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01" w:rsidRPr="00174550" w:rsidRDefault="00D35401" w:rsidP="00D35401">
      <w:pPr>
        <w:pStyle w:val="2d"/>
        <w:framePr w:w="10960" w:h="2675" w:hRule="exact" w:wrap="none" w:vAnchor="page" w:hAnchor="page" w:x="937" w:y="1777"/>
        <w:shd w:val="clear" w:color="auto" w:fill="auto"/>
        <w:spacing w:after="0" w:line="317" w:lineRule="exact"/>
        <w:ind w:firstLine="760"/>
        <w:jc w:val="both"/>
        <w:rPr>
          <w:sz w:val="20"/>
          <w:szCs w:val="20"/>
        </w:rPr>
      </w:pPr>
      <w:bookmarkStart w:id="0" w:name="_GoBack"/>
      <w:bookmarkEnd w:id="0"/>
    </w:p>
    <w:p w:rsidR="00D26052" w:rsidRDefault="00D26052" w:rsidP="00D26052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3D772647" wp14:editId="1F04341B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052" w:rsidRDefault="00D26052" w:rsidP="00D26052">
      <w:pPr>
        <w:pStyle w:val="4"/>
        <w:numPr>
          <w:ilvl w:val="3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СЕЛЬСКИЕ ВЕСТИ</w:t>
      </w:r>
    </w:p>
    <w:p w:rsidR="00D26052" w:rsidRDefault="00D26052" w:rsidP="00D26052">
      <w:pPr>
        <w:rPr>
          <w:rFonts w:eastAsia="Arial Unicode MS"/>
          <w:sz w:val="20"/>
          <w:szCs w:val="20"/>
        </w:rPr>
      </w:pPr>
    </w:p>
    <w:p w:rsidR="00D26052" w:rsidRDefault="00D26052" w:rsidP="00D26052">
      <w:pPr>
        <w:pStyle w:val="a0"/>
        <w:jc w:val="center"/>
        <w:rPr>
          <w:b/>
          <w:szCs w:val="28"/>
        </w:rPr>
      </w:pPr>
      <w:r>
        <w:rPr>
          <w:b/>
          <w:szCs w:val="28"/>
        </w:rPr>
        <w:t xml:space="preserve">Информационный бюллетень Комитета местного самоуправления Липовского </w:t>
      </w:r>
      <w:r w:rsidR="00052B79">
        <w:rPr>
          <w:b/>
          <w:szCs w:val="28"/>
        </w:rPr>
        <w:t xml:space="preserve">сельсовета </w:t>
      </w:r>
      <w:r>
        <w:rPr>
          <w:b/>
          <w:szCs w:val="28"/>
        </w:rPr>
        <w:t>Малосердобинского района  Пензенской области.</w:t>
      </w:r>
    </w:p>
    <w:p w:rsidR="00D26052" w:rsidRDefault="00D26052" w:rsidP="00D26052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(Издание официальных документов)</w:t>
      </w:r>
    </w:p>
    <w:tbl>
      <w:tblPr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D26052" w:rsidRPr="00F2628A" w:rsidTr="00D26052">
        <w:trPr>
          <w:trHeight w:val="70"/>
        </w:trPr>
        <w:tc>
          <w:tcPr>
            <w:tcW w:w="9180" w:type="dxa"/>
            <w:tcBorders>
              <w:top w:val="double" w:sz="2" w:space="0" w:color="000000"/>
              <w:left w:val="nil"/>
              <w:bottom w:val="nil"/>
              <w:right w:val="nil"/>
            </w:tcBorders>
          </w:tcPr>
          <w:p w:rsidR="00D26052" w:rsidRPr="00F2628A" w:rsidRDefault="00D2605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D26052" w:rsidRDefault="000A148F" w:rsidP="00D26052">
      <w:pPr>
        <w:pStyle w:val="a0"/>
        <w:rPr>
          <w:b/>
          <w:szCs w:val="28"/>
        </w:rPr>
      </w:pPr>
      <w:r w:rsidRPr="00F2628A">
        <w:rPr>
          <w:b/>
          <w:szCs w:val="28"/>
        </w:rPr>
        <w:t xml:space="preserve">       </w:t>
      </w:r>
      <w:r w:rsidR="00086278" w:rsidRPr="00F2628A">
        <w:rPr>
          <w:b/>
          <w:szCs w:val="28"/>
        </w:rPr>
        <w:t>№</w:t>
      </w:r>
      <w:r w:rsidR="001E316D">
        <w:rPr>
          <w:b/>
          <w:szCs w:val="28"/>
        </w:rPr>
        <w:t>5</w:t>
      </w:r>
      <w:r w:rsidR="00D26052" w:rsidRPr="00F2628A">
        <w:rPr>
          <w:b/>
          <w:szCs w:val="28"/>
        </w:rPr>
        <w:t>(</w:t>
      </w:r>
      <w:r w:rsidR="001E316D">
        <w:rPr>
          <w:b/>
          <w:szCs w:val="28"/>
        </w:rPr>
        <w:t>352</w:t>
      </w:r>
      <w:r w:rsidR="00D26052" w:rsidRPr="00F2628A">
        <w:rPr>
          <w:b/>
          <w:szCs w:val="28"/>
        </w:rPr>
        <w:t xml:space="preserve">)  </w:t>
      </w:r>
      <w:r w:rsidRPr="00F2628A">
        <w:rPr>
          <w:b/>
          <w:szCs w:val="28"/>
        </w:rPr>
        <w:t xml:space="preserve"> </w:t>
      </w:r>
      <w:r w:rsidR="001E316D">
        <w:rPr>
          <w:b/>
          <w:szCs w:val="28"/>
        </w:rPr>
        <w:t xml:space="preserve">26 апреля </w:t>
      </w:r>
      <w:r w:rsidR="00D26052" w:rsidRPr="00F2628A">
        <w:rPr>
          <w:b/>
          <w:szCs w:val="28"/>
        </w:rPr>
        <w:t>20</w:t>
      </w:r>
      <w:r w:rsidR="00933D29" w:rsidRPr="00F2628A">
        <w:rPr>
          <w:b/>
          <w:szCs w:val="28"/>
        </w:rPr>
        <w:t>23</w:t>
      </w:r>
      <w:r w:rsidR="00D26052" w:rsidRPr="00F2628A">
        <w:rPr>
          <w:b/>
          <w:szCs w:val="28"/>
        </w:rPr>
        <w:t xml:space="preserve"> года</w:t>
      </w:r>
      <w:r w:rsidR="00D26052">
        <w:rPr>
          <w:b/>
          <w:szCs w:val="28"/>
        </w:rPr>
        <w:t xml:space="preserve">                     </w:t>
      </w:r>
      <w:r w:rsidR="00983AE4">
        <w:rPr>
          <w:b/>
          <w:szCs w:val="28"/>
        </w:rPr>
        <w:t xml:space="preserve">                                   </w:t>
      </w:r>
      <w:r w:rsidR="00D26052">
        <w:rPr>
          <w:b/>
          <w:szCs w:val="28"/>
        </w:rPr>
        <w:t xml:space="preserve"> с. Марьевка</w:t>
      </w:r>
    </w:p>
    <w:p w:rsidR="00E91435" w:rsidRPr="00F2628A" w:rsidRDefault="00D26052" w:rsidP="00F2628A">
      <w:pPr>
        <w:pStyle w:val="a0"/>
        <w:jc w:val="left"/>
        <w:rPr>
          <w:szCs w:val="28"/>
        </w:rPr>
      </w:pPr>
      <w:r>
        <w:rPr>
          <w:szCs w:val="28"/>
        </w:rPr>
        <w:t>«Бесплатно</w:t>
      </w:r>
      <w:r w:rsidRPr="00F2628A">
        <w:rPr>
          <w:szCs w:val="28"/>
        </w:rPr>
        <w:t>»</w:t>
      </w:r>
    </w:p>
    <w:p w:rsidR="00061ADF" w:rsidRPr="00F2628A" w:rsidRDefault="00061ADF" w:rsidP="00F2628A">
      <w:pPr>
        <w:shd w:val="clear" w:color="auto" w:fill="FFFFFF"/>
        <w:tabs>
          <w:tab w:val="left" w:pos="142"/>
          <w:tab w:val="left" w:pos="426"/>
          <w:tab w:val="left" w:pos="4493"/>
          <w:tab w:val="left" w:leader="dot" w:pos="53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E316D" w:rsidRPr="001E316D" w:rsidRDefault="001E316D" w:rsidP="001E316D">
      <w:pPr>
        <w:spacing w:after="0"/>
        <w:ind w:firstLine="709"/>
        <w:jc w:val="center"/>
        <w:rPr>
          <w:rFonts w:ascii="Times New Roman" w:hAnsi="Times New Roman" w:cs="Times New Roman"/>
          <w:b/>
          <w:szCs w:val="28"/>
        </w:rPr>
      </w:pPr>
      <w:r w:rsidRPr="001E316D">
        <w:rPr>
          <w:rFonts w:ascii="Times New Roman" w:hAnsi="Times New Roman" w:cs="Times New Roman"/>
          <w:b/>
          <w:szCs w:val="28"/>
        </w:rPr>
        <w:t>Прокуратура информирует.</w:t>
      </w:r>
    </w:p>
    <w:p w:rsidR="001E316D" w:rsidRPr="001E316D" w:rsidRDefault="001E316D" w:rsidP="001E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E316D">
        <w:rPr>
          <w:rFonts w:ascii="Times New Roman" w:hAnsi="Times New Roman" w:cs="Times New Roman"/>
          <w:sz w:val="24"/>
          <w:szCs w:val="24"/>
        </w:rPr>
        <w:t xml:space="preserve">Прокуратурой Малосердобинского района поддержано государственное обвинение по уголовному делу в отношении ранее судимого жителя Малосердобинского района, обвиняемого в совершении преступления, предусмотренного частью 1 статьи 139 УК РФ (незаконное проникновение </w:t>
      </w:r>
      <w:r w:rsidRPr="001E316D">
        <w:rPr>
          <w:rFonts w:ascii="Times New Roman" w:hAnsi="Times New Roman" w:cs="Times New Roman"/>
          <w:sz w:val="24"/>
          <w:szCs w:val="24"/>
        </w:rPr>
        <w:br/>
        <w:t>в жилище, совершенное против воли проживающего в нем лица).</w:t>
      </w:r>
    </w:p>
    <w:p w:rsidR="001E316D" w:rsidRPr="001E316D" w:rsidRDefault="001E316D" w:rsidP="001E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E316D">
        <w:rPr>
          <w:rFonts w:ascii="Times New Roman" w:hAnsi="Times New Roman" w:cs="Times New Roman"/>
          <w:sz w:val="24"/>
          <w:szCs w:val="24"/>
        </w:rPr>
        <w:t>По делу установлено, что подсудимый в октябре 2022 года подошел к дому потерпевшей, постучал во входную дверь и, не получив разрешение от собственника жилища, не имя на то законных оснований, открыл входную дверь и прошел внутрь дома, нарушив тем самым гарантированное Конституцией РФ право проживающих в нем лиц на неприкосновенность жилища.</w:t>
      </w:r>
      <w:proofErr w:type="gramEnd"/>
    </w:p>
    <w:p w:rsidR="001E316D" w:rsidRPr="001E316D" w:rsidRDefault="001E316D" w:rsidP="001E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E316D">
        <w:rPr>
          <w:rFonts w:ascii="Times New Roman" w:hAnsi="Times New Roman" w:cs="Times New Roman"/>
          <w:sz w:val="24"/>
          <w:szCs w:val="24"/>
        </w:rPr>
        <w:t xml:space="preserve">В ходе рассмотрения дела злоумышленник полностью признал себя виновным, пояснив, что </w:t>
      </w:r>
      <w:proofErr w:type="gramStart"/>
      <w:r w:rsidRPr="001E316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316D">
        <w:rPr>
          <w:rFonts w:ascii="Times New Roman" w:hAnsi="Times New Roman" w:cs="Times New Roman"/>
          <w:sz w:val="24"/>
          <w:szCs w:val="24"/>
        </w:rPr>
        <w:t xml:space="preserve"> содеянном раскаивается.</w:t>
      </w:r>
    </w:p>
    <w:p w:rsidR="001E316D" w:rsidRPr="001E316D" w:rsidRDefault="001E316D" w:rsidP="001E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E316D">
        <w:rPr>
          <w:rFonts w:ascii="Times New Roman" w:hAnsi="Times New Roman" w:cs="Times New Roman"/>
          <w:sz w:val="24"/>
          <w:szCs w:val="24"/>
        </w:rPr>
        <w:t>Согласившись с позицией</w:t>
      </w:r>
      <w:proofErr w:type="gramEnd"/>
      <w:r w:rsidRPr="001E316D">
        <w:rPr>
          <w:rFonts w:ascii="Times New Roman" w:hAnsi="Times New Roman" w:cs="Times New Roman"/>
          <w:sz w:val="24"/>
          <w:szCs w:val="24"/>
        </w:rPr>
        <w:t xml:space="preserve"> государственного обвинителя, суд признал подсудимого виновным в совершении вменяемого ему преступления и назначил наказание в виде 6 месяцев исправительных работ с удержанием 5% из заработной платы в доход государства.</w:t>
      </w:r>
    </w:p>
    <w:p w:rsidR="00DF5AB4" w:rsidRPr="001E316D" w:rsidRDefault="001E316D" w:rsidP="001E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E316D">
        <w:rPr>
          <w:rFonts w:ascii="Times New Roman" w:hAnsi="Times New Roman" w:cs="Times New Roman"/>
          <w:sz w:val="24"/>
          <w:szCs w:val="24"/>
        </w:rPr>
        <w:t>Приговор не вступил в законную силу.</w:t>
      </w:r>
    </w:p>
    <w:p w:rsidR="001E316D" w:rsidRDefault="001E316D" w:rsidP="00F423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316D" w:rsidRDefault="001E316D" w:rsidP="00F423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316D" w:rsidRDefault="001E316D" w:rsidP="00F423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316D" w:rsidRDefault="001E316D" w:rsidP="00F423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316D" w:rsidRDefault="001E316D" w:rsidP="00F423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238B" w:rsidRPr="005418BC" w:rsidRDefault="00F4238B" w:rsidP="00F423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18BC">
        <w:rPr>
          <w:rFonts w:ascii="Times New Roman" w:hAnsi="Times New Roman" w:cs="Times New Roman"/>
          <w:sz w:val="20"/>
          <w:szCs w:val="20"/>
        </w:rPr>
        <w:t>Редактор: Дарюшина Г.М.                                                                                                    тираж 50 экз</w:t>
      </w:r>
      <w:proofErr w:type="gramStart"/>
      <w:r w:rsidRPr="005418BC">
        <w:rPr>
          <w:rFonts w:ascii="Times New Roman" w:hAnsi="Times New Roman" w:cs="Times New Roman"/>
          <w:sz w:val="20"/>
          <w:szCs w:val="20"/>
        </w:rPr>
        <w:t>.(</w:t>
      </w:r>
      <w:proofErr w:type="gramEnd"/>
      <w:r w:rsidRPr="005418BC">
        <w:rPr>
          <w:rFonts w:ascii="Times New Roman" w:hAnsi="Times New Roman" w:cs="Times New Roman"/>
          <w:sz w:val="20"/>
          <w:szCs w:val="20"/>
        </w:rPr>
        <w:t>бесплатно)</w:t>
      </w:r>
    </w:p>
    <w:p w:rsidR="00F4238B" w:rsidRPr="005418BC" w:rsidRDefault="00F4238B" w:rsidP="00F423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238B" w:rsidRPr="005418BC" w:rsidRDefault="00F4238B" w:rsidP="00F423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18BC">
        <w:rPr>
          <w:rFonts w:ascii="Times New Roman" w:hAnsi="Times New Roman" w:cs="Times New Roman"/>
          <w:sz w:val="20"/>
          <w:szCs w:val="20"/>
        </w:rPr>
        <w:t>Учредитель: Комитет местного самоуправления Липовского сельсовета.</w:t>
      </w:r>
    </w:p>
    <w:p w:rsidR="00F4238B" w:rsidRPr="005418BC" w:rsidRDefault="00F4238B" w:rsidP="00F423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18BC">
        <w:rPr>
          <w:rFonts w:ascii="Times New Roman" w:hAnsi="Times New Roman" w:cs="Times New Roman"/>
          <w:sz w:val="20"/>
          <w:szCs w:val="20"/>
        </w:rPr>
        <w:t>Издатель: Администрация Липовского сельсовета</w:t>
      </w:r>
    </w:p>
    <w:p w:rsidR="00F4238B" w:rsidRPr="00545028" w:rsidRDefault="00F4238B" w:rsidP="00545028">
      <w:pPr>
        <w:spacing w:after="0"/>
        <w:rPr>
          <w:rFonts w:ascii="Times New Roman" w:hAnsi="Times New Roman" w:cs="Times New Roman"/>
          <w:sz w:val="20"/>
          <w:szCs w:val="20"/>
        </w:rPr>
        <w:sectPr w:rsidR="00F4238B" w:rsidRPr="00545028">
          <w:headerReference w:type="default" r:id="rId10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933D29">
        <w:rPr>
          <w:rFonts w:ascii="Times New Roman" w:hAnsi="Times New Roman" w:cs="Times New Roman"/>
          <w:sz w:val="20"/>
          <w:szCs w:val="20"/>
        </w:rPr>
        <w:t>442803 с. Марьевка Малосердобинского</w:t>
      </w:r>
      <w:r w:rsidRPr="00091A86">
        <w:rPr>
          <w:rFonts w:ascii="Times New Roman" w:hAnsi="Times New Roman" w:cs="Times New Roman"/>
          <w:sz w:val="20"/>
          <w:szCs w:val="20"/>
        </w:rPr>
        <w:t xml:space="preserve"> района Пензенской области</w:t>
      </w:r>
    </w:p>
    <w:p w:rsidR="00174550" w:rsidRPr="00174550" w:rsidRDefault="00F4238B" w:rsidP="00174550">
      <w:pPr>
        <w:pStyle w:val="affa"/>
        <w:framePr w:wrap="none" w:vAnchor="page" w:hAnchor="page" w:x="6514" w:y="989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C2058B" w:rsidRPr="00174550" w:rsidRDefault="00C2058B" w:rsidP="001E316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C2058B" w:rsidRPr="00174550" w:rsidSect="00801C50">
      <w:headerReference w:type="default" r:id="rId11"/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B3" w:rsidRDefault="00F570B3" w:rsidP="00850325">
      <w:pPr>
        <w:spacing w:after="0" w:line="240" w:lineRule="auto"/>
      </w:pPr>
      <w:r>
        <w:separator/>
      </w:r>
    </w:p>
  </w:endnote>
  <w:endnote w:type="continuationSeparator" w:id="0">
    <w:p w:rsidR="00F570B3" w:rsidRDefault="00F570B3" w:rsidP="0085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B3" w:rsidRDefault="00F570B3" w:rsidP="00850325">
      <w:pPr>
        <w:spacing w:after="0" w:line="240" w:lineRule="auto"/>
      </w:pPr>
      <w:r>
        <w:separator/>
      </w:r>
    </w:p>
  </w:footnote>
  <w:footnote w:type="continuationSeparator" w:id="0">
    <w:p w:rsidR="00F570B3" w:rsidRDefault="00F570B3" w:rsidP="0085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580462"/>
      <w:docPartObj>
        <w:docPartGallery w:val="Page Numbers (Top of Page)"/>
        <w:docPartUnique/>
      </w:docPartObj>
    </w:sdtPr>
    <w:sdtEndPr/>
    <w:sdtContent>
      <w:p w:rsidR="00A914D7" w:rsidRDefault="00A914D7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B3E">
          <w:rPr>
            <w:noProof/>
          </w:rPr>
          <w:t>1</w:t>
        </w:r>
        <w:r>
          <w:fldChar w:fldCharType="end"/>
        </w:r>
      </w:p>
    </w:sdtContent>
  </w:sdt>
  <w:p w:rsidR="00A914D7" w:rsidRDefault="00A914D7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599" w:rsidRDefault="00D46DBB">
    <w:pPr>
      <w:pStyle w:val="af8"/>
      <w:jc w:val="center"/>
    </w:pPr>
    <w:r>
      <w:fldChar w:fldCharType="begin"/>
    </w:r>
    <w:r w:rsidR="00146DF4">
      <w:instrText>PAGE   \* MERGEFORMAT</w:instrText>
    </w:r>
    <w:r>
      <w:fldChar w:fldCharType="separate"/>
    </w:r>
    <w:r w:rsidR="00C96B3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center"/>
      <w:pPr>
        <w:tabs>
          <w:tab w:val="num" w:pos="702"/>
        </w:tabs>
        <w:ind w:left="702" w:hanging="162"/>
      </w:pPr>
    </w:lvl>
  </w:abstractNum>
  <w:abstractNum w:abstractNumId="5">
    <w:nsid w:val="0D9132AA"/>
    <w:multiLevelType w:val="multilevel"/>
    <w:tmpl w:val="75304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DE94551"/>
    <w:multiLevelType w:val="hybridMultilevel"/>
    <w:tmpl w:val="0CFED582"/>
    <w:lvl w:ilvl="0" w:tplc="E3C20A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5D6F8C"/>
    <w:multiLevelType w:val="multilevel"/>
    <w:tmpl w:val="74683F9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67" w:hanging="2160"/>
      </w:pPr>
      <w:rPr>
        <w:rFonts w:hint="default"/>
      </w:rPr>
    </w:lvl>
  </w:abstractNum>
  <w:abstractNum w:abstractNumId="8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736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-567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9">
    <w:nsid w:val="117F5ABC"/>
    <w:multiLevelType w:val="hybridMultilevel"/>
    <w:tmpl w:val="EC783708"/>
    <w:lvl w:ilvl="0" w:tplc="C8F02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AB475D"/>
    <w:multiLevelType w:val="hybridMultilevel"/>
    <w:tmpl w:val="09127468"/>
    <w:lvl w:ilvl="0" w:tplc="6EECE8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6A60F9D"/>
    <w:multiLevelType w:val="multilevel"/>
    <w:tmpl w:val="753C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5F2785"/>
    <w:multiLevelType w:val="multilevel"/>
    <w:tmpl w:val="B0C2784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CA572C"/>
    <w:multiLevelType w:val="multilevel"/>
    <w:tmpl w:val="D230FEAC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i/>
        <w:iCs/>
        <w:dstrike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i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>
    <w:nsid w:val="20227A8F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736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15">
    <w:nsid w:val="2E2A4162"/>
    <w:multiLevelType w:val="multilevel"/>
    <w:tmpl w:val="F9385C08"/>
    <w:lvl w:ilvl="0">
      <w:start w:val="1"/>
      <w:numFmt w:val="decimal"/>
      <w:lvlText w:val="16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1C723E"/>
    <w:multiLevelType w:val="hybridMultilevel"/>
    <w:tmpl w:val="7CC060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C32E9"/>
    <w:multiLevelType w:val="hybridMultilevel"/>
    <w:tmpl w:val="456E17A8"/>
    <w:lvl w:ilvl="0" w:tplc="758C1ED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47FD4"/>
    <w:multiLevelType w:val="hybridMultilevel"/>
    <w:tmpl w:val="2A0C828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17894"/>
    <w:multiLevelType w:val="hybridMultilevel"/>
    <w:tmpl w:val="31A29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B673F"/>
    <w:multiLevelType w:val="multilevel"/>
    <w:tmpl w:val="3314CB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9D2CC7"/>
    <w:multiLevelType w:val="multilevel"/>
    <w:tmpl w:val="053E9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>
    <w:nsid w:val="454C4476"/>
    <w:multiLevelType w:val="hybridMultilevel"/>
    <w:tmpl w:val="E612EB54"/>
    <w:lvl w:ilvl="0" w:tplc="5C4C38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5EF2B14"/>
    <w:multiLevelType w:val="singleLevel"/>
    <w:tmpl w:val="950C67D0"/>
    <w:lvl w:ilvl="0">
      <w:numFmt w:val="bullet"/>
      <w:lvlText w:val="-"/>
      <w:lvlJc w:val="left"/>
      <w:pPr>
        <w:tabs>
          <w:tab w:val="num" w:pos="420"/>
        </w:tabs>
        <w:ind w:left="420" w:hanging="420"/>
      </w:pPr>
    </w:lvl>
  </w:abstractNum>
  <w:abstractNum w:abstractNumId="24">
    <w:nsid w:val="4B067CDD"/>
    <w:multiLevelType w:val="hybridMultilevel"/>
    <w:tmpl w:val="BF0A9420"/>
    <w:lvl w:ilvl="0" w:tplc="C226DB4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>
    <w:nsid w:val="4B1E00D7"/>
    <w:multiLevelType w:val="hybridMultilevel"/>
    <w:tmpl w:val="6E5EAAD0"/>
    <w:lvl w:ilvl="0" w:tplc="0FF4401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D056D89"/>
    <w:multiLevelType w:val="multilevel"/>
    <w:tmpl w:val="C3CC1C9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3D26E7"/>
    <w:multiLevelType w:val="hybridMultilevel"/>
    <w:tmpl w:val="419EAA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64BF426F"/>
    <w:multiLevelType w:val="multilevel"/>
    <w:tmpl w:val="C5EEC256"/>
    <w:lvl w:ilvl="0">
      <w:start w:val="1"/>
      <w:numFmt w:val="decimal"/>
      <w:lvlText w:val="17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FD5A3F"/>
    <w:multiLevelType w:val="hybridMultilevel"/>
    <w:tmpl w:val="7AAC7E94"/>
    <w:lvl w:ilvl="0" w:tplc="3AAC566A">
      <w:start w:val="1"/>
      <w:numFmt w:val="decimal"/>
      <w:lvlText w:val="%1.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2D55C9"/>
    <w:multiLevelType w:val="hybridMultilevel"/>
    <w:tmpl w:val="FB42D4CA"/>
    <w:lvl w:ilvl="0" w:tplc="185E44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7"/>
  </w:num>
  <w:num w:numId="8">
    <w:abstractNumId w:val="18"/>
  </w:num>
  <w:num w:numId="9">
    <w:abstractNumId w:val="9"/>
  </w:num>
  <w:num w:numId="10">
    <w:abstractNumId w:val="22"/>
  </w:num>
  <w:num w:numId="11">
    <w:abstractNumId w:val="31"/>
  </w:num>
  <w:num w:numId="12">
    <w:abstractNumId w:val="5"/>
  </w:num>
  <w:num w:numId="13">
    <w:abstractNumId w:val="20"/>
  </w:num>
  <w:num w:numId="14">
    <w:abstractNumId w:val="27"/>
  </w:num>
  <w:num w:numId="15">
    <w:abstractNumId w:val="2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"/>
    <w:lvlOverride w:ilvl="0">
      <w:startOverride w:val="1"/>
    </w:lvlOverride>
  </w:num>
  <w:num w:numId="22">
    <w:abstractNumId w:val="10"/>
  </w:num>
  <w:num w:numId="23">
    <w:abstractNumId w:val="29"/>
  </w:num>
  <w:num w:numId="24">
    <w:abstractNumId w:val="2"/>
  </w:num>
  <w:num w:numId="25">
    <w:abstractNumId w:val="3"/>
  </w:num>
  <w:num w:numId="26">
    <w:abstractNumId w:val="4"/>
  </w:num>
  <w:num w:numId="27">
    <w:abstractNumId w:val="19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5"/>
  </w:num>
  <w:num w:numId="31">
    <w:abstractNumId w:val="12"/>
  </w:num>
  <w:num w:numId="32">
    <w:abstractNumId w:val="28"/>
  </w:num>
  <w:num w:numId="33">
    <w:abstractNumId w:val="11"/>
  </w:num>
  <w:num w:numId="34">
    <w:abstractNumId w:val="13"/>
  </w:num>
  <w:num w:numId="35">
    <w:abstractNumId w:val="21"/>
  </w:num>
  <w:num w:numId="36">
    <w:abstractNumId w:val="7"/>
  </w:num>
  <w:num w:numId="3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52"/>
    <w:rsid w:val="00002629"/>
    <w:rsid w:val="00011846"/>
    <w:rsid w:val="000129D0"/>
    <w:rsid w:val="00040117"/>
    <w:rsid w:val="000456E4"/>
    <w:rsid w:val="00050E82"/>
    <w:rsid w:val="00052B79"/>
    <w:rsid w:val="00057AC7"/>
    <w:rsid w:val="00061ADF"/>
    <w:rsid w:val="0006253F"/>
    <w:rsid w:val="00065BEF"/>
    <w:rsid w:val="00083CE7"/>
    <w:rsid w:val="00086278"/>
    <w:rsid w:val="00091A86"/>
    <w:rsid w:val="00096C0A"/>
    <w:rsid w:val="000A148F"/>
    <w:rsid w:val="000C74CD"/>
    <w:rsid w:val="000D0397"/>
    <w:rsid w:val="000D75E2"/>
    <w:rsid w:val="000F2534"/>
    <w:rsid w:val="000F4C0F"/>
    <w:rsid w:val="000F53E1"/>
    <w:rsid w:val="00103924"/>
    <w:rsid w:val="00107154"/>
    <w:rsid w:val="001100CE"/>
    <w:rsid w:val="00110AAB"/>
    <w:rsid w:val="00112281"/>
    <w:rsid w:val="00121285"/>
    <w:rsid w:val="00122C81"/>
    <w:rsid w:val="00123D4C"/>
    <w:rsid w:val="00142C88"/>
    <w:rsid w:val="00146DF4"/>
    <w:rsid w:val="00150882"/>
    <w:rsid w:val="00152E75"/>
    <w:rsid w:val="001543BE"/>
    <w:rsid w:val="0016535E"/>
    <w:rsid w:val="00166E78"/>
    <w:rsid w:val="00174550"/>
    <w:rsid w:val="001826EF"/>
    <w:rsid w:val="00184038"/>
    <w:rsid w:val="00185CEB"/>
    <w:rsid w:val="001874E8"/>
    <w:rsid w:val="00195049"/>
    <w:rsid w:val="001963F7"/>
    <w:rsid w:val="001A5019"/>
    <w:rsid w:val="001A5C77"/>
    <w:rsid w:val="001B171E"/>
    <w:rsid w:val="001D176F"/>
    <w:rsid w:val="001E1455"/>
    <w:rsid w:val="001E316D"/>
    <w:rsid w:val="001F0250"/>
    <w:rsid w:val="001F33BC"/>
    <w:rsid w:val="001F40B1"/>
    <w:rsid w:val="00203CB2"/>
    <w:rsid w:val="00225316"/>
    <w:rsid w:val="002264B2"/>
    <w:rsid w:val="00227DBD"/>
    <w:rsid w:val="00231219"/>
    <w:rsid w:val="00242DA9"/>
    <w:rsid w:val="00265B8A"/>
    <w:rsid w:val="00267A29"/>
    <w:rsid w:val="0028226E"/>
    <w:rsid w:val="00284D39"/>
    <w:rsid w:val="00297148"/>
    <w:rsid w:val="002A7FD4"/>
    <w:rsid w:val="002C658C"/>
    <w:rsid w:val="002C7D3D"/>
    <w:rsid w:val="002D2B9E"/>
    <w:rsid w:val="002D470B"/>
    <w:rsid w:val="002D6732"/>
    <w:rsid w:val="002E32E1"/>
    <w:rsid w:val="00310EEC"/>
    <w:rsid w:val="00321BC3"/>
    <w:rsid w:val="003230AD"/>
    <w:rsid w:val="00325780"/>
    <w:rsid w:val="003364B9"/>
    <w:rsid w:val="00356832"/>
    <w:rsid w:val="00382620"/>
    <w:rsid w:val="00383F2F"/>
    <w:rsid w:val="0038754C"/>
    <w:rsid w:val="003919F1"/>
    <w:rsid w:val="003B0C0E"/>
    <w:rsid w:val="003B1805"/>
    <w:rsid w:val="003D71DE"/>
    <w:rsid w:val="003E322F"/>
    <w:rsid w:val="003E66AD"/>
    <w:rsid w:val="003F31B2"/>
    <w:rsid w:val="003F4583"/>
    <w:rsid w:val="004026AC"/>
    <w:rsid w:val="004049DB"/>
    <w:rsid w:val="00404F21"/>
    <w:rsid w:val="0041211B"/>
    <w:rsid w:val="004225E2"/>
    <w:rsid w:val="00424CBA"/>
    <w:rsid w:val="004274BB"/>
    <w:rsid w:val="00427F0B"/>
    <w:rsid w:val="00431CB7"/>
    <w:rsid w:val="004342AA"/>
    <w:rsid w:val="00440437"/>
    <w:rsid w:val="00451A7B"/>
    <w:rsid w:val="004754A8"/>
    <w:rsid w:val="00480224"/>
    <w:rsid w:val="0048273E"/>
    <w:rsid w:val="00483CC2"/>
    <w:rsid w:val="00485E9E"/>
    <w:rsid w:val="00493E75"/>
    <w:rsid w:val="00495DFA"/>
    <w:rsid w:val="004A32AA"/>
    <w:rsid w:val="004A4926"/>
    <w:rsid w:val="004A52D6"/>
    <w:rsid w:val="004C12E6"/>
    <w:rsid w:val="004E0886"/>
    <w:rsid w:val="004F26DF"/>
    <w:rsid w:val="00506D20"/>
    <w:rsid w:val="0050762F"/>
    <w:rsid w:val="00512A91"/>
    <w:rsid w:val="00521ED8"/>
    <w:rsid w:val="00523235"/>
    <w:rsid w:val="005238EF"/>
    <w:rsid w:val="005418BC"/>
    <w:rsid w:val="00545028"/>
    <w:rsid w:val="0055684C"/>
    <w:rsid w:val="00563A58"/>
    <w:rsid w:val="0056591E"/>
    <w:rsid w:val="00570072"/>
    <w:rsid w:val="005775FD"/>
    <w:rsid w:val="0058506F"/>
    <w:rsid w:val="005879A6"/>
    <w:rsid w:val="00591237"/>
    <w:rsid w:val="005968D6"/>
    <w:rsid w:val="00597D36"/>
    <w:rsid w:val="005A2219"/>
    <w:rsid w:val="005D397E"/>
    <w:rsid w:val="00606BDA"/>
    <w:rsid w:val="00615F1F"/>
    <w:rsid w:val="00624CCC"/>
    <w:rsid w:val="00625CD7"/>
    <w:rsid w:val="0062767D"/>
    <w:rsid w:val="00632137"/>
    <w:rsid w:val="00635E80"/>
    <w:rsid w:val="006762B1"/>
    <w:rsid w:val="00686361"/>
    <w:rsid w:val="006A099F"/>
    <w:rsid w:val="006A69D8"/>
    <w:rsid w:val="006B0CE2"/>
    <w:rsid w:val="006C41AE"/>
    <w:rsid w:val="006D105F"/>
    <w:rsid w:val="006D6FD1"/>
    <w:rsid w:val="006E08ED"/>
    <w:rsid w:val="00720BE5"/>
    <w:rsid w:val="007303F4"/>
    <w:rsid w:val="00734C4E"/>
    <w:rsid w:val="00736483"/>
    <w:rsid w:val="007364D5"/>
    <w:rsid w:val="007407E6"/>
    <w:rsid w:val="00742445"/>
    <w:rsid w:val="00761F90"/>
    <w:rsid w:val="007F21C7"/>
    <w:rsid w:val="007F316D"/>
    <w:rsid w:val="0080137B"/>
    <w:rsid w:val="00801C50"/>
    <w:rsid w:val="0080612B"/>
    <w:rsid w:val="00826B55"/>
    <w:rsid w:val="00833B76"/>
    <w:rsid w:val="00837B1B"/>
    <w:rsid w:val="00841080"/>
    <w:rsid w:val="008438A0"/>
    <w:rsid w:val="00846682"/>
    <w:rsid w:val="00847A4E"/>
    <w:rsid w:val="00850325"/>
    <w:rsid w:val="008571AB"/>
    <w:rsid w:val="00870A4F"/>
    <w:rsid w:val="00875D7B"/>
    <w:rsid w:val="0089763D"/>
    <w:rsid w:val="008A0A5D"/>
    <w:rsid w:val="008A2BAF"/>
    <w:rsid w:val="008A4ED2"/>
    <w:rsid w:val="008C0094"/>
    <w:rsid w:val="008C6499"/>
    <w:rsid w:val="00906CAA"/>
    <w:rsid w:val="00917719"/>
    <w:rsid w:val="00923DA5"/>
    <w:rsid w:val="00931F9F"/>
    <w:rsid w:val="00933D29"/>
    <w:rsid w:val="00942B2B"/>
    <w:rsid w:val="009453E4"/>
    <w:rsid w:val="00983AE4"/>
    <w:rsid w:val="0098604A"/>
    <w:rsid w:val="009A2EA1"/>
    <w:rsid w:val="009B0EE4"/>
    <w:rsid w:val="009B1113"/>
    <w:rsid w:val="009B2913"/>
    <w:rsid w:val="009B3E1C"/>
    <w:rsid w:val="009B5822"/>
    <w:rsid w:val="009C6339"/>
    <w:rsid w:val="009C720A"/>
    <w:rsid w:val="009E29DC"/>
    <w:rsid w:val="009F1900"/>
    <w:rsid w:val="00A046D2"/>
    <w:rsid w:val="00A15490"/>
    <w:rsid w:val="00A25CFD"/>
    <w:rsid w:val="00A31920"/>
    <w:rsid w:val="00A31F53"/>
    <w:rsid w:val="00A438FD"/>
    <w:rsid w:val="00A50E6C"/>
    <w:rsid w:val="00A56F32"/>
    <w:rsid w:val="00A57770"/>
    <w:rsid w:val="00A64F43"/>
    <w:rsid w:val="00A8353E"/>
    <w:rsid w:val="00A91305"/>
    <w:rsid w:val="00A914D7"/>
    <w:rsid w:val="00A95346"/>
    <w:rsid w:val="00A96755"/>
    <w:rsid w:val="00A978B9"/>
    <w:rsid w:val="00AA474C"/>
    <w:rsid w:val="00AC301E"/>
    <w:rsid w:val="00AC51CB"/>
    <w:rsid w:val="00AD2DED"/>
    <w:rsid w:val="00AE07B6"/>
    <w:rsid w:val="00AE36CE"/>
    <w:rsid w:val="00AE6D26"/>
    <w:rsid w:val="00AE706C"/>
    <w:rsid w:val="00AF2D96"/>
    <w:rsid w:val="00B2202E"/>
    <w:rsid w:val="00B2735A"/>
    <w:rsid w:val="00B37ACF"/>
    <w:rsid w:val="00B45415"/>
    <w:rsid w:val="00B52F79"/>
    <w:rsid w:val="00B6612A"/>
    <w:rsid w:val="00B66568"/>
    <w:rsid w:val="00B673CA"/>
    <w:rsid w:val="00B743EF"/>
    <w:rsid w:val="00B75A28"/>
    <w:rsid w:val="00B9600F"/>
    <w:rsid w:val="00BA0C94"/>
    <w:rsid w:val="00BB420D"/>
    <w:rsid w:val="00BC5448"/>
    <w:rsid w:val="00BE00E9"/>
    <w:rsid w:val="00BE30CD"/>
    <w:rsid w:val="00BF29D1"/>
    <w:rsid w:val="00C009A5"/>
    <w:rsid w:val="00C009C0"/>
    <w:rsid w:val="00C2058B"/>
    <w:rsid w:val="00C2288C"/>
    <w:rsid w:val="00C36671"/>
    <w:rsid w:val="00C5099C"/>
    <w:rsid w:val="00C51094"/>
    <w:rsid w:val="00C51234"/>
    <w:rsid w:val="00C53F7C"/>
    <w:rsid w:val="00C67A4E"/>
    <w:rsid w:val="00C72123"/>
    <w:rsid w:val="00C819F9"/>
    <w:rsid w:val="00C961AC"/>
    <w:rsid w:val="00C96B3E"/>
    <w:rsid w:val="00CA153A"/>
    <w:rsid w:val="00CB3B34"/>
    <w:rsid w:val="00CC248E"/>
    <w:rsid w:val="00CE0F5C"/>
    <w:rsid w:val="00CE2C02"/>
    <w:rsid w:val="00CF30CC"/>
    <w:rsid w:val="00CF61BB"/>
    <w:rsid w:val="00D05FF6"/>
    <w:rsid w:val="00D116EF"/>
    <w:rsid w:val="00D15AB6"/>
    <w:rsid w:val="00D1617D"/>
    <w:rsid w:val="00D17ABC"/>
    <w:rsid w:val="00D26052"/>
    <w:rsid w:val="00D2680A"/>
    <w:rsid w:val="00D35401"/>
    <w:rsid w:val="00D419BF"/>
    <w:rsid w:val="00D467D7"/>
    <w:rsid w:val="00D46DBB"/>
    <w:rsid w:val="00D62F48"/>
    <w:rsid w:val="00D64646"/>
    <w:rsid w:val="00DD579D"/>
    <w:rsid w:val="00DD6CE0"/>
    <w:rsid w:val="00DD7EA9"/>
    <w:rsid w:val="00DF5AB4"/>
    <w:rsid w:val="00E14F63"/>
    <w:rsid w:val="00E246F3"/>
    <w:rsid w:val="00E265B9"/>
    <w:rsid w:val="00E36143"/>
    <w:rsid w:val="00E63A74"/>
    <w:rsid w:val="00E63AB4"/>
    <w:rsid w:val="00E673BE"/>
    <w:rsid w:val="00E73201"/>
    <w:rsid w:val="00E8790C"/>
    <w:rsid w:val="00E90710"/>
    <w:rsid w:val="00E91435"/>
    <w:rsid w:val="00E9261A"/>
    <w:rsid w:val="00E92937"/>
    <w:rsid w:val="00EC395C"/>
    <w:rsid w:val="00EC45C4"/>
    <w:rsid w:val="00EC5D36"/>
    <w:rsid w:val="00EF0C2A"/>
    <w:rsid w:val="00EF4A4E"/>
    <w:rsid w:val="00F10BAB"/>
    <w:rsid w:val="00F1237A"/>
    <w:rsid w:val="00F176D8"/>
    <w:rsid w:val="00F23124"/>
    <w:rsid w:val="00F24FE2"/>
    <w:rsid w:val="00F2628A"/>
    <w:rsid w:val="00F37521"/>
    <w:rsid w:val="00F4238B"/>
    <w:rsid w:val="00F535DE"/>
    <w:rsid w:val="00F570B3"/>
    <w:rsid w:val="00F6280D"/>
    <w:rsid w:val="00F71248"/>
    <w:rsid w:val="00F733E3"/>
    <w:rsid w:val="00F74E49"/>
    <w:rsid w:val="00F752B1"/>
    <w:rsid w:val="00F849E1"/>
    <w:rsid w:val="00FA7B68"/>
    <w:rsid w:val="00FB1998"/>
    <w:rsid w:val="00FB43D7"/>
    <w:rsid w:val="00FD1342"/>
    <w:rsid w:val="00FF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5F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615F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next w:val="a0"/>
    <w:link w:val="30"/>
    <w:qFormat/>
    <w:rsid w:val="00195049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aliases w:val="Заголовок 4 Знак Знак Знак,Заголовок 4 Знак Знак,!Параграфы/Статьи документа,Заголовок 4 Знак Знак Знак Знак,Заголовок 4 Знак Знак Знак Знак Знак"/>
    <w:basedOn w:val="a"/>
    <w:next w:val="a"/>
    <w:link w:val="40"/>
    <w:unhideWhenUsed/>
    <w:qFormat/>
    <w:rsid w:val="00D26052"/>
    <w:pPr>
      <w:keepNext/>
      <w:suppressAutoHyphens/>
      <w:spacing w:after="0" w:line="240" w:lineRule="auto"/>
      <w:ind w:left="1080" w:hanging="108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15F1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D17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15F1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615F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 Знак Знак Знак1,Заголовок 4 Знак Знак Знак1,!Параграфы/Статьи документа Знак,Заголовок 4 Знак Знак Знак Знак Знак1,Заголовок 4 Знак Знак Знак Знак Знак Знак"/>
    <w:basedOn w:val="a1"/>
    <w:link w:val="4"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11"/>
    <w:unhideWhenUsed/>
    <w:rsid w:val="00D260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rsid w:val="00D26052"/>
  </w:style>
  <w:style w:type="character" w:customStyle="1" w:styleId="11">
    <w:name w:val="Основной текст Знак1"/>
    <w:basedOn w:val="a1"/>
    <w:link w:val="a0"/>
    <w:locked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semiHidden/>
    <w:unhideWhenUsed/>
    <w:rsid w:val="00D2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26052"/>
    <w:rPr>
      <w:rFonts w:ascii="Tahoma" w:hAnsi="Tahoma" w:cs="Tahoma"/>
      <w:sz w:val="16"/>
      <w:szCs w:val="16"/>
    </w:rPr>
  </w:style>
  <w:style w:type="character" w:customStyle="1" w:styleId="a7">
    <w:name w:val="Символ сноски"/>
    <w:rsid w:val="00BB420D"/>
    <w:rPr>
      <w:vertAlign w:val="superscript"/>
    </w:rPr>
  </w:style>
  <w:style w:type="paragraph" w:customStyle="1" w:styleId="12">
    <w:name w:val="Текст1"/>
    <w:basedOn w:val="a"/>
    <w:rsid w:val="00BB420D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CB3B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CB3B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a8">
    <w:name w:val="Содержимое таблицы"/>
    <w:basedOn w:val="a"/>
    <w:rsid w:val="00CB3B3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CB3B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CB3B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1D17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No Spacing"/>
    <w:uiPriority w:val="1"/>
    <w:qFormat/>
    <w:rsid w:val="001D176F"/>
    <w:pPr>
      <w:spacing w:after="0" w:line="240" w:lineRule="auto"/>
    </w:pPr>
  </w:style>
  <w:style w:type="character" w:styleId="aa">
    <w:name w:val="Hyperlink"/>
    <w:rsid w:val="001D176F"/>
    <w:rPr>
      <w:color w:val="000080"/>
      <w:u w:val="single"/>
    </w:rPr>
  </w:style>
  <w:style w:type="paragraph" w:customStyle="1" w:styleId="ConsPlusCell">
    <w:name w:val="ConsPlusCell"/>
    <w:rsid w:val="001D176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1950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13">
    <w:name w:val="Основной шрифт абзаца1"/>
    <w:rsid w:val="00195049"/>
  </w:style>
  <w:style w:type="character" w:customStyle="1" w:styleId="Heading3Char">
    <w:name w:val="Heading 3 Char"/>
    <w:rsid w:val="00195049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95049"/>
    <w:rPr>
      <w:rFonts w:ascii="Times New Roman" w:hAnsi="Times New Roman"/>
      <w:b/>
      <w:sz w:val="24"/>
    </w:rPr>
  </w:style>
  <w:style w:type="character" w:customStyle="1" w:styleId="ListLabel1">
    <w:name w:val="ListLabel 1"/>
    <w:rsid w:val="00195049"/>
  </w:style>
  <w:style w:type="character" w:customStyle="1" w:styleId="BodyTextChar">
    <w:name w:val="Body Text Char"/>
    <w:rsid w:val="00195049"/>
    <w:rPr>
      <w:color w:val="00000A"/>
    </w:rPr>
  </w:style>
  <w:style w:type="character" w:customStyle="1" w:styleId="TitleChar">
    <w:name w:val="Title Char"/>
    <w:rsid w:val="00195049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95049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95049"/>
  </w:style>
  <w:style w:type="character" w:customStyle="1" w:styleId="ListLabel2">
    <w:name w:val="ListLabel 2"/>
    <w:rsid w:val="00195049"/>
    <w:rPr>
      <w:rFonts w:cs="Times New Roman"/>
    </w:rPr>
  </w:style>
  <w:style w:type="paragraph" w:customStyle="1" w:styleId="14">
    <w:name w:val="Заголовок1"/>
    <w:basedOn w:val="a"/>
    <w:next w:val="a0"/>
    <w:rsid w:val="00195049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b">
    <w:name w:val="List"/>
    <w:basedOn w:val="a0"/>
    <w:rsid w:val="00195049"/>
    <w:pPr>
      <w:spacing w:after="140" w:line="288" w:lineRule="auto"/>
      <w:jc w:val="left"/>
    </w:pPr>
    <w:rPr>
      <w:rFonts w:ascii="Calibri" w:eastAsia="Calibri" w:hAnsi="Calibri" w:cs="Mangal"/>
      <w:color w:val="00000A"/>
      <w:sz w:val="20"/>
    </w:rPr>
  </w:style>
  <w:style w:type="paragraph" w:customStyle="1" w:styleId="15">
    <w:name w:val="Название1"/>
    <w:basedOn w:val="a"/>
    <w:rsid w:val="00195049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6">
    <w:name w:val="Указатель1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c">
    <w:name w:val="Title"/>
    <w:basedOn w:val="a"/>
    <w:next w:val="ad"/>
    <w:link w:val="ae"/>
    <w:qFormat/>
    <w:rsid w:val="00195049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e">
    <w:name w:val="Название Знак"/>
    <w:basedOn w:val="a1"/>
    <w:link w:val="ac"/>
    <w:rsid w:val="00195049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d">
    <w:name w:val="Subtitle"/>
    <w:basedOn w:val="14"/>
    <w:next w:val="a0"/>
    <w:link w:val="af"/>
    <w:qFormat/>
    <w:rsid w:val="0019504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195049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95049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1">
    <w:name w:val="Указатель2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uiPriority w:val="99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1950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0">
    <w:name w:val="Содержимое врезки"/>
    <w:basedOn w:val="a"/>
    <w:uiPriority w:val="99"/>
    <w:rsid w:val="00195049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7">
    <w:name w:val="Текст выноски1"/>
    <w:basedOn w:val="a"/>
    <w:rsid w:val="00195049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95049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8">
    <w:name w:val="нум список 1"/>
    <w:rsid w:val="001950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1">
    <w:name w:val="Заголовок таблицы"/>
    <w:basedOn w:val="a8"/>
    <w:uiPriority w:val="99"/>
    <w:rsid w:val="00195049"/>
    <w:pPr>
      <w:widowControl/>
      <w:suppressLineNumbers w:val="0"/>
      <w:suppressAutoHyphens/>
      <w:jc w:val="center"/>
    </w:pPr>
    <w:rPr>
      <w:rFonts w:eastAsia="SimSun"/>
      <w:b/>
      <w:color w:val="000000"/>
      <w:kern w:val="1"/>
      <w:sz w:val="28"/>
      <w:lang w:eastAsia="zh-CN" w:bidi="hi-IN"/>
    </w:rPr>
  </w:style>
  <w:style w:type="table" w:styleId="af2">
    <w:name w:val="Table Grid"/>
    <w:basedOn w:val="a2"/>
    <w:rsid w:val="0019504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19"/>
    <w:rsid w:val="001950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4">
    <w:name w:val="Нижний колонтитул Знак"/>
    <w:basedOn w:val="a1"/>
    <w:rsid w:val="00195049"/>
  </w:style>
  <w:style w:type="character" w:customStyle="1" w:styleId="19">
    <w:name w:val="Нижний колонтитул Знак1"/>
    <w:link w:val="af3"/>
    <w:uiPriority w:val="99"/>
    <w:locked/>
    <w:rsid w:val="00195049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a">
    <w:name w:val="Текст выноски Знак1"/>
    <w:basedOn w:val="a1"/>
    <w:uiPriority w:val="99"/>
    <w:semiHidden/>
    <w:rsid w:val="00195049"/>
    <w:rPr>
      <w:rFonts w:ascii="Tahoma" w:eastAsia="Calibri" w:hAnsi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nhideWhenUsed/>
    <w:rsid w:val="00195049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rsid w:val="00195049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7">
    <w:name w:val="footnote reference"/>
    <w:unhideWhenUsed/>
    <w:rsid w:val="00195049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19504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195049"/>
    <w:rPr>
      <w:rFonts w:ascii="Calibri" w:eastAsia="Calibri" w:hAnsi="Calibri" w:cs="Times New Roman"/>
      <w:color w:val="00000A"/>
      <w:lang w:eastAsia="ar-SA"/>
    </w:rPr>
  </w:style>
  <w:style w:type="character" w:customStyle="1" w:styleId="ConsPlusNormal0">
    <w:name w:val="ConsPlusNormal Знак"/>
    <w:link w:val="ConsPlusNormal"/>
    <w:locked/>
    <w:rsid w:val="00195049"/>
    <w:rPr>
      <w:rFonts w:ascii="Arial" w:eastAsia="Arial" w:hAnsi="Arial" w:cs="Arial"/>
      <w:sz w:val="20"/>
      <w:szCs w:val="20"/>
      <w:lang w:eastAsia="ar-SA"/>
    </w:rPr>
  </w:style>
  <w:style w:type="paragraph" w:styleId="afa">
    <w:name w:val="caption"/>
    <w:basedOn w:val="a"/>
    <w:next w:val="a"/>
    <w:unhideWhenUsed/>
    <w:qFormat/>
    <w:rsid w:val="00195049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120"/>
      <w:sz w:val="24"/>
      <w:szCs w:val="20"/>
    </w:rPr>
  </w:style>
  <w:style w:type="paragraph" w:customStyle="1" w:styleId="p3">
    <w:name w:val="p3"/>
    <w:basedOn w:val="a"/>
    <w:rsid w:val="00A3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615F1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615F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615F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rsid w:val="00615F1F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1"/>
    <w:link w:val="8"/>
    <w:rsid w:val="00615F1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rmal (Web)"/>
    <w:basedOn w:val="a"/>
    <w:uiPriority w:val="99"/>
    <w:rsid w:val="00615F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uiPriority w:val="99"/>
    <w:rsid w:val="00615F1F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2">
    <w:name w:val="Body Text Indent 2"/>
    <w:basedOn w:val="a"/>
    <w:link w:val="23"/>
    <w:rsid w:val="00615F1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615F1F"/>
    <w:rPr>
      <w:rFonts w:ascii="Times New Roman" w:eastAsia="Times New Roman" w:hAnsi="Times New Roman" w:cs="Times New Roman"/>
      <w:sz w:val="28"/>
      <w:szCs w:val="24"/>
    </w:rPr>
  </w:style>
  <w:style w:type="paragraph" w:customStyle="1" w:styleId="1b">
    <w:name w:val="Стиль1"/>
    <w:basedOn w:val="a"/>
    <w:link w:val="1c"/>
    <w:rsid w:val="00615F1F"/>
    <w:pPr>
      <w:tabs>
        <w:tab w:val="left" w:pos="360"/>
      </w:tabs>
      <w:suppressAutoHyphens/>
      <w:autoSpaceDE w:val="0"/>
      <w:spacing w:before="120"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1c">
    <w:name w:val="Стиль1 Знак"/>
    <w:link w:val="1b"/>
    <w:locked/>
    <w:rsid w:val="00615F1F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fc">
    <w:name w:val="Body Text Indent"/>
    <w:basedOn w:val="a"/>
    <w:link w:val="afd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615F1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615F1F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paragraph" w:styleId="24">
    <w:name w:val="Body Text 2"/>
    <w:basedOn w:val="a"/>
    <w:link w:val="25"/>
    <w:rsid w:val="00615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615F1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615F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615F1F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Indent 3"/>
    <w:basedOn w:val="a"/>
    <w:link w:val="34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615F1F"/>
    <w:rPr>
      <w:rFonts w:ascii="Times New Roman" w:eastAsia="Times New Roman" w:hAnsi="Times New Roman" w:cs="Times New Roman"/>
      <w:sz w:val="16"/>
      <w:szCs w:val="16"/>
    </w:rPr>
  </w:style>
  <w:style w:type="paragraph" w:customStyle="1" w:styleId="41">
    <w:name w:val="Стиль4"/>
    <w:basedOn w:val="a"/>
    <w:rsid w:val="00615F1F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Стиль2"/>
    <w:basedOn w:val="1b"/>
    <w:qFormat/>
    <w:rsid w:val="00615F1F"/>
    <w:pPr>
      <w:tabs>
        <w:tab w:val="clear" w:pos="360"/>
        <w:tab w:val="num" w:pos="5040"/>
      </w:tabs>
      <w:suppressAutoHyphens w:val="0"/>
      <w:autoSpaceDN w:val="0"/>
      <w:adjustRightInd w:val="0"/>
      <w:spacing w:before="60"/>
      <w:ind w:left="5040" w:hanging="360"/>
      <w:outlineLvl w:val="6"/>
    </w:pPr>
    <w:rPr>
      <w:lang w:eastAsia="ru-RU"/>
    </w:rPr>
  </w:style>
  <w:style w:type="character" w:styleId="afe">
    <w:name w:val="page number"/>
    <w:basedOn w:val="a1"/>
    <w:rsid w:val="00615F1F"/>
  </w:style>
  <w:style w:type="character" w:styleId="aff">
    <w:name w:val="Emphasis"/>
    <w:basedOn w:val="a1"/>
    <w:qFormat/>
    <w:rsid w:val="00615F1F"/>
    <w:rPr>
      <w:i/>
      <w:iCs/>
    </w:rPr>
  </w:style>
  <w:style w:type="paragraph" w:styleId="aff0">
    <w:name w:val="Body Text First Indent"/>
    <w:basedOn w:val="a0"/>
    <w:link w:val="1d"/>
    <w:rsid w:val="00615F1F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1">
    <w:name w:val="Красная строка Знак"/>
    <w:basedOn w:val="11"/>
    <w:rsid w:val="00615F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d">
    <w:name w:val="Красная строка Знак1"/>
    <w:basedOn w:val="a1"/>
    <w:link w:val="aff0"/>
    <w:locked/>
    <w:rsid w:val="00615F1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afc"/>
    <w:link w:val="210"/>
    <w:rsid w:val="00615F1F"/>
    <w:pPr>
      <w:ind w:firstLine="210"/>
    </w:pPr>
  </w:style>
  <w:style w:type="character" w:customStyle="1" w:styleId="28">
    <w:name w:val="Красная строка 2 Знак"/>
    <w:basedOn w:val="afd"/>
    <w:rsid w:val="00615F1F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Красная строка 2 Знак1"/>
    <w:basedOn w:val="1e"/>
    <w:link w:val="27"/>
    <w:locked/>
    <w:rsid w:val="00615F1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e">
    <w:name w:val="Знак Знак1"/>
    <w:basedOn w:val="a1"/>
    <w:locked/>
    <w:rsid w:val="00615F1F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1"/>
    <w:locked/>
    <w:rsid w:val="00615F1F"/>
    <w:rPr>
      <w:b/>
      <w:bCs/>
      <w:color w:val="000000"/>
      <w:szCs w:val="24"/>
      <w:lang w:val="ru-RU" w:eastAsia="ru-RU" w:bidi="ar-SA"/>
    </w:rPr>
  </w:style>
  <w:style w:type="character" w:styleId="aff2">
    <w:name w:val="FollowedHyperlink"/>
    <w:basedOn w:val="a1"/>
    <w:rsid w:val="00615F1F"/>
    <w:rPr>
      <w:color w:val="800080"/>
      <w:u w:val="single"/>
    </w:rPr>
  </w:style>
  <w:style w:type="character" w:customStyle="1" w:styleId="81">
    <w:name w:val="Знак Знак8"/>
    <w:basedOn w:val="a1"/>
    <w:locked/>
    <w:rsid w:val="00615F1F"/>
    <w:rPr>
      <w:sz w:val="28"/>
      <w:lang w:val="ru-RU" w:eastAsia="ru-RU" w:bidi="ar-SA"/>
    </w:rPr>
  </w:style>
  <w:style w:type="character" w:customStyle="1" w:styleId="71">
    <w:name w:val="Знак Знак7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1"/>
    <w:locked/>
    <w:rsid w:val="00615F1F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51">
    <w:name w:val="Знак Знак5"/>
    <w:basedOn w:val="a1"/>
    <w:locked/>
    <w:rsid w:val="00615F1F"/>
    <w:rPr>
      <w:b/>
      <w:bCs/>
      <w:sz w:val="22"/>
      <w:szCs w:val="22"/>
      <w:lang w:val="ru-RU" w:eastAsia="ru-RU" w:bidi="ar-SA"/>
    </w:rPr>
  </w:style>
  <w:style w:type="character" w:customStyle="1" w:styleId="42">
    <w:name w:val="Знак Знак4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29">
    <w:name w:val="Знак Знак2"/>
    <w:basedOn w:val="a1"/>
    <w:locked/>
    <w:rsid w:val="00615F1F"/>
    <w:rPr>
      <w:sz w:val="24"/>
      <w:szCs w:val="24"/>
      <w:lang w:val="ru-RU" w:eastAsia="ru-RU" w:bidi="ar-SA"/>
    </w:rPr>
  </w:style>
  <w:style w:type="table" w:styleId="-2">
    <w:name w:val="Table Web 2"/>
    <w:basedOn w:val="a2"/>
    <w:rsid w:val="0061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3">
    <w:name w:val="Цветовое выделение"/>
    <w:rsid w:val="0089763D"/>
    <w:rPr>
      <w:b/>
      <w:color w:val="26282F"/>
    </w:rPr>
  </w:style>
  <w:style w:type="paragraph" w:customStyle="1" w:styleId="aff4">
    <w:name w:val="Таблицы (моноширинный)"/>
    <w:basedOn w:val="a"/>
    <w:rsid w:val="0089763D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sz w:val="24"/>
      <w:szCs w:val="24"/>
      <w:lang w:eastAsia="hi-IN" w:bidi="hi-IN"/>
    </w:rPr>
  </w:style>
  <w:style w:type="paragraph" w:styleId="aff5">
    <w:name w:val="List Paragraph"/>
    <w:basedOn w:val="a"/>
    <w:uiPriority w:val="34"/>
    <w:qFormat/>
    <w:rsid w:val="001A5C77"/>
    <w:pPr>
      <w:ind w:left="720"/>
      <w:contextualSpacing/>
    </w:pPr>
  </w:style>
  <w:style w:type="character" w:customStyle="1" w:styleId="1f">
    <w:name w:val="Гиперссылка1"/>
    <w:rsid w:val="000D0397"/>
  </w:style>
  <w:style w:type="paragraph" w:customStyle="1" w:styleId="1f0">
    <w:name w:val="Нижний колонтитул1"/>
    <w:basedOn w:val="a"/>
    <w:rsid w:val="004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rsid w:val="00404F21"/>
  </w:style>
  <w:style w:type="character" w:customStyle="1" w:styleId="43">
    <w:name w:val="Основной текст (4)_"/>
    <w:link w:val="410"/>
    <w:rsid w:val="00C72123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"/>
    <w:rsid w:val="00C72123"/>
  </w:style>
  <w:style w:type="paragraph" w:customStyle="1" w:styleId="410">
    <w:name w:val="Основной текст (4)1"/>
    <w:basedOn w:val="a"/>
    <w:link w:val="43"/>
    <w:rsid w:val="00C72123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styleId="aff6">
    <w:name w:val="Strong"/>
    <w:basedOn w:val="a1"/>
    <w:uiPriority w:val="22"/>
    <w:qFormat/>
    <w:rsid w:val="006D6FD1"/>
    <w:rPr>
      <w:b/>
      <w:bCs/>
    </w:rPr>
  </w:style>
  <w:style w:type="paragraph" w:customStyle="1" w:styleId="211">
    <w:name w:val="Основной текст 21"/>
    <w:basedOn w:val="a"/>
    <w:rsid w:val="00D116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6">
    <w:name w:val="p6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1">
    <w:name w:val="Знак сноски1"/>
    <w:rsid w:val="004A4926"/>
  </w:style>
  <w:style w:type="paragraph" w:customStyle="1" w:styleId="1f2">
    <w:name w:val="Текст сноски1"/>
    <w:basedOn w:val="a"/>
    <w:rsid w:val="004A4926"/>
    <w:pPr>
      <w:widowControl w:val="0"/>
      <w:pBdr>
        <w:bottom w:val="single" w:sz="8" w:space="14" w:color="000000"/>
      </w:pBdr>
      <w:tabs>
        <w:tab w:val="left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7">
    <w:name w:val="Plain Text"/>
    <w:basedOn w:val="a"/>
    <w:link w:val="aff8"/>
    <w:rsid w:val="00BE00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8">
    <w:name w:val="Текст Знак"/>
    <w:basedOn w:val="a1"/>
    <w:link w:val="aff7"/>
    <w:rsid w:val="00BE00E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a">
    <w:name w:val="Заголовок №2_"/>
    <w:basedOn w:val="a1"/>
    <w:link w:val="2b"/>
    <w:rsid w:val="00174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1745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">
    <w:name w:val="Основной текст (2)_"/>
    <w:basedOn w:val="a1"/>
    <w:link w:val="2d"/>
    <w:rsid w:val="00174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">
    <w:name w:val="Основной текст (2) + Полужирный"/>
    <w:basedOn w:val="2c"/>
    <w:rsid w:val="001745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aff9">
    <w:name w:val="Колонтитул_"/>
    <w:basedOn w:val="a1"/>
    <w:link w:val="affa"/>
    <w:rsid w:val="001745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174550"/>
    <w:pPr>
      <w:widowControl w:val="0"/>
      <w:shd w:val="clear" w:color="auto" w:fill="FFFFFF"/>
      <w:spacing w:before="6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сновной текст (5)"/>
    <w:basedOn w:val="a"/>
    <w:link w:val="52"/>
    <w:rsid w:val="00174550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d">
    <w:name w:val="Основной текст (2)"/>
    <w:basedOn w:val="a"/>
    <w:link w:val="2c"/>
    <w:rsid w:val="00174550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a">
    <w:name w:val="Колонтитул"/>
    <w:basedOn w:val="a"/>
    <w:link w:val="aff9"/>
    <w:rsid w:val="001745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">
    <w:name w:val="Нижний колонтитул2"/>
    <w:basedOn w:val="a"/>
    <w:rsid w:val="0067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Базовый"/>
    <w:rsid w:val="00A914D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f0">
    <w:name w:val="Гиперссылка2"/>
    <w:rsid w:val="00917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5F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615F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next w:val="a0"/>
    <w:link w:val="30"/>
    <w:qFormat/>
    <w:rsid w:val="00195049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aliases w:val="Заголовок 4 Знак Знак Знак,Заголовок 4 Знак Знак,!Параграфы/Статьи документа,Заголовок 4 Знак Знак Знак Знак,Заголовок 4 Знак Знак Знак Знак Знак"/>
    <w:basedOn w:val="a"/>
    <w:next w:val="a"/>
    <w:link w:val="40"/>
    <w:unhideWhenUsed/>
    <w:qFormat/>
    <w:rsid w:val="00D26052"/>
    <w:pPr>
      <w:keepNext/>
      <w:suppressAutoHyphens/>
      <w:spacing w:after="0" w:line="240" w:lineRule="auto"/>
      <w:ind w:left="1080" w:hanging="108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15F1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D17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15F1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615F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 Знак Знак Знак1,Заголовок 4 Знак Знак Знак1,!Параграфы/Статьи документа Знак,Заголовок 4 Знак Знак Знак Знак Знак1,Заголовок 4 Знак Знак Знак Знак Знак Знак"/>
    <w:basedOn w:val="a1"/>
    <w:link w:val="4"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11"/>
    <w:unhideWhenUsed/>
    <w:rsid w:val="00D260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rsid w:val="00D26052"/>
  </w:style>
  <w:style w:type="character" w:customStyle="1" w:styleId="11">
    <w:name w:val="Основной текст Знак1"/>
    <w:basedOn w:val="a1"/>
    <w:link w:val="a0"/>
    <w:locked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semiHidden/>
    <w:unhideWhenUsed/>
    <w:rsid w:val="00D2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26052"/>
    <w:rPr>
      <w:rFonts w:ascii="Tahoma" w:hAnsi="Tahoma" w:cs="Tahoma"/>
      <w:sz w:val="16"/>
      <w:szCs w:val="16"/>
    </w:rPr>
  </w:style>
  <w:style w:type="character" w:customStyle="1" w:styleId="a7">
    <w:name w:val="Символ сноски"/>
    <w:rsid w:val="00BB420D"/>
    <w:rPr>
      <w:vertAlign w:val="superscript"/>
    </w:rPr>
  </w:style>
  <w:style w:type="paragraph" w:customStyle="1" w:styleId="12">
    <w:name w:val="Текст1"/>
    <w:basedOn w:val="a"/>
    <w:rsid w:val="00BB420D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CB3B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CB3B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a8">
    <w:name w:val="Содержимое таблицы"/>
    <w:basedOn w:val="a"/>
    <w:rsid w:val="00CB3B3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CB3B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CB3B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1D17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No Spacing"/>
    <w:uiPriority w:val="1"/>
    <w:qFormat/>
    <w:rsid w:val="001D176F"/>
    <w:pPr>
      <w:spacing w:after="0" w:line="240" w:lineRule="auto"/>
    </w:pPr>
  </w:style>
  <w:style w:type="character" w:styleId="aa">
    <w:name w:val="Hyperlink"/>
    <w:rsid w:val="001D176F"/>
    <w:rPr>
      <w:color w:val="000080"/>
      <w:u w:val="single"/>
    </w:rPr>
  </w:style>
  <w:style w:type="paragraph" w:customStyle="1" w:styleId="ConsPlusCell">
    <w:name w:val="ConsPlusCell"/>
    <w:rsid w:val="001D176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1950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13">
    <w:name w:val="Основной шрифт абзаца1"/>
    <w:rsid w:val="00195049"/>
  </w:style>
  <w:style w:type="character" w:customStyle="1" w:styleId="Heading3Char">
    <w:name w:val="Heading 3 Char"/>
    <w:rsid w:val="00195049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95049"/>
    <w:rPr>
      <w:rFonts w:ascii="Times New Roman" w:hAnsi="Times New Roman"/>
      <w:b/>
      <w:sz w:val="24"/>
    </w:rPr>
  </w:style>
  <w:style w:type="character" w:customStyle="1" w:styleId="ListLabel1">
    <w:name w:val="ListLabel 1"/>
    <w:rsid w:val="00195049"/>
  </w:style>
  <w:style w:type="character" w:customStyle="1" w:styleId="BodyTextChar">
    <w:name w:val="Body Text Char"/>
    <w:rsid w:val="00195049"/>
    <w:rPr>
      <w:color w:val="00000A"/>
    </w:rPr>
  </w:style>
  <w:style w:type="character" w:customStyle="1" w:styleId="TitleChar">
    <w:name w:val="Title Char"/>
    <w:rsid w:val="00195049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95049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95049"/>
  </w:style>
  <w:style w:type="character" w:customStyle="1" w:styleId="ListLabel2">
    <w:name w:val="ListLabel 2"/>
    <w:rsid w:val="00195049"/>
    <w:rPr>
      <w:rFonts w:cs="Times New Roman"/>
    </w:rPr>
  </w:style>
  <w:style w:type="paragraph" w:customStyle="1" w:styleId="14">
    <w:name w:val="Заголовок1"/>
    <w:basedOn w:val="a"/>
    <w:next w:val="a0"/>
    <w:rsid w:val="00195049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b">
    <w:name w:val="List"/>
    <w:basedOn w:val="a0"/>
    <w:rsid w:val="00195049"/>
    <w:pPr>
      <w:spacing w:after="140" w:line="288" w:lineRule="auto"/>
      <w:jc w:val="left"/>
    </w:pPr>
    <w:rPr>
      <w:rFonts w:ascii="Calibri" w:eastAsia="Calibri" w:hAnsi="Calibri" w:cs="Mangal"/>
      <w:color w:val="00000A"/>
      <w:sz w:val="20"/>
    </w:rPr>
  </w:style>
  <w:style w:type="paragraph" w:customStyle="1" w:styleId="15">
    <w:name w:val="Название1"/>
    <w:basedOn w:val="a"/>
    <w:rsid w:val="00195049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6">
    <w:name w:val="Указатель1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c">
    <w:name w:val="Title"/>
    <w:basedOn w:val="a"/>
    <w:next w:val="ad"/>
    <w:link w:val="ae"/>
    <w:qFormat/>
    <w:rsid w:val="00195049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e">
    <w:name w:val="Название Знак"/>
    <w:basedOn w:val="a1"/>
    <w:link w:val="ac"/>
    <w:rsid w:val="00195049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d">
    <w:name w:val="Subtitle"/>
    <w:basedOn w:val="14"/>
    <w:next w:val="a0"/>
    <w:link w:val="af"/>
    <w:qFormat/>
    <w:rsid w:val="0019504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195049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95049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1">
    <w:name w:val="Указатель2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uiPriority w:val="99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1950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0">
    <w:name w:val="Содержимое врезки"/>
    <w:basedOn w:val="a"/>
    <w:uiPriority w:val="99"/>
    <w:rsid w:val="00195049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7">
    <w:name w:val="Текст выноски1"/>
    <w:basedOn w:val="a"/>
    <w:rsid w:val="00195049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95049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8">
    <w:name w:val="нум список 1"/>
    <w:rsid w:val="001950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1">
    <w:name w:val="Заголовок таблицы"/>
    <w:basedOn w:val="a8"/>
    <w:uiPriority w:val="99"/>
    <w:rsid w:val="00195049"/>
    <w:pPr>
      <w:widowControl/>
      <w:suppressLineNumbers w:val="0"/>
      <w:suppressAutoHyphens/>
      <w:jc w:val="center"/>
    </w:pPr>
    <w:rPr>
      <w:rFonts w:eastAsia="SimSun"/>
      <w:b/>
      <w:color w:val="000000"/>
      <w:kern w:val="1"/>
      <w:sz w:val="28"/>
      <w:lang w:eastAsia="zh-CN" w:bidi="hi-IN"/>
    </w:rPr>
  </w:style>
  <w:style w:type="table" w:styleId="af2">
    <w:name w:val="Table Grid"/>
    <w:basedOn w:val="a2"/>
    <w:rsid w:val="0019504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19"/>
    <w:rsid w:val="001950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4">
    <w:name w:val="Нижний колонтитул Знак"/>
    <w:basedOn w:val="a1"/>
    <w:rsid w:val="00195049"/>
  </w:style>
  <w:style w:type="character" w:customStyle="1" w:styleId="19">
    <w:name w:val="Нижний колонтитул Знак1"/>
    <w:link w:val="af3"/>
    <w:uiPriority w:val="99"/>
    <w:locked/>
    <w:rsid w:val="00195049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a">
    <w:name w:val="Текст выноски Знак1"/>
    <w:basedOn w:val="a1"/>
    <w:uiPriority w:val="99"/>
    <w:semiHidden/>
    <w:rsid w:val="00195049"/>
    <w:rPr>
      <w:rFonts w:ascii="Tahoma" w:eastAsia="Calibri" w:hAnsi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nhideWhenUsed/>
    <w:rsid w:val="00195049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rsid w:val="00195049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7">
    <w:name w:val="footnote reference"/>
    <w:unhideWhenUsed/>
    <w:rsid w:val="00195049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19504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195049"/>
    <w:rPr>
      <w:rFonts w:ascii="Calibri" w:eastAsia="Calibri" w:hAnsi="Calibri" w:cs="Times New Roman"/>
      <w:color w:val="00000A"/>
      <w:lang w:eastAsia="ar-SA"/>
    </w:rPr>
  </w:style>
  <w:style w:type="character" w:customStyle="1" w:styleId="ConsPlusNormal0">
    <w:name w:val="ConsPlusNormal Знак"/>
    <w:link w:val="ConsPlusNormal"/>
    <w:locked/>
    <w:rsid w:val="00195049"/>
    <w:rPr>
      <w:rFonts w:ascii="Arial" w:eastAsia="Arial" w:hAnsi="Arial" w:cs="Arial"/>
      <w:sz w:val="20"/>
      <w:szCs w:val="20"/>
      <w:lang w:eastAsia="ar-SA"/>
    </w:rPr>
  </w:style>
  <w:style w:type="paragraph" w:styleId="afa">
    <w:name w:val="caption"/>
    <w:basedOn w:val="a"/>
    <w:next w:val="a"/>
    <w:unhideWhenUsed/>
    <w:qFormat/>
    <w:rsid w:val="00195049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120"/>
      <w:sz w:val="24"/>
      <w:szCs w:val="20"/>
    </w:rPr>
  </w:style>
  <w:style w:type="paragraph" w:customStyle="1" w:styleId="p3">
    <w:name w:val="p3"/>
    <w:basedOn w:val="a"/>
    <w:rsid w:val="00A3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615F1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615F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615F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rsid w:val="00615F1F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1"/>
    <w:link w:val="8"/>
    <w:rsid w:val="00615F1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rmal (Web)"/>
    <w:basedOn w:val="a"/>
    <w:uiPriority w:val="99"/>
    <w:rsid w:val="00615F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uiPriority w:val="99"/>
    <w:rsid w:val="00615F1F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2">
    <w:name w:val="Body Text Indent 2"/>
    <w:basedOn w:val="a"/>
    <w:link w:val="23"/>
    <w:rsid w:val="00615F1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615F1F"/>
    <w:rPr>
      <w:rFonts w:ascii="Times New Roman" w:eastAsia="Times New Roman" w:hAnsi="Times New Roman" w:cs="Times New Roman"/>
      <w:sz w:val="28"/>
      <w:szCs w:val="24"/>
    </w:rPr>
  </w:style>
  <w:style w:type="paragraph" w:customStyle="1" w:styleId="1b">
    <w:name w:val="Стиль1"/>
    <w:basedOn w:val="a"/>
    <w:link w:val="1c"/>
    <w:rsid w:val="00615F1F"/>
    <w:pPr>
      <w:tabs>
        <w:tab w:val="left" w:pos="360"/>
      </w:tabs>
      <w:suppressAutoHyphens/>
      <w:autoSpaceDE w:val="0"/>
      <w:spacing w:before="120"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1c">
    <w:name w:val="Стиль1 Знак"/>
    <w:link w:val="1b"/>
    <w:locked/>
    <w:rsid w:val="00615F1F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fc">
    <w:name w:val="Body Text Indent"/>
    <w:basedOn w:val="a"/>
    <w:link w:val="afd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615F1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615F1F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paragraph" w:styleId="24">
    <w:name w:val="Body Text 2"/>
    <w:basedOn w:val="a"/>
    <w:link w:val="25"/>
    <w:rsid w:val="00615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615F1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615F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615F1F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Indent 3"/>
    <w:basedOn w:val="a"/>
    <w:link w:val="34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615F1F"/>
    <w:rPr>
      <w:rFonts w:ascii="Times New Roman" w:eastAsia="Times New Roman" w:hAnsi="Times New Roman" w:cs="Times New Roman"/>
      <w:sz w:val="16"/>
      <w:szCs w:val="16"/>
    </w:rPr>
  </w:style>
  <w:style w:type="paragraph" w:customStyle="1" w:styleId="41">
    <w:name w:val="Стиль4"/>
    <w:basedOn w:val="a"/>
    <w:rsid w:val="00615F1F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Стиль2"/>
    <w:basedOn w:val="1b"/>
    <w:qFormat/>
    <w:rsid w:val="00615F1F"/>
    <w:pPr>
      <w:tabs>
        <w:tab w:val="clear" w:pos="360"/>
        <w:tab w:val="num" w:pos="5040"/>
      </w:tabs>
      <w:suppressAutoHyphens w:val="0"/>
      <w:autoSpaceDN w:val="0"/>
      <w:adjustRightInd w:val="0"/>
      <w:spacing w:before="60"/>
      <w:ind w:left="5040" w:hanging="360"/>
      <w:outlineLvl w:val="6"/>
    </w:pPr>
    <w:rPr>
      <w:lang w:eastAsia="ru-RU"/>
    </w:rPr>
  </w:style>
  <w:style w:type="character" w:styleId="afe">
    <w:name w:val="page number"/>
    <w:basedOn w:val="a1"/>
    <w:rsid w:val="00615F1F"/>
  </w:style>
  <w:style w:type="character" w:styleId="aff">
    <w:name w:val="Emphasis"/>
    <w:basedOn w:val="a1"/>
    <w:qFormat/>
    <w:rsid w:val="00615F1F"/>
    <w:rPr>
      <w:i/>
      <w:iCs/>
    </w:rPr>
  </w:style>
  <w:style w:type="paragraph" w:styleId="aff0">
    <w:name w:val="Body Text First Indent"/>
    <w:basedOn w:val="a0"/>
    <w:link w:val="1d"/>
    <w:rsid w:val="00615F1F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1">
    <w:name w:val="Красная строка Знак"/>
    <w:basedOn w:val="11"/>
    <w:rsid w:val="00615F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d">
    <w:name w:val="Красная строка Знак1"/>
    <w:basedOn w:val="a1"/>
    <w:link w:val="aff0"/>
    <w:locked/>
    <w:rsid w:val="00615F1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afc"/>
    <w:link w:val="210"/>
    <w:rsid w:val="00615F1F"/>
    <w:pPr>
      <w:ind w:firstLine="210"/>
    </w:pPr>
  </w:style>
  <w:style w:type="character" w:customStyle="1" w:styleId="28">
    <w:name w:val="Красная строка 2 Знак"/>
    <w:basedOn w:val="afd"/>
    <w:rsid w:val="00615F1F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Красная строка 2 Знак1"/>
    <w:basedOn w:val="1e"/>
    <w:link w:val="27"/>
    <w:locked/>
    <w:rsid w:val="00615F1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e">
    <w:name w:val="Знак Знак1"/>
    <w:basedOn w:val="a1"/>
    <w:locked/>
    <w:rsid w:val="00615F1F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1"/>
    <w:locked/>
    <w:rsid w:val="00615F1F"/>
    <w:rPr>
      <w:b/>
      <w:bCs/>
      <w:color w:val="000000"/>
      <w:szCs w:val="24"/>
      <w:lang w:val="ru-RU" w:eastAsia="ru-RU" w:bidi="ar-SA"/>
    </w:rPr>
  </w:style>
  <w:style w:type="character" w:styleId="aff2">
    <w:name w:val="FollowedHyperlink"/>
    <w:basedOn w:val="a1"/>
    <w:rsid w:val="00615F1F"/>
    <w:rPr>
      <w:color w:val="800080"/>
      <w:u w:val="single"/>
    </w:rPr>
  </w:style>
  <w:style w:type="character" w:customStyle="1" w:styleId="81">
    <w:name w:val="Знак Знак8"/>
    <w:basedOn w:val="a1"/>
    <w:locked/>
    <w:rsid w:val="00615F1F"/>
    <w:rPr>
      <w:sz w:val="28"/>
      <w:lang w:val="ru-RU" w:eastAsia="ru-RU" w:bidi="ar-SA"/>
    </w:rPr>
  </w:style>
  <w:style w:type="character" w:customStyle="1" w:styleId="71">
    <w:name w:val="Знак Знак7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1"/>
    <w:locked/>
    <w:rsid w:val="00615F1F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51">
    <w:name w:val="Знак Знак5"/>
    <w:basedOn w:val="a1"/>
    <w:locked/>
    <w:rsid w:val="00615F1F"/>
    <w:rPr>
      <w:b/>
      <w:bCs/>
      <w:sz w:val="22"/>
      <w:szCs w:val="22"/>
      <w:lang w:val="ru-RU" w:eastAsia="ru-RU" w:bidi="ar-SA"/>
    </w:rPr>
  </w:style>
  <w:style w:type="character" w:customStyle="1" w:styleId="42">
    <w:name w:val="Знак Знак4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29">
    <w:name w:val="Знак Знак2"/>
    <w:basedOn w:val="a1"/>
    <w:locked/>
    <w:rsid w:val="00615F1F"/>
    <w:rPr>
      <w:sz w:val="24"/>
      <w:szCs w:val="24"/>
      <w:lang w:val="ru-RU" w:eastAsia="ru-RU" w:bidi="ar-SA"/>
    </w:rPr>
  </w:style>
  <w:style w:type="table" w:styleId="-2">
    <w:name w:val="Table Web 2"/>
    <w:basedOn w:val="a2"/>
    <w:rsid w:val="0061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3">
    <w:name w:val="Цветовое выделение"/>
    <w:rsid w:val="0089763D"/>
    <w:rPr>
      <w:b/>
      <w:color w:val="26282F"/>
    </w:rPr>
  </w:style>
  <w:style w:type="paragraph" w:customStyle="1" w:styleId="aff4">
    <w:name w:val="Таблицы (моноширинный)"/>
    <w:basedOn w:val="a"/>
    <w:rsid w:val="0089763D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sz w:val="24"/>
      <w:szCs w:val="24"/>
      <w:lang w:eastAsia="hi-IN" w:bidi="hi-IN"/>
    </w:rPr>
  </w:style>
  <w:style w:type="paragraph" w:styleId="aff5">
    <w:name w:val="List Paragraph"/>
    <w:basedOn w:val="a"/>
    <w:uiPriority w:val="34"/>
    <w:qFormat/>
    <w:rsid w:val="001A5C77"/>
    <w:pPr>
      <w:ind w:left="720"/>
      <w:contextualSpacing/>
    </w:pPr>
  </w:style>
  <w:style w:type="character" w:customStyle="1" w:styleId="1f">
    <w:name w:val="Гиперссылка1"/>
    <w:rsid w:val="000D0397"/>
  </w:style>
  <w:style w:type="paragraph" w:customStyle="1" w:styleId="1f0">
    <w:name w:val="Нижний колонтитул1"/>
    <w:basedOn w:val="a"/>
    <w:rsid w:val="004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rsid w:val="00404F21"/>
  </w:style>
  <w:style w:type="character" w:customStyle="1" w:styleId="43">
    <w:name w:val="Основной текст (4)_"/>
    <w:link w:val="410"/>
    <w:rsid w:val="00C72123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"/>
    <w:rsid w:val="00C72123"/>
  </w:style>
  <w:style w:type="paragraph" w:customStyle="1" w:styleId="410">
    <w:name w:val="Основной текст (4)1"/>
    <w:basedOn w:val="a"/>
    <w:link w:val="43"/>
    <w:rsid w:val="00C72123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styleId="aff6">
    <w:name w:val="Strong"/>
    <w:basedOn w:val="a1"/>
    <w:uiPriority w:val="22"/>
    <w:qFormat/>
    <w:rsid w:val="006D6FD1"/>
    <w:rPr>
      <w:b/>
      <w:bCs/>
    </w:rPr>
  </w:style>
  <w:style w:type="paragraph" w:customStyle="1" w:styleId="211">
    <w:name w:val="Основной текст 21"/>
    <w:basedOn w:val="a"/>
    <w:rsid w:val="00D116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6">
    <w:name w:val="p6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1">
    <w:name w:val="Знак сноски1"/>
    <w:rsid w:val="004A4926"/>
  </w:style>
  <w:style w:type="paragraph" w:customStyle="1" w:styleId="1f2">
    <w:name w:val="Текст сноски1"/>
    <w:basedOn w:val="a"/>
    <w:rsid w:val="004A4926"/>
    <w:pPr>
      <w:widowControl w:val="0"/>
      <w:pBdr>
        <w:bottom w:val="single" w:sz="8" w:space="14" w:color="000000"/>
      </w:pBdr>
      <w:tabs>
        <w:tab w:val="left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7">
    <w:name w:val="Plain Text"/>
    <w:basedOn w:val="a"/>
    <w:link w:val="aff8"/>
    <w:rsid w:val="00BE00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8">
    <w:name w:val="Текст Знак"/>
    <w:basedOn w:val="a1"/>
    <w:link w:val="aff7"/>
    <w:rsid w:val="00BE00E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a">
    <w:name w:val="Заголовок №2_"/>
    <w:basedOn w:val="a1"/>
    <w:link w:val="2b"/>
    <w:rsid w:val="00174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1745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">
    <w:name w:val="Основной текст (2)_"/>
    <w:basedOn w:val="a1"/>
    <w:link w:val="2d"/>
    <w:rsid w:val="00174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">
    <w:name w:val="Основной текст (2) + Полужирный"/>
    <w:basedOn w:val="2c"/>
    <w:rsid w:val="001745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aff9">
    <w:name w:val="Колонтитул_"/>
    <w:basedOn w:val="a1"/>
    <w:link w:val="affa"/>
    <w:rsid w:val="001745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174550"/>
    <w:pPr>
      <w:widowControl w:val="0"/>
      <w:shd w:val="clear" w:color="auto" w:fill="FFFFFF"/>
      <w:spacing w:before="6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сновной текст (5)"/>
    <w:basedOn w:val="a"/>
    <w:link w:val="52"/>
    <w:rsid w:val="00174550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d">
    <w:name w:val="Основной текст (2)"/>
    <w:basedOn w:val="a"/>
    <w:link w:val="2c"/>
    <w:rsid w:val="00174550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a">
    <w:name w:val="Колонтитул"/>
    <w:basedOn w:val="a"/>
    <w:link w:val="aff9"/>
    <w:rsid w:val="001745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">
    <w:name w:val="Нижний колонтитул2"/>
    <w:basedOn w:val="a"/>
    <w:rsid w:val="0067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Базовый"/>
    <w:rsid w:val="00A914D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f0">
    <w:name w:val="Гиперссылка2"/>
    <w:rsid w:val="0091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53590-010D-4535-BEAE-CA651240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lipovka</dc:creator>
  <cp:lastModifiedBy>Admin</cp:lastModifiedBy>
  <cp:revision>2</cp:revision>
  <cp:lastPrinted>2022-09-08T10:40:00Z</cp:lastPrinted>
  <dcterms:created xsi:type="dcterms:W3CDTF">2023-04-28T07:31:00Z</dcterms:created>
  <dcterms:modified xsi:type="dcterms:W3CDTF">2023-04-28T07:31:00Z</dcterms:modified>
</cp:coreProperties>
</file>