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4B8C" w:rsidRDefault="009750DC">
      <w:pPr>
        <w:jc w:val="center"/>
      </w:pPr>
      <w:r>
        <w:rPr>
          <w:b/>
          <w:bCs/>
          <w:sz w:val="20"/>
        </w:rPr>
        <w:t xml:space="preserve"> </w:t>
      </w:r>
      <w:r w:rsidR="003943E1">
        <w:rPr>
          <w:b/>
          <w:bCs/>
          <w:noProof/>
          <w:sz w:val="20"/>
          <w:lang w:eastAsia="ru-RU" w:bidi="ar-SA"/>
        </w:rPr>
        <w:drawing>
          <wp:inline distT="0" distB="0" distL="0" distR="0">
            <wp:extent cx="63817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306"/>
      </w:tblGrid>
      <w:tr w:rsidR="007F4B8C">
        <w:trPr>
          <w:trHeight w:val="159"/>
        </w:trPr>
        <w:tc>
          <w:tcPr>
            <w:tcW w:w="10306" w:type="dxa"/>
            <w:shd w:val="clear" w:color="auto" w:fill="auto"/>
            <w:vAlign w:val="center"/>
          </w:tcPr>
          <w:p w:rsidR="007F4B8C" w:rsidRDefault="007F4B8C">
            <w:pPr>
              <w:snapToGrid w:val="0"/>
              <w:jc w:val="center"/>
            </w:pPr>
          </w:p>
        </w:tc>
      </w:tr>
      <w:tr w:rsidR="007F4B8C">
        <w:trPr>
          <w:trHeight w:val="628"/>
        </w:trPr>
        <w:tc>
          <w:tcPr>
            <w:tcW w:w="10306" w:type="dxa"/>
            <w:shd w:val="clear" w:color="auto" w:fill="auto"/>
            <w:vAlign w:val="center"/>
          </w:tcPr>
          <w:p w:rsidR="007F4B8C" w:rsidRDefault="007F4B8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МАЛОСЕРДОБИНСКОГО РАЙОНА </w:t>
            </w:r>
          </w:p>
          <w:p w:rsidR="007F4B8C" w:rsidRDefault="007F4B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ПЕНЗЕНСКОЙ ОБЛАСТИ</w:t>
            </w:r>
          </w:p>
        </w:tc>
      </w:tr>
      <w:tr w:rsidR="007F4B8C">
        <w:trPr>
          <w:trHeight w:val="221"/>
        </w:trPr>
        <w:tc>
          <w:tcPr>
            <w:tcW w:w="10306" w:type="dxa"/>
            <w:shd w:val="clear" w:color="auto" w:fill="auto"/>
            <w:vAlign w:val="center"/>
          </w:tcPr>
          <w:p w:rsidR="007F4B8C" w:rsidRDefault="007F4B8C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7F4B8C">
        <w:trPr>
          <w:trHeight w:val="354"/>
        </w:trPr>
        <w:tc>
          <w:tcPr>
            <w:tcW w:w="10306" w:type="dxa"/>
            <w:shd w:val="clear" w:color="auto" w:fill="auto"/>
            <w:vAlign w:val="center"/>
          </w:tcPr>
          <w:p w:rsidR="007F4B8C" w:rsidRDefault="007F4B8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7F4B8C" w:rsidRDefault="007F4B8C">
      <w:pPr>
        <w:widowControl/>
        <w:spacing w:line="192" w:lineRule="auto"/>
        <w:jc w:val="center"/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38"/>
      </w:tblGrid>
      <w:tr w:rsidR="007F4B8C">
        <w:trPr>
          <w:trHeight w:val="284"/>
        </w:trPr>
        <w:tc>
          <w:tcPr>
            <w:tcW w:w="10038" w:type="dxa"/>
            <w:shd w:val="clear" w:color="auto" w:fill="auto"/>
          </w:tcPr>
          <w:p w:rsidR="007F4B8C" w:rsidRPr="009A43C1" w:rsidRDefault="007F4B8C" w:rsidP="00917CD5">
            <w:pPr>
              <w:widowControl/>
              <w:snapToGrid w:val="0"/>
              <w:jc w:val="center"/>
              <w:rPr>
                <w:u w:val="single"/>
                <w:lang w:val="en-US"/>
              </w:rPr>
            </w:pPr>
            <w:r>
              <w:t>от</w:t>
            </w:r>
            <w:r>
              <w:rPr>
                <w:u w:val="single"/>
              </w:rPr>
              <w:t xml:space="preserve"> </w:t>
            </w:r>
            <w:r w:rsidR="00917CD5">
              <w:rPr>
                <w:u w:val="single"/>
              </w:rPr>
              <w:t>11</w:t>
            </w:r>
            <w:r w:rsidR="00B958AF">
              <w:rPr>
                <w:u w:val="single"/>
              </w:rPr>
              <w:t>.</w:t>
            </w:r>
            <w:r w:rsidR="00917CD5">
              <w:rPr>
                <w:u w:val="single"/>
              </w:rPr>
              <w:t>04</w:t>
            </w:r>
            <w:r>
              <w:rPr>
                <w:u w:val="single"/>
              </w:rPr>
              <w:t>.202</w:t>
            </w:r>
            <w:r w:rsidR="00917CD5">
              <w:rPr>
                <w:u w:val="single"/>
              </w:rPr>
              <w:t>4</w:t>
            </w:r>
            <w:r>
              <w:t xml:space="preserve"> № </w:t>
            </w:r>
            <w:r w:rsidR="00917CD5">
              <w:rPr>
                <w:u w:val="single"/>
              </w:rPr>
              <w:t>102</w:t>
            </w:r>
          </w:p>
        </w:tc>
      </w:tr>
      <w:tr w:rsidR="007F4B8C">
        <w:trPr>
          <w:trHeight w:val="239"/>
        </w:trPr>
        <w:tc>
          <w:tcPr>
            <w:tcW w:w="10038" w:type="dxa"/>
            <w:shd w:val="clear" w:color="auto" w:fill="auto"/>
          </w:tcPr>
          <w:p w:rsidR="007F4B8C" w:rsidRDefault="007F4B8C">
            <w:pPr>
              <w:widowControl/>
              <w:snapToGrid w:val="0"/>
              <w:jc w:val="center"/>
            </w:pPr>
            <w:r>
              <w:t>село Малая Сердоба</w:t>
            </w:r>
          </w:p>
        </w:tc>
      </w:tr>
    </w:tbl>
    <w:p w:rsidR="0039131B" w:rsidRPr="0039131B" w:rsidRDefault="0039131B" w:rsidP="0039131B">
      <w:pPr>
        <w:widowControl/>
        <w:ind w:firstLine="567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>
        <w:rPr>
          <w:rFonts w:cs="Times New Roman"/>
          <w:b/>
          <w:bCs/>
          <w:sz w:val="28"/>
          <w:szCs w:val="28"/>
        </w:rPr>
        <w:t xml:space="preserve">«О </w:t>
      </w:r>
      <w:r w:rsidRPr="0039131B">
        <w:rPr>
          <w:rFonts w:cs="Times New Roman"/>
          <w:b/>
          <w:bCs/>
          <w:sz w:val="28"/>
          <w:szCs w:val="28"/>
        </w:rPr>
        <w:t>внесении изменений в постановление администрации Малосердобинского района № 43</w:t>
      </w:r>
      <w:r>
        <w:rPr>
          <w:rFonts w:cs="Times New Roman"/>
          <w:b/>
          <w:bCs/>
          <w:sz w:val="28"/>
          <w:szCs w:val="28"/>
        </w:rPr>
        <w:t>4</w:t>
      </w:r>
      <w:r w:rsidRPr="0039131B">
        <w:rPr>
          <w:rFonts w:cs="Times New Roman"/>
          <w:b/>
          <w:bCs/>
          <w:sz w:val="28"/>
          <w:szCs w:val="28"/>
        </w:rPr>
        <w:t xml:space="preserve"> от 2</w:t>
      </w:r>
      <w:r>
        <w:rPr>
          <w:rFonts w:cs="Times New Roman"/>
          <w:b/>
          <w:bCs/>
          <w:sz w:val="28"/>
          <w:szCs w:val="28"/>
        </w:rPr>
        <w:t>6</w:t>
      </w:r>
      <w:r w:rsidRPr="0039131B">
        <w:rPr>
          <w:rFonts w:cs="Times New Roman"/>
          <w:b/>
          <w:bCs/>
          <w:sz w:val="28"/>
          <w:szCs w:val="28"/>
        </w:rPr>
        <w:t>.12.20</w:t>
      </w:r>
      <w:r>
        <w:rPr>
          <w:rFonts w:cs="Times New Roman"/>
          <w:b/>
          <w:bCs/>
          <w:sz w:val="28"/>
          <w:szCs w:val="28"/>
        </w:rPr>
        <w:t>22</w:t>
      </w:r>
      <w:r w:rsidRPr="0039131B">
        <w:rPr>
          <w:rFonts w:cs="Times New Roman"/>
          <w:b/>
          <w:bCs/>
          <w:sz w:val="28"/>
          <w:szCs w:val="28"/>
        </w:rPr>
        <w:t xml:space="preserve"> «Об утверждении муниципальной программы «Развитие физической культуры и спорта в Малосердобинском районе на 20</w:t>
      </w:r>
      <w:r>
        <w:rPr>
          <w:rFonts w:cs="Times New Roman"/>
          <w:b/>
          <w:bCs/>
          <w:sz w:val="28"/>
          <w:szCs w:val="28"/>
        </w:rPr>
        <w:t>22</w:t>
      </w:r>
      <w:r w:rsidRPr="0039131B">
        <w:rPr>
          <w:rFonts w:cs="Times New Roman"/>
          <w:b/>
          <w:bCs/>
          <w:sz w:val="28"/>
          <w:szCs w:val="28"/>
        </w:rPr>
        <w:t>-20</w:t>
      </w:r>
      <w:r>
        <w:rPr>
          <w:rFonts w:cs="Times New Roman"/>
          <w:b/>
          <w:bCs/>
          <w:sz w:val="28"/>
          <w:szCs w:val="28"/>
        </w:rPr>
        <w:t>30</w:t>
      </w:r>
      <w:r w:rsidRPr="0039131B">
        <w:rPr>
          <w:rFonts w:cs="Times New Roman"/>
          <w:b/>
          <w:bCs/>
          <w:sz w:val="28"/>
          <w:szCs w:val="28"/>
        </w:rPr>
        <w:t xml:space="preserve"> годы в новой редакции»;</w:t>
      </w:r>
    </w:p>
    <w:p w:rsidR="007F4B8C" w:rsidRPr="0039131B" w:rsidRDefault="007F4B8C">
      <w:pPr>
        <w:ind w:firstLine="615"/>
        <w:jc w:val="center"/>
        <w:rPr>
          <w:b/>
          <w:sz w:val="20"/>
        </w:rPr>
      </w:pPr>
    </w:p>
    <w:p w:rsidR="007F4B8C" w:rsidRDefault="007F4B8C">
      <w:pPr>
        <w:ind w:firstLine="48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приведения правового акта в соответствии с действующим законодательством, руководствуясь статьей 3</w:t>
      </w:r>
      <w:r w:rsidR="00C77F7D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Устава Малосердобин</w:t>
      </w:r>
      <w:r w:rsidR="00976F2E">
        <w:rPr>
          <w:rFonts w:cs="Times New Roman"/>
          <w:sz w:val="28"/>
          <w:szCs w:val="28"/>
        </w:rPr>
        <w:t>ского района Пензенской области;</w:t>
      </w:r>
      <w:r>
        <w:rPr>
          <w:rFonts w:cs="Times New Roman"/>
          <w:sz w:val="28"/>
          <w:szCs w:val="28"/>
        </w:rPr>
        <w:t xml:space="preserve"> </w:t>
      </w:r>
    </w:p>
    <w:p w:rsidR="007F4B8C" w:rsidRDefault="007F4B8C">
      <w:pPr>
        <w:ind w:firstLine="488"/>
        <w:rPr>
          <w:rFonts w:cs="Times New Roman"/>
          <w:b/>
          <w:sz w:val="20"/>
          <w:szCs w:val="20"/>
        </w:rPr>
      </w:pPr>
    </w:p>
    <w:p w:rsidR="007F4B8C" w:rsidRDefault="007F4B8C">
      <w:pPr>
        <w:ind w:firstLine="48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Администрация Малосердобинского района постановляет:</w:t>
      </w:r>
    </w:p>
    <w:p w:rsidR="007F4B8C" w:rsidRDefault="007F4B8C">
      <w:pPr>
        <w:ind w:firstLine="488"/>
        <w:rPr>
          <w:sz w:val="20"/>
          <w:szCs w:val="20"/>
        </w:rPr>
      </w:pPr>
    </w:p>
    <w:p w:rsidR="002765F7" w:rsidRPr="00AE5404" w:rsidRDefault="002765F7" w:rsidP="002765F7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AE5404">
        <w:rPr>
          <w:sz w:val="28"/>
          <w:szCs w:val="28"/>
        </w:rPr>
        <w:t>. Внести в муниципальную программу Малосердобинского района Пензенской области «</w:t>
      </w:r>
      <w:bookmarkStart w:id="0" w:name="sub_4"/>
      <w:r w:rsidRPr="00AE5404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физической культуры и спорта</w:t>
      </w:r>
      <w:r w:rsidRPr="00AE5404">
        <w:rPr>
          <w:sz w:val="28"/>
          <w:szCs w:val="28"/>
        </w:rPr>
        <w:t xml:space="preserve"> Малосердобинского района на 2022-2030 годы»</w:t>
      </w:r>
      <w:r w:rsidRPr="00AE5404">
        <w:rPr>
          <w:color w:val="000000"/>
          <w:sz w:val="28"/>
          <w:szCs w:val="28"/>
          <w:lang w:eastAsia="ru-RU"/>
        </w:rPr>
        <w:t xml:space="preserve"> (далее по тексту - Программа), утвержденную постановлением администрации Малосердобинского района </w:t>
      </w:r>
      <w:hyperlink r:id="rId9" w:tgtFrame="_blank" w:history="1">
        <w:r w:rsidRPr="00AE5404">
          <w:rPr>
            <w:color w:val="000000"/>
            <w:sz w:val="28"/>
            <w:szCs w:val="28"/>
            <w:lang w:eastAsia="ru-RU"/>
          </w:rPr>
          <w:t xml:space="preserve">№ </w:t>
        </w:r>
        <w:r>
          <w:rPr>
            <w:color w:val="000000"/>
            <w:sz w:val="28"/>
            <w:szCs w:val="28"/>
            <w:lang w:eastAsia="ru-RU"/>
          </w:rPr>
          <w:t>434</w:t>
        </w:r>
        <w:r w:rsidRPr="00AE5404">
          <w:rPr>
            <w:color w:val="000000"/>
            <w:sz w:val="28"/>
            <w:szCs w:val="28"/>
            <w:lang w:eastAsia="ru-RU"/>
          </w:rPr>
          <w:t> от 2</w:t>
        </w:r>
        <w:r>
          <w:rPr>
            <w:color w:val="000000"/>
            <w:sz w:val="28"/>
            <w:szCs w:val="28"/>
            <w:lang w:eastAsia="ru-RU"/>
          </w:rPr>
          <w:t>6</w:t>
        </w:r>
        <w:r w:rsidRPr="00AE5404">
          <w:rPr>
            <w:color w:val="000000"/>
            <w:sz w:val="28"/>
            <w:szCs w:val="28"/>
            <w:lang w:eastAsia="ru-RU"/>
          </w:rPr>
          <w:t>.12.2022 года</w:t>
        </w:r>
      </w:hyperlink>
      <w:r w:rsidRPr="00AE5404">
        <w:rPr>
          <w:color w:val="000000"/>
          <w:sz w:val="28"/>
          <w:szCs w:val="28"/>
          <w:lang w:eastAsia="ru-RU"/>
        </w:rPr>
        <w:t xml:space="preserve"> следующие изменения:</w:t>
      </w:r>
    </w:p>
    <w:p w:rsidR="00DA45A8" w:rsidRPr="00DA45A8" w:rsidRDefault="00DA45A8" w:rsidP="00DA45A8">
      <w:pPr>
        <w:pStyle w:val="af8"/>
        <w:numPr>
          <w:ilvl w:val="1"/>
          <w:numId w:val="4"/>
        </w:numPr>
        <w:jc w:val="both"/>
        <w:rPr>
          <w:sz w:val="28"/>
          <w:szCs w:val="28"/>
        </w:rPr>
      </w:pPr>
      <w:r w:rsidRPr="00DA45A8">
        <w:rPr>
          <w:sz w:val="28"/>
          <w:szCs w:val="28"/>
        </w:rPr>
        <w:t>В паспорте Программы строку «Объемы бюджетных ассигнований муниципальной программы» изложить в следующей редакции: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29"/>
        <w:gridCol w:w="6723"/>
      </w:tblGrid>
      <w:tr w:rsidR="00DA45A8" w:rsidTr="001E53BD">
        <w:trPr>
          <w:trHeight w:val="741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5A8" w:rsidRDefault="00DA45A8" w:rsidP="00DA45A8">
            <w:pPr>
              <w:snapToGrid w:val="0"/>
              <w:spacing w:line="240" w:lineRule="atLeast"/>
              <w:textAlignment w:val="baselin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Объемы бюджетных ассигнований  муниципальной Программы</w:t>
            </w:r>
          </w:p>
          <w:p w:rsidR="00DA45A8" w:rsidRDefault="00DA45A8" w:rsidP="00DA45A8">
            <w:pPr>
              <w:spacing w:line="240" w:lineRule="atLeast"/>
              <w:textAlignment w:val="baseline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5A8" w:rsidRDefault="00DA45A8" w:rsidP="00DA45A8">
            <w:pPr>
              <w:shd w:val="clear" w:color="auto" w:fill="FFFFFF"/>
              <w:autoSpaceDE w:val="0"/>
              <w:snapToGrid w:val="0"/>
              <w:spacing w:line="200" w:lineRule="atLeast"/>
              <w:ind w:firstLine="545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 xml:space="preserve">Объем бюджетных ассигнований на реализацию программы из бюджета Малосердобинского  района Пензенской области составляет </w:t>
            </w:r>
            <w:r w:rsidR="00CE66DD">
              <w:rPr>
                <w:rStyle w:val="11"/>
                <w:rFonts w:cs="Times New Roman"/>
                <w:color w:val="000000"/>
                <w:sz w:val="28"/>
                <w:szCs w:val="28"/>
              </w:rPr>
              <w:t>5292,7</w:t>
            </w: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DA45A8" w:rsidRPr="001D6B3B" w:rsidRDefault="00DA45A8" w:rsidP="00DA45A8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2022 году -   </w:t>
            </w:r>
            <w:r w:rsidR="00CA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A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9A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45A8" w:rsidRPr="00A51CD6" w:rsidRDefault="00DA45A8" w:rsidP="00DA45A8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2023 году -   </w:t>
            </w:r>
            <w:r w:rsidR="00CA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97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A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45A8" w:rsidRPr="00A51CD6" w:rsidRDefault="00DA45A8" w:rsidP="00DA45A8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2024 году -   </w:t>
            </w:r>
            <w:r w:rsidR="00CA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17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117,9 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DA45A8" w:rsidRPr="00A51CD6" w:rsidRDefault="00DA45A8" w:rsidP="00DA45A8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2025 году -   </w:t>
            </w:r>
            <w:r w:rsidR="00CA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530,6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тыс. рублей.</w:t>
            </w:r>
          </w:p>
          <w:p w:rsidR="00DA45A8" w:rsidRPr="00A51CD6" w:rsidRDefault="00DA45A8" w:rsidP="00DA45A8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2026 году -   </w:t>
            </w:r>
            <w:r w:rsidR="00CA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2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DA45A8" w:rsidRPr="001D6B3B" w:rsidRDefault="00DA45A8" w:rsidP="00DA45A8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2027 году -   </w:t>
            </w:r>
            <w:r w:rsidR="009A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2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DA45A8" w:rsidRPr="001D6B3B" w:rsidRDefault="00DA45A8" w:rsidP="00DA45A8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2028 году -   </w:t>
            </w:r>
            <w:r w:rsidR="009A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2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DA45A8" w:rsidRPr="001D6B3B" w:rsidRDefault="00DA45A8" w:rsidP="00DA45A8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2029 году -   </w:t>
            </w:r>
            <w:r w:rsidR="009A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2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DA45A8" w:rsidRPr="001D6B3B" w:rsidRDefault="00DA45A8" w:rsidP="00DA45A8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2030 году -   </w:t>
            </w:r>
            <w:r w:rsidR="009A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75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DA45A8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Объем привлеченных средств ( внебюджетные средства, спонсорская помощь и т. п.) – 495,0 тыс. руб., в том числе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2022 году — 55,0 тыс. рублей;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lastRenderedPageBreak/>
              <w:t>в 2023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2024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2025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2026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2027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2028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2029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2030 году – 55,0 тыс. рублей»;</w:t>
            </w:r>
          </w:p>
          <w:p w:rsidR="00DA45A8" w:rsidRDefault="00DA45A8" w:rsidP="00DA45A8">
            <w:pPr>
              <w:widowControl/>
              <w:autoSpaceDE w:val="0"/>
              <w:spacing w:line="100" w:lineRule="atLeast"/>
              <w:jc w:val="both"/>
              <w:textAlignment w:val="baseline"/>
              <w:rPr>
                <w:rFonts w:eastAsia="Arial" w:cs="Times New Roman"/>
                <w:sz w:val="26"/>
                <w:szCs w:val="26"/>
                <w:lang w:eastAsia="ar-SA" w:bidi="ar-SA"/>
              </w:rPr>
            </w:pPr>
          </w:p>
        </w:tc>
      </w:tr>
    </w:tbl>
    <w:p w:rsidR="00DA45A8" w:rsidRPr="00DA45A8" w:rsidRDefault="00DA45A8" w:rsidP="00DA45A8">
      <w:pPr>
        <w:pStyle w:val="af8"/>
        <w:ind w:left="1320"/>
        <w:jc w:val="both"/>
        <w:rPr>
          <w:sz w:val="28"/>
          <w:szCs w:val="28"/>
        </w:rPr>
      </w:pPr>
    </w:p>
    <w:p w:rsidR="00DA45A8" w:rsidRPr="00DA45A8" w:rsidRDefault="00DA45A8" w:rsidP="001E53BD">
      <w:pPr>
        <w:pStyle w:val="af8"/>
        <w:numPr>
          <w:ilvl w:val="1"/>
          <w:numId w:val="4"/>
        </w:numPr>
        <w:spacing w:line="100" w:lineRule="atLeast"/>
        <w:jc w:val="both"/>
        <w:textAlignment w:val="baseline"/>
        <w:rPr>
          <w:rFonts w:cs="Times New Roman"/>
        </w:rPr>
      </w:pPr>
      <w:r>
        <w:rPr>
          <w:sz w:val="28"/>
          <w:szCs w:val="28"/>
        </w:rPr>
        <w:t xml:space="preserve">Раздел 5 </w:t>
      </w:r>
      <w:r w:rsidRPr="00DA45A8">
        <w:rPr>
          <w:sz w:val="28"/>
          <w:szCs w:val="28"/>
        </w:rPr>
        <w:t>Ресурсное обеспечение реализации «муниципальной программы» изложить в следующей редакции:</w:t>
      </w:r>
      <w:r w:rsidRPr="00DA45A8">
        <w:rPr>
          <w:rFonts w:cs="Times New Roman"/>
        </w:rPr>
        <w:t xml:space="preserve"> </w:t>
      </w:r>
    </w:p>
    <w:p w:rsidR="00DA45A8" w:rsidRPr="00DA45A8" w:rsidRDefault="00DA45A8" w:rsidP="00DA45A8">
      <w:pPr>
        <w:spacing w:line="100" w:lineRule="atLeast"/>
        <w:ind w:firstLine="700"/>
        <w:jc w:val="both"/>
        <w:textAlignment w:val="baseline"/>
        <w:rPr>
          <w:rFonts w:cs="Times New Roman"/>
          <w:bCs/>
          <w:sz w:val="28"/>
          <w:szCs w:val="28"/>
        </w:rPr>
      </w:pPr>
      <w:r w:rsidRPr="00DA45A8">
        <w:rPr>
          <w:rFonts w:cs="Times New Roman"/>
          <w:sz w:val="28"/>
          <w:szCs w:val="28"/>
        </w:rPr>
        <w:t xml:space="preserve">Финансирование муниципальной программы осуществляется за счет средств бюджета Малосердобинского района Пензенской области. Общий объем финансирования муниципальной программы на 2022-2030 годы составляет </w:t>
      </w:r>
      <w:r w:rsidR="00CE66DD">
        <w:rPr>
          <w:rStyle w:val="11"/>
          <w:rFonts w:cs="Times New Roman"/>
          <w:color w:val="000000"/>
          <w:sz w:val="28"/>
          <w:szCs w:val="28"/>
        </w:rPr>
        <w:t>5292,7</w:t>
      </w:r>
      <w:r w:rsidR="00917CD5">
        <w:rPr>
          <w:rStyle w:val="11"/>
          <w:rFonts w:cs="Times New Roman"/>
          <w:color w:val="000000"/>
          <w:sz w:val="28"/>
          <w:szCs w:val="28"/>
        </w:rPr>
        <w:t xml:space="preserve"> </w:t>
      </w:r>
      <w:r w:rsidRPr="00DA45A8">
        <w:rPr>
          <w:rFonts w:cs="Times New Roman"/>
          <w:bCs/>
          <w:sz w:val="28"/>
          <w:szCs w:val="28"/>
        </w:rPr>
        <w:t xml:space="preserve">тыс. рублей, в том числе средства бюджета Малосердобинского района </w:t>
      </w:r>
      <w:r w:rsidR="00917CD5">
        <w:rPr>
          <w:rStyle w:val="11"/>
          <w:rFonts w:cs="Times New Roman"/>
          <w:color w:val="000000"/>
          <w:sz w:val="28"/>
          <w:szCs w:val="28"/>
        </w:rPr>
        <w:t>4</w:t>
      </w:r>
      <w:r w:rsidR="00CE66DD">
        <w:rPr>
          <w:rStyle w:val="11"/>
          <w:rFonts w:cs="Times New Roman"/>
          <w:color w:val="000000"/>
          <w:sz w:val="28"/>
          <w:szCs w:val="28"/>
        </w:rPr>
        <w:t xml:space="preserve">797, 7 </w:t>
      </w:r>
      <w:r w:rsidRPr="00DA45A8">
        <w:rPr>
          <w:rFonts w:cs="Times New Roman"/>
          <w:bCs/>
          <w:sz w:val="28"/>
          <w:szCs w:val="28"/>
        </w:rPr>
        <w:t>тыс. рублей, а также привлечение внебюджетные средства – 495,0 тыс. рублей.</w:t>
      </w:r>
    </w:p>
    <w:p w:rsidR="00DA45A8" w:rsidRPr="00DA45A8" w:rsidRDefault="00DA45A8" w:rsidP="00DA45A8">
      <w:pPr>
        <w:spacing w:line="100" w:lineRule="atLeast"/>
        <w:ind w:firstLine="700"/>
        <w:jc w:val="both"/>
        <w:textAlignment w:val="baseline"/>
        <w:rPr>
          <w:rFonts w:cs="Times New Roman"/>
          <w:sz w:val="28"/>
          <w:szCs w:val="28"/>
        </w:rPr>
      </w:pPr>
      <w:r w:rsidRPr="00DA45A8">
        <w:rPr>
          <w:rFonts w:cs="Times New Roman"/>
          <w:sz w:val="28"/>
          <w:szCs w:val="28"/>
        </w:rPr>
        <w:t>Сведения о ресурсном обеспечении муниципальной программы  приводятся в приложениях № 3 и № 4</w:t>
      </w:r>
      <w:r w:rsidRPr="00DA45A8">
        <w:rPr>
          <w:rFonts w:cs="Times New Roman"/>
          <w:b/>
          <w:bCs/>
          <w:color w:val="FF0000"/>
          <w:sz w:val="28"/>
          <w:szCs w:val="28"/>
        </w:rPr>
        <w:t xml:space="preserve"> </w:t>
      </w:r>
      <w:r w:rsidRPr="00DA45A8">
        <w:rPr>
          <w:rFonts w:cs="Times New Roman"/>
          <w:color w:val="000000"/>
          <w:sz w:val="28"/>
          <w:szCs w:val="28"/>
        </w:rPr>
        <w:t>к П</w:t>
      </w:r>
      <w:r w:rsidRPr="00DA45A8">
        <w:rPr>
          <w:rFonts w:cs="Times New Roman"/>
          <w:sz w:val="28"/>
          <w:szCs w:val="28"/>
        </w:rPr>
        <w:t>рограмме.</w:t>
      </w:r>
    </w:p>
    <w:p w:rsidR="00DA45A8" w:rsidRDefault="00DA45A8" w:rsidP="00DA45A8">
      <w:pPr>
        <w:spacing w:line="100" w:lineRule="atLeast"/>
        <w:ind w:firstLine="700"/>
        <w:jc w:val="both"/>
        <w:textAlignment w:val="baseline"/>
        <w:rPr>
          <w:rFonts w:cs="Times New Roman"/>
          <w:color w:val="000000"/>
          <w:sz w:val="28"/>
          <w:szCs w:val="28"/>
        </w:rPr>
      </w:pPr>
      <w:r w:rsidRPr="00DA45A8">
        <w:rPr>
          <w:rFonts w:cs="Times New Roman"/>
          <w:sz w:val="28"/>
          <w:szCs w:val="28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 по годам приводится в приложении № 2 </w:t>
      </w:r>
      <w:r w:rsidRPr="00DA45A8">
        <w:rPr>
          <w:rFonts w:cs="Times New Roman"/>
          <w:color w:val="000000"/>
          <w:sz w:val="28"/>
          <w:szCs w:val="28"/>
        </w:rPr>
        <w:t>к  Программе.</w:t>
      </w:r>
    </w:p>
    <w:tbl>
      <w:tblPr>
        <w:tblpPr w:leftFromText="180" w:rightFromText="180" w:vertAnchor="text" w:horzAnchor="margin" w:tblpY="1102"/>
        <w:tblW w:w="10288" w:type="dxa"/>
        <w:tblLayout w:type="fixed"/>
        <w:tblLook w:val="0000"/>
      </w:tblPr>
      <w:tblGrid>
        <w:gridCol w:w="4041"/>
        <w:gridCol w:w="1066"/>
        <w:gridCol w:w="5181"/>
      </w:tblGrid>
      <w:tr w:rsidR="001572C3" w:rsidTr="001572C3">
        <w:trPr>
          <w:cantSplit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2C3" w:rsidRDefault="001572C3" w:rsidP="001572C3">
            <w:pPr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</w:p>
          <w:p w:rsidR="001572C3" w:rsidRDefault="001572C3" w:rsidP="001572C3">
            <w:pPr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Объем и источники финансирования подпрограммы</w:t>
            </w:r>
          </w:p>
          <w:p w:rsidR="001572C3" w:rsidRDefault="001572C3" w:rsidP="001572C3">
            <w:pPr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</w:p>
          <w:p w:rsidR="001572C3" w:rsidRDefault="001572C3" w:rsidP="001572C3">
            <w:pPr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2C3" w:rsidRDefault="001572C3" w:rsidP="001572C3">
            <w:pPr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2C3" w:rsidRDefault="001572C3" w:rsidP="001572C3">
            <w:pPr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</w:p>
          <w:p w:rsidR="001572C3" w:rsidRDefault="001572C3" w:rsidP="001572C3">
            <w:pPr>
              <w:tabs>
                <w:tab w:val="left" w:pos="0"/>
                <w:tab w:val="left" w:pos="993"/>
              </w:tabs>
              <w:ind w:firstLine="53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Объем финансирования подпрограммы из бюджета Малосердобинского  района составляет </w:t>
            </w:r>
            <w:r>
              <w:rPr>
                <w:rStyle w:val="11"/>
                <w:rFonts w:cs="Times New Roman"/>
                <w:iCs/>
                <w:color w:val="000000"/>
              </w:rPr>
              <w:t>3</w:t>
            </w:r>
            <w:r w:rsidR="00917CD5">
              <w:rPr>
                <w:rStyle w:val="11"/>
                <w:rFonts w:cs="Times New Roman"/>
                <w:iCs/>
                <w:color w:val="000000"/>
              </w:rPr>
              <w:t>923</w:t>
            </w:r>
            <w:r>
              <w:rPr>
                <w:rStyle w:val="11"/>
                <w:rFonts w:cs="Times New Roman"/>
                <w:iCs/>
                <w:color w:val="000000"/>
              </w:rPr>
              <w:t>,</w:t>
            </w:r>
            <w:r w:rsidR="009A1B13">
              <w:rPr>
                <w:rStyle w:val="11"/>
                <w:rFonts w:cs="Times New Roman"/>
                <w:iCs/>
                <w:color w:val="000000"/>
              </w:rPr>
              <w:t xml:space="preserve">9 </w:t>
            </w:r>
            <w:r>
              <w:rPr>
                <w:rFonts w:cs="Times New Roman"/>
                <w:color w:val="000000"/>
              </w:rPr>
              <w:t xml:space="preserve"> тыс. рублей, в том числе:</w:t>
            </w:r>
          </w:p>
          <w:p w:rsidR="001572C3" w:rsidRDefault="001572C3" w:rsidP="001572C3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 — 249,2 тыс. руб.;</w:t>
            </w:r>
          </w:p>
          <w:p w:rsidR="001572C3" w:rsidRPr="00A51CD6" w:rsidRDefault="001572C3" w:rsidP="001572C3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год — </w:t>
            </w:r>
            <w:r w:rsidRPr="00394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CA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A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.тыс руб.;</w:t>
            </w:r>
          </w:p>
          <w:p w:rsidR="001572C3" w:rsidRPr="00A51CD6" w:rsidRDefault="001572C3" w:rsidP="001572C3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 — </w:t>
            </w:r>
            <w:r w:rsidR="0091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1572C3" w:rsidRPr="00A51CD6" w:rsidRDefault="001572C3" w:rsidP="001572C3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 — 37</w:t>
            </w:r>
            <w:r w:rsidR="00CA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 тыс. руб.;</w:t>
            </w:r>
          </w:p>
          <w:p w:rsidR="001572C3" w:rsidRDefault="001572C3" w:rsidP="001572C3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тыс. руб.;</w:t>
            </w:r>
          </w:p>
          <w:p w:rsidR="001572C3" w:rsidRDefault="001572C3" w:rsidP="001572C3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1572C3" w:rsidRDefault="001572C3" w:rsidP="001572C3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2028 год 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1572C3" w:rsidRDefault="001572C3" w:rsidP="001572C3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2029 год 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1572C3" w:rsidRDefault="001572C3" w:rsidP="001572C3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2030 год 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1572C3" w:rsidRDefault="001572C3" w:rsidP="001572C3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за счет привлеченных средств (внебюджетные средства)  составляют -  495,0 тыс. руб., в том числе</w:t>
            </w:r>
          </w:p>
          <w:p w:rsidR="001572C3" w:rsidRDefault="001572C3" w:rsidP="001572C3">
            <w:pPr>
              <w:pStyle w:val="ConsPlusNonformat"/>
              <w:widowControl/>
              <w:ind w:firstLine="532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 2022 году — 55,0 тыс. руб.;</w:t>
            </w:r>
          </w:p>
          <w:p w:rsidR="001572C3" w:rsidRDefault="001572C3" w:rsidP="001572C3">
            <w:pPr>
              <w:pStyle w:val="ConsPlusNonformat"/>
              <w:widowControl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— 55,0 тыс. руб.;</w:t>
            </w:r>
          </w:p>
          <w:p w:rsidR="001572C3" w:rsidRDefault="001572C3" w:rsidP="001572C3">
            <w:pPr>
              <w:pStyle w:val="ConsPlusNonformat"/>
              <w:widowControl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— 55,0 тыс. руб.;</w:t>
            </w:r>
          </w:p>
          <w:p w:rsidR="001572C3" w:rsidRDefault="001572C3" w:rsidP="001572C3">
            <w:pPr>
              <w:pStyle w:val="ConsPlusNonformat"/>
              <w:widowControl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— 55,0 тыс. руб.;</w:t>
            </w:r>
          </w:p>
          <w:p w:rsidR="001572C3" w:rsidRDefault="001572C3" w:rsidP="001572C3">
            <w:pPr>
              <w:pStyle w:val="ConsPlusNonformat"/>
              <w:widowControl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 году — 55,0 тыс. руб.;</w:t>
            </w:r>
          </w:p>
          <w:p w:rsidR="001572C3" w:rsidRDefault="001572C3" w:rsidP="001572C3">
            <w:pPr>
              <w:widowControl/>
              <w:autoSpaceDE w:val="0"/>
              <w:snapToGrid w:val="0"/>
              <w:spacing w:line="100" w:lineRule="atLeast"/>
              <w:ind w:firstLine="499"/>
              <w:jc w:val="both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2027 году -    55,0 тыс. руб.;</w:t>
            </w:r>
          </w:p>
          <w:p w:rsidR="001572C3" w:rsidRDefault="001572C3" w:rsidP="001572C3">
            <w:pPr>
              <w:widowControl/>
              <w:autoSpaceDE w:val="0"/>
              <w:snapToGrid w:val="0"/>
              <w:spacing w:line="100" w:lineRule="atLeast"/>
              <w:ind w:firstLine="499"/>
              <w:jc w:val="both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2028 году -    55,0 тыс. руб.;</w:t>
            </w:r>
          </w:p>
          <w:p w:rsidR="001572C3" w:rsidRDefault="001572C3" w:rsidP="001572C3">
            <w:pPr>
              <w:widowControl/>
              <w:autoSpaceDE w:val="0"/>
              <w:snapToGrid w:val="0"/>
              <w:spacing w:line="100" w:lineRule="atLeast"/>
              <w:ind w:firstLine="499"/>
              <w:jc w:val="both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2029 году -    55,0 тыс. руб.;</w:t>
            </w:r>
          </w:p>
          <w:p w:rsidR="001572C3" w:rsidRDefault="001572C3" w:rsidP="001572C3">
            <w:pPr>
              <w:widowControl/>
              <w:autoSpaceDE w:val="0"/>
              <w:snapToGrid w:val="0"/>
              <w:spacing w:line="100" w:lineRule="atLeast"/>
              <w:ind w:firstLine="499"/>
              <w:jc w:val="both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2030 году -    55,0 тыс. руб.;</w:t>
            </w:r>
          </w:p>
          <w:p w:rsidR="001572C3" w:rsidRDefault="001572C3" w:rsidP="001572C3">
            <w:pPr>
              <w:widowControl/>
              <w:autoSpaceDE w:val="0"/>
              <w:snapToGrid w:val="0"/>
              <w:spacing w:line="100" w:lineRule="atLeast"/>
              <w:ind w:firstLine="499"/>
              <w:jc w:val="both"/>
              <w:textAlignment w:val="baseline"/>
              <w:rPr>
                <w:rFonts w:cs="Times New Roman"/>
                <w:color w:val="000000"/>
              </w:rPr>
            </w:pPr>
          </w:p>
        </w:tc>
      </w:tr>
    </w:tbl>
    <w:p w:rsidR="001572C3" w:rsidRPr="001E53BD" w:rsidRDefault="006E7287" w:rsidP="001E53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1.3 </w:t>
      </w:r>
      <w:r w:rsidR="001572C3" w:rsidRPr="001E53BD">
        <w:rPr>
          <w:sz w:val="28"/>
          <w:szCs w:val="28"/>
        </w:rPr>
        <w:t>В паспорте подпрограммы строку «Объемы и источники финансирования муниципальной подпрограммы» изложить в следующей редакции:</w:t>
      </w:r>
    </w:p>
    <w:p w:rsidR="00165A01" w:rsidRDefault="001E53BD" w:rsidP="00CE7C6A">
      <w:pPr>
        <w:spacing w:line="100" w:lineRule="atLeast"/>
        <w:jc w:val="both"/>
        <w:textAlignment w:val="baseline"/>
        <w:rPr>
          <w:rFonts w:cs="Times New Roman"/>
        </w:rPr>
      </w:pPr>
      <w:r w:rsidRPr="001E53BD">
        <w:rPr>
          <w:sz w:val="28"/>
          <w:szCs w:val="28"/>
        </w:rPr>
        <w:t>программы» изложить в следующей редакции:</w:t>
      </w:r>
    </w:p>
    <w:p w:rsidR="00CE7C6A" w:rsidRPr="00CE7C6A" w:rsidRDefault="00CE7C6A" w:rsidP="00CE7C6A">
      <w:pPr>
        <w:spacing w:line="100" w:lineRule="atLeast"/>
        <w:jc w:val="both"/>
        <w:textAlignment w:val="baseline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          </w:t>
      </w:r>
      <w:r w:rsidRPr="001E53BD">
        <w:rPr>
          <w:rFonts w:cs="Times New Roman"/>
          <w:color w:val="000000"/>
          <w:sz w:val="28"/>
          <w:szCs w:val="28"/>
        </w:rPr>
        <w:t>1.</w:t>
      </w:r>
      <w:r w:rsidR="005C55BA">
        <w:rPr>
          <w:rFonts w:cs="Times New Roman"/>
          <w:color w:val="000000"/>
          <w:sz w:val="28"/>
          <w:szCs w:val="28"/>
        </w:rPr>
        <w:t>4</w:t>
      </w:r>
      <w:r w:rsidRPr="001E53BD">
        <w:rPr>
          <w:rFonts w:cs="Times New Roman"/>
          <w:color w:val="000000"/>
          <w:sz w:val="28"/>
          <w:szCs w:val="28"/>
        </w:rPr>
        <w:t xml:space="preserve"> </w:t>
      </w:r>
      <w:r w:rsidRPr="00165A01">
        <w:rPr>
          <w:rFonts w:cs="Times New Roman"/>
          <w:bCs/>
          <w:sz w:val="28"/>
          <w:szCs w:val="28"/>
        </w:rPr>
        <w:t>финансовые ресурсы, необходимые для</w:t>
      </w:r>
      <w:r>
        <w:rPr>
          <w:rFonts w:cs="Times New Roman"/>
          <w:b/>
          <w:bCs/>
        </w:rPr>
        <w:t xml:space="preserve"> </w:t>
      </w:r>
      <w:r w:rsidRPr="001E53BD">
        <w:rPr>
          <w:sz w:val="28"/>
          <w:szCs w:val="28"/>
        </w:rPr>
        <w:t>реализации «муниципальной</w:t>
      </w:r>
      <w:r w:rsidRPr="00CE7C6A">
        <w:rPr>
          <w:sz w:val="28"/>
          <w:szCs w:val="28"/>
        </w:rPr>
        <w:t xml:space="preserve"> </w:t>
      </w:r>
      <w:r w:rsidRPr="001E53BD">
        <w:rPr>
          <w:sz w:val="28"/>
          <w:szCs w:val="28"/>
        </w:rPr>
        <w:t>программы» изложить в следующей редакции:</w:t>
      </w:r>
    </w:p>
    <w:p w:rsidR="00165A01" w:rsidRPr="00165A01" w:rsidRDefault="00165A01" w:rsidP="00165A01">
      <w:pPr>
        <w:spacing w:line="100" w:lineRule="atLeast"/>
        <w:ind w:firstLine="700"/>
        <w:jc w:val="both"/>
        <w:textAlignment w:val="baseline"/>
        <w:rPr>
          <w:rFonts w:cs="Times New Roman"/>
          <w:sz w:val="28"/>
          <w:szCs w:val="28"/>
        </w:rPr>
      </w:pPr>
      <w:r w:rsidRPr="00165A01">
        <w:rPr>
          <w:rFonts w:cs="Times New Roman"/>
          <w:sz w:val="28"/>
          <w:szCs w:val="28"/>
        </w:rPr>
        <w:t>Финансирование мероприятий подпрограммы осуществляется за счет средств бюджета Малосердобинского района и внебюджетных средств.</w:t>
      </w:r>
    </w:p>
    <w:p w:rsidR="00165A01" w:rsidRPr="00165A01" w:rsidRDefault="00165A01" w:rsidP="00165A01">
      <w:pPr>
        <w:spacing w:line="100" w:lineRule="atLeast"/>
        <w:ind w:firstLine="700"/>
        <w:jc w:val="both"/>
        <w:textAlignment w:val="baseline"/>
        <w:rPr>
          <w:rFonts w:cs="Times New Roman"/>
          <w:bCs/>
          <w:sz w:val="28"/>
          <w:szCs w:val="28"/>
        </w:rPr>
      </w:pPr>
      <w:r w:rsidRPr="00165A01">
        <w:rPr>
          <w:rFonts w:cs="Times New Roman"/>
          <w:sz w:val="28"/>
          <w:szCs w:val="28"/>
        </w:rPr>
        <w:t xml:space="preserve">Объем средств на реализацию подпрограммы за счет средств бюджета Малосердобинского района составляет </w:t>
      </w:r>
      <w:r w:rsidRPr="00165A01">
        <w:rPr>
          <w:rFonts w:cs="Times New Roman"/>
          <w:bCs/>
          <w:sz w:val="28"/>
          <w:szCs w:val="28"/>
        </w:rPr>
        <w:t xml:space="preserve"> </w:t>
      </w:r>
      <w:r w:rsidR="00917CD5">
        <w:rPr>
          <w:rStyle w:val="11"/>
          <w:rFonts w:cs="Times New Roman"/>
          <w:iCs/>
          <w:color w:val="000000"/>
          <w:sz w:val="28"/>
          <w:szCs w:val="28"/>
        </w:rPr>
        <w:t>3923,9</w:t>
      </w:r>
      <w:r w:rsidRPr="00165A01">
        <w:rPr>
          <w:rFonts w:cs="Times New Roman"/>
          <w:bCs/>
          <w:sz w:val="28"/>
          <w:szCs w:val="28"/>
        </w:rPr>
        <w:t xml:space="preserve"> тыс. руб., за счет внебюджетных источников 495,0 тыс. руб.</w:t>
      </w:r>
    </w:p>
    <w:p w:rsidR="00165A01" w:rsidRDefault="00165A01" w:rsidP="00165A01">
      <w:pPr>
        <w:spacing w:line="100" w:lineRule="atLeast"/>
        <w:ind w:firstLine="700"/>
        <w:jc w:val="both"/>
        <w:textAlignment w:val="baseline"/>
        <w:rPr>
          <w:rFonts w:cs="Times New Roman"/>
          <w:sz w:val="28"/>
          <w:szCs w:val="28"/>
        </w:rPr>
      </w:pPr>
      <w:r w:rsidRPr="00165A01">
        <w:rPr>
          <w:rFonts w:cs="Times New Roman"/>
          <w:sz w:val="28"/>
          <w:szCs w:val="28"/>
        </w:rPr>
        <w:t>Ресурсное обеспечение реализации основных мероприятий подпрограммы приведено в приложениях № 3 и № 4 к Программе.</w:t>
      </w:r>
    </w:p>
    <w:p w:rsidR="00165A01" w:rsidRPr="00165A01" w:rsidRDefault="00165A01" w:rsidP="00165A01">
      <w:pPr>
        <w:spacing w:line="100" w:lineRule="atLeast"/>
        <w:ind w:firstLine="700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5C55BA">
        <w:rPr>
          <w:rFonts w:cs="Times New Roman"/>
          <w:sz w:val="28"/>
          <w:szCs w:val="28"/>
        </w:rPr>
        <w:t>5</w:t>
      </w:r>
      <w:r w:rsidRPr="00165A01">
        <w:rPr>
          <w:sz w:val="28"/>
          <w:szCs w:val="28"/>
        </w:rPr>
        <w:t xml:space="preserve"> </w:t>
      </w:r>
      <w:r w:rsidRPr="00AE5404">
        <w:rPr>
          <w:sz w:val="28"/>
          <w:szCs w:val="28"/>
        </w:rPr>
        <w:t>Приложение № 2 «</w:t>
      </w:r>
      <w:r>
        <w:rPr>
          <w:bCs/>
          <w:color w:val="000000"/>
          <w:sz w:val="28"/>
          <w:szCs w:val="28"/>
          <w:lang w:eastAsia="ru-RU"/>
        </w:rPr>
        <w:t>Мероприятия</w:t>
      </w:r>
      <w:r w:rsidRPr="00AE5404">
        <w:rPr>
          <w:bCs/>
          <w:color w:val="000000"/>
          <w:sz w:val="28"/>
          <w:szCs w:val="28"/>
          <w:lang w:eastAsia="ru-RU"/>
        </w:rPr>
        <w:t xml:space="preserve"> муниципальной программы «Развитие </w:t>
      </w:r>
      <w:r>
        <w:rPr>
          <w:bCs/>
          <w:color w:val="000000"/>
          <w:sz w:val="28"/>
          <w:szCs w:val="28"/>
          <w:lang w:eastAsia="ru-RU"/>
        </w:rPr>
        <w:t>физической культуры и спорта</w:t>
      </w:r>
      <w:r w:rsidRPr="00AE5404">
        <w:rPr>
          <w:bCs/>
          <w:color w:val="000000"/>
          <w:sz w:val="28"/>
          <w:szCs w:val="28"/>
          <w:lang w:eastAsia="ru-RU"/>
        </w:rPr>
        <w:t xml:space="preserve"> на территории Малосердобинского района» на 2022-2030 годы</w:t>
      </w:r>
      <w:r>
        <w:rPr>
          <w:bCs/>
          <w:color w:val="000000"/>
          <w:sz w:val="28"/>
          <w:szCs w:val="28"/>
          <w:lang w:eastAsia="ru-RU"/>
        </w:rPr>
        <w:t>.</w:t>
      </w:r>
      <w:r w:rsidRPr="00AE5404">
        <w:rPr>
          <w:color w:val="000000"/>
          <w:sz w:val="28"/>
          <w:szCs w:val="28"/>
          <w:lang w:eastAsia="ru-RU"/>
        </w:rPr>
        <w:t xml:space="preserve"> Программ</w:t>
      </w:r>
      <w:r>
        <w:rPr>
          <w:color w:val="000000"/>
          <w:sz w:val="28"/>
          <w:szCs w:val="28"/>
          <w:lang w:eastAsia="ru-RU"/>
        </w:rPr>
        <w:t xml:space="preserve">у </w:t>
      </w:r>
      <w:r w:rsidRPr="00AE5404">
        <w:rPr>
          <w:color w:val="000000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color w:val="000000"/>
          <w:sz w:val="28"/>
          <w:szCs w:val="28"/>
          <w:lang w:eastAsia="ru-RU"/>
        </w:rPr>
        <w:t>1</w:t>
      </w:r>
      <w:r w:rsidRPr="00AE5404">
        <w:rPr>
          <w:color w:val="000000"/>
          <w:sz w:val="28"/>
          <w:szCs w:val="28"/>
          <w:lang w:eastAsia="ru-RU"/>
        </w:rPr>
        <w:t xml:space="preserve"> к настоящему постановлению;</w:t>
      </w:r>
    </w:p>
    <w:p w:rsidR="003C5E3C" w:rsidRDefault="00165A01" w:rsidP="003C5E3C">
      <w:pPr>
        <w:jc w:val="both"/>
        <w:rPr>
          <w:color w:val="000000"/>
          <w:sz w:val="28"/>
          <w:szCs w:val="28"/>
          <w:lang w:eastAsia="ru-RU"/>
        </w:rPr>
      </w:pPr>
      <w:r w:rsidRPr="00AE540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AE5404">
        <w:rPr>
          <w:sz w:val="28"/>
          <w:szCs w:val="28"/>
        </w:rPr>
        <w:t>1.</w:t>
      </w:r>
      <w:r w:rsidR="005C55BA">
        <w:rPr>
          <w:sz w:val="28"/>
          <w:szCs w:val="28"/>
        </w:rPr>
        <w:t>6</w:t>
      </w:r>
      <w:r w:rsidRPr="00AE5404">
        <w:rPr>
          <w:sz w:val="28"/>
          <w:szCs w:val="28"/>
        </w:rPr>
        <w:t>. Приложение № 2 «</w:t>
      </w:r>
      <w:r>
        <w:rPr>
          <w:bCs/>
          <w:color w:val="000000"/>
          <w:sz w:val="28"/>
          <w:szCs w:val="28"/>
          <w:lang w:eastAsia="ru-RU"/>
        </w:rPr>
        <w:t>Мероприятия</w:t>
      </w:r>
      <w:r w:rsidRPr="00AE5404">
        <w:rPr>
          <w:bCs/>
          <w:color w:val="000000"/>
          <w:sz w:val="28"/>
          <w:szCs w:val="28"/>
          <w:lang w:eastAsia="ru-RU"/>
        </w:rPr>
        <w:t xml:space="preserve"> муниципальной программы «Развитие </w:t>
      </w:r>
      <w:r>
        <w:rPr>
          <w:bCs/>
          <w:color w:val="000000"/>
          <w:sz w:val="28"/>
          <w:szCs w:val="28"/>
          <w:lang w:eastAsia="ru-RU"/>
        </w:rPr>
        <w:t>физической культуры и спорта</w:t>
      </w:r>
      <w:r w:rsidRPr="00AE5404">
        <w:rPr>
          <w:bCs/>
          <w:color w:val="000000"/>
          <w:sz w:val="28"/>
          <w:szCs w:val="28"/>
          <w:lang w:eastAsia="ru-RU"/>
        </w:rPr>
        <w:t xml:space="preserve"> на территории Малосердобинского района» на 2022-2030 годы</w:t>
      </w:r>
      <w:r>
        <w:rPr>
          <w:bCs/>
          <w:color w:val="000000"/>
          <w:sz w:val="28"/>
          <w:szCs w:val="28"/>
          <w:lang w:eastAsia="ru-RU"/>
        </w:rPr>
        <w:t>.</w:t>
      </w:r>
      <w:r w:rsidRPr="00AE5404">
        <w:rPr>
          <w:color w:val="000000"/>
          <w:sz w:val="28"/>
          <w:szCs w:val="28"/>
          <w:lang w:eastAsia="ru-RU"/>
        </w:rPr>
        <w:t xml:space="preserve"> Программ</w:t>
      </w:r>
      <w:r>
        <w:rPr>
          <w:color w:val="000000"/>
          <w:sz w:val="28"/>
          <w:szCs w:val="28"/>
          <w:lang w:eastAsia="ru-RU"/>
        </w:rPr>
        <w:t xml:space="preserve">у </w:t>
      </w:r>
      <w:r w:rsidRPr="00AE5404">
        <w:rPr>
          <w:color w:val="000000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color w:val="000000"/>
          <w:sz w:val="28"/>
          <w:szCs w:val="28"/>
          <w:lang w:eastAsia="ru-RU"/>
        </w:rPr>
        <w:t>1</w:t>
      </w:r>
      <w:r w:rsidRPr="00AE5404">
        <w:rPr>
          <w:color w:val="000000"/>
          <w:sz w:val="28"/>
          <w:szCs w:val="28"/>
          <w:lang w:eastAsia="ru-RU"/>
        </w:rPr>
        <w:t xml:space="preserve"> к настоящему постановлению;</w:t>
      </w:r>
    </w:p>
    <w:p w:rsidR="003C5E3C" w:rsidRDefault="003C5E3C" w:rsidP="003C5E3C">
      <w:pPr>
        <w:jc w:val="both"/>
        <w:rPr>
          <w:rFonts w:cs="Times New Roman"/>
          <w:bCs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="00165A01" w:rsidRPr="003C5E3C">
        <w:rPr>
          <w:color w:val="000000"/>
          <w:sz w:val="28"/>
          <w:szCs w:val="28"/>
          <w:lang w:eastAsia="ru-RU"/>
        </w:rPr>
        <w:t>1.</w:t>
      </w:r>
      <w:r w:rsidR="005C55BA">
        <w:rPr>
          <w:color w:val="000000"/>
          <w:sz w:val="28"/>
          <w:szCs w:val="28"/>
          <w:lang w:eastAsia="ru-RU"/>
        </w:rPr>
        <w:t>7</w:t>
      </w:r>
      <w:r w:rsidR="00165A01" w:rsidRPr="003C5E3C">
        <w:rPr>
          <w:color w:val="000000"/>
          <w:sz w:val="28"/>
          <w:szCs w:val="28"/>
          <w:lang w:eastAsia="ru-RU"/>
        </w:rPr>
        <w:t xml:space="preserve"> Приложение № 3 </w:t>
      </w:r>
      <w:r>
        <w:rPr>
          <w:rFonts w:cs="Times New Roman"/>
          <w:sz w:val="28"/>
          <w:szCs w:val="28"/>
        </w:rPr>
        <w:t>Ресурсное обеспечение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C5E3C">
        <w:rPr>
          <w:rFonts w:cs="Times New Roman"/>
          <w:sz w:val="28"/>
          <w:szCs w:val="28"/>
        </w:rPr>
        <w:t>реализаци</w:t>
      </w:r>
      <w:r>
        <w:rPr>
          <w:rFonts w:cs="Times New Roman"/>
          <w:sz w:val="28"/>
          <w:szCs w:val="28"/>
        </w:rPr>
        <w:t>и</w:t>
      </w:r>
      <w:r w:rsidRPr="003C5E3C">
        <w:rPr>
          <w:rFonts w:cs="Times New Roman"/>
          <w:sz w:val="28"/>
          <w:szCs w:val="28"/>
        </w:rPr>
        <w:t xml:space="preserve"> муниципальной программы за счет всех источников финансирования </w:t>
      </w:r>
      <w:r w:rsidRPr="003C5E3C">
        <w:rPr>
          <w:rFonts w:cs="Times New Roman"/>
          <w:bCs/>
          <w:sz w:val="28"/>
          <w:szCs w:val="28"/>
        </w:rPr>
        <w:t>«Развитие физической культуры и спорта в Малосердобинском районе на 2022-2030 годы»</w:t>
      </w:r>
      <w:r>
        <w:rPr>
          <w:rFonts w:cs="Times New Roman"/>
          <w:bCs/>
          <w:sz w:val="28"/>
          <w:szCs w:val="28"/>
        </w:rPr>
        <w:t>.Программу изложить в новой редакции согласно приложению № 1 к настоящему постановлению.</w:t>
      </w:r>
    </w:p>
    <w:p w:rsidR="003C5E3C" w:rsidRDefault="003C5E3C" w:rsidP="003C5E3C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1.</w:t>
      </w:r>
      <w:r w:rsidR="005C55BA">
        <w:rPr>
          <w:rFonts w:cs="Times New Roman"/>
          <w:bCs/>
          <w:sz w:val="28"/>
          <w:szCs w:val="28"/>
        </w:rPr>
        <w:t>8</w:t>
      </w:r>
      <w:r w:rsidRPr="003C5E3C">
        <w:rPr>
          <w:color w:val="000000"/>
          <w:sz w:val="28"/>
          <w:szCs w:val="28"/>
          <w:lang w:eastAsia="ru-RU"/>
        </w:rPr>
        <w:t xml:space="preserve"> Приложение № </w:t>
      </w:r>
      <w:r>
        <w:rPr>
          <w:color w:val="000000"/>
          <w:sz w:val="28"/>
          <w:szCs w:val="28"/>
          <w:lang w:eastAsia="ru-RU"/>
        </w:rPr>
        <w:t>4</w:t>
      </w:r>
      <w:r w:rsidRPr="003C5E3C">
        <w:rPr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Ресурсное обеспечение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C5E3C">
        <w:rPr>
          <w:rFonts w:cs="Times New Roman"/>
          <w:sz w:val="28"/>
          <w:szCs w:val="28"/>
        </w:rPr>
        <w:t>реализаци</w:t>
      </w:r>
      <w:r>
        <w:rPr>
          <w:rFonts w:cs="Times New Roman"/>
          <w:sz w:val="28"/>
          <w:szCs w:val="28"/>
        </w:rPr>
        <w:t>и</w:t>
      </w:r>
      <w:r w:rsidRPr="003C5E3C">
        <w:rPr>
          <w:rFonts w:cs="Times New Roman"/>
          <w:sz w:val="28"/>
          <w:szCs w:val="28"/>
        </w:rPr>
        <w:t xml:space="preserve"> муниципальной программы за счет всех источников финансирования </w:t>
      </w:r>
      <w:r w:rsidRPr="003C5E3C">
        <w:rPr>
          <w:rFonts w:cs="Times New Roman"/>
          <w:bCs/>
          <w:sz w:val="28"/>
          <w:szCs w:val="28"/>
        </w:rPr>
        <w:t>«Развитие физической культуры и спорта в Малосердобинском районе на 2022-2030 годы»</w:t>
      </w:r>
      <w:r>
        <w:rPr>
          <w:rFonts w:cs="Times New Roman"/>
          <w:bCs/>
          <w:sz w:val="28"/>
          <w:szCs w:val="28"/>
        </w:rPr>
        <w:t>.</w:t>
      </w:r>
      <w:r w:rsidR="006E7287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Программу изложить в новой редакции согласно приложению № 1 к настоящему постановлению.</w:t>
      </w:r>
    </w:p>
    <w:p w:rsidR="001E53BD" w:rsidRPr="006E7287" w:rsidRDefault="006E7287" w:rsidP="006E7287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</w:t>
      </w:r>
      <w:r w:rsidR="00656111">
        <w:rPr>
          <w:rFonts w:cs="Times New Roman"/>
          <w:bCs/>
          <w:sz w:val="28"/>
          <w:szCs w:val="28"/>
        </w:rPr>
        <w:t>2.</w:t>
      </w:r>
      <w:r>
        <w:rPr>
          <w:rFonts w:cs="Times New Roman"/>
          <w:bCs/>
          <w:sz w:val="28"/>
          <w:szCs w:val="28"/>
        </w:rPr>
        <w:t xml:space="preserve"> Приложение № 5</w:t>
      </w:r>
      <w:r w:rsidRPr="006E7287">
        <w:rPr>
          <w:b/>
          <w:bCs/>
        </w:rPr>
        <w:t xml:space="preserve"> </w:t>
      </w:r>
      <w:r w:rsidRPr="006E7287">
        <w:rPr>
          <w:bCs/>
          <w:sz w:val="28"/>
          <w:szCs w:val="28"/>
        </w:rPr>
        <w:t>План</w:t>
      </w:r>
      <w:r>
        <w:rPr>
          <w:bCs/>
          <w:sz w:val="28"/>
          <w:szCs w:val="28"/>
        </w:rPr>
        <w:t xml:space="preserve"> </w:t>
      </w:r>
      <w:r w:rsidRPr="006E7287">
        <w:rPr>
          <w:bCs/>
          <w:sz w:val="28"/>
          <w:szCs w:val="28"/>
        </w:rPr>
        <w:t>реализации муниципальной программы Малосердобинского района  Пензенской области</w:t>
      </w:r>
      <w:r w:rsidRPr="006E7287">
        <w:rPr>
          <w:bCs/>
          <w:color w:val="000000"/>
          <w:spacing w:val="-2"/>
          <w:sz w:val="28"/>
          <w:szCs w:val="28"/>
        </w:rPr>
        <w:t>«Развитие физической культуры и спорта  в Малосердобинском районе</w:t>
      </w:r>
      <w:r>
        <w:rPr>
          <w:bCs/>
          <w:sz w:val="28"/>
          <w:szCs w:val="28"/>
        </w:rPr>
        <w:t xml:space="preserve"> </w:t>
      </w:r>
      <w:r w:rsidRPr="006E7287">
        <w:rPr>
          <w:bCs/>
          <w:color w:val="000000"/>
          <w:spacing w:val="-2"/>
          <w:sz w:val="28"/>
          <w:szCs w:val="28"/>
        </w:rPr>
        <w:t xml:space="preserve">на 2022-2030 годы» </w:t>
      </w:r>
      <w:r w:rsidRPr="006E7287">
        <w:rPr>
          <w:bCs/>
          <w:sz w:val="28"/>
          <w:szCs w:val="28"/>
        </w:rPr>
        <w:t>на 2024 год</w:t>
      </w:r>
      <w:r>
        <w:rPr>
          <w:bCs/>
          <w:sz w:val="28"/>
          <w:szCs w:val="28"/>
        </w:rPr>
        <w:t>.</w:t>
      </w:r>
      <w:r w:rsidRPr="006E7287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Программу изложить в новой редакции согласно приложению № 1 к настоящему постановлению.</w:t>
      </w:r>
      <w:bookmarkEnd w:id="0"/>
    </w:p>
    <w:p w:rsidR="002765F7" w:rsidRPr="00AE5404" w:rsidRDefault="002765F7" w:rsidP="002765F7">
      <w:pPr>
        <w:snapToGrid w:val="0"/>
        <w:jc w:val="both"/>
        <w:rPr>
          <w:rFonts w:eastAsia="Arial"/>
          <w:bCs/>
          <w:sz w:val="28"/>
          <w:szCs w:val="28"/>
        </w:rPr>
      </w:pPr>
      <w:r w:rsidRPr="00AE5404">
        <w:rPr>
          <w:rFonts w:eastAsia="Arial"/>
          <w:bCs/>
          <w:sz w:val="28"/>
          <w:szCs w:val="28"/>
        </w:rPr>
        <w:t xml:space="preserve">. </w:t>
      </w:r>
      <w:r w:rsidR="006E7287">
        <w:rPr>
          <w:rFonts w:eastAsia="Arial"/>
          <w:bCs/>
          <w:sz w:val="28"/>
          <w:szCs w:val="28"/>
        </w:rPr>
        <w:t xml:space="preserve">  </w:t>
      </w:r>
      <w:r w:rsidR="00656111">
        <w:rPr>
          <w:rFonts w:eastAsia="Arial"/>
          <w:bCs/>
          <w:sz w:val="28"/>
          <w:szCs w:val="28"/>
        </w:rPr>
        <w:t>3</w:t>
      </w:r>
      <w:r w:rsidR="006E7287">
        <w:rPr>
          <w:rFonts w:eastAsia="Arial"/>
          <w:bCs/>
          <w:sz w:val="28"/>
          <w:szCs w:val="28"/>
        </w:rPr>
        <w:t>.</w:t>
      </w:r>
      <w:r w:rsidRPr="00AE5404">
        <w:rPr>
          <w:rFonts w:eastAsia="Arial"/>
          <w:bCs/>
          <w:sz w:val="28"/>
          <w:szCs w:val="28"/>
        </w:rPr>
        <w:t>Опубликовать настоящее постановление в информационном бюллетене «Ведомости органов местного самоуправления Малосердобинского района Пензенской области».</w:t>
      </w:r>
    </w:p>
    <w:p w:rsidR="002765F7" w:rsidRPr="00AE5404" w:rsidRDefault="00656111" w:rsidP="002765F7">
      <w:pPr>
        <w:autoSpaceDE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rFonts w:eastAsia="Arial"/>
          <w:bCs/>
          <w:sz w:val="28"/>
          <w:szCs w:val="28"/>
        </w:rPr>
        <w:t>4</w:t>
      </w:r>
      <w:r w:rsidR="002765F7" w:rsidRPr="00AE5404">
        <w:rPr>
          <w:rFonts w:eastAsia="Arial"/>
          <w:bCs/>
          <w:sz w:val="28"/>
          <w:szCs w:val="28"/>
        </w:rPr>
        <w:t xml:space="preserve">. </w:t>
      </w:r>
      <w:r w:rsidR="002765F7" w:rsidRPr="00AE5404">
        <w:rPr>
          <w:bCs/>
          <w:color w:val="000000"/>
          <w:sz w:val="28"/>
          <w:szCs w:val="28"/>
        </w:rPr>
        <w:t>Настоящее постановление вступает в силу на следующий день со дня его официального опубликования и  действует в части, не  противоречащей решению Собрания представителей Малосердобинского района  о бюджете Малосердобинского района  на очередной финансовый год и плановый период.</w:t>
      </w:r>
    </w:p>
    <w:p w:rsidR="002765F7" w:rsidRPr="00AE5404" w:rsidRDefault="00656111" w:rsidP="002765F7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2765F7" w:rsidRPr="00AE5404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Малосердобинского района Пензенской области Василькину Н. П.</w:t>
      </w:r>
    </w:p>
    <w:p w:rsidR="002765F7" w:rsidRPr="00AE5404" w:rsidRDefault="002765F7" w:rsidP="002765F7">
      <w:pPr>
        <w:jc w:val="both"/>
        <w:rPr>
          <w:bCs/>
          <w:color w:val="000000"/>
          <w:sz w:val="28"/>
          <w:szCs w:val="28"/>
        </w:rPr>
      </w:pPr>
      <w:r w:rsidRPr="00AE5404">
        <w:rPr>
          <w:color w:val="000000"/>
          <w:sz w:val="28"/>
          <w:szCs w:val="28"/>
        </w:rPr>
        <w:tab/>
      </w:r>
      <w:r w:rsidRPr="00AE5404">
        <w:rPr>
          <w:bCs/>
          <w:color w:val="000000"/>
          <w:sz w:val="28"/>
          <w:szCs w:val="28"/>
        </w:rPr>
        <w:tab/>
      </w:r>
    </w:p>
    <w:p w:rsidR="00992C9E" w:rsidRDefault="00992C9E" w:rsidP="00992C9E">
      <w:pPr>
        <w:rPr>
          <w:rFonts w:cs="Times New Roman"/>
          <w:sz w:val="18"/>
          <w:szCs w:val="18"/>
        </w:rPr>
      </w:pPr>
    </w:p>
    <w:p w:rsidR="00992C9E" w:rsidRPr="00992C9E" w:rsidRDefault="007F4B8C" w:rsidP="00992C9E">
      <w:pPr>
        <w:rPr>
          <w:rFonts w:cs="Times New Roman"/>
          <w:sz w:val="18"/>
          <w:szCs w:val="18"/>
        </w:rPr>
      </w:pPr>
      <w:r>
        <w:rPr>
          <w:rFonts w:cs="Times New Roman"/>
          <w:sz w:val="28"/>
          <w:szCs w:val="28"/>
        </w:rPr>
        <w:t xml:space="preserve"> Глава </w:t>
      </w:r>
    </w:p>
    <w:p w:rsidR="00E35387" w:rsidRPr="002765F7" w:rsidRDefault="00992C9E" w:rsidP="002765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Малосердобинского района</w:t>
      </w:r>
      <w:r w:rsidR="007F4B8C">
        <w:rPr>
          <w:rFonts w:cs="Times New Roman"/>
          <w:sz w:val="28"/>
          <w:szCs w:val="28"/>
        </w:rPr>
        <w:t xml:space="preserve">                                                                      И.А. Кирюхин</w:t>
      </w:r>
    </w:p>
    <w:p w:rsidR="007F4B8C" w:rsidRDefault="007F4B8C">
      <w:pPr>
        <w:sectPr w:rsidR="007F4B8C">
          <w:pgSz w:w="11906" w:h="16838"/>
          <w:pgMar w:top="1200" w:right="570" w:bottom="848" w:left="1134" w:header="720" w:footer="720" w:gutter="0"/>
          <w:cols w:space="720"/>
          <w:docGrid w:linePitch="360"/>
        </w:sectPr>
      </w:pPr>
    </w:p>
    <w:p w:rsidR="007F4B8C" w:rsidRDefault="007F4B8C" w:rsidP="00165A01">
      <w:pPr>
        <w:spacing w:line="100" w:lineRule="atLeast"/>
        <w:ind w:right="-113"/>
        <w:textAlignment w:val="baseline"/>
        <w:rPr>
          <w:rFonts w:cs="Times New Roman"/>
          <w:b/>
        </w:rPr>
      </w:pPr>
    </w:p>
    <w:p w:rsidR="00165A01" w:rsidRPr="00165A01" w:rsidRDefault="00165A01" w:rsidP="00165A01">
      <w:pPr>
        <w:spacing w:line="100" w:lineRule="atLeast"/>
        <w:ind w:left="57" w:right="-113" w:firstLine="708"/>
        <w:jc w:val="both"/>
        <w:textAlignment w:val="baseline"/>
        <w:rPr>
          <w:rFonts w:cs="Times New Roman"/>
          <w:color w:val="000000"/>
          <w:sz w:val="22"/>
          <w:szCs w:val="22"/>
        </w:rPr>
      </w:pPr>
    </w:p>
    <w:p w:rsidR="00165A01" w:rsidRPr="00165A01" w:rsidRDefault="00165A01" w:rsidP="00165A0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165A01">
        <w:rPr>
          <w:rFonts w:ascii="Times New Roman" w:hAnsi="Times New Roman" w:cs="Times New Roman"/>
          <w:b w:val="0"/>
          <w:sz w:val="22"/>
          <w:szCs w:val="22"/>
        </w:rPr>
        <w:t>Приложение № 1</w:t>
      </w:r>
    </w:p>
    <w:p w:rsidR="00165A01" w:rsidRPr="00165A01" w:rsidRDefault="00165A01" w:rsidP="00165A0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165A01">
        <w:rPr>
          <w:rFonts w:ascii="Times New Roman" w:hAnsi="Times New Roman" w:cs="Times New Roman"/>
          <w:b w:val="0"/>
          <w:sz w:val="22"/>
          <w:szCs w:val="22"/>
        </w:rPr>
        <w:t>к постановлению администрации</w:t>
      </w:r>
    </w:p>
    <w:p w:rsidR="00165A01" w:rsidRPr="00165A01" w:rsidRDefault="00165A01" w:rsidP="00165A0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165A01">
        <w:rPr>
          <w:rFonts w:ascii="Times New Roman" w:hAnsi="Times New Roman" w:cs="Times New Roman"/>
          <w:b w:val="0"/>
          <w:sz w:val="22"/>
          <w:szCs w:val="22"/>
        </w:rPr>
        <w:t>Малосердобинского района Пензенской области</w:t>
      </w:r>
    </w:p>
    <w:p w:rsidR="00165A01" w:rsidRPr="00165A01" w:rsidRDefault="00165A01" w:rsidP="00165A0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165A01">
        <w:rPr>
          <w:rFonts w:ascii="Times New Roman" w:hAnsi="Times New Roman" w:cs="Times New Roman"/>
          <w:b w:val="0"/>
          <w:sz w:val="22"/>
          <w:szCs w:val="22"/>
        </w:rPr>
        <w:t xml:space="preserve"> от </w:t>
      </w:r>
      <w:r w:rsidR="002C2D70">
        <w:rPr>
          <w:rFonts w:ascii="Times New Roman" w:hAnsi="Times New Roman" w:cs="Times New Roman"/>
          <w:b w:val="0"/>
          <w:sz w:val="22"/>
          <w:szCs w:val="22"/>
        </w:rPr>
        <w:t>11 апреля</w:t>
      </w:r>
      <w:r w:rsidRPr="00165A01">
        <w:rPr>
          <w:rFonts w:ascii="Times New Roman" w:hAnsi="Times New Roman" w:cs="Times New Roman"/>
          <w:b w:val="0"/>
          <w:sz w:val="22"/>
          <w:szCs w:val="22"/>
        </w:rPr>
        <w:t xml:space="preserve"> 202</w:t>
      </w:r>
      <w:r w:rsidR="002C2D70">
        <w:rPr>
          <w:rFonts w:ascii="Times New Roman" w:hAnsi="Times New Roman" w:cs="Times New Roman"/>
          <w:b w:val="0"/>
          <w:sz w:val="22"/>
          <w:szCs w:val="22"/>
        </w:rPr>
        <w:t>4</w:t>
      </w:r>
      <w:r w:rsidRPr="00165A01">
        <w:rPr>
          <w:rFonts w:ascii="Times New Roman" w:hAnsi="Times New Roman" w:cs="Times New Roman"/>
          <w:b w:val="0"/>
          <w:sz w:val="22"/>
          <w:szCs w:val="22"/>
        </w:rPr>
        <w:t xml:space="preserve"> года № </w:t>
      </w:r>
      <w:r w:rsidR="002C2D70">
        <w:rPr>
          <w:rFonts w:ascii="Times New Roman" w:hAnsi="Times New Roman" w:cs="Times New Roman"/>
          <w:b w:val="0"/>
          <w:sz w:val="22"/>
          <w:szCs w:val="22"/>
        </w:rPr>
        <w:t>102</w:t>
      </w:r>
    </w:p>
    <w:p w:rsidR="00165A01" w:rsidRPr="00165A01" w:rsidRDefault="00165A01" w:rsidP="00165A01">
      <w:pPr>
        <w:tabs>
          <w:tab w:val="left" w:pos="993"/>
        </w:tabs>
        <w:spacing w:line="100" w:lineRule="atLeast"/>
        <w:jc w:val="right"/>
        <w:textAlignment w:val="baseline"/>
        <w:rPr>
          <w:rFonts w:cs="Times New Roman"/>
          <w:sz w:val="22"/>
          <w:szCs w:val="22"/>
        </w:rPr>
      </w:pPr>
      <w:r w:rsidRPr="00165A01"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165A01">
        <w:rPr>
          <w:rFonts w:cs="Times New Roman"/>
          <w:sz w:val="22"/>
          <w:szCs w:val="22"/>
        </w:rPr>
        <w:t>«Приложение № 2</w:t>
      </w:r>
    </w:p>
    <w:p w:rsidR="00165A01" w:rsidRPr="00165A01" w:rsidRDefault="00165A01" w:rsidP="00165A01">
      <w:pPr>
        <w:tabs>
          <w:tab w:val="left" w:pos="993"/>
        </w:tabs>
        <w:spacing w:line="100" w:lineRule="atLeast"/>
        <w:ind w:firstLine="709"/>
        <w:jc w:val="right"/>
        <w:textAlignment w:val="baseline"/>
        <w:rPr>
          <w:rFonts w:cs="Times New Roman"/>
          <w:sz w:val="22"/>
          <w:szCs w:val="22"/>
        </w:rPr>
      </w:pPr>
      <w:r w:rsidRPr="00165A01">
        <w:rPr>
          <w:rFonts w:cs="Times New Roman"/>
          <w:sz w:val="22"/>
          <w:szCs w:val="22"/>
        </w:rPr>
        <w:t>к муниципальной программе</w:t>
      </w:r>
    </w:p>
    <w:p w:rsidR="00165A01" w:rsidRPr="00165A01" w:rsidRDefault="00165A01" w:rsidP="00165A01">
      <w:pPr>
        <w:tabs>
          <w:tab w:val="left" w:pos="993"/>
        </w:tabs>
        <w:spacing w:line="100" w:lineRule="atLeast"/>
        <w:ind w:firstLine="709"/>
        <w:jc w:val="right"/>
        <w:textAlignment w:val="baseline"/>
        <w:rPr>
          <w:rFonts w:cs="Times New Roman"/>
          <w:sz w:val="22"/>
          <w:szCs w:val="22"/>
        </w:rPr>
      </w:pPr>
      <w:r w:rsidRPr="00165A01">
        <w:rPr>
          <w:rFonts w:cs="Times New Roman"/>
          <w:sz w:val="22"/>
          <w:szCs w:val="22"/>
        </w:rPr>
        <w:t>«Развитие физической культуры и спорта»</w:t>
      </w:r>
    </w:p>
    <w:p w:rsidR="00165A01" w:rsidRPr="00165A01" w:rsidRDefault="00165A01" w:rsidP="00165A01">
      <w:pPr>
        <w:tabs>
          <w:tab w:val="left" w:pos="993"/>
        </w:tabs>
        <w:spacing w:line="100" w:lineRule="atLeast"/>
        <w:ind w:firstLine="709"/>
        <w:jc w:val="right"/>
        <w:textAlignment w:val="baseline"/>
        <w:rPr>
          <w:rFonts w:cs="Times New Roman"/>
          <w:sz w:val="22"/>
          <w:szCs w:val="22"/>
        </w:rPr>
      </w:pPr>
      <w:r w:rsidRPr="00165A01">
        <w:rPr>
          <w:rFonts w:cs="Times New Roman"/>
          <w:sz w:val="22"/>
          <w:szCs w:val="22"/>
        </w:rPr>
        <w:t>в Малосердобинском районе на 2022-2030 годы»</w:t>
      </w:r>
    </w:p>
    <w:p w:rsidR="00165A01" w:rsidRDefault="00165A01" w:rsidP="00165A01">
      <w:pPr>
        <w:spacing w:line="100" w:lineRule="atLeast"/>
        <w:ind w:left="57" w:right="-113" w:firstLine="708"/>
        <w:jc w:val="center"/>
        <w:textAlignment w:val="baseline"/>
        <w:rPr>
          <w:rFonts w:cs="Times New Roman"/>
          <w:b/>
        </w:rPr>
      </w:pPr>
    </w:p>
    <w:p w:rsidR="007F4B8C" w:rsidRDefault="007F4B8C">
      <w:pPr>
        <w:spacing w:line="100" w:lineRule="atLeast"/>
        <w:ind w:firstLine="697"/>
        <w:textAlignment w:val="baseline"/>
        <w:rPr>
          <w:rFonts w:cs="Times New Roman"/>
        </w:rPr>
      </w:pPr>
    </w:p>
    <w:p w:rsidR="007F4B8C" w:rsidRDefault="007F4B8C">
      <w:pPr>
        <w:spacing w:line="100" w:lineRule="atLeast"/>
        <w:ind w:firstLine="697"/>
        <w:jc w:val="center"/>
        <w:textAlignment w:val="baseline"/>
        <w:rPr>
          <w:rFonts w:cs="Times New Roman"/>
          <w:b/>
        </w:rPr>
      </w:pPr>
    </w:p>
    <w:p w:rsidR="007F4B8C" w:rsidRDefault="007F4B8C">
      <w:pPr>
        <w:spacing w:line="100" w:lineRule="atLeast"/>
        <w:ind w:firstLine="697"/>
        <w:jc w:val="center"/>
        <w:textAlignment w:val="baseline"/>
        <w:rPr>
          <w:rFonts w:cs="Times New Roman"/>
          <w:b/>
        </w:rPr>
      </w:pPr>
      <w:r>
        <w:rPr>
          <w:rFonts w:cs="Times New Roman"/>
          <w:b/>
        </w:rPr>
        <w:t>МЕРОПРИЯТИЯ</w:t>
      </w:r>
    </w:p>
    <w:p w:rsidR="007F4B8C" w:rsidRDefault="007F4B8C">
      <w:pPr>
        <w:spacing w:line="100" w:lineRule="atLeast"/>
        <w:ind w:firstLine="697"/>
        <w:jc w:val="center"/>
        <w:textAlignment w:val="baseline"/>
        <w:rPr>
          <w:rFonts w:cs="Times New Roman"/>
          <w:b/>
        </w:rPr>
      </w:pPr>
      <w:r>
        <w:rPr>
          <w:rFonts w:cs="Times New Roman"/>
          <w:b/>
        </w:rPr>
        <w:t>муниципальной программы</w:t>
      </w:r>
    </w:p>
    <w:p w:rsidR="007F4B8C" w:rsidRDefault="007F4B8C">
      <w:pPr>
        <w:spacing w:line="100" w:lineRule="atLeast"/>
        <w:ind w:firstLine="697"/>
        <w:jc w:val="center"/>
        <w:textAlignment w:val="baseline"/>
        <w:rPr>
          <w:rFonts w:cs="Times New Roman"/>
          <w:b/>
        </w:rPr>
      </w:pPr>
      <w:r>
        <w:rPr>
          <w:rFonts w:cs="Times New Roman"/>
          <w:b/>
        </w:rPr>
        <w:t>Малосердобинского района Пензенской области «Развитие физической культуры и спорта</w:t>
      </w:r>
    </w:p>
    <w:p w:rsidR="007F4B8C" w:rsidRDefault="007F4B8C">
      <w:pPr>
        <w:tabs>
          <w:tab w:val="left" w:pos="993"/>
        </w:tabs>
        <w:spacing w:line="100" w:lineRule="atLeast"/>
        <w:ind w:firstLine="709"/>
        <w:jc w:val="center"/>
        <w:textAlignment w:val="baseline"/>
        <w:rPr>
          <w:rFonts w:cs="Times New Roman"/>
          <w:b/>
        </w:rPr>
      </w:pPr>
      <w:r>
        <w:rPr>
          <w:rFonts w:cs="Times New Roman"/>
          <w:b/>
        </w:rPr>
        <w:t>в Малосердобинском районе на 20</w:t>
      </w:r>
      <w:r w:rsidR="00BC0A2F">
        <w:rPr>
          <w:rFonts w:cs="Times New Roman"/>
          <w:b/>
        </w:rPr>
        <w:t>22</w:t>
      </w:r>
      <w:r>
        <w:rPr>
          <w:rFonts w:cs="Times New Roman"/>
          <w:b/>
        </w:rPr>
        <w:t>-20</w:t>
      </w:r>
      <w:r w:rsidR="00BC0A2F">
        <w:rPr>
          <w:rFonts w:cs="Times New Roman"/>
          <w:b/>
        </w:rPr>
        <w:t>30</w:t>
      </w:r>
      <w:r>
        <w:rPr>
          <w:rFonts w:cs="Times New Roman"/>
          <w:b/>
        </w:rPr>
        <w:t xml:space="preserve"> годы»</w:t>
      </w:r>
    </w:p>
    <w:p w:rsidR="007F4B8C" w:rsidRDefault="007F4B8C">
      <w:pPr>
        <w:tabs>
          <w:tab w:val="left" w:pos="993"/>
        </w:tabs>
        <w:spacing w:line="100" w:lineRule="atLeast"/>
        <w:ind w:firstLine="709"/>
        <w:jc w:val="center"/>
        <w:textAlignment w:val="baseline"/>
        <w:rPr>
          <w:rFonts w:cs="Times New Roman"/>
          <w:b/>
        </w:rPr>
      </w:pPr>
    </w:p>
    <w:tbl>
      <w:tblPr>
        <w:tblW w:w="1481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670"/>
        <w:gridCol w:w="3072"/>
        <w:gridCol w:w="2236"/>
        <w:gridCol w:w="1136"/>
        <w:gridCol w:w="1139"/>
        <w:gridCol w:w="1525"/>
        <w:gridCol w:w="1141"/>
        <w:gridCol w:w="1527"/>
        <w:gridCol w:w="1050"/>
        <w:gridCol w:w="1318"/>
      </w:tblGrid>
      <w:tr w:rsidR="007F4B8C" w:rsidTr="00420EB2">
        <w:tc>
          <w:tcPr>
            <w:tcW w:w="670" w:type="dxa"/>
            <w:vMerge w:val="restart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№ п.п.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исполнители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Срок</w:t>
            </w:r>
          </w:p>
          <w:p w:rsidR="007F4B8C" w:rsidRDefault="007F4B8C">
            <w:pPr>
              <w:pStyle w:val="af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исполнения</w:t>
            </w:r>
          </w:p>
        </w:tc>
        <w:tc>
          <w:tcPr>
            <w:tcW w:w="7700" w:type="dxa"/>
            <w:gridSpan w:val="6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7F4B8C" w:rsidTr="00420EB2">
        <w:trPr>
          <w:trHeight w:val="2577"/>
        </w:trPr>
        <w:tc>
          <w:tcPr>
            <w:tcW w:w="670" w:type="dxa"/>
            <w:vMerge/>
            <w:shd w:val="clear" w:color="auto" w:fill="auto"/>
          </w:tcPr>
          <w:p w:rsidR="007F4B8C" w:rsidRDefault="007F4B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7F4B8C" w:rsidRDefault="007F4B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7F4B8C" w:rsidRDefault="007F4B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F4B8C" w:rsidRDefault="007F4B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Всего</w:t>
            </w:r>
          </w:p>
        </w:tc>
        <w:tc>
          <w:tcPr>
            <w:tcW w:w="1525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 из бюджета Пензенской области</w:t>
            </w:r>
          </w:p>
        </w:tc>
        <w:tc>
          <w:tcPr>
            <w:tcW w:w="1141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Малосердо-бинского района Пензенской области</w:t>
            </w:r>
          </w:p>
        </w:tc>
        <w:tc>
          <w:tcPr>
            <w:tcW w:w="1527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Бюджеты муниципальных образований Малосердо-бинского района Пензенской области</w:t>
            </w:r>
          </w:p>
        </w:tc>
        <w:tc>
          <w:tcPr>
            <w:tcW w:w="1050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источники</w:t>
            </w:r>
          </w:p>
        </w:tc>
      </w:tr>
      <w:tr w:rsidR="007F4B8C" w:rsidTr="00420EB2">
        <w:trPr>
          <w:trHeight w:val="437"/>
        </w:trPr>
        <w:tc>
          <w:tcPr>
            <w:tcW w:w="14814" w:type="dxa"/>
            <w:gridSpan w:val="10"/>
            <w:shd w:val="clear" w:color="auto" w:fill="auto"/>
            <w:vAlign w:val="center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Подпрограмма 1«Развитие физической культуры и массового спорта»</w:t>
            </w:r>
          </w:p>
        </w:tc>
      </w:tr>
      <w:tr w:rsidR="007F4B8C" w:rsidTr="00420EB2">
        <w:trPr>
          <w:trHeight w:val="312"/>
        </w:trPr>
        <w:tc>
          <w:tcPr>
            <w:tcW w:w="670" w:type="dxa"/>
            <w:vMerge w:val="restart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6676CD" w:rsidRDefault="007F4B8C">
            <w:pPr>
              <w:autoSpaceDE w:val="0"/>
              <w:snapToGrid w:val="0"/>
              <w:ind w:left="142"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Основное мероприятие « Создание условий, обеспечивающих возможность гражданам систематически заниматься физической культурой и спор</w:t>
            </w:r>
          </w:p>
          <w:p w:rsidR="007F4B8C" w:rsidRDefault="007F4B8C">
            <w:pPr>
              <w:autoSpaceDE w:val="0"/>
              <w:snapToGrid w:val="0"/>
              <w:ind w:left="142"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том»</w:t>
            </w:r>
          </w:p>
          <w:p w:rsidR="006676CD" w:rsidRDefault="006676CD" w:rsidP="002B3CED">
            <w:pPr>
              <w:autoSpaceDE w:val="0"/>
              <w:snapToGrid w:val="0"/>
              <w:ind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2B3CED" w:rsidRDefault="002B3CED" w:rsidP="002B3CED">
            <w:pPr>
              <w:autoSpaceDE w:val="0"/>
              <w:snapToGrid w:val="0"/>
              <w:ind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6676CD" w:rsidRDefault="006676CD">
            <w:pPr>
              <w:autoSpaceDE w:val="0"/>
              <w:snapToGrid w:val="0"/>
              <w:ind w:left="142"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6676CD" w:rsidRDefault="006676CD">
            <w:pPr>
              <w:autoSpaceDE w:val="0"/>
              <w:snapToGrid w:val="0"/>
              <w:ind w:left="142"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7F4B8C" w:rsidRDefault="003D692B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lastRenderedPageBreak/>
              <w:t>А</w:t>
            </w:r>
            <w:r w:rsidR="007F4B8C">
              <w:rPr>
                <w:rFonts w:cs="Times New Roman"/>
                <w:bCs/>
                <w:sz w:val="22"/>
                <w:szCs w:val="22"/>
              </w:rPr>
              <w:t>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7F4B8C" w:rsidRDefault="007F4B8C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 w:rsidR="00790F1F"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7F4B8C" w:rsidRPr="00983719" w:rsidRDefault="0043013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304,2</w:t>
            </w:r>
          </w:p>
        </w:tc>
        <w:tc>
          <w:tcPr>
            <w:tcW w:w="1525" w:type="dxa"/>
            <w:shd w:val="clear" w:color="auto" w:fill="auto"/>
          </w:tcPr>
          <w:p w:rsidR="007F4B8C" w:rsidRPr="00983719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7F4B8C" w:rsidRPr="00983719" w:rsidRDefault="0043013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1527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7F4B8C" w:rsidRDefault="00790F1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</w:t>
            </w:r>
            <w:r w:rsidR="007F4B8C">
              <w:rPr>
                <w:rFonts w:cs="Times New Roman"/>
                <w:sz w:val="22"/>
                <w:szCs w:val="22"/>
              </w:rPr>
              <w:t>,0</w:t>
            </w:r>
          </w:p>
        </w:tc>
      </w:tr>
      <w:tr w:rsidR="007F4B8C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7F4B8C" w:rsidRDefault="007F4B8C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7F4B8C" w:rsidRDefault="00790F1F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 w:rsidR="007F4B8C"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 w:rsidR="007F4B8C"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7F4B8C" w:rsidRPr="00983719" w:rsidRDefault="006A46FA" w:rsidP="00995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</w:t>
            </w:r>
            <w:r w:rsidR="009952CB">
              <w:rPr>
                <w:rFonts w:cs="Times New Roman"/>
                <w:sz w:val="22"/>
                <w:szCs w:val="22"/>
              </w:rPr>
              <w:t>5</w:t>
            </w:r>
            <w:r w:rsidR="006676CD" w:rsidRPr="00983719">
              <w:rPr>
                <w:rFonts w:cs="Times New Roman"/>
                <w:sz w:val="22"/>
                <w:szCs w:val="22"/>
              </w:rPr>
              <w:t>,</w:t>
            </w:r>
            <w:r w:rsidR="009952CB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5" w:type="dxa"/>
            <w:shd w:val="clear" w:color="auto" w:fill="auto"/>
          </w:tcPr>
          <w:p w:rsidR="007F4B8C" w:rsidRPr="00983719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7F4B8C" w:rsidRPr="00983719" w:rsidRDefault="006A46FA" w:rsidP="009A1B1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</w:t>
            </w:r>
            <w:r w:rsidR="009A1B13">
              <w:rPr>
                <w:rFonts w:cs="Times New Roman"/>
                <w:sz w:val="22"/>
                <w:szCs w:val="22"/>
              </w:rPr>
              <w:t>0</w:t>
            </w:r>
            <w:r w:rsidR="006676CD" w:rsidRPr="00983719">
              <w:rPr>
                <w:rFonts w:cs="Times New Roman"/>
                <w:sz w:val="22"/>
                <w:szCs w:val="22"/>
              </w:rPr>
              <w:t>,</w:t>
            </w:r>
            <w:r w:rsidR="009A1B1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7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7F4B8C" w:rsidRDefault="00790F1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</w:t>
            </w:r>
            <w:r w:rsidR="007F4B8C">
              <w:rPr>
                <w:rFonts w:cs="Times New Roman"/>
                <w:sz w:val="22"/>
                <w:szCs w:val="22"/>
              </w:rPr>
              <w:t>,0</w:t>
            </w:r>
          </w:p>
        </w:tc>
      </w:tr>
      <w:tr w:rsidR="007F4B8C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7F4B8C" w:rsidRDefault="007F4B8C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7F4B8C" w:rsidRDefault="00790F1F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24</w:t>
            </w:r>
            <w:r w:rsidR="007F4B8C"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 w:rsidR="007F4B8C"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7F4B8C" w:rsidRPr="00983719" w:rsidRDefault="002C2D70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1037,9</w:t>
            </w:r>
          </w:p>
        </w:tc>
        <w:tc>
          <w:tcPr>
            <w:tcW w:w="1525" w:type="dxa"/>
            <w:shd w:val="clear" w:color="auto" w:fill="auto"/>
          </w:tcPr>
          <w:p w:rsidR="007F4B8C" w:rsidRPr="00983719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7F4B8C" w:rsidRPr="00983719" w:rsidRDefault="002C2D70" w:rsidP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982,9</w:t>
            </w:r>
          </w:p>
        </w:tc>
        <w:tc>
          <w:tcPr>
            <w:tcW w:w="1527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7F4B8C" w:rsidRDefault="00790F1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7F4B8C">
              <w:rPr>
                <w:rFonts w:cs="Times New Roman"/>
                <w:sz w:val="22"/>
                <w:szCs w:val="22"/>
              </w:rPr>
              <w:t>5,0</w:t>
            </w:r>
          </w:p>
        </w:tc>
      </w:tr>
      <w:tr w:rsidR="007F4B8C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7F4B8C" w:rsidRDefault="007F4B8C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7F4B8C" w:rsidRDefault="00790F1F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25</w:t>
            </w:r>
            <w:r w:rsidR="007F4B8C"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 w:rsidR="007F4B8C"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7F4B8C" w:rsidRPr="00983719" w:rsidRDefault="006676CD" w:rsidP="00995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4</w:t>
            </w:r>
            <w:r w:rsidR="009952CB">
              <w:rPr>
                <w:rFonts w:cs="Times New Roman"/>
                <w:sz w:val="22"/>
                <w:szCs w:val="22"/>
              </w:rPr>
              <w:t>30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 w:rsidR="00690F4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7F4B8C" w:rsidRPr="00983719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7F4B8C" w:rsidRPr="00983719" w:rsidRDefault="006676CD" w:rsidP="00995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</w:t>
            </w:r>
            <w:r w:rsidR="006A46FA">
              <w:rPr>
                <w:rFonts w:cs="Times New Roman"/>
                <w:sz w:val="22"/>
                <w:szCs w:val="22"/>
              </w:rPr>
              <w:t>7</w:t>
            </w:r>
            <w:r w:rsidR="009952CB">
              <w:rPr>
                <w:rFonts w:cs="Times New Roman"/>
                <w:sz w:val="22"/>
                <w:szCs w:val="22"/>
              </w:rPr>
              <w:t>5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 w:rsidR="006A46FA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7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7F4B8C" w:rsidRDefault="007F4B8C" w:rsidP="00790F1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790F1F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</w:tr>
      <w:tr w:rsidR="006A46FA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6A46FA" w:rsidRDefault="006A46FA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6A46FA" w:rsidRDefault="006A46FA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26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6A46FA" w:rsidRDefault="006A46FA" w:rsidP="006A46FA">
            <w:pPr>
              <w:jc w:val="center"/>
            </w:pPr>
            <w:r w:rsidRPr="00DF5D16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1525" w:type="dxa"/>
            <w:shd w:val="clear" w:color="auto" w:fill="auto"/>
          </w:tcPr>
          <w:p w:rsidR="006A46FA" w:rsidRPr="00983719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6A46FA" w:rsidRPr="00983719" w:rsidRDefault="006A46FA" w:rsidP="006A46FA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>77,1</w:t>
            </w:r>
          </w:p>
        </w:tc>
        <w:tc>
          <w:tcPr>
            <w:tcW w:w="1527" w:type="dxa"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6A46FA" w:rsidRDefault="006A46F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A46FA" w:rsidRDefault="006A46FA" w:rsidP="00790F1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6A46FA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6A46FA" w:rsidRDefault="006A46FA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6A46FA" w:rsidRDefault="006A46FA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27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6A46FA" w:rsidRDefault="006A46FA" w:rsidP="006A46FA">
            <w:pPr>
              <w:jc w:val="center"/>
            </w:pPr>
            <w:r w:rsidRPr="00DF5D16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1525" w:type="dxa"/>
            <w:shd w:val="clear" w:color="auto" w:fill="auto"/>
          </w:tcPr>
          <w:p w:rsidR="006A46FA" w:rsidRPr="00983719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6A46FA" w:rsidRDefault="006A46FA" w:rsidP="006A46FA">
            <w:pPr>
              <w:jc w:val="center"/>
            </w:pPr>
            <w:r w:rsidRPr="000D2AEB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1527" w:type="dxa"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6A46FA" w:rsidRDefault="006A46F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A46FA" w:rsidRDefault="006A46F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6A46FA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6A46FA" w:rsidRDefault="006A46FA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6A46FA" w:rsidRDefault="006A46FA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202</w:t>
            </w:r>
            <w:r>
              <w:rPr>
                <w:rStyle w:val="11"/>
                <w:rFonts w:cs="Times New Roman"/>
                <w:sz w:val="22"/>
                <w:szCs w:val="22"/>
              </w:rPr>
              <w:t>8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6A46FA" w:rsidRDefault="006A46FA" w:rsidP="006A46FA">
            <w:pPr>
              <w:jc w:val="center"/>
            </w:pPr>
            <w:r w:rsidRPr="00DF5D16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1525" w:type="dxa"/>
            <w:shd w:val="clear" w:color="auto" w:fill="auto"/>
          </w:tcPr>
          <w:p w:rsidR="006A46FA" w:rsidRPr="00983719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6A46FA" w:rsidRDefault="006A46FA" w:rsidP="006A46FA">
            <w:pPr>
              <w:jc w:val="center"/>
            </w:pPr>
            <w:r w:rsidRPr="000D2AEB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1527" w:type="dxa"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6A46FA" w:rsidRDefault="006A46F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A46FA" w:rsidRDefault="006A46F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6A46FA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6A46FA" w:rsidRDefault="006A46FA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6A46FA" w:rsidRDefault="006A46FA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6A46FA" w:rsidRDefault="006A46FA" w:rsidP="006A46FA">
            <w:pPr>
              <w:jc w:val="center"/>
            </w:pPr>
            <w:r w:rsidRPr="00DF5D16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1525" w:type="dxa"/>
            <w:shd w:val="clear" w:color="auto" w:fill="auto"/>
          </w:tcPr>
          <w:p w:rsidR="006A46FA" w:rsidRPr="00983719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6A46FA" w:rsidRDefault="006A46FA" w:rsidP="006A46FA">
            <w:pPr>
              <w:jc w:val="center"/>
            </w:pPr>
            <w:r w:rsidRPr="000D2AEB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1527" w:type="dxa"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6A46FA" w:rsidRDefault="006A46F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A46FA" w:rsidRDefault="006A46F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6A46FA" w:rsidTr="00165A01">
        <w:trPr>
          <w:trHeight w:val="300"/>
        </w:trPr>
        <w:tc>
          <w:tcPr>
            <w:tcW w:w="670" w:type="dxa"/>
            <w:vMerge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6A46FA" w:rsidRDefault="006A46FA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6A46FA" w:rsidRDefault="006A46FA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6A46FA" w:rsidRDefault="006A46FA" w:rsidP="006A46FA">
            <w:pPr>
              <w:jc w:val="center"/>
            </w:pPr>
            <w:r w:rsidRPr="00DF5D16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1525" w:type="dxa"/>
            <w:shd w:val="clear" w:color="auto" w:fill="auto"/>
          </w:tcPr>
          <w:p w:rsidR="006A46FA" w:rsidRPr="00983719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6A46FA" w:rsidRDefault="006A46FA" w:rsidP="006A46FA">
            <w:pPr>
              <w:jc w:val="center"/>
            </w:pPr>
            <w:r w:rsidRPr="000D2AEB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1527" w:type="dxa"/>
            <w:shd w:val="clear" w:color="auto" w:fill="auto"/>
          </w:tcPr>
          <w:p w:rsidR="006A46FA" w:rsidRDefault="006A46F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6A46FA" w:rsidRDefault="006A46F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A46FA" w:rsidRDefault="006A46F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7F4B8C" w:rsidTr="00420EB2">
        <w:trPr>
          <w:trHeight w:val="312"/>
        </w:trPr>
        <w:tc>
          <w:tcPr>
            <w:tcW w:w="670" w:type="dxa"/>
            <w:vMerge w:val="restart"/>
            <w:shd w:val="clear" w:color="auto" w:fill="auto"/>
          </w:tcPr>
          <w:p w:rsidR="006676CD" w:rsidRDefault="006676C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1.1.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межрайонных, областных  соревнований на территории Малосердобинского района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7F4B8C" w:rsidRDefault="003D692B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</w:t>
            </w:r>
            <w:r w:rsidR="007F4B8C">
              <w:rPr>
                <w:rFonts w:cs="Times New Roman"/>
                <w:bCs/>
                <w:sz w:val="22"/>
                <w:szCs w:val="22"/>
              </w:rPr>
              <w:t>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7F4B8C" w:rsidRDefault="007F4B8C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 w:rsidR="00790F1F"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7F4B8C" w:rsidRPr="00983719" w:rsidRDefault="00AA017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7</w:t>
            </w:r>
            <w:r w:rsidR="006676CD" w:rsidRPr="00983719">
              <w:rPr>
                <w:rFonts w:cs="Times New Roman"/>
                <w:sz w:val="22"/>
                <w:szCs w:val="22"/>
              </w:rPr>
              <w:t>0</w:t>
            </w:r>
            <w:r w:rsidR="00B10FC8"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5" w:type="dxa"/>
            <w:shd w:val="clear" w:color="auto" w:fill="auto"/>
          </w:tcPr>
          <w:p w:rsidR="007F4B8C" w:rsidRPr="00983719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7F4B8C" w:rsidRPr="00983719" w:rsidRDefault="00AA017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527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7F4B8C" w:rsidRDefault="006676CD" w:rsidP="00AA0176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AA0176">
              <w:rPr>
                <w:rFonts w:cs="Times New Roman"/>
                <w:sz w:val="22"/>
                <w:szCs w:val="22"/>
              </w:rPr>
              <w:t>5</w:t>
            </w:r>
            <w:r w:rsidR="007F4B8C">
              <w:rPr>
                <w:rFonts w:cs="Times New Roman"/>
                <w:sz w:val="22"/>
                <w:szCs w:val="22"/>
              </w:rPr>
              <w:t>,0</w:t>
            </w:r>
          </w:p>
        </w:tc>
      </w:tr>
      <w:tr w:rsidR="00B10FC8" w:rsidTr="00420EB2">
        <w:trPr>
          <w:trHeight w:val="319"/>
        </w:trPr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E35651" w:rsidP="00690F43">
            <w:pPr>
              <w:jc w:val="center"/>
            </w:pPr>
            <w:r>
              <w:t>71,1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E35651" w:rsidP="00E35651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36</w:t>
            </w:r>
            <w:r w:rsidR="00690F43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 w:rsidP="00B10FC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45,0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 w:rsidP="00B10FC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404C93" w:rsidTr="00420EB2">
        <w:tc>
          <w:tcPr>
            <w:tcW w:w="670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404C93" w:rsidRDefault="00404C93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04C93" w:rsidRDefault="00404C93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404C93" w:rsidRPr="00983719" w:rsidRDefault="00B03CA1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88</w:t>
            </w:r>
            <w:r w:rsidR="00404C93"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5" w:type="dxa"/>
            <w:shd w:val="clear" w:color="auto" w:fill="auto"/>
          </w:tcPr>
          <w:p w:rsidR="00404C93" w:rsidRPr="00983719" w:rsidRDefault="00404C93" w:rsidP="00F82FAB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404C93" w:rsidRPr="00983719" w:rsidRDefault="00404C93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</w:t>
            </w:r>
            <w:r w:rsidR="00B03CA1" w:rsidRPr="00983719">
              <w:rPr>
                <w:rFonts w:cs="Times New Roman"/>
                <w:sz w:val="22"/>
                <w:szCs w:val="22"/>
              </w:rPr>
              <w:t>3</w:t>
            </w:r>
            <w:r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7" w:type="dxa"/>
            <w:shd w:val="clear" w:color="auto" w:fill="auto"/>
          </w:tcPr>
          <w:p w:rsidR="00404C93" w:rsidRDefault="00404C93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404C93" w:rsidRDefault="00404C93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404C93" w:rsidRDefault="00404C93" w:rsidP="00B10FC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B03CA1" w:rsidTr="00420EB2">
        <w:tc>
          <w:tcPr>
            <w:tcW w:w="670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03CA1" w:rsidRDefault="00B03CA1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03CA1" w:rsidRDefault="00B03CA1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B03CA1" w:rsidRPr="00983719" w:rsidRDefault="00B03CA1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88,0</w:t>
            </w:r>
          </w:p>
        </w:tc>
        <w:tc>
          <w:tcPr>
            <w:tcW w:w="1525" w:type="dxa"/>
            <w:shd w:val="clear" w:color="auto" w:fill="auto"/>
          </w:tcPr>
          <w:p w:rsidR="00B03CA1" w:rsidRPr="00983719" w:rsidRDefault="00B03CA1" w:rsidP="00F82FAB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03CA1" w:rsidRPr="00983719" w:rsidRDefault="00B03CA1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53,0</w:t>
            </w:r>
          </w:p>
        </w:tc>
        <w:tc>
          <w:tcPr>
            <w:tcW w:w="1527" w:type="dxa"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03CA1" w:rsidRDefault="00B03CA1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03CA1" w:rsidRDefault="00B03CA1" w:rsidP="00B10FC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B03CA1" w:rsidTr="00420EB2">
        <w:tc>
          <w:tcPr>
            <w:tcW w:w="670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03CA1" w:rsidRDefault="00B03CA1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03CA1" w:rsidRDefault="00B03CA1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B03CA1" w:rsidRPr="00983719" w:rsidRDefault="00B03CA1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88,0</w:t>
            </w:r>
          </w:p>
        </w:tc>
        <w:tc>
          <w:tcPr>
            <w:tcW w:w="1525" w:type="dxa"/>
            <w:shd w:val="clear" w:color="auto" w:fill="auto"/>
          </w:tcPr>
          <w:p w:rsidR="00B03CA1" w:rsidRPr="00983719" w:rsidRDefault="00B03CA1" w:rsidP="00F82FAB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03CA1" w:rsidRPr="00983719" w:rsidRDefault="00B03CA1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53,0</w:t>
            </w:r>
          </w:p>
        </w:tc>
        <w:tc>
          <w:tcPr>
            <w:tcW w:w="1527" w:type="dxa"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03CA1" w:rsidRDefault="00B03CA1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03CA1" w:rsidRDefault="00B03CA1" w:rsidP="00B10FC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B03CA1" w:rsidTr="00420EB2">
        <w:tc>
          <w:tcPr>
            <w:tcW w:w="670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03CA1" w:rsidRDefault="00B03CA1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03CA1" w:rsidRDefault="00B03CA1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B03CA1" w:rsidRPr="00983719" w:rsidRDefault="00B03CA1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88,0</w:t>
            </w:r>
          </w:p>
        </w:tc>
        <w:tc>
          <w:tcPr>
            <w:tcW w:w="1525" w:type="dxa"/>
            <w:shd w:val="clear" w:color="auto" w:fill="auto"/>
          </w:tcPr>
          <w:p w:rsidR="00B03CA1" w:rsidRPr="00983719" w:rsidRDefault="00B03CA1" w:rsidP="00F82FAB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03CA1" w:rsidRPr="00983719" w:rsidRDefault="00B03CA1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53,0</w:t>
            </w:r>
          </w:p>
        </w:tc>
        <w:tc>
          <w:tcPr>
            <w:tcW w:w="1527" w:type="dxa"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03CA1" w:rsidRDefault="00B03CA1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03CA1" w:rsidRDefault="00B03CA1" w:rsidP="00B10FC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B03CA1" w:rsidTr="00420EB2">
        <w:tc>
          <w:tcPr>
            <w:tcW w:w="670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03CA1" w:rsidRDefault="00B03CA1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03CA1" w:rsidRDefault="00B03CA1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B03CA1" w:rsidRPr="00983719" w:rsidRDefault="00B03CA1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88,0</w:t>
            </w:r>
          </w:p>
        </w:tc>
        <w:tc>
          <w:tcPr>
            <w:tcW w:w="1525" w:type="dxa"/>
            <w:shd w:val="clear" w:color="auto" w:fill="auto"/>
          </w:tcPr>
          <w:p w:rsidR="00B03CA1" w:rsidRPr="00983719" w:rsidRDefault="00B03CA1" w:rsidP="00F82FAB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03CA1" w:rsidRPr="00983719" w:rsidRDefault="00B03CA1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53,0</w:t>
            </w:r>
          </w:p>
        </w:tc>
        <w:tc>
          <w:tcPr>
            <w:tcW w:w="1527" w:type="dxa"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03CA1" w:rsidRDefault="00B03CA1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03CA1" w:rsidRDefault="00B03CA1" w:rsidP="00B10FC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B03CA1" w:rsidTr="00420EB2">
        <w:trPr>
          <w:trHeight w:val="70"/>
        </w:trPr>
        <w:tc>
          <w:tcPr>
            <w:tcW w:w="670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03CA1" w:rsidRDefault="00B03CA1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03CA1" w:rsidRDefault="00B03CA1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B03CA1" w:rsidRPr="00983719" w:rsidRDefault="00B03CA1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88,0</w:t>
            </w:r>
          </w:p>
        </w:tc>
        <w:tc>
          <w:tcPr>
            <w:tcW w:w="1525" w:type="dxa"/>
            <w:shd w:val="clear" w:color="auto" w:fill="auto"/>
          </w:tcPr>
          <w:p w:rsidR="00B03CA1" w:rsidRPr="00983719" w:rsidRDefault="00B03CA1" w:rsidP="00F82FAB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03CA1" w:rsidRPr="00983719" w:rsidRDefault="00B03CA1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53,0</w:t>
            </w:r>
          </w:p>
        </w:tc>
        <w:tc>
          <w:tcPr>
            <w:tcW w:w="1527" w:type="dxa"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03CA1" w:rsidRDefault="00B03CA1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03CA1" w:rsidRDefault="00B03CA1" w:rsidP="00B10FC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3D3256" w:rsidTr="00420EB2">
        <w:tc>
          <w:tcPr>
            <w:tcW w:w="670" w:type="dxa"/>
            <w:vMerge w:val="restart"/>
            <w:shd w:val="clear" w:color="auto" w:fill="auto"/>
          </w:tcPr>
          <w:p w:rsidR="003D3256" w:rsidRDefault="003D3256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1.2.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3D3256" w:rsidRDefault="003D3256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комплексных спортивно-массовых мероприятий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3D3256" w:rsidRDefault="003D692B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</w:t>
            </w:r>
            <w:r w:rsidR="003D3256">
              <w:rPr>
                <w:rFonts w:cs="Times New Roman"/>
                <w:bCs/>
                <w:sz w:val="22"/>
                <w:szCs w:val="22"/>
              </w:rPr>
              <w:t>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3D3256" w:rsidRPr="006676CD" w:rsidRDefault="003D3256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2022 год</w:t>
            </w:r>
          </w:p>
        </w:tc>
        <w:tc>
          <w:tcPr>
            <w:tcW w:w="1139" w:type="dxa"/>
            <w:shd w:val="clear" w:color="auto" w:fill="auto"/>
          </w:tcPr>
          <w:p w:rsidR="003D3256" w:rsidRPr="00983719" w:rsidRDefault="00FC5C4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30</w:t>
            </w:r>
            <w:r w:rsidR="00404C93"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5" w:type="dxa"/>
            <w:shd w:val="clear" w:color="auto" w:fill="auto"/>
          </w:tcPr>
          <w:p w:rsidR="003D3256" w:rsidRPr="00983719" w:rsidRDefault="003D325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3D3256" w:rsidRPr="00983719" w:rsidRDefault="00FC5C4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30</w:t>
            </w:r>
            <w:r w:rsidR="00404C93"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7" w:type="dxa"/>
            <w:shd w:val="clear" w:color="auto" w:fill="auto"/>
          </w:tcPr>
          <w:p w:rsidR="003D3256" w:rsidRDefault="003D325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3D3256" w:rsidRDefault="003D3256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3D3256" w:rsidRDefault="003D3256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E35651" w:rsidP="00B10FC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DD5EAF" w:rsidRPr="00983719">
              <w:rPr>
                <w:rFonts w:cs="Times New Roman"/>
                <w:sz w:val="22"/>
                <w:szCs w:val="22"/>
              </w:rPr>
              <w:t>8</w:t>
            </w:r>
            <w:r w:rsidR="00404C93"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E35651" w:rsidP="00B10FC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DD5EAF" w:rsidRPr="00983719">
              <w:rPr>
                <w:rFonts w:cs="Times New Roman"/>
                <w:sz w:val="22"/>
                <w:szCs w:val="22"/>
              </w:rPr>
              <w:t>8</w:t>
            </w:r>
            <w:r w:rsidR="00404C93"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</w:t>
            </w:r>
            <w:r w:rsidR="00404C93"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</w:t>
            </w:r>
            <w:r w:rsidR="00404C93"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404C93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</w:t>
            </w:r>
            <w:r w:rsidR="00B10FC8" w:rsidRPr="00983719">
              <w:rPr>
                <w:rFonts w:cs="Times New Roman"/>
                <w:sz w:val="22"/>
                <w:szCs w:val="22"/>
              </w:rPr>
              <w:t>0</w:t>
            </w:r>
            <w:r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404C93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04C93" w:rsidTr="00420EB2">
        <w:tc>
          <w:tcPr>
            <w:tcW w:w="670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404C93" w:rsidRDefault="00404C93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04C93" w:rsidRDefault="00404C93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404C93" w:rsidRPr="00983719" w:rsidRDefault="00404C93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404C93" w:rsidRPr="00983719" w:rsidRDefault="00404C93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404C93" w:rsidRPr="00983719" w:rsidRDefault="00404C93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7" w:type="dxa"/>
            <w:shd w:val="clear" w:color="auto" w:fill="auto"/>
          </w:tcPr>
          <w:p w:rsidR="00404C93" w:rsidRDefault="00404C93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04C93" w:rsidTr="00420EB2">
        <w:tc>
          <w:tcPr>
            <w:tcW w:w="670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404C93" w:rsidRDefault="00404C93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04C93" w:rsidRDefault="00404C93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404C93" w:rsidRPr="00983719" w:rsidRDefault="00404C93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404C93" w:rsidRPr="00983719" w:rsidRDefault="00404C93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404C93" w:rsidRPr="00983719" w:rsidRDefault="00404C93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7" w:type="dxa"/>
            <w:shd w:val="clear" w:color="auto" w:fill="auto"/>
          </w:tcPr>
          <w:p w:rsidR="00404C93" w:rsidRDefault="00404C93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04C93" w:rsidTr="00420EB2">
        <w:tc>
          <w:tcPr>
            <w:tcW w:w="670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404C93" w:rsidRDefault="00404C93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04C93" w:rsidRDefault="00404C93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404C93" w:rsidRPr="00983719" w:rsidRDefault="00404C93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404C93" w:rsidRPr="00983719" w:rsidRDefault="00404C93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404C93" w:rsidRPr="00983719" w:rsidRDefault="00404C93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7" w:type="dxa"/>
            <w:shd w:val="clear" w:color="auto" w:fill="auto"/>
          </w:tcPr>
          <w:p w:rsidR="00404C93" w:rsidRDefault="00404C93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04C93" w:rsidTr="00420EB2">
        <w:tc>
          <w:tcPr>
            <w:tcW w:w="670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404C93" w:rsidRDefault="00404C93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04C93" w:rsidRDefault="00404C93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404C93" w:rsidRPr="00983719" w:rsidRDefault="00404C93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404C93" w:rsidRPr="00983719" w:rsidRDefault="00404C93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404C93" w:rsidRPr="00983719" w:rsidRDefault="00404C93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7" w:type="dxa"/>
            <w:shd w:val="clear" w:color="auto" w:fill="auto"/>
          </w:tcPr>
          <w:p w:rsidR="00404C93" w:rsidRDefault="00404C93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04C93" w:rsidTr="00420EB2">
        <w:trPr>
          <w:trHeight w:val="70"/>
        </w:trPr>
        <w:tc>
          <w:tcPr>
            <w:tcW w:w="670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404C93" w:rsidRDefault="00404C93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04C93" w:rsidRDefault="00404C93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404C93" w:rsidRPr="00983719" w:rsidRDefault="00404C93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404C93" w:rsidRPr="00983719" w:rsidRDefault="00404C93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404C93" w:rsidRPr="00983719" w:rsidRDefault="00404C93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7" w:type="dxa"/>
            <w:shd w:val="clear" w:color="auto" w:fill="auto"/>
          </w:tcPr>
          <w:p w:rsidR="00404C93" w:rsidRDefault="00404C93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790F1F" w:rsidTr="00420EB2">
        <w:tc>
          <w:tcPr>
            <w:tcW w:w="670" w:type="dxa"/>
            <w:vMerge w:val="restart"/>
            <w:shd w:val="clear" w:color="auto" w:fill="auto"/>
          </w:tcPr>
          <w:p w:rsidR="00790F1F" w:rsidRDefault="00790F1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1.3.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790F1F" w:rsidRDefault="00790F1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Чемпионатов и Первенств района по культивируемым видам спорта</w:t>
            </w:r>
          </w:p>
          <w:p w:rsidR="00790F1F" w:rsidRDefault="00790F1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790F1F" w:rsidRDefault="00790F1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790F1F" w:rsidRDefault="003D692B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</w:t>
            </w:r>
            <w:r w:rsidR="00790F1F">
              <w:rPr>
                <w:rFonts w:cs="Times New Roman"/>
                <w:bCs/>
                <w:sz w:val="22"/>
                <w:szCs w:val="22"/>
              </w:rPr>
              <w:t>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790F1F" w:rsidRDefault="00790F1F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790F1F" w:rsidRPr="00983719" w:rsidRDefault="00FC5C4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35,0</w:t>
            </w:r>
          </w:p>
        </w:tc>
        <w:tc>
          <w:tcPr>
            <w:tcW w:w="1525" w:type="dxa"/>
            <w:shd w:val="clear" w:color="auto" w:fill="auto"/>
          </w:tcPr>
          <w:p w:rsidR="00790F1F" w:rsidRPr="00983719" w:rsidRDefault="00790F1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790F1F" w:rsidRPr="00983719" w:rsidRDefault="00FC5C4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35,0</w:t>
            </w:r>
          </w:p>
        </w:tc>
        <w:tc>
          <w:tcPr>
            <w:tcW w:w="1527" w:type="dxa"/>
            <w:shd w:val="clear" w:color="auto" w:fill="auto"/>
          </w:tcPr>
          <w:p w:rsidR="00790F1F" w:rsidRDefault="00790F1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790F1F" w:rsidRDefault="00790F1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790F1F" w:rsidRDefault="00790F1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2023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690F43" w:rsidP="00B10FC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40</w:t>
            </w:r>
            <w:r w:rsidR="00B10FC8"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690F43" w:rsidP="00B10FC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983719" w:rsidRPr="00983719">
              <w:rPr>
                <w:rFonts w:cs="Times New Roman"/>
                <w:sz w:val="22"/>
                <w:szCs w:val="22"/>
              </w:rPr>
              <w:t>0</w:t>
            </w:r>
            <w:r w:rsidR="00B10FC8"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04C93" w:rsidTr="00420EB2">
        <w:tc>
          <w:tcPr>
            <w:tcW w:w="670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404C93" w:rsidRDefault="00404C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404C93" w:rsidRDefault="00404C93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04C93" w:rsidRDefault="00404C93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404C93" w:rsidRPr="00983719" w:rsidRDefault="00404C93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</w:t>
            </w:r>
            <w:r w:rsidR="00B03CA1" w:rsidRPr="00983719">
              <w:rPr>
                <w:rFonts w:cs="Times New Roman"/>
                <w:sz w:val="22"/>
                <w:szCs w:val="22"/>
              </w:rPr>
              <w:t>0</w:t>
            </w:r>
            <w:r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5" w:type="dxa"/>
            <w:shd w:val="clear" w:color="auto" w:fill="auto"/>
          </w:tcPr>
          <w:p w:rsidR="00404C93" w:rsidRPr="00983719" w:rsidRDefault="00404C93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404C93" w:rsidRPr="00983719" w:rsidRDefault="00404C93" w:rsidP="00B03CA1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</w:t>
            </w:r>
            <w:r w:rsidR="00B03CA1" w:rsidRPr="00983719">
              <w:rPr>
                <w:rFonts w:cs="Times New Roman"/>
                <w:sz w:val="22"/>
                <w:szCs w:val="22"/>
              </w:rPr>
              <w:t>0</w:t>
            </w:r>
            <w:r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7" w:type="dxa"/>
            <w:shd w:val="clear" w:color="auto" w:fill="auto"/>
          </w:tcPr>
          <w:p w:rsidR="00404C93" w:rsidRDefault="00404C93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404C93" w:rsidRDefault="00404C93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03CA1" w:rsidTr="00420EB2">
        <w:tc>
          <w:tcPr>
            <w:tcW w:w="670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03CA1" w:rsidRDefault="00B03CA1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03CA1" w:rsidRDefault="00B03CA1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B03CA1" w:rsidRPr="00983719" w:rsidRDefault="00B03CA1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B03CA1" w:rsidRPr="00983719" w:rsidRDefault="00B03CA1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03CA1" w:rsidRPr="00983719" w:rsidRDefault="00B03CA1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03CA1" w:rsidRDefault="00B03CA1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03CA1" w:rsidRDefault="00B03CA1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03CA1" w:rsidTr="00420EB2">
        <w:tc>
          <w:tcPr>
            <w:tcW w:w="670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03CA1" w:rsidRDefault="00B03CA1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03CA1" w:rsidRDefault="00B03CA1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B03CA1" w:rsidRPr="00983719" w:rsidRDefault="00B03CA1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B03CA1" w:rsidRPr="00983719" w:rsidRDefault="00B03CA1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03CA1" w:rsidRPr="00983719" w:rsidRDefault="00B03CA1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03CA1" w:rsidRDefault="00B03CA1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03CA1" w:rsidRDefault="00B03CA1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03CA1" w:rsidTr="00420EB2">
        <w:tc>
          <w:tcPr>
            <w:tcW w:w="670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03CA1" w:rsidRDefault="00B03CA1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03CA1" w:rsidRDefault="00B03CA1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B03CA1" w:rsidRPr="00983719" w:rsidRDefault="00B03CA1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B03CA1" w:rsidRPr="00983719" w:rsidRDefault="00B03CA1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03CA1" w:rsidRPr="00983719" w:rsidRDefault="00B03CA1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03CA1" w:rsidRDefault="00B03CA1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03CA1" w:rsidRDefault="00B03CA1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03CA1" w:rsidTr="00420EB2">
        <w:tc>
          <w:tcPr>
            <w:tcW w:w="670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03CA1" w:rsidRDefault="00B03CA1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03CA1" w:rsidRDefault="00B03CA1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B03CA1" w:rsidRPr="00983719" w:rsidRDefault="00B03CA1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B03CA1" w:rsidRPr="00983719" w:rsidRDefault="00B03CA1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03CA1" w:rsidRPr="00983719" w:rsidRDefault="00B03CA1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03CA1" w:rsidRDefault="00B03CA1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03CA1" w:rsidRDefault="00B03CA1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03CA1" w:rsidTr="00420EB2">
        <w:trPr>
          <w:trHeight w:val="116"/>
        </w:trPr>
        <w:tc>
          <w:tcPr>
            <w:tcW w:w="670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03CA1" w:rsidRDefault="00B03CA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03CA1" w:rsidRDefault="00B03CA1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03CA1" w:rsidRDefault="00B03CA1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30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B03CA1" w:rsidRPr="00983719" w:rsidRDefault="00B03CA1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B03CA1" w:rsidRPr="00983719" w:rsidRDefault="00B03CA1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03CA1" w:rsidRPr="00983719" w:rsidRDefault="00B03CA1" w:rsidP="00F82FAB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B03CA1" w:rsidRDefault="00B03CA1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03CA1" w:rsidRDefault="00B03CA1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03CA1" w:rsidRDefault="00B03CA1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7F4B8C" w:rsidTr="00420EB2">
        <w:tc>
          <w:tcPr>
            <w:tcW w:w="670" w:type="dxa"/>
            <w:vMerge w:val="restart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1.4.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спортивно-массовых мероприятий среди семейных команд</w:t>
            </w:r>
          </w:p>
          <w:p w:rsidR="00E812F8" w:rsidRDefault="00E812F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E812F8" w:rsidRDefault="00E812F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E812F8" w:rsidRDefault="00E812F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E812F8" w:rsidRDefault="00E812F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E812F8" w:rsidRDefault="00E812F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E812F8" w:rsidRDefault="00E812F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7F4B8C" w:rsidRDefault="003D692B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lastRenderedPageBreak/>
              <w:t>А</w:t>
            </w:r>
            <w:r w:rsidR="007F4B8C">
              <w:rPr>
                <w:rFonts w:cs="Times New Roman"/>
                <w:bCs/>
                <w:sz w:val="22"/>
                <w:szCs w:val="22"/>
              </w:rPr>
              <w:t>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7F4B8C" w:rsidRDefault="007F4B8C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 w:rsidR="00790F1F"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7F4B8C" w:rsidRPr="00983719" w:rsidRDefault="00AA017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7F4B8C" w:rsidRPr="00983719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7F4B8C" w:rsidRPr="00983719" w:rsidRDefault="00AA017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7F4B8C" w:rsidTr="00165A01">
        <w:trPr>
          <w:trHeight w:val="215"/>
        </w:trPr>
        <w:tc>
          <w:tcPr>
            <w:tcW w:w="670" w:type="dxa"/>
            <w:vMerge w:val="restart"/>
            <w:shd w:val="clear" w:color="auto" w:fill="auto"/>
          </w:tcPr>
          <w:p w:rsidR="00E812F8" w:rsidRDefault="00E812F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1.5.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спортивно-массовых мероприятий среди инвалидов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7F4B8C" w:rsidRDefault="003D692B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</w:t>
            </w:r>
            <w:r w:rsidR="007F4B8C">
              <w:rPr>
                <w:rFonts w:cs="Times New Roman"/>
                <w:bCs/>
                <w:sz w:val="22"/>
                <w:szCs w:val="22"/>
              </w:rPr>
              <w:t>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7F4B8C" w:rsidRDefault="007F4B8C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 w:rsidR="00790F1F"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7F4B8C" w:rsidRPr="00983719" w:rsidRDefault="00FC5C4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7F4B8C" w:rsidRPr="00983719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7F4B8C" w:rsidRPr="00983719" w:rsidRDefault="00FC5C4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344AFF" w:rsidTr="00420EB2">
        <w:tc>
          <w:tcPr>
            <w:tcW w:w="670" w:type="dxa"/>
            <w:vMerge w:val="restart"/>
            <w:shd w:val="clear" w:color="auto" w:fill="auto"/>
          </w:tcPr>
          <w:p w:rsidR="00344AFF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1.6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344AFF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спортивно-массовых мероприятий среди ветеранов спорта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344AFF" w:rsidRDefault="003D692B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</w:t>
            </w:r>
            <w:r w:rsidR="00344AFF">
              <w:rPr>
                <w:rFonts w:cs="Times New Roman"/>
                <w:bCs/>
                <w:sz w:val="22"/>
                <w:szCs w:val="22"/>
              </w:rPr>
              <w:t>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344AFF" w:rsidRDefault="00344AFF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344AFF" w:rsidRPr="00983719" w:rsidRDefault="00AA017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344AFF" w:rsidRPr="00983719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344AFF" w:rsidRPr="00983719" w:rsidRDefault="00AA017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344AFF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344AFF" w:rsidRDefault="00344AF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344AFF" w:rsidRDefault="00344AF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344AFF" w:rsidTr="00420EB2">
        <w:tc>
          <w:tcPr>
            <w:tcW w:w="670" w:type="dxa"/>
            <w:vMerge w:val="restart"/>
            <w:shd w:val="clear" w:color="auto" w:fill="auto"/>
          </w:tcPr>
          <w:p w:rsidR="00344AFF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1.7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344AFF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спортивно-массовых мероприятий для детей дошкольного возраста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344AFF" w:rsidRDefault="003D692B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</w:t>
            </w:r>
            <w:r w:rsidR="00344AFF">
              <w:rPr>
                <w:rFonts w:cs="Times New Roman"/>
                <w:bCs/>
                <w:sz w:val="22"/>
                <w:szCs w:val="22"/>
              </w:rPr>
              <w:t>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344AFF" w:rsidRDefault="00344AFF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344AFF" w:rsidRPr="00983719" w:rsidRDefault="00AA017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344AFF" w:rsidRPr="00983719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344AFF" w:rsidRPr="00983719" w:rsidRDefault="00AA017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344AFF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344AFF" w:rsidRDefault="00344AF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344AFF" w:rsidRDefault="00344AF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10FC8" w:rsidTr="00420EB2">
        <w:tc>
          <w:tcPr>
            <w:tcW w:w="670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0FC8" w:rsidRDefault="00B10FC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B10FC8" w:rsidRDefault="00B10FC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10FC8" w:rsidRDefault="00B10FC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B10FC8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B10FC8" w:rsidRPr="00983719" w:rsidRDefault="00B10FC8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B10FC8" w:rsidRDefault="00B10FC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B10FC8" w:rsidRDefault="00B10FC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152027" w:rsidTr="00420EB2">
        <w:tc>
          <w:tcPr>
            <w:tcW w:w="670" w:type="dxa"/>
            <w:vMerge w:val="restart"/>
            <w:shd w:val="clear" w:color="auto" w:fill="auto"/>
          </w:tcPr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1.8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других спортивно-массовых мероприятий (спортивных праздников, Кубков, турниров и т.д.)</w:t>
            </w:r>
          </w:p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152027" w:rsidRDefault="00152027" w:rsidP="003D692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152027" w:rsidRDefault="00152027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lastRenderedPageBreak/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152027" w:rsidRDefault="00152027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152027" w:rsidRPr="00983719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152027" w:rsidRPr="00983719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152027" w:rsidRPr="00983719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30,0</w:t>
            </w:r>
          </w:p>
        </w:tc>
        <w:tc>
          <w:tcPr>
            <w:tcW w:w="1527" w:type="dxa"/>
            <w:shd w:val="clear" w:color="auto" w:fill="auto"/>
          </w:tcPr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152027" w:rsidRDefault="00152027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152027" w:rsidRDefault="00152027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152027" w:rsidTr="00420EB2">
        <w:tc>
          <w:tcPr>
            <w:tcW w:w="670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152027" w:rsidRDefault="00152027" w:rsidP="0033043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152027" w:rsidRDefault="00152027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152027" w:rsidRDefault="00152027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152027" w:rsidRPr="00983719" w:rsidRDefault="00690F43" w:rsidP="00B10FC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152027"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152027" w:rsidRPr="00983719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152027" w:rsidRPr="00983719" w:rsidRDefault="00690F43" w:rsidP="00B10FC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52027"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152027" w:rsidRDefault="00152027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152027" w:rsidRDefault="00152027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152027" w:rsidRDefault="00152027" w:rsidP="00B10FC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152027" w:rsidTr="00420EB2">
        <w:tc>
          <w:tcPr>
            <w:tcW w:w="670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152027" w:rsidRDefault="00152027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152027" w:rsidRDefault="00152027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152027" w:rsidRPr="00983719" w:rsidRDefault="00152027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152027" w:rsidRPr="00983719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152027" w:rsidRPr="00983719" w:rsidRDefault="00152027" w:rsidP="00B10FC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40,0</w:t>
            </w:r>
          </w:p>
        </w:tc>
        <w:tc>
          <w:tcPr>
            <w:tcW w:w="1527" w:type="dxa"/>
            <w:shd w:val="clear" w:color="auto" w:fill="auto"/>
          </w:tcPr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152027" w:rsidRDefault="00152027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152027" w:rsidRDefault="00152027" w:rsidP="00B10FC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152027" w:rsidTr="00420EB2">
        <w:tc>
          <w:tcPr>
            <w:tcW w:w="670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152027" w:rsidRDefault="00152027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152027" w:rsidRDefault="00152027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152027" w:rsidRPr="00983719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40,0</w:t>
            </w:r>
          </w:p>
        </w:tc>
        <w:tc>
          <w:tcPr>
            <w:tcW w:w="1527" w:type="dxa"/>
            <w:shd w:val="clear" w:color="auto" w:fill="auto"/>
          </w:tcPr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152027" w:rsidRDefault="00152027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152027" w:rsidRDefault="00152027" w:rsidP="00B10FC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152027" w:rsidTr="00420EB2">
        <w:tc>
          <w:tcPr>
            <w:tcW w:w="670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152027" w:rsidRDefault="00152027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152027" w:rsidRDefault="00152027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152027" w:rsidRPr="00983719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40,0</w:t>
            </w:r>
          </w:p>
        </w:tc>
        <w:tc>
          <w:tcPr>
            <w:tcW w:w="1527" w:type="dxa"/>
            <w:shd w:val="clear" w:color="auto" w:fill="auto"/>
          </w:tcPr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152027" w:rsidRDefault="00152027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152027" w:rsidRDefault="00152027" w:rsidP="00B10FC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152027" w:rsidTr="00420EB2">
        <w:tc>
          <w:tcPr>
            <w:tcW w:w="670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152027" w:rsidRDefault="00152027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152027" w:rsidRDefault="00152027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152027" w:rsidRPr="00983719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40,0</w:t>
            </w:r>
          </w:p>
        </w:tc>
        <w:tc>
          <w:tcPr>
            <w:tcW w:w="1527" w:type="dxa"/>
            <w:shd w:val="clear" w:color="auto" w:fill="auto"/>
          </w:tcPr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152027" w:rsidRDefault="00152027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152027" w:rsidRDefault="00152027" w:rsidP="00B10FC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152027" w:rsidTr="00420EB2">
        <w:tc>
          <w:tcPr>
            <w:tcW w:w="670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152027" w:rsidRDefault="00152027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152027" w:rsidRDefault="00152027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152027" w:rsidRPr="00983719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40,0</w:t>
            </w:r>
          </w:p>
        </w:tc>
        <w:tc>
          <w:tcPr>
            <w:tcW w:w="1527" w:type="dxa"/>
            <w:shd w:val="clear" w:color="auto" w:fill="auto"/>
          </w:tcPr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152027" w:rsidRDefault="00152027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152027" w:rsidRDefault="00152027" w:rsidP="00B10FC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152027" w:rsidTr="00420EB2">
        <w:tc>
          <w:tcPr>
            <w:tcW w:w="670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152027" w:rsidRDefault="00152027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152027" w:rsidRDefault="00152027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152027" w:rsidRPr="00983719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40,0</w:t>
            </w:r>
          </w:p>
        </w:tc>
        <w:tc>
          <w:tcPr>
            <w:tcW w:w="1527" w:type="dxa"/>
            <w:shd w:val="clear" w:color="auto" w:fill="auto"/>
          </w:tcPr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152027" w:rsidRDefault="00152027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152027" w:rsidRDefault="00152027" w:rsidP="00B10FC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152027" w:rsidTr="00420EB2">
        <w:tc>
          <w:tcPr>
            <w:tcW w:w="670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152027" w:rsidRDefault="001520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152027" w:rsidRDefault="00152027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152027" w:rsidRDefault="00152027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152027" w:rsidRPr="00983719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152027" w:rsidRPr="00983719" w:rsidRDefault="00152027" w:rsidP="00404C93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40,0</w:t>
            </w:r>
          </w:p>
        </w:tc>
        <w:tc>
          <w:tcPr>
            <w:tcW w:w="1527" w:type="dxa"/>
            <w:shd w:val="clear" w:color="auto" w:fill="auto"/>
          </w:tcPr>
          <w:p w:rsidR="00152027" w:rsidRDefault="0015202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152027" w:rsidRDefault="00152027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152027" w:rsidRDefault="00152027" w:rsidP="00B10FC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344AFF" w:rsidTr="00420EB2">
        <w:tc>
          <w:tcPr>
            <w:tcW w:w="670" w:type="dxa"/>
            <w:vMerge w:val="restart"/>
            <w:shd w:val="clear" w:color="auto" w:fill="auto"/>
          </w:tcPr>
          <w:p w:rsidR="00344AFF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1.9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344AFF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Участие в межрайонных, областных соревнованиях</w:t>
            </w:r>
          </w:p>
          <w:p w:rsidR="00854EA2" w:rsidRDefault="00854EA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54EA2" w:rsidRDefault="00854EA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54EA2" w:rsidRDefault="00854EA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54EA2" w:rsidRDefault="00854EA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54EA2" w:rsidRDefault="00854EA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54EA2" w:rsidRDefault="00854EA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54EA2" w:rsidRDefault="00854EA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54EA2" w:rsidRDefault="00854EA2" w:rsidP="00854EA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344AFF" w:rsidRDefault="003D692B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</w:t>
            </w:r>
            <w:r w:rsidR="00344AFF">
              <w:rPr>
                <w:rFonts w:cs="Times New Roman"/>
                <w:bCs/>
                <w:sz w:val="22"/>
                <w:szCs w:val="22"/>
              </w:rPr>
              <w:t>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344AFF" w:rsidRDefault="00344AFF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344AFF" w:rsidRPr="00983719" w:rsidRDefault="00AA017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102,2</w:t>
            </w:r>
          </w:p>
        </w:tc>
        <w:tc>
          <w:tcPr>
            <w:tcW w:w="1525" w:type="dxa"/>
            <w:shd w:val="clear" w:color="auto" w:fill="auto"/>
          </w:tcPr>
          <w:p w:rsidR="00344AFF" w:rsidRPr="00983719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344AFF" w:rsidRPr="00983719" w:rsidRDefault="00AA017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102,2</w:t>
            </w:r>
          </w:p>
        </w:tc>
        <w:tc>
          <w:tcPr>
            <w:tcW w:w="1527" w:type="dxa"/>
            <w:shd w:val="clear" w:color="auto" w:fill="auto"/>
          </w:tcPr>
          <w:p w:rsidR="00344AFF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344AFF" w:rsidRDefault="00344AF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344AFF" w:rsidRDefault="00344AF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44AFF" w:rsidTr="00420EB2">
        <w:tc>
          <w:tcPr>
            <w:tcW w:w="670" w:type="dxa"/>
            <w:vMerge/>
            <w:shd w:val="clear" w:color="auto" w:fill="auto"/>
          </w:tcPr>
          <w:p w:rsidR="00344AFF" w:rsidRDefault="00344A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344AFF" w:rsidRDefault="00344A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344AFF" w:rsidRDefault="00344A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344AFF" w:rsidRDefault="00344AFF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344AFF" w:rsidRPr="00983719" w:rsidRDefault="00DD5EAF" w:rsidP="00995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 w:rsidR="00690F43">
              <w:rPr>
                <w:rFonts w:cs="Times New Roman"/>
                <w:sz w:val="22"/>
                <w:szCs w:val="22"/>
              </w:rPr>
              <w:t>2</w:t>
            </w:r>
            <w:r w:rsidR="009952CB">
              <w:rPr>
                <w:rFonts w:cs="Times New Roman"/>
                <w:sz w:val="22"/>
                <w:szCs w:val="22"/>
              </w:rPr>
              <w:t>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 w:rsidR="009952C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344AFF" w:rsidRPr="00983719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344AFF" w:rsidRPr="00983719" w:rsidRDefault="00DD5EAF" w:rsidP="00995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 w:rsidR="00690F43">
              <w:rPr>
                <w:rFonts w:cs="Times New Roman"/>
                <w:sz w:val="22"/>
                <w:szCs w:val="22"/>
              </w:rPr>
              <w:t>2</w:t>
            </w:r>
            <w:r w:rsidR="009952CB">
              <w:rPr>
                <w:rFonts w:cs="Times New Roman"/>
                <w:sz w:val="22"/>
                <w:szCs w:val="22"/>
              </w:rPr>
              <w:t>7,0</w:t>
            </w:r>
          </w:p>
        </w:tc>
        <w:tc>
          <w:tcPr>
            <w:tcW w:w="1527" w:type="dxa"/>
            <w:shd w:val="clear" w:color="auto" w:fill="auto"/>
          </w:tcPr>
          <w:p w:rsidR="00344AFF" w:rsidRDefault="00344AFF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344AFF" w:rsidRDefault="00344AFF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344AFF" w:rsidRDefault="00344AFF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344AFF" w:rsidTr="00420EB2">
        <w:tc>
          <w:tcPr>
            <w:tcW w:w="670" w:type="dxa"/>
            <w:vMerge/>
            <w:shd w:val="clear" w:color="auto" w:fill="auto"/>
          </w:tcPr>
          <w:p w:rsidR="00344AFF" w:rsidRDefault="00344A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344AFF" w:rsidRDefault="00344A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344AFF" w:rsidRDefault="00344A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344AFF" w:rsidRDefault="00344AFF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344AFF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128,0</w:t>
            </w:r>
          </w:p>
        </w:tc>
        <w:tc>
          <w:tcPr>
            <w:tcW w:w="1525" w:type="dxa"/>
            <w:shd w:val="clear" w:color="auto" w:fill="auto"/>
          </w:tcPr>
          <w:p w:rsidR="00344AFF" w:rsidRPr="00983719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344AFF" w:rsidRPr="00983719" w:rsidRDefault="00B10FC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128,0</w:t>
            </w:r>
          </w:p>
        </w:tc>
        <w:tc>
          <w:tcPr>
            <w:tcW w:w="1527" w:type="dxa"/>
            <w:shd w:val="clear" w:color="auto" w:fill="auto"/>
          </w:tcPr>
          <w:p w:rsidR="00344AFF" w:rsidRDefault="00344AFF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344AFF" w:rsidRDefault="00344AFF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344AFF" w:rsidRDefault="00344AFF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344AFF" w:rsidTr="00420EB2">
        <w:tc>
          <w:tcPr>
            <w:tcW w:w="670" w:type="dxa"/>
            <w:vMerge/>
            <w:shd w:val="clear" w:color="auto" w:fill="auto"/>
          </w:tcPr>
          <w:p w:rsidR="00344AFF" w:rsidRDefault="00344A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344AFF" w:rsidRDefault="00344A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344AFF" w:rsidRDefault="00344A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344AFF" w:rsidRDefault="00344AFF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344AFF" w:rsidRPr="00983719" w:rsidRDefault="00404C93" w:rsidP="00995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 w:rsidR="009952CB">
              <w:rPr>
                <w:rFonts w:cs="Times New Roman"/>
                <w:sz w:val="22"/>
                <w:szCs w:val="22"/>
              </w:rPr>
              <w:t>55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 w:rsidR="00690F4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344AFF" w:rsidRPr="00983719" w:rsidRDefault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344AFF" w:rsidRPr="00983719" w:rsidRDefault="00404C93" w:rsidP="00995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 w:rsidR="009952CB">
              <w:rPr>
                <w:rFonts w:cs="Times New Roman"/>
                <w:sz w:val="22"/>
                <w:szCs w:val="22"/>
              </w:rPr>
              <w:t>55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 w:rsidR="00690F4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7" w:type="dxa"/>
            <w:shd w:val="clear" w:color="auto" w:fill="auto"/>
          </w:tcPr>
          <w:p w:rsidR="00344AFF" w:rsidRDefault="00344AFF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344AFF" w:rsidRDefault="00344AFF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344AFF" w:rsidRDefault="00344AFF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6B50F8" w:rsidTr="00420EB2">
        <w:tc>
          <w:tcPr>
            <w:tcW w:w="670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6B50F8" w:rsidRDefault="006B50F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:rsidR="006B50F8" w:rsidRDefault="006B50F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6B50F8" w:rsidRDefault="006B50F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50F8" w:rsidRDefault="006B50F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6B50F8" w:rsidTr="00420EB2">
        <w:tc>
          <w:tcPr>
            <w:tcW w:w="670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6B50F8" w:rsidRDefault="006B50F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:rsidR="006B50F8" w:rsidRDefault="006B50F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6B50F8" w:rsidRDefault="006B50F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50F8" w:rsidRDefault="006B50F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6B50F8" w:rsidTr="00420EB2">
        <w:tc>
          <w:tcPr>
            <w:tcW w:w="670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6B50F8" w:rsidRDefault="006B50F8" w:rsidP="00677EBF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:rsidR="006B50F8" w:rsidRDefault="006B50F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6B50F8" w:rsidRDefault="006B50F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50F8" w:rsidRDefault="006B50F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6B50F8" w:rsidTr="00420EB2">
        <w:tc>
          <w:tcPr>
            <w:tcW w:w="670" w:type="dxa"/>
            <w:vMerge/>
            <w:shd w:val="clear" w:color="auto" w:fill="auto"/>
          </w:tcPr>
          <w:p w:rsidR="006B50F8" w:rsidRDefault="006B50F8">
            <w:pPr>
              <w:snapToGrid w:val="0"/>
            </w:pPr>
          </w:p>
        </w:tc>
        <w:tc>
          <w:tcPr>
            <w:tcW w:w="3072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6B50F8" w:rsidRDefault="006B50F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:rsidR="006B50F8" w:rsidRDefault="006B50F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6B50F8" w:rsidRDefault="006B50F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50F8" w:rsidRDefault="006B50F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6B50F8" w:rsidTr="00EA0430">
        <w:trPr>
          <w:trHeight w:val="231"/>
        </w:trPr>
        <w:tc>
          <w:tcPr>
            <w:tcW w:w="670" w:type="dxa"/>
            <w:vMerge/>
            <w:shd w:val="clear" w:color="auto" w:fill="auto"/>
          </w:tcPr>
          <w:p w:rsidR="006B50F8" w:rsidRDefault="006B50F8">
            <w:pPr>
              <w:snapToGrid w:val="0"/>
            </w:pPr>
          </w:p>
        </w:tc>
        <w:tc>
          <w:tcPr>
            <w:tcW w:w="3072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6B50F8" w:rsidRDefault="006B50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6B50F8" w:rsidRDefault="006B50F8" w:rsidP="00677EB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6B50F8" w:rsidRPr="00983719" w:rsidRDefault="006B50F8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:rsidR="006B50F8" w:rsidRDefault="006B50F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6B50F8" w:rsidRDefault="006B50F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6B50F8" w:rsidRDefault="006B50F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A0430" w:rsidTr="002106ED">
        <w:trPr>
          <w:trHeight w:val="219"/>
        </w:trPr>
        <w:tc>
          <w:tcPr>
            <w:tcW w:w="670" w:type="dxa"/>
            <w:vMerge w:val="restart"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</w:pPr>
            <w:r w:rsidRPr="00525B5A">
              <w:t>2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sz w:val="22"/>
                <w:szCs w:val="22"/>
              </w:rPr>
            </w:pPr>
            <w:r w:rsidRPr="00525B5A">
              <w:rPr>
                <w:sz w:val="22"/>
                <w:szCs w:val="22"/>
              </w:rPr>
              <w:t>Приобретение спортивной парадной формы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sz w:val="22"/>
                <w:szCs w:val="22"/>
              </w:rPr>
            </w:pPr>
            <w:r w:rsidRPr="00525B5A">
              <w:rPr>
                <w:rFonts w:cs="Times New Roman"/>
                <w:bCs/>
                <w:sz w:val="22"/>
                <w:szCs w:val="22"/>
              </w:rPr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EA0430" w:rsidRDefault="00EA0430" w:rsidP="002106ED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EA0430" w:rsidRPr="00983719" w:rsidRDefault="00EA0430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</w:tr>
      <w:tr w:rsidR="00EA0430" w:rsidTr="00EA0430">
        <w:trPr>
          <w:trHeight w:val="213"/>
        </w:trPr>
        <w:tc>
          <w:tcPr>
            <w:tcW w:w="670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A0430" w:rsidRDefault="00EA0430" w:rsidP="002106ED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132,7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A0430">
            <w:pPr>
              <w:jc w:val="center"/>
            </w:pPr>
            <w:r>
              <w:t>132,7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</w:tr>
      <w:tr w:rsidR="00EA0430" w:rsidTr="00EA0430">
        <w:trPr>
          <w:trHeight w:val="232"/>
        </w:trPr>
        <w:tc>
          <w:tcPr>
            <w:tcW w:w="670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A0430" w:rsidRDefault="00EA0430" w:rsidP="002106ED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562,9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A0430">
            <w:pPr>
              <w:jc w:val="center"/>
            </w:pPr>
            <w:r>
              <w:t>562,9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</w:tr>
      <w:tr w:rsidR="00EA0430" w:rsidTr="00EA0430">
        <w:trPr>
          <w:trHeight w:val="240"/>
        </w:trPr>
        <w:tc>
          <w:tcPr>
            <w:tcW w:w="670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A0430" w:rsidRDefault="00EA0430" w:rsidP="002106ED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</w:tr>
      <w:tr w:rsidR="00EA0430" w:rsidTr="002106ED">
        <w:trPr>
          <w:trHeight w:val="285"/>
        </w:trPr>
        <w:tc>
          <w:tcPr>
            <w:tcW w:w="670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A0430" w:rsidRDefault="00EA0430" w:rsidP="002106ED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</w:tr>
      <w:tr w:rsidR="00EA0430" w:rsidTr="002106ED">
        <w:trPr>
          <w:trHeight w:val="345"/>
        </w:trPr>
        <w:tc>
          <w:tcPr>
            <w:tcW w:w="670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A0430" w:rsidRDefault="00EA0430" w:rsidP="002106ED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</w:tr>
      <w:tr w:rsidR="00EA0430" w:rsidTr="00EA0430">
        <w:trPr>
          <w:trHeight w:val="345"/>
        </w:trPr>
        <w:tc>
          <w:tcPr>
            <w:tcW w:w="670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A0430" w:rsidRDefault="00EA0430" w:rsidP="002106ED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</w:tr>
      <w:tr w:rsidR="00EA0430" w:rsidTr="00EA0430">
        <w:trPr>
          <w:trHeight w:val="285"/>
        </w:trPr>
        <w:tc>
          <w:tcPr>
            <w:tcW w:w="670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A0430" w:rsidRDefault="00EA0430" w:rsidP="002106ED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</w:tr>
      <w:tr w:rsidR="00EA0430" w:rsidTr="00EA0430">
        <w:trPr>
          <w:trHeight w:val="180"/>
        </w:trPr>
        <w:tc>
          <w:tcPr>
            <w:tcW w:w="670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EA0430" w:rsidRPr="00525B5A" w:rsidRDefault="00EA0430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A0430" w:rsidRDefault="00EA0430" w:rsidP="002106ED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Pr="00983719" w:rsidRDefault="00EA0430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30" w:rsidRDefault="00EA0430"/>
        </w:tc>
      </w:tr>
      <w:tr w:rsidR="00D4345E" w:rsidTr="00EA0430">
        <w:trPr>
          <w:trHeight w:val="180"/>
        </w:trPr>
        <w:tc>
          <w:tcPr>
            <w:tcW w:w="670" w:type="dxa"/>
            <w:vMerge w:val="restart"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</w:pPr>
            <w:r>
              <w:t>2.1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D4345E" w:rsidRPr="00525B5A" w:rsidRDefault="00D4345E" w:rsidP="00D4345E">
            <w:pPr>
              <w:snapToGrid w:val="0"/>
              <w:jc w:val="center"/>
              <w:rPr>
                <w:sz w:val="22"/>
                <w:szCs w:val="22"/>
              </w:rPr>
            </w:pPr>
            <w:r w:rsidRPr="00525B5A">
              <w:rPr>
                <w:sz w:val="22"/>
                <w:szCs w:val="22"/>
              </w:rPr>
              <w:t xml:space="preserve">Приобретение </w:t>
            </w:r>
            <w:r>
              <w:rPr>
                <w:sz w:val="22"/>
                <w:szCs w:val="22"/>
              </w:rPr>
              <w:t>инвентаря для городошного спорта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25B5A">
              <w:rPr>
                <w:rFonts w:cs="Times New Roman"/>
                <w:bCs/>
                <w:sz w:val="22"/>
                <w:szCs w:val="22"/>
              </w:rPr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D4345E" w:rsidRDefault="00D4345E" w:rsidP="005C55BA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</w:tr>
      <w:tr w:rsidR="00D4345E" w:rsidTr="00EA0430">
        <w:trPr>
          <w:trHeight w:val="180"/>
        </w:trPr>
        <w:tc>
          <w:tcPr>
            <w:tcW w:w="670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D4345E" w:rsidRDefault="00D4345E" w:rsidP="005C55BA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</w:tr>
      <w:tr w:rsidR="00D4345E" w:rsidTr="00EA0430">
        <w:trPr>
          <w:trHeight w:val="180"/>
        </w:trPr>
        <w:tc>
          <w:tcPr>
            <w:tcW w:w="670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D4345E" w:rsidRDefault="00D4345E" w:rsidP="005C55B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90,0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D4345E">
            <w:pPr>
              <w:jc w:val="center"/>
            </w:pPr>
            <w:r>
              <w:t>90,0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</w:tr>
      <w:tr w:rsidR="00D4345E" w:rsidTr="00EA0430">
        <w:trPr>
          <w:trHeight w:val="180"/>
        </w:trPr>
        <w:tc>
          <w:tcPr>
            <w:tcW w:w="670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D4345E" w:rsidRDefault="00D4345E" w:rsidP="005C55B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</w:tr>
      <w:tr w:rsidR="00D4345E" w:rsidTr="00EA0430">
        <w:trPr>
          <w:trHeight w:val="180"/>
        </w:trPr>
        <w:tc>
          <w:tcPr>
            <w:tcW w:w="670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D4345E" w:rsidRDefault="00D4345E" w:rsidP="005C55B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</w:tr>
      <w:tr w:rsidR="00D4345E" w:rsidTr="00EA0430">
        <w:trPr>
          <w:trHeight w:val="180"/>
        </w:trPr>
        <w:tc>
          <w:tcPr>
            <w:tcW w:w="670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D4345E" w:rsidRDefault="00D4345E" w:rsidP="005C55B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</w:tr>
      <w:tr w:rsidR="00D4345E" w:rsidTr="00EA0430">
        <w:trPr>
          <w:trHeight w:val="180"/>
        </w:trPr>
        <w:tc>
          <w:tcPr>
            <w:tcW w:w="670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D4345E" w:rsidRDefault="00D4345E" w:rsidP="005C55B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</w:tr>
      <w:tr w:rsidR="00D4345E" w:rsidTr="00EA0430">
        <w:trPr>
          <w:trHeight w:val="180"/>
        </w:trPr>
        <w:tc>
          <w:tcPr>
            <w:tcW w:w="670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D4345E" w:rsidRDefault="00D4345E" w:rsidP="005C55BA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</w:tr>
      <w:tr w:rsidR="00D4345E" w:rsidTr="00EA0430">
        <w:trPr>
          <w:trHeight w:val="180"/>
        </w:trPr>
        <w:tc>
          <w:tcPr>
            <w:tcW w:w="670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D4345E" w:rsidRPr="00525B5A" w:rsidRDefault="00D4345E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D4345E" w:rsidRDefault="00D4345E" w:rsidP="005C55BA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 w:rsidP="00EE4B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Pr="00983719" w:rsidRDefault="00D4345E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5E" w:rsidRDefault="00D4345E"/>
        </w:tc>
      </w:tr>
    </w:tbl>
    <w:p w:rsid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C55BA" w:rsidRDefault="005C55BA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C55BA" w:rsidRDefault="005C55BA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1</w:t>
      </w: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>Малосердобинского района Пензенской области</w:t>
      </w: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5C55BA">
        <w:rPr>
          <w:rFonts w:ascii="Times New Roman" w:hAnsi="Times New Roman" w:cs="Times New Roman"/>
          <w:b w:val="0"/>
          <w:sz w:val="24"/>
          <w:szCs w:val="24"/>
        </w:rPr>
        <w:t>11</w:t>
      </w:r>
      <w:r w:rsidRPr="003C5E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5BA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Pr="003C5E3C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5C55BA">
        <w:rPr>
          <w:rFonts w:ascii="Times New Roman" w:hAnsi="Times New Roman" w:cs="Times New Roman"/>
          <w:b w:val="0"/>
          <w:sz w:val="24"/>
          <w:szCs w:val="24"/>
        </w:rPr>
        <w:t>4</w:t>
      </w:r>
      <w:r w:rsidRPr="003C5E3C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5C55BA">
        <w:rPr>
          <w:rFonts w:ascii="Times New Roman" w:hAnsi="Times New Roman" w:cs="Times New Roman"/>
          <w:b w:val="0"/>
          <w:sz w:val="24"/>
          <w:szCs w:val="24"/>
        </w:rPr>
        <w:t>102</w:t>
      </w:r>
    </w:p>
    <w:p w:rsidR="003C5E3C" w:rsidRPr="003C5E3C" w:rsidRDefault="003C5E3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</w:p>
    <w:p w:rsidR="003C5E3C" w:rsidRPr="003C5E3C" w:rsidRDefault="003C5E3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Приложение № 3</w:t>
      </w:r>
    </w:p>
    <w:p w:rsidR="007F4B8C" w:rsidRPr="003C5E3C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к муниципальной программе</w:t>
      </w:r>
    </w:p>
    <w:p w:rsidR="007F4B8C" w:rsidRPr="003C5E3C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«Развитие физической культуры и спорта</w:t>
      </w:r>
    </w:p>
    <w:p w:rsidR="007F4B8C" w:rsidRPr="003C5E3C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в Малосердобинском районе на 20</w:t>
      </w:r>
      <w:r w:rsidR="006F5FBE" w:rsidRPr="003C5E3C">
        <w:rPr>
          <w:rFonts w:cs="Times New Roman"/>
        </w:rPr>
        <w:t>22</w:t>
      </w:r>
      <w:r w:rsidRPr="003C5E3C">
        <w:rPr>
          <w:rFonts w:cs="Times New Roman"/>
        </w:rPr>
        <w:t>-20</w:t>
      </w:r>
      <w:r w:rsidR="006F5FBE" w:rsidRPr="003C5E3C">
        <w:rPr>
          <w:rFonts w:cs="Times New Roman"/>
        </w:rPr>
        <w:t>30</w:t>
      </w:r>
      <w:r w:rsidRPr="003C5E3C">
        <w:rPr>
          <w:rFonts w:cs="Times New Roman"/>
        </w:rPr>
        <w:t xml:space="preserve"> годы</w:t>
      </w:r>
    </w:p>
    <w:p w:rsidR="007F4B8C" w:rsidRPr="003C5E3C" w:rsidRDefault="007F4B8C">
      <w:pPr>
        <w:spacing w:line="100" w:lineRule="atLeast"/>
        <w:jc w:val="center"/>
        <w:textAlignment w:val="baseline"/>
        <w:rPr>
          <w:rFonts w:cs="Times New Roman"/>
          <w:b/>
        </w:rPr>
      </w:pPr>
    </w:p>
    <w:p w:rsidR="007F4B8C" w:rsidRDefault="007F4B8C">
      <w:pPr>
        <w:spacing w:line="100" w:lineRule="atLeast"/>
        <w:jc w:val="center"/>
        <w:textAlignment w:val="baseline"/>
        <w:rPr>
          <w:rFonts w:cs="Times New Roman"/>
          <w:b/>
        </w:rPr>
      </w:pPr>
      <w:r>
        <w:rPr>
          <w:rFonts w:cs="Times New Roman"/>
          <w:b/>
        </w:rPr>
        <w:t>РЕСУРСНОЕ ОБЕСПЕЧЕНИЕ</w:t>
      </w:r>
    </w:p>
    <w:p w:rsidR="007F4B8C" w:rsidRDefault="007F4B8C">
      <w:pPr>
        <w:tabs>
          <w:tab w:val="left" w:pos="993"/>
        </w:tabs>
        <w:spacing w:line="100" w:lineRule="atLeast"/>
        <w:ind w:firstLine="709"/>
        <w:jc w:val="center"/>
        <w:textAlignment w:val="baseline"/>
        <w:rPr>
          <w:rFonts w:cs="Times New Roman"/>
          <w:b/>
          <w:bCs/>
        </w:rPr>
      </w:pPr>
      <w:r>
        <w:rPr>
          <w:rFonts w:cs="Times New Roman"/>
          <w:b/>
        </w:rPr>
        <w:t xml:space="preserve">реализация муниципальной программы за счет всех источников финансирования </w:t>
      </w:r>
      <w:r>
        <w:rPr>
          <w:rFonts w:cs="Times New Roman"/>
          <w:b/>
          <w:bCs/>
        </w:rPr>
        <w:t xml:space="preserve"> </w:t>
      </w:r>
    </w:p>
    <w:p w:rsidR="007F4B8C" w:rsidRDefault="007F4B8C">
      <w:pPr>
        <w:tabs>
          <w:tab w:val="left" w:pos="993"/>
        </w:tabs>
        <w:spacing w:line="100" w:lineRule="atLeast"/>
        <w:ind w:firstLine="709"/>
        <w:jc w:val="center"/>
        <w:textAlignment w:val="baseline"/>
        <w:rPr>
          <w:rFonts w:cs="Times New Roman"/>
          <w:b/>
          <w:bCs/>
        </w:rPr>
      </w:pPr>
      <w:r>
        <w:rPr>
          <w:rFonts w:cs="Times New Roman"/>
          <w:b/>
          <w:bCs/>
        </w:rPr>
        <w:t>«Развитие физической культуры и спорта в Малосердобинском районе на 20</w:t>
      </w:r>
      <w:r w:rsidR="006F5FBE">
        <w:rPr>
          <w:rFonts w:cs="Times New Roman"/>
          <w:b/>
          <w:bCs/>
        </w:rPr>
        <w:t>22</w:t>
      </w:r>
      <w:r>
        <w:rPr>
          <w:rFonts w:cs="Times New Roman"/>
          <w:b/>
          <w:bCs/>
        </w:rPr>
        <w:t>-20</w:t>
      </w:r>
      <w:r w:rsidR="006F5FBE">
        <w:rPr>
          <w:rFonts w:cs="Times New Roman"/>
          <w:b/>
          <w:bCs/>
        </w:rPr>
        <w:t>30</w:t>
      </w:r>
      <w:r>
        <w:rPr>
          <w:rFonts w:cs="Times New Roman"/>
          <w:b/>
          <w:bCs/>
        </w:rPr>
        <w:t xml:space="preserve"> годы»</w:t>
      </w:r>
    </w:p>
    <w:p w:rsidR="007F4B8C" w:rsidRDefault="007F4B8C">
      <w:pPr>
        <w:spacing w:line="100" w:lineRule="atLeast"/>
        <w:textAlignment w:val="baseline"/>
      </w:pPr>
    </w:p>
    <w:tbl>
      <w:tblPr>
        <w:tblW w:w="1429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1130"/>
        <w:gridCol w:w="2135"/>
        <w:gridCol w:w="3033"/>
        <w:gridCol w:w="759"/>
        <w:gridCol w:w="791"/>
        <w:gridCol w:w="916"/>
        <w:gridCol w:w="850"/>
        <w:gridCol w:w="851"/>
        <w:gridCol w:w="850"/>
        <w:gridCol w:w="851"/>
        <w:gridCol w:w="850"/>
        <w:gridCol w:w="851"/>
      </w:tblGrid>
      <w:tr w:rsidR="007E4CD0" w:rsidTr="001C69EE">
        <w:trPr>
          <w:jc w:val="center"/>
        </w:trPr>
        <w:tc>
          <w:tcPr>
            <w:tcW w:w="3692" w:type="dxa"/>
            <w:gridSpan w:val="3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0602" w:type="dxa"/>
            <w:gridSpan w:val="10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Администрации Малосердобинского района, Управление образования Малосердобинского района</w:t>
            </w:r>
          </w:p>
        </w:tc>
      </w:tr>
      <w:tr w:rsidR="007E4CD0" w:rsidTr="001C69EE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 п.п.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033" w:type="dxa"/>
            <w:vMerge w:val="restart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69" w:type="dxa"/>
            <w:gridSpan w:val="9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Оценка расходов, тыс. рублей</w:t>
            </w:r>
          </w:p>
        </w:tc>
      </w:tr>
      <w:tr w:rsidR="001C69EE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791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16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2029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2030</w:t>
            </w:r>
          </w:p>
        </w:tc>
      </w:tr>
      <w:tr w:rsidR="001C69EE" w:rsidTr="001C69EE">
        <w:trPr>
          <w:jc w:val="center"/>
        </w:trPr>
        <w:tc>
          <w:tcPr>
            <w:tcW w:w="427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30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916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</w:t>
            </w:r>
          </w:p>
        </w:tc>
      </w:tr>
      <w:tr w:rsidR="00C81BB9" w:rsidTr="001C69EE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C81BB9" w:rsidRDefault="00C81BB9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C81BB9" w:rsidRDefault="00C81BB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Программа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C81BB9" w:rsidRDefault="00C81BB9" w:rsidP="005C6730">
            <w:pPr>
              <w:pStyle w:val="210"/>
              <w:tabs>
                <w:tab w:val="left" w:pos="993"/>
              </w:tabs>
              <w:snapToGrid w:val="0"/>
              <w:spacing w:after="0" w:line="100" w:lineRule="atLeast"/>
              <w:ind w:left="0"/>
              <w:rPr>
                <w:rStyle w:val="20"/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20"/>
                <w:rFonts w:cs="Times New Roman"/>
                <w:b/>
                <w:bCs/>
                <w:i/>
                <w:iCs/>
                <w:sz w:val="22"/>
                <w:szCs w:val="22"/>
              </w:rPr>
              <w:t>«Развитие физической культуры и спорта в Малосердобинском районе на 2022-2030 годы»</w:t>
            </w:r>
          </w:p>
        </w:tc>
        <w:tc>
          <w:tcPr>
            <w:tcW w:w="3033" w:type="dxa"/>
            <w:shd w:val="clear" w:color="auto" w:fill="auto"/>
          </w:tcPr>
          <w:p w:rsidR="00C81BB9" w:rsidRDefault="00C81BB9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C81BB9" w:rsidRDefault="00C81BB9" w:rsidP="005B40E0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353,5</w:t>
            </w:r>
          </w:p>
        </w:tc>
        <w:tc>
          <w:tcPr>
            <w:tcW w:w="791" w:type="dxa"/>
            <w:shd w:val="clear" w:color="auto" w:fill="auto"/>
          </w:tcPr>
          <w:p w:rsidR="00C81BB9" w:rsidRDefault="00C81BB9" w:rsidP="00297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2972CB">
              <w:rPr>
                <w:rFonts w:cs="Times New Roman"/>
                <w:sz w:val="22"/>
                <w:szCs w:val="22"/>
              </w:rPr>
              <w:t>65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="002972CB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C81BB9" w:rsidRDefault="002C2D70" w:rsidP="00297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1117,9</w:t>
            </w:r>
          </w:p>
        </w:tc>
        <w:tc>
          <w:tcPr>
            <w:tcW w:w="850" w:type="dxa"/>
            <w:shd w:val="clear" w:color="auto" w:fill="auto"/>
          </w:tcPr>
          <w:p w:rsidR="00C81BB9" w:rsidRDefault="002972CB" w:rsidP="00C81BB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530</w:t>
            </w:r>
            <w:r w:rsidR="00C81BB9">
              <w:rPr>
                <w:rFonts w:cs="Times New Roman"/>
                <w:sz w:val="22"/>
                <w:szCs w:val="22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C81BB9" w:rsidRDefault="002972CB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545</w:t>
            </w:r>
            <w:r w:rsidR="00C81BB9">
              <w:rPr>
                <w:rFonts w:cs="Times New Roman"/>
                <w:sz w:val="22"/>
                <w:szCs w:val="22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:rsidR="00C81BB9" w:rsidRDefault="002972CB" w:rsidP="00C81BB9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545</w:t>
            </w:r>
            <w:r w:rsidR="00C81BB9">
              <w:rPr>
                <w:rFonts w:cs="Times New Roman"/>
                <w:sz w:val="22"/>
                <w:szCs w:val="22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C81BB9" w:rsidRDefault="002972CB">
            <w:r>
              <w:rPr>
                <w:rFonts w:cs="Times New Roman"/>
                <w:sz w:val="22"/>
                <w:szCs w:val="22"/>
              </w:rPr>
              <w:t>545</w:t>
            </w:r>
            <w:r w:rsidR="00C81BB9" w:rsidRPr="000430DD">
              <w:rPr>
                <w:rFonts w:cs="Times New Roman"/>
                <w:sz w:val="22"/>
                <w:szCs w:val="22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:rsidR="00C81BB9" w:rsidRDefault="002972CB">
            <w:r>
              <w:rPr>
                <w:rFonts w:cs="Times New Roman"/>
                <w:sz w:val="22"/>
                <w:szCs w:val="22"/>
              </w:rPr>
              <w:t>545</w:t>
            </w:r>
            <w:r w:rsidR="00C81BB9" w:rsidRPr="000430DD">
              <w:rPr>
                <w:rFonts w:cs="Times New Roman"/>
                <w:sz w:val="22"/>
                <w:szCs w:val="22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C81BB9" w:rsidRDefault="002972CB">
            <w:r>
              <w:rPr>
                <w:rFonts w:cs="Times New Roman"/>
                <w:sz w:val="22"/>
                <w:szCs w:val="22"/>
              </w:rPr>
              <w:t>545</w:t>
            </w:r>
            <w:r w:rsidR="00C81BB9" w:rsidRPr="000430DD">
              <w:rPr>
                <w:rFonts w:cs="Times New Roman"/>
                <w:sz w:val="22"/>
                <w:szCs w:val="22"/>
              </w:rPr>
              <w:t>,1</w:t>
            </w:r>
          </w:p>
        </w:tc>
      </w:tr>
      <w:tr w:rsidR="00C81BB9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C81BB9" w:rsidRDefault="00C81BB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81BB9" w:rsidRDefault="00C81BB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C81BB9" w:rsidRDefault="00C81BB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C81BB9" w:rsidRDefault="00C81BB9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C81BB9" w:rsidRDefault="00C81BB9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298,5</w:t>
            </w:r>
          </w:p>
        </w:tc>
        <w:tc>
          <w:tcPr>
            <w:tcW w:w="791" w:type="dxa"/>
            <w:shd w:val="clear" w:color="auto" w:fill="auto"/>
          </w:tcPr>
          <w:p w:rsidR="00C81BB9" w:rsidRDefault="0053514E" w:rsidP="00C81BB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510</w:t>
            </w:r>
            <w:r w:rsidR="00C81BB9">
              <w:rPr>
                <w:rFonts w:cs="Times New Roman"/>
                <w:sz w:val="22"/>
                <w:szCs w:val="22"/>
              </w:rPr>
              <w:t>,</w:t>
            </w:r>
            <w:r w:rsidR="002972CB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C81BB9" w:rsidRDefault="00CE66DD" w:rsidP="00297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982,9</w:t>
            </w:r>
          </w:p>
        </w:tc>
        <w:tc>
          <w:tcPr>
            <w:tcW w:w="850" w:type="dxa"/>
            <w:shd w:val="clear" w:color="auto" w:fill="auto"/>
          </w:tcPr>
          <w:p w:rsidR="00C81BB9" w:rsidRDefault="00C81BB9" w:rsidP="00297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2972CB">
              <w:rPr>
                <w:rFonts w:cs="Times New Roman"/>
                <w:sz w:val="22"/>
                <w:szCs w:val="22"/>
              </w:rPr>
              <w:t>75</w:t>
            </w:r>
            <w:r>
              <w:rPr>
                <w:rFonts w:cs="Times New Roman"/>
                <w:sz w:val="22"/>
                <w:szCs w:val="22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C81BB9" w:rsidRDefault="002972CB" w:rsidP="001C69EE">
            <w:pPr>
              <w:snapToGrid w:val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490</w:t>
            </w:r>
            <w:r w:rsidR="00C81BB9">
              <w:rPr>
                <w:rFonts w:cs="Times New Roman"/>
                <w:bCs/>
                <w:color w:val="000000"/>
                <w:sz w:val="22"/>
                <w:szCs w:val="22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:rsidR="00C81BB9" w:rsidRDefault="00C81BB9" w:rsidP="002972CB"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2972CB">
              <w:rPr>
                <w:rFonts w:cs="Times New Roman"/>
                <w:bCs/>
                <w:color w:val="000000"/>
                <w:sz w:val="22"/>
                <w:szCs w:val="22"/>
              </w:rPr>
              <w:t>90</w:t>
            </w:r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C81BB9" w:rsidRDefault="00C81BB9" w:rsidP="002972CB"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2972CB">
              <w:rPr>
                <w:rFonts w:cs="Times New Roman"/>
                <w:bCs/>
                <w:color w:val="000000"/>
                <w:sz w:val="22"/>
                <w:szCs w:val="22"/>
              </w:rPr>
              <w:t>90</w:t>
            </w:r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:rsidR="00C81BB9" w:rsidRDefault="00C81BB9" w:rsidP="002972CB"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2972CB">
              <w:rPr>
                <w:rFonts w:cs="Times New Roman"/>
                <w:bCs/>
                <w:color w:val="000000"/>
                <w:sz w:val="22"/>
                <w:szCs w:val="22"/>
              </w:rPr>
              <w:t>90</w:t>
            </w:r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C81BB9" w:rsidRDefault="00C81BB9" w:rsidP="002972CB"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2972CB">
              <w:rPr>
                <w:rFonts w:cs="Times New Roman"/>
                <w:bCs/>
                <w:color w:val="000000"/>
                <w:sz w:val="22"/>
                <w:szCs w:val="22"/>
              </w:rPr>
              <w:t>90</w:t>
            </w:r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,1</w:t>
            </w:r>
          </w:p>
        </w:tc>
      </w:tr>
      <w:tr w:rsidR="001C69EE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C69EE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Бюджеты муниципальных образований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C69EE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759" w:type="dxa"/>
            <w:shd w:val="clear" w:color="auto" w:fill="auto"/>
          </w:tcPr>
          <w:p w:rsidR="007E4CD0" w:rsidRDefault="001C69EE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</w:t>
            </w:r>
            <w:r w:rsidR="007E4CD0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791" w:type="dxa"/>
            <w:shd w:val="clear" w:color="auto" w:fill="auto"/>
          </w:tcPr>
          <w:p w:rsidR="007E4CD0" w:rsidRDefault="001C69EE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</w:t>
            </w:r>
            <w:r w:rsidR="007E4CD0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916" w:type="dxa"/>
            <w:shd w:val="clear" w:color="auto" w:fill="auto"/>
          </w:tcPr>
          <w:p w:rsidR="007E4CD0" w:rsidRDefault="001C69EE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7E4CD0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1C69EE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1C69EE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CB5D2A" w:rsidTr="001C69EE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CB5D2A" w:rsidRDefault="00CB5D2A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CB5D2A" w:rsidRDefault="00CB5D2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CB5D2A" w:rsidRDefault="00CB5D2A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«Развитие физической культуры и массового спорта »</w:t>
            </w:r>
          </w:p>
        </w:tc>
        <w:tc>
          <w:tcPr>
            <w:tcW w:w="3033" w:type="dxa"/>
            <w:shd w:val="clear" w:color="auto" w:fill="auto"/>
          </w:tcPr>
          <w:p w:rsidR="00CB5D2A" w:rsidRDefault="00CB5D2A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CB5D2A" w:rsidRDefault="00CB5D2A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304,2</w:t>
            </w:r>
          </w:p>
        </w:tc>
        <w:tc>
          <w:tcPr>
            <w:tcW w:w="791" w:type="dxa"/>
            <w:shd w:val="clear" w:color="auto" w:fill="auto"/>
          </w:tcPr>
          <w:p w:rsidR="00CB5D2A" w:rsidRDefault="00CB5D2A" w:rsidP="00297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</w:t>
            </w:r>
            <w:r w:rsidR="002972CB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="002972CB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CB5D2A" w:rsidRDefault="005C55BA" w:rsidP="00CB5D2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1037,9</w:t>
            </w:r>
          </w:p>
        </w:tc>
        <w:tc>
          <w:tcPr>
            <w:tcW w:w="850" w:type="dxa"/>
            <w:shd w:val="clear" w:color="auto" w:fill="auto"/>
          </w:tcPr>
          <w:p w:rsidR="00CB5D2A" w:rsidRDefault="002972CB" w:rsidP="00297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430</w:t>
            </w:r>
            <w:r w:rsidR="00CB5D2A">
              <w:rPr>
                <w:rFonts w:cs="Times New Roman"/>
                <w:sz w:val="22"/>
                <w:szCs w:val="22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CB5D2A" w:rsidRDefault="00CB5D2A" w:rsidP="001C69EE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850" w:type="dxa"/>
            <w:shd w:val="clear" w:color="auto" w:fill="auto"/>
          </w:tcPr>
          <w:p w:rsidR="00CB5D2A" w:rsidRDefault="00CB5D2A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851" w:type="dxa"/>
            <w:shd w:val="clear" w:color="auto" w:fill="auto"/>
          </w:tcPr>
          <w:p w:rsidR="00CB5D2A" w:rsidRDefault="00CB5D2A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850" w:type="dxa"/>
            <w:shd w:val="clear" w:color="auto" w:fill="auto"/>
          </w:tcPr>
          <w:p w:rsidR="00CB5D2A" w:rsidRDefault="00CB5D2A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851" w:type="dxa"/>
            <w:shd w:val="clear" w:color="auto" w:fill="auto"/>
          </w:tcPr>
          <w:p w:rsidR="00CB5D2A" w:rsidRDefault="00CB5D2A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</w:tr>
      <w:tr w:rsidR="00C81BB9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C81BB9" w:rsidRDefault="00C81BB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81BB9" w:rsidRDefault="00C81BB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C81BB9" w:rsidRDefault="00C81BB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C81BB9" w:rsidRDefault="00C81BB9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C81BB9" w:rsidRDefault="00C81BB9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791" w:type="dxa"/>
            <w:shd w:val="clear" w:color="auto" w:fill="auto"/>
          </w:tcPr>
          <w:p w:rsidR="00C81BB9" w:rsidRDefault="00C81BB9" w:rsidP="00297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</w:t>
            </w:r>
            <w:r w:rsidR="002972CB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="002972CB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C81BB9" w:rsidRDefault="005C55BA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982,9</w:t>
            </w:r>
          </w:p>
        </w:tc>
        <w:tc>
          <w:tcPr>
            <w:tcW w:w="850" w:type="dxa"/>
            <w:shd w:val="clear" w:color="auto" w:fill="auto"/>
          </w:tcPr>
          <w:p w:rsidR="00C81BB9" w:rsidRDefault="00C81BB9" w:rsidP="002972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</w:t>
            </w:r>
            <w:r w:rsidR="002972CB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C81BB9" w:rsidRDefault="00C81BB9" w:rsidP="00C81BB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0" w:type="dxa"/>
            <w:shd w:val="clear" w:color="auto" w:fill="auto"/>
          </w:tcPr>
          <w:p w:rsidR="00C81BB9" w:rsidRDefault="00C81BB9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1" w:type="dxa"/>
            <w:shd w:val="clear" w:color="auto" w:fill="auto"/>
          </w:tcPr>
          <w:p w:rsidR="00C81BB9" w:rsidRDefault="00C81BB9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0" w:type="dxa"/>
            <w:shd w:val="clear" w:color="auto" w:fill="auto"/>
          </w:tcPr>
          <w:p w:rsidR="00C81BB9" w:rsidRDefault="00C81BB9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1" w:type="dxa"/>
            <w:shd w:val="clear" w:color="auto" w:fill="auto"/>
          </w:tcPr>
          <w:p w:rsidR="00C81BB9" w:rsidRDefault="00C81BB9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</w:tr>
      <w:tr w:rsidR="001C69EE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 том числе межбюджетные </w:t>
            </w:r>
            <w:r>
              <w:rPr>
                <w:rFonts w:cs="Times New Roman"/>
                <w:sz w:val="22"/>
                <w:szCs w:val="22"/>
              </w:rPr>
              <w:lastRenderedPageBreak/>
              <w:t>трансферты из бюджета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C69EE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Бюджеты муниципальных образований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C69EE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1C69EE" w:rsidRDefault="001C69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1C69EE" w:rsidRDefault="001C69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1C69EE" w:rsidRDefault="001C69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1C69EE" w:rsidRDefault="001C69EE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759" w:type="dxa"/>
            <w:shd w:val="clear" w:color="auto" w:fill="auto"/>
          </w:tcPr>
          <w:p w:rsidR="001C69EE" w:rsidRDefault="001C69EE" w:rsidP="001C69EE">
            <w:pPr>
              <w:jc w:val="center"/>
            </w:pPr>
            <w:r w:rsidRPr="00D85535"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791" w:type="dxa"/>
            <w:shd w:val="clear" w:color="auto" w:fill="auto"/>
          </w:tcPr>
          <w:p w:rsidR="001C69EE" w:rsidRDefault="001C69EE" w:rsidP="001C69EE">
            <w:pPr>
              <w:jc w:val="center"/>
            </w:pPr>
            <w:r w:rsidRPr="00D85535"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916" w:type="dxa"/>
            <w:shd w:val="clear" w:color="auto" w:fill="auto"/>
          </w:tcPr>
          <w:p w:rsidR="001C69EE" w:rsidRDefault="001C69EE" w:rsidP="001C69EE">
            <w:pPr>
              <w:jc w:val="center"/>
            </w:pPr>
            <w:r w:rsidRPr="00D85535"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1C69EE" w:rsidRDefault="001C69EE" w:rsidP="001C69EE">
            <w:pPr>
              <w:jc w:val="center"/>
            </w:pPr>
            <w:r w:rsidRPr="00D85535"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1C69EE" w:rsidRDefault="001C69EE" w:rsidP="001C69EE">
            <w:pPr>
              <w:jc w:val="center"/>
            </w:pPr>
            <w:r w:rsidRPr="00D85535"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1C69EE" w:rsidRDefault="001C69EE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1C69EE" w:rsidRDefault="001C69EE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1C69EE" w:rsidRDefault="001C69EE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1C69EE" w:rsidRDefault="001C69EE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CB5D2A" w:rsidTr="001C69EE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CB5D2A" w:rsidRDefault="00CB5D2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CB5D2A" w:rsidRDefault="00CB5D2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мероприятия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CB5D2A" w:rsidRDefault="00CB5D2A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Создание условий, обеспечивающих возможность гражданам систематически заниматься физической культурой и спортом</w:t>
            </w:r>
          </w:p>
        </w:tc>
        <w:tc>
          <w:tcPr>
            <w:tcW w:w="3033" w:type="dxa"/>
            <w:shd w:val="clear" w:color="auto" w:fill="auto"/>
          </w:tcPr>
          <w:p w:rsidR="00CB5D2A" w:rsidRDefault="00CB5D2A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CB5D2A" w:rsidRDefault="00CB5D2A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304,2</w:t>
            </w:r>
          </w:p>
        </w:tc>
        <w:tc>
          <w:tcPr>
            <w:tcW w:w="791" w:type="dxa"/>
            <w:shd w:val="clear" w:color="auto" w:fill="auto"/>
          </w:tcPr>
          <w:p w:rsidR="00CB5D2A" w:rsidRDefault="00CB5D2A" w:rsidP="0021595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215956">
              <w:rPr>
                <w:rFonts w:cs="Times New Roman"/>
                <w:sz w:val="22"/>
                <w:szCs w:val="22"/>
              </w:rPr>
              <w:t>85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="00215956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CB5D2A" w:rsidRDefault="002C2D70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1117,9</w:t>
            </w:r>
          </w:p>
        </w:tc>
        <w:tc>
          <w:tcPr>
            <w:tcW w:w="850" w:type="dxa"/>
            <w:shd w:val="clear" w:color="auto" w:fill="auto"/>
          </w:tcPr>
          <w:p w:rsidR="00CB5D2A" w:rsidRDefault="00CB5D2A" w:rsidP="0021595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215956">
              <w:rPr>
                <w:rFonts w:cs="Times New Roman"/>
                <w:sz w:val="22"/>
                <w:szCs w:val="22"/>
              </w:rPr>
              <w:t>30</w:t>
            </w:r>
            <w:r>
              <w:rPr>
                <w:rFonts w:cs="Times New Roman"/>
                <w:sz w:val="22"/>
                <w:szCs w:val="22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CB5D2A" w:rsidRDefault="00CB5D2A" w:rsidP="00DA45A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850" w:type="dxa"/>
            <w:shd w:val="clear" w:color="auto" w:fill="auto"/>
          </w:tcPr>
          <w:p w:rsidR="00CB5D2A" w:rsidRDefault="00CB5D2A" w:rsidP="00DA45A8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851" w:type="dxa"/>
            <w:shd w:val="clear" w:color="auto" w:fill="auto"/>
          </w:tcPr>
          <w:p w:rsidR="00CB5D2A" w:rsidRDefault="00CB5D2A" w:rsidP="00DA45A8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850" w:type="dxa"/>
            <w:shd w:val="clear" w:color="auto" w:fill="auto"/>
          </w:tcPr>
          <w:p w:rsidR="00CB5D2A" w:rsidRDefault="00CB5D2A" w:rsidP="00DA45A8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851" w:type="dxa"/>
            <w:shd w:val="clear" w:color="auto" w:fill="auto"/>
          </w:tcPr>
          <w:p w:rsidR="00CB5D2A" w:rsidRDefault="00CB5D2A" w:rsidP="00DA45A8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</w:tr>
      <w:tr w:rsidR="00CB5D2A" w:rsidTr="001C69EE">
        <w:trPr>
          <w:trHeight w:val="1217"/>
          <w:jc w:val="center"/>
        </w:trPr>
        <w:tc>
          <w:tcPr>
            <w:tcW w:w="427" w:type="dxa"/>
            <w:vMerge/>
            <w:shd w:val="clear" w:color="auto" w:fill="auto"/>
          </w:tcPr>
          <w:p w:rsidR="00CB5D2A" w:rsidRDefault="00CB5D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B5D2A" w:rsidRDefault="00CB5D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CB5D2A" w:rsidRDefault="00CB5D2A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CB5D2A" w:rsidRDefault="00CB5D2A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CB5D2A" w:rsidRDefault="00CB5D2A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791" w:type="dxa"/>
            <w:shd w:val="clear" w:color="auto" w:fill="auto"/>
          </w:tcPr>
          <w:p w:rsidR="00CB5D2A" w:rsidRDefault="00CB5D2A" w:rsidP="0021595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</w:t>
            </w:r>
            <w:r w:rsidR="00215956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="00215956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CB5D2A" w:rsidRDefault="002C2D70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1062,9</w:t>
            </w:r>
          </w:p>
        </w:tc>
        <w:tc>
          <w:tcPr>
            <w:tcW w:w="850" w:type="dxa"/>
            <w:shd w:val="clear" w:color="auto" w:fill="auto"/>
          </w:tcPr>
          <w:p w:rsidR="00CB5D2A" w:rsidRDefault="00CB5D2A" w:rsidP="0021595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</w:t>
            </w:r>
            <w:r w:rsidR="00215956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CB5D2A" w:rsidRDefault="00CB5D2A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0" w:type="dxa"/>
            <w:shd w:val="clear" w:color="auto" w:fill="auto"/>
          </w:tcPr>
          <w:p w:rsidR="00CB5D2A" w:rsidRDefault="00CB5D2A" w:rsidP="00DA45A8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1" w:type="dxa"/>
            <w:shd w:val="clear" w:color="auto" w:fill="auto"/>
          </w:tcPr>
          <w:p w:rsidR="00CB5D2A" w:rsidRDefault="00CB5D2A" w:rsidP="00DA45A8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0" w:type="dxa"/>
            <w:shd w:val="clear" w:color="auto" w:fill="auto"/>
          </w:tcPr>
          <w:p w:rsidR="00CB5D2A" w:rsidRDefault="00CB5D2A" w:rsidP="00DA45A8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1" w:type="dxa"/>
            <w:shd w:val="clear" w:color="auto" w:fill="auto"/>
          </w:tcPr>
          <w:p w:rsidR="00CB5D2A" w:rsidRDefault="00CB5D2A" w:rsidP="00DA45A8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</w:tr>
      <w:tr w:rsidR="001C69EE" w:rsidTr="001C69EE">
        <w:trPr>
          <w:trHeight w:val="1515"/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C69EE" w:rsidTr="001C69EE">
        <w:trPr>
          <w:trHeight w:val="1791"/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Бюджеты муниципальных образований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C69EE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759" w:type="dxa"/>
            <w:shd w:val="clear" w:color="auto" w:fill="auto"/>
          </w:tcPr>
          <w:p w:rsidR="007E4CD0" w:rsidRDefault="000468E3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</w:t>
            </w:r>
            <w:r w:rsidR="007E4CD0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791" w:type="dxa"/>
            <w:shd w:val="clear" w:color="auto" w:fill="auto"/>
          </w:tcPr>
          <w:p w:rsidR="007E4CD0" w:rsidRDefault="000468E3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</w:t>
            </w:r>
            <w:r w:rsidR="007E4CD0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916" w:type="dxa"/>
            <w:shd w:val="clear" w:color="auto" w:fill="auto"/>
          </w:tcPr>
          <w:p w:rsidR="007E4CD0" w:rsidRDefault="000468E3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7E4CD0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0468E3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0468E3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1C69EE" w:rsidTr="001C69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</w:pPr>
          </w:p>
        </w:tc>
      </w:tr>
    </w:tbl>
    <w:p w:rsidR="007F4B8C" w:rsidRDefault="007F4B8C" w:rsidP="003C5E3C">
      <w:pPr>
        <w:pageBreakBefore/>
        <w:spacing w:line="100" w:lineRule="atLeast"/>
        <w:ind w:left="57" w:right="-113" w:firstLine="708"/>
        <w:jc w:val="right"/>
        <w:textAlignment w:val="baseline"/>
        <w:rPr>
          <w:rFonts w:cs="Times New Roman"/>
          <w:sz w:val="28"/>
          <w:szCs w:val="28"/>
        </w:rPr>
      </w:pP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>Малосердобинского района Пензенской области</w:t>
      </w: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2C2D70">
        <w:rPr>
          <w:rFonts w:ascii="Times New Roman" w:hAnsi="Times New Roman" w:cs="Times New Roman"/>
          <w:b w:val="0"/>
          <w:sz w:val="24"/>
          <w:szCs w:val="24"/>
        </w:rPr>
        <w:t>11 апреля</w:t>
      </w:r>
      <w:r w:rsidRPr="003C5E3C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2C2D70">
        <w:rPr>
          <w:rFonts w:ascii="Times New Roman" w:hAnsi="Times New Roman" w:cs="Times New Roman"/>
          <w:b w:val="0"/>
          <w:sz w:val="24"/>
          <w:szCs w:val="24"/>
        </w:rPr>
        <w:t>4</w:t>
      </w:r>
      <w:r w:rsidRPr="003C5E3C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2C2D70">
        <w:rPr>
          <w:rFonts w:ascii="Times New Roman" w:hAnsi="Times New Roman" w:cs="Times New Roman"/>
          <w:b w:val="0"/>
          <w:sz w:val="24"/>
          <w:szCs w:val="24"/>
        </w:rPr>
        <w:t>102</w:t>
      </w:r>
    </w:p>
    <w:p w:rsidR="003C5E3C" w:rsidRPr="003C5E3C" w:rsidRDefault="003C5E3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</w:p>
    <w:p w:rsidR="003C5E3C" w:rsidRPr="003C5E3C" w:rsidRDefault="003C5E3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Приложение № 4</w:t>
      </w:r>
    </w:p>
    <w:p w:rsidR="007F4B8C" w:rsidRPr="003C5E3C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к муниципальной программе</w:t>
      </w:r>
    </w:p>
    <w:p w:rsidR="007F4B8C" w:rsidRPr="003C5E3C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«Развитие физической культуры и спорта</w:t>
      </w:r>
    </w:p>
    <w:p w:rsidR="007F4B8C" w:rsidRPr="003C5E3C" w:rsidRDefault="007F4B8C">
      <w:pPr>
        <w:autoSpaceDE w:val="0"/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в Малосердобинском районе на 20</w:t>
      </w:r>
      <w:r w:rsidR="00230699" w:rsidRPr="003C5E3C">
        <w:rPr>
          <w:rFonts w:cs="Times New Roman"/>
        </w:rPr>
        <w:t>22</w:t>
      </w:r>
      <w:r w:rsidRPr="003C5E3C">
        <w:rPr>
          <w:rFonts w:cs="Times New Roman"/>
        </w:rPr>
        <w:t>-20</w:t>
      </w:r>
      <w:r w:rsidR="00230699" w:rsidRPr="003C5E3C">
        <w:rPr>
          <w:rFonts w:cs="Times New Roman"/>
        </w:rPr>
        <w:t>30</w:t>
      </w:r>
      <w:r w:rsidRPr="003C5E3C">
        <w:rPr>
          <w:rFonts w:cs="Times New Roman"/>
        </w:rPr>
        <w:t xml:space="preserve"> годы</w:t>
      </w:r>
    </w:p>
    <w:p w:rsidR="003C5E3C" w:rsidRDefault="003C5E3C">
      <w:pPr>
        <w:autoSpaceDE w:val="0"/>
        <w:spacing w:line="100" w:lineRule="atLeast"/>
        <w:jc w:val="center"/>
        <w:textAlignment w:val="baseline"/>
        <w:rPr>
          <w:rFonts w:cs="Times New Roman"/>
          <w:b/>
          <w:bCs/>
        </w:rPr>
      </w:pPr>
    </w:p>
    <w:p w:rsidR="007F4B8C" w:rsidRDefault="007F4B8C">
      <w:pPr>
        <w:autoSpaceDE w:val="0"/>
        <w:spacing w:line="100" w:lineRule="atLeast"/>
        <w:jc w:val="center"/>
        <w:textAlignment w:val="baseline"/>
        <w:rPr>
          <w:rFonts w:cs="Times New Roman"/>
          <w:b/>
          <w:bCs/>
        </w:rPr>
      </w:pPr>
      <w:r>
        <w:rPr>
          <w:rFonts w:cs="Times New Roman"/>
          <w:b/>
          <w:bCs/>
        </w:rPr>
        <w:t>РЕСУРСНОЕ ОБЕСПЕЧЕНИЕ</w:t>
      </w:r>
    </w:p>
    <w:p w:rsidR="007F4B8C" w:rsidRDefault="007F4B8C">
      <w:pPr>
        <w:autoSpaceDE w:val="0"/>
        <w:spacing w:line="100" w:lineRule="atLeast"/>
        <w:jc w:val="center"/>
        <w:textAlignment w:val="baseline"/>
        <w:rPr>
          <w:rFonts w:cs="Times New Roman"/>
          <w:b/>
          <w:bCs/>
        </w:rPr>
      </w:pPr>
      <w:r>
        <w:rPr>
          <w:rFonts w:cs="Times New Roman"/>
          <w:b/>
          <w:bCs/>
        </w:rPr>
        <w:t>реализации муниципальной программы  «</w:t>
      </w:r>
      <w:r>
        <w:rPr>
          <w:rFonts w:cs="Times New Roman"/>
          <w:b/>
          <w:bCs/>
          <w:iCs/>
          <w:color w:val="000000"/>
        </w:rPr>
        <w:t>Развитие физической культуры и спорта в Малосердобинском районе на 20</w:t>
      </w:r>
      <w:r w:rsidR="00230699">
        <w:rPr>
          <w:rFonts w:cs="Times New Roman"/>
          <w:b/>
          <w:bCs/>
          <w:iCs/>
          <w:color w:val="000000"/>
        </w:rPr>
        <w:t>22</w:t>
      </w:r>
      <w:r>
        <w:rPr>
          <w:rFonts w:cs="Times New Roman"/>
          <w:b/>
          <w:bCs/>
          <w:iCs/>
          <w:color w:val="000000"/>
        </w:rPr>
        <w:t xml:space="preserve"> -20</w:t>
      </w:r>
      <w:r w:rsidR="00230699">
        <w:rPr>
          <w:rFonts w:cs="Times New Roman"/>
          <w:b/>
          <w:bCs/>
          <w:iCs/>
          <w:color w:val="000000"/>
        </w:rPr>
        <w:t>30</w:t>
      </w:r>
      <w:r>
        <w:rPr>
          <w:rFonts w:cs="Times New Roman"/>
          <w:b/>
          <w:bCs/>
          <w:iCs/>
          <w:color w:val="000000"/>
        </w:rPr>
        <w:t xml:space="preserve"> годы» </w:t>
      </w:r>
      <w:r>
        <w:rPr>
          <w:rFonts w:cs="Times New Roman"/>
          <w:b/>
          <w:bCs/>
        </w:rPr>
        <w:t>за счет средств бюджета Малосердобинского района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</w:rPr>
      </w:pP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7"/>
        <w:gridCol w:w="1130"/>
        <w:gridCol w:w="2135"/>
        <w:gridCol w:w="3033"/>
        <w:gridCol w:w="759"/>
        <w:gridCol w:w="791"/>
        <w:gridCol w:w="828"/>
        <w:gridCol w:w="785"/>
        <w:gridCol w:w="774"/>
        <w:gridCol w:w="850"/>
        <w:gridCol w:w="851"/>
        <w:gridCol w:w="850"/>
        <w:gridCol w:w="786"/>
      </w:tblGrid>
      <w:tr w:rsidR="006E35CF" w:rsidTr="008554C5">
        <w:trPr>
          <w:jc w:val="center"/>
        </w:trPr>
        <w:tc>
          <w:tcPr>
            <w:tcW w:w="3692" w:type="dxa"/>
            <w:gridSpan w:val="3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0307" w:type="dxa"/>
            <w:gridSpan w:val="10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Администрации Малосердобинского района, Управление образования Малосердобинского района</w:t>
            </w:r>
          </w:p>
        </w:tc>
      </w:tr>
      <w:tr w:rsidR="006E35CF" w:rsidTr="008554C5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 п.п.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033" w:type="dxa"/>
            <w:vMerge w:val="restart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274" w:type="dxa"/>
            <w:gridSpan w:val="9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Оценка расходов, тыс. рублей</w:t>
            </w:r>
          </w:p>
        </w:tc>
      </w:tr>
      <w:tr w:rsidR="006E35CF" w:rsidTr="002969BF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6E35CF" w:rsidRDefault="006E35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E35CF" w:rsidRDefault="006E35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6E35CF" w:rsidRDefault="006E35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vMerge/>
            <w:shd w:val="clear" w:color="auto" w:fill="auto"/>
          </w:tcPr>
          <w:p w:rsidR="006E35CF" w:rsidRDefault="006E35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791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828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785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774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2029</w:t>
            </w:r>
          </w:p>
        </w:tc>
        <w:tc>
          <w:tcPr>
            <w:tcW w:w="786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2030</w:t>
            </w:r>
          </w:p>
        </w:tc>
      </w:tr>
      <w:tr w:rsidR="006E35CF" w:rsidTr="002969BF">
        <w:trPr>
          <w:jc w:val="center"/>
        </w:trPr>
        <w:tc>
          <w:tcPr>
            <w:tcW w:w="427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30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033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85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74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786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</w:t>
            </w:r>
          </w:p>
        </w:tc>
      </w:tr>
      <w:tr w:rsidR="002C2D70" w:rsidTr="002969BF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2C2D70" w:rsidRDefault="002C2D7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2C2D70" w:rsidRDefault="002C2D70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Программа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2C2D70" w:rsidRDefault="002C2D70" w:rsidP="001C69EE">
            <w:pPr>
              <w:pStyle w:val="210"/>
              <w:tabs>
                <w:tab w:val="left" w:pos="993"/>
              </w:tabs>
              <w:snapToGrid w:val="0"/>
              <w:spacing w:after="0" w:line="100" w:lineRule="atLeast"/>
              <w:ind w:left="0"/>
              <w:rPr>
                <w:rStyle w:val="20"/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20"/>
                <w:rFonts w:cs="Times New Roman"/>
                <w:b/>
                <w:bCs/>
                <w:i/>
                <w:iCs/>
                <w:sz w:val="22"/>
                <w:szCs w:val="22"/>
              </w:rPr>
              <w:t>«Развитие физической культуры и спорта в Малосердобинском районе на 2022-2030 годы»</w:t>
            </w:r>
          </w:p>
        </w:tc>
        <w:tc>
          <w:tcPr>
            <w:tcW w:w="3033" w:type="dxa"/>
            <w:shd w:val="clear" w:color="auto" w:fill="auto"/>
          </w:tcPr>
          <w:p w:rsidR="002C2D70" w:rsidRDefault="002C2D70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2C2D70" w:rsidRDefault="002C2D70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353,5</w:t>
            </w:r>
          </w:p>
        </w:tc>
        <w:tc>
          <w:tcPr>
            <w:tcW w:w="791" w:type="dxa"/>
            <w:shd w:val="clear" w:color="auto" w:fill="auto"/>
          </w:tcPr>
          <w:p w:rsidR="002C2D70" w:rsidRDefault="002C2D70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565,7</w:t>
            </w:r>
          </w:p>
        </w:tc>
        <w:tc>
          <w:tcPr>
            <w:tcW w:w="828" w:type="dxa"/>
            <w:shd w:val="clear" w:color="auto" w:fill="auto"/>
          </w:tcPr>
          <w:p w:rsidR="002C2D70" w:rsidRDefault="002C2D70" w:rsidP="00BC262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1117,9</w:t>
            </w:r>
          </w:p>
        </w:tc>
        <w:tc>
          <w:tcPr>
            <w:tcW w:w="785" w:type="dxa"/>
            <w:shd w:val="clear" w:color="auto" w:fill="auto"/>
          </w:tcPr>
          <w:p w:rsidR="002C2D70" w:rsidRDefault="002C2D70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530,6</w:t>
            </w:r>
          </w:p>
        </w:tc>
        <w:tc>
          <w:tcPr>
            <w:tcW w:w="774" w:type="dxa"/>
            <w:shd w:val="clear" w:color="auto" w:fill="auto"/>
          </w:tcPr>
          <w:p w:rsidR="002C2D70" w:rsidRDefault="002C2D70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545,1</w:t>
            </w:r>
          </w:p>
        </w:tc>
        <w:tc>
          <w:tcPr>
            <w:tcW w:w="850" w:type="dxa"/>
            <w:shd w:val="clear" w:color="auto" w:fill="auto"/>
          </w:tcPr>
          <w:p w:rsidR="002C2D70" w:rsidRDefault="002C2D70" w:rsidP="00917CD5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545,1</w:t>
            </w:r>
          </w:p>
        </w:tc>
        <w:tc>
          <w:tcPr>
            <w:tcW w:w="851" w:type="dxa"/>
            <w:shd w:val="clear" w:color="auto" w:fill="auto"/>
          </w:tcPr>
          <w:p w:rsidR="002C2D70" w:rsidRDefault="002C2D70" w:rsidP="00917CD5">
            <w:r>
              <w:rPr>
                <w:rFonts w:cs="Times New Roman"/>
                <w:sz w:val="22"/>
                <w:szCs w:val="22"/>
              </w:rPr>
              <w:t>545</w:t>
            </w:r>
            <w:r w:rsidRPr="000430DD">
              <w:rPr>
                <w:rFonts w:cs="Times New Roman"/>
                <w:sz w:val="22"/>
                <w:szCs w:val="22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:rsidR="002C2D70" w:rsidRDefault="002C2D70" w:rsidP="00917CD5">
            <w:r>
              <w:rPr>
                <w:rFonts w:cs="Times New Roman"/>
                <w:sz w:val="22"/>
                <w:szCs w:val="22"/>
              </w:rPr>
              <w:t>545</w:t>
            </w:r>
            <w:r w:rsidRPr="000430DD">
              <w:rPr>
                <w:rFonts w:cs="Times New Roman"/>
                <w:sz w:val="22"/>
                <w:szCs w:val="22"/>
              </w:rPr>
              <w:t>,1</w:t>
            </w:r>
          </w:p>
        </w:tc>
        <w:tc>
          <w:tcPr>
            <w:tcW w:w="786" w:type="dxa"/>
            <w:shd w:val="clear" w:color="auto" w:fill="auto"/>
          </w:tcPr>
          <w:p w:rsidR="002C2D70" w:rsidRDefault="002C2D70" w:rsidP="00917CD5">
            <w:r>
              <w:rPr>
                <w:rFonts w:cs="Times New Roman"/>
                <w:sz w:val="22"/>
                <w:szCs w:val="22"/>
              </w:rPr>
              <w:t>545</w:t>
            </w:r>
            <w:r w:rsidRPr="000430DD">
              <w:rPr>
                <w:rFonts w:cs="Times New Roman"/>
                <w:sz w:val="22"/>
                <w:szCs w:val="22"/>
              </w:rPr>
              <w:t>,1</w:t>
            </w:r>
          </w:p>
        </w:tc>
      </w:tr>
      <w:tr w:rsidR="002C2D70" w:rsidTr="002969BF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2C2D70" w:rsidRDefault="002C2D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2C2D70" w:rsidRDefault="002C2D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2C2D70" w:rsidRDefault="002C2D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2C2D70" w:rsidRDefault="002C2D7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2C2D70" w:rsidRDefault="002C2D70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298,5</w:t>
            </w:r>
          </w:p>
        </w:tc>
        <w:tc>
          <w:tcPr>
            <w:tcW w:w="791" w:type="dxa"/>
            <w:shd w:val="clear" w:color="auto" w:fill="auto"/>
          </w:tcPr>
          <w:p w:rsidR="002C2D70" w:rsidRDefault="002C2D70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510,7</w:t>
            </w:r>
          </w:p>
        </w:tc>
        <w:tc>
          <w:tcPr>
            <w:tcW w:w="828" w:type="dxa"/>
            <w:shd w:val="clear" w:color="auto" w:fill="auto"/>
          </w:tcPr>
          <w:p w:rsidR="002C2D70" w:rsidRDefault="002C2D70" w:rsidP="00BC262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1062,9</w:t>
            </w:r>
          </w:p>
        </w:tc>
        <w:tc>
          <w:tcPr>
            <w:tcW w:w="785" w:type="dxa"/>
            <w:shd w:val="clear" w:color="auto" w:fill="auto"/>
          </w:tcPr>
          <w:p w:rsidR="002C2D70" w:rsidRDefault="002C2D70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475,6</w:t>
            </w:r>
          </w:p>
        </w:tc>
        <w:tc>
          <w:tcPr>
            <w:tcW w:w="774" w:type="dxa"/>
            <w:shd w:val="clear" w:color="auto" w:fill="auto"/>
          </w:tcPr>
          <w:p w:rsidR="002C2D70" w:rsidRDefault="002C2D70" w:rsidP="00917CD5">
            <w:pPr>
              <w:snapToGrid w:val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490,1</w:t>
            </w:r>
          </w:p>
        </w:tc>
        <w:tc>
          <w:tcPr>
            <w:tcW w:w="850" w:type="dxa"/>
            <w:shd w:val="clear" w:color="auto" w:fill="auto"/>
          </w:tcPr>
          <w:p w:rsidR="002C2D70" w:rsidRDefault="002C2D70" w:rsidP="00917CD5"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Times New Roman"/>
                <w:bCs/>
                <w:color w:val="000000"/>
                <w:sz w:val="22"/>
                <w:szCs w:val="22"/>
              </w:rPr>
              <w:t>90</w:t>
            </w:r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2C2D70" w:rsidRDefault="002C2D70" w:rsidP="00917CD5"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Times New Roman"/>
                <w:bCs/>
                <w:color w:val="000000"/>
                <w:sz w:val="22"/>
                <w:szCs w:val="22"/>
              </w:rPr>
              <w:t>90</w:t>
            </w:r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:rsidR="002C2D70" w:rsidRDefault="002C2D70" w:rsidP="00917CD5"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Times New Roman"/>
                <w:bCs/>
                <w:color w:val="000000"/>
                <w:sz w:val="22"/>
                <w:szCs w:val="22"/>
              </w:rPr>
              <w:t>90</w:t>
            </w:r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,1</w:t>
            </w:r>
          </w:p>
        </w:tc>
        <w:tc>
          <w:tcPr>
            <w:tcW w:w="786" w:type="dxa"/>
            <w:shd w:val="clear" w:color="auto" w:fill="auto"/>
          </w:tcPr>
          <w:p w:rsidR="002C2D70" w:rsidRDefault="002C2D70" w:rsidP="00917CD5"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Times New Roman"/>
                <w:bCs/>
                <w:color w:val="000000"/>
                <w:sz w:val="22"/>
                <w:szCs w:val="22"/>
              </w:rPr>
              <w:t>90</w:t>
            </w:r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,1</w:t>
            </w:r>
          </w:p>
        </w:tc>
      </w:tr>
      <w:tr w:rsidR="00CE66DD" w:rsidTr="002969BF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CE66DD" w:rsidRDefault="00CE66D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CE66DD" w:rsidRDefault="00CE66D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CE66DD" w:rsidRDefault="00CE66DD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«Развитие физической культуры и массового спорта »</w:t>
            </w:r>
          </w:p>
        </w:tc>
        <w:tc>
          <w:tcPr>
            <w:tcW w:w="3033" w:type="dxa"/>
            <w:shd w:val="clear" w:color="auto" w:fill="auto"/>
          </w:tcPr>
          <w:p w:rsidR="00CE66DD" w:rsidRDefault="00CE66DD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CE66DD" w:rsidRDefault="00CE66DD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304,2</w:t>
            </w:r>
          </w:p>
        </w:tc>
        <w:tc>
          <w:tcPr>
            <w:tcW w:w="791" w:type="dxa"/>
            <w:shd w:val="clear" w:color="auto" w:fill="auto"/>
          </w:tcPr>
          <w:p w:rsidR="00CE66DD" w:rsidRDefault="00CE66DD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485,7</w:t>
            </w:r>
          </w:p>
        </w:tc>
        <w:tc>
          <w:tcPr>
            <w:tcW w:w="828" w:type="dxa"/>
            <w:shd w:val="clear" w:color="auto" w:fill="auto"/>
          </w:tcPr>
          <w:p w:rsidR="00CE66DD" w:rsidRDefault="00CE66DD" w:rsidP="00BC262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1037,9</w:t>
            </w:r>
          </w:p>
        </w:tc>
        <w:tc>
          <w:tcPr>
            <w:tcW w:w="785" w:type="dxa"/>
            <w:shd w:val="clear" w:color="auto" w:fill="auto"/>
          </w:tcPr>
          <w:p w:rsidR="00CE66DD" w:rsidRDefault="00CE66DD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430,6</w:t>
            </w:r>
          </w:p>
        </w:tc>
        <w:tc>
          <w:tcPr>
            <w:tcW w:w="774" w:type="dxa"/>
            <w:shd w:val="clear" w:color="auto" w:fill="auto"/>
          </w:tcPr>
          <w:p w:rsidR="00CE66DD" w:rsidRDefault="00CE66DD" w:rsidP="00917CD5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850" w:type="dxa"/>
            <w:shd w:val="clear" w:color="auto" w:fill="auto"/>
          </w:tcPr>
          <w:p w:rsidR="00CE66DD" w:rsidRDefault="00CE66DD" w:rsidP="00917CD5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851" w:type="dxa"/>
            <w:shd w:val="clear" w:color="auto" w:fill="auto"/>
          </w:tcPr>
          <w:p w:rsidR="00CE66DD" w:rsidRDefault="00CE66DD" w:rsidP="00917CD5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850" w:type="dxa"/>
            <w:shd w:val="clear" w:color="auto" w:fill="auto"/>
          </w:tcPr>
          <w:p w:rsidR="00CE66DD" w:rsidRDefault="00CE66DD" w:rsidP="00917CD5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  <w:tc>
          <w:tcPr>
            <w:tcW w:w="786" w:type="dxa"/>
            <w:shd w:val="clear" w:color="auto" w:fill="auto"/>
          </w:tcPr>
          <w:p w:rsidR="00CE66DD" w:rsidRDefault="00CE66DD" w:rsidP="00917CD5">
            <w:r w:rsidRPr="00B102CB">
              <w:rPr>
                <w:rFonts w:cs="Times New Roman"/>
                <w:sz w:val="22"/>
                <w:szCs w:val="22"/>
              </w:rPr>
              <w:t>432,1</w:t>
            </w:r>
          </w:p>
        </w:tc>
      </w:tr>
      <w:tr w:rsidR="00CE66DD" w:rsidTr="002969BF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CE66DD" w:rsidRDefault="00CE66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E66DD" w:rsidRDefault="00CE66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CE66DD" w:rsidRDefault="00CE66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CE66DD" w:rsidRDefault="00CE66DD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CE66DD" w:rsidRDefault="00CE66DD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791" w:type="dxa"/>
            <w:shd w:val="clear" w:color="auto" w:fill="auto"/>
          </w:tcPr>
          <w:p w:rsidR="00CE66DD" w:rsidRDefault="00CE66DD" w:rsidP="002969B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430,7</w:t>
            </w:r>
          </w:p>
        </w:tc>
        <w:tc>
          <w:tcPr>
            <w:tcW w:w="828" w:type="dxa"/>
            <w:shd w:val="clear" w:color="auto" w:fill="auto"/>
          </w:tcPr>
          <w:p w:rsidR="00CE66DD" w:rsidRDefault="00CE66DD" w:rsidP="00BC262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982,9</w:t>
            </w:r>
          </w:p>
        </w:tc>
        <w:tc>
          <w:tcPr>
            <w:tcW w:w="785" w:type="dxa"/>
            <w:shd w:val="clear" w:color="auto" w:fill="auto"/>
          </w:tcPr>
          <w:p w:rsidR="00CE66DD" w:rsidRDefault="00CE66DD" w:rsidP="002969B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375,6</w:t>
            </w:r>
          </w:p>
        </w:tc>
        <w:tc>
          <w:tcPr>
            <w:tcW w:w="774" w:type="dxa"/>
            <w:shd w:val="clear" w:color="auto" w:fill="auto"/>
          </w:tcPr>
          <w:p w:rsidR="00CE66DD" w:rsidRDefault="00CE66DD" w:rsidP="00DA45A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0" w:type="dxa"/>
            <w:shd w:val="clear" w:color="auto" w:fill="auto"/>
          </w:tcPr>
          <w:p w:rsidR="00CE66DD" w:rsidRDefault="00CE66DD" w:rsidP="00DA45A8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1" w:type="dxa"/>
            <w:shd w:val="clear" w:color="auto" w:fill="auto"/>
          </w:tcPr>
          <w:p w:rsidR="00CE66DD" w:rsidRDefault="00CE66DD" w:rsidP="00DA45A8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0" w:type="dxa"/>
            <w:shd w:val="clear" w:color="auto" w:fill="auto"/>
          </w:tcPr>
          <w:p w:rsidR="00CE66DD" w:rsidRDefault="00CE66DD" w:rsidP="00DA45A8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786" w:type="dxa"/>
            <w:shd w:val="clear" w:color="auto" w:fill="auto"/>
          </w:tcPr>
          <w:p w:rsidR="00CE66DD" w:rsidRDefault="00CE66DD" w:rsidP="00DA45A8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</w:tr>
      <w:tr w:rsidR="002969BF" w:rsidTr="002969BF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2969BF" w:rsidRDefault="002969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2969BF" w:rsidRDefault="002969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</w:t>
            </w:r>
            <w:r>
              <w:rPr>
                <w:sz w:val="22"/>
                <w:szCs w:val="22"/>
              </w:rPr>
              <w:lastRenderedPageBreak/>
              <w:t>е мероприятия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2969BF" w:rsidRDefault="002969BF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Создание условий,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обеспечивающих возможность гражданам систематически заниматься физической культурой и спортом</w:t>
            </w:r>
          </w:p>
        </w:tc>
        <w:tc>
          <w:tcPr>
            <w:tcW w:w="3033" w:type="dxa"/>
            <w:shd w:val="clear" w:color="auto" w:fill="auto"/>
          </w:tcPr>
          <w:p w:rsidR="002969BF" w:rsidRDefault="002969BF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59" w:type="dxa"/>
            <w:shd w:val="clear" w:color="auto" w:fill="auto"/>
          </w:tcPr>
          <w:p w:rsidR="002969BF" w:rsidRDefault="002969BF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791" w:type="dxa"/>
            <w:shd w:val="clear" w:color="auto" w:fill="auto"/>
          </w:tcPr>
          <w:p w:rsidR="002969BF" w:rsidRDefault="002969BF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430,7</w:t>
            </w:r>
          </w:p>
        </w:tc>
        <w:tc>
          <w:tcPr>
            <w:tcW w:w="828" w:type="dxa"/>
            <w:shd w:val="clear" w:color="auto" w:fill="auto"/>
          </w:tcPr>
          <w:p w:rsidR="002969BF" w:rsidRDefault="00CE66DD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982,9</w:t>
            </w:r>
          </w:p>
        </w:tc>
        <w:tc>
          <w:tcPr>
            <w:tcW w:w="785" w:type="dxa"/>
            <w:shd w:val="clear" w:color="auto" w:fill="auto"/>
          </w:tcPr>
          <w:p w:rsidR="002969BF" w:rsidRDefault="002969BF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375,6</w:t>
            </w:r>
          </w:p>
        </w:tc>
        <w:tc>
          <w:tcPr>
            <w:tcW w:w="774" w:type="dxa"/>
            <w:shd w:val="clear" w:color="auto" w:fill="auto"/>
          </w:tcPr>
          <w:p w:rsidR="002969BF" w:rsidRDefault="002969BF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0" w:type="dxa"/>
            <w:shd w:val="clear" w:color="auto" w:fill="auto"/>
          </w:tcPr>
          <w:p w:rsidR="002969BF" w:rsidRDefault="002969BF" w:rsidP="00917CD5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1" w:type="dxa"/>
            <w:shd w:val="clear" w:color="auto" w:fill="auto"/>
          </w:tcPr>
          <w:p w:rsidR="002969BF" w:rsidRDefault="002969BF" w:rsidP="00917CD5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0" w:type="dxa"/>
            <w:shd w:val="clear" w:color="auto" w:fill="auto"/>
          </w:tcPr>
          <w:p w:rsidR="002969BF" w:rsidRDefault="002969BF" w:rsidP="00917CD5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786" w:type="dxa"/>
            <w:shd w:val="clear" w:color="auto" w:fill="auto"/>
          </w:tcPr>
          <w:p w:rsidR="002969BF" w:rsidRDefault="002969BF" w:rsidP="00917CD5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</w:tr>
      <w:tr w:rsidR="002969BF" w:rsidTr="002969BF">
        <w:trPr>
          <w:trHeight w:val="1217"/>
          <w:jc w:val="center"/>
        </w:trPr>
        <w:tc>
          <w:tcPr>
            <w:tcW w:w="427" w:type="dxa"/>
            <w:vMerge/>
            <w:shd w:val="clear" w:color="auto" w:fill="auto"/>
          </w:tcPr>
          <w:p w:rsidR="002969BF" w:rsidRDefault="002969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2969BF" w:rsidRDefault="002969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2969BF" w:rsidRDefault="002969BF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2969BF" w:rsidRDefault="002969BF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2969BF" w:rsidRDefault="002969BF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791" w:type="dxa"/>
            <w:shd w:val="clear" w:color="auto" w:fill="auto"/>
          </w:tcPr>
          <w:p w:rsidR="002969BF" w:rsidRDefault="002969BF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430,7</w:t>
            </w:r>
          </w:p>
        </w:tc>
        <w:tc>
          <w:tcPr>
            <w:tcW w:w="828" w:type="dxa"/>
            <w:shd w:val="clear" w:color="auto" w:fill="auto"/>
          </w:tcPr>
          <w:p w:rsidR="002969BF" w:rsidRDefault="00CE66DD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982,9</w:t>
            </w:r>
          </w:p>
        </w:tc>
        <w:tc>
          <w:tcPr>
            <w:tcW w:w="785" w:type="dxa"/>
            <w:shd w:val="clear" w:color="auto" w:fill="auto"/>
          </w:tcPr>
          <w:p w:rsidR="002969BF" w:rsidRDefault="002969BF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375,6</w:t>
            </w:r>
          </w:p>
        </w:tc>
        <w:tc>
          <w:tcPr>
            <w:tcW w:w="774" w:type="dxa"/>
            <w:shd w:val="clear" w:color="auto" w:fill="auto"/>
          </w:tcPr>
          <w:p w:rsidR="002969BF" w:rsidRDefault="002969BF" w:rsidP="00917CD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0" w:type="dxa"/>
            <w:shd w:val="clear" w:color="auto" w:fill="auto"/>
          </w:tcPr>
          <w:p w:rsidR="002969BF" w:rsidRDefault="002969BF" w:rsidP="00917CD5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1" w:type="dxa"/>
            <w:shd w:val="clear" w:color="auto" w:fill="auto"/>
          </w:tcPr>
          <w:p w:rsidR="002969BF" w:rsidRDefault="002969BF" w:rsidP="00917CD5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850" w:type="dxa"/>
            <w:shd w:val="clear" w:color="auto" w:fill="auto"/>
          </w:tcPr>
          <w:p w:rsidR="002969BF" w:rsidRDefault="002969BF" w:rsidP="00917CD5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  <w:tc>
          <w:tcPr>
            <w:tcW w:w="786" w:type="dxa"/>
            <w:shd w:val="clear" w:color="auto" w:fill="auto"/>
          </w:tcPr>
          <w:p w:rsidR="002969BF" w:rsidRDefault="002969BF" w:rsidP="00917CD5">
            <w:r w:rsidRPr="00C844AD">
              <w:rPr>
                <w:rFonts w:cs="Times New Roman"/>
                <w:sz w:val="22"/>
                <w:szCs w:val="22"/>
              </w:rPr>
              <w:t>377,1</w:t>
            </w:r>
          </w:p>
        </w:tc>
      </w:tr>
    </w:tbl>
    <w:p w:rsidR="007F4B8C" w:rsidRDefault="007F4B8C">
      <w:pPr>
        <w:widowControl/>
        <w:spacing w:line="100" w:lineRule="atLeast"/>
        <w:jc w:val="center"/>
        <w:textAlignment w:val="baseline"/>
      </w:pPr>
    </w:p>
    <w:p w:rsidR="007F4B8C" w:rsidRDefault="007F4B8C">
      <w:pPr>
        <w:spacing w:line="100" w:lineRule="atLeast"/>
        <w:textAlignment w:val="baseline"/>
        <w:rPr>
          <w:rFonts w:cs="Times New Roman"/>
        </w:rPr>
      </w:pPr>
      <w:r>
        <w:rPr>
          <w:rFonts w:cs="Times New Roman"/>
        </w:rPr>
        <w:tab/>
      </w: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E66DD" w:rsidRDefault="00CE66DD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Pr="006E7287" w:rsidRDefault="002C2D70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</w:t>
      </w:r>
      <w:r w:rsidR="006E728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E7287" w:rsidRPr="006E7287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6E7287" w:rsidRP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E7287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6E7287" w:rsidRP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E7287">
        <w:rPr>
          <w:rFonts w:ascii="Times New Roman" w:hAnsi="Times New Roman" w:cs="Times New Roman"/>
          <w:b w:val="0"/>
          <w:sz w:val="24"/>
          <w:szCs w:val="24"/>
        </w:rPr>
        <w:t>Малосердобинского района Пензенской области</w:t>
      </w:r>
    </w:p>
    <w:p w:rsidR="006E7287" w:rsidRP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E7287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CE66DD">
        <w:rPr>
          <w:rFonts w:ascii="Times New Roman" w:hAnsi="Times New Roman" w:cs="Times New Roman"/>
          <w:b w:val="0"/>
          <w:sz w:val="24"/>
          <w:szCs w:val="24"/>
        </w:rPr>
        <w:t>11</w:t>
      </w:r>
      <w:r w:rsidRPr="006E72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66DD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Pr="006E7287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CE66DD">
        <w:rPr>
          <w:rFonts w:ascii="Times New Roman" w:hAnsi="Times New Roman" w:cs="Times New Roman"/>
          <w:b w:val="0"/>
          <w:sz w:val="24"/>
          <w:szCs w:val="24"/>
        </w:rPr>
        <w:t>4</w:t>
      </w:r>
      <w:r w:rsidRPr="006E7287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CE66DD">
        <w:rPr>
          <w:rFonts w:ascii="Times New Roman" w:hAnsi="Times New Roman" w:cs="Times New Roman"/>
          <w:b w:val="0"/>
          <w:sz w:val="24"/>
          <w:szCs w:val="24"/>
        </w:rPr>
        <w:t>102</w:t>
      </w:r>
    </w:p>
    <w:p w:rsidR="006E7287" w:rsidRPr="006E7287" w:rsidRDefault="006E7287" w:rsidP="002C2D70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6E7287">
        <w:rPr>
          <w:rFonts w:cs="Times New Roman"/>
        </w:rPr>
        <w:t>Приложение № 5</w:t>
      </w:r>
    </w:p>
    <w:p w:rsidR="007F4B8C" w:rsidRPr="006E7287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6E7287">
        <w:rPr>
          <w:rFonts w:cs="Times New Roman"/>
        </w:rPr>
        <w:t>к муниципальной программе</w:t>
      </w:r>
    </w:p>
    <w:p w:rsidR="007F4B8C" w:rsidRPr="006E7287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6E7287">
        <w:rPr>
          <w:rFonts w:cs="Times New Roman"/>
        </w:rPr>
        <w:t>«Развитие физической культуры и спорта</w:t>
      </w:r>
    </w:p>
    <w:p w:rsidR="007F4B8C" w:rsidRPr="006E7287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6E7287">
        <w:rPr>
          <w:rFonts w:cs="Times New Roman"/>
        </w:rPr>
        <w:t>в Малосердобинском районе на 20</w:t>
      </w:r>
      <w:r w:rsidR="0008274D" w:rsidRPr="006E7287">
        <w:rPr>
          <w:rFonts w:cs="Times New Roman"/>
        </w:rPr>
        <w:t>22</w:t>
      </w:r>
      <w:r w:rsidRPr="006E7287">
        <w:rPr>
          <w:rFonts w:cs="Times New Roman"/>
        </w:rPr>
        <w:t>-20</w:t>
      </w:r>
      <w:r w:rsidR="0008274D" w:rsidRPr="006E7287">
        <w:rPr>
          <w:rFonts w:cs="Times New Roman"/>
        </w:rPr>
        <w:t>30</w:t>
      </w:r>
      <w:r w:rsidRPr="006E7287">
        <w:rPr>
          <w:rFonts w:cs="Times New Roman"/>
        </w:rPr>
        <w:t xml:space="preserve"> годы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</w:rPr>
      </w:pPr>
      <w:r>
        <w:rPr>
          <w:b/>
          <w:bCs/>
        </w:rPr>
        <w:t>П Л А Н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</w:rPr>
      </w:pPr>
      <w:r>
        <w:rPr>
          <w:b/>
          <w:bCs/>
        </w:rPr>
        <w:t>реализации муниципальной программы Малосердобинского района  Пензенской области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«Развитие физической культуры и спорта  в Малосердобинском районе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</w:rPr>
      </w:pPr>
      <w:r>
        <w:rPr>
          <w:b/>
          <w:bCs/>
          <w:color w:val="000000"/>
          <w:spacing w:val="-2"/>
        </w:rPr>
        <w:t>на 20</w:t>
      </w:r>
      <w:r w:rsidR="0008274D">
        <w:rPr>
          <w:b/>
          <w:bCs/>
          <w:color w:val="000000"/>
          <w:spacing w:val="-2"/>
        </w:rPr>
        <w:t>22</w:t>
      </w:r>
      <w:r>
        <w:rPr>
          <w:b/>
          <w:bCs/>
          <w:color w:val="000000"/>
          <w:spacing w:val="-2"/>
        </w:rPr>
        <w:t>-20</w:t>
      </w:r>
      <w:r w:rsidR="0008274D">
        <w:rPr>
          <w:b/>
          <w:bCs/>
          <w:color w:val="000000"/>
          <w:spacing w:val="-2"/>
        </w:rPr>
        <w:t>30</w:t>
      </w:r>
      <w:r>
        <w:rPr>
          <w:b/>
          <w:bCs/>
          <w:color w:val="000000"/>
          <w:spacing w:val="-2"/>
        </w:rPr>
        <w:t xml:space="preserve"> годы» </w:t>
      </w:r>
      <w:r>
        <w:rPr>
          <w:b/>
          <w:bCs/>
        </w:rPr>
        <w:t>на 202</w:t>
      </w:r>
      <w:r w:rsidR="00CB5D2A">
        <w:rPr>
          <w:b/>
          <w:bCs/>
        </w:rPr>
        <w:t xml:space="preserve">4 </w:t>
      </w:r>
      <w:r>
        <w:rPr>
          <w:b/>
          <w:bCs/>
        </w:rPr>
        <w:t>год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</w:rPr>
      </w:pP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0"/>
        <w:gridCol w:w="2143"/>
        <w:gridCol w:w="2157"/>
        <w:gridCol w:w="1129"/>
        <w:gridCol w:w="1071"/>
        <w:gridCol w:w="1571"/>
        <w:gridCol w:w="1129"/>
        <w:gridCol w:w="886"/>
        <w:gridCol w:w="785"/>
        <w:gridCol w:w="729"/>
        <w:gridCol w:w="729"/>
        <w:gridCol w:w="742"/>
        <w:gridCol w:w="1071"/>
      </w:tblGrid>
      <w:tr w:rsidR="000C5B59" w:rsidTr="006E7287">
        <w:tc>
          <w:tcPr>
            <w:tcW w:w="500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7F4B8C" w:rsidRDefault="007F4B8C">
            <w:pPr>
              <w:suppressLineNumbers/>
              <w:suppressAutoHyphens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пп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подпрограммы,</w:t>
            </w:r>
          </w:p>
        </w:tc>
        <w:tc>
          <w:tcPr>
            <w:tcW w:w="11999" w:type="dxa"/>
            <w:gridSpan w:val="11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 xml:space="preserve">Ответственный исполнитель: </w:t>
            </w:r>
            <w:r>
              <w:rPr>
                <w:rFonts w:cs="Times New Roman"/>
                <w:b/>
              </w:rPr>
              <w:t>администрация Малосердобинского района, Управление образования Малосердобинского района</w:t>
            </w:r>
          </w:p>
        </w:tc>
      </w:tr>
      <w:tr w:rsidR="000C5B59" w:rsidTr="006E7287">
        <w:tc>
          <w:tcPr>
            <w:tcW w:w="500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2143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2157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Ответственный</w:t>
            </w:r>
          </w:p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 xml:space="preserve"> исполнитель  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Срок начала реализации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Срок окончания реализации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Ожидаемый результат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Источники финансирования</w:t>
            </w:r>
          </w:p>
        </w:tc>
        <w:tc>
          <w:tcPr>
            <w:tcW w:w="3871" w:type="dxa"/>
            <w:gridSpan w:val="5"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Код бюджетной классификации (бюджет Малосердобинского района)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Финансирование (тыс. руб.)</w:t>
            </w:r>
          </w:p>
        </w:tc>
      </w:tr>
      <w:tr w:rsidR="000C5B59" w:rsidTr="006E7287">
        <w:tc>
          <w:tcPr>
            <w:tcW w:w="500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2143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2157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1129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1071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1571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1129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886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ГРБС</w:t>
            </w:r>
          </w:p>
        </w:tc>
        <w:tc>
          <w:tcPr>
            <w:tcW w:w="785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Рз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Пр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ЦС</w:t>
            </w:r>
          </w:p>
        </w:tc>
        <w:tc>
          <w:tcPr>
            <w:tcW w:w="742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ВР</w:t>
            </w:r>
          </w:p>
        </w:tc>
        <w:tc>
          <w:tcPr>
            <w:tcW w:w="1071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</w:tr>
      <w:tr w:rsidR="000C5B59" w:rsidTr="006E7287">
        <w:tc>
          <w:tcPr>
            <w:tcW w:w="500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Подпрограмма 1</w:t>
            </w:r>
          </w:p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«</w:t>
            </w:r>
            <w:r>
              <w:rPr>
                <w:rFonts w:cs="Times New Roman"/>
                <w:color w:val="000000"/>
              </w:rPr>
              <w:t>Развитие физической культуры и массового спорта</w:t>
            </w:r>
          </w:p>
        </w:tc>
        <w:tc>
          <w:tcPr>
            <w:tcW w:w="2157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Администрация Малосердобинского района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 w:rsidP="00CB5D2A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Январь 20</w:t>
            </w:r>
            <w:r w:rsidR="0008274D">
              <w:rPr>
                <w:rFonts w:cs="Times New Roman"/>
              </w:rPr>
              <w:t>2</w:t>
            </w:r>
            <w:r w:rsidR="00CB5D2A">
              <w:rPr>
                <w:rFonts w:cs="Times New Roman"/>
              </w:rPr>
              <w:t>4</w:t>
            </w:r>
            <w:r>
              <w:rPr>
                <w:rFonts w:cs="Times New Roman"/>
              </w:rPr>
              <w:t>г.</w:t>
            </w:r>
          </w:p>
        </w:tc>
        <w:tc>
          <w:tcPr>
            <w:tcW w:w="1071" w:type="dxa"/>
            <w:shd w:val="clear" w:color="auto" w:fill="auto"/>
          </w:tcPr>
          <w:p w:rsidR="007F4B8C" w:rsidRDefault="007F4B8C" w:rsidP="00CB5D2A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Декабрь 202</w:t>
            </w:r>
            <w:r w:rsidR="00CB5D2A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г.</w:t>
            </w:r>
          </w:p>
        </w:tc>
        <w:tc>
          <w:tcPr>
            <w:tcW w:w="1571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Бюджет Малосердобинского района</w:t>
            </w:r>
          </w:p>
        </w:tc>
        <w:tc>
          <w:tcPr>
            <w:tcW w:w="886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85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42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7F4B8C" w:rsidRDefault="005C55BA" w:rsidP="00CB5D2A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982,9</w:t>
            </w:r>
          </w:p>
        </w:tc>
      </w:tr>
      <w:tr w:rsidR="000C5B59" w:rsidTr="006E7287">
        <w:tc>
          <w:tcPr>
            <w:tcW w:w="500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2143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autoSpaceDE w:val="0"/>
              <w:snapToGrid w:val="0"/>
              <w:spacing w:line="100" w:lineRule="atLeast"/>
              <w:ind w:left="-63" w:right="147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Основное мероприятие «Создание условий, обеспечивающих возможность гражданам систематически </w:t>
            </w:r>
            <w:r>
              <w:rPr>
                <w:rFonts w:cs="Times New Roman"/>
                <w:color w:val="000000"/>
              </w:rPr>
              <w:lastRenderedPageBreak/>
              <w:t>заниматься физической культурой и спортом»</w:t>
            </w:r>
          </w:p>
        </w:tc>
        <w:tc>
          <w:tcPr>
            <w:tcW w:w="2157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Администрация Малосердобинского района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 w:rsidP="00CB5D2A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Январь 202</w:t>
            </w:r>
            <w:r w:rsidR="00CB5D2A">
              <w:rPr>
                <w:rFonts w:cs="Times New Roman"/>
              </w:rPr>
              <w:t>4</w:t>
            </w:r>
            <w:r>
              <w:rPr>
                <w:rFonts w:cs="Times New Roman"/>
              </w:rPr>
              <w:t>г.</w:t>
            </w:r>
          </w:p>
        </w:tc>
        <w:tc>
          <w:tcPr>
            <w:tcW w:w="1071" w:type="dxa"/>
            <w:shd w:val="clear" w:color="auto" w:fill="auto"/>
          </w:tcPr>
          <w:p w:rsidR="007F4B8C" w:rsidRDefault="007F4B8C" w:rsidP="00CB5D2A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Декабрь 202</w:t>
            </w:r>
            <w:r w:rsidR="00CB5D2A">
              <w:rPr>
                <w:rFonts w:cs="Times New Roman"/>
              </w:rPr>
              <w:t>4</w:t>
            </w:r>
            <w:r>
              <w:rPr>
                <w:rFonts w:cs="Times New Roman"/>
              </w:rPr>
              <w:t>г.</w:t>
            </w:r>
          </w:p>
        </w:tc>
        <w:tc>
          <w:tcPr>
            <w:tcW w:w="1571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Бюджет Малосердобинского района</w:t>
            </w:r>
          </w:p>
        </w:tc>
        <w:tc>
          <w:tcPr>
            <w:tcW w:w="886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85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42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7F4B8C" w:rsidRDefault="005C55BA" w:rsidP="00CB5D2A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982,9</w:t>
            </w:r>
          </w:p>
        </w:tc>
      </w:tr>
      <w:tr w:rsidR="000C5B59" w:rsidTr="006E7287">
        <w:tc>
          <w:tcPr>
            <w:tcW w:w="500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143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Подпрограмма 2 «</w:t>
            </w:r>
            <w:r>
              <w:rPr>
                <w:rFonts w:cs="Times New Roman"/>
                <w:color w:val="000000"/>
              </w:rPr>
              <w:t xml:space="preserve"> Развитие детско —</w:t>
            </w:r>
            <w:r>
              <w:rPr>
                <w:rFonts w:cs="Times New Roman"/>
              </w:rPr>
              <w:t xml:space="preserve"> юношеского спорта в Малосердобинском районе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2157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Управление образования  Малосердобинского района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 w:rsidP="00CB5D2A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Январь 20</w:t>
            </w:r>
            <w:r w:rsidR="0008274D">
              <w:rPr>
                <w:rFonts w:cs="Times New Roman"/>
              </w:rPr>
              <w:t>2</w:t>
            </w:r>
            <w:r w:rsidR="00CB5D2A">
              <w:rPr>
                <w:rFonts w:cs="Times New Roman"/>
              </w:rPr>
              <w:t>4</w:t>
            </w:r>
            <w:r>
              <w:rPr>
                <w:rFonts w:cs="Times New Roman"/>
              </w:rPr>
              <w:t>г.</w:t>
            </w:r>
          </w:p>
        </w:tc>
        <w:tc>
          <w:tcPr>
            <w:tcW w:w="1071" w:type="dxa"/>
            <w:shd w:val="clear" w:color="auto" w:fill="auto"/>
          </w:tcPr>
          <w:p w:rsidR="007F4B8C" w:rsidRDefault="007F4B8C" w:rsidP="00CB5D2A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Декабрь 20</w:t>
            </w:r>
            <w:r w:rsidR="0008274D">
              <w:rPr>
                <w:rFonts w:cs="Times New Roman"/>
              </w:rPr>
              <w:t>2</w:t>
            </w:r>
            <w:r w:rsidR="00CB5D2A">
              <w:rPr>
                <w:rFonts w:cs="Times New Roman"/>
              </w:rPr>
              <w:t xml:space="preserve">4 </w:t>
            </w:r>
            <w:r>
              <w:rPr>
                <w:rFonts w:cs="Times New Roman"/>
              </w:rPr>
              <w:t>г.</w:t>
            </w:r>
          </w:p>
        </w:tc>
        <w:tc>
          <w:tcPr>
            <w:tcW w:w="1571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Бюджет Малосердобинского района</w:t>
            </w:r>
          </w:p>
        </w:tc>
        <w:tc>
          <w:tcPr>
            <w:tcW w:w="886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85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42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7F4B8C" w:rsidRDefault="002969BF" w:rsidP="0008274D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  <w:r w:rsidR="0008274D">
              <w:rPr>
                <w:rFonts w:cs="Times New Roman"/>
              </w:rPr>
              <w:t>,0</w:t>
            </w:r>
          </w:p>
        </w:tc>
      </w:tr>
      <w:tr w:rsidR="000C5B59" w:rsidTr="006E7287">
        <w:tc>
          <w:tcPr>
            <w:tcW w:w="500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</w:p>
        </w:tc>
        <w:tc>
          <w:tcPr>
            <w:tcW w:w="2143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Основное мероприятие «Повышение мотивации граждан к регулярным занятиям физической культурой и спортом и ведению здорового образа жизни»»</w:t>
            </w:r>
          </w:p>
        </w:tc>
        <w:tc>
          <w:tcPr>
            <w:tcW w:w="2157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Управление образования  Малосердобинского района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 w:rsidP="00CB5D2A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Январь 20</w:t>
            </w:r>
            <w:r w:rsidR="0008274D">
              <w:rPr>
                <w:rFonts w:cs="Times New Roman"/>
              </w:rPr>
              <w:t>2</w:t>
            </w:r>
            <w:r w:rsidR="00CB5D2A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г.</w:t>
            </w:r>
          </w:p>
        </w:tc>
        <w:tc>
          <w:tcPr>
            <w:tcW w:w="1071" w:type="dxa"/>
            <w:shd w:val="clear" w:color="auto" w:fill="auto"/>
          </w:tcPr>
          <w:p w:rsidR="007F4B8C" w:rsidRDefault="007F4B8C" w:rsidP="00CB5D2A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Декабрь 20</w:t>
            </w:r>
            <w:r w:rsidR="0008274D">
              <w:rPr>
                <w:rFonts w:cs="Times New Roman"/>
              </w:rPr>
              <w:t>2</w:t>
            </w:r>
            <w:r w:rsidR="00CB5D2A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г.</w:t>
            </w:r>
          </w:p>
        </w:tc>
        <w:tc>
          <w:tcPr>
            <w:tcW w:w="1571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Бюджет Малосердобинского района</w:t>
            </w:r>
          </w:p>
        </w:tc>
        <w:tc>
          <w:tcPr>
            <w:tcW w:w="886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85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42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7F4B8C" w:rsidRDefault="002969BF" w:rsidP="0008274D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  <w:r w:rsidR="0008274D">
              <w:rPr>
                <w:rFonts w:cs="Times New Roman"/>
              </w:rPr>
              <w:t>,0</w:t>
            </w:r>
          </w:p>
        </w:tc>
      </w:tr>
    </w:tbl>
    <w:p w:rsidR="007F4B8C" w:rsidRDefault="007F4B8C">
      <w:pPr>
        <w:widowControl/>
        <w:spacing w:line="100" w:lineRule="atLeast"/>
        <w:jc w:val="center"/>
        <w:textAlignment w:val="baseline"/>
      </w:pPr>
    </w:p>
    <w:p w:rsidR="007F4B8C" w:rsidRDefault="007F4B8C"/>
    <w:sectPr w:rsidR="007F4B8C" w:rsidSect="003146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200" w:bottom="776" w:left="84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E70" w:rsidRDefault="00EC7E70">
      <w:r>
        <w:separator/>
      </w:r>
    </w:p>
  </w:endnote>
  <w:endnote w:type="continuationSeparator" w:id="1">
    <w:p w:rsidR="00EC7E70" w:rsidRDefault="00EC7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BA" w:rsidRDefault="005C55B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BA" w:rsidRDefault="005C55B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BA" w:rsidRDefault="005C55B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E70" w:rsidRDefault="00EC7E70">
      <w:r>
        <w:separator/>
      </w:r>
    </w:p>
  </w:footnote>
  <w:footnote w:type="continuationSeparator" w:id="1">
    <w:p w:rsidR="00EC7E70" w:rsidRDefault="00EC7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BA" w:rsidRDefault="005C55B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BA" w:rsidRDefault="005C55B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BA" w:rsidRDefault="005C55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8F7448"/>
    <w:multiLevelType w:val="multilevel"/>
    <w:tmpl w:val="854EA3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15BC0AEC"/>
    <w:multiLevelType w:val="multilevel"/>
    <w:tmpl w:val="854EA3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>
    <w:nsid w:val="61FF3D50"/>
    <w:multiLevelType w:val="multilevel"/>
    <w:tmpl w:val="854EA3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>
    <w:nsid w:val="72504150"/>
    <w:multiLevelType w:val="multilevel"/>
    <w:tmpl w:val="854EA3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C436D"/>
    <w:rsid w:val="000468E3"/>
    <w:rsid w:val="00062D4B"/>
    <w:rsid w:val="0008274D"/>
    <w:rsid w:val="0008752A"/>
    <w:rsid w:val="00096DD4"/>
    <w:rsid w:val="000A00E8"/>
    <w:rsid w:val="000B1E0C"/>
    <w:rsid w:val="000C5B59"/>
    <w:rsid w:val="00115299"/>
    <w:rsid w:val="00134ED5"/>
    <w:rsid w:val="00152027"/>
    <w:rsid w:val="00153EDC"/>
    <w:rsid w:val="00154FA0"/>
    <w:rsid w:val="001572C3"/>
    <w:rsid w:val="0016006C"/>
    <w:rsid w:val="0016200D"/>
    <w:rsid w:val="00165A01"/>
    <w:rsid w:val="001720CE"/>
    <w:rsid w:val="001B23BF"/>
    <w:rsid w:val="001B317A"/>
    <w:rsid w:val="001C5929"/>
    <w:rsid w:val="001C69EE"/>
    <w:rsid w:val="001C7005"/>
    <w:rsid w:val="001D095D"/>
    <w:rsid w:val="001D6B3B"/>
    <w:rsid w:val="001E53BD"/>
    <w:rsid w:val="001F097A"/>
    <w:rsid w:val="002106ED"/>
    <w:rsid w:val="00215956"/>
    <w:rsid w:val="0022675C"/>
    <w:rsid w:val="00227A73"/>
    <w:rsid w:val="00230699"/>
    <w:rsid w:val="0026409F"/>
    <w:rsid w:val="0027229C"/>
    <w:rsid w:val="002765F7"/>
    <w:rsid w:val="00282B3A"/>
    <w:rsid w:val="002969BF"/>
    <w:rsid w:val="002972CB"/>
    <w:rsid w:val="002B3CED"/>
    <w:rsid w:val="002C2D70"/>
    <w:rsid w:val="002C473D"/>
    <w:rsid w:val="002D3241"/>
    <w:rsid w:val="002F549B"/>
    <w:rsid w:val="00300416"/>
    <w:rsid w:val="0031467F"/>
    <w:rsid w:val="00330433"/>
    <w:rsid w:val="003367D4"/>
    <w:rsid w:val="00344AFF"/>
    <w:rsid w:val="0035078F"/>
    <w:rsid w:val="003613F0"/>
    <w:rsid w:val="00380DA2"/>
    <w:rsid w:val="00381B80"/>
    <w:rsid w:val="00383B07"/>
    <w:rsid w:val="0038769D"/>
    <w:rsid w:val="0039131B"/>
    <w:rsid w:val="003943E1"/>
    <w:rsid w:val="003A512B"/>
    <w:rsid w:val="003C436D"/>
    <w:rsid w:val="003C5E3C"/>
    <w:rsid w:val="003D3256"/>
    <w:rsid w:val="003D692B"/>
    <w:rsid w:val="003E15D8"/>
    <w:rsid w:val="003E45E6"/>
    <w:rsid w:val="003F338C"/>
    <w:rsid w:val="00404C93"/>
    <w:rsid w:val="004064D8"/>
    <w:rsid w:val="00410534"/>
    <w:rsid w:val="00420EB2"/>
    <w:rsid w:val="0043013F"/>
    <w:rsid w:val="00484E20"/>
    <w:rsid w:val="004E2033"/>
    <w:rsid w:val="004E28BF"/>
    <w:rsid w:val="004F4B5D"/>
    <w:rsid w:val="0052197A"/>
    <w:rsid w:val="005221E1"/>
    <w:rsid w:val="00525B5A"/>
    <w:rsid w:val="0053514E"/>
    <w:rsid w:val="00560F3F"/>
    <w:rsid w:val="005709BE"/>
    <w:rsid w:val="00575834"/>
    <w:rsid w:val="0058540E"/>
    <w:rsid w:val="00593645"/>
    <w:rsid w:val="005B40E0"/>
    <w:rsid w:val="005C55BA"/>
    <w:rsid w:val="005C6730"/>
    <w:rsid w:val="005C7F02"/>
    <w:rsid w:val="00626C6A"/>
    <w:rsid w:val="00640D9B"/>
    <w:rsid w:val="00656111"/>
    <w:rsid w:val="006576B3"/>
    <w:rsid w:val="006605EA"/>
    <w:rsid w:val="006645F9"/>
    <w:rsid w:val="006676CD"/>
    <w:rsid w:val="00677EBF"/>
    <w:rsid w:val="00690F43"/>
    <w:rsid w:val="006A46FA"/>
    <w:rsid w:val="006B50F8"/>
    <w:rsid w:val="006C549D"/>
    <w:rsid w:val="006C78C3"/>
    <w:rsid w:val="006E35CF"/>
    <w:rsid w:val="006E7287"/>
    <w:rsid w:val="006F5FBE"/>
    <w:rsid w:val="0077319C"/>
    <w:rsid w:val="00790F1F"/>
    <w:rsid w:val="007920B8"/>
    <w:rsid w:val="00793D4E"/>
    <w:rsid w:val="007E4CD0"/>
    <w:rsid w:val="007F4B8C"/>
    <w:rsid w:val="008420F4"/>
    <w:rsid w:val="00850922"/>
    <w:rsid w:val="00854EA2"/>
    <w:rsid w:val="008554C5"/>
    <w:rsid w:val="00904A89"/>
    <w:rsid w:val="00917CD5"/>
    <w:rsid w:val="009750DC"/>
    <w:rsid w:val="00976F2E"/>
    <w:rsid w:val="009829DA"/>
    <w:rsid w:val="00983719"/>
    <w:rsid w:val="00992C9E"/>
    <w:rsid w:val="009952CB"/>
    <w:rsid w:val="00995E22"/>
    <w:rsid w:val="00996FD2"/>
    <w:rsid w:val="009A1B13"/>
    <w:rsid w:val="009A43C1"/>
    <w:rsid w:val="009C7B67"/>
    <w:rsid w:val="009D7DA6"/>
    <w:rsid w:val="00A168B0"/>
    <w:rsid w:val="00A24DD4"/>
    <w:rsid w:val="00A32AEB"/>
    <w:rsid w:val="00A51CD6"/>
    <w:rsid w:val="00A549CC"/>
    <w:rsid w:val="00A62AEE"/>
    <w:rsid w:val="00A6349F"/>
    <w:rsid w:val="00AA0176"/>
    <w:rsid w:val="00AD2E07"/>
    <w:rsid w:val="00AE33CB"/>
    <w:rsid w:val="00B02919"/>
    <w:rsid w:val="00B03CA1"/>
    <w:rsid w:val="00B107DD"/>
    <w:rsid w:val="00B10FC8"/>
    <w:rsid w:val="00B23BDE"/>
    <w:rsid w:val="00B26D5D"/>
    <w:rsid w:val="00B34B5B"/>
    <w:rsid w:val="00B61DAF"/>
    <w:rsid w:val="00B74EEF"/>
    <w:rsid w:val="00B750E6"/>
    <w:rsid w:val="00B958AF"/>
    <w:rsid w:val="00BB3CBA"/>
    <w:rsid w:val="00BC0A2F"/>
    <w:rsid w:val="00C14BDB"/>
    <w:rsid w:val="00C20410"/>
    <w:rsid w:val="00C3047A"/>
    <w:rsid w:val="00C46785"/>
    <w:rsid w:val="00C72402"/>
    <w:rsid w:val="00C77EFE"/>
    <w:rsid w:val="00C77F7D"/>
    <w:rsid w:val="00C81BB9"/>
    <w:rsid w:val="00CA50CF"/>
    <w:rsid w:val="00CB5D2A"/>
    <w:rsid w:val="00CC2260"/>
    <w:rsid w:val="00CD01AF"/>
    <w:rsid w:val="00CD2D4E"/>
    <w:rsid w:val="00CE66DD"/>
    <w:rsid w:val="00CE7C6A"/>
    <w:rsid w:val="00D4345E"/>
    <w:rsid w:val="00D53463"/>
    <w:rsid w:val="00DA4230"/>
    <w:rsid w:val="00DA45A8"/>
    <w:rsid w:val="00DC7CD0"/>
    <w:rsid w:val="00DD5700"/>
    <w:rsid w:val="00DD5EAF"/>
    <w:rsid w:val="00E05092"/>
    <w:rsid w:val="00E35387"/>
    <w:rsid w:val="00E35651"/>
    <w:rsid w:val="00E64A38"/>
    <w:rsid w:val="00E812F8"/>
    <w:rsid w:val="00E924FF"/>
    <w:rsid w:val="00EA0430"/>
    <w:rsid w:val="00EC7E70"/>
    <w:rsid w:val="00EE4BC7"/>
    <w:rsid w:val="00F12DB4"/>
    <w:rsid w:val="00F15367"/>
    <w:rsid w:val="00F6022B"/>
    <w:rsid w:val="00F82FAB"/>
    <w:rsid w:val="00FA2E3E"/>
    <w:rsid w:val="00FC5C4A"/>
    <w:rsid w:val="00FD14E8"/>
    <w:rsid w:val="00FE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7F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rsid w:val="0031467F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31467F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31467F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1467F"/>
  </w:style>
  <w:style w:type="character" w:customStyle="1" w:styleId="WW-Absatz-Standardschriftart">
    <w:name w:val="WW-Absatz-Standardschriftart"/>
    <w:rsid w:val="0031467F"/>
  </w:style>
  <w:style w:type="character" w:customStyle="1" w:styleId="WW-Absatz-Standardschriftart1">
    <w:name w:val="WW-Absatz-Standardschriftart1"/>
    <w:rsid w:val="0031467F"/>
  </w:style>
  <w:style w:type="character" w:customStyle="1" w:styleId="7">
    <w:name w:val="Основной шрифт абзаца7"/>
    <w:rsid w:val="0031467F"/>
  </w:style>
  <w:style w:type="character" w:customStyle="1" w:styleId="WW-Absatz-Standardschriftart11">
    <w:name w:val="WW-Absatz-Standardschriftart11"/>
    <w:rsid w:val="0031467F"/>
  </w:style>
  <w:style w:type="character" w:customStyle="1" w:styleId="6">
    <w:name w:val="Основной шрифт абзаца6"/>
    <w:rsid w:val="0031467F"/>
  </w:style>
  <w:style w:type="character" w:customStyle="1" w:styleId="5">
    <w:name w:val="Основной шрифт абзаца5"/>
    <w:rsid w:val="0031467F"/>
  </w:style>
  <w:style w:type="character" w:customStyle="1" w:styleId="4">
    <w:name w:val="Основной шрифт абзаца4"/>
    <w:rsid w:val="0031467F"/>
  </w:style>
  <w:style w:type="character" w:customStyle="1" w:styleId="WW-Absatz-Standardschriftart111">
    <w:name w:val="WW-Absatz-Standardschriftart111"/>
    <w:rsid w:val="0031467F"/>
  </w:style>
  <w:style w:type="character" w:customStyle="1" w:styleId="30">
    <w:name w:val="Основной шрифт абзаца3"/>
    <w:rsid w:val="0031467F"/>
  </w:style>
  <w:style w:type="character" w:customStyle="1" w:styleId="20">
    <w:name w:val="Основной шрифт абзаца2"/>
    <w:rsid w:val="0031467F"/>
  </w:style>
  <w:style w:type="character" w:customStyle="1" w:styleId="WW-Absatz-Standardschriftart1111">
    <w:name w:val="WW-Absatz-Standardschriftart1111"/>
    <w:rsid w:val="0031467F"/>
  </w:style>
  <w:style w:type="character" w:customStyle="1" w:styleId="WW-Absatz-Standardschriftart11111">
    <w:name w:val="WW-Absatz-Standardschriftart11111"/>
    <w:rsid w:val="0031467F"/>
  </w:style>
  <w:style w:type="character" w:customStyle="1" w:styleId="WW-Absatz-Standardschriftart111111">
    <w:name w:val="WW-Absatz-Standardschriftart111111"/>
    <w:rsid w:val="0031467F"/>
  </w:style>
  <w:style w:type="character" w:customStyle="1" w:styleId="WW-Absatz-Standardschriftart1111111">
    <w:name w:val="WW-Absatz-Standardschriftart1111111"/>
    <w:rsid w:val="0031467F"/>
  </w:style>
  <w:style w:type="character" w:customStyle="1" w:styleId="WW-Absatz-Standardschriftart11111111">
    <w:name w:val="WW-Absatz-Standardschriftart11111111"/>
    <w:rsid w:val="0031467F"/>
  </w:style>
  <w:style w:type="character" w:customStyle="1" w:styleId="WW-Absatz-Standardschriftart111111111">
    <w:name w:val="WW-Absatz-Standardschriftart111111111"/>
    <w:rsid w:val="0031467F"/>
  </w:style>
  <w:style w:type="character" w:customStyle="1" w:styleId="WW-Absatz-Standardschriftart1111111111">
    <w:name w:val="WW-Absatz-Standardschriftart1111111111"/>
    <w:rsid w:val="0031467F"/>
  </w:style>
  <w:style w:type="character" w:customStyle="1" w:styleId="WW-Absatz-Standardschriftart11111111111">
    <w:name w:val="WW-Absatz-Standardschriftart11111111111"/>
    <w:rsid w:val="0031467F"/>
  </w:style>
  <w:style w:type="character" w:customStyle="1" w:styleId="WW-Absatz-Standardschriftart111111111111">
    <w:name w:val="WW-Absatz-Standardschriftart111111111111"/>
    <w:rsid w:val="0031467F"/>
  </w:style>
  <w:style w:type="character" w:customStyle="1" w:styleId="WW-Absatz-Standardschriftart1111111111111">
    <w:name w:val="WW-Absatz-Standardschriftart1111111111111"/>
    <w:rsid w:val="0031467F"/>
  </w:style>
  <w:style w:type="character" w:customStyle="1" w:styleId="WW-Absatz-Standardschriftart11111111111111">
    <w:name w:val="WW-Absatz-Standardschriftart11111111111111"/>
    <w:rsid w:val="0031467F"/>
  </w:style>
  <w:style w:type="character" w:customStyle="1" w:styleId="WW-Absatz-Standardschriftart111111111111111">
    <w:name w:val="WW-Absatz-Standardschriftart111111111111111"/>
    <w:rsid w:val="0031467F"/>
  </w:style>
  <w:style w:type="character" w:customStyle="1" w:styleId="WW-Absatz-Standardschriftart1111111111111111">
    <w:name w:val="WW-Absatz-Standardschriftart1111111111111111"/>
    <w:rsid w:val="0031467F"/>
  </w:style>
  <w:style w:type="character" w:customStyle="1" w:styleId="WW-Absatz-Standardschriftart11111111111111111">
    <w:name w:val="WW-Absatz-Standardschriftart11111111111111111"/>
    <w:rsid w:val="0031467F"/>
  </w:style>
  <w:style w:type="character" w:customStyle="1" w:styleId="WW-Absatz-Standardschriftart111111111111111111">
    <w:name w:val="WW-Absatz-Standardschriftart111111111111111111"/>
    <w:rsid w:val="0031467F"/>
  </w:style>
  <w:style w:type="character" w:customStyle="1" w:styleId="WW-Absatz-Standardschriftart1111111111111111111">
    <w:name w:val="WW-Absatz-Standardschriftart1111111111111111111"/>
    <w:rsid w:val="0031467F"/>
  </w:style>
  <w:style w:type="character" w:customStyle="1" w:styleId="WW-Absatz-Standardschriftart11111111111111111111">
    <w:name w:val="WW-Absatz-Standardschriftart11111111111111111111"/>
    <w:rsid w:val="0031467F"/>
  </w:style>
  <w:style w:type="character" w:customStyle="1" w:styleId="WW-Absatz-Standardschriftart111111111111111111111">
    <w:name w:val="WW-Absatz-Standardschriftart111111111111111111111"/>
    <w:rsid w:val="0031467F"/>
  </w:style>
  <w:style w:type="character" w:customStyle="1" w:styleId="WW-Absatz-Standardschriftart1111111111111111111111">
    <w:name w:val="WW-Absatz-Standardschriftart1111111111111111111111"/>
    <w:rsid w:val="0031467F"/>
  </w:style>
  <w:style w:type="character" w:customStyle="1" w:styleId="WW-Absatz-Standardschriftart11111111111111111111111">
    <w:name w:val="WW-Absatz-Standardschriftart11111111111111111111111"/>
    <w:rsid w:val="0031467F"/>
  </w:style>
  <w:style w:type="character" w:customStyle="1" w:styleId="WW8Num2z0">
    <w:name w:val="WW8Num2z0"/>
    <w:rsid w:val="0031467F"/>
  </w:style>
  <w:style w:type="character" w:customStyle="1" w:styleId="WW8Num3z0">
    <w:name w:val="WW8Num3z0"/>
    <w:rsid w:val="0031467F"/>
  </w:style>
  <w:style w:type="character" w:customStyle="1" w:styleId="11">
    <w:name w:val="Основной шрифт абзаца1"/>
    <w:rsid w:val="0031467F"/>
  </w:style>
  <w:style w:type="character" w:customStyle="1" w:styleId="WW-Absatz-Standardschriftart111111111111111111111111">
    <w:name w:val="WW-Absatz-Standardschriftart111111111111111111111111"/>
    <w:rsid w:val="0031467F"/>
  </w:style>
  <w:style w:type="character" w:customStyle="1" w:styleId="WW-Absatz-Standardschriftart1111111111111111111111111">
    <w:name w:val="WW-Absatz-Standardschriftart1111111111111111111111111"/>
    <w:rsid w:val="0031467F"/>
  </w:style>
  <w:style w:type="character" w:customStyle="1" w:styleId="WW-Absatz-Standardschriftart11111111111111111111111111">
    <w:name w:val="WW-Absatz-Standardschriftart11111111111111111111111111"/>
    <w:rsid w:val="0031467F"/>
  </w:style>
  <w:style w:type="character" w:customStyle="1" w:styleId="WW-Absatz-Standardschriftart111111111111111111111111111">
    <w:name w:val="WW-Absatz-Standardschriftart111111111111111111111111111"/>
    <w:rsid w:val="0031467F"/>
  </w:style>
  <w:style w:type="character" w:customStyle="1" w:styleId="WW-Absatz-Standardschriftart1111111111111111111111111111">
    <w:name w:val="WW-Absatz-Standardschriftart1111111111111111111111111111"/>
    <w:rsid w:val="0031467F"/>
  </w:style>
  <w:style w:type="character" w:customStyle="1" w:styleId="WW-Absatz-Standardschriftart11111111111111111111111111111">
    <w:name w:val="WW-Absatz-Standardschriftart11111111111111111111111111111"/>
    <w:rsid w:val="0031467F"/>
  </w:style>
  <w:style w:type="character" w:customStyle="1" w:styleId="WW-Absatz-Standardschriftart111111111111111111111111111111">
    <w:name w:val="WW-Absatz-Standardschriftart111111111111111111111111111111"/>
    <w:rsid w:val="0031467F"/>
  </w:style>
  <w:style w:type="character" w:customStyle="1" w:styleId="WW-Absatz-Standardschriftart1111111111111111111111111111111">
    <w:name w:val="WW-Absatz-Standardschriftart1111111111111111111111111111111"/>
    <w:rsid w:val="0031467F"/>
  </w:style>
  <w:style w:type="character" w:customStyle="1" w:styleId="WW-Absatz-Standardschriftart11111111111111111111111111111111">
    <w:name w:val="WW-Absatz-Standardschriftart11111111111111111111111111111111"/>
    <w:rsid w:val="0031467F"/>
  </w:style>
  <w:style w:type="character" w:customStyle="1" w:styleId="WW-Absatz-Standardschriftart111111111111111111111111111111111">
    <w:name w:val="WW-Absatz-Standardschriftart111111111111111111111111111111111"/>
    <w:rsid w:val="0031467F"/>
  </w:style>
  <w:style w:type="character" w:customStyle="1" w:styleId="WW-Absatz-Standardschriftart1111111111111111111111111111111111">
    <w:name w:val="WW-Absatz-Standardschriftart1111111111111111111111111111111111"/>
    <w:rsid w:val="0031467F"/>
  </w:style>
  <w:style w:type="character" w:customStyle="1" w:styleId="WW8Num1z0">
    <w:name w:val="WW8Num1z0"/>
    <w:rsid w:val="0031467F"/>
  </w:style>
  <w:style w:type="character" w:customStyle="1" w:styleId="WW8Num1z1">
    <w:name w:val="WW8Num1z1"/>
    <w:rsid w:val="0031467F"/>
  </w:style>
  <w:style w:type="character" w:customStyle="1" w:styleId="WW8Num1z2">
    <w:name w:val="WW8Num1z2"/>
    <w:rsid w:val="0031467F"/>
  </w:style>
  <w:style w:type="character" w:customStyle="1" w:styleId="WW8Num1z3">
    <w:name w:val="WW8Num1z3"/>
    <w:rsid w:val="0031467F"/>
  </w:style>
  <w:style w:type="character" w:customStyle="1" w:styleId="WW8Num1z4">
    <w:name w:val="WW8Num1z4"/>
    <w:rsid w:val="0031467F"/>
  </w:style>
  <w:style w:type="character" w:customStyle="1" w:styleId="WW8Num1z5">
    <w:name w:val="WW8Num1z5"/>
    <w:rsid w:val="0031467F"/>
  </w:style>
  <w:style w:type="character" w:customStyle="1" w:styleId="WW8Num1z6">
    <w:name w:val="WW8Num1z6"/>
    <w:rsid w:val="0031467F"/>
  </w:style>
  <w:style w:type="character" w:customStyle="1" w:styleId="WW8Num1z7">
    <w:name w:val="WW8Num1z7"/>
    <w:rsid w:val="0031467F"/>
  </w:style>
  <w:style w:type="character" w:customStyle="1" w:styleId="WW8Num1z8">
    <w:name w:val="WW8Num1z8"/>
    <w:rsid w:val="0031467F"/>
  </w:style>
  <w:style w:type="character" w:customStyle="1" w:styleId="WW8Num2z1">
    <w:name w:val="WW8Num2z1"/>
    <w:rsid w:val="0031467F"/>
  </w:style>
  <w:style w:type="character" w:customStyle="1" w:styleId="WW8Num2z2">
    <w:name w:val="WW8Num2z2"/>
    <w:rsid w:val="0031467F"/>
  </w:style>
  <w:style w:type="character" w:customStyle="1" w:styleId="WW8Num2z3">
    <w:name w:val="WW8Num2z3"/>
    <w:rsid w:val="0031467F"/>
  </w:style>
  <w:style w:type="character" w:customStyle="1" w:styleId="WW8Num2z4">
    <w:name w:val="WW8Num2z4"/>
    <w:rsid w:val="0031467F"/>
  </w:style>
  <w:style w:type="character" w:customStyle="1" w:styleId="WW8Num2z5">
    <w:name w:val="WW8Num2z5"/>
    <w:rsid w:val="0031467F"/>
  </w:style>
  <w:style w:type="character" w:customStyle="1" w:styleId="WW8Num2z6">
    <w:name w:val="WW8Num2z6"/>
    <w:rsid w:val="0031467F"/>
  </w:style>
  <w:style w:type="character" w:customStyle="1" w:styleId="WW8Num2z7">
    <w:name w:val="WW8Num2z7"/>
    <w:rsid w:val="0031467F"/>
  </w:style>
  <w:style w:type="character" w:customStyle="1" w:styleId="WW8Num2z8">
    <w:name w:val="WW8Num2z8"/>
    <w:rsid w:val="0031467F"/>
  </w:style>
  <w:style w:type="character" w:customStyle="1" w:styleId="WW8Num3z1">
    <w:name w:val="WW8Num3z1"/>
    <w:rsid w:val="0031467F"/>
  </w:style>
  <w:style w:type="character" w:customStyle="1" w:styleId="WW8Num3z2">
    <w:name w:val="WW8Num3z2"/>
    <w:rsid w:val="0031467F"/>
  </w:style>
  <w:style w:type="character" w:customStyle="1" w:styleId="WW8Num3z3">
    <w:name w:val="WW8Num3z3"/>
    <w:rsid w:val="0031467F"/>
  </w:style>
  <w:style w:type="character" w:customStyle="1" w:styleId="WW8Num3z4">
    <w:name w:val="WW8Num3z4"/>
    <w:rsid w:val="0031467F"/>
  </w:style>
  <w:style w:type="character" w:customStyle="1" w:styleId="WW8Num3z5">
    <w:name w:val="WW8Num3z5"/>
    <w:rsid w:val="0031467F"/>
  </w:style>
  <w:style w:type="character" w:customStyle="1" w:styleId="WW8Num3z6">
    <w:name w:val="WW8Num3z6"/>
    <w:rsid w:val="0031467F"/>
  </w:style>
  <w:style w:type="character" w:customStyle="1" w:styleId="WW8Num3z7">
    <w:name w:val="WW8Num3z7"/>
    <w:rsid w:val="0031467F"/>
  </w:style>
  <w:style w:type="character" w:customStyle="1" w:styleId="WW8Num3z8">
    <w:name w:val="WW8Num3z8"/>
    <w:rsid w:val="0031467F"/>
  </w:style>
  <w:style w:type="character" w:customStyle="1" w:styleId="WW8Num4z0">
    <w:name w:val="WW8Num4z0"/>
    <w:rsid w:val="0031467F"/>
  </w:style>
  <w:style w:type="character" w:customStyle="1" w:styleId="WW8Num4z1">
    <w:name w:val="WW8Num4z1"/>
    <w:rsid w:val="0031467F"/>
  </w:style>
  <w:style w:type="character" w:customStyle="1" w:styleId="WW8Num4z2">
    <w:name w:val="WW8Num4z2"/>
    <w:rsid w:val="0031467F"/>
  </w:style>
  <w:style w:type="character" w:customStyle="1" w:styleId="WW8Num4z3">
    <w:name w:val="WW8Num4z3"/>
    <w:rsid w:val="0031467F"/>
  </w:style>
  <w:style w:type="character" w:customStyle="1" w:styleId="WW8Num4z4">
    <w:name w:val="WW8Num4z4"/>
    <w:rsid w:val="0031467F"/>
  </w:style>
  <w:style w:type="character" w:customStyle="1" w:styleId="WW8Num4z5">
    <w:name w:val="WW8Num4z5"/>
    <w:rsid w:val="0031467F"/>
  </w:style>
  <w:style w:type="character" w:customStyle="1" w:styleId="WW8Num4z6">
    <w:name w:val="WW8Num4z6"/>
    <w:rsid w:val="0031467F"/>
  </w:style>
  <w:style w:type="character" w:customStyle="1" w:styleId="WW8Num4z7">
    <w:name w:val="WW8Num4z7"/>
    <w:rsid w:val="0031467F"/>
  </w:style>
  <w:style w:type="character" w:customStyle="1" w:styleId="WW8Num4z8">
    <w:name w:val="WW8Num4z8"/>
    <w:rsid w:val="0031467F"/>
  </w:style>
  <w:style w:type="character" w:customStyle="1" w:styleId="WW-Absatz-Standardschriftart11111111111111111111111111111111111">
    <w:name w:val="WW-Absatz-Standardschriftart11111111111111111111111111111111111"/>
    <w:rsid w:val="0031467F"/>
  </w:style>
  <w:style w:type="character" w:customStyle="1" w:styleId="WW-Absatz-Standardschriftart111111111111111111111111111111111111">
    <w:name w:val="WW-Absatz-Standardschriftart111111111111111111111111111111111111"/>
    <w:rsid w:val="0031467F"/>
  </w:style>
  <w:style w:type="character" w:customStyle="1" w:styleId="WW-Absatz-Standardschriftart1111111111111111111111111111111111111">
    <w:name w:val="WW-Absatz-Standardschriftart1111111111111111111111111111111111111"/>
    <w:rsid w:val="0031467F"/>
  </w:style>
  <w:style w:type="character" w:customStyle="1" w:styleId="WW-Absatz-Standardschriftart11111111111111111111111111111111111111">
    <w:name w:val="WW-Absatz-Standardschriftart11111111111111111111111111111111111111"/>
    <w:rsid w:val="0031467F"/>
  </w:style>
  <w:style w:type="character" w:customStyle="1" w:styleId="WW-Absatz-Standardschriftart111111111111111111111111111111111111111">
    <w:name w:val="WW-Absatz-Standardschriftart111111111111111111111111111111111111111"/>
    <w:rsid w:val="0031467F"/>
  </w:style>
  <w:style w:type="character" w:customStyle="1" w:styleId="WW-Absatz-Standardschriftart1111111111111111111111111111111111111111">
    <w:name w:val="WW-Absatz-Standardschriftart1111111111111111111111111111111111111111"/>
    <w:rsid w:val="0031467F"/>
  </w:style>
  <w:style w:type="character" w:customStyle="1" w:styleId="WW-Absatz-Standardschriftart11111111111111111111111111111111111111111">
    <w:name w:val="WW-Absatz-Standardschriftart11111111111111111111111111111111111111111"/>
    <w:rsid w:val="0031467F"/>
  </w:style>
  <w:style w:type="character" w:customStyle="1" w:styleId="WW-Absatz-Standardschriftart111111111111111111111111111111111111111111">
    <w:name w:val="WW-Absatz-Standardschriftart111111111111111111111111111111111111111111"/>
    <w:rsid w:val="0031467F"/>
  </w:style>
  <w:style w:type="character" w:customStyle="1" w:styleId="WW-Absatz-Standardschriftart1111111111111111111111111111111111111111111">
    <w:name w:val="WW-Absatz-Standardschriftart1111111111111111111111111111111111111111111"/>
    <w:rsid w:val="0031467F"/>
  </w:style>
  <w:style w:type="character" w:customStyle="1" w:styleId="WW-Absatz-Standardschriftart11111111111111111111111111111111111111111111">
    <w:name w:val="WW-Absatz-Standardschriftart11111111111111111111111111111111111111111111"/>
    <w:rsid w:val="0031467F"/>
  </w:style>
  <w:style w:type="character" w:customStyle="1" w:styleId="WW-Absatz-Standardschriftart111111111111111111111111111111111111111111111">
    <w:name w:val="WW-Absatz-Standardschriftart111111111111111111111111111111111111111111111"/>
    <w:rsid w:val="0031467F"/>
  </w:style>
  <w:style w:type="character" w:customStyle="1" w:styleId="WW-Absatz-Standardschriftart1111111111111111111111111111111111111111111111">
    <w:name w:val="WW-Absatz-Standardschriftart1111111111111111111111111111111111111111111111"/>
    <w:rsid w:val="0031467F"/>
  </w:style>
  <w:style w:type="character" w:customStyle="1" w:styleId="WW-Absatz-Standardschriftart11111111111111111111111111111111111111111111111">
    <w:name w:val="WW-Absatz-Standardschriftart11111111111111111111111111111111111111111111111"/>
    <w:rsid w:val="0031467F"/>
  </w:style>
  <w:style w:type="character" w:customStyle="1" w:styleId="WW-Absatz-Standardschriftart111111111111111111111111111111111111111111111111">
    <w:name w:val="WW-Absatz-Standardschriftart111111111111111111111111111111111111111111111111"/>
    <w:rsid w:val="0031467F"/>
  </w:style>
  <w:style w:type="character" w:customStyle="1" w:styleId="WW-Absatz-Standardschriftart1111111111111111111111111111111111111111111111111">
    <w:name w:val="WW-Absatz-Standardschriftart1111111111111111111111111111111111111111111111111"/>
    <w:rsid w:val="0031467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1467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1467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1467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1467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1467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1467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1467F"/>
  </w:style>
  <w:style w:type="character" w:customStyle="1" w:styleId="a4">
    <w:name w:val="Символ нумерации"/>
    <w:rsid w:val="0031467F"/>
  </w:style>
  <w:style w:type="character" w:styleId="a5">
    <w:name w:val="Hyperlink"/>
    <w:rsid w:val="0031467F"/>
    <w:rPr>
      <w:color w:val="000080"/>
      <w:u w:val="single"/>
    </w:rPr>
  </w:style>
  <w:style w:type="character" w:customStyle="1" w:styleId="a6">
    <w:name w:val="Цветовое выделение"/>
    <w:rsid w:val="0031467F"/>
    <w:rPr>
      <w:b/>
      <w:bCs/>
      <w:color w:val="000080"/>
    </w:rPr>
  </w:style>
  <w:style w:type="character" w:customStyle="1" w:styleId="WW8Num5z0">
    <w:name w:val="WW8Num5z0"/>
    <w:rsid w:val="0031467F"/>
    <w:rPr>
      <w:rFonts w:ascii="Symbol" w:hAnsi="Symbol" w:cs="Symbol"/>
    </w:rPr>
  </w:style>
  <w:style w:type="character" w:customStyle="1" w:styleId="a7">
    <w:name w:val="Маркеры списка"/>
    <w:rsid w:val="0031467F"/>
    <w:rPr>
      <w:rFonts w:ascii="OpenSymbol" w:eastAsia="OpenSymbol" w:hAnsi="OpenSymbol" w:cs="OpenSymbol"/>
    </w:rPr>
  </w:style>
  <w:style w:type="character" w:customStyle="1" w:styleId="a8">
    <w:name w:val="Верхний колонтитул Знак"/>
    <w:rsid w:val="0031467F"/>
    <w:rPr>
      <w:szCs w:val="21"/>
    </w:rPr>
  </w:style>
  <w:style w:type="character" w:customStyle="1" w:styleId="a9">
    <w:name w:val="Нижний колонтитул Знак"/>
    <w:rsid w:val="0031467F"/>
    <w:rPr>
      <w:szCs w:val="21"/>
    </w:rPr>
  </w:style>
  <w:style w:type="character" w:customStyle="1" w:styleId="aa">
    <w:name w:val="Текст выноски Знак"/>
    <w:rsid w:val="0031467F"/>
    <w:rPr>
      <w:rFonts w:ascii="Tahoma" w:hAnsi="Tahoma"/>
      <w:sz w:val="16"/>
      <w:szCs w:val="14"/>
    </w:rPr>
  </w:style>
  <w:style w:type="character" w:customStyle="1" w:styleId="12">
    <w:name w:val="Текст выноски Знак1"/>
    <w:rsid w:val="0031467F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ab">
    <w:name w:val="Заголовок"/>
    <w:basedOn w:val="a"/>
    <w:next w:val="a0"/>
    <w:rsid w:val="0031467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rsid w:val="0031467F"/>
    <w:pPr>
      <w:spacing w:after="120"/>
    </w:pPr>
  </w:style>
  <w:style w:type="paragraph" w:styleId="ac">
    <w:name w:val="List"/>
    <w:basedOn w:val="a0"/>
    <w:rsid w:val="0031467F"/>
  </w:style>
  <w:style w:type="paragraph" w:customStyle="1" w:styleId="60">
    <w:name w:val="Название6"/>
    <w:basedOn w:val="a"/>
    <w:rsid w:val="0031467F"/>
    <w:pPr>
      <w:suppressLineNumbers/>
      <w:spacing w:before="120" w:after="120"/>
    </w:pPr>
    <w:rPr>
      <w:i/>
      <w:iCs/>
    </w:rPr>
  </w:style>
  <w:style w:type="paragraph" w:customStyle="1" w:styleId="8">
    <w:name w:val="Указатель8"/>
    <w:basedOn w:val="a"/>
    <w:rsid w:val="0031467F"/>
    <w:pPr>
      <w:suppressLineNumbers/>
    </w:pPr>
  </w:style>
  <w:style w:type="paragraph" w:customStyle="1" w:styleId="10">
    <w:name w:val="Заголовок1"/>
    <w:basedOn w:val="a"/>
    <w:next w:val="a0"/>
    <w:rsid w:val="0031467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0">
    <w:name w:val="Название5"/>
    <w:basedOn w:val="a"/>
    <w:rsid w:val="0031467F"/>
    <w:pPr>
      <w:suppressLineNumbers/>
      <w:spacing w:before="120" w:after="120"/>
    </w:pPr>
    <w:rPr>
      <w:i/>
      <w:iCs/>
    </w:rPr>
  </w:style>
  <w:style w:type="paragraph" w:customStyle="1" w:styleId="70">
    <w:name w:val="Указатель7"/>
    <w:basedOn w:val="a"/>
    <w:rsid w:val="0031467F"/>
    <w:pPr>
      <w:suppressLineNumbers/>
    </w:pPr>
  </w:style>
  <w:style w:type="paragraph" w:customStyle="1" w:styleId="40">
    <w:name w:val="Название4"/>
    <w:basedOn w:val="a"/>
    <w:rsid w:val="0031467F"/>
    <w:pPr>
      <w:suppressLineNumbers/>
      <w:spacing w:before="120" w:after="120"/>
    </w:pPr>
    <w:rPr>
      <w:i/>
      <w:iCs/>
    </w:rPr>
  </w:style>
  <w:style w:type="paragraph" w:customStyle="1" w:styleId="61">
    <w:name w:val="Указатель6"/>
    <w:basedOn w:val="a"/>
    <w:rsid w:val="0031467F"/>
    <w:pPr>
      <w:suppressLineNumbers/>
    </w:pPr>
  </w:style>
  <w:style w:type="paragraph" w:customStyle="1" w:styleId="31">
    <w:name w:val="Название3"/>
    <w:basedOn w:val="a"/>
    <w:rsid w:val="0031467F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51">
    <w:name w:val="Указатель5"/>
    <w:basedOn w:val="a"/>
    <w:rsid w:val="0031467F"/>
    <w:pPr>
      <w:suppressLineNumbers/>
    </w:pPr>
  </w:style>
  <w:style w:type="paragraph" w:customStyle="1" w:styleId="21">
    <w:name w:val="Заголовок2"/>
    <w:basedOn w:val="a"/>
    <w:next w:val="a0"/>
    <w:rsid w:val="0031467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1">
    <w:name w:val="Указатель4"/>
    <w:basedOn w:val="a"/>
    <w:rsid w:val="0031467F"/>
    <w:pPr>
      <w:suppressLineNumbers/>
    </w:pPr>
  </w:style>
  <w:style w:type="paragraph" w:customStyle="1" w:styleId="32">
    <w:name w:val="Указатель3"/>
    <w:basedOn w:val="a"/>
    <w:rsid w:val="0031467F"/>
    <w:pPr>
      <w:suppressLineNumbers/>
    </w:pPr>
    <w:rPr>
      <w:rFonts w:ascii="Arial" w:hAnsi="Arial" w:cs="Lohit Hindi"/>
    </w:rPr>
  </w:style>
  <w:style w:type="paragraph" w:customStyle="1" w:styleId="22">
    <w:name w:val="Название2"/>
    <w:basedOn w:val="a"/>
    <w:rsid w:val="0031467F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31467F"/>
    <w:pPr>
      <w:suppressLineNumbers/>
    </w:pPr>
  </w:style>
  <w:style w:type="paragraph" w:styleId="ad">
    <w:name w:val="Title"/>
    <w:basedOn w:val="10"/>
    <w:next w:val="ae"/>
    <w:qFormat/>
    <w:rsid w:val="0031467F"/>
  </w:style>
  <w:style w:type="paragraph" w:styleId="ae">
    <w:name w:val="Subtitle"/>
    <w:basedOn w:val="10"/>
    <w:next w:val="a0"/>
    <w:qFormat/>
    <w:rsid w:val="0031467F"/>
    <w:pPr>
      <w:spacing w:before="60"/>
      <w:jc w:val="center"/>
    </w:pPr>
    <w:rPr>
      <w:sz w:val="36"/>
      <w:szCs w:val="36"/>
    </w:rPr>
  </w:style>
  <w:style w:type="paragraph" w:customStyle="1" w:styleId="13">
    <w:name w:val="Название1"/>
    <w:basedOn w:val="a"/>
    <w:rsid w:val="0031467F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31467F"/>
    <w:pPr>
      <w:suppressLineNumbers/>
    </w:pPr>
  </w:style>
  <w:style w:type="paragraph" w:customStyle="1" w:styleId="af">
    <w:name w:val="Содержимое таблицы"/>
    <w:basedOn w:val="a"/>
    <w:rsid w:val="0031467F"/>
    <w:pPr>
      <w:suppressLineNumbers/>
    </w:pPr>
  </w:style>
  <w:style w:type="paragraph" w:customStyle="1" w:styleId="af0">
    <w:name w:val="Заголовок таблицы"/>
    <w:basedOn w:val="af"/>
    <w:rsid w:val="0031467F"/>
    <w:pPr>
      <w:jc w:val="center"/>
    </w:pPr>
    <w:rPr>
      <w:b/>
      <w:bCs/>
    </w:rPr>
  </w:style>
  <w:style w:type="paragraph" w:customStyle="1" w:styleId="Standard">
    <w:name w:val="Standard"/>
    <w:rsid w:val="0031467F"/>
    <w:pPr>
      <w:suppressAutoHyphens/>
      <w:textAlignment w:val="baseline"/>
    </w:pPr>
    <w:rPr>
      <w:rFonts w:eastAsia="Arial" w:cs="Calibri"/>
      <w:b/>
      <w:kern w:val="1"/>
      <w:sz w:val="16"/>
      <w:lang w:eastAsia="ar-SA"/>
    </w:rPr>
  </w:style>
  <w:style w:type="paragraph" w:customStyle="1" w:styleId="ConsPlusTitle">
    <w:name w:val="ConsPlusTitle"/>
    <w:rsid w:val="0031467F"/>
    <w:pPr>
      <w:widowControl w:val="0"/>
      <w:suppressAutoHyphens/>
      <w:textAlignment w:val="baseline"/>
    </w:pPr>
    <w:rPr>
      <w:rFonts w:ascii="Arial" w:eastAsia="Arial" w:hAnsi="Arial" w:cs="Calibri"/>
      <w:b/>
      <w:kern w:val="1"/>
      <w:lang w:eastAsia="ar-SA"/>
    </w:rPr>
  </w:style>
  <w:style w:type="paragraph" w:customStyle="1" w:styleId="LO-Normal">
    <w:name w:val="LO-Normal"/>
    <w:rsid w:val="0031467F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af1">
    <w:name w:val="Normal (Web)"/>
    <w:basedOn w:val="a"/>
    <w:rsid w:val="0031467F"/>
    <w:pPr>
      <w:widowControl/>
      <w:spacing w:before="280" w:after="280"/>
    </w:pPr>
  </w:style>
  <w:style w:type="paragraph" w:customStyle="1" w:styleId="ConsPlusNormal">
    <w:name w:val="ConsPlusNormal"/>
    <w:rsid w:val="0031467F"/>
    <w:pPr>
      <w:widowControl w:val="0"/>
      <w:suppressAutoHyphens/>
      <w:autoSpaceDE w:val="0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f2">
    <w:name w:val="Нормальный (таблица)"/>
    <w:basedOn w:val="a"/>
    <w:next w:val="a"/>
    <w:rsid w:val="0031467F"/>
    <w:pPr>
      <w:autoSpaceDE w:val="0"/>
      <w:jc w:val="both"/>
    </w:pPr>
    <w:rPr>
      <w:rFonts w:ascii="Arial" w:hAnsi="Arial" w:cs="Arial"/>
    </w:rPr>
  </w:style>
  <w:style w:type="paragraph" w:customStyle="1" w:styleId="ConsCell">
    <w:name w:val="ConsCell"/>
    <w:rsid w:val="0031467F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f3">
    <w:name w:val="Блочная цитата"/>
    <w:basedOn w:val="a"/>
    <w:rsid w:val="0031467F"/>
    <w:pPr>
      <w:spacing w:after="283"/>
      <w:ind w:left="567" w:right="567"/>
    </w:pPr>
  </w:style>
  <w:style w:type="paragraph" w:styleId="af4">
    <w:name w:val="Body Text Indent"/>
    <w:basedOn w:val="a"/>
    <w:rsid w:val="0031467F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31467F"/>
    <w:pPr>
      <w:spacing w:after="120" w:line="480" w:lineRule="auto"/>
      <w:ind w:left="283"/>
    </w:pPr>
  </w:style>
  <w:style w:type="paragraph" w:customStyle="1" w:styleId="ConsPlusNonformat">
    <w:name w:val="ConsPlusNonformat"/>
    <w:rsid w:val="0031467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5">
    <w:name w:val="header"/>
    <w:basedOn w:val="a"/>
    <w:rsid w:val="0031467F"/>
    <w:pPr>
      <w:tabs>
        <w:tab w:val="center" w:pos="4153"/>
        <w:tab w:val="right" w:pos="8306"/>
      </w:tabs>
    </w:pPr>
  </w:style>
  <w:style w:type="paragraph" w:styleId="af6">
    <w:name w:val="footer"/>
    <w:basedOn w:val="a"/>
    <w:rsid w:val="0031467F"/>
    <w:pPr>
      <w:tabs>
        <w:tab w:val="center" w:pos="4153"/>
        <w:tab w:val="right" w:pos="8306"/>
      </w:tabs>
    </w:pPr>
  </w:style>
  <w:style w:type="paragraph" w:customStyle="1" w:styleId="15">
    <w:name w:val="Обычный1"/>
    <w:rsid w:val="0031467F"/>
    <w:pPr>
      <w:widowControl w:val="0"/>
      <w:suppressAutoHyphens/>
      <w:spacing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f7">
    <w:name w:val="Balloon Text"/>
    <w:basedOn w:val="15"/>
    <w:rsid w:val="0031467F"/>
    <w:rPr>
      <w:rFonts w:ascii="Tahoma" w:hAnsi="Tahoma"/>
      <w:sz w:val="16"/>
      <w:szCs w:val="14"/>
    </w:rPr>
  </w:style>
  <w:style w:type="paragraph" w:styleId="af8">
    <w:name w:val="List Paragraph"/>
    <w:basedOn w:val="a"/>
    <w:uiPriority w:val="34"/>
    <w:qFormat/>
    <w:rsid w:val="00DA45A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313293C6-5685-4523-922D-282F2DB472C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EED6647-6A6E-47DE-9FF9-D56677D8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Зуйкова Людмила</dc:creator>
  <cp:lastModifiedBy>Org-otdel</cp:lastModifiedBy>
  <cp:revision>2</cp:revision>
  <cp:lastPrinted>2024-05-08T07:42:00Z</cp:lastPrinted>
  <dcterms:created xsi:type="dcterms:W3CDTF">2024-05-16T13:08:00Z</dcterms:created>
  <dcterms:modified xsi:type="dcterms:W3CDTF">2024-05-16T13:08:00Z</dcterms:modified>
</cp:coreProperties>
</file>