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730C" w:rsidRDefault="008B730C"/>
    <w:p w:rsidR="008B730C" w:rsidRDefault="00B66252">
      <w:pPr>
        <w:spacing w:line="192" w:lineRule="auto"/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1437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819"/>
      </w:tblGrid>
      <w:tr w:rsidR="008B730C">
        <w:trPr>
          <w:trHeight w:val="454"/>
        </w:trPr>
        <w:tc>
          <w:tcPr>
            <w:tcW w:w="10819" w:type="dxa"/>
            <w:shd w:val="clear" w:color="auto" w:fill="auto"/>
            <w:vAlign w:val="center"/>
          </w:tcPr>
          <w:p w:rsidR="008B730C" w:rsidRDefault="008B730C">
            <w:pPr>
              <w:snapToGrid w:val="0"/>
              <w:spacing w:line="360" w:lineRule="auto"/>
              <w:jc w:val="center"/>
            </w:pPr>
          </w:p>
        </w:tc>
      </w:tr>
      <w:tr w:rsidR="008B730C">
        <w:trPr>
          <w:trHeight w:val="1058"/>
        </w:trPr>
        <w:tc>
          <w:tcPr>
            <w:tcW w:w="10819" w:type="dxa"/>
            <w:shd w:val="clear" w:color="auto" w:fill="auto"/>
            <w:vAlign w:val="center"/>
          </w:tcPr>
          <w:p w:rsidR="008B730C" w:rsidRDefault="008B730C">
            <w:pPr>
              <w:snapToGrid w:val="0"/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8B730C">
        <w:trPr>
          <w:trHeight w:val="216"/>
        </w:trPr>
        <w:tc>
          <w:tcPr>
            <w:tcW w:w="10819" w:type="dxa"/>
            <w:shd w:val="clear" w:color="auto" w:fill="auto"/>
            <w:vAlign w:val="center"/>
          </w:tcPr>
          <w:p w:rsidR="008B730C" w:rsidRDefault="008B730C">
            <w:pPr>
              <w:snapToGrid w:val="0"/>
              <w:jc w:val="center"/>
              <w:rPr>
                <w:b/>
              </w:rPr>
            </w:pPr>
          </w:p>
        </w:tc>
      </w:tr>
      <w:tr w:rsidR="008B730C">
        <w:trPr>
          <w:trHeight w:val="368"/>
        </w:trPr>
        <w:tc>
          <w:tcPr>
            <w:tcW w:w="10819" w:type="dxa"/>
            <w:shd w:val="clear" w:color="auto" w:fill="auto"/>
            <w:vAlign w:val="center"/>
          </w:tcPr>
          <w:p w:rsidR="008B730C" w:rsidRDefault="00391EEA" w:rsidP="00BD40B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8B730C" w:rsidRDefault="008B730C">
      <w:pPr>
        <w:jc w:val="center"/>
        <w:rPr>
          <w:sz w:val="28"/>
          <w:szCs w:val="28"/>
        </w:rPr>
      </w:pPr>
    </w:p>
    <w:p w:rsidR="008B730C" w:rsidRDefault="001F1EBF">
      <w:pPr>
        <w:spacing w:line="192" w:lineRule="auto"/>
        <w:jc w:val="center"/>
        <w:rPr>
          <w:sz w:val="28"/>
          <w:szCs w:val="28"/>
        </w:rPr>
      </w:pPr>
      <w:r w:rsidRPr="001F1EB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9pt;margin-top:-1.4pt;width:232.45pt;height:33.8pt;z-index:251657728;mso-position-horizontal-relative:page" stroked="f">
            <v:fill opacity="0" color2="black"/>
            <v:textbox style="mso-next-textbox:#_x0000_s1026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F31241"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F31241" w:rsidRDefault="00F31241">
                        <w:pPr>
                          <w:snapToGrid w:val="0"/>
                        </w:pPr>
                        <w: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241" w:rsidRDefault="00F12E9D" w:rsidP="00650323">
                        <w:pPr>
                          <w:snapToGrid w:val="0"/>
                          <w:jc w:val="center"/>
                        </w:pPr>
                        <w:r>
                          <w:t>24.04.2024 года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F31241" w:rsidRDefault="00F31241">
                        <w:pPr>
                          <w:snapToGrid w:val="0"/>
                          <w:jc w:val="center"/>
                        </w:pPr>
                        <w: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F31241" w:rsidRPr="00E82FD6" w:rsidRDefault="00F471F6">
                        <w:pPr>
                          <w:snapToGrid w:val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112</w:t>
                        </w:r>
                      </w:p>
                    </w:tc>
                  </w:tr>
                  <w:tr w:rsidR="00F31241">
                    <w:tc>
                      <w:tcPr>
                        <w:tcW w:w="4650" w:type="dxa"/>
                        <w:gridSpan w:val="4"/>
                        <w:shd w:val="clear" w:color="auto" w:fill="auto"/>
                      </w:tcPr>
                      <w:p w:rsidR="00F31241" w:rsidRDefault="00F31241">
                        <w:pPr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F31241" w:rsidRDefault="00F31241">
                        <w:pPr>
                          <w:jc w:val="center"/>
                        </w:pPr>
                        <w:r>
                          <w:t>с. Малая Сердоба</w:t>
                        </w:r>
                      </w:p>
                    </w:tc>
                  </w:tr>
                </w:tbl>
                <w:p w:rsidR="00F31241" w:rsidRDefault="00F31241">
                  <w:r>
                    <w:t xml:space="preserve"> </w:t>
                  </w:r>
                </w:p>
              </w:txbxContent>
            </v:textbox>
            <w10:wrap type="square" side="largest" anchorx="page"/>
          </v:shape>
        </w:pict>
      </w:r>
    </w:p>
    <w:p w:rsidR="008B730C" w:rsidRDefault="008B730C">
      <w:pPr>
        <w:ind w:left="567" w:hanging="567"/>
        <w:jc w:val="both"/>
        <w:rPr>
          <w:sz w:val="28"/>
          <w:szCs w:val="28"/>
        </w:rPr>
      </w:pPr>
    </w:p>
    <w:p w:rsidR="009A1DB3" w:rsidRDefault="009A1DB3" w:rsidP="009A1DB3">
      <w:pPr>
        <w:ind w:firstLine="709"/>
        <w:jc w:val="center"/>
        <w:rPr>
          <w:b/>
          <w:sz w:val="28"/>
          <w:szCs w:val="28"/>
        </w:rPr>
      </w:pPr>
    </w:p>
    <w:p w:rsidR="009A1DB3" w:rsidRDefault="006B4A47" w:rsidP="009A1DB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комиссии по оценке последствий принятия решения о реорганизации или ликвидации муниципальных образовательных организаций»</w:t>
      </w:r>
    </w:p>
    <w:p w:rsidR="006B4A47" w:rsidRDefault="006B4A47" w:rsidP="009A1DB3">
      <w:pPr>
        <w:ind w:firstLine="709"/>
        <w:jc w:val="center"/>
        <w:rPr>
          <w:b/>
          <w:sz w:val="28"/>
          <w:szCs w:val="28"/>
        </w:rPr>
      </w:pPr>
    </w:p>
    <w:p w:rsidR="009A1DB3" w:rsidRDefault="006B4A47" w:rsidP="006B4A47">
      <w:pPr>
        <w:autoSpaceDE w:val="0"/>
        <w:ind w:left="426" w:right="140" w:firstLine="567"/>
        <w:jc w:val="both"/>
        <w:rPr>
          <w:sz w:val="28"/>
          <w:szCs w:val="28"/>
        </w:rPr>
      </w:pPr>
      <w:r w:rsidRPr="006B4A47">
        <w:rPr>
          <w:sz w:val="28"/>
          <w:szCs w:val="28"/>
        </w:rPr>
        <w:t xml:space="preserve">В соответствии со статьёй 22 Федерального закона от 29.12.2012 № 273-ФЗ </w:t>
      </w:r>
      <w:r>
        <w:rPr>
          <w:sz w:val="28"/>
          <w:szCs w:val="28"/>
        </w:rPr>
        <w:t>«</w:t>
      </w:r>
      <w:r w:rsidRPr="006B4A47">
        <w:rPr>
          <w:sz w:val="28"/>
          <w:szCs w:val="28"/>
        </w:rPr>
        <w:t>Об</w:t>
      </w:r>
      <w:r>
        <w:rPr>
          <w:sz w:val="28"/>
          <w:szCs w:val="28"/>
        </w:rPr>
        <w:t xml:space="preserve">  </w:t>
      </w:r>
      <w:r w:rsidRPr="006B4A47">
        <w:rPr>
          <w:sz w:val="28"/>
          <w:szCs w:val="28"/>
        </w:rPr>
        <w:t>образов</w:t>
      </w:r>
      <w:r>
        <w:rPr>
          <w:sz w:val="28"/>
          <w:szCs w:val="28"/>
        </w:rPr>
        <w:t>ании в Российской Федерации»</w:t>
      </w:r>
      <w:r w:rsidRPr="006B4A47">
        <w:rPr>
          <w:sz w:val="28"/>
          <w:szCs w:val="28"/>
        </w:rPr>
        <w:t xml:space="preserve">, статьёй 13 Федерального закона от 24.07.1998 №124-ФЗ </w:t>
      </w:r>
      <w:r>
        <w:rPr>
          <w:sz w:val="28"/>
          <w:szCs w:val="28"/>
        </w:rPr>
        <w:t>«</w:t>
      </w:r>
      <w:r w:rsidRPr="006B4A47">
        <w:rPr>
          <w:sz w:val="28"/>
          <w:szCs w:val="28"/>
        </w:rPr>
        <w:t>Об основных гарантиях прав реб</w:t>
      </w:r>
      <w:r>
        <w:rPr>
          <w:sz w:val="28"/>
          <w:szCs w:val="28"/>
        </w:rPr>
        <w:t>енка в Российской Федерации,</w:t>
      </w:r>
      <w:r w:rsidR="00201E44">
        <w:rPr>
          <w:sz w:val="28"/>
          <w:szCs w:val="28"/>
        </w:rPr>
        <w:t xml:space="preserve"> на основании постановления администрации Малосердобинского района от 26.09.2014 №355 «Об утверждении Порядка создания, реорганизации и ликвидации муниципальных образовательных учреждений Малосердобинского района», </w:t>
      </w:r>
      <w:r>
        <w:rPr>
          <w:sz w:val="28"/>
          <w:szCs w:val="28"/>
        </w:rPr>
        <w:t xml:space="preserve"> </w:t>
      </w:r>
      <w:r w:rsidR="009A1DB3">
        <w:rPr>
          <w:sz w:val="28"/>
          <w:szCs w:val="28"/>
        </w:rPr>
        <w:t>руководствуясь ст. 33 Устава Малосердобинского района,</w:t>
      </w:r>
    </w:p>
    <w:p w:rsidR="009A1DB3" w:rsidRDefault="009A1DB3" w:rsidP="009A1DB3">
      <w:pPr>
        <w:ind w:left="426" w:right="424" w:firstLine="851"/>
        <w:jc w:val="center"/>
        <w:rPr>
          <w:rFonts w:ascii="Arial" w:hAnsi="Arial" w:cs="Arial"/>
          <w:b/>
          <w:bCs/>
          <w:color w:val="000000"/>
          <w:kern w:val="1"/>
          <w:sz w:val="21"/>
          <w:szCs w:val="21"/>
        </w:rPr>
      </w:pPr>
    </w:p>
    <w:p w:rsidR="009A1DB3" w:rsidRDefault="009A1DB3" w:rsidP="009A1DB3">
      <w:pPr>
        <w:autoSpaceDE w:val="0"/>
        <w:ind w:left="426" w:right="424"/>
        <w:jc w:val="center"/>
        <w:rPr>
          <w:rFonts w:cs="Tahoma"/>
          <w:b/>
          <w:sz w:val="26"/>
          <w:szCs w:val="26"/>
        </w:rPr>
      </w:pPr>
      <w:r>
        <w:rPr>
          <w:rFonts w:cs="Tahoma"/>
          <w:b/>
          <w:sz w:val="26"/>
          <w:szCs w:val="26"/>
        </w:rPr>
        <w:t xml:space="preserve">АДМИНИСТРАЦИЯ МАЛОСЕРДОБИНСКОГО РАЙОНА </w:t>
      </w:r>
    </w:p>
    <w:p w:rsidR="009A1DB3" w:rsidRDefault="009A1DB3" w:rsidP="009A1DB3">
      <w:pPr>
        <w:autoSpaceDE w:val="0"/>
        <w:ind w:left="426" w:right="424"/>
        <w:jc w:val="center"/>
        <w:rPr>
          <w:rFonts w:cs="Tahoma"/>
          <w:b/>
          <w:sz w:val="26"/>
          <w:szCs w:val="26"/>
        </w:rPr>
      </w:pPr>
      <w:r>
        <w:rPr>
          <w:rFonts w:cs="Tahoma"/>
          <w:b/>
          <w:sz w:val="26"/>
          <w:szCs w:val="26"/>
        </w:rPr>
        <w:t>ПОСТАНОВЛЯЕТ:</w:t>
      </w:r>
    </w:p>
    <w:p w:rsidR="009A1DB3" w:rsidRDefault="009A1DB3" w:rsidP="009A1DB3">
      <w:pPr>
        <w:ind w:left="426" w:right="424" w:firstLine="851"/>
        <w:jc w:val="center"/>
        <w:rPr>
          <w:b/>
          <w:sz w:val="28"/>
          <w:szCs w:val="28"/>
        </w:rPr>
      </w:pPr>
    </w:p>
    <w:p w:rsidR="00F12E9D" w:rsidRDefault="009A1DB3" w:rsidP="00F12E9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01E44" w:rsidRPr="00201E44">
        <w:rPr>
          <w:sz w:val="28"/>
          <w:szCs w:val="28"/>
        </w:rPr>
        <w:t>Создать комиссию по проведению оценки последствий принятия решения о</w:t>
      </w:r>
      <w:r w:rsidR="00763172">
        <w:rPr>
          <w:sz w:val="28"/>
          <w:szCs w:val="28"/>
        </w:rPr>
        <w:t xml:space="preserve"> реорганизации Муниципального бюджетного образовательного учреждения основная общеобразовательная школа села Марье</w:t>
      </w:r>
      <w:r w:rsidR="00F12E9D">
        <w:rPr>
          <w:sz w:val="28"/>
          <w:szCs w:val="28"/>
        </w:rPr>
        <w:t xml:space="preserve">вка, </w:t>
      </w:r>
      <w:r w:rsidR="00F12E9D">
        <w:rPr>
          <w:color w:val="000000"/>
          <w:spacing w:val="-12"/>
          <w:sz w:val="28"/>
          <w:szCs w:val="28"/>
        </w:rPr>
        <w:t xml:space="preserve">филиала </w:t>
      </w:r>
      <w:r w:rsidR="00F12E9D">
        <w:rPr>
          <w:sz w:val="28"/>
          <w:szCs w:val="28"/>
        </w:rPr>
        <w:t>Муниципального общеобразовательного бюджетного учреждения  основной общеобразовательной школы села Марьевка в селе Николаевка в форме присоединения к Муниципальному бюджетному общеобразовательному учреждению средняя общеобразовательная школа села Новое Демкино.</w:t>
      </w:r>
    </w:p>
    <w:p w:rsidR="00F12E9D" w:rsidRDefault="00763172" w:rsidP="000D3F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следующий состав комиссии </w:t>
      </w:r>
      <w:r w:rsidRPr="00201E44">
        <w:rPr>
          <w:sz w:val="28"/>
          <w:szCs w:val="28"/>
        </w:rPr>
        <w:t>по проведению оценки последствий принятия решения о</w:t>
      </w:r>
      <w:r>
        <w:rPr>
          <w:sz w:val="28"/>
          <w:szCs w:val="28"/>
        </w:rPr>
        <w:t xml:space="preserve"> </w:t>
      </w:r>
      <w:r w:rsidR="00F12E9D">
        <w:rPr>
          <w:sz w:val="28"/>
          <w:szCs w:val="28"/>
        </w:rPr>
        <w:t xml:space="preserve">реорганизации Муниципального бюджетного образовательного учреждения основная общеобразовательная школа села Марьевка, </w:t>
      </w:r>
      <w:r w:rsidR="00F12E9D">
        <w:rPr>
          <w:color w:val="000000"/>
          <w:spacing w:val="-12"/>
          <w:sz w:val="28"/>
          <w:szCs w:val="28"/>
        </w:rPr>
        <w:t xml:space="preserve">филиала </w:t>
      </w:r>
      <w:r w:rsidR="00F12E9D">
        <w:rPr>
          <w:sz w:val="28"/>
          <w:szCs w:val="28"/>
        </w:rPr>
        <w:t>Муниципального общеобразовательного бюджетного учреждения  основной общеобразовательной школы села Марьевка в селе Николаевка в форме присоединения к Муниципальному бюджетному общеобразовательному учреждению средняя общеобразовательная школа села Новое Демкино</w:t>
      </w:r>
      <w:r w:rsidR="000D3FDE">
        <w:rPr>
          <w:sz w:val="28"/>
          <w:szCs w:val="28"/>
        </w:rPr>
        <w:t>:</w:t>
      </w:r>
    </w:p>
    <w:p w:rsidR="000D3FDE" w:rsidRDefault="000D3FDE" w:rsidP="000D3FDE">
      <w:pPr>
        <w:jc w:val="both"/>
        <w:rPr>
          <w:sz w:val="28"/>
          <w:szCs w:val="28"/>
        </w:rPr>
      </w:pPr>
    </w:p>
    <w:p w:rsidR="00763172" w:rsidRDefault="00763172" w:rsidP="000D3FDE">
      <w:pPr>
        <w:autoSpaceDE w:val="0"/>
        <w:ind w:left="426" w:right="1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 Василькина Н.П., заместитель главы администрации Малосердобинского района;</w:t>
      </w:r>
    </w:p>
    <w:p w:rsidR="008C2823" w:rsidRDefault="008C2823" w:rsidP="000D3FDE">
      <w:pPr>
        <w:autoSpaceDE w:val="0"/>
        <w:ind w:left="426" w:right="140"/>
        <w:jc w:val="both"/>
        <w:rPr>
          <w:sz w:val="28"/>
          <w:szCs w:val="28"/>
        </w:rPr>
      </w:pPr>
    </w:p>
    <w:p w:rsidR="00763172" w:rsidRDefault="007B3D6E" w:rsidP="000D3FDE">
      <w:pPr>
        <w:autoSpaceDE w:val="0"/>
        <w:ind w:left="426" w:right="1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Секретарь:</w:t>
      </w:r>
      <w:r w:rsidR="000D3FDE">
        <w:rPr>
          <w:sz w:val="28"/>
          <w:szCs w:val="28"/>
        </w:rPr>
        <w:t xml:space="preserve">   Володина О.К., и.о. начальника Управления образования администрации Малосердобинского района;</w:t>
      </w:r>
    </w:p>
    <w:p w:rsidR="008C2823" w:rsidRDefault="008C2823" w:rsidP="000D3FDE">
      <w:pPr>
        <w:autoSpaceDE w:val="0"/>
        <w:ind w:left="426" w:right="140"/>
        <w:jc w:val="both"/>
        <w:rPr>
          <w:sz w:val="28"/>
          <w:szCs w:val="28"/>
        </w:rPr>
      </w:pPr>
    </w:p>
    <w:p w:rsidR="007B3D6E" w:rsidRDefault="007B3D6E" w:rsidP="000D3FDE">
      <w:pPr>
        <w:autoSpaceDE w:val="0"/>
        <w:ind w:left="426"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</w:t>
      </w:r>
    </w:p>
    <w:p w:rsidR="007B3D6E" w:rsidRDefault="007B3D6E" w:rsidP="000D3FDE">
      <w:pPr>
        <w:autoSpaceDE w:val="0"/>
        <w:ind w:left="426" w:right="1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Кирсанов А.С., </w:t>
      </w:r>
      <w:r>
        <w:rPr>
          <w:sz w:val="28"/>
          <w:szCs w:val="28"/>
          <w:shd w:val="clear" w:color="auto" w:fill="FFFFFF"/>
        </w:rPr>
        <w:t>н</w:t>
      </w:r>
      <w:r w:rsidRPr="007B3D6E">
        <w:rPr>
          <w:sz w:val="28"/>
          <w:szCs w:val="28"/>
          <w:shd w:val="clear" w:color="auto" w:fill="FFFFFF"/>
        </w:rPr>
        <w:t>ачальник Управления образовательной политики общего образования</w:t>
      </w:r>
      <w:r>
        <w:rPr>
          <w:sz w:val="28"/>
          <w:szCs w:val="28"/>
          <w:shd w:val="clear" w:color="auto" w:fill="FFFFFF"/>
        </w:rPr>
        <w:t xml:space="preserve"> Министерства образования Пензенской области;</w:t>
      </w:r>
    </w:p>
    <w:p w:rsidR="007B3D6E" w:rsidRDefault="007B3D6E" w:rsidP="000D3FDE">
      <w:pPr>
        <w:autoSpaceDE w:val="0"/>
        <w:ind w:left="426" w:right="1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Бабурина С.В.</w:t>
      </w:r>
      <w:r w:rsidR="000D3FDE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директор МБОУ СОШ с. Новое Демкино;</w:t>
      </w:r>
    </w:p>
    <w:p w:rsidR="007B3D6E" w:rsidRDefault="007B3D6E" w:rsidP="000D3FDE">
      <w:pPr>
        <w:autoSpaceDE w:val="0"/>
        <w:ind w:left="426" w:right="1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Кузнецова Н.В., </w:t>
      </w:r>
      <w:r w:rsidR="008C2823">
        <w:rPr>
          <w:sz w:val="28"/>
          <w:szCs w:val="28"/>
          <w:shd w:val="clear" w:color="auto" w:fill="FFFFFF"/>
        </w:rPr>
        <w:t>председатель районного комитета профсоюза работников образования Малосердобинского района;</w:t>
      </w:r>
    </w:p>
    <w:p w:rsidR="008C2823" w:rsidRPr="007B3D6E" w:rsidRDefault="008C2823" w:rsidP="000D3FDE">
      <w:pPr>
        <w:autoSpaceDE w:val="0"/>
        <w:ind w:left="426" w:right="140"/>
        <w:jc w:val="both"/>
        <w:rPr>
          <w:sz w:val="28"/>
          <w:szCs w:val="28"/>
        </w:rPr>
      </w:pPr>
      <w:r>
        <w:rPr>
          <w:sz w:val="28"/>
          <w:szCs w:val="28"/>
        </w:rPr>
        <w:t>Рыбакова К.А., главный специалист Управления образования админис</w:t>
      </w:r>
      <w:r w:rsidR="000D3FDE">
        <w:rPr>
          <w:sz w:val="28"/>
          <w:szCs w:val="28"/>
        </w:rPr>
        <w:t>трации Малосердобинского района;</w:t>
      </w:r>
    </w:p>
    <w:p w:rsidR="009A1DB3" w:rsidRPr="000D3FDE" w:rsidRDefault="000D3FDE" w:rsidP="000D3FDE">
      <w:pPr>
        <w:ind w:left="426" w:right="140"/>
        <w:jc w:val="both"/>
        <w:rPr>
          <w:sz w:val="28"/>
          <w:szCs w:val="28"/>
        </w:rPr>
      </w:pPr>
      <w:r w:rsidRPr="000D3FDE">
        <w:rPr>
          <w:sz w:val="28"/>
          <w:szCs w:val="28"/>
        </w:rPr>
        <w:t>Кривоножкин А.А., глава администрации Липовского сельсовета.</w:t>
      </w:r>
    </w:p>
    <w:p w:rsidR="009A1DB3" w:rsidRDefault="009A1DB3" w:rsidP="000D3FDE">
      <w:pPr>
        <w:ind w:left="426" w:right="140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информационном  бюллетене «Ведомости органов местного самоуправления Малосердобинского района Пензенской области».</w:t>
      </w:r>
    </w:p>
    <w:p w:rsidR="009A1DB3" w:rsidRDefault="009A1DB3" w:rsidP="000D3FDE">
      <w:pPr>
        <w:autoSpaceDE w:val="0"/>
        <w:ind w:left="426" w:right="1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D3FDE">
        <w:rPr>
          <w:sz w:val="28"/>
          <w:szCs w:val="28"/>
        </w:rPr>
        <w:t xml:space="preserve">. Настоящее постановление вступает в силу с момента </w:t>
      </w:r>
      <w:r w:rsidR="000D3FDE" w:rsidRPr="000D3FDE">
        <w:rPr>
          <w:sz w:val="28"/>
          <w:szCs w:val="28"/>
        </w:rPr>
        <w:t xml:space="preserve">его </w:t>
      </w:r>
      <w:r w:rsidRPr="000D3FDE">
        <w:rPr>
          <w:sz w:val="28"/>
          <w:szCs w:val="28"/>
        </w:rPr>
        <w:t>опубликования</w:t>
      </w:r>
      <w:r w:rsidR="000D3FDE" w:rsidRPr="000D3FDE">
        <w:rPr>
          <w:sz w:val="28"/>
          <w:szCs w:val="28"/>
        </w:rPr>
        <w:t xml:space="preserve">. </w:t>
      </w:r>
      <w:r w:rsidRPr="008C2823">
        <w:rPr>
          <w:sz w:val="28"/>
          <w:szCs w:val="28"/>
          <w:highlight w:val="yellow"/>
        </w:rPr>
        <w:t xml:space="preserve"> </w:t>
      </w:r>
    </w:p>
    <w:p w:rsidR="009A1DB3" w:rsidRDefault="009A1DB3" w:rsidP="000D3FDE">
      <w:pPr>
        <w:autoSpaceDE w:val="0"/>
        <w:ind w:left="426" w:right="424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заместителя главы администрации Малосердобинского района Василькину Н.П.</w:t>
      </w:r>
    </w:p>
    <w:p w:rsidR="009A1DB3" w:rsidRDefault="009A1DB3" w:rsidP="009A1DB3">
      <w:pPr>
        <w:ind w:firstLine="851"/>
        <w:jc w:val="both"/>
        <w:rPr>
          <w:sz w:val="28"/>
          <w:szCs w:val="28"/>
        </w:rPr>
      </w:pPr>
    </w:p>
    <w:p w:rsidR="009A1DB3" w:rsidRDefault="009A1DB3" w:rsidP="009A1DB3">
      <w:pPr>
        <w:ind w:firstLine="851"/>
        <w:jc w:val="both"/>
        <w:rPr>
          <w:sz w:val="28"/>
          <w:szCs w:val="28"/>
        </w:rPr>
      </w:pPr>
    </w:p>
    <w:p w:rsidR="000D3FDE" w:rsidRDefault="000D3FDE" w:rsidP="000D3FDE">
      <w:pPr>
        <w:ind w:left="426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                           </w:t>
      </w:r>
    </w:p>
    <w:p w:rsidR="000D3FDE" w:rsidRDefault="000D3FDE" w:rsidP="000D3FDE">
      <w:pPr>
        <w:ind w:left="426" w:right="282"/>
        <w:jc w:val="both"/>
      </w:pPr>
      <w:r>
        <w:rPr>
          <w:sz w:val="28"/>
          <w:szCs w:val="28"/>
        </w:rPr>
        <w:t>Малосердобинского района                                                 А.В. Коновалов</w:t>
      </w:r>
    </w:p>
    <w:p w:rsidR="000D3FDE" w:rsidRDefault="000D3FDE" w:rsidP="000D3FDE">
      <w:pPr>
        <w:ind w:right="282"/>
        <w:jc w:val="center"/>
        <w:rPr>
          <w:sz w:val="45"/>
          <w:szCs w:val="45"/>
        </w:rPr>
      </w:pPr>
    </w:p>
    <w:p w:rsidR="008B730C" w:rsidRDefault="008B730C">
      <w:pPr>
        <w:ind w:left="567" w:hanging="567"/>
        <w:jc w:val="center"/>
        <w:rPr>
          <w:b/>
          <w:sz w:val="28"/>
          <w:szCs w:val="28"/>
        </w:rPr>
      </w:pPr>
    </w:p>
    <w:p w:rsidR="009A1DB3" w:rsidRDefault="009A1DB3">
      <w:pPr>
        <w:ind w:left="567" w:hanging="567"/>
        <w:jc w:val="center"/>
        <w:rPr>
          <w:b/>
          <w:sz w:val="28"/>
          <w:szCs w:val="28"/>
        </w:rPr>
      </w:pPr>
    </w:p>
    <w:p w:rsidR="008B730C" w:rsidRDefault="008B730C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rFonts w:ascii="Arial" w:hAnsi="Arial" w:cs="Arial"/>
          <w:b/>
          <w:bCs/>
          <w:color w:val="000000"/>
          <w:kern w:val="1"/>
          <w:sz w:val="21"/>
          <w:szCs w:val="21"/>
        </w:rPr>
      </w:pPr>
    </w:p>
    <w:sectPr w:rsidR="009A1DB3" w:rsidSect="006B4A47">
      <w:pgSz w:w="11906" w:h="16838"/>
      <w:pgMar w:top="851" w:right="567" w:bottom="567" w:left="765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8F2" w:rsidRDefault="00DA28F2">
      <w:r>
        <w:separator/>
      </w:r>
    </w:p>
  </w:endnote>
  <w:endnote w:type="continuationSeparator" w:id="1">
    <w:p w:rsidR="00DA28F2" w:rsidRDefault="00DA2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ltica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8F2" w:rsidRDefault="00DA28F2">
      <w:r>
        <w:separator/>
      </w:r>
    </w:p>
  </w:footnote>
  <w:footnote w:type="continuationSeparator" w:id="1">
    <w:p w:rsidR="00DA28F2" w:rsidRDefault="00DA28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1789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25"/>
    <w:lvl w:ilvl="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459"/>
    <w:rsid w:val="0000293E"/>
    <w:rsid w:val="000051EE"/>
    <w:rsid w:val="00006C9C"/>
    <w:rsid w:val="00011760"/>
    <w:rsid w:val="00017EC7"/>
    <w:rsid w:val="000227C5"/>
    <w:rsid w:val="00023F6E"/>
    <w:rsid w:val="00031918"/>
    <w:rsid w:val="00033099"/>
    <w:rsid w:val="00034697"/>
    <w:rsid w:val="00036A53"/>
    <w:rsid w:val="0003791C"/>
    <w:rsid w:val="000406AE"/>
    <w:rsid w:val="00042E33"/>
    <w:rsid w:val="000437F9"/>
    <w:rsid w:val="00044350"/>
    <w:rsid w:val="00053EE3"/>
    <w:rsid w:val="00053F5D"/>
    <w:rsid w:val="00056446"/>
    <w:rsid w:val="000568E1"/>
    <w:rsid w:val="00064166"/>
    <w:rsid w:val="000659D9"/>
    <w:rsid w:val="00067C86"/>
    <w:rsid w:val="0007075D"/>
    <w:rsid w:val="00071808"/>
    <w:rsid w:val="000737D8"/>
    <w:rsid w:val="00076C66"/>
    <w:rsid w:val="00076DD6"/>
    <w:rsid w:val="000805BC"/>
    <w:rsid w:val="00082547"/>
    <w:rsid w:val="00082816"/>
    <w:rsid w:val="00087456"/>
    <w:rsid w:val="0009162B"/>
    <w:rsid w:val="00091C41"/>
    <w:rsid w:val="00092C2C"/>
    <w:rsid w:val="0009671B"/>
    <w:rsid w:val="000A2C67"/>
    <w:rsid w:val="000A5714"/>
    <w:rsid w:val="000A5C86"/>
    <w:rsid w:val="000A7459"/>
    <w:rsid w:val="000B0EC6"/>
    <w:rsid w:val="000B1E60"/>
    <w:rsid w:val="000B30B6"/>
    <w:rsid w:val="000B7503"/>
    <w:rsid w:val="000B7E5C"/>
    <w:rsid w:val="000C0F3C"/>
    <w:rsid w:val="000C24AF"/>
    <w:rsid w:val="000C2EC8"/>
    <w:rsid w:val="000C341E"/>
    <w:rsid w:val="000C4146"/>
    <w:rsid w:val="000C5EF8"/>
    <w:rsid w:val="000C5FB0"/>
    <w:rsid w:val="000D3FDE"/>
    <w:rsid w:val="000D416E"/>
    <w:rsid w:val="000D7125"/>
    <w:rsid w:val="000D7DF8"/>
    <w:rsid w:val="000E25C4"/>
    <w:rsid w:val="000E3B0E"/>
    <w:rsid w:val="000E6566"/>
    <w:rsid w:val="000F3800"/>
    <w:rsid w:val="000F6AEE"/>
    <w:rsid w:val="000F6EDD"/>
    <w:rsid w:val="000F750F"/>
    <w:rsid w:val="001010F3"/>
    <w:rsid w:val="00101784"/>
    <w:rsid w:val="0010534B"/>
    <w:rsid w:val="001053D2"/>
    <w:rsid w:val="00110558"/>
    <w:rsid w:val="00111E03"/>
    <w:rsid w:val="00112C36"/>
    <w:rsid w:val="00116B7E"/>
    <w:rsid w:val="001216B7"/>
    <w:rsid w:val="0012261F"/>
    <w:rsid w:val="00123F42"/>
    <w:rsid w:val="00124181"/>
    <w:rsid w:val="001254EA"/>
    <w:rsid w:val="00126C4C"/>
    <w:rsid w:val="00130F74"/>
    <w:rsid w:val="00131D41"/>
    <w:rsid w:val="00132D64"/>
    <w:rsid w:val="0013333C"/>
    <w:rsid w:val="00133E2D"/>
    <w:rsid w:val="00133E4E"/>
    <w:rsid w:val="00134445"/>
    <w:rsid w:val="00144EEC"/>
    <w:rsid w:val="0014663D"/>
    <w:rsid w:val="00147094"/>
    <w:rsid w:val="00147EEA"/>
    <w:rsid w:val="00152D56"/>
    <w:rsid w:val="00153911"/>
    <w:rsid w:val="0016238F"/>
    <w:rsid w:val="00162D05"/>
    <w:rsid w:val="00164400"/>
    <w:rsid w:val="001660E0"/>
    <w:rsid w:val="00170173"/>
    <w:rsid w:val="00173EA1"/>
    <w:rsid w:val="00174631"/>
    <w:rsid w:val="001909D4"/>
    <w:rsid w:val="00193569"/>
    <w:rsid w:val="001936E0"/>
    <w:rsid w:val="001A1233"/>
    <w:rsid w:val="001A37AC"/>
    <w:rsid w:val="001A488E"/>
    <w:rsid w:val="001B404F"/>
    <w:rsid w:val="001B4918"/>
    <w:rsid w:val="001B7716"/>
    <w:rsid w:val="001C1C1F"/>
    <w:rsid w:val="001D021C"/>
    <w:rsid w:val="001D20C5"/>
    <w:rsid w:val="001D3281"/>
    <w:rsid w:val="001D48F3"/>
    <w:rsid w:val="001D4E58"/>
    <w:rsid w:val="001D6305"/>
    <w:rsid w:val="001D6D63"/>
    <w:rsid w:val="001E04A5"/>
    <w:rsid w:val="001E0CC9"/>
    <w:rsid w:val="001E0EFA"/>
    <w:rsid w:val="001E1974"/>
    <w:rsid w:val="001E2A7C"/>
    <w:rsid w:val="001E30F2"/>
    <w:rsid w:val="001E315B"/>
    <w:rsid w:val="001E351B"/>
    <w:rsid w:val="001E3D4A"/>
    <w:rsid w:val="001F117B"/>
    <w:rsid w:val="001F1EBF"/>
    <w:rsid w:val="001F3E88"/>
    <w:rsid w:val="001F6A5B"/>
    <w:rsid w:val="00200053"/>
    <w:rsid w:val="00201E44"/>
    <w:rsid w:val="002031B4"/>
    <w:rsid w:val="00203660"/>
    <w:rsid w:val="00207953"/>
    <w:rsid w:val="00212311"/>
    <w:rsid w:val="002139C3"/>
    <w:rsid w:val="00213EFC"/>
    <w:rsid w:val="00214484"/>
    <w:rsid w:val="00214F45"/>
    <w:rsid w:val="0021545B"/>
    <w:rsid w:val="00223234"/>
    <w:rsid w:val="00224139"/>
    <w:rsid w:val="00226922"/>
    <w:rsid w:val="00227549"/>
    <w:rsid w:val="002300F0"/>
    <w:rsid w:val="0023506F"/>
    <w:rsid w:val="00236C27"/>
    <w:rsid w:val="00237343"/>
    <w:rsid w:val="002444D1"/>
    <w:rsid w:val="00244D43"/>
    <w:rsid w:val="00246133"/>
    <w:rsid w:val="002500E4"/>
    <w:rsid w:val="00252644"/>
    <w:rsid w:val="00253187"/>
    <w:rsid w:val="00253343"/>
    <w:rsid w:val="002536F4"/>
    <w:rsid w:val="00254D5E"/>
    <w:rsid w:val="00255A4D"/>
    <w:rsid w:val="002621AD"/>
    <w:rsid w:val="0026448B"/>
    <w:rsid w:val="00264940"/>
    <w:rsid w:val="00266D82"/>
    <w:rsid w:val="0027587D"/>
    <w:rsid w:val="00275CDF"/>
    <w:rsid w:val="00282182"/>
    <w:rsid w:val="00282442"/>
    <w:rsid w:val="0028479D"/>
    <w:rsid w:val="00286DC7"/>
    <w:rsid w:val="00287B26"/>
    <w:rsid w:val="0029151A"/>
    <w:rsid w:val="002922BA"/>
    <w:rsid w:val="00295135"/>
    <w:rsid w:val="002958E2"/>
    <w:rsid w:val="002A053D"/>
    <w:rsid w:val="002A08B0"/>
    <w:rsid w:val="002A08CF"/>
    <w:rsid w:val="002A0A6C"/>
    <w:rsid w:val="002A37F9"/>
    <w:rsid w:val="002A5258"/>
    <w:rsid w:val="002A633C"/>
    <w:rsid w:val="002B4BB5"/>
    <w:rsid w:val="002B74F4"/>
    <w:rsid w:val="002B751D"/>
    <w:rsid w:val="002C14C9"/>
    <w:rsid w:val="002D0EFE"/>
    <w:rsid w:val="002D1DAF"/>
    <w:rsid w:val="002D2F8E"/>
    <w:rsid w:val="002D2FCC"/>
    <w:rsid w:val="002D4F47"/>
    <w:rsid w:val="002D530D"/>
    <w:rsid w:val="002D71C2"/>
    <w:rsid w:val="002D7C09"/>
    <w:rsid w:val="002E352F"/>
    <w:rsid w:val="002E3C67"/>
    <w:rsid w:val="002E4714"/>
    <w:rsid w:val="002E70F9"/>
    <w:rsid w:val="002F1BAF"/>
    <w:rsid w:val="002F227D"/>
    <w:rsid w:val="002F2509"/>
    <w:rsid w:val="002F2889"/>
    <w:rsid w:val="002F3BC9"/>
    <w:rsid w:val="002F3F0A"/>
    <w:rsid w:val="002F55B1"/>
    <w:rsid w:val="002F597E"/>
    <w:rsid w:val="002F6660"/>
    <w:rsid w:val="002F7814"/>
    <w:rsid w:val="00300CA7"/>
    <w:rsid w:val="0030485A"/>
    <w:rsid w:val="003049DD"/>
    <w:rsid w:val="00310CBB"/>
    <w:rsid w:val="00323054"/>
    <w:rsid w:val="00323EDE"/>
    <w:rsid w:val="00332D84"/>
    <w:rsid w:val="00334734"/>
    <w:rsid w:val="00334D82"/>
    <w:rsid w:val="00344C4B"/>
    <w:rsid w:val="00345492"/>
    <w:rsid w:val="003472FA"/>
    <w:rsid w:val="003510A8"/>
    <w:rsid w:val="003543DF"/>
    <w:rsid w:val="003552D0"/>
    <w:rsid w:val="00360830"/>
    <w:rsid w:val="0036398D"/>
    <w:rsid w:val="003648F4"/>
    <w:rsid w:val="00367A86"/>
    <w:rsid w:val="00376108"/>
    <w:rsid w:val="00376E8A"/>
    <w:rsid w:val="00377C92"/>
    <w:rsid w:val="00381C79"/>
    <w:rsid w:val="00391041"/>
    <w:rsid w:val="00391EEA"/>
    <w:rsid w:val="003942BA"/>
    <w:rsid w:val="00396515"/>
    <w:rsid w:val="00397D83"/>
    <w:rsid w:val="003A0F4F"/>
    <w:rsid w:val="003A27E0"/>
    <w:rsid w:val="003A73D9"/>
    <w:rsid w:val="003A78C8"/>
    <w:rsid w:val="003A7B18"/>
    <w:rsid w:val="003B20A7"/>
    <w:rsid w:val="003C03F0"/>
    <w:rsid w:val="003C07E4"/>
    <w:rsid w:val="003C3720"/>
    <w:rsid w:val="003D5C16"/>
    <w:rsid w:val="003D680E"/>
    <w:rsid w:val="003E3CD1"/>
    <w:rsid w:val="003E64FC"/>
    <w:rsid w:val="003E7655"/>
    <w:rsid w:val="003E7A2E"/>
    <w:rsid w:val="003F42B9"/>
    <w:rsid w:val="00400695"/>
    <w:rsid w:val="00401427"/>
    <w:rsid w:val="004036B4"/>
    <w:rsid w:val="00404A39"/>
    <w:rsid w:val="00405F71"/>
    <w:rsid w:val="00410FBD"/>
    <w:rsid w:val="00416653"/>
    <w:rsid w:val="00417364"/>
    <w:rsid w:val="00420417"/>
    <w:rsid w:val="00420778"/>
    <w:rsid w:val="00420D93"/>
    <w:rsid w:val="00425809"/>
    <w:rsid w:val="00427F3A"/>
    <w:rsid w:val="00433D05"/>
    <w:rsid w:val="0044217A"/>
    <w:rsid w:val="00444AD6"/>
    <w:rsid w:val="00450A25"/>
    <w:rsid w:val="00450B89"/>
    <w:rsid w:val="00455100"/>
    <w:rsid w:val="00455BF2"/>
    <w:rsid w:val="004565A1"/>
    <w:rsid w:val="00456F4A"/>
    <w:rsid w:val="004600AA"/>
    <w:rsid w:val="004608E2"/>
    <w:rsid w:val="00462821"/>
    <w:rsid w:val="00462901"/>
    <w:rsid w:val="00462A65"/>
    <w:rsid w:val="00462E1A"/>
    <w:rsid w:val="00462F16"/>
    <w:rsid w:val="004667B4"/>
    <w:rsid w:val="004735FC"/>
    <w:rsid w:val="00473D32"/>
    <w:rsid w:val="0047409A"/>
    <w:rsid w:val="00480FB8"/>
    <w:rsid w:val="00483063"/>
    <w:rsid w:val="00485406"/>
    <w:rsid w:val="00486564"/>
    <w:rsid w:val="00486FD1"/>
    <w:rsid w:val="00487BBB"/>
    <w:rsid w:val="004903F4"/>
    <w:rsid w:val="00490CD3"/>
    <w:rsid w:val="004942C2"/>
    <w:rsid w:val="004A2BA0"/>
    <w:rsid w:val="004A4039"/>
    <w:rsid w:val="004A77E6"/>
    <w:rsid w:val="004A7C05"/>
    <w:rsid w:val="004A7C44"/>
    <w:rsid w:val="004B09C7"/>
    <w:rsid w:val="004B26EC"/>
    <w:rsid w:val="004B7BA4"/>
    <w:rsid w:val="004C2380"/>
    <w:rsid w:val="004C361B"/>
    <w:rsid w:val="004C4ED5"/>
    <w:rsid w:val="004D0D63"/>
    <w:rsid w:val="004D6316"/>
    <w:rsid w:val="004D7239"/>
    <w:rsid w:val="004E118B"/>
    <w:rsid w:val="004E2DCF"/>
    <w:rsid w:val="004E7B5B"/>
    <w:rsid w:val="004F0591"/>
    <w:rsid w:val="004F1475"/>
    <w:rsid w:val="004F17D7"/>
    <w:rsid w:val="004F3011"/>
    <w:rsid w:val="004F540E"/>
    <w:rsid w:val="004F6D35"/>
    <w:rsid w:val="0050170B"/>
    <w:rsid w:val="00501FFF"/>
    <w:rsid w:val="005138A4"/>
    <w:rsid w:val="005153F6"/>
    <w:rsid w:val="005210F6"/>
    <w:rsid w:val="00523578"/>
    <w:rsid w:val="00530191"/>
    <w:rsid w:val="00530B34"/>
    <w:rsid w:val="00531333"/>
    <w:rsid w:val="0053244B"/>
    <w:rsid w:val="005338E7"/>
    <w:rsid w:val="00533C08"/>
    <w:rsid w:val="00536983"/>
    <w:rsid w:val="00536FB4"/>
    <w:rsid w:val="005372C7"/>
    <w:rsid w:val="00541358"/>
    <w:rsid w:val="00543832"/>
    <w:rsid w:val="005459F4"/>
    <w:rsid w:val="005503A6"/>
    <w:rsid w:val="00551881"/>
    <w:rsid w:val="005532F1"/>
    <w:rsid w:val="00556817"/>
    <w:rsid w:val="00557129"/>
    <w:rsid w:val="00560C04"/>
    <w:rsid w:val="00562840"/>
    <w:rsid w:val="0056671B"/>
    <w:rsid w:val="0057318A"/>
    <w:rsid w:val="005740ED"/>
    <w:rsid w:val="00575532"/>
    <w:rsid w:val="00580033"/>
    <w:rsid w:val="00581E26"/>
    <w:rsid w:val="0058356B"/>
    <w:rsid w:val="00585DC2"/>
    <w:rsid w:val="00594347"/>
    <w:rsid w:val="005A09DE"/>
    <w:rsid w:val="005A0AC9"/>
    <w:rsid w:val="005A0EBE"/>
    <w:rsid w:val="005A4166"/>
    <w:rsid w:val="005A7E98"/>
    <w:rsid w:val="005B1EF2"/>
    <w:rsid w:val="005B3D7A"/>
    <w:rsid w:val="005B5158"/>
    <w:rsid w:val="005B5B08"/>
    <w:rsid w:val="005B7DA0"/>
    <w:rsid w:val="005C06F1"/>
    <w:rsid w:val="005C18EE"/>
    <w:rsid w:val="005C20F3"/>
    <w:rsid w:val="005C22D5"/>
    <w:rsid w:val="005C3ED3"/>
    <w:rsid w:val="005C698D"/>
    <w:rsid w:val="005C6C2A"/>
    <w:rsid w:val="005C7E5F"/>
    <w:rsid w:val="005D053D"/>
    <w:rsid w:val="005D1F03"/>
    <w:rsid w:val="005D5B46"/>
    <w:rsid w:val="005E052F"/>
    <w:rsid w:val="005E3BBF"/>
    <w:rsid w:val="005E4D4E"/>
    <w:rsid w:val="005E5383"/>
    <w:rsid w:val="005E615D"/>
    <w:rsid w:val="005F3E8F"/>
    <w:rsid w:val="005F4807"/>
    <w:rsid w:val="005F4F12"/>
    <w:rsid w:val="005F7A38"/>
    <w:rsid w:val="00600284"/>
    <w:rsid w:val="00600C2D"/>
    <w:rsid w:val="00601837"/>
    <w:rsid w:val="006032BC"/>
    <w:rsid w:val="00605522"/>
    <w:rsid w:val="006057B1"/>
    <w:rsid w:val="00606EF8"/>
    <w:rsid w:val="00610FA3"/>
    <w:rsid w:val="00611F98"/>
    <w:rsid w:val="00612CFC"/>
    <w:rsid w:val="006155F5"/>
    <w:rsid w:val="006171D5"/>
    <w:rsid w:val="0062132A"/>
    <w:rsid w:val="00621690"/>
    <w:rsid w:val="006229D1"/>
    <w:rsid w:val="006277AE"/>
    <w:rsid w:val="006306A6"/>
    <w:rsid w:val="0064443E"/>
    <w:rsid w:val="00647E9F"/>
    <w:rsid w:val="00650323"/>
    <w:rsid w:val="0065189B"/>
    <w:rsid w:val="00651CEB"/>
    <w:rsid w:val="00655510"/>
    <w:rsid w:val="006561CE"/>
    <w:rsid w:val="0066162E"/>
    <w:rsid w:val="00661AF3"/>
    <w:rsid w:val="006621E2"/>
    <w:rsid w:val="006638CB"/>
    <w:rsid w:val="0066399C"/>
    <w:rsid w:val="00671A37"/>
    <w:rsid w:val="0067384D"/>
    <w:rsid w:val="00674D22"/>
    <w:rsid w:val="00675A9F"/>
    <w:rsid w:val="00680208"/>
    <w:rsid w:val="00682361"/>
    <w:rsid w:val="00694915"/>
    <w:rsid w:val="006A05E7"/>
    <w:rsid w:val="006A2AC9"/>
    <w:rsid w:val="006B004C"/>
    <w:rsid w:val="006B21FF"/>
    <w:rsid w:val="006B2972"/>
    <w:rsid w:val="006B3134"/>
    <w:rsid w:val="006B4A47"/>
    <w:rsid w:val="006B549B"/>
    <w:rsid w:val="006B5554"/>
    <w:rsid w:val="006B5D01"/>
    <w:rsid w:val="006B5D44"/>
    <w:rsid w:val="006B5EC5"/>
    <w:rsid w:val="006C3A5C"/>
    <w:rsid w:val="006C465A"/>
    <w:rsid w:val="006C5336"/>
    <w:rsid w:val="006C6FE6"/>
    <w:rsid w:val="006D0896"/>
    <w:rsid w:val="006D4B53"/>
    <w:rsid w:val="006E06EC"/>
    <w:rsid w:val="006F15C3"/>
    <w:rsid w:val="006F4B57"/>
    <w:rsid w:val="0070706D"/>
    <w:rsid w:val="00707370"/>
    <w:rsid w:val="0071026A"/>
    <w:rsid w:val="00711C7F"/>
    <w:rsid w:val="00715643"/>
    <w:rsid w:val="00721386"/>
    <w:rsid w:val="00722A97"/>
    <w:rsid w:val="007249D1"/>
    <w:rsid w:val="00725739"/>
    <w:rsid w:val="007300E1"/>
    <w:rsid w:val="00730A70"/>
    <w:rsid w:val="0073151B"/>
    <w:rsid w:val="0073228D"/>
    <w:rsid w:val="007403E9"/>
    <w:rsid w:val="007451CB"/>
    <w:rsid w:val="007532CF"/>
    <w:rsid w:val="00761566"/>
    <w:rsid w:val="00763172"/>
    <w:rsid w:val="0076528F"/>
    <w:rsid w:val="00765D9E"/>
    <w:rsid w:val="007661B1"/>
    <w:rsid w:val="00766FA2"/>
    <w:rsid w:val="00767B71"/>
    <w:rsid w:val="00771144"/>
    <w:rsid w:val="00772A70"/>
    <w:rsid w:val="00773650"/>
    <w:rsid w:val="00777B5B"/>
    <w:rsid w:val="00777F4A"/>
    <w:rsid w:val="007806F3"/>
    <w:rsid w:val="00782161"/>
    <w:rsid w:val="007928B2"/>
    <w:rsid w:val="00797423"/>
    <w:rsid w:val="007974B8"/>
    <w:rsid w:val="007A30CE"/>
    <w:rsid w:val="007A3CF2"/>
    <w:rsid w:val="007A5716"/>
    <w:rsid w:val="007B10EC"/>
    <w:rsid w:val="007B1A35"/>
    <w:rsid w:val="007B22AF"/>
    <w:rsid w:val="007B2684"/>
    <w:rsid w:val="007B369A"/>
    <w:rsid w:val="007B3D6E"/>
    <w:rsid w:val="007C05DA"/>
    <w:rsid w:val="007C0D51"/>
    <w:rsid w:val="007C1563"/>
    <w:rsid w:val="007C1F86"/>
    <w:rsid w:val="007D2A5D"/>
    <w:rsid w:val="007D3F68"/>
    <w:rsid w:val="007E5CF2"/>
    <w:rsid w:val="007F2A92"/>
    <w:rsid w:val="007F3C49"/>
    <w:rsid w:val="007F46B0"/>
    <w:rsid w:val="008026E6"/>
    <w:rsid w:val="00803306"/>
    <w:rsid w:val="008036C5"/>
    <w:rsid w:val="008063A2"/>
    <w:rsid w:val="00810048"/>
    <w:rsid w:val="00810C96"/>
    <w:rsid w:val="0081220A"/>
    <w:rsid w:val="008137E6"/>
    <w:rsid w:val="008159B5"/>
    <w:rsid w:val="00815E92"/>
    <w:rsid w:val="0082088A"/>
    <w:rsid w:val="00820EFF"/>
    <w:rsid w:val="00821B44"/>
    <w:rsid w:val="00822702"/>
    <w:rsid w:val="008227BE"/>
    <w:rsid w:val="008232F0"/>
    <w:rsid w:val="0082451C"/>
    <w:rsid w:val="008276ED"/>
    <w:rsid w:val="00832190"/>
    <w:rsid w:val="00832548"/>
    <w:rsid w:val="008333FF"/>
    <w:rsid w:val="00833907"/>
    <w:rsid w:val="00841B7B"/>
    <w:rsid w:val="00846289"/>
    <w:rsid w:val="0085039F"/>
    <w:rsid w:val="0085058F"/>
    <w:rsid w:val="0085326E"/>
    <w:rsid w:val="008535D3"/>
    <w:rsid w:val="00853D5F"/>
    <w:rsid w:val="00854D4F"/>
    <w:rsid w:val="008577B8"/>
    <w:rsid w:val="008579D8"/>
    <w:rsid w:val="00861578"/>
    <w:rsid w:val="008632C2"/>
    <w:rsid w:val="00870250"/>
    <w:rsid w:val="0087063C"/>
    <w:rsid w:val="00871FFA"/>
    <w:rsid w:val="008721FB"/>
    <w:rsid w:val="00872DE1"/>
    <w:rsid w:val="00873115"/>
    <w:rsid w:val="00874B42"/>
    <w:rsid w:val="00875A59"/>
    <w:rsid w:val="0087673F"/>
    <w:rsid w:val="008773B2"/>
    <w:rsid w:val="00881DB3"/>
    <w:rsid w:val="00887139"/>
    <w:rsid w:val="008908A1"/>
    <w:rsid w:val="008944B0"/>
    <w:rsid w:val="00894BCB"/>
    <w:rsid w:val="00895255"/>
    <w:rsid w:val="008A0C26"/>
    <w:rsid w:val="008A5AE9"/>
    <w:rsid w:val="008B1864"/>
    <w:rsid w:val="008B502F"/>
    <w:rsid w:val="008B730C"/>
    <w:rsid w:val="008B7384"/>
    <w:rsid w:val="008C2823"/>
    <w:rsid w:val="008C3012"/>
    <w:rsid w:val="008C4756"/>
    <w:rsid w:val="008C52AE"/>
    <w:rsid w:val="008C7194"/>
    <w:rsid w:val="008D0065"/>
    <w:rsid w:val="008D420D"/>
    <w:rsid w:val="008E46C5"/>
    <w:rsid w:val="008E490D"/>
    <w:rsid w:val="008E66A1"/>
    <w:rsid w:val="008E72F6"/>
    <w:rsid w:val="008F2905"/>
    <w:rsid w:val="008F63BD"/>
    <w:rsid w:val="008F756B"/>
    <w:rsid w:val="008F7A25"/>
    <w:rsid w:val="00902457"/>
    <w:rsid w:val="00902CDE"/>
    <w:rsid w:val="00904587"/>
    <w:rsid w:val="0091006B"/>
    <w:rsid w:val="0091411C"/>
    <w:rsid w:val="00915C2C"/>
    <w:rsid w:val="00915C49"/>
    <w:rsid w:val="0091618C"/>
    <w:rsid w:val="00926811"/>
    <w:rsid w:val="0094004E"/>
    <w:rsid w:val="009411F6"/>
    <w:rsid w:val="009414A8"/>
    <w:rsid w:val="00945E47"/>
    <w:rsid w:val="00945E74"/>
    <w:rsid w:val="00954D76"/>
    <w:rsid w:val="009563E7"/>
    <w:rsid w:val="009564DD"/>
    <w:rsid w:val="009615F5"/>
    <w:rsid w:val="00964605"/>
    <w:rsid w:val="009700B1"/>
    <w:rsid w:val="00973BB7"/>
    <w:rsid w:val="009770BE"/>
    <w:rsid w:val="009800C3"/>
    <w:rsid w:val="00981939"/>
    <w:rsid w:val="0098558E"/>
    <w:rsid w:val="009856EA"/>
    <w:rsid w:val="00987B3C"/>
    <w:rsid w:val="00995D42"/>
    <w:rsid w:val="00996C7D"/>
    <w:rsid w:val="009A1DB3"/>
    <w:rsid w:val="009A5C59"/>
    <w:rsid w:val="009B05D7"/>
    <w:rsid w:val="009B5DD5"/>
    <w:rsid w:val="009C045D"/>
    <w:rsid w:val="009C7DE1"/>
    <w:rsid w:val="009D25F4"/>
    <w:rsid w:val="009D5B78"/>
    <w:rsid w:val="009D5E53"/>
    <w:rsid w:val="009E1BEB"/>
    <w:rsid w:val="009E4B91"/>
    <w:rsid w:val="009E789C"/>
    <w:rsid w:val="00A025C6"/>
    <w:rsid w:val="00A0266B"/>
    <w:rsid w:val="00A052EB"/>
    <w:rsid w:val="00A074BB"/>
    <w:rsid w:val="00A128C8"/>
    <w:rsid w:val="00A17F26"/>
    <w:rsid w:val="00A203BC"/>
    <w:rsid w:val="00A23064"/>
    <w:rsid w:val="00A24188"/>
    <w:rsid w:val="00A27045"/>
    <w:rsid w:val="00A27AA8"/>
    <w:rsid w:val="00A30571"/>
    <w:rsid w:val="00A31A62"/>
    <w:rsid w:val="00A33A6E"/>
    <w:rsid w:val="00A34CCA"/>
    <w:rsid w:val="00A3548B"/>
    <w:rsid w:val="00A35A8D"/>
    <w:rsid w:val="00A35D24"/>
    <w:rsid w:val="00A401FE"/>
    <w:rsid w:val="00A40CC8"/>
    <w:rsid w:val="00A41265"/>
    <w:rsid w:val="00A42584"/>
    <w:rsid w:val="00A43E6D"/>
    <w:rsid w:val="00A458D3"/>
    <w:rsid w:val="00A45C9D"/>
    <w:rsid w:val="00A46EEC"/>
    <w:rsid w:val="00A47E65"/>
    <w:rsid w:val="00A536C1"/>
    <w:rsid w:val="00A55621"/>
    <w:rsid w:val="00A5664B"/>
    <w:rsid w:val="00A610D0"/>
    <w:rsid w:val="00A617FA"/>
    <w:rsid w:val="00A65C82"/>
    <w:rsid w:val="00A739B2"/>
    <w:rsid w:val="00A73A47"/>
    <w:rsid w:val="00A74EE7"/>
    <w:rsid w:val="00A758FD"/>
    <w:rsid w:val="00A7735A"/>
    <w:rsid w:val="00A916D4"/>
    <w:rsid w:val="00A91CCF"/>
    <w:rsid w:val="00A94557"/>
    <w:rsid w:val="00A947C8"/>
    <w:rsid w:val="00AA0F24"/>
    <w:rsid w:val="00AA4DCA"/>
    <w:rsid w:val="00AA7E75"/>
    <w:rsid w:val="00AB3BC6"/>
    <w:rsid w:val="00AB41F6"/>
    <w:rsid w:val="00AB7623"/>
    <w:rsid w:val="00AC3E5E"/>
    <w:rsid w:val="00AC4263"/>
    <w:rsid w:val="00AC63A7"/>
    <w:rsid w:val="00AC6806"/>
    <w:rsid w:val="00AD0C91"/>
    <w:rsid w:val="00AD4445"/>
    <w:rsid w:val="00AD504D"/>
    <w:rsid w:val="00AD5A86"/>
    <w:rsid w:val="00AD6F34"/>
    <w:rsid w:val="00AE0A63"/>
    <w:rsid w:val="00AE0D76"/>
    <w:rsid w:val="00AE6674"/>
    <w:rsid w:val="00AF0217"/>
    <w:rsid w:val="00AF7A7D"/>
    <w:rsid w:val="00B03732"/>
    <w:rsid w:val="00B11049"/>
    <w:rsid w:val="00B11418"/>
    <w:rsid w:val="00B1226E"/>
    <w:rsid w:val="00B13135"/>
    <w:rsid w:val="00B14B21"/>
    <w:rsid w:val="00B20746"/>
    <w:rsid w:val="00B21C67"/>
    <w:rsid w:val="00B2669A"/>
    <w:rsid w:val="00B26E5D"/>
    <w:rsid w:val="00B30F67"/>
    <w:rsid w:val="00B43D1A"/>
    <w:rsid w:val="00B449BE"/>
    <w:rsid w:val="00B452B1"/>
    <w:rsid w:val="00B4581E"/>
    <w:rsid w:val="00B471E3"/>
    <w:rsid w:val="00B502CA"/>
    <w:rsid w:val="00B50980"/>
    <w:rsid w:val="00B512D6"/>
    <w:rsid w:val="00B579D6"/>
    <w:rsid w:val="00B62309"/>
    <w:rsid w:val="00B628EF"/>
    <w:rsid w:val="00B6534C"/>
    <w:rsid w:val="00B66252"/>
    <w:rsid w:val="00B73998"/>
    <w:rsid w:val="00B7462D"/>
    <w:rsid w:val="00B821D0"/>
    <w:rsid w:val="00B829B3"/>
    <w:rsid w:val="00B83443"/>
    <w:rsid w:val="00B835BF"/>
    <w:rsid w:val="00B84396"/>
    <w:rsid w:val="00B84D20"/>
    <w:rsid w:val="00B87B0F"/>
    <w:rsid w:val="00B91C7C"/>
    <w:rsid w:val="00B949C8"/>
    <w:rsid w:val="00BB4076"/>
    <w:rsid w:val="00BB5882"/>
    <w:rsid w:val="00BB66B8"/>
    <w:rsid w:val="00BB6720"/>
    <w:rsid w:val="00BB6FFC"/>
    <w:rsid w:val="00BB7317"/>
    <w:rsid w:val="00BC51DF"/>
    <w:rsid w:val="00BC5B77"/>
    <w:rsid w:val="00BC793B"/>
    <w:rsid w:val="00BD186C"/>
    <w:rsid w:val="00BD337E"/>
    <w:rsid w:val="00BD40B6"/>
    <w:rsid w:val="00BD45AA"/>
    <w:rsid w:val="00BD4F44"/>
    <w:rsid w:val="00BE3914"/>
    <w:rsid w:val="00BE45B7"/>
    <w:rsid w:val="00BE4920"/>
    <w:rsid w:val="00BF3F34"/>
    <w:rsid w:val="00BF45AC"/>
    <w:rsid w:val="00BF5A82"/>
    <w:rsid w:val="00BF64F7"/>
    <w:rsid w:val="00BF76D6"/>
    <w:rsid w:val="00C00947"/>
    <w:rsid w:val="00C0132C"/>
    <w:rsid w:val="00C019FE"/>
    <w:rsid w:val="00C0226A"/>
    <w:rsid w:val="00C05295"/>
    <w:rsid w:val="00C05491"/>
    <w:rsid w:val="00C1020B"/>
    <w:rsid w:val="00C11F37"/>
    <w:rsid w:val="00C13419"/>
    <w:rsid w:val="00C14758"/>
    <w:rsid w:val="00C14E02"/>
    <w:rsid w:val="00C14E91"/>
    <w:rsid w:val="00C17897"/>
    <w:rsid w:val="00C236D7"/>
    <w:rsid w:val="00C25146"/>
    <w:rsid w:val="00C262A6"/>
    <w:rsid w:val="00C31759"/>
    <w:rsid w:val="00C31D67"/>
    <w:rsid w:val="00C32B15"/>
    <w:rsid w:val="00C346EC"/>
    <w:rsid w:val="00C34A79"/>
    <w:rsid w:val="00C4488A"/>
    <w:rsid w:val="00C46070"/>
    <w:rsid w:val="00C470BC"/>
    <w:rsid w:val="00C517AE"/>
    <w:rsid w:val="00C53B43"/>
    <w:rsid w:val="00C57D1C"/>
    <w:rsid w:val="00C7385D"/>
    <w:rsid w:val="00C7438B"/>
    <w:rsid w:val="00C807C6"/>
    <w:rsid w:val="00C81977"/>
    <w:rsid w:val="00C85354"/>
    <w:rsid w:val="00C85650"/>
    <w:rsid w:val="00C85D84"/>
    <w:rsid w:val="00C876B2"/>
    <w:rsid w:val="00C87DF8"/>
    <w:rsid w:val="00C90C6A"/>
    <w:rsid w:val="00C9292E"/>
    <w:rsid w:val="00C945ED"/>
    <w:rsid w:val="00C94EA5"/>
    <w:rsid w:val="00C96430"/>
    <w:rsid w:val="00C96A14"/>
    <w:rsid w:val="00C9710F"/>
    <w:rsid w:val="00CA2EC5"/>
    <w:rsid w:val="00CA46C1"/>
    <w:rsid w:val="00CA7F34"/>
    <w:rsid w:val="00CB354F"/>
    <w:rsid w:val="00CB4E3A"/>
    <w:rsid w:val="00CB770C"/>
    <w:rsid w:val="00CB7B48"/>
    <w:rsid w:val="00CC2F05"/>
    <w:rsid w:val="00CC4BF1"/>
    <w:rsid w:val="00CD144F"/>
    <w:rsid w:val="00CD2145"/>
    <w:rsid w:val="00CD3F8F"/>
    <w:rsid w:val="00CD7511"/>
    <w:rsid w:val="00CD7516"/>
    <w:rsid w:val="00CE0B75"/>
    <w:rsid w:val="00CE1406"/>
    <w:rsid w:val="00CE5E30"/>
    <w:rsid w:val="00CE6817"/>
    <w:rsid w:val="00CF2D58"/>
    <w:rsid w:val="00CF37AD"/>
    <w:rsid w:val="00CF40F0"/>
    <w:rsid w:val="00CF4E53"/>
    <w:rsid w:val="00CF6747"/>
    <w:rsid w:val="00CF6E8A"/>
    <w:rsid w:val="00D000AF"/>
    <w:rsid w:val="00D0193E"/>
    <w:rsid w:val="00D02029"/>
    <w:rsid w:val="00D025A3"/>
    <w:rsid w:val="00D027A3"/>
    <w:rsid w:val="00D04310"/>
    <w:rsid w:val="00D04A84"/>
    <w:rsid w:val="00D04E89"/>
    <w:rsid w:val="00D0553A"/>
    <w:rsid w:val="00D07D3E"/>
    <w:rsid w:val="00D106F0"/>
    <w:rsid w:val="00D234D4"/>
    <w:rsid w:val="00D270EC"/>
    <w:rsid w:val="00D3299B"/>
    <w:rsid w:val="00D346E4"/>
    <w:rsid w:val="00D36DCB"/>
    <w:rsid w:val="00D461D8"/>
    <w:rsid w:val="00D464AB"/>
    <w:rsid w:val="00D5007A"/>
    <w:rsid w:val="00D530C1"/>
    <w:rsid w:val="00D56683"/>
    <w:rsid w:val="00D56CDD"/>
    <w:rsid w:val="00D60F27"/>
    <w:rsid w:val="00D61D9D"/>
    <w:rsid w:val="00D651DC"/>
    <w:rsid w:val="00D70E05"/>
    <w:rsid w:val="00D71E8C"/>
    <w:rsid w:val="00D72793"/>
    <w:rsid w:val="00D7315B"/>
    <w:rsid w:val="00D76E76"/>
    <w:rsid w:val="00D76EBC"/>
    <w:rsid w:val="00D8503A"/>
    <w:rsid w:val="00D852DD"/>
    <w:rsid w:val="00D85FB6"/>
    <w:rsid w:val="00D87F01"/>
    <w:rsid w:val="00D91468"/>
    <w:rsid w:val="00D923AF"/>
    <w:rsid w:val="00D9405D"/>
    <w:rsid w:val="00DA07E3"/>
    <w:rsid w:val="00DA1218"/>
    <w:rsid w:val="00DA1ACF"/>
    <w:rsid w:val="00DA2592"/>
    <w:rsid w:val="00DA28F2"/>
    <w:rsid w:val="00DB0951"/>
    <w:rsid w:val="00DB1A7B"/>
    <w:rsid w:val="00DB3719"/>
    <w:rsid w:val="00DC0C85"/>
    <w:rsid w:val="00DC54C9"/>
    <w:rsid w:val="00DD2557"/>
    <w:rsid w:val="00DD3021"/>
    <w:rsid w:val="00DD411A"/>
    <w:rsid w:val="00DD7045"/>
    <w:rsid w:val="00DD75F1"/>
    <w:rsid w:val="00DD76EA"/>
    <w:rsid w:val="00DD7AA8"/>
    <w:rsid w:val="00DD7C9A"/>
    <w:rsid w:val="00DE4A50"/>
    <w:rsid w:val="00DE64CF"/>
    <w:rsid w:val="00DE72EB"/>
    <w:rsid w:val="00DF033F"/>
    <w:rsid w:val="00DF5FBA"/>
    <w:rsid w:val="00DF6CEB"/>
    <w:rsid w:val="00DF7847"/>
    <w:rsid w:val="00DF7CC0"/>
    <w:rsid w:val="00E01512"/>
    <w:rsid w:val="00E017D0"/>
    <w:rsid w:val="00E01AE8"/>
    <w:rsid w:val="00E02493"/>
    <w:rsid w:val="00E036E7"/>
    <w:rsid w:val="00E05ED8"/>
    <w:rsid w:val="00E119FC"/>
    <w:rsid w:val="00E1278E"/>
    <w:rsid w:val="00E171F8"/>
    <w:rsid w:val="00E20C5B"/>
    <w:rsid w:val="00E271D1"/>
    <w:rsid w:val="00E33280"/>
    <w:rsid w:val="00E33D48"/>
    <w:rsid w:val="00E347F9"/>
    <w:rsid w:val="00E34ECB"/>
    <w:rsid w:val="00E3724D"/>
    <w:rsid w:val="00E41C28"/>
    <w:rsid w:val="00E41EF5"/>
    <w:rsid w:val="00E46B95"/>
    <w:rsid w:val="00E47A88"/>
    <w:rsid w:val="00E47ECB"/>
    <w:rsid w:val="00E5076F"/>
    <w:rsid w:val="00E53294"/>
    <w:rsid w:val="00E54E50"/>
    <w:rsid w:val="00E62544"/>
    <w:rsid w:val="00E67E98"/>
    <w:rsid w:val="00E731DA"/>
    <w:rsid w:val="00E74CD2"/>
    <w:rsid w:val="00E74E58"/>
    <w:rsid w:val="00E8024B"/>
    <w:rsid w:val="00E82FD6"/>
    <w:rsid w:val="00E83B91"/>
    <w:rsid w:val="00E9174B"/>
    <w:rsid w:val="00E91F0C"/>
    <w:rsid w:val="00E935C7"/>
    <w:rsid w:val="00E935F7"/>
    <w:rsid w:val="00EA105F"/>
    <w:rsid w:val="00EA2C17"/>
    <w:rsid w:val="00EB2688"/>
    <w:rsid w:val="00EC15F3"/>
    <w:rsid w:val="00EC22AD"/>
    <w:rsid w:val="00EC3612"/>
    <w:rsid w:val="00EC4076"/>
    <w:rsid w:val="00EC57C2"/>
    <w:rsid w:val="00ED219C"/>
    <w:rsid w:val="00ED28F8"/>
    <w:rsid w:val="00ED3F20"/>
    <w:rsid w:val="00ED4EB4"/>
    <w:rsid w:val="00EE11F8"/>
    <w:rsid w:val="00EE1F08"/>
    <w:rsid w:val="00EE316F"/>
    <w:rsid w:val="00EE5EF7"/>
    <w:rsid w:val="00EF18B4"/>
    <w:rsid w:val="00EF21AC"/>
    <w:rsid w:val="00EF4AA6"/>
    <w:rsid w:val="00EF5B86"/>
    <w:rsid w:val="00F05EF7"/>
    <w:rsid w:val="00F06D2C"/>
    <w:rsid w:val="00F072D2"/>
    <w:rsid w:val="00F1083A"/>
    <w:rsid w:val="00F10AAB"/>
    <w:rsid w:val="00F12E9D"/>
    <w:rsid w:val="00F15188"/>
    <w:rsid w:val="00F2107A"/>
    <w:rsid w:val="00F234C5"/>
    <w:rsid w:val="00F2535A"/>
    <w:rsid w:val="00F31241"/>
    <w:rsid w:val="00F364AC"/>
    <w:rsid w:val="00F4094C"/>
    <w:rsid w:val="00F41056"/>
    <w:rsid w:val="00F41FFC"/>
    <w:rsid w:val="00F471F6"/>
    <w:rsid w:val="00F66847"/>
    <w:rsid w:val="00F66C8C"/>
    <w:rsid w:val="00F6769E"/>
    <w:rsid w:val="00F7012F"/>
    <w:rsid w:val="00F72EFF"/>
    <w:rsid w:val="00F808E1"/>
    <w:rsid w:val="00F80C18"/>
    <w:rsid w:val="00F81721"/>
    <w:rsid w:val="00F82FB4"/>
    <w:rsid w:val="00F838D7"/>
    <w:rsid w:val="00F84F0E"/>
    <w:rsid w:val="00F85DAA"/>
    <w:rsid w:val="00F968F0"/>
    <w:rsid w:val="00FA129A"/>
    <w:rsid w:val="00FA5C0C"/>
    <w:rsid w:val="00FB00BB"/>
    <w:rsid w:val="00FB05E6"/>
    <w:rsid w:val="00FB3072"/>
    <w:rsid w:val="00FC24B7"/>
    <w:rsid w:val="00FC3352"/>
    <w:rsid w:val="00FC5CF4"/>
    <w:rsid w:val="00FC644E"/>
    <w:rsid w:val="00FC682B"/>
    <w:rsid w:val="00FC683E"/>
    <w:rsid w:val="00FC7A3F"/>
    <w:rsid w:val="00FD0361"/>
    <w:rsid w:val="00FE558C"/>
    <w:rsid w:val="00FE67B8"/>
    <w:rsid w:val="00FF1104"/>
    <w:rsid w:val="00FF44EE"/>
    <w:rsid w:val="00FF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1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D021C"/>
    <w:pPr>
      <w:keepNext/>
      <w:tabs>
        <w:tab w:val="num" w:pos="432"/>
      </w:tabs>
      <w:spacing w:before="240" w:after="60" w:line="276" w:lineRule="auto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D021C"/>
    <w:pPr>
      <w:keepNext/>
      <w:tabs>
        <w:tab w:val="num" w:pos="576"/>
      </w:tabs>
      <w:spacing w:before="240" w:after="60" w:line="216" w:lineRule="auto"/>
      <w:ind w:left="284" w:hanging="284"/>
      <w:outlineLvl w:val="1"/>
    </w:pPr>
    <w:rPr>
      <w:rFonts w:ascii="Myriad Pro" w:eastAsia="BalticaC" w:hAnsi="Myriad Pro"/>
      <w:b/>
      <w:bCs/>
      <w:iCs/>
      <w:color w:val="000080"/>
      <w:spacing w:val="-10"/>
    </w:rPr>
  </w:style>
  <w:style w:type="paragraph" w:styleId="3">
    <w:name w:val="heading 3"/>
    <w:basedOn w:val="a"/>
    <w:next w:val="a"/>
    <w:qFormat/>
    <w:rsid w:val="001D021C"/>
    <w:pPr>
      <w:keepNext/>
      <w:tabs>
        <w:tab w:val="num" w:pos="720"/>
      </w:tabs>
      <w:ind w:firstLine="567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1D021C"/>
    <w:pPr>
      <w:keepNext/>
      <w:tabs>
        <w:tab w:val="num" w:pos="864"/>
      </w:tabs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1D021C"/>
    <w:pPr>
      <w:keepNext/>
      <w:tabs>
        <w:tab w:val="num" w:pos="1008"/>
      </w:tabs>
      <w:ind w:left="1008" w:hanging="1008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1D021C"/>
    <w:pPr>
      <w:keepNext/>
      <w:tabs>
        <w:tab w:val="num" w:pos="1152"/>
      </w:tabs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1D021C"/>
    <w:pPr>
      <w:keepNext/>
      <w:tabs>
        <w:tab w:val="num" w:pos="1296"/>
      </w:tabs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1D021C"/>
    <w:pPr>
      <w:keepNext/>
      <w:tabs>
        <w:tab w:val="num" w:pos="1440"/>
      </w:tabs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1D021C"/>
    <w:pPr>
      <w:keepNext/>
      <w:tabs>
        <w:tab w:val="num" w:pos="1584"/>
      </w:tabs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D021C"/>
    <w:rPr>
      <w:rFonts w:cs="Times New Roman"/>
    </w:rPr>
  </w:style>
  <w:style w:type="character" w:customStyle="1" w:styleId="WW8Num2z0">
    <w:name w:val="WW8Num2z0"/>
    <w:rsid w:val="001D021C"/>
    <w:rPr>
      <w:rFonts w:cs="Times New Roman"/>
    </w:rPr>
  </w:style>
  <w:style w:type="character" w:customStyle="1" w:styleId="WW8Num3z0">
    <w:name w:val="WW8Num3z0"/>
    <w:rsid w:val="001D021C"/>
    <w:rPr>
      <w:rFonts w:ascii="Symbol" w:hAnsi="Symbol"/>
    </w:rPr>
  </w:style>
  <w:style w:type="character" w:customStyle="1" w:styleId="WW8Num3z1">
    <w:name w:val="WW8Num3z1"/>
    <w:rsid w:val="001D021C"/>
    <w:rPr>
      <w:rFonts w:ascii="Courier New" w:hAnsi="Courier New"/>
    </w:rPr>
  </w:style>
  <w:style w:type="character" w:customStyle="1" w:styleId="WW8Num3z2">
    <w:name w:val="WW8Num3z2"/>
    <w:rsid w:val="001D021C"/>
    <w:rPr>
      <w:rFonts w:ascii="Wingdings" w:hAnsi="Wingdings"/>
    </w:rPr>
  </w:style>
  <w:style w:type="character" w:customStyle="1" w:styleId="WW8Num4z0">
    <w:name w:val="WW8Num4z0"/>
    <w:rsid w:val="001D021C"/>
    <w:rPr>
      <w:rFonts w:cs="Times New Roman"/>
    </w:rPr>
  </w:style>
  <w:style w:type="character" w:customStyle="1" w:styleId="WW8Num5z0">
    <w:name w:val="WW8Num5z0"/>
    <w:rsid w:val="001D021C"/>
    <w:rPr>
      <w:rFonts w:cs="Times New Roman"/>
    </w:rPr>
  </w:style>
  <w:style w:type="character" w:customStyle="1" w:styleId="WW8Num6z0">
    <w:name w:val="WW8Num6z0"/>
    <w:rsid w:val="001D021C"/>
    <w:rPr>
      <w:rFonts w:ascii="Symbol" w:hAnsi="Symbol"/>
    </w:rPr>
  </w:style>
  <w:style w:type="character" w:customStyle="1" w:styleId="WW8Num6z1">
    <w:name w:val="WW8Num6z1"/>
    <w:rsid w:val="001D021C"/>
    <w:rPr>
      <w:rFonts w:ascii="Courier New" w:hAnsi="Courier New"/>
    </w:rPr>
  </w:style>
  <w:style w:type="character" w:customStyle="1" w:styleId="WW8Num6z2">
    <w:name w:val="WW8Num6z2"/>
    <w:rsid w:val="001D021C"/>
    <w:rPr>
      <w:rFonts w:ascii="Wingdings" w:hAnsi="Wingdings"/>
    </w:rPr>
  </w:style>
  <w:style w:type="character" w:customStyle="1" w:styleId="WW8Num7z0">
    <w:name w:val="WW8Num7z0"/>
    <w:rsid w:val="001D021C"/>
    <w:rPr>
      <w:rFonts w:ascii="Courier New" w:hAnsi="Courier New"/>
    </w:rPr>
  </w:style>
  <w:style w:type="character" w:customStyle="1" w:styleId="WW8Num7z2">
    <w:name w:val="WW8Num7z2"/>
    <w:rsid w:val="001D021C"/>
    <w:rPr>
      <w:rFonts w:ascii="Wingdings" w:hAnsi="Wingdings"/>
    </w:rPr>
  </w:style>
  <w:style w:type="character" w:customStyle="1" w:styleId="WW8Num7z3">
    <w:name w:val="WW8Num7z3"/>
    <w:rsid w:val="001D021C"/>
    <w:rPr>
      <w:rFonts w:ascii="Symbol" w:hAnsi="Symbol"/>
    </w:rPr>
  </w:style>
  <w:style w:type="character" w:customStyle="1" w:styleId="WW8Num8z0">
    <w:name w:val="WW8Num8z0"/>
    <w:rsid w:val="001D021C"/>
    <w:rPr>
      <w:rFonts w:ascii="Symbol" w:hAnsi="Symbol"/>
    </w:rPr>
  </w:style>
  <w:style w:type="character" w:customStyle="1" w:styleId="WW8Num8z1">
    <w:name w:val="WW8Num8z1"/>
    <w:rsid w:val="001D021C"/>
    <w:rPr>
      <w:rFonts w:ascii="Courier New" w:hAnsi="Courier New"/>
    </w:rPr>
  </w:style>
  <w:style w:type="character" w:customStyle="1" w:styleId="WW8Num8z2">
    <w:name w:val="WW8Num8z2"/>
    <w:rsid w:val="001D021C"/>
    <w:rPr>
      <w:rFonts w:ascii="Wingdings" w:hAnsi="Wingdings"/>
    </w:rPr>
  </w:style>
  <w:style w:type="character" w:customStyle="1" w:styleId="WW8Num9z0">
    <w:name w:val="WW8Num9z0"/>
    <w:rsid w:val="001D021C"/>
    <w:rPr>
      <w:rFonts w:ascii="Symbol" w:hAnsi="Symbol"/>
    </w:rPr>
  </w:style>
  <w:style w:type="character" w:customStyle="1" w:styleId="WW8Num9z1">
    <w:name w:val="WW8Num9z1"/>
    <w:rsid w:val="001D021C"/>
    <w:rPr>
      <w:rFonts w:ascii="Courier New" w:hAnsi="Courier New"/>
    </w:rPr>
  </w:style>
  <w:style w:type="character" w:customStyle="1" w:styleId="WW8Num9z2">
    <w:name w:val="WW8Num9z2"/>
    <w:rsid w:val="001D021C"/>
    <w:rPr>
      <w:rFonts w:ascii="Wingdings" w:hAnsi="Wingdings"/>
    </w:rPr>
  </w:style>
  <w:style w:type="character" w:customStyle="1" w:styleId="WW8Num10z0">
    <w:name w:val="WW8Num10z0"/>
    <w:rsid w:val="001D021C"/>
    <w:rPr>
      <w:rFonts w:cs="Times New Roman"/>
    </w:rPr>
  </w:style>
  <w:style w:type="character" w:customStyle="1" w:styleId="WW8Num11z0">
    <w:name w:val="WW8Num11z0"/>
    <w:rsid w:val="001D021C"/>
    <w:rPr>
      <w:rFonts w:cs="Times New Roman"/>
    </w:rPr>
  </w:style>
  <w:style w:type="character" w:customStyle="1" w:styleId="WW8Num12z0">
    <w:name w:val="WW8Num12z0"/>
    <w:rsid w:val="001D021C"/>
    <w:rPr>
      <w:rFonts w:cs="Times New Roman"/>
    </w:rPr>
  </w:style>
  <w:style w:type="character" w:customStyle="1" w:styleId="WW8Num13z0">
    <w:name w:val="WW8Num13z0"/>
    <w:rsid w:val="001D021C"/>
    <w:rPr>
      <w:rFonts w:ascii="Symbol" w:hAnsi="Symbol"/>
    </w:rPr>
  </w:style>
  <w:style w:type="character" w:customStyle="1" w:styleId="WW8Num13z1">
    <w:name w:val="WW8Num13z1"/>
    <w:rsid w:val="001D021C"/>
    <w:rPr>
      <w:rFonts w:ascii="Courier New" w:hAnsi="Courier New"/>
    </w:rPr>
  </w:style>
  <w:style w:type="character" w:customStyle="1" w:styleId="WW8Num13z2">
    <w:name w:val="WW8Num13z2"/>
    <w:rsid w:val="001D021C"/>
    <w:rPr>
      <w:rFonts w:ascii="Wingdings" w:hAnsi="Wingdings"/>
    </w:rPr>
  </w:style>
  <w:style w:type="character" w:customStyle="1" w:styleId="WW8Num14z0">
    <w:name w:val="WW8Num14z0"/>
    <w:rsid w:val="001D021C"/>
    <w:rPr>
      <w:rFonts w:cs="Times New Roman"/>
    </w:rPr>
  </w:style>
  <w:style w:type="character" w:customStyle="1" w:styleId="WW8Num15z0">
    <w:name w:val="WW8Num15z0"/>
    <w:rsid w:val="001D021C"/>
    <w:rPr>
      <w:rFonts w:cs="Times New Roman"/>
    </w:rPr>
  </w:style>
  <w:style w:type="character" w:customStyle="1" w:styleId="WW8Num16z0">
    <w:name w:val="WW8Num16z0"/>
    <w:rsid w:val="001D021C"/>
    <w:rPr>
      <w:rFonts w:ascii="Symbol" w:hAnsi="Symbol"/>
    </w:rPr>
  </w:style>
  <w:style w:type="character" w:customStyle="1" w:styleId="WW8Num16z1">
    <w:name w:val="WW8Num16z1"/>
    <w:rsid w:val="001D021C"/>
    <w:rPr>
      <w:rFonts w:ascii="Courier New" w:hAnsi="Courier New"/>
    </w:rPr>
  </w:style>
  <w:style w:type="character" w:customStyle="1" w:styleId="WW8Num16z2">
    <w:name w:val="WW8Num16z2"/>
    <w:rsid w:val="001D021C"/>
    <w:rPr>
      <w:rFonts w:ascii="Wingdings" w:hAnsi="Wingdings"/>
    </w:rPr>
  </w:style>
  <w:style w:type="character" w:customStyle="1" w:styleId="WW8Num17z0">
    <w:name w:val="WW8Num17z0"/>
    <w:rsid w:val="001D021C"/>
    <w:rPr>
      <w:rFonts w:cs="Times New Roman"/>
    </w:rPr>
  </w:style>
  <w:style w:type="character" w:customStyle="1" w:styleId="WW8Num18z0">
    <w:name w:val="WW8Num18z0"/>
    <w:rsid w:val="001D021C"/>
    <w:rPr>
      <w:rFonts w:cs="Times New Roman"/>
    </w:rPr>
  </w:style>
  <w:style w:type="character" w:customStyle="1" w:styleId="WW8Num19z0">
    <w:name w:val="WW8Num19z0"/>
    <w:rsid w:val="001D021C"/>
    <w:rPr>
      <w:rFonts w:ascii="Symbol" w:hAnsi="Symbol"/>
    </w:rPr>
  </w:style>
  <w:style w:type="character" w:customStyle="1" w:styleId="WW8Num19z1">
    <w:name w:val="WW8Num19z1"/>
    <w:rsid w:val="001D021C"/>
    <w:rPr>
      <w:rFonts w:ascii="Courier New" w:hAnsi="Courier New"/>
    </w:rPr>
  </w:style>
  <w:style w:type="character" w:customStyle="1" w:styleId="WW8Num19z2">
    <w:name w:val="WW8Num19z2"/>
    <w:rsid w:val="001D021C"/>
    <w:rPr>
      <w:rFonts w:ascii="Wingdings" w:hAnsi="Wingdings"/>
    </w:rPr>
  </w:style>
  <w:style w:type="character" w:customStyle="1" w:styleId="WW8Num20z0">
    <w:name w:val="WW8Num20z0"/>
    <w:rsid w:val="001D021C"/>
    <w:rPr>
      <w:rFonts w:cs="Times New Roman"/>
    </w:rPr>
  </w:style>
  <w:style w:type="character" w:customStyle="1" w:styleId="WW8Num21z0">
    <w:name w:val="WW8Num21z0"/>
    <w:rsid w:val="001D021C"/>
    <w:rPr>
      <w:rFonts w:cs="Times New Roman"/>
    </w:rPr>
  </w:style>
  <w:style w:type="character" w:customStyle="1" w:styleId="WW8Num22z0">
    <w:name w:val="WW8Num22z0"/>
    <w:rsid w:val="001D021C"/>
    <w:rPr>
      <w:rFonts w:ascii="Symbol" w:hAnsi="Symbol"/>
    </w:rPr>
  </w:style>
  <w:style w:type="character" w:customStyle="1" w:styleId="WW8Num22z1">
    <w:name w:val="WW8Num22z1"/>
    <w:rsid w:val="001D021C"/>
    <w:rPr>
      <w:rFonts w:ascii="Courier New" w:hAnsi="Courier New"/>
    </w:rPr>
  </w:style>
  <w:style w:type="character" w:customStyle="1" w:styleId="WW8Num22z2">
    <w:name w:val="WW8Num22z2"/>
    <w:rsid w:val="001D021C"/>
    <w:rPr>
      <w:rFonts w:ascii="Wingdings" w:hAnsi="Wingdings"/>
    </w:rPr>
  </w:style>
  <w:style w:type="character" w:customStyle="1" w:styleId="WW8Num23z0">
    <w:name w:val="WW8Num23z0"/>
    <w:rsid w:val="001D021C"/>
    <w:rPr>
      <w:rFonts w:ascii="Symbol" w:hAnsi="Symbol"/>
    </w:rPr>
  </w:style>
  <w:style w:type="character" w:customStyle="1" w:styleId="WW8Num23z1">
    <w:name w:val="WW8Num23z1"/>
    <w:rsid w:val="001D021C"/>
    <w:rPr>
      <w:rFonts w:ascii="Courier New" w:hAnsi="Courier New"/>
    </w:rPr>
  </w:style>
  <w:style w:type="character" w:customStyle="1" w:styleId="WW8Num23z2">
    <w:name w:val="WW8Num23z2"/>
    <w:rsid w:val="001D021C"/>
    <w:rPr>
      <w:rFonts w:ascii="Wingdings" w:hAnsi="Wingdings"/>
    </w:rPr>
  </w:style>
  <w:style w:type="character" w:customStyle="1" w:styleId="WW8Num24z0">
    <w:name w:val="WW8Num24z0"/>
    <w:rsid w:val="001D021C"/>
    <w:rPr>
      <w:rFonts w:cs="Times New Roman"/>
    </w:rPr>
  </w:style>
  <w:style w:type="character" w:customStyle="1" w:styleId="WW8Num25z0">
    <w:name w:val="WW8Num25z0"/>
    <w:rsid w:val="001D021C"/>
    <w:rPr>
      <w:rFonts w:cs="Times New Roman"/>
    </w:rPr>
  </w:style>
  <w:style w:type="character" w:customStyle="1" w:styleId="10">
    <w:name w:val="Основной шрифт абзаца1"/>
    <w:rsid w:val="001D021C"/>
  </w:style>
  <w:style w:type="character" w:customStyle="1" w:styleId="11">
    <w:name w:val="Заголовок 1 Знак"/>
    <w:rsid w:val="001D021C"/>
    <w:rPr>
      <w:rFonts w:ascii="Cambria" w:hAnsi="Cambria"/>
      <w:b/>
      <w:kern w:val="1"/>
      <w:sz w:val="32"/>
    </w:rPr>
  </w:style>
  <w:style w:type="character" w:customStyle="1" w:styleId="20">
    <w:name w:val="Заголовок 2 Знак"/>
    <w:rsid w:val="001D021C"/>
    <w:rPr>
      <w:rFonts w:ascii="Myriad Pro" w:eastAsia="BalticaC" w:hAnsi="Myriad Pro"/>
      <w:b/>
      <w:color w:val="000080"/>
      <w:spacing w:val="-10"/>
      <w:sz w:val="24"/>
    </w:rPr>
  </w:style>
  <w:style w:type="character" w:customStyle="1" w:styleId="a3">
    <w:name w:val="Текст выноски Знак"/>
    <w:rsid w:val="001D021C"/>
    <w:rPr>
      <w:rFonts w:ascii="Tahoma" w:hAnsi="Tahoma"/>
      <w:sz w:val="16"/>
    </w:rPr>
  </w:style>
  <w:style w:type="character" w:styleId="a4">
    <w:name w:val="Hyperlink"/>
    <w:rsid w:val="001D021C"/>
    <w:rPr>
      <w:color w:val="0000FF"/>
      <w:u w:val="single"/>
    </w:rPr>
  </w:style>
  <w:style w:type="character" w:customStyle="1" w:styleId="FootnoteTextChar">
    <w:name w:val="Footnote Text Char"/>
    <w:rsid w:val="001D021C"/>
    <w:rPr>
      <w:rFonts w:ascii="Calibri" w:eastAsia="Times New Roman" w:hAnsi="Calibri"/>
    </w:rPr>
  </w:style>
  <w:style w:type="character" w:customStyle="1" w:styleId="FootnoteTextChar1">
    <w:name w:val="Footnote Text Char1"/>
    <w:basedOn w:val="10"/>
    <w:rsid w:val="001D021C"/>
  </w:style>
  <w:style w:type="character" w:customStyle="1" w:styleId="a5">
    <w:name w:val="Текст сноски Знак"/>
    <w:rsid w:val="001D021C"/>
    <w:rPr>
      <w:rFonts w:cs="Times New Roman"/>
    </w:rPr>
  </w:style>
  <w:style w:type="character" w:customStyle="1" w:styleId="a6">
    <w:name w:val="Нижний колонтитул Знак"/>
    <w:rsid w:val="001D021C"/>
    <w:rPr>
      <w:rFonts w:ascii="Calibri" w:hAnsi="Calibri"/>
      <w:sz w:val="22"/>
    </w:rPr>
  </w:style>
  <w:style w:type="character" w:styleId="a7">
    <w:name w:val="page number"/>
    <w:rsid w:val="001D021C"/>
    <w:rPr>
      <w:rFonts w:cs="Times New Roman"/>
    </w:rPr>
  </w:style>
  <w:style w:type="character" w:customStyle="1" w:styleId="a8">
    <w:name w:val="МОН Знак Знак Знак"/>
    <w:rsid w:val="001D021C"/>
    <w:rPr>
      <w:rFonts w:ascii="Calibri" w:eastAsia="Times New Roman" w:hAnsi="Calibri"/>
      <w:sz w:val="28"/>
    </w:rPr>
  </w:style>
  <w:style w:type="character" w:customStyle="1" w:styleId="highlight">
    <w:name w:val="highlight"/>
    <w:rsid w:val="001D021C"/>
  </w:style>
  <w:style w:type="character" w:customStyle="1" w:styleId="12">
    <w:name w:val="Основной текст Знак1"/>
    <w:rsid w:val="001D021C"/>
    <w:rPr>
      <w:rFonts w:ascii="Calibri" w:eastAsia="Times New Roman" w:hAnsi="Calibri"/>
    </w:rPr>
  </w:style>
  <w:style w:type="character" w:customStyle="1" w:styleId="a9">
    <w:name w:val="Основной текст Знак"/>
    <w:rsid w:val="001D021C"/>
    <w:rPr>
      <w:sz w:val="24"/>
    </w:rPr>
  </w:style>
  <w:style w:type="character" w:customStyle="1" w:styleId="aa">
    <w:name w:val="Основной текст с отступом Знак"/>
    <w:rsid w:val="001D021C"/>
    <w:rPr>
      <w:rFonts w:ascii="Calibri" w:hAnsi="Calibri"/>
      <w:sz w:val="22"/>
    </w:rPr>
  </w:style>
  <w:style w:type="character" w:styleId="ab">
    <w:name w:val="Strong"/>
    <w:qFormat/>
    <w:rsid w:val="001D021C"/>
    <w:rPr>
      <w:rFonts w:ascii="Times New Roman" w:hAnsi="Times New Roman"/>
      <w:b/>
    </w:rPr>
  </w:style>
  <w:style w:type="character" w:customStyle="1" w:styleId="30">
    <w:name w:val="Основной текст с отступом 3 Знак"/>
    <w:rsid w:val="001D021C"/>
    <w:rPr>
      <w:rFonts w:ascii="Calibri" w:hAnsi="Calibri"/>
      <w:sz w:val="16"/>
    </w:rPr>
  </w:style>
  <w:style w:type="character" w:customStyle="1" w:styleId="ac">
    <w:name w:val="Верхний колонтитул Знак"/>
    <w:rsid w:val="001D021C"/>
    <w:rPr>
      <w:rFonts w:eastAsia="Times New Roman"/>
    </w:rPr>
  </w:style>
  <w:style w:type="character" w:styleId="ad">
    <w:name w:val="FollowedHyperlink"/>
    <w:rsid w:val="001D021C"/>
    <w:rPr>
      <w:color w:val="800080"/>
      <w:u w:val="single"/>
    </w:rPr>
  </w:style>
  <w:style w:type="character" w:customStyle="1" w:styleId="31">
    <w:name w:val="Заголовок 3 Знак"/>
    <w:rsid w:val="001D021C"/>
    <w:rPr>
      <w:sz w:val="28"/>
    </w:rPr>
  </w:style>
  <w:style w:type="character" w:customStyle="1" w:styleId="40">
    <w:name w:val="Заголовок 4 Знак"/>
    <w:rsid w:val="001D021C"/>
    <w:rPr>
      <w:b/>
      <w:sz w:val="28"/>
    </w:rPr>
  </w:style>
  <w:style w:type="character" w:customStyle="1" w:styleId="50">
    <w:name w:val="Заголовок 5 Знак"/>
    <w:rsid w:val="001D021C"/>
    <w:rPr>
      <w:b/>
      <w:bCs/>
      <w:sz w:val="28"/>
    </w:rPr>
  </w:style>
  <w:style w:type="character" w:customStyle="1" w:styleId="60">
    <w:name w:val="Заголовок 6 Знак"/>
    <w:rsid w:val="001D021C"/>
    <w:rPr>
      <w:sz w:val="28"/>
    </w:rPr>
  </w:style>
  <w:style w:type="character" w:customStyle="1" w:styleId="70">
    <w:name w:val="Заголовок 7 Знак"/>
    <w:rsid w:val="001D021C"/>
    <w:rPr>
      <w:b/>
      <w:sz w:val="28"/>
    </w:rPr>
  </w:style>
  <w:style w:type="character" w:customStyle="1" w:styleId="80">
    <w:name w:val="Заголовок 8 Знак"/>
    <w:rsid w:val="001D021C"/>
    <w:rPr>
      <w:sz w:val="28"/>
    </w:rPr>
  </w:style>
  <w:style w:type="character" w:customStyle="1" w:styleId="90">
    <w:name w:val="Заголовок 9 Знак"/>
    <w:rsid w:val="001D021C"/>
    <w:rPr>
      <w:sz w:val="28"/>
    </w:rPr>
  </w:style>
  <w:style w:type="character" w:customStyle="1" w:styleId="13">
    <w:name w:val="Текст сноски Знак1"/>
    <w:rsid w:val="001D021C"/>
    <w:rPr>
      <w:rFonts w:cs="Times New Roman"/>
    </w:rPr>
  </w:style>
  <w:style w:type="character" w:customStyle="1" w:styleId="ae">
    <w:name w:val="Символ нумерации"/>
    <w:rsid w:val="001D021C"/>
  </w:style>
  <w:style w:type="paragraph" w:customStyle="1" w:styleId="af">
    <w:name w:val="Заголовок"/>
    <w:basedOn w:val="a"/>
    <w:next w:val="af0"/>
    <w:rsid w:val="001D021C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0">
    <w:name w:val="Body Text"/>
    <w:basedOn w:val="a"/>
    <w:link w:val="21"/>
    <w:rsid w:val="001D021C"/>
    <w:pPr>
      <w:spacing w:after="120"/>
    </w:pPr>
    <w:rPr>
      <w:rFonts w:ascii="Calibri" w:hAnsi="Calibri"/>
      <w:sz w:val="20"/>
      <w:szCs w:val="20"/>
    </w:rPr>
  </w:style>
  <w:style w:type="paragraph" w:styleId="af1">
    <w:name w:val="List"/>
    <w:basedOn w:val="af0"/>
    <w:rsid w:val="001D021C"/>
    <w:rPr>
      <w:rFonts w:ascii="Arial" w:hAnsi="Arial" w:cs="Lohit Hindi"/>
    </w:rPr>
  </w:style>
  <w:style w:type="paragraph" w:customStyle="1" w:styleId="14">
    <w:name w:val="Название1"/>
    <w:basedOn w:val="a"/>
    <w:rsid w:val="001D021C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5">
    <w:name w:val="Указатель1"/>
    <w:basedOn w:val="a"/>
    <w:rsid w:val="001D021C"/>
    <w:pPr>
      <w:suppressLineNumbers/>
    </w:pPr>
    <w:rPr>
      <w:rFonts w:ascii="Arial" w:hAnsi="Arial" w:cs="Lohit Hindi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rsid w:val="001D021C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styleId="af3">
    <w:name w:val="Balloon Text"/>
    <w:basedOn w:val="a"/>
    <w:link w:val="16"/>
    <w:rsid w:val="001D021C"/>
    <w:rPr>
      <w:rFonts w:ascii="Tahoma" w:hAnsi="Tahoma"/>
      <w:sz w:val="16"/>
      <w:szCs w:val="16"/>
    </w:rPr>
  </w:style>
  <w:style w:type="paragraph" w:styleId="af4">
    <w:name w:val="Normal (Web)"/>
    <w:basedOn w:val="a"/>
    <w:rsid w:val="001D021C"/>
    <w:pPr>
      <w:spacing w:before="280" w:after="280"/>
    </w:pPr>
  </w:style>
  <w:style w:type="paragraph" w:customStyle="1" w:styleId="ConsPlusNonformat">
    <w:name w:val="ConsPlusNonformat"/>
    <w:rsid w:val="001D021C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ListParagraph2">
    <w:name w:val="List Paragraph2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0">
    <w:name w:val="1Стиль1"/>
    <w:basedOn w:val="a"/>
    <w:rsid w:val="001D021C"/>
    <w:pPr>
      <w:spacing w:before="240" w:after="240"/>
      <w:ind w:firstLine="709"/>
      <w:jc w:val="both"/>
    </w:pPr>
    <w:rPr>
      <w:rFonts w:ascii="Arial" w:hAnsi="Arial" w:cs="Arial"/>
    </w:rPr>
  </w:style>
  <w:style w:type="paragraph" w:customStyle="1" w:styleId="ListParagraph1">
    <w:name w:val="List Paragraph1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5">
    <w:name w:val="таблица"/>
    <w:rsid w:val="001D021C"/>
    <w:pPr>
      <w:suppressAutoHyphens/>
      <w:spacing w:before="20" w:after="20" w:line="216" w:lineRule="auto"/>
      <w:jc w:val="center"/>
    </w:pPr>
    <w:rPr>
      <w:rFonts w:ascii="Myriad Pro" w:eastAsia="Arial" w:hAnsi="Myriad Pro"/>
      <w:spacing w:val="-10"/>
      <w:sz w:val="22"/>
      <w:szCs w:val="22"/>
      <w:lang w:eastAsia="ar-SA"/>
    </w:rPr>
  </w:style>
  <w:style w:type="paragraph" w:customStyle="1" w:styleId="17">
    <w:name w:val="Обычный1"/>
    <w:rsid w:val="001D021C"/>
    <w:pPr>
      <w:suppressAutoHyphens/>
      <w:autoSpaceDE w:val="0"/>
    </w:pPr>
    <w:rPr>
      <w:rFonts w:ascii="BalticaC" w:eastAsia="BalticaC" w:hAnsi="BalticaC" w:cs="BalticaC"/>
      <w:color w:val="000000"/>
      <w:sz w:val="24"/>
      <w:szCs w:val="24"/>
      <w:lang w:eastAsia="ar-SA"/>
    </w:rPr>
  </w:style>
  <w:style w:type="paragraph" w:styleId="af6">
    <w:name w:val="footnote text"/>
    <w:basedOn w:val="a"/>
    <w:link w:val="22"/>
    <w:rsid w:val="001D021C"/>
    <w:pPr>
      <w:jc w:val="center"/>
    </w:pPr>
    <w:rPr>
      <w:rFonts w:ascii="Calibri" w:hAnsi="Calibri"/>
      <w:sz w:val="20"/>
      <w:szCs w:val="20"/>
    </w:rPr>
  </w:style>
  <w:style w:type="paragraph" w:customStyle="1" w:styleId="msonormalcxspmiddle">
    <w:name w:val="msonormalcxspmiddle"/>
    <w:basedOn w:val="a"/>
    <w:rsid w:val="001D021C"/>
    <w:pPr>
      <w:spacing w:before="280" w:after="280"/>
    </w:pPr>
  </w:style>
  <w:style w:type="paragraph" w:styleId="af7">
    <w:name w:val="footer"/>
    <w:basedOn w:val="a"/>
    <w:link w:val="18"/>
    <w:rsid w:val="001D021C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1D021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8">
    <w:name w:val="МОН Знак Знак"/>
    <w:basedOn w:val="a"/>
    <w:rsid w:val="001D021C"/>
    <w:pPr>
      <w:spacing w:line="360" w:lineRule="auto"/>
      <w:ind w:firstLine="709"/>
      <w:jc w:val="both"/>
    </w:pPr>
    <w:rPr>
      <w:rFonts w:ascii="Calibri" w:hAnsi="Calibri"/>
      <w:sz w:val="28"/>
      <w:szCs w:val="20"/>
    </w:rPr>
  </w:style>
  <w:style w:type="paragraph" w:customStyle="1" w:styleId="ConsPlusTitle">
    <w:name w:val="ConsPlusTitle"/>
    <w:rsid w:val="001D021C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9">
    <w:name w:val="Body Text Indent"/>
    <w:basedOn w:val="a"/>
    <w:link w:val="19"/>
    <w:rsid w:val="001D021C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paragraph" w:customStyle="1" w:styleId="ConsPlusCell">
    <w:name w:val="ConsPlusCell"/>
    <w:rsid w:val="001D021C"/>
    <w:pPr>
      <w:widowControl w:val="0"/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styleId="afa">
    <w:name w:val="List Paragraph"/>
    <w:basedOn w:val="a"/>
    <w:qFormat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310">
    <w:name w:val="Основной текст с отступом 31"/>
    <w:basedOn w:val="a"/>
    <w:rsid w:val="001D021C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paragraph" w:customStyle="1" w:styleId="1a">
    <w:name w:val="Знак Знак Знак Знак Знак Знак Знак Знак Знак Знак Знак Знак Знак Знак Знак Знак1"/>
    <w:basedOn w:val="a"/>
    <w:rsid w:val="001D021C"/>
    <w:pPr>
      <w:widowControl w:val="0"/>
      <w:spacing w:after="160" w:line="240" w:lineRule="exact"/>
      <w:ind w:left="1429" w:hanging="360"/>
      <w:jc w:val="center"/>
    </w:pPr>
    <w:rPr>
      <w:b/>
      <w:i/>
      <w:sz w:val="28"/>
      <w:szCs w:val="20"/>
      <w:lang w:val="en-GB"/>
    </w:rPr>
  </w:style>
  <w:style w:type="paragraph" w:customStyle="1" w:styleId="afb">
    <w:name w:val="Знак"/>
    <w:basedOn w:val="a"/>
    <w:rsid w:val="001D021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c">
    <w:name w:val="Нормальный (таблица)"/>
    <w:basedOn w:val="a"/>
    <w:next w:val="a"/>
    <w:rsid w:val="001D021C"/>
    <w:pPr>
      <w:widowControl w:val="0"/>
      <w:autoSpaceDE w:val="0"/>
      <w:jc w:val="both"/>
    </w:pPr>
    <w:rPr>
      <w:rFonts w:ascii="Arial" w:hAnsi="Arial"/>
    </w:rPr>
  </w:style>
  <w:style w:type="paragraph" w:customStyle="1" w:styleId="afd">
    <w:name w:val="Прижатый влево"/>
    <w:basedOn w:val="a"/>
    <w:next w:val="a"/>
    <w:rsid w:val="001D021C"/>
    <w:pPr>
      <w:widowControl w:val="0"/>
      <w:autoSpaceDE w:val="0"/>
    </w:pPr>
    <w:rPr>
      <w:rFonts w:ascii="Arial" w:hAnsi="Arial"/>
    </w:rPr>
  </w:style>
  <w:style w:type="paragraph" w:styleId="afe">
    <w:name w:val="header"/>
    <w:basedOn w:val="a"/>
    <w:link w:val="1b"/>
    <w:rsid w:val="001D021C"/>
    <w:pPr>
      <w:widowControl w:val="0"/>
    </w:pPr>
    <w:rPr>
      <w:sz w:val="20"/>
      <w:szCs w:val="20"/>
    </w:rPr>
  </w:style>
  <w:style w:type="paragraph" w:styleId="aff">
    <w:name w:val="No Spacing"/>
    <w:link w:val="aff0"/>
    <w:uiPriority w:val="99"/>
    <w:qFormat/>
    <w:rsid w:val="001D021C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c">
    <w:name w:val="Абзац списка1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2"/>
    <w:basedOn w:val="a"/>
    <w:rsid w:val="001D021C"/>
    <w:pPr>
      <w:widowControl w:val="0"/>
      <w:spacing w:after="160" w:line="240" w:lineRule="exact"/>
      <w:ind w:left="1429" w:hanging="360"/>
      <w:jc w:val="center"/>
    </w:pPr>
    <w:rPr>
      <w:b/>
      <w:i/>
      <w:sz w:val="28"/>
      <w:szCs w:val="20"/>
      <w:lang w:val="en-GB"/>
    </w:rPr>
  </w:style>
  <w:style w:type="paragraph" w:customStyle="1" w:styleId="aff1">
    <w:name w:val="Содержимое таблицы"/>
    <w:basedOn w:val="a"/>
    <w:rsid w:val="001D021C"/>
    <w:pPr>
      <w:suppressLineNumbers/>
    </w:pPr>
  </w:style>
  <w:style w:type="paragraph" w:customStyle="1" w:styleId="aff2">
    <w:name w:val="Заголовок таблицы"/>
    <w:basedOn w:val="aff1"/>
    <w:rsid w:val="001D021C"/>
    <w:pPr>
      <w:jc w:val="center"/>
    </w:pPr>
    <w:rPr>
      <w:b/>
      <w:bCs/>
    </w:rPr>
  </w:style>
  <w:style w:type="paragraph" w:customStyle="1" w:styleId="aff3">
    <w:name w:val="Содержимое врезки"/>
    <w:basedOn w:val="af0"/>
    <w:rsid w:val="001D021C"/>
  </w:style>
  <w:style w:type="paragraph" w:customStyle="1" w:styleId="24">
    <w:name w:val="Название2"/>
    <w:basedOn w:val="a"/>
    <w:rsid w:val="00131D41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25">
    <w:name w:val="Указатель2"/>
    <w:basedOn w:val="a"/>
    <w:rsid w:val="00131D41"/>
    <w:pPr>
      <w:suppressLineNumbers/>
    </w:pPr>
    <w:rPr>
      <w:rFonts w:ascii="Arial" w:hAnsi="Arial" w:cs="Lohit Hindi"/>
    </w:rPr>
  </w:style>
  <w:style w:type="character" w:customStyle="1" w:styleId="26">
    <w:name w:val="Основной шрифт абзаца2"/>
    <w:rsid w:val="00131D41"/>
  </w:style>
  <w:style w:type="character" w:customStyle="1" w:styleId="21">
    <w:name w:val="Основной текст Знак2"/>
    <w:link w:val="af0"/>
    <w:locked/>
    <w:rsid w:val="00131D41"/>
    <w:rPr>
      <w:rFonts w:ascii="Calibri" w:hAnsi="Calibri"/>
      <w:lang w:eastAsia="ar-SA"/>
    </w:rPr>
  </w:style>
  <w:style w:type="character" w:customStyle="1" w:styleId="16">
    <w:name w:val="Текст выноски Знак1"/>
    <w:link w:val="af3"/>
    <w:locked/>
    <w:rsid w:val="00131D41"/>
    <w:rPr>
      <w:rFonts w:ascii="Tahoma" w:hAnsi="Tahoma"/>
      <w:sz w:val="16"/>
      <w:szCs w:val="16"/>
      <w:lang w:eastAsia="ar-SA"/>
    </w:rPr>
  </w:style>
  <w:style w:type="character" w:customStyle="1" w:styleId="22">
    <w:name w:val="Текст сноски Знак2"/>
    <w:link w:val="af6"/>
    <w:locked/>
    <w:rsid w:val="00131D41"/>
    <w:rPr>
      <w:rFonts w:ascii="Calibri" w:hAnsi="Calibri"/>
      <w:lang w:eastAsia="ar-SA"/>
    </w:rPr>
  </w:style>
  <w:style w:type="character" w:customStyle="1" w:styleId="18">
    <w:name w:val="Нижний колонтитул Знак1"/>
    <w:link w:val="af7"/>
    <w:locked/>
    <w:rsid w:val="00131D41"/>
    <w:rPr>
      <w:rFonts w:ascii="Calibri" w:hAnsi="Calibri"/>
      <w:sz w:val="22"/>
      <w:szCs w:val="22"/>
      <w:lang w:eastAsia="ar-SA"/>
    </w:rPr>
  </w:style>
  <w:style w:type="character" w:customStyle="1" w:styleId="19">
    <w:name w:val="Основной текст с отступом Знак1"/>
    <w:link w:val="af9"/>
    <w:locked/>
    <w:rsid w:val="00131D41"/>
    <w:rPr>
      <w:rFonts w:ascii="Calibri" w:hAnsi="Calibri"/>
      <w:sz w:val="22"/>
      <w:szCs w:val="22"/>
      <w:lang w:eastAsia="ar-SA"/>
    </w:rPr>
  </w:style>
  <w:style w:type="character" w:customStyle="1" w:styleId="1b">
    <w:name w:val="Верхний колонтитул Знак1"/>
    <w:link w:val="afe"/>
    <w:locked/>
    <w:rsid w:val="00131D41"/>
    <w:rPr>
      <w:lang w:eastAsia="ar-SA"/>
    </w:rPr>
  </w:style>
  <w:style w:type="character" w:customStyle="1" w:styleId="aff0">
    <w:name w:val="Без интервала Знак"/>
    <w:link w:val="aff"/>
    <w:uiPriority w:val="99"/>
    <w:locked/>
    <w:rsid w:val="00131D41"/>
    <w:rPr>
      <w:rFonts w:ascii="Calibri" w:eastAsia="Calibri" w:hAnsi="Calibri"/>
      <w:sz w:val="22"/>
      <w:szCs w:val="2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B06D1-93C3-4B6C-B6A5-26C33362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2878</CharactersWithSpaces>
  <SharedDoc>false</SharedDoc>
  <HLinks>
    <vt:vector size="156" baseType="variant">
      <vt:variant>
        <vt:i4>1966170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1966170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1966170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1966170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1966170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6488126</vt:i4>
      </vt:variant>
      <vt:variant>
        <vt:i4>60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RANGE!Par1343</vt:lpwstr>
      </vt:variant>
      <vt:variant>
        <vt:i4>6553663</vt:i4>
      </vt:variant>
      <vt:variant>
        <vt:i4>57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RANGE!Par1233</vt:lpwstr>
      </vt:variant>
      <vt:variant>
        <vt:i4>6553663</vt:i4>
      </vt:variant>
      <vt:variant>
        <vt:i4>54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RANGE!Par1233</vt:lpwstr>
      </vt:variant>
      <vt:variant>
        <vt:i4>7274559</vt:i4>
      </vt:variant>
      <vt:variant>
        <vt:i4>51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48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45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42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6488126</vt:i4>
      </vt:variant>
      <vt:variant>
        <vt:i4>39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RANGE!Par1343</vt:lpwstr>
      </vt:variant>
      <vt:variant>
        <vt:i4>7274559</vt:i4>
      </vt:variant>
      <vt:variant>
        <vt:i4>36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33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30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27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6553663</vt:i4>
      </vt:variant>
      <vt:variant>
        <vt:i4>24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RANGE!Par1233</vt:lpwstr>
      </vt:variant>
      <vt:variant>
        <vt:i4>6553663</vt:i4>
      </vt:variant>
      <vt:variant>
        <vt:i4>21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RANGE!Par1233</vt:lpwstr>
      </vt:variant>
      <vt:variant>
        <vt:i4>196610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consultantplus://offline/ref=31ED76FEFE633270B50C32A9B88D5CD87DBEFE792C6700834F34EC640E8404E6D52AE620E07239D94799724BX9L</vt:lpwstr>
      </vt:variant>
      <vt:variant>
        <vt:lpwstr/>
      </vt:variant>
      <vt:variant>
        <vt:i4>196623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consultantplus://offline/ref=31ED76FEFE633270B50C32A9B88D5CD87DBEFE792C6700834F34EC640E8404E6D52AE620E07239D947997C4BXEL</vt:lpwstr>
      </vt:variant>
      <vt:variant>
        <vt:lpwstr/>
      </vt:variant>
      <vt:variant>
        <vt:i4>196615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consultantplus://offline/ref=31ED76FEFE633270B50C32A9B88D5CD87DBEFE792C6700834F34EC640E8404E6D52AE620E07239D94799764BX8L</vt:lpwstr>
      </vt:variant>
      <vt:variant>
        <vt:lpwstr/>
      </vt:variant>
      <vt:variant>
        <vt:i4>196703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consultantplus://offline/ref=31ED76FEFE633270B50C32A9B88D5CD87DBEFE792C6700834F34EC640E8404E6D52AE620E07239D94799754BXCL</vt:lpwstr>
      </vt:variant>
      <vt:variant>
        <vt:lpwstr/>
      </vt:variant>
      <vt:variant>
        <vt:i4>196612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consultantplus://offline/ref=31ED76FEFE633270B50C32A9B88D5CD87DBEFE792C6700834F34EC640E8404E6D52AE620E07239D94799744BX9L</vt:lpwstr>
      </vt:variant>
      <vt:variant>
        <vt:lpwstr/>
      </vt:variant>
      <vt:variant>
        <vt:i4>196612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consultantplus://offline/ref=31ED76FEFE633270B50C32A9B88D5CD87DBEFE792C6700834F34EC640E8404E6D52AE620E07239D94799744BX9L</vt:lpwstr>
      </vt:variant>
      <vt:variant>
        <vt:lpwstr/>
      </vt:variant>
      <vt:variant>
        <vt:i4>6815859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http://docs.cntd.ru/document/949011047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Org-otdel</cp:lastModifiedBy>
  <cp:revision>2</cp:revision>
  <cp:lastPrinted>2024-04-24T08:05:00Z</cp:lastPrinted>
  <dcterms:created xsi:type="dcterms:W3CDTF">2024-04-24T12:02:00Z</dcterms:created>
  <dcterms:modified xsi:type="dcterms:W3CDTF">2024-04-24T12:02:00Z</dcterms:modified>
</cp:coreProperties>
</file>