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5" w:type="pct"/>
        <w:tblLook w:val="0000"/>
      </w:tblPr>
      <w:tblGrid>
        <w:gridCol w:w="2741"/>
        <w:gridCol w:w="7825"/>
      </w:tblGrid>
      <w:tr w:rsidR="0010790C" w:rsidRPr="0010790C" w:rsidTr="0010790C">
        <w:trPr>
          <w:trHeight w:val="359"/>
        </w:trPr>
        <w:tc>
          <w:tcPr>
            <w:tcW w:w="1297" w:type="pct"/>
            <w:shd w:val="clear" w:color="auto" w:fill="auto"/>
          </w:tcPr>
          <w:p w:rsidR="0010790C" w:rsidRPr="0010790C" w:rsidRDefault="0010790C" w:rsidP="00F90B99"/>
        </w:tc>
        <w:tc>
          <w:tcPr>
            <w:tcW w:w="3703" w:type="pct"/>
            <w:shd w:val="clear" w:color="auto" w:fill="auto"/>
          </w:tcPr>
          <w:p w:rsidR="0010790C" w:rsidRPr="0010790C" w:rsidRDefault="0010790C" w:rsidP="00F90B99">
            <w:pPr>
              <w:jc w:val="right"/>
            </w:pPr>
            <w:r>
              <w:rPr>
                <w:b/>
                <w:bCs/>
                <w:i/>
                <w:iCs/>
                <w:color w:val="424242"/>
                <w:spacing w:val="-2"/>
                <w:w w:val="88"/>
              </w:rPr>
              <w:t>Бюллетень официальных документов</w:t>
            </w:r>
          </w:p>
        </w:tc>
      </w:tr>
      <w:tr w:rsidR="0010790C" w:rsidRPr="0010790C" w:rsidTr="0010790C">
        <w:trPr>
          <w:trHeight w:val="3055"/>
        </w:trPr>
        <w:tc>
          <w:tcPr>
            <w:tcW w:w="1297" w:type="pct"/>
            <w:tcBorders>
              <w:bottom w:val="single" w:sz="8" w:space="0" w:color="000000"/>
            </w:tcBorders>
            <w:shd w:val="clear" w:color="auto" w:fill="auto"/>
          </w:tcPr>
          <w:p w:rsidR="0010790C" w:rsidRPr="0010790C" w:rsidRDefault="0010790C" w:rsidP="00F90B99"/>
          <w:p w:rsidR="0010790C" w:rsidRPr="0010790C" w:rsidRDefault="0010790C" w:rsidP="00F90B99">
            <w:pPr>
              <w:ind w:firstLine="34"/>
            </w:pPr>
            <w:r>
              <w:rPr>
                <w:noProof/>
              </w:rPr>
              <w:drawing>
                <wp:inline distT="0" distB="0" distL="0" distR="0">
                  <wp:extent cx="1445895" cy="181800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45895" cy="181800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10790C" w:rsidP="00F90B99">
            <w:r>
              <w:rPr>
                <w:noProof/>
              </w:rPr>
              <w:drawing>
                <wp:inline distT="0" distB="0" distL="0" distR="0">
                  <wp:extent cx="2126615" cy="669925"/>
                  <wp:effectExtent l="1905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126615" cy="669925"/>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3890" cy="68072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1913890" cy="680720"/>
                          </a:xfrm>
                          <a:prstGeom prst="rect">
                            <a:avLst/>
                          </a:prstGeom>
                          <a:solidFill>
                            <a:srgbClr val="FFFFFF"/>
                          </a:solidFill>
                          <a:ln w="9525">
                            <a:noFill/>
                            <a:miter lim="800000"/>
                            <a:headEnd/>
                            <a:tailEnd/>
                          </a:ln>
                        </pic:spPr>
                      </pic:pic>
                    </a:graphicData>
                  </a:graphic>
                </wp:inline>
              </w:drawing>
            </w:r>
          </w:p>
          <w:p w:rsidR="0010790C" w:rsidRPr="0010790C" w:rsidRDefault="0010790C" w:rsidP="00F90B99"/>
          <w:p w:rsidR="0010790C" w:rsidRDefault="0010790C" w:rsidP="00F90B99">
            <w:pPr>
              <w:shd w:val="clear" w:color="auto" w:fill="FFFFFF"/>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F90B99">
            <w:pPr>
              <w:shd w:val="clear" w:color="auto" w:fill="FFFFFF"/>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F90B99">
            <w:pPr>
              <w:shd w:val="clear" w:color="auto" w:fill="FFFFFF"/>
              <w:jc w:val="center"/>
              <w:rPr>
                <w:b/>
                <w:bCs/>
                <w:color w:val="424242"/>
                <w:spacing w:val="-2"/>
                <w:sz w:val="30"/>
                <w:szCs w:val="30"/>
              </w:rPr>
            </w:pPr>
            <w:r>
              <w:rPr>
                <w:b/>
                <w:bCs/>
                <w:color w:val="424242"/>
                <w:spacing w:val="-2"/>
                <w:sz w:val="30"/>
                <w:szCs w:val="30"/>
              </w:rPr>
              <w:t>ПЕНЗЕНСКОЙ ОБЛАСТИ</w:t>
            </w:r>
          </w:p>
          <w:p w:rsidR="0010790C" w:rsidRDefault="0010790C" w:rsidP="00F90B99">
            <w:pPr>
              <w:rPr>
                <w:sz w:val="28"/>
                <w:szCs w:val="28"/>
              </w:rPr>
            </w:pPr>
          </w:p>
          <w:p w:rsidR="0010790C" w:rsidRDefault="0010790C" w:rsidP="00F90B99">
            <w:pPr>
              <w:rPr>
                <w:sz w:val="28"/>
                <w:szCs w:val="28"/>
              </w:rPr>
            </w:pPr>
            <w:r>
              <w:rPr>
                <w:sz w:val="28"/>
                <w:szCs w:val="28"/>
              </w:rPr>
              <w:t xml:space="preserve">№ </w:t>
            </w:r>
            <w:r>
              <w:rPr>
                <w:sz w:val="28"/>
                <w:szCs w:val="28"/>
                <w:lang w:val="en-US"/>
              </w:rPr>
              <w:t>1</w:t>
            </w:r>
            <w:r>
              <w:rPr>
                <w:sz w:val="28"/>
                <w:szCs w:val="28"/>
              </w:rPr>
              <w:t>(</w:t>
            </w:r>
            <w:r w:rsidR="00144B19">
              <w:rPr>
                <w:sz w:val="28"/>
                <w:szCs w:val="28"/>
                <w:lang w:val="en-US"/>
              </w:rPr>
              <w:t>212</w:t>
            </w:r>
            <w:r>
              <w:rPr>
                <w:sz w:val="28"/>
                <w:szCs w:val="28"/>
              </w:rPr>
              <w:t xml:space="preserve">) от </w:t>
            </w:r>
            <w:r w:rsidR="00144B19">
              <w:rPr>
                <w:sz w:val="28"/>
                <w:szCs w:val="28"/>
                <w:lang w:val="en-US"/>
              </w:rPr>
              <w:t>23</w:t>
            </w:r>
            <w:r>
              <w:rPr>
                <w:sz w:val="28"/>
                <w:szCs w:val="28"/>
              </w:rPr>
              <w:t>.01.20</w:t>
            </w:r>
            <w:r>
              <w:rPr>
                <w:sz w:val="28"/>
                <w:szCs w:val="28"/>
                <w:lang w:val="en-US"/>
              </w:rPr>
              <w:t>2</w:t>
            </w:r>
            <w:r w:rsidR="00144B19">
              <w:rPr>
                <w:sz w:val="28"/>
                <w:szCs w:val="28"/>
                <w:lang w:val="en-US"/>
              </w:rPr>
              <w:t>1</w:t>
            </w:r>
            <w:r>
              <w:rPr>
                <w:sz w:val="28"/>
                <w:szCs w:val="28"/>
              </w:rPr>
              <w:t xml:space="preserve"> года</w:t>
            </w:r>
          </w:p>
          <w:p w:rsidR="0010790C" w:rsidRPr="0010790C" w:rsidRDefault="0010790C" w:rsidP="00F90B99"/>
        </w:tc>
      </w:tr>
    </w:tbl>
    <w:p w:rsidR="0010790C" w:rsidRPr="0010790C" w:rsidRDefault="00144B19" w:rsidP="00F90B99">
      <w:pPr>
        <w:rPr>
          <w:rFonts w:ascii="Arial" w:hAnsi="Arial" w:cs="Arial"/>
          <w:b/>
          <w:i/>
        </w:rPr>
      </w:pPr>
      <w:r>
        <w:rPr>
          <w:rFonts w:ascii="Arial" w:hAnsi="Arial" w:cs="Arial"/>
          <w:b/>
          <w:i/>
        </w:rPr>
        <w:t>№ 1 (212</w:t>
      </w:r>
      <w:r w:rsidR="0010790C" w:rsidRPr="0010790C">
        <w:rPr>
          <w:rFonts w:ascii="Arial" w:hAnsi="Arial" w:cs="Arial"/>
          <w:b/>
          <w:i/>
        </w:rPr>
        <w:t xml:space="preserve">) </w:t>
      </w:r>
      <w:r w:rsidRPr="00144B19">
        <w:rPr>
          <w:rFonts w:ascii="Arial" w:hAnsi="Arial" w:cs="Arial"/>
          <w:b/>
          <w:i/>
        </w:rPr>
        <w:t>2</w:t>
      </w:r>
      <w:r w:rsidR="0010790C" w:rsidRPr="0010790C">
        <w:rPr>
          <w:rFonts w:ascii="Arial" w:hAnsi="Arial" w:cs="Arial"/>
          <w:b/>
          <w:i/>
        </w:rPr>
        <w:t>3 января 202</w:t>
      </w:r>
      <w:r w:rsidRPr="00144B19">
        <w:rPr>
          <w:rFonts w:ascii="Arial" w:hAnsi="Arial" w:cs="Arial"/>
          <w:b/>
          <w:i/>
        </w:rPr>
        <w:t>1</w:t>
      </w:r>
      <w:r w:rsidR="0010790C" w:rsidRPr="0010790C">
        <w:rPr>
          <w:rFonts w:ascii="Arial" w:hAnsi="Arial" w:cs="Arial"/>
          <w:b/>
          <w:i/>
        </w:rPr>
        <w:t xml:space="preserve"> года Бюллетень официальных документов                       Бесплатно</w:t>
      </w:r>
    </w:p>
    <w:p w:rsidR="0010790C" w:rsidRPr="0010790C" w:rsidRDefault="0010790C" w:rsidP="00F90B99"/>
    <w:p w:rsidR="0010790C" w:rsidRPr="0010790C" w:rsidRDefault="0041338D" w:rsidP="00F90B99">
      <w:r>
        <w:pict>
          <v:line id="_x0000_s1026" style="position:absolute;left:0;text-align:left;z-index:251660288" from="-1.05pt,.25pt" to="493.6pt,.25pt" strokeweight="1.01mm">
            <v:stroke dashstyle="1 1" joinstyle="miter"/>
          </v:line>
        </w:pict>
      </w:r>
    </w:p>
    <w:p w:rsidR="0010790C" w:rsidRPr="0010790C" w:rsidRDefault="0010790C" w:rsidP="00F90B99">
      <w:pPr>
        <w:jc w:val="center"/>
        <w:rPr>
          <w:b/>
          <w:sz w:val="18"/>
          <w:szCs w:val="18"/>
        </w:rPr>
      </w:pPr>
      <w:r w:rsidRPr="0010790C">
        <w:rPr>
          <w:b/>
          <w:sz w:val="18"/>
          <w:szCs w:val="18"/>
        </w:rPr>
        <w:t>Постановление администрации</w:t>
      </w:r>
    </w:p>
    <w:p w:rsidR="0010790C" w:rsidRPr="00144B19" w:rsidRDefault="0010790C" w:rsidP="00F90B99">
      <w:pPr>
        <w:jc w:val="center"/>
        <w:rPr>
          <w:b/>
          <w:sz w:val="18"/>
          <w:szCs w:val="18"/>
        </w:rPr>
      </w:pPr>
      <w:r w:rsidRPr="0010790C">
        <w:rPr>
          <w:b/>
          <w:sz w:val="18"/>
          <w:szCs w:val="18"/>
        </w:rPr>
        <w:t xml:space="preserve">Малосердобинского района Пензенской области от </w:t>
      </w:r>
      <w:r w:rsidR="00144B19" w:rsidRPr="00144B19">
        <w:rPr>
          <w:b/>
          <w:sz w:val="18"/>
          <w:szCs w:val="18"/>
        </w:rPr>
        <w:t>19.01.2021</w:t>
      </w:r>
      <w:r w:rsidRPr="0010790C">
        <w:rPr>
          <w:b/>
          <w:sz w:val="18"/>
          <w:szCs w:val="18"/>
        </w:rPr>
        <w:t xml:space="preserve"> №</w:t>
      </w:r>
      <w:r w:rsidR="00144B19" w:rsidRPr="00144B19">
        <w:rPr>
          <w:b/>
          <w:sz w:val="18"/>
          <w:szCs w:val="18"/>
        </w:rPr>
        <w:t>6</w:t>
      </w:r>
    </w:p>
    <w:p w:rsidR="00144B19" w:rsidRPr="007B1E51" w:rsidRDefault="00144B19" w:rsidP="00F90B99">
      <w:pPr>
        <w:jc w:val="center"/>
        <w:rPr>
          <w:sz w:val="18"/>
          <w:szCs w:val="18"/>
        </w:rPr>
      </w:pPr>
    </w:p>
    <w:p w:rsidR="00144B19" w:rsidRPr="007B1E51" w:rsidRDefault="00144B19" w:rsidP="00F90B99">
      <w:pPr>
        <w:pStyle w:val="ConsPlusTitle"/>
        <w:jc w:val="center"/>
        <w:rPr>
          <w:sz w:val="18"/>
          <w:szCs w:val="18"/>
        </w:rPr>
      </w:pPr>
      <w:r w:rsidRPr="007B1E51">
        <w:rPr>
          <w:sz w:val="18"/>
          <w:szCs w:val="18"/>
        </w:rPr>
        <w:t>Об утверждении Порядка предоставления, использования и возврата сельскими поселениями Малосердобинского района Пензенской области бюджетных кредитов, полученных из бюджета Малосердобинского района Пензенской области</w:t>
      </w:r>
    </w:p>
    <w:p w:rsidR="00144B19" w:rsidRPr="007B1E51" w:rsidRDefault="00144B19" w:rsidP="00F90B99">
      <w:pPr>
        <w:pStyle w:val="ConsPlusTitle"/>
        <w:jc w:val="center"/>
        <w:rPr>
          <w:b w:val="0"/>
          <w:sz w:val="18"/>
          <w:szCs w:val="18"/>
        </w:rPr>
      </w:pPr>
    </w:p>
    <w:p w:rsidR="00144B19" w:rsidRPr="007B1E51" w:rsidRDefault="00144B19" w:rsidP="00F90B99">
      <w:pPr>
        <w:pStyle w:val="ConsPlusNormal"/>
        <w:ind w:firstLine="539"/>
        <w:jc w:val="both"/>
        <w:rPr>
          <w:rFonts w:ascii="Times New Roman" w:hAnsi="Times New Roman" w:cs="Times New Roman"/>
          <w:color w:val="000000"/>
          <w:sz w:val="18"/>
          <w:szCs w:val="18"/>
        </w:rPr>
      </w:pPr>
      <w:r w:rsidRPr="007B1E51">
        <w:rPr>
          <w:rFonts w:ascii="Times New Roman" w:hAnsi="Times New Roman" w:cs="Times New Roman"/>
          <w:color w:val="000000"/>
          <w:sz w:val="18"/>
          <w:szCs w:val="18"/>
        </w:rPr>
        <w:t xml:space="preserve">В соответствии с пунктом 3 </w:t>
      </w:r>
      <w:hyperlink r:id="rId10" w:history="1">
        <w:r w:rsidRPr="007B1E51">
          <w:rPr>
            <w:rFonts w:ascii="Times New Roman" w:hAnsi="Times New Roman" w:cs="Times New Roman"/>
            <w:color w:val="000000"/>
            <w:sz w:val="18"/>
            <w:szCs w:val="18"/>
          </w:rPr>
          <w:t>статьи 93.3</w:t>
        </w:r>
      </w:hyperlink>
      <w:r w:rsidRPr="007B1E51">
        <w:rPr>
          <w:rFonts w:ascii="Times New Roman" w:hAnsi="Times New Roman" w:cs="Times New Roman"/>
          <w:color w:val="000000"/>
          <w:sz w:val="18"/>
          <w:szCs w:val="18"/>
        </w:rPr>
        <w:t xml:space="preserve"> Бюджетного кодекса Российской Федерации, решением Собрания представителей </w:t>
      </w:r>
      <w:r w:rsidRPr="007B1E51">
        <w:rPr>
          <w:rFonts w:ascii="Times New Roman" w:hAnsi="Times New Roman" w:cs="Times New Roman"/>
          <w:sz w:val="18"/>
          <w:szCs w:val="18"/>
        </w:rPr>
        <w:t>Малосердобинского района Пензенской области «О Бюджете Малосердобинского района Пензенской области на очередной финансовый год и на плановый период»</w:t>
      </w:r>
      <w:r w:rsidRPr="007B1E51">
        <w:rPr>
          <w:rFonts w:ascii="Times New Roman" w:hAnsi="Times New Roman" w:cs="Times New Roman"/>
          <w:color w:val="000000"/>
          <w:sz w:val="18"/>
          <w:szCs w:val="18"/>
        </w:rPr>
        <w:t>, руководствуясь Уставом Малосердобинского района Пензенской области, -</w:t>
      </w:r>
    </w:p>
    <w:p w:rsidR="00144B19" w:rsidRPr="007B1E51" w:rsidRDefault="00144B19" w:rsidP="00F90B99">
      <w:pPr>
        <w:pStyle w:val="ConsPlusNormal"/>
        <w:ind w:firstLine="539"/>
        <w:jc w:val="both"/>
        <w:rPr>
          <w:rFonts w:ascii="Times New Roman" w:hAnsi="Times New Roman" w:cs="Times New Roman"/>
          <w:color w:val="000000"/>
          <w:sz w:val="18"/>
          <w:szCs w:val="18"/>
        </w:rPr>
      </w:pPr>
    </w:p>
    <w:p w:rsidR="00144B19" w:rsidRPr="007B1E51" w:rsidRDefault="00144B19" w:rsidP="00F90B99">
      <w:pPr>
        <w:pStyle w:val="ConsPlusNormal"/>
        <w:ind w:firstLine="539"/>
        <w:jc w:val="center"/>
        <w:rPr>
          <w:rFonts w:ascii="Times New Roman" w:hAnsi="Times New Roman" w:cs="Times New Roman"/>
          <w:color w:val="000000"/>
          <w:sz w:val="18"/>
          <w:szCs w:val="18"/>
        </w:rPr>
      </w:pPr>
      <w:r w:rsidRPr="007B1E51">
        <w:rPr>
          <w:rFonts w:ascii="Times New Roman" w:hAnsi="Times New Roman" w:cs="Times New Roman"/>
          <w:b/>
          <w:color w:val="000000"/>
          <w:sz w:val="18"/>
          <w:szCs w:val="18"/>
        </w:rPr>
        <w:t xml:space="preserve">администрация </w:t>
      </w:r>
      <w:r w:rsidRPr="007B1E51">
        <w:rPr>
          <w:rFonts w:ascii="Times New Roman" w:hAnsi="Times New Roman" w:cs="Times New Roman"/>
          <w:b/>
          <w:sz w:val="18"/>
          <w:szCs w:val="18"/>
        </w:rPr>
        <w:t xml:space="preserve">Малосердобинского района </w:t>
      </w:r>
      <w:r w:rsidRPr="007B1E51">
        <w:rPr>
          <w:rFonts w:ascii="Times New Roman" w:hAnsi="Times New Roman" w:cs="Times New Roman"/>
          <w:b/>
          <w:color w:val="000000"/>
          <w:sz w:val="18"/>
          <w:szCs w:val="18"/>
        </w:rPr>
        <w:t>постановляет</w:t>
      </w:r>
      <w:r w:rsidRPr="007B1E51">
        <w:rPr>
          <w:rFonts w:ascii="Times New Roman" w:hAnsi="Times New Roman" w:cs="Times New Roman"/>
          <w:color w:val="000000"/>
          <w:sz w:val="18"/>
          <w:szCs w:val="18"/>
        </w:rPr>
        <w:t>:</w:t>
      </w:r>
    </w:p>
    <w:p w:rsidR="00144B19" w:rsidRPr="007B1E51" w:rsidRDefault="00144B19" w:rsidP="00F90B99">
      <w:pPr>
        <w:pStyle w:val="ConsPlusNormal"/>
        <w:ind w:firstLine="539"/>
        <w:jc w:val="both"/>
        <w:rPr>
          <w:rFonts w:ascii="Times New Roman" w:hAnsi="Times New Roman" w:cs="Times New Roman"/>
          <w:color w:val="000000"/>
          <w:sz w:val="18"/>
          <w:szCs w:val="18"/>
        </w:rPr>
      </w:pPr>
    </w:p>
    <w:p w:rsidR="00144B19" w:rsidRPr="007B1E51" w:rsidRDefault="00144B19" w:rsidP="00F90B99">
      <w:pPr>
        <w:pStyle w:val="ConsPlusTitle"/>
        <w:ind w:firstLine="709"/>
        <w:jc w:val="both"/>
        <w:rPr>
          <w:b w:val="0"/>
          <w:color w:val="000000"/>
          <w:sz w:val="18"/>
          <w:szCs w:val="18"/>
        </w:rPr>
      </w:pPr>
      <w:r w:rsidRPr="007B1E51">
        <w:rPr>
          <w:b w:val="0"/>
          <w:color w:val="000000"/>
          <w:sz w:val="18"/>
          <w:szCs w:val="18"/>
        </w:rPr>
        <w:t xml:space="preserve">1. Утвердить прилагаемый </w:t>
      </w:r>
      <w:hyperlink w:anchor="P30" w:history="1">
        <w:r w:rsidRPr="007B1E51">
          <w:rPr>
            <w:b w:val="0"/>
            <w:color w:val="000000"/>
            <w:sz w:val="18"/>
            <w:szCs w:val="18"/>
          </w:rPr>
          <w:t>Порядок</w:t>
        </w:r>
      </w:hyperlink>
      <w:r w:rsidRPr="007B1E51">
        <w:rPr>
          <w:b w:val="0"/>
          <w:sz w:val="18"/>
          <w:szCs w:val="18"/>
        </w:rPr>
        <w:t xml:space="preserve"> </w:t>
      </w:r>
      <w:r w:rsidRPr="007B1E51">
        <w:rPr>
          <w:b w:val="0"/>
          <w:color w:val="000000"/>
          <w:sz w:val="18"/>
          <w:szCs w:val="18"/>
        </w:rPr>
        <w:t xml:space="preserve">предоставления, использования и возврата  сельскими поселениями </w:t>
      </w:r>
      <w:r w:rsidRPr="007B1E51">
        <w:rPr>
          <w:b w:val="0"/>
          <w:sz w:val="18"/>
          <w:szCs w:val="18"/>
        </w:rPr>
        <w:t xml:space="preserve">Малосердобинского района Пензенской области </w:t>
      </w:r>
      <w:r w:rsidRPr="007B1E51">
        <w:rPr>
          <w:b w:val="0"/>
          <w:color w:val="000000"/>
          <w:sz w:val="18"/>
          <w:szCs w:val="18"/>
        </w:rPr>
        <w:t xml:space="preserve">бюджетных кредитов, полученных из бюджета </w:t>
      </w:r>
      <w:r w:rsidRPr="007B1E51">
        <w:rPr>
          <w:b w:val="0"/>
          <w:sz w:val="18"/>
          <w:szCs w:val="18"/>
        </w:rPr>
        <w:t>Малосердобинского района Пензенской области</w:t>
      </w:r>
      <w:r w:rsidRPr="007B1E51">
        <w:rPr>
          <w:b w:val="0"/>
          <w:i/>
          <w:color w:val="000000"/>
          <w:sz w:val="18"/>
          <w:szCs w:val="18"/>
        </w:rPr>
        <w:t>.</w:t>
      </w:r>
    </w:p>
    <w:p w:rsidR="00144B19" w:rsidRPr="007B1E51" w:rsidRDefault="00144B19" w:rsidP="00F90B99">
      <w:pPr>
        <w:pStyle w:val="ConsPlusNormal"/>
        <w:ind w:firstLine="709"/>
        <w:jc w:val="both"/>
        <w:rPr>
          <w:rFonts w:ascii="Times New Roman" w:hAnsi="Times New Roman" w:cs="Times New Roman"/>
          <w:color w:val="000000"/>
          <w:sz w:val="18"/>
          <w:szCs w:val="18"/>
        </w:rPr>
      </w:pPr>
      <w:r w:rsidRPr="007B1E51">
        <w:rPr>
          <w:rFonts w:ascii="Times New Roman" w:hAnsi="Times New Roman" w:cs="Times New Roman"/>
          <w:color w:val="000000"/>
          <w:sz w:val="18"/>
          <w:szCs w:val="18"/>
        </w:rPr>
        <w:t xml:space="preserve">2. Настоящее постановление действует в части, не противоречащей решению Собрания представителей </w:t>
      </w:r>
      <w:r w:rsidRPr="007B1E51">
        <w:rPr>
          <w:rFonts w:ascii="Times New Roman" w:hAnsi="Times New Roman" w:cs="Times New Roman"/>
          <w:sz w:val="18"/>
          <w:szCs w:val="18"/>
        </w:rPr>
        <w:t>Малосердобинского района Пензенской области «О Бюджете Малосердобинского района Пензенской области на очередной финансовый год и на плановый период».</w:t>
      </w:r>
    </w:p>
    <w:p w:rsidR="00144B19" w:rsidRPr="007B1E51" w:rsidRDefault="00144B19" w:rsidP="00F90B99">
      <w:pPr>
        <w:pStyle w:val="ConsPlusDocList0"/>
        <w:ind w:firstLine="709"/>
        <w:jc w:val="both"/>
        <w:rPr>
          <w:rFonts w:ascii="Times New Roman" w:hAnsi="Times New Roman" w:cs="Times New Roman"/>
          <w:sz w:val="18"/>
          <w:szCs w:val="18"/>
        </w:rPr>
      </w:pPr>
      <w:r w:rsidRPr="007B1E51">
        <w:rPr>
          <w:rFonts w:ascii="Times New Roman" w:hAnsi="Times New Roman" w:cs="Times New Roman"/>
          <w:color w:val="000000"/>
          <w:sz w:val="18"/>
          <w:szCs w:val="18"/>
        </w:rPr>
        <w:t xml:space="preserve">3. </w:t>
      </w:r>
      <w:r w:rsidRPr="007B1E51">
        <w:rPr>
          <w:rFonts w:ascii="Times New Roman" w:hAnsi="Times New Roman" w:cs="Times New Roman"/>
          <w:sz w:val="18"/>
          <w:szCs w:val="18"/>
        </w:rPr>
        <w:t>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r w:rsidRPr="007B1E51">
        <w:rPr>
          <w:rFonts w:ascii="Times New Roman" w:hAnsi="Times New Roman" w:cs="Times New Roman"/>
          <w:i/>
          <w:sz w:val="18"/>
          <w:szCs w:val="18"/>
        </w:rPr>
        <w:t xml:space="preserve">, </w:t>
      </w:r>
      <w:r w:rsidRPr="007B1E51">
        <w:rPr>
          <w:rFonts w:ascii="Times New Roman" w:hAnsi="Times New Roman" w:cs="Times New Roman"/>
          <w:sz w:val="18"/>
          <w:szCs w:val="18"/>
        </w:rPr>
        <w:t>разместить на официальном сайте администрации Малосердобинского района Пензенской области в информационно-телекоммуникационной сети «Интернет».</w:t>
      </w:r>
    </w:p>
    <w:p w:rsidR="00144B19" w:rsidRPr="007B1E51" w:rsidRDefault="00144B19" w:rsidP="00F90B99">
      <w:pPr>
        <w:ind w:firstLine="709"/>
        <w:rPr>
          <w:color w:val="000000"/>
          <w:sz w:val="18"/>
          <w:szCs w:val="18"/>
        </w:rPr>
      </w:pPr>
      <w:r w:rsidRPr="007B1E51">
        <w:rPr>
          <w:color w:val="000000"/>
          <w:sz w:val="18"/>
          <w:szCs w:val="18"/>
        </w:rPr>
        <w:t xml:space="preserve">4. </w:t>
      </w:r>
      <w:proofErr w:type="gramStart"/>
      <w:r w:rsidRPr="007B1E51">
        <w:rPr>
          <w:color w:val="000000"/>
          <w:sz w:val="18"/>
          <w:szCs w:val="18"/>
        </w:rPr>
        <w:t>Контроль за</w:t>
      </w:r>
      <w:proofErr w:type="gramEnd"/>
      <w:r w:rsidRPr="007B1E51">
        <w:rPr>
          <w:color w:val="000000"/>
          <w:sz w:val="18"/>
          <w:szCs w:val="18"/>
        </w:rPr>
        <w:t xml:space="preserve"> выполнением настоящего постановления возложить на </w:t>
      </w:r>
      <w:r w:rsidRPr="007B1E51">
        <w:rPr>
          <w:sz w:val="18"/>
          <w:szCs w:val="18"/>
        </w:rPr>
        <w:t>заместителя главы администрации Малосердобинского района Пензенской области Коновалова А.В.</w:t>
      </w:r>
    </w:p>
    <w:p w:rsidR="00144B19" w:rsidRPr="007B1E51" w:rsidRDefault="00144B19" w:rsidP="00F90B99">
      <w:pPr>
        <w:pStyle w:val="ConsPlusTitle"/>
        <w:jc w:val="both"/>
        <w:rPr>
          <w:b w:val="0"/>
          <w:sz w:val="18"/>
          <w:szCs w:val="18"/>
        </w:rPr>
      </w:pPr>
      <w:bookmarkStart w:id="0" w:name="P30"/>
      <w:bookmarkEnd w:id="0"/>
    </w:p>
    <w:p w:rsidR="00144B19" w:rsidRPr="007B1E51" w:rsidRDefault="00144B19" w:rsidP="00F90B99">
      <w:pPr>
        <w:pStyle w:val="ConsPlusTitle"/>
        <w:rPr>
          <w:b w:val="0"/>
          <w:sz w:val="18"/>
          <w:szCs w:val="18"/>
        </w:rPr>
      </w:pPr>
      <w:r w:rsidRPr="007B1E51">
        <w:rPr>
          <w:b w:val="0"/>
          <w:sz w:val="18"/>
          <w:szCs w:val="18"/>
        </w:rPr>
        <w:t>Глава администрации                                                                       И.А. Кирюхин</w:t>
      </w:r>
    </w:p>
    <w:p w:rsidR="00144B19" w:rsidRPr="007B1E51" w:rsidRDefault="00144B19" w:rsidP="00F90B99">
      <w:pPr>
        <w:rPr>
          <w:b/>
          <w:sz w:val="18"/>
          <w:szCs w:val="18"/>
        </w:rPr>
      </w:pPr>
      <w:r w:rsidRPr="007B1E51">
        <w:rPr>
          <w:sz w:val="18"/>
          <w:szCs w:val="18"/>
        </w:rPr>
        <w:br w:type="page"/>
      </w:r>
    </w:p>
    <w:p w:rsidR="00144B19" w:rsidRPr="007B1E51" w:rsidRDefault="00144B19" w:rsidP="00F90B99">
      <w:pPr>
        <w:rPr>
          <w:sz w:val="18"/>
          <w:szCs w:val="18"/>
        </w:rPr>
      </w:pPr>
      <w:r w:rsidRPr="007B1E51">
        <w:rPr>
          <w:sz w:val="18"/>
          <w:szCs w:val="18"/>
        </w:rPr>
        <w:lastRenderedPageBreak/>
        <w:t>Утвержден</w:t>
      </w:r>
    </w:p>
    <w:p w:rsidR="00144B19" w:rsidRPr="007B1E51" w:rsidRDefault="00144B19" w:rsidP="00F90B99">
      <w:pPr>
        <w:pStyle w:val="ConsPlusTitle"/>
        <w:jc w:val="both"/>
        <w:rPr>
          <w:b w:val="0"/>
          <w:sz w:val="18"/>
          <w:szCs w:val="18"/>
        </w:rPr>
      </w:pPr>
      <w:r w:rsidRPr="007B1E51">
        <w:rPr>
          <w:b w:val="0"/>
          <w:sz w:val="18"/>
          <w:szCs w:val="18"/>
        </w:rPr>
        <w:t>постановлением администрации Малосердобинского района Пензенской области от 19 января 2021 года № 6</w:t>
      </w:r>
    </w:p>
    <w:p w:rsidR="00144B19" w:rsidRPr="007B1E51" w:rsidRDefault="00144B19" w:rsidP="00F90B99">
      <w:pPr>
        <w:ind w:firstLine="709"/>
        <w:jc w:val="center"/>
        <w:rPr>
          <w:sz w:val="18"/>
          <w:szCs w:val="18"/>
        </w:rPr>
      </w:pPr>
    </w:p>
    <w:p w:rsidR="00144B19" w:rsidRPr="007B1E51" w:rsidRDefault="0041338D" w:rsidP="00F90B99">
      <w:pPr>
        <w:ind w:firstLine="709"/>
        <w:jc w:val="center"/>
        <w:rPr>
          <w:b/>
          <w:color w:val="000000"/>
          <w:sz w:val="18"/>
          <w:szCs w:val="18"/>
        </w:rPr>
      </w:pPr>
      <w:hyperlink w:anchor="P30" w:history="1">
        <w:r w:rsidR="00144B19" w:rsidRPr="007B1E51">
          <w:rPr>
            <w:b/>
            <w:color w:val="000000"/>
            <w:sz w:val="18"/>
            <w:szCs w:val="18"/>
          </w:rPr>
          <w:t>Порядок</w:t>
        </w:r>
      </w:hyperlink>
    </w:p>
    <w:p w:rsidR="00144B19" w:rsidRPr="007B1E51" w:rsidRDefault="00144B19" w:rsidP="00F90B99">
      <w:pPr>
        <w:ind w:firstLine="709"/>
        <w:jc w:val="center"/>
        <w:rPr>
          <w:b/>
          <w:i/>
          <w:color w:val="000000"/>
          <w:sz w:val="18"/>
          <w:szCs w:val="18"/>
        </w:rPr>
      </w:pPr>
      <w:r w:rsidRPr="007B1E51">
        <w:rPr>
          <w:b/>
          <w:color w:val="000000"/>
          <w:sz w:val="18"/>
          <w:szCs w:val="18"/>
        </w:rPr>
        <w:t>предоставления, использования и возврата сельскими поселениями Малосердобинского района Пензенской области бюджетных кредитов, полученных из бюджета Малосердобинского района Пензенской области</w:t>
      </w:r>
    </w:p>
    <w:p w:rsidR="00144B19" w:rsidRPr="007B1E51" w:rsidRDefault="00144B19" w:rsidP="00F90B99">
      <w:pPr>
        <w:ind w:firstLine="709"/>
        <w:jc w:val="center"/>
        <w:rPr>
          <w:sz w:val="18"/>
          <w:szCs w:val="18"/>
        </w:rPr>
      </w:pPr>
    </w:p>
    <w:p w:rsidR="00144B19" w:rsidRPr="007B1E51" w:rsidRDefault="00144B19" w:rsidP="00F90B99">
      <w:pPr>
        <w:pStyle w:val="aff4"/>
        <w:autoSpaceDE w:val="0"/>
        <w:autoSpaceDN w:val="0"/>
        <w:adjustRightInd w:val="0"/>
        <w:ind w:left="0" w:firstLine="709"/>
        <w:jc w:val="both"/>
        <w:rPr>
          <w:rFonts w:ascii="Times New Roman" w:hAnsi="Times New Roman"/>
          <w:sz w:val="18"/>
          <w:szCs w:val="18"/>
        </w:rPr>
      </w:pPr>
      <w:r w:rsidRPr="007B1E51">
        <w:rPr>
          <w:rFonts w:ascii="Times New Roman" w:hAnsi="Times New Roman"/>
          <w:sz w:val="18"/>
          <w:szCs w:val="18"/>
        </w:rPr>
        <w:t xml:space="preserve">1. Настоящий Порядок определяет порядок </w:t>
      </w:r>
      <w:r w:rsidRPr="007B1E51">
        <w:rPr>
          <w:rFonts w:ascii="Times New Roman" w:hAnsi="Times New Roman"/>
          <w:color w:val="000000"/>
          <w:sz w:val="18"/>
          <w:szCs w:val="18"/>
        </w:rPr>
        <w:t>предоставления, использования и возврата сельскими поселениями Малосердобинского района Пензенской области бюджетных кредитов, полученных из бюджета Малосердобинского района Пензенской област</w:t>
      </w:r>
      <w:proofErr w:type="gramStart"/>
      <w:r w:rsidRPr="007B1E51">
        <w:rPr>
          <w:rFonts w:ascii="Times New Roman" w:hAnsi="Times New Roman"/>
          <w:color w:val="000000"/>
          <w:sz w:val="18"/>
          <w:szCs w:val="18"/>
        </w:rPr>
        <w:t>и</w:t>
      </w:r>
      <w:r w:rsidRPr="007B1E51">
        <w:rPr>
          <w:rFonts w:ascii="Times New Roman" w:hAnsi="Times New Roman"/>
          <w:sz w:val="18"/>
          <w:szCs w:val="18"/>
        </w:rPr>
        <w:t>(</w:t>
      </w:r>
      <w:proofErr w:type="gramEnd"/>
      <w:r w:rsidRPr="007B1E51">
        <w:rPr>
          <w:rFonts w:ascii="Times New Roman" w:hAnsi="Times New Roman"/>
          <w:sz w:val="18"/>
          <w:szCs w:val="18"/>
        </w:rPr>
        <w:t xml:space="preserve">далее - Порядок),а также условия предоставления, использования и возврата </w:t>
      </w:r>
      <w:r w:rsidRPr="007B1E51">
        <w:rPr>
          <w:rFonts w:ascii="Times New Roman" w:hAnsi="Times New Roman"/>
          <w:bCs/>
          <w:sz w:val="18"/>
          <w:szCs w:val="18"/>
        </w:rPr>
        <w:t>бюджетами  сельских поселений</w:t>
      </w:r>
      <w:r w:rsidRPr="007B1E51">
        <w:rPr>
          <w:rFonts w:ascii="Times New Roman" w:hAnsi="Times New Roman"/>
          <w:color w:val="000000"/>
          <w:sz w:val="18"/>
          <w:szCs w:val="18"/>
        </w:rPr>
        <w:t xml:space="preserve"> Малосердобинского района Пензенской области </w:t>
      </w:r>
      <w:r w:rsidRPr="007B1E51">
        <w:rPr>
          <w:rFonts w:ascii="Times New Roman" w:hAnsi="Times New Roman"/>
          <w:bCs/>
          <w:sz w:val="18"/>
          <w:szCs w:val="18"/>
        </w:rPr>
        <w:t>бюджетных кредитов</w:t>
      </w:r>
      <w:r w:rsidRPr="007B1E51">
        <w:rPr>
          <w:rFonts w:ascii="Times New Roman" w:hAnsi="Times New Roman"/>
          <w:sz w:val="18"/>
          <w:szCs w:val="18"/>
        </w:rPr>
        <w:t>(далее - бюджетный кредит)</w:t>
      </w:r>
      <w:r w:rsidRPr="007B1E51">
        <w:rPr>
          <w:rFonts w:ascii="Times New Roman" w:hAnsi="Times New Roman"/>
          <w:bCs/>
          <w:sz w:val="18"/>
          <w:szCs w:val="18"/>
        </w:rPr>
        <w:t xml:space="preserve">, полученных из бюджета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sz w:val="18"/>
          <w:szCs w:val="18"/>
        </w:rPr>
        <w:t>.</w:t>
      </w:r>
    </w:p>
    <w:p w:rsidR="00144B19" w:rsidRPr="007B1E51" w:rsidRDefault="00144B19" w:rsidP="00F90B99">
      <w:pPr>
        <w:pStyle w:val="ConsPlusNormal"/>
        <w:ind w:firstLine="709"/>
        <w:jc w:val="both"/>
        <w:rPr>
          <w:rFonts w:ascii="Times New Roman" w:hAnsi="Times New Roman" w:cs="Times New Roman"/>
          <w:color w:val="000000"/>
          <w:sz w:val="18"/>
          <w:szCs w:val="18"/>
        </w:rPr>
      </w:pPr>
      <w:bookmarkStart w:id="1" w:name="P37"/>
      <w:bookmarkStart w:id="2" w:name="P38"/>
      <w:bookmarkEnd w:id="1"/>
      <w:bookmarkEnd w:id="2"/>
      <w:r w:rsidRPr="007B1E51">
        <w:rPr>
          <w:rFonts w:ascii="Times New Roman" w:hAnsi="Times New Roman"/>
          <w:sz w:val="18"/>
          <w:szCs w:val="18"/>
        </w:rPr>
        <w:t xml:space="preserve">2. Цели, сроки предоставления бюджетного кредита и размер платы за пользование бюджетным кредитом устанавливаются в соответствии с </w:t>
      </w:r>
      <w:r w:rsidRPr="007B1E51">
        <w:rPr>
          <w:rFonts w:ascii="Times New Roman" w:hAnsi="Times New Roman"/>
          <w:color w:val="000000"/>
          <w:sz w:val="18"/>
          <w:szCs w:val="18"/>
        </w:rPr>
        <w:t xml:space="preserve">решением Собрания представителей </w:t>
      </w:r>
      <w:r w:rsidRPr="007B1E51">
        <w:rPr>
          <w:rFonts w:ascii="Times New Roman" w:hAnsi="Times New Roman" w:cs="Times New Roman"/>
          <w:sz w:val="18"/>
          <w:szCs w:val="18"/>
        </w:rPr>
        <w:t>Малосердобинского района Пензенской области «О Бюджете Малосердобинского района Пензенской области на очередной финансовый год и на плановый период».</w:t>
      </w:r>
    </w:p>
    <w:p w:rsidR="00144B19" w:rsidRPr="007B1E51" w:rsidRDefault="00144B19" w:rsidP="00F90B99">
      <w:pPr>
        <w:autoSpaceDE w:val="0"/>
        <w:autoSpaceDN w:val="0"/>
        <w:adjustRightInd w:val="0"/>
        <w:ind w:firstLine="709"/>
        <w:rPr>
          <w:sz w:val="18"/>
          <w:szCs w:val="18"/>
        </w:rPr>
      </w:pPr>
      <w:r w:rsidRPr="007B1E51">
        <w:rPr>
          <w:sz w:val="18"/>
          <w:szCs w:val="18"/>
        </w:rPr>
        <w:t xml:space="preserve">3. При возникновении или прогнозируемом возникновении оснований для предоставления бюджетного кредита администрация сельского поселения </w:t>
      </w:r>
      <w:r w:rsidRPr="007B1E51">
        <w:rPr>
          <w:color w:val="000000"/>
          <w:sz w:val="18"/>
          <w:szCs w:val="18"/>
        </w:rPr>
        <w:t xml:space="preserve">Малосердобинского района Пензенской области </w:t>
      </w:r>
      <w:r w:rsidRPr="007B1E51">
        <w:rPr>
          <w:sz w:val="18"/>
          <w:szCs w:val="18"/>
        </w:rPr>
        <w:t xml:space="preserve">имеет право обратиться в финансовое управление </w:t>
      </w:r>
      <w:r w:rsidRPr="007B1E51">
        <w:rPr>
          <w:color w:val="000000"/>
          <w:sz w:val="18"/>
          <w:szCs w:val="18"/>
        </w:rPr>
        <w:t>Малосердобинского района Пензенской област</w:t>
      </w:r>
      <w:proofErr w:type="gramStart"/>
      <w:r w:rsidRPr="007B1E51">
        <w:rPr>
          <w:color w:val="000000"/>
          <w:sz w:val="18"/>
          <w:szCs w:val="18"/>
        </w:rPr>
        <w:t>и</w:t>
      </w:r>
      <w:r w:rsidRPr="007B1E51">
        <w:rPr>
          <w:sz w:val="18"/>
          <w:szCs w:val="18"/>
        </w:rPr>
        <w:t>(</w:t>
      </w:r>
      <w:proofErr w:type="gramEnd"/>
      <w:r w:rsidRPr="007B1E51">
        <w:rPr>
          <w:sz w:val="18"/>
          <w:szCs w:val="18"/>
        </w:rPr>
        <w:t>далее - финансовый орган) с заявлением о предоставлении бюджетного кредита (далее - заявление).</w:t>
      </w:r>
    </w:p>
    <w:p w:rsidR="00144B19" w:rsidRPr="007B1E51" w:rsidRDefault="00144B19" w:rsidP="00F90B99">
      <w:pPr>
        <w:pStyle w:val="ConsPlusNormal"/>
        <w:ind w:firstLine="709"/>
        <w:jc w:val="both"/>
        <w:rPr>
          <w:rFonts w:ascii="Times New Roman" w:hAnsi="Times New Roman" w:cs="Times New Roman"/>
          <w:sz w:val="18"/>
          <w:szCs w:val="18"/>
          <w:lang w:eastAsia="en-US"/>
        </w:rPr>
      </w:pPr>
      <w:proofErr w:type="gramStart"/>
      <w:r w:rsidRPr="007B1E51">
        <w:rPr>
          <w:rFonts w:ascii="Times New Roman" w:hAnsi="Times New Roman" w:cs="Times New Roman"/>
          <w:sz w:val="18"/>
          <w:szCs w:val="18"/>
          <w:lang w:eastAsia="en-US"/>
        </w:rPr>
        <w:t xml:space="preserve">Заявление должно содержать цель и обоснование необходимости предоставления бюджетного кредита, сведения о поступивших доходах и произведенных расходах, о поступлениях и выбытиях средств по источникам финансирования дефицита бюджета </w:t>
      </w:r>
      <w:r w:rsidRPr="007B1E51">
        <w:rPr>
          <w:rFonts w:ascii="Times New Roman" w:hAnsi="Times New Roman" w:cs="Times New Roman"/>
          <w:sz w:val="18"/>
          <w:szCs w:val="18"/>
        </w:rPr>
        <w:t xml:space="preserve"> сельского поселения </w:t>
      </w:r>
      <w:r w:rsidRPr="007B1E51">
        <w:rPr>
          <w:rFonts w:ascii="Times New Roman" w:hAnsi="Times New Roman"/>
          <w:color w:val="000000"/>
          <w:sz w:val="18"/>
          <w:szCs w:val="18"/>
        </w:rPr>
        <w:t>Малосердобинского района Пензенской области з</w:t>
      </w:r>
      <w:r w:rsidRPr="007B1E51">
        <w:rPr>
          <w:rFonts w:ascii="Times New Roman" w:hAnsi="Times New Roman" w:cs="Times New Roman"/>
          <w:sz w:val="18"/>
          <w:szCs w:val="18"/>
          <w:lang w:eastAsia="en-US"/>
        </w:rPr>
        <w:t xml:space="preserve">а истекший период текущего финансового года, прогноз по доходам, расходам, источникам финансирования дефицита бюджета </w:t>
      </w:r>
      <w:r w:rsidRPr="007B1E51">
        <w:rPr>
          <w:rFonts w:ascii="Times New Roman" w:hAnsi="Times New Roman" w:cs="Times New Roman"/>
          <w:sz w:val="18"/>
          <w:szCs w:val="18"/>
        </w:rPr>
        <w:t xml:space="preserve">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на месяц, в котором предполагается предоставление бюджетного</w:t>
      </w:r>
      <w:proofErr w:type="gramEnd"/>
      <w:r w:rsidRPr="007B1E51">
        <w:rPr>
          <w:rFonts w:ascii="Times New Roman" w:hAnsi="Times New Roman" w:cs="Times New Roman"/>
          <w:sz w:val="18"/>
          <w:szCs w:val="18"/>
          <w:lang w:eastAsia="en-US"/>
        </w:rPr>
        <w:t xml:space="preserve"> кредита, и на текущий финансовый год, а также информацию о сумме бюджетного кредита, об источниках и сроках его погашения. Заявление предоставляется за подписью Главы администрации </w:t>
      </w:r>
      <w:r w:rsidRPr="007B1E51">
        <w:rPr>
          <w:rFonts w:ascii="Times New Roman" w:hAnsi="Times New Roman" w:cs="Times New Roman"/>
          <w:bCs/>
          <w:sz w:val="18"/>
          <w:szCs w:val="18"/>
        </w:rPr>
        <w:t xml:space="preserve">городского, 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bCs/>
          <w:sz w:val="18"/>
          <w:szCs w:val="18"/>
        </w:rPr>
        <w:t>.</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К заявлению прилагаются:</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сведения об остатках бюджетных сре</w:t>
      </w:r>
      <w:proofErr w:type="gramStart"/>
      <w:r w:rsidRPr="007B1E51">
        <w:rPr>
          <w:rFonts w:ascii="Times New Roman" w:hAnsi="Times New Roman" w:cs="Times New Roman"/>
          <w:sz w:val="18"/>
          <w:szCs w:val="18"/>
          <w:lang w:eastAsia="en-US"/>
        </w:rPr>
        <w:t>дств с р</w:t>
      </w:r>
      <w:proofErr w:type="gramEnd"/>
      <w:r w:rsidRPr="007B1E51">
        <w:rPr>
          <w:rFonts w:ascii="Times New Roman" w:hAnsi="Times New Roman" w:cs="Times New Roman"/>
          <w:sz w:val="18"/>
          <w:szCs w:val="18"/>
          <w:lang w:eastAsia="en-US"/>
        </w:rPr>
        <w:t>асшифровкой по видам бюджетных ассигнований на 1 января текущего года и на последнюю отчетную дату;</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сведения о долговой нагрузке на текущий финансовый год и плановый период с указанием установленных сроков погашения;</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выписка из муниципальной долговой книги на последнюю отчетную дату;</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копия решения о бюджете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на текущий финансовый год и плановый период.</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w:t>
      </w:r>
      <w:hyperlink w:anchor="P79" w:history="1">
        <w:r w:rsidRPr="007B1E51">
          <w:rPr>
            <w:rFonts w:ascii="Times New Roman" w:hAnsi="Times New Roman" w:cs="Times New Roman"/>
            <w:sz w:val="18"/>
            <w:szCs w:val="18"/>
            <w:lang w:eastAsia="en-US"/>
          </w:rPr>
          <w:t>расчет</w:t>
        </w:r>
      </w:hyperlink>
      <w:r w:rsidRPr="007B1E51">
        <w:rPr>
          <w:rFonts w:ascii="Times New Roman" w:hAnsi="Times New Roman" w:cs="Times New Roman"/>
          <w:sz w:val="18"/>
          <w:szCs w:val="18"/>
          <w:lang w:eastAsia="en-US"/>
        </w:rPr>
        <w:t xml:space="preserve"> ожидаемого исполнения бюджета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для получения бюджетного кредита из бюджета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по форме, согласно приложению к Порядку.</w:t>
      </w:r>
    </w:p>
    <w:p w:rsidR="00144B19" w:rsidRPr="007B1E51" w:rsidRDefault="00144B19" w:rsidP="00F90B99">
      <w:pPr>
        <w:pStyle w:val="ConsPlusNormal"/>
        <w:ind w:firstLine="709"/>
        <w:jc w:val="both"/>
        <w:rPr>
          <w:rFonts w:ascii="Times New Roman" w:hAnsi="Times New Roman" w:cs="Times New Roman"/>
          <w:sz w:val="18"/>
          <w:szCs w:val="18"/>
          <w:lang w:eastAsia="en-US"/>
        </w:rPr>
      </w:pPr>
      <w:bookmarkStart w:id="3" w:name="P48"/>
      <w:bookmarkEnd w:id="3"/>
      <w:r w:rsidRPr="007B1E51">
        <w:rPr>
          <w:rFonts w:ascii="Times New Roman" w:hAnsi="Times New Roman" w:cs="Times New Roman"/>
          <w:sz w:val="18"/>
          <w:szCs w:val="18"/>
          <w:lang w:eastAsia="en-US"/>
        </w:rPr>
        <w:t xml:space="preserve">4. Бюджетный кредит предоставляется бюджету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в следующих случаях:</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если прогнозируемые расходы бюджета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в текущем финансовом году превышают доходы бюджета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с учетом источников финансирования дефицита бюджета сельского поселения </w:t>
      </w:r>
      <w:r w:rsidRPr="007B1E51">
        <w:rPr>
          <w:rFonts w:ascii="Times New Roman" w:hAnsi="Times New Roman"/>
          <w:color w:val="000000"/>
          <w:sz w:val="18"/>
          <w:szCs w:val="18"/>
        </w:rPr>
        <w:t>Малосердобинского района Пензенской област</w:t>
      </w:r>
      <w:proofErr w:type="gramStart"/>
      <w:r w:rsidRPr="007B1E51">
        <w:rPr>
          <w:rFonts w:ascii="Times New Roman" w:hAnsi="Times New Roman"/>
          <w:color w:val="000000"/>
          <w:sz w:val="18"/>
          <w:szCs w:val="18"/>
        </w:rPr>
        <w:t>и</w:t>
      </w:r>
      <w:r w:rsidRPr="007B1E51">
        <w:rPr>
          <w:rFonts w:ascii="Times New Roman" w:hAnsi="Times New Roman" w:cs="Times New Roman"/>
          <w:sz w:val="18"/>
          <w:szCs w:val="18"/>
          <w:lang w:eastAsia="en-US"/>
        </w:rPr>
        <w:t>(</w:t>
      </w:r>
      <w:proofErr w:type="gramEnd"/>
      <w:r w:rsidRPr="007B1E51">
        <w:rPr>
          <w:rFonts w:ascii="Times New Roman" w:hAnsi="Times New Roman" w:cs="Times New Roman"/>
          <w:sz w:val="18"/>
          <w:szCs w:val="18"/>
          <w:lang w:eastAsia="en-US"/>
        </w:rPr>
        <w:t xml:space="preserve">на частичное покрытие дефицита бюджета 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lang w:eastAsia="en-US"/>
        </w:rPr>
        <w:t>;</w:t>
      </w:r>
    </w:p>
    <w:p w:rsidR="00144B19" w:rsidRPr="007B1E51" w:rsidRDefault="00144B19" w:rsidP="00F90B99">
      <w:pPr>
        <w:autoSpaceDE w:val="0"/>
        <w:autoSpaceDN w:val="0"/>
        <w:adjustRightInd w:val="0"/>
        <w:ind w:firstLine="709"/>
        <w:rPr>
          <w:sz w:val="18"/>
          <w:szCs w:val="18"/>
        </w:rPr>
      </w:pPr>
      <w:r w:rsidRPr="007B1E51">
        <w:rPr>
          <w:sz w:val="18"/>
          <w:szCs w:val="18"/>
        </w:rPr>
        <w:t xml:space="preserve">- если расходы бюджета сельского поселения </w:t>
      </w:r>
      <w:r w:rsidRPr="007B1E51">
        <w:rPr>
          <w:color w:val="000000"/>
          <w:sz w:val="18"/>
          <w:szCs w:val="18"/>
        </w:rPr>
        <w:t>Малосердобинского района Пензенской области</w:t>
      </w:r>
      <w:r w:rsidRPr="007B1E51">
        <w:rPr>
          <w:sz w:val="18"/>
          <w:szCs w:val="18"/>
        </w:rPr>
        <w:t xml:space="preserve">, осуществляемые в месяце, в котором предполагается выдача бюджетного кредита, превышают доходы бюджета сельского поселения </w:t>
      </w:r>
      <w:r w:rsidRPr="007B1E51">
        <w:rPr>
          <w:color w:val="000000"/>
          <w:sz w:val="18"/>
          <w:szCs w:val="18"/>
        </w:rPr>
        <w:t xml:space="preserve">Малосердобинского района Пензенской области </w:t>
      </w:r>
      <w:r w:rsidRPr="007B1E51">
        <w:rPr>
          <w:sz w:val="18"/>
          <w:szCs w:val="18"/>
        </w:rPr>
        <w:t xml:space="preserve">в этом месяце, с учетом источников финансирования дефицита бюджета сельского поселения </w:t>
      </w:r>
      <w:r w:rsidRPr="007B1E51">
        <w:rPr>
          <w:color w:val="000000"/>
          <w:sz w:val="18"/>
          <w:szCs w:val="18"/>
        </w:rPr>
        <w:t>Малосердобинского района Пензенской област</w:t>
      </w:r>
      <w:proofErr w:type="gramStart"/>
      <w:r w:rsidRPr="007B1E51">
        <w:rPr>
          <w:color w:val="000000"/>
          <w:sz w:val="18"/>
          <w:szCs w:val="18"/>
        </w:rPr>
        <w:t>и</w:t>
      </w:r>
      <w:r w:rsidRPr="007B1E51">
        <w:rPr>
          <w:sz w:val="18"/>
          <w:szCs w:val="18"/>
        </w:rPr>
        <w:t>(</w:t>
      </w:r>
      <w:proofErr w:type="gramEnd"/>
      <w:r w:rsidRPr="007B1E51">
        <w:rPr>
          <w:sz w:val="18"/>
          <w:szCs w:val="18"/>
        </w:rPr>
        <w:t xml:space="preserve">на покрытие временных кассовых разрывов, возникающих при исполнении бюджета сельского поселения </w:t>
      </w:r>
      <w:r w:rsidRPr="007B1E51">
        <w:rPr>
          <w:color w:val="000000"/>
          <w:sz w:val="18"/>
          <w:szCs w:val="18"/>
        </w:rPr>
        <w:t>Малосердобинского района Пензенской области</w:t>
      </w:r>
      <w:r w:rsidRPr="007B1E51">
        <w:rPr>
          <w:sz w:val="18"/>
          <w:szCs w:val="18"/>
        </w:rPr>
        <w:t>;</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если у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отсутствует просроченная (неурегулированная) задолженность по бюджетным кредитам, ранее предоставленным из бюджета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lang w:eastAsia="en-US"/>
        </w:rPr>
        <w:t>, за исключением случаев реструктуризации денежных обязательств (задолженности по денежным обязательствам).</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5. Размер бюджетного кредита определяется исходя из общего объема бюджетных ассигнований, предусмотренных в бюджете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на цели, указанные в </w:t>
      </w:r>
      <w:hyperlink w:anchor="P37" w:history="1">
        <w:r w:rsidRPr="007B1E51">
          <w:rPr>
            <w:rFonts w:ascii="Times New Roman" w:hAnsi="Times New Roman" w:cs="Times New Roman"/>
            <w:sz w:val="18"/>
            <w:szCs w:val="18"/>
            <w:lang w:eastAsia="en-US"/>
          </w:rPr>
          <w:t>пункте 2</w:t>
        </w:r>
      </w:hyperlink>
      <w:r w:rsidRPr="007B1E51">
        <w:rPr>
          <w:rFonts w:ascii="Times New Roman" w:hAnsi="Times New Roman" w:cs="Times New Roman"/>
          <w:sz w:val="18"/>
          <w:szCs w:val="18"/>
          <w:lang w:eastAsia="en-US"/>
        </w:rPr>
        <w:t xml:space="preserve"> Порядка, величины дефицита бюджета 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lang w:eastAsia="en-US"/>
        </w:rPr>
        <w:t>.</w:t>
      </w:r>
    </w:p>
    <w:p w:rsidR="00144B19" w:rsidRPr="007B1E51" w:rsidRDefault="00144B19" w:rsidP="00F90B99">
      <w:pPr>
        <w:pStyle w:val="ConsPlusNormal"/>
        <w:ind w:firstLine="709"/>
        <w:jc w:val="both"/>
        <w:rPr>
          <w:rFonts w:ascii="Times New Roman" w:hAnsi="Times New Roman" w:cs="Times New Roman"/>
          <w:sz w:val="18"/>
          <w:szCs w:val="18"/>
        </w:rPr>
      </w:pPr>
      <w:bookmarkStart w:id="4" w:name="P55"/>
      <w:bookmarkEnd w:id="4"/>
      <w:r w:rsidRPr="007B1E51">
        <w:rPr>
          <w:rFonts w:ascii="Times New Roman" w:hAnsi="Times New Roman" w:cs="Times New Roman"/>
          <w:sz w:val="18"/>
          <w:szCs w:val="18"/>
          <w:lang w:eastAsia="en-US"/>
        </w:rPr>
        <w:t xml:space="preserve">6. Заявление администрации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рассматривается финансовым органом </w:t>
      </w:r>
      <w:r w:rsidRPr="007B1E51">
        <w:rPr>
          <w:rFonts w:ascii="Times New Roman" w:hAnsi="Times New Roman" w:cs="Times New Roman"/>
          <w:sz w:val="18"/>
          <w:szCs w:val="18"/>
        </w:rPr>
        <w:t>в течение десяти рабочих дней со дня получения заявления. По результатам рассмотрения финансовый орган принимает решение о предоставлении бюджетного кредита или отказе в предоставлении бюджетного кредита.</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rPr>
        <w:t xml:space="preserve">В случае принятия решения об отказе в предоставлении бюджетного кредита администрации 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rPr>
        <w:t>в</w:t>
      </w:r>
      <w:r w:rsidRPr="007B1E51">
        <w:rPr>
          <w:rFonts w:ascii="Times New Roman" w:hAnsi="Times New Roman" w:cs="Times New Roman"/>
          <w:sz w:val="18"/>
          <w:szCs w:val="18"/>
          <w:lang w:eastAsia="en-US"/>
        </w:rPr>
        <w:t xml:space="preserve"> течение пяти рабочих дней со дня принятия соответствующего решения финансовым органом направляется мотивированный письменный отказ. </w:t>
      </w:r>
      <w:proofErr w:type="gramStart"/>
      <w:r w:rsidRPr="007B1E51">
        <w:rPr>
          <w:rFonts w:ascii="Times New Roman" w:hAnsi="Times New Roman" w:cs="Times New Roman"/>
          <w:sz w:val="18"/>
          <w:szCs w:val="18"/>
          <w:lang w:eastAsia="en-US"/>
        </w:rPr>
        <w:t xml:space="preserve">В </w:t>
      </w:r>
      <w:r w:rsidRPr="007B1E51">
        <w:rPr>
          <w:rFonts w:ascii="Times New Roman" w:hAnsi="Times New Roman" w:cs="Times New Roman"/>
          <w:sz w:val="18"/>
          <w:szCs w:val="18"/>
        </w:rPr>
        <w:t xml:space="preserve">случае принятия положительного решения о предоставлении бюджетного кредита </w:t>
      </w:r>
      <w:r w:rsidRPr="007B1E51">
        <w:rPr>
          <w:rFonts w:ascii="Times New Roman" w:hAnsi="Times New Roman" w:cs="Times New Roman"/>
          <w:sz w:val="18"/>
          <w:szCs w:val="18"/>
          <w:lang w:eastAsia="en-US"/>
        </w:rPr>
        <w:t>в течение одного рабочего дня со дня принятия соответствующего решения финансовый орган в письменной форме</w:t>
      </w:r>
      <w:proofErr w:type="gramEnd"/>
      <w:r w:rsidRPr="007B1E51">
        <w:rPr>
          <w:rFonts w:ascii="Times New Roman" w:hAnsi="Times New Roman" w:cs="Times New Roman"/>
          <w:sz w:val="18"/>
          <w:szCs w:val="18"/>
          <w:lang w:eastAsia="en-US"/>
        </w:rPr>
        <w:t xml:space="preserve"> информирует об этом </w:t>
      </w:r>
      <w:r w:rsidRPr="007B1E51">
        <w:rPr>
          <w:rFonts w:ascii="Times New Roman" w:hAnsi="Times New Roman" w:cs="Times New Roman"/>
          <w:sz w:val="18"/>
          <w:szCs w:val="18"/>
        </w:rPr>
        <w:t xml:space="preserve">администрацию 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7. Основаниями для отказа в предоставлении бюджетного кредита являются:</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несоответствие условиям предоставления бюджетных кредитов, предусмотренным </w:t>
      </w:r>
      <w:hyperlink w:anchor="P48" w:history="1">
        <w:r w:rsidRPr="007B1E51">
          <w:rPr>
            <w:rFonts w:ascii="Times New Roman" w:hAnsi="Times New Roman" w:cs="Times New Roman"/>
            <w:sz w:val="18"/>
            <w:szCs w:val="18"/>
            <w:lang w:eastAsia="en-US"/>
          </w:rPr>
          <w:t>пунктом 4</w:t>
        </w:r>
      </w:hyperlink>
      <w:r w:rsidRPr="007B1E51">
        <w:rPr>
          <w:rFonts w:ascii="Times New Roman" w:hAnsi="Times New Roman" w:cs="Times New Roman"/>
          <w:sz w:val="18"/>
          <w:szCs w:val="18"/>
          <w:lang w:eastAsia="en-US"/>
        </w:rPr>
        <w:t xml:space="preserve"> Порядка;</w:t>
      </w:r>
    </w:p>
    <w:p w:rsidR="00144B19" w:rsidRPr="007B1E51" w:rsidRDefault="00144B19" w:rsidP="00F90B99">
      <w:pPr>
        <w:pStyle w:val="ConsPlusNormal"/>
        <w:ind w:firstLine="709"/>
        <w:jc w:val="both"/>
        <w:rPr>
          <w:rFonts w:ascii="Times New Roman" w:hAnsi="Times New Roman" w:cs="Times New Roman"/>
          <w:sz w:val="18"/>
          <w:szCs w:val="18"/>
          <w:lang w:eastAsia="en-US"/>
        </w:rPr>
      </w:pPr>
      <w:r w:rsidRPr="007B1E51">
        <w:rPr>
          <w:rFonts w:ascii="Times New Roman" w:hAnsi="Times New Roman" w:cs="Times New Roman"/>
          <w:sz w:val="18"/>
          <w:szCs w:val="18"/>
          <w:lang w:eastAsia="en-US"/>
        </w:rPr>
        <w:t xml:space="preserve">- предоставление неполного пакета документов, указанных в </w:t>
      </w:r>
      <w:hyperlink w:anchor="P38" w:history="1">
        <w:r w:rsidRPr="007B1E51">
          <w:rPr>
            <w:rFonts w:ascii="Times New Roman" w:hAnsi="Times New Roman" w:cs="Times New Roman"/>
            <w:sz w:val="18"/>
            <w:szCs w:val="18"/>
            <w:lang w:eastAsia="en-US"/>
          </w:rPr>
          <w:t>пункте 3</w:t>
        </w:r>
      </w:hyperlink>
      <w:r w:rsidRPr="007B1E51">
        <w:rPr>
          <w:rFonts w:ascii="Times New Roman" w:hAnsi="Times New Roman" w:cs="Times New Roman"/>
          <w:sz w:val="18"/>
          <w:szCs w:val="18"/>
          <w:lang w:eastAsia="en-US"/>
        </w:rPr>
        <w:t xml:space="preserve"> Порядка.</w:t>
      </w:r>
    </w:p>
    <w:p w:rsidR="00144B19" w:rsidRPr="007B1E51" w:rsidRDefault="00144B19" w:rsidP="00F90B99">
      <w:pPr>
        <w:pStyle w:val="ConsPlusNormal"/>
        <w:ind w:firstLine="709"/>
        <w:jc w:val="both"/>
        <w:rPr>
          <w:rFonts w:ascii="Times New Roman" w:hAnsi="Times New Roman" w:cs="Times New Roman"/>
          <w:i/>
          <w:sz w:val="18"/>
          <w:szCs w:val="18"/>
          <w:lang w:eastAsia="en-US"/>
        </w:rPr>
      </w:pPr>
      <w:bookmarkStart w:id="5" w:name="P61"/>
      <w:bookmarkEnd w:id="5"/>
      <w:r w:rsidRPr="007B1E51">
        <w:rPr>
          <w:rFonts w:ascii="Times New Roman" w:hAnsi="Times New Roman" w:cs="Times New Roman"/>
          <w:sz w:val="18"/>
          <w:szCs w:val="18"/>
          <w:lang w:eastAsia="en-US"/>
        </w:rPr>
        <w:t xml:space="preserve">8. В случае принятия решения о предоставлении бюджетного кредита финансовый орган и администрация сельского </w:t>
      </w:r>
      <w:r w:rsidRPr="007B1E51">
        <w:rPr>
          <w:rFonts w:ascii="Times New Roman" w:hAnsi="Times New Roman" w:cs="Times New Roman"/>
          <w:sz w:val="18"/>
          <w:szCs w:val="18"/>
          <w:lang w:eastAsia="en-US"/>
        </w:rPr>
        <w:lastRenderedPageBreak/>
        <w:t xml:space="preserve">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lang w:eastAsia="en-US"/>
        </w:rPr>
        <w:t xml:space="preserve">заключают соглашение о предоставлении бюджетного кредита бюджету сельского поселения </w:t>
      </w:r>
      <w:r w:rsidRPr="007B1E51">
        <w:rPr>
          <w:rFonts w:ascii="Times New Roman" w:hAnsi="Times New Roman"/>
          <w:color w:val="000000"/>
          <w:sz w:val="18"/>
          <w:szCs w:val="18"/>
        </w:rPr>
        <w:t>Малосердобинского района Пензенской област</w:t>
      </w:r>
      <w:proofErr w:type="gramStart"/>
      <w:r w:rsidRPr="007B1E51">
        <w:rPr>
          <w:rFonts w:ascii="Times New Roman" w:hAnsi="Times New Roman"/>
          <w:color w:val="000000"/>
          <w:sz w:val="18"/>
          <w:szCs w:val="18"/>
        </w:rPr>
        <w:t>и</w:t>
      </w:r>
      <w:r w:rsidRPr="007B1E51">
        <w:rPr>
          <w:rFonts w:ascii="Times New Roman" w:hAnsi="Times New Roman" w:cs="Times New Roman"/>
          <w:sz w:val="18"/>
          <w:szCs w:val="18"/>
          <w:lang w:eastAsia="en-US"/>
        </w:rPr>
        <w:t>(</w:t>
      </w:r>
      <w:proofErr w:type="gramEnd"/>
      <w:r w:rsidRPr="007B1E51">
        <w:rPr>
          <w:rFonts w:ascii="Times New Roman" w:hAnsi="Times New Roman" w:cs="Times New Roman"/>
          <w:sz w:val="18"/>
          <w:szCs w:val="18"/>
          <w:lang w:eastAsia="en-US"/>
        </w:rPr>
        <w:t>далее - соглашение) по форме, утвержденной приказом финансового органа.</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Соглашение заключается в течение пяти рабочих дней со дня принятия финансовым органом решения о предоставлении бюджетного кредита.</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 xml:space="preserve">9. Использование бюджетного кредита осуществляется сельским поселением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rPr>
        <w:t xml:space="preserve">в соответствии с соглашением на цели, установленные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на плановый период». </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 xml:space="preserve">Администрация сельского поселения </w:t>
      </w:r>
      <w:r w:rsidRPr="007B1E51">
        <w:rPr>
          <w:rFonts w:ascii="Times New Roman" w:hAnsi="Times New Roman"/>
          <w:color w:val="000000"/>
          <w:sz w:val="18"/>
          <w:szCs w:val="18"/>
        </w:rPr>
        <w:t xml:space="preserve">Малосердобинского района Пензенской </w:t>
      </w:r>
      <w:proofErr w:type="gramStart"/>
      <w:r w:rsidRPr="007B1E51">
        <w:rPr>
          <w:rFonts w:ascii="Times New Roman" w:hAnsi="Times New Roman"/>
          <w:color w:val="000000"/>
          <w:sz w:val="18"/>
          <w:szCs w:val="18"/>
        </w:rPr>
        <w:t>области</w:t>
      </w:r>
      <w:proofErr w:type="gramEnd"/>
      <w:r w:rsidRPr="007B1E51">
        <w:rPr>
          <w:rFonts w:ascii="Times New Roman" w:hAnsi="Times New Roman" w:cs="Times New Roman"/>
          <w:sz w:val="18"/>
          <w:szCs w:val="18"/>
        </w:rPr>
        <w:t xml:space="preserve"> с которой заключено соглашение, в течение 30 дней после использования бюджетного кредита представляет в финансовый орган отчет о целевом использовании бюджетного кредита, предоставленного бюджету 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xml:space="preserve"> в соответствующем финансовом году, по форме, утвержденной приказом финансового органа.</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 xml:space="preserve">10. </w:t>
      </w:r>
      <w:proofErr w:type="gramStart"/>
      <w:r w:rsidRPr="007B1E51">
        <w:rPr>
          <w:rFonts w:ascii="Times New Roman" w:hAnsi="Times New Roman" w:cs="Times New Roman"/>
          <w:sz w:val="18"/>
          <w:szCs w:val="18"/>
        </w:rPr>
        <w:t>Контроль за</w:t>
      </w:r>
      <w:proofErr w:type="gramEnd"/>
      <w:r w:rsidRPr="007B1E51">
        <w:rPr>
          <w:rFonts w:ascii="Times New Roman" w:hAnsi="Times New Roman" w:cs="Times New Roman"/>
          <w:sz w:val="18"/>
          <w:szCs w:val="18"/>
        </w:rPr>
        <w:t xml:space="preserve"> осуществлением расходов бюджетов сельских поселений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источником финансового обеспечения которых являются бюджетные кредиты, осуществляется финансовым органом.</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 xml:space="preserve">11. Возврат бюджетного кредита и процентов за пользование им в бюджет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rPr>
        <w:t xml:space="preserve">осуществляется сельским поселением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xml:space="preserve"> по платежным реквизитам в порядке и сроки, установленные соглашением.</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В случае</w:t>
      </w:r>
      <w:proofErr w:type="gramStart"/>
      <w:r w:rsidRPr="007B1E51">
        <w:rPr>
          <w:rFonts w:ascii="Times New Roman" w:hAnsi="Times New Roman" w:cs="Times New Roman"/>
          <w:sz w:val="18"/>
          <w:szCs w:val="18"/>
        </w:rPr>
        <w:t>,</w:t>
      </w:r>
      <w:proofErr w:type="gramEnd"/>
      <w:r w:rsidRPr="007B1E51">
        <w:rPr>
          <w:rFonts w:ascii="Times New Roman" w:hAnsi="Times New Roman" w:cs="Times New Roman"/>
          <w:sz w:val="18"/>
          <w:szCs w:val="18"/>
        </w:rPr>
        <w:t xml:space="preserve"> если предоставленные бюджетам сельских поселений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rPr>
        <w:t xml:space="preserve">из бюджета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xml:space="preserve"> бюджетные кредиты не погашены в установленные сроки, остаток непогашенного кредита, включая проценты, штрафы и пени, взыскивается в порядке, установленном абзацем 3 пункта 3 статьи 93.3 Бюджетного кодекса Российской Федерации.</w:t>
      </w:r>
    </w:p>
    <w:p w:rsidR="00144B19" w:rsidRPr="007B1E51" w:rsidRDefault="00144B19" w:rsidP="00F90B99">
      <w:pPr>
        <w:pStyle w:val="ConsPlusNormal"/>
        <w:ind w:firstLine="709"/>
        <w:jc w:val="both"/>
        <w:rPr>
          <w:rFonts w:ascii="Times New Roman" w:hAnsi="Times New Roman" w:cs="Times New Roman"/>
          <w:sz w:val="18"/>
          <w:szCs w:val="18"/>
        </w:rPr>
      </w:pPr>
      <w:r w:rsidRPr="007B1E51">
        <w:rPr>
          <w:rFonts w:ascii="Times New Roman" w:hAnsi="Times New Roman" w:cs="Times New Roman"/>
          <w:sz w:val="18"/>
          <w:szCs w:val="18"/>
        </w:rPr>
        <w:t xml:space="preserve">12. </w:t>
      </w:r>
      <w:proofErr w:type="gramStart"/>
      <w:r w:rsidRPr="007B1E51">
        <w:rPr>
          <w:rFonts w:ascii="Times New Roman" w:hAnsi="Times New Roman" w:cs="Times New Roman"/>
          <w:sz w:val="18"/>
          <w:szCs w:val="18"/>
        </w:rPr>
        <w:t>Контроль за</w:t>
      </w:r>
      <w:proofErr w:type="gramEnd"/>
      <w:r w:rsidRPr="007B1E51">
        <w:rPr>
          <w:rFonts w:ascii="Times New Roman" w:hAnsi="Times New Roman" w:cs="Times New Roman"/>
          <w:sz w:val="18"/>
          <w:szCs w:val="18"/>
        </w:rPr>
        <w:t xml:space="preserve"> своевременным возвратом бюджетных кредитов в бюджет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xml:space="preserve"> осуществляется в соответствии с бюджетным законодательством Российской Федерации.</w:t>
      </w:r>
    </w:p>
    <w:p w:rsidR="00144B19" w:rsidRPr="007B1E51" w:rsidRDefault="00144B19" w:rsidP="00F90B99">
      <w:pPr>
        <w:pStyle w:val="ConsPlusNormal"/>
        <w:jc w:val="right"/>
        <w:rPr>
          <w:rFonts w:ascii="Times New Roman" w:hAnsi="Times New Roman" w:cs="Times New Roman"/>
          <w:sz w:val="18"/>
          <w:szCs w:val="18"/>
        </w:rPr>
      </w:pPr>
      <w:r w:rsidRPr="007B1E51">
        <w:rPr>
          <w:rFonts w:ascii="Times New Roman" w:hAnsi="Times New Roman" w:cs="Times New Roman"/>
          <w:sz w:val="18"/>
          <w:szCs w:val="18"/>
        </w:rPr>
        <w:t>Приложение</w:t>
      </w:r>
    </w:p>
    <w:p w:rsidR="00144B19" w:rsidRPr="007B1E51" w:rsidRDefault="00144B19" w:rsidP="00F90B99">
      <w:pPr>
        <w:pStyle w:val="ConsPlusNormal"/>
        <w:jc w:val="right"/>
        <w:rPr>
          <w:rFonts w:ascii="Times New Roman" w:hAnsi="Times New Roman" w:cs="Times New Roman"/>
          <w:sz w:val="18"/>
          <w:szCs w:val="18"/>
        </w:rPr>
      </w:pPr>
      <w:r w:rsidRPr="007B1E51">
        <w:rPr>
          <w:rFonts w:ascii="Times New Roman" w:hAnsi="Times New Roman" w:cs="Times New Roman"/>
          <w:sz w:val="18"/>
          <w:szCs w:val="18"/>
        </w:rPr>
        <w:t>к Порядку</w:t>
      </w:r>
    </w:p>
    <w:p w:rsidR="00144B19" w:rsidRPr="007B1E51" w:rsidRDefault="00144B19" w:rsidP="00F90B99">
      <w:pPr>
        <w:jc w:val="right"/>
        <w:rPr>
          <w:color w:val="000000"/>
          <w:sz w:val="18"/>
          <w:szCs w:val="18"/>
        </w:rPr>
      </w:pPr>
      <w:r w:rsidRPr="007B1E51">
        <w:rPr>
          <w:color w:val="000000"/>
          <w:sz w:val="18"/>
          <w:szCs w:val="18"/>
        </w:rPr>
        <w:t xml:space="preserve">предоставления, использования и возврата </w:t>
      </w:r>
    </w:p>
    <w:p w:rsidR="00144B19" w:rsidRPr="007B1E51" w:rsidRDefault="00144B19" w:rsidP="00F90B99">
      <w:pPr>
        <w:jc w:val="right"/>
        <w:rPr>
          <w:color w:val="000000"/>
          <w:sz w:val="18"/>
          <w:szCs w:val="18"/>
        </w:rPr>
      </w:pPr>
      <w:r w:rsidRPr="007B1E51">
        <w:rPr>
          <w:color w:val="000000"/>
          <w:sz w:val="18"/>
          <w:szCs w:val="18"/>
        </w:rPr>
        <w:t xml:space="preserve"> сельскими поселениями Малосердобинского района </w:t>
      </w:r>
    </w:p>
    <w:p w:rsidR="00144B19" w:rsidRPr="007B1E51" w:rsidRDefault="00144B19" w:rsidP="00F90B99">
      <w:pPr>
        <w:jc w:val="right"/>
        <w:rPr>
          <w:color w:val="000000"/>
          <w:sz w:val="18"/>
          <w:szCs w:val="18"/>
        </w:rPr>
      </w:pPr>
      <w:r w:rsidRPr="007B1E51">
        <w:rPr>
          <w:color w:val="000000"/>
          <w:sz w:val="18"/>
          <w:szCs w:val="18"/>
        </w:rPr>
        <w:t>Пензенской области</w:t>
      </w:r>
    </w:p>
    <w:p w:rsidR="00144B19" w:rsidRPr="007B1E51" w:rsidRDefault="00144B19" w:rsidP="00F90B99">
      <w:pPr>
        <w:jc w:val="right"/>
        <w:rPr>
          <w:color w:val="000000"/>
          <w:sz w:val="18"/>
          <w:szCs w:val="18"/>
        </w:rPr>
      </w:pPr>
      <w:r w:rsidRPr="007B1E51">
        <w:rPr>
          <w:color w:val="000000"/>
          <w:sz w:val="18"/>
          <w:szCs w:val="18"/>
        </w:rPr>
        <w:t>бюджетных кредитов, полученных</w:t>
      </w:r>
    </w:p>
    <w:p w:rsidR="00144B19" w:rsidRPr="007B1E51" w:rsidRDefault="00144B19" w:rsidP="00F90B99">
      <w:pPr>
        <w:jc w:val="right"/>
        <w:rPr>
          <w:sz w:val="18"/>
          <w:szCs w:val="18"/>
        </w:rPr>
      </w:pPr>
      <w:r w:rsidRPr="007B1E51">
        <w:rPr>
          <w:color w:val="000000"/>
          <w:sz w:val="18"/>
          <w:szCs w:val="18"/>
        </w:rPr>
        <w:t xml:space="preserve"> из бюджета Малосердобинского района Пензенской области</w:t>
      </w:r>
    </w:p>
    <w:p w:rsidR="00144B19" w:rsidRPr="007B1E51" w:rsidRDefault="00144B19" w:rsidP="00F90B99">
      <w:pPr>
        <w:pStyle w:val="ConsPlusTitle"/>
        <w:jc w:val="right"/>
        <w:rPr>
          <w:b w:val="0"/>
          <w:sz w:val="18"/>
          <w:szCs w:val="18"/>
        </w:rPr>
      </w:pPr>
    </w:p>
    <w:p w:rsidR="00144B19" w:rsidRPr="007B1E51" w:rsidRDefault="00144B19" w:rsidP="00F90B99">
      <w:pPr>
        <w:pStyle w:val="ConsPlusNormal"/>
        <w:jc w:val="right"/>
        <w:rPr>
          <w:rFonts w:ascii="Times New Roman" w:hAnsi="Times New Roman" w:cs="Times New Roman"/>
          <w:sz w:val="18"/>
          <w:szCs w:val="18"/>
        </w:rPr>
      </w:pPr>
      <w:r w:rsidRPr="007B1E51">
        <w:rPr>
          <w:rFonts w:ascii="Times New Roman" w:hAnsi="Times New Roman" w:cs="Times New Roman"/>
          <w:sz w:val="18"/>
          <w:szCs w:val="18"/>
        </w:rPr>
        <w:t>Форма</w:t>
      </w:r>
    </w:p>
    <w:p w:rsidR="00144B19" w:rsidRPr="007B1E51" w:rsidRDefault="00144B19" w:rsidP="00F90B99">
      <w:pPr>
        <w:pStyle w:val="ConsPlusNormal"/>
        <w:jc w:val="center"/>
        <w:rPr>
          <w:rFonts w:ascii="Times New Roman" w:hAnsi="Times New Roman" w:cs="Times New Roman"/>
          <w:sz w:val="18"/>
          <w:szCs w:val="18"/>
        </w:rPr>
      </w:pPr>
      <w:bookmarkStart w:id="6" w:name="P79"/>
      <w:bookmarkEnd w:id="6"/>
    </w:p>
    <w:p w:rsidR="00144B19" w:rsidRPr="007B1E51" w:rsidRDefault="00144B19" w:rsidP="00F90B99">
      <w:pPr>
        <w:pStyle w:val="ConsPlusNormal"/>
        <w:jc w:val="center"/>
        <w:rPr>
          <w:rFonts w:ascii="Times New Roman" w:hAnsi="Times New Roman" w:cs="Times New Roman"/>
          <w:b/>
          <w:sz w:val="18"/>
          <w:szCs w:val="18"/>
        </w:rPr>
      </w:pPr>
      <w:r w:rsidRPr="007B1E51">
        <w:rPr>
          <w:rFonts w:ascii="Times New Roman" w:hAnsi="Times New Roman" w:cs="Times New Roman"/>
          <w:b/>
          <w:sz w:val="18"/>
          <w:szCs w:val="18"/>
        </w:rPr>
        <w:t>РАСЧЕТ</w:t>
      </w:r>
    </w:p>
    <w:p w:rsidR="00144B19" w:rsidRPr="007B1E51" w:rsidRDefault="00144B19" w:rsidP="00F90B99">
      <w:pPr>
        <w:pStyle w:val="ConsPlusNormal"/>
        <w:jc w:val="center"/>
        <w:rPr>
          <w:rFonts w:ascii="Times New Roman" w:hAnsi="Times New Roman" w:cs="Times New Roman"/>
          <w:b/>
          <w:sz w:val="18"/>
          <w:szCs w:val="18"/>
        </w:rPr>
      </w:pPr>
      <w:r w:rsidRPr="007B1E51">
        <w:rPr>
          <w:rFonts w:ascii="Times New Roman" w:hAnsi="Times New Roman" w:cs="Times New Roman"/>
          <w:b/>
          <w:sz w:val="18"/>
          <w:szCs w:val="18"/>
          <w:lang w:eastAsia="en-US"/>
        </w:rPr>
        <w:t>ожидаемого исполнения бюджета сельского поселения</w:t>
      </w:r>
      <w:r w:rsidRPr="007B1E51">
        <w:rPr>
          <w:rFonts w:ascii="Times New Roman" w:hAnsi="Times New Roman"/>
          <w:b/>
          <w:color w:val="000000"/>
          <w:sz w:val="18"/>
          <w:szCs w:val="18"/>
        </w:rPr>
        <w:t xml:space="preserve"> Малосердобинского района Пензенской области</w:t>
      </w:r>
      <w:r w:rsidRPr="007B1E51">
        <w:rPr>
          <w:rFonts w:ascii="Times New Roman" w:hAnsi="Times New Roman" w:cs="Times New Roman"/>
          <w:b/>
          <w:sz w:val="18"/>
          <w:szCs w:val="18"/>
          <w:lang w:eastAsia="en-US"/>
        </w:rPr>
        <w:t xml:space="preserve"> для получения бюджетного кредита из бюджета </w:t>
      </w:r>
      <w:r w:rsidRPr="007B1E51">
        <w:rPr>
          <w:rFonts w:ascii="Times New Roman" w:hAnsi="Times New Roman"/>
          <w:b/>
          <w:color w:val="000000"/>
          <w:sz w:val="18"/>
          <w:szCs w:val="18"/>
        </w:rPr>
        <w:t>Малосердобинского района Пензенской области</w:t>
      </w:r>
    </w:p>
    <w:p w:rsidR="00144B19" w:rsidRPr="007B1E51" w:rsidRDefault="00144B19" w:rsidP="00F90B99">
      <w:pPr>
        <w:pStyle w:val="ConsPlusNormal"/>
        <w:jc w:val="both"/>
        <w:rPr>
          <w:rFonts w:ascii="Times New Roman" w:hAnsi="Times New Roman" w:cs="Times New Roman"/>
          <w:sz w:val="18"/>
          <w:szCs w:val="18"/>
        </w:rPr>
      </w:pPr>
    </w:p>
    <w:p w:rsidR="00144B19" w:rsidRPr="007B1E51" w:rsidRDefault="00144B19" w:rsidP="00F90B99">
      <w:pPr>
        <w:pStyle w:val="ConsPlusNormal"/>
        <w:jc w:val="right"/>
        <w:rPr>
          <w:rFonts w:ascii="Times New Roman" w:hAnsi="Times New Roman" w:cs="Times New Roman"/>
          <w:sz w:val="18"/>
          <w:szCs w:val="18"/>
        </w:rPr>
      </w:pPr>
      <w:r w:rsidRPr="007B1E51">
        <w:rPr>
          <w:rFonts w:ascii="Times New Roman" w:hAnsi="Times New Roman" w:cs="Times New Roman"/>
          <w:sz w:val="18"/>
          <w:szCs w:val="1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78"/>
        <w:gridCol w:w="2341"/>
        <w:gridCol w:w="612"/>
        <w:gridCol w:w="1180"/>
        <w:gridCol w:w="1059"/>
        <w:gridCol w:w="1194"/>
        <w:gridCol w:w="1087"/>
        <w:gridCol w:w="1653"/>
      </w:tblGrid>
      <w:tr w:rsidR="00144B19" w:rsidRPr="007B1E51" w:rsidTr="00F90B99">
        <w:tc>
          <w:tcPr>
            <w:tcW w:w="345" w:type="pct"/>
            <w:vMerge w:val="restar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w:t>
            </w:r>
            <w:proofErr w:type="spellStart"/>
            <w:proofErr w:type="gramStart"/>
            <w:r w:rsidRPr="007B1E51">
              <w:rPr>
                <w:rFonts w:ascii="Times New Roman" w:hAnsi="Times New Roman" w:cs="Times New Roman"/>
                <w:sz w:val="18"/>
                <w:szCs w:val="18"/>
              </w:rPr>
              <w:t>п</w:t>
            </w:r>
            <w:proofErr w:type="spellEnd"/>
            <w:proofErr w:type="gramEnd"/>
            <w:r w:rsidRPr="007B1E51">
              <w:rPr>
                <w:rFonts w:ascii="Times New Roman" w:hAnsi="Times New Roman" w:cs="Times New Roman"/>
                <w:sz w:val="18"/>
                <w:szCs w:val="18"/>
              </w:rPr>
              <w:t>/</w:t>
            </w:r>
            <w:proofErr w:type="spellStart"/>
            <w:r w:rsidRPr="007B1E51">
              <w:rPr>
                <w:rFonts w:ascii="Times New Roman" w:hAnsi="Times New Roman" w:cs="Times New Roman"/>
                <w:sz w:val="18"/>
                <w:szCs w:val="18"/>
              </w:rPr>
              <w:t>п</w:t>
            </w:r>
            <w:proofErr w:type="spellEnd"/>
          </w:p>
        </w:tc>
        <w:tc>
          <w:tcPr>
            <w:tcW w:w="1208" w:type="pct"/>
            <w:vMerge w:val="restar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Показатели</w:t>
            </w:r>
          </w:p>
        </w:tc>
        <w:tc>
          <w:tcPr>
            <w:tcW w:w="335" w:type="pct"/>
            <w:vMerge w:val="restar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Факт за год </w:t>
            </w:r>
            <w:hyperlink w:anchor="P649" w:history="1">
              <w:r w:rsidRPr="007B1E51">
                <w:rPr>
                  <w:rFonts w:ascii="Times New Roman" w:hAnsi="Times New Roman" w:cs="Times New Roman"/>
                  <w:sz w:val="18"/>
                  <w:szCs w:val="18"/>
                </w:rPr>
                <w:t>&lt;*&gt;</w:t>
              </w:r>
            </w:hyperlink>
          </w:p>
        </w:tc>
        <w:tc>
          <w:tcPr>
            <w:tcW w:w="3112" w:type="pct"/>
            <w:gridSpan w:val="5"/>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Год </w:t>
            </w:r>
            <w:hyperlink w:anchor="P650" w:history="1">
              <w:r w:rsidRPr="007B1E51">
                <w:rPr>
                  <w:rFonts w:ascii="Times New Roman" w:hAnsi="Times New Roman" w:cs="Times New Roman"/>
                  <w:sz w:val="18"/>
                  <w:szCs w:val="18"/>
                </w:rPr>
                <w:t>&lt;**&gt;</w:t>
              </w:r>
            </w:hyperlink>
          </w:p>
        </w:tc>
      </w:tr>
      <w:tr w:rsidR="00144B19" w:rsidRPr="007B1E51" w:rsidTr="00F90B99">
        <w:trPr>
          <w:trHeight w:val="934"/>
        </w:trPr>
        <w:tc>
          <w:tcPr>
            <w:tcW w:w="345" w:type="pct"/>
            <w:vMerge/>
          </w:tcPr>
          <w:p w:rsidR="00144B19" w:rsidRPr="007B1E51" w:rsidRDefault="00144B19" w:rsidP="00F90B99">
            <w:pPr>
              <w:rPr>
                <w:sz w:val="18"/>
                <w:szCs w:val="18"/>
              </w:rPr>
            </w:pPr>
          </w:p>
        </w:tc>
        <w:tc>
          <w:tcPr>
            <w:tcW w:w="1208" w:type="pct"/>
            <w:vMerge/>
          </w:tcPr>
          <w:p w:rsidR="00144B19" w:rsidRPr="007B1E51" w:rsidRDefault="00144B19" w:rsidP="00F90B99">
            <w:pPr>
              <w:rPr>
                <w:sz w:val="18"/>
                <w:szCs w:val="18"/>
              </w:rPr>
            </w:pPr>
          </w:p>
        </w:tc>
        <w:tc>
          <w:tcPr>
            <w:tcW w:w="335" w:type="pct"/>
            <w:vMerge/>
          </w:tcPr>
          <w:p w:rsidR="00144B19" w:rsidRPr="007B1E51" w:rsidRDefault="00144B19" w:rsidP="00F90B99">
            <w:pPr>
              <w:rPr>
                <w:sz w:val="18"/>
                <w:szCs w:val="18"/>
              </w:rPr>
            </w:pPr>
          </w:p>
        </w:tc>
        <w:tc>
          <w:tcPr>
            <w:tcW w:w="486"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План (уточненный)</w:t>
            </w:r>
          </w:p>
        </w:tc>
        <w:tc>
          <w:tcPr>
            <w:tcW w:w="556"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Исполнение за истекший период</w:t>
            </w:r>
          </w:p>
        </w:tc>
        <w:tc>
          <w:tcPr>
            <w:tcW w:w="634"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Ожидаемое исполнение на ____ месяц года </w:t>
            </w:r>
            <w:hyperlink w:anchor="P651" w:history="1">
              <w:r w:rsidRPr="007B1E51">
                <w:rPr>
                  <w:rFonts w:ascii="Times New Roman" w:hAnsi="Times New Roman" w:cs="Times New Roman"/>
                  <w:sz w:val="18"/>
                  <w:szCs w:val="18"/>
                </w:rPr>
                <w:t>&lt;***&gt;</w:t>
              </w:r>
            </w:hyperlink>
          </w:p>
        </w:tc>
        <w:tc>
          <w:tcPr>
            <w:tcW w:w="57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Ожидаемое исполнение до конца года</w:t>
            </w:r>
          </w:p>
        </w:tc>
        <w:tc>
          <w:tcPr>
            <w:tcW w:w="862"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Ожидаемое исполнение за год</w:t>
            </w: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2</w:t>
            </w:r>
          </w:p>
        </w:tc>
        <w:tc>
          <w:tcPr>
            <w:tcW w:w="33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w:t>
            </w:r>
          </w:p>
        </w:tc>
        <w:tc>
          <w:tcPr>
            <w:tcW w:w="486"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4</w:t>
            </w:r>
          </w:p>
        </w:tc>
        <w:tc>
          <w:tcPr>
            <w:tcW w:w="556"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5</w:t>
            </w:r>
          </w:p>
        </w:tc>
        <w:tc>
          <w:tcPr>
            <w:tcW w:w="634"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6</w:t>
            </w:r>
          </w:p>
        </w:tc>
        <w:tc>
          <w:tcPr>
            <w:tcW w:w="57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7</w:t>
            </w:r>
          </w:p>
        </w:tc>
        <w:tc>
          <w:tcPr>
            <w:tcW w:w="862"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8</w:t>
            </w: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7" w:name="P102"/>
            <w:bookmarkEnd w:id="7"/>
            <w:r w:rsidRPr="007B1E51">
              <w:rPr>
                <w:rFonts w:ascii="Times New Roman" w:hAnsi="Times New Roman" w:cs="Times New Roman"/>
                <w:sz w:val="18"/>
                <w:szCs w:val="18"/>
              </w:rPr>
              <w:t xml:space="preserve">I. </w:t>
            </w:r>
            <w:hyperlink w:anchor="P651" w:history="1">
              <w:r w:rsidRPr="007B1E51">
                <w:rPr>
                  <w:rFonts w:ascii="Times New Roman" w:hAnsi="Times New Roman" w:cs="Times New Roman"/>
                  <w:sz w:val="18"/>
                  <w:szCs w:val="18"/>
                </w:rPr>
                <w:t>&lt;***&gt;</w:t>
              </w:r>
            </w:hyperlink>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Доходы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Налоговые и неналоговые доходы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Налоговые доходы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а)</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Налог на доходы физических лиц</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б)</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Налог на имущество физических лиц</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в)</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Земельный налог</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lastRenderedPageBreak/>
              <w:t>г)</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Прочие налоговые доходы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Неналоговые доходы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Безвозмездные перечисления из бюджета </w:t>
            </w:r>
            <w:r w:rsidRPr="007B1E51">
              <w:rPr>
                <w:rFonts w:ascii="Times New Roman" w:hAnsi="Times New Roman"/>
                <w:color w:val="000000"/>
                <w:sz w:val="18"/>
                <w:szCs w:val="18"/>
              </w:rPr>
              <w:t>Малосердобинского района Пензенской области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в т.ч. дотации на выравнивание бюджетной обеспеченности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Безвозмездные перечисления из бюджета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br/>
              <w:t>(без капитальных вложений)</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1.3</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Прочие безвозмездные поступления</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Итого доходов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rPr>
          <w:trHeight w:val="482"/>
        </w:trPr>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8" w:name="P238"/>
            <w:bookmarkEnd w:id="8"/>
            <w:r w:rsidRPr="007B1E51">
              <w:rPr>
                <w:rFonts w:ascii="Times New Roman" w:hAnsi="Times New Roman" w:cs="Times New Roman"/>
                <w:sz w:val="18"/>
                <w:szCs w:val="18"/>
              </w:rPr>
              <w:t xml:space="preserve">II. </w:t>
            </w:r>
            <w:hyperlink w:anchor="P653" w:history="1">
              <w:r w:rsidRPr="007B1E51">
                <w:rPr>
                  <w:rFonts w:ascii="Times New Roman" w:hAnsi="Times New Roman" w:cs="Times New Roman"/>
                  <w:sz w:val="18"/>
                  <w:szCs w:val="18"/>
                </w:rPr>
                <w:t>&lt;*****&gt;</w:t>
              </w:r>
            </w:hyperlink>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Расходы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9" w:name="P246"/>
            <w:bookmarkEnd w:id="9"/>
            <w:r w:rsidRPr="007B1E51">
              <w:rPr>
                <w:rFonts w:ascii="Times New Roman" w:hAnsi="Times New Roman" w:cs="Times New Roman"/>
                <w:sz w:val="18"/>
                <w:szCs w:val="18"/>
              </w:rPr>
              <w:t>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Социально значимые расходы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Заработная плата и начисления на нее</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Оплата коммунальных услуг</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1.3</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Социальное обеспечение</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10" w:name="P302"/>
            <w:bookmarkEnd w:id="10"/>
            <w:r w:rsidRPr="007B1E51">
              <w:rPr>
                <w:rFonts w:ascii="Times New Roman" w:hAnsi="Times New Roman" w:cs="Times New Roman"/>
                <w:sz w:val="18"/>
                <w:szCs w:val="18"/>
              </w:rPr>
              <w:t>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Первоочередные расходы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2.1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Расходы на обслуживание муниципального долга</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2.2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Расходы на первоочередные нужды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Прочие выплаты по заработной плате</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Услуги связи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Транспортные услуги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Арендная плата за пользование имуществом</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Увеличение </w:t>
            </w:r>
            <w:r w:rsidRPr="007B1E51">
              <w:rPr>
                <w:rFonts w:ascii="Times New Roman" w:hAnsi="Times New Roman" w:cs="Times New Roman"/>
                <w:sz w:val="18"/>
                <w:szCs w:val="18"/>
              </w:rPr>
              <w:lastRenderedPageBreak/>
              <w:t>стоимости материальных запасов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lastRenderedPageBreak/>
              <w:t>2.3</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Расходы на прочие нужды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Работы, услуги по содержанию имущества</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Прочие работы и услуги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Безвозмездные перечисления государственным и муниципальным организациям</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Безвозмездные перечисления организациям, за исключением государственных и муниципальных организаций</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Прочие расходы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11" w:name="P430"/>
            <w:bookmarkEnd w:id="11"/>
            <w:r w:rsidRPr="007B1E51">
              <w:rPr>
                <w:rFonts w:ascii="Times New Roman" w:hAnsi="Times New Roman" w:cs="Times New Roman"/>
                <w:sz w:val="18"/>
                <w:szCs w:val="18"/>
              </w:rPr>
              <w:t>3</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Расходы</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Увеличение стоимости основных средств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Другие расходы</w:t>
            </w:r>
          </w:p>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(за исключением </w:t>
            </w:r>
            <w:hyperlink w:anchor="P246" w:history="1">
              <w:r w:rsidRPr="007B1E51">
                <w:rPr>
                  <w:rFonts w:ascii="Times New Roman" w:hAnsi="Times New Roman" w:cs="Times New Roman"/>
                  <w:sz w:val="18"/>
                  <w:szCs w:val="18"/>
                </w:rPr>
                <w:t>групп 1</w:t>
              </w:r>
            </w:hyperlink>
            <w:r w:rsidRPr="007B1E51">
              <w:rPr>
                <w:rFonts w:ascii="Times New Roman" w:hAnsi="Times New Roman" w:cs="Times New Roman"/>
                <w:sz w:val="18"/>
                <w:szCs w:val="18"/>
              </w:rPr>
              <w:t xml:space="preserve">, </w:t>
            </w:r>
            <w:hyperlink w:anchor="P302" w:history="1">
              <w:r w:rsidRPr="007B1E51">
                <w:rPr>
                  <w:rFonts w:ascii="Times New Roman" w:hAnsi="Times New Roman" w:cs="Times New Roman"/>
                  <w:sz w:val="18"/>
                  <w:szCs w:val="18"/>
                </w:rPr>
                <w:t>2</w:t>
              </w:r>
            </w:hyperlink>
            <w:r w:rsidRPr="007B1E51">
              <w:rPr>
                <w:rFonts w:ascii="Times New Roman" w:hAnsi="Times New Roman" w:cs="Times New Roman"/>
                <w:sz w:val="18"/>
                <w:szCs w:val="18"/>
              </w:rPr>
              <w:t xml:space="preserve"> и </w:t>
            </w:r>
            <w:hyperlink w:anchor="P519" w:history="1">
              <w:r w:rsidRPr="007B1E51">
                <w:rPr>
                  <w:rFonts w:ascii="Times New Roman" w:hAnsi="Times New Roman" w:cs="Times New Roman"/>
                  <w:sz w:val="18"/>
                  <w:szCs w:val="18"/>
                </w:rPr>
                <w:t>3.1</w:t>
              </w:r>
            </w:hyperlink>
            <w:r w:rsidRPr="007B1E51">
              <w:rPr>
                <w:rFonts w:ascii="Times New Roman" w:hAnsi="Times New Roman" w:cs="Times New Roman"/>
                <w:sz w:val="18"/>
                <w:szCs w:val="18"/>
              </w:rPr>
              <w:t>)</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ИТОГО РАСХОДОВ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proofErr w:type="spellStart"/>
            <w:r w:rsidRPr="007B1E51">
              <w:rPr>
                <w:rFonts w:ascii="Times New Roman" w:hAnsi="Times New Roman" w:cs="Times New Roman"/>
                <w:sz w:val="18"/>
                <w:szCs w:val="18"/>
              </w:rPr>
              <w:t>Профицит</w:t>
            </w:r>
            <w:proofErr w:type="spellEnd"/>
            <w:proofErr w:type="gramStart"/>
            <w:r w:rsidRPr="007B1E51">
              <w:rPr>
                <w:rFonts w:ascii="Times New Roman" w:hAnsi="Times New Roman" w:cs="Times New Roman"/>
                <w:sz w:val="18"/>
                <w:szCs w:val="18"/>
              </w:rPr>
              <w:t xml:space="preserve"> (+)/</w:t>
            </w:r>
            <w:proofErr w:type="gramEnd"/>
            <w:r w:rsidRPr="007B1E51">
              <w:rPr>
                <w:rFonts w:ascii="Times New Roman" w:hAnsi="Times New Roman" w:cs="Times New Roman"/>
                <w:sz w:val="18"/>
                <w:szCs w:val="18"/>
              </w:rPr>
              <w:t>дефицит (-)</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Расходы, за исключением </w:t>
            </w:r>
            <w:hyperlink w:anchor="P430" w:history="1">
              <w:r w:rsidRPr="007B1E51">
                <w:rPr>
                  <w:rFonts w:ascii="Times New Roman" w:hAnsi="Times New Roman" w:cs="Times New Roman"/>
                  <w:sz w:val="18"/>
                  <w:szCs w:val="18"/>
                </w:rPr>
                <w:t>группы 3</w:t>
              </w:r>
            </w:hyperlink>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Превышение расходов (за исключением </w:t>
            </w:r>
            <w:hyperlink w:anchor="P430" w:history="1">
              <w:r w:rsidRPr="007B1E51">
                <w:rPr>
                  <w:rFonts w:ascii="Times New Roman" w:hAnsi="Times New Roman" w:cs="Times New Roman"/>
                  <w:sz w:val="18"/>
                  <w:szCs w:val="18"/>
                </w:rPr>
                <w:t>группы 3</w:t>
              </w:r>
            </w:hyperlink>
            <w:r w:rsidRPr="007B1E51">
              <w:rPr>
                <w:rFonts w:ascii="Times New Roman" w:hAnsi="Times New Roman" w:cs="Times New Roman"/>
                <w:sz w:val="18"/>
                <w:szCs w:val="18"/>
              </w:rPr>
              <w:t>) над доходами (без учета безвозмездных перечислений на капитальные вложения)</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III.</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Источники финансирования дефицита бюджета</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rPr>
          <w:trHeight w:val="373"/>
        </w:trPr>
        <w:tc>
          <w:tcPr>
            <w:tcW w:w="345" w:type="pct"/>
          </w:tcPr>
          <w:p w:rsidR="00144B19" w:rsidRPr="007B1E51" w:rsidRDefault="00144B19" w:rsidP="00F90B99">
            <w:pPr>
              <w:pStyle w:val="ConsPlusNormal"/>
              <w:jc w:val="center"/>
              <w:rPr>
                <w:rFonts w:ascii="Times New Roman" w:hAnsi="Times New Roman" w:cs="Times New Roman"/>
                <w:sz w:val="18"/>
                <w:szCs w:val="18"/>
              </w:rPr>
            </w:pPr>
            <w:bookmarkStart w:id="12" w:name="P519"/>
            <w:bookmarkEnd w:id="12"/>
            <w:r w:rsidRPr="007B1E51">
              <w:rPr>
                <w:rFonts w:ascii="Times New Roman" w:hAnsi="Times New Roman" w:cs="Times New Roman"/>
                <w:sz w:val="18"/>
                <w:szCs w:val="18"/>
              </w:rPr>
              <w:t>3.1</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Изменение остатков бюджетных средств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rPr>
          <w:trHeight w:val="652"/>
        </w:trPr>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3.2</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Кредиты из бюджета</w:t>
            </w:r>
            <w:r w:rsidRPr="007B1E51">
              <w:rPr>
                <w:rFonts w:ascii="Times New Roman" w:hAnsi="Times New Roman"/>
                <w:color w:val="000000"/>
                <w:sz w:val="18"/>
                <w:szCs w:val="18"/>
              </w:rPr>
              <w:t xml:space="preserve"> Малосердобинского района </w:t>
            </w:r>
            <w:r w:rsidRPr="007B1E51">
              <w:rPr>
                <w:rFonts w:ascii="Times New Roman" w:hAnsi="Times New Roman"/>
                <w:color w:val="000000"/>
                <w:sz w:val="18"/>
                <w:szCs w:val="18"/>
              </w:rPr>
              <w:lastRenderedPageBreak/>
              <w:t>Пензенской области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rPr>
          <w:trHeight w:val="241"/>
        </w:trPr>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Привлечение кредитов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Погашение кредитов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3.3</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Кредиты коммерческих банков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Привлечение кредитов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Погашение кредитов</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3.4</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Иные источники</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rPr>
          <w:trHeight w:val="174"/>
        </w:trPr>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IV.</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Остатки бюджетных средств на отчетную дату</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 xml:space="preserve">Превышение расходов (за исключением </w:t>
            </w:r>
            <w:hyperlink w:anchor="P430" w:history="1">
              <w:r w:rsidRPr="007B1E51">
                <w:rPr>
                  <w:rFonts w:ascii="Times New Roman" w:hAnsi="Times New Roman" w:cs="Times New Roman"/>
                  <w:sz w:val="18"/>
                  <w:szCs w:val="18"/>
                </w:rPr>
                <w:t>группы 3</w:t>
              </w:r>
            </w:hyperlink>
            <w:r w:rsidRPr="007B1E51">
              <w:rPr>
                <w:rFonts w:ascii="Times New Roman" w:hAnsi="Times New Roman" w:cs="Times New Roman"/>
                <w:sz w:val="18"/>
                <w:szCs w:val="18"/>
              </w:rPr>
              <w:t>) над доходами (без учета безвозмездных перечислений на бюджетные инвестиции) с учетом источников дефицита бюджета</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V.</w:t>
            </w: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Просроченная кредиторская задолженность - всего</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из них:</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 заработной плате</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 начислениям на заработную плату</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 оплате коммунальных услуг</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r w:rsidR="00144B19" w:rsidRPr="007B1E51" w:rsidTr="00F90B99">
        <w:tc>
          <w:tcPr>
            <w:tcW w:w="345" w:type="pct"/>
          </w:tcPr>
          <w:p w:rsidR="00144B19" w:rsidRPr="007B1E51" w:rsidRDefault="00144B19" w:rsidP="00F90B99">
            <w:pPr>
              <w:pStyle w:val="ConsPlusNormal"/>
              <w:rPr>
                <w:rFonts w:ascii="Times New Roman" w:hAnsi="Times New Roman" w:cs="Times New Roman"/>
                <w:sz w:val="18"/>
                <w:szCs w:val="18"/>
              </w:rPr>
            </w:pPr>
          </w:p>
        </w:tc>
        <w:tc>
          <w:tcPr>
            <w:tcW w:w="1208" w:type="pct"/>
          </w:tcPr>
          <w:p w:rsidR="00144B19" w:rsidRPr="007B1E51" w:rsidRDefault="00144B19" w:rsidP="00F90B99">
            <w:pPr>
              <w:pStyle w:val="ConsPlusNormal"/>
              <w:jc w:val="center"/>
              <w:rPr>
                <w:rFonts w:ascii="Times New Roman" w:hAnsi="Times New Roman" w:cs="Times New Roman"/>
                <w:sz w:val="18"/>
                <w:szCs w:val="18"/>
              </w:rPr>
            </w:pPr>
            <w:r w:rsidRPr="007B1E51">
              <w:rPr>
                <w:rFonts w:ascii="Times New Roman" w:hAnsi="Times New Roman" w:cs="Times New Roman"/>
                <w:sz w:val="18"/>
                <w:szCs w:val="18"/>
              </w:rPr>
              <w:t>По обеспечению мер социальной поддержки отдельных категорий граждан</w:t>
            </w:r>
          </w:p>
        </w:tc>
        <w:tc>
          <w:tcPr>
            <w:tcW w:w="335" w:type="pct"/>
          </w:tcPr>
          <w:p w:rsidR="00144B19" w:rsidRPr="007B1E51" w:rsidRDefault="00144B19" w:rsidP="00F90B99">
            <w:pPr>
              <w:pStyle w:val="ConsPlusNormal"/>
              <w:rPr>
                <w:rFonts w:ascii="Times New Roman" w:hAnsi="Times New Roman" w:cs="Times New Roman"/>
                <w:sz w:val="18"/>
                <w:szCs w:val="18"/>
              </w:rPr>
            </w:pPr>
          </w:p>
        </w:tc>
        <w:tc>
          <w:tcPr>
            <w:tcW w:w="486" w:type="pct"/>
          </w:tcPr>
          <w:p w:rsidR="00144B19" w:rsidRPr="007B1E51" w:rsidRDefault="00144B19" w:rsidP="00F90B99">
            <w:pPr>
              <w:pStyle w:val="ConsPlusNormal"/>
              <w:rPr>
                <w:rFonts w:ascii="Times New Roman" w:hAnsi="Times New Roman" w:cs="Times New Roman"/>
                <w:sz w:val="18"/>
                <w:szCs w:val="18"/>
              </w:rPr>
            </w:pPr>
          </w:p>
        </w:tc>
        <w:tc>
          <w:tcPr>
            <w:tcW w:w="556" w:type="pct"/>
          </w:tcPr>
          <w:p w:rsidR="00144B19" w:rsidRPr="007B1E51" w:rsidRDefault="00144B19" w:rsidP="00F90B99">
            <w:pPr>
              <w:pStyle w:val="ConsPlusNormal"/>
              <w:rPr>
                <w:rFonts w:ascii="Times New Roman" w:hAnsi="Times New Roman" w:cs="Times New Roman"/>
                <w:sz w:val="18"/>
                <w:szCs w:val="18"/>
              </w:rPr>
            </w:pPr>
          </w:p>
        </w:tc>
        <w:tc>
          <w:tcPr>
            <w:tcW w:w="634" w:type="pct"/>
          </w:tcPr>
          <w:p w:rsidR="00144B19" w:rsidRPr="007B1E51" w:rsidRDefault="00144B19" w:rsidP="00F90B99">
            <w:pPr>
              <w:pStyle w:val="ConsPlusNormal"/>
              <w:rPr>
                <w:rFonts w:ascii="Times New Roman" w:hAnsi="Times New Roman" w:cs="Times New Roman"/>
                <w:sz w:val="18"/>
                <w:szCs w:val="18"/>
              </w:rPr>
            </w:pPr>
          </w:p>
        </w:tc>
        <w:tc>
          <w:tcPr>
            <w:tcW w:w="575" w:type="pct"/>
          </w:tcPr>
          <w:p w:rsidR="00144B19" w:rsidRPr="007B1E51" w:rsidRDefault="00144B19" w:rsidP="00F90B99">
            <w:pPr>
              <w:pStyle w:val="ConsPlusNormal"/>
              <w:rPr>
                <w:rFonts w:ascii="Times New Roman" w:hAnsi="Times New Roman" w:cs="Times New Roman"/>
                <w:sz w:val="18"/>
                <w:szCs w:val="18"/>
              </w:rPr>
            </w:pPr>
          </w:p>
        </w:tc>
        <w:tc>
          <w:tcPr>
            <w:tcW w:w="862" w:type="pct"/>
          </w:tcPr>
          <w:p w:rsidR="00144B19" w:rsidRPr="007B1E51" w:rsidRDefault="00144B19" w:rsidP="00F90B99">
            <w:pPr>
              <w:pStyle w:val="ConsPlusNormal"/>
              <w:rPr>
                <w:rFonts w:ascii="Times New Roman" w:hAnsi="Times New Roman" w:cs="Times New Roman"/>
                <w:sz w:val="18"/>
                <w:szCs w:val="18"/>
              </w:rPr>
            </w:pPr>
          </w:p>
        </w:tc>
      </w:tr>
    </w:tbl>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w:t>
      </w:r>
    </w:p>
    <w:p w:rsidR="00144B19" w:rsidRPr="007B1E51" w:rsidRDefault="00144B19" w:rsidP="00F90B99">
      <w:pPr>
        <w:pStyle w:val="ConsPlusNormal"/>
        <w:ind w:firstLine="567"/>
        <w:jc w:val="both"/>
        <w:rPr>
          <w:rFonts w:ascii="Times New Roman" w:hAnsi="Times New Roman" w:cs="Times New Roman"/>
          <w:sz w:val="18"/>
          <w:szCs w:val="18"/>
        </w:rPr>
      </w:pPr>
      <w:bookmarkStart w:id="13" w:name="P649"/>
      <w:bookmarkEnd w:id="13"/>
      <w:r w:rsidRPr="007B1E51">
        <w:rPr>
          <w:rFonts w:ascii="Times New Roman" w:hAnsi="Times New Roman" w:cs="Times New Roman"/>
          <w:sz w:val="18"/>
          <w:szCs w:val="18"/>
        </w:rPr>
        <w:t>&lt;*&gt; - данные заполняются за год, предшествующий году предоставления бюджетного кредита;</w:t>
      </w:r>
    </w:p>
    <w:p w:rsidR="00144B19" w:rsidRPr="007B1E51" w:rsidRDefault="00144B19" w:rsidP="00F90B99">
      <w:pPr>
        <w:pStyle w:val="ConsPlusNormal"/>
        <w:ind w:firstLine="567"/>
        <w:jc w:val="both"/>
        <w:rPr>
          <w:rFonts w:ascii="Times New Roman" w:hAnsi="Times New Roman" w:cs="Times New Roman"/>
          <w:sz w:val="18"/>
          <w:szCs w:val="18"/>
        </w:rPr>
      </w:pPr>
      <w:bookmarkStart w:id="14" w:name="P650"/>
      <w:bookmarkEnd w:id="14"/>
      <w:r w:rsidRPr="007B1E51">
        <w:rPr>
          <w:rFonts w:ascii="Times New Roman" w:hAnsi="Times New Roman" w:cs="Times New Roman"/>
          <w:sz w:val="18"/>
          <w:szCs w:val="18"/>
        </w:rPr>
        <w:t>&lt;**&gt; - данные заполняются за год, в котором предоставляется бюджетный кредит;</w:t>
      </w:r>
    </w:p>
    <w:p w:rsidR="00144B19" w:rsidRPr="007B1E51" w:rsidRDefault="00144B19" w:rsidP="00F90B99">
      <w:pPr>
        <w:pStyle w:val="ConsPlusNormal"/>
        <w:ind w:firstLine="567"/>
        <w:jc w:val="both"/>
        <w:rPr>
          <w:rFonts w:ascii="Times New Roman" w:hAnsi="Times New Roman" w:cs="Times New Roman"/>
          <w:sz w:val="18"/>
          <w:szCs w:val="18"/>
        </w:rPr>
      </w:pPr>
      <w:bookmarkStart w:id="15" w:name="P651"/>
      <w:bookmarkEnd w:id="15"/>
      <w:r w:rsidRPr="007B1E51">
        <w:rPr>
          <w:rFonts w:ascii="Times New Roman" w:hAnsi="Times New Roman" w:cs="Times New Roman"/>
          <w:sz w:val="18"/>
          <w:szCs w:val="18"/>
        </w:rPr>
        <w:t>&lt;***&gt; - данные заполняются на месяц, в котором предполагается предоставление бюджетного кредита;</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&lt;****&gt; - в </w:t>
      </w:r>
      <w:hyperlink w:anchor="P102" w:history="1">
        <w:r w:rsidRPr="007B1E51">
          <w:rPr>
            <w:rFonts w:ascii="Times New Roman" w:hAnsi="Times New Roman" w:cs="Times New Roman"/>
            <w:sz w:val="18"/>
            <w:szCs w:val="18"/>
          </w:rPr>
          <w:t>разделе I</w:t>
        </w:r>
      </w:hyperlink>
      <w:r w:rsidRPr="007B1E51">
        <w:rPr>
          <w:rFonts w:ascii="Times New Roman" w:hAnsi="Times New Roman" w:cs="Times New Roman"/>
          <w:sz w:val="18"/>
          <w:szCs w:val="18"/>
        </w:rPr>
        <w:t xml:space="preserve"> приложения к Порядку расчета «Доходы» ожидаемая оценка поступлений налоговых и неналоговых доходов бюджета </w:t>
      </w:r>
      <w:r w:rsidRPr="007B1E51">
        <w:rPr>
          <w:rFonts w:ascii="Times New Roman" w:hAnsi="Times New Roman" w:cs="Times New Roman"/>
          <w:sz w:val="18"/>
          <w:szCs w:val="18"/>
          <w:lang w:eastAsia="en-US"/>
        </w:rPr>
        <w:t xml:space="preserve">сельского поселения </w:t>
      </w:r>
      <w:r w:rsidRPr="007B1E51">
        <w:rPr>
          <w:rFonts w:ascii="Times New Roman" w:hAnsi="Times New Roman"/>
          <w:color w:val="000000"/>
          <w:sz w:val="18"/>
          <w:szCs w:val="18"/>
        </w:rPr>
        <w:t xml:space="preserve">Малосердобинского района Пензенской области </w:t>
      </w:r>
      <w:r w:rsidRPr="007B1E51">
        <w:rPr>
          <w:rFonts w:ascii="Times New Roman" w:hAnsi="Times New Roman" w:cs="Times New Roman"/>
          <w:sz w:val="18"/>
          <w:szCs w:val="18"/>
        </w:rPr>
        <w:t>в году и месяце осуществляется исходя из фактических поступлений доходов с начала года за период, предшествующий обращению за получением бюджетного кредита, и ожидаемых поступлений до конца года;</w:t>
      </w:r>
    </w:p>
    <w:p w:rsidR="00144B19" w:rsidRPr="007B1E51" w:rsidRDefault="00144B19" w:rsidP="00F90B99">
      <w:pPr>
        <w:pStyle w:val="ConsPlusNormal"/>
        <w:ind w:firstLine="567"/>
        <w:jc w:val="both"/>
        <w:rPr>
          <w:rFonts w:ascii="Times New Roman" w:hAnsi="Times New Roman" w:cs="Times New Roman"/>
          <w:sz w:val="18"/>
          <w:szCs w:val="18"/>
        </w:rPr>
      </w:pPr>
      <w:bookmarkStart w:id="16" w:name="P653"/>
      <w:bookmarkEnd w:id="16"/>
      <w:r w:rsidRPr="007B1E51">
        <w:rPr>
          <w:rFonts w:ascii="Times New Roman" w:hAnsi="Times New Roman" w:cs="Times New Roman"/>
          <w:sz w:val="18"/>
          <w:szCs w:val="18"/>
        </w:rPr>
        <w:t xml:space="preserve">&lt;*****&gt; - в </w:t>
      </w:r>
      <w:hyperlink w:anchor="P238" w:history="1">
        <w:r w:rsidRPr="007B1E51">
          <w:rPr>
            <w:rFonts w:ascii="Times New Roman" w:hAnsi="Times New Roman" w:cs="Times New Roman"/>
            <w:sz w:val="18"/>
            <w:szCs w:val="18"/>
          </w:rPr>
          <w:t>разделе II</w:t>
        </w:r>
      </w:hyperlink>
      <w:r w:rsidRPr="007B1E51">
        <w:rPr>
          <w:rFonts w:ascii="Times New Roman" w:hAnsi="Times New Roman" w:cs="Times New Roman"/>
          <w:sz w:val="18"/>
          <w:szCs w:val="18"/>
        </w:rPr>
        <w:t xml:space="preserve"> приложения к Порядку расчета «Расходы» ожидаемая оценка осуществляется в следующем порядке:</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а) </w:t>
      </w:r>
      <w:hyperlink w:anchor="P246" w:history="1">
        <w:r w:rsidRPr="007B1E51">
          <w:rPr>
            <w:rFonts w:ascii="Times New Roman" w:hAnsi="Times New Roman" w:cs="Times New Roman"/>
            <w:sz w:val="18"/>
            <w:szCs w:val="18"/>
          </w:rPr>
          <w:t>группа 1</w:t>
        </w:r>
      </w:hyperlink>
      <w:r w:rsidRPr="007B1E51">
        <w:rPr>
          <w:rFonts w:ascii="Times New Roman" w:hAnsi="Times New Roman" w:cs="Times New Roman"/>
          <w:sz w:val="18"/>
          <w:szCs w:val="18"/>
        </w:rPr>
        <w:t>«Социально значимые расходы»:</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объем расходов определяется как уровень фактического исполнения бюджета за год, предшествующий году предоставления бюджетного кредита, по следующим показателям:</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выплату заработной платы и начислений на нее;</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lastRenderedPageBreak/>
        <w:t>- расходов на оплату коммунальных услуг;</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социальное обеспечение;</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б) </w:t>
      </w:r>
      <w:hyperlink w:anchor="P302" w:history="1">
        <w:r w:rsidRPr="007B1E51">
          <w:rPr>
            <w:rFonts w:ascii="Times New Roman" w:hAnsi="Times New Roman" w:cs="Times New Roman"/>
            <w:sz w:val="18"/>
            <w:szCs w:val="18"/>
          </w:rPr>
          <w:t>группа 2</w:t>
        </w:r>
      </w:hyperlink>
      <w:r w:rsidRPr="007B1E51">
        <w:rPr>
          <w:rFonts w:ascii="Times New Roman" w:hAnsi="Times New Roman" w:cs="Times New Roman"/>
          <w:sz w:val="18"/>
          <w:szCs w:val="18"/>
        </w:rPr>
        <w:t>«Первоочередные расходы»:</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объем расходов на обслуживание муниципального долга определяется на основании уточненного плана </w:t>
      </w:r>
      <w:r w:rsidRPr="007B1E51">
        <w:rPr>
          <w:rFonts w:ascii="Times New Roman" w:hAnsi="Times New Roman" w:cs="Times New Roman"/>
          <w:sz w:val="18"/>
          <w:szCs w:val="18"/>
          <w:lang w:eastAsia="en-US"/>
        </w:rPr>
        <w:t xml:space="preserve">сельского поселения </w:t>
      </w:r>
      <w:r w:rsidRPr="007B1E51">
        <w:rPr>
          <w:rFonts w:ascii="Times New Roman" w:hAnsi="Times New Roman"/>
          <w:color w:val="000000"/>
          <w:sz w:val="18"/>
          <w:szCs w:val="18"/>
        </w:rPr>
        <w:t>Малосердобинского района Пензенской области</w:t>
      </w:r>
      <w:r w:rsidRPr="007B1E51">
        <w:rPr>
          <w:rFonts w:ascii="Times New Roman" w:hAnsi="Times New Roman" w:cs="Times New Roman"/>
          <w:sz w:val="18"/>
          <w:szCs w:val="18"/>
        </w:rPr>
        <w:t>, в котором предоставляется бюджетный кредит, и выписки из долговой книги муниципального образования;</w:t>
      </w:r>
    </w:p>
    <w:p w:rsidR="00144B19" w:rsidRPr="007B1E51" w:rsidRDefault="00144B19" w:rsidP="00F90B99">
      <w:pPr>
        <w:pStyle w:val="ConsPlusNormal"/>
        <w:ind w:firstLine="567"/>
        <w:jc w:val="both"/>
        <w:rPr>
          <w:rFonts w:ascii="Times New Roman" w:hAnsi="Times New Roman" w:cs="Times New Roman"/>
          <w:sz w:val="18"/>
          <w:szCs w:val="18"/>
        </w:rPr>
      </w:pPr>
      <w:proofErr w:type="gramStart"/>
      <w:r w:rsidRPr="007B1E51">
        <w:rPr>
          <w:rFonts w:ascii="Times New Roman" w:hAnsi="Times New Roman" w:cs="Times New Roman"/>
          <w:sz w:val="18"/>
          <w:szCs w:val="18"/>
        </w:rPr>
        <w:t>объем расходов на прочие выплаты по заработной плате, увеличение стоимости материальных запасов принимается равным уровню данного показателя по итогам фактического исполнения за год, предшествующий году предоставления бюджетного кредита;</w:t>
      </w:r>
      <w:proofErr w:type="gramEnd"/>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объем расходов на услуги связи, транспортные услуги, арендную плату за пользование имуществом определяется как уровень данного показателя по итогам исполнения за год, предшествующий году предоставления бюджетного кредита, с учетом их оптимизации на 15 процентов;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объем расходов по следующим показателям определяется как уровень исполнения бюджета за год, предшествующий году предоставления бюджетного кредита, с учетом их оптимизации на 30 процентов: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работы, услуги по содержанию имущества;</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прочие работы и услуги;</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безвозмездные перечисления государственным и муниципальным организациям;</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безвозмездные перечисления организациям, за исключением государственных и муниципальных организаций;</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прочих расходов;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в) </w:t>
      </w:r>
      <w:hyperlink w:anchor="P430" w:history="1">
        <w:r w:rsidRPr="007B1E51">
          <w:rPr>
            <w:rFonts w:ascii="Times New Roman" w:hAnsi="Times New Roman" w:cs="Times New Roman"/>
            <w:sz w:val="18"/>
            <w:szCs w:val="18"/>
          </w:rPr>
          <w:t>группа 3</w:t>
        </w:r>
      </w:hyperlink>
      <w:r w:rsidRPr="007B1E51">
        <w:rPr>
          <w:rFonts w:ascii="Times New Roman" w:hAnsi="Times New Roman" w:cs="Times New Roman"/>
          <w:sz w:val="18"/>
          <w:szCs w:val="18"/>
        </w:rPr>
        <w:t>«Расходы»:</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объем расходов по следующим показателям определяется как уровень фактического исполнения бюджета за год, предшествующий году предоставления бюджетного кредита, с учетом их оптимизации на 30 процентов: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расходов на увеличение стоимости основных средств;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 других расходов (не отнесенных к </w:t>
      </w:r>
      <w:hyperlink w:anchor="P246" w:history="1">
        <w:r w:rsidRPr="007B1E51">
          <w:rPr>
            <w:rFonts w:ascii="Times New Roman" w:hAnsi="Times New Roman" w:cs="Times New Roman"/>
            <w:sz w:val="18"/>
            <w:szCs w:val="18"/>
          </w:rPr>
          <w:t>группам 1</w:t>
        </w:r>
      </w:hyperlink>
      <w:r w:rsidRPr="007B1E51">
        <w:rPr>
          <w:rFonts w:ascii="Times New Roman" w:hAnsi="Times New Roman" w:cs="Times New Roman"/>
          <w:sz w:val="18"/>
          <w:szCs w:val="18"/>
        </w:rPr>
        <w:t xml:space="preserve"> и </w:t>
      </w:r>
      <w:hyperlink w:anchor="P302" w:history="1">
        <w:r w:rsidRPr="007B1E51">
          <w:rPr>
            <w:rFonts w:ascii="Times New Roman" w:hAnsi="Times New Roman" w:cs="Times New Roman"/>
            <w:sz w:val="18"/>
            <w:szCs w:val="18"/>
          </w:rPr>
          <w:t>2</w:t>
        </w:r>
      </w:hyperlink>
      <w:r w:rsidRPr="007B1E51">
        <w:rPr>
          <w:rFonts w:ascii="Times New Roman" w:hAnsi="Times New Roman" w:cs="Times New Roman"/>
          <w:sz w:val="18"/>
          <w:szCs w:val="18"/>
        </w:rPr>
        <w:t>);</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г) оценка исполнения месяца осуществляется как 1/12 оценки года по каждому показателю расходов.</w:t>
      </w:r>
    </w:p>
    <w:p w:rsidR="00144B19" w:rsidRPr="007B1E51" w:rsidRDefault="00144B19" w:rsidP="00F90B99">
      <w:pPr>
        <w:pStyle w:val="ConsPlusNormal"/>
        <w:ind w:firstLine="567"/>
        <w:jc w:val="both"/>
        <w:rPr>
          <w:rFonts w:ascii="Times New Roman" w:hAnsi="Times New Roman" w:cs="Times New Roman"/>
          <w:sz w:val="18"/>
          <w:szCs w:val="18"/>
        </w:rPr>
      </w:pPr>
      <w:r w:rsidRPr="007B1E51">
        <w:rPr>
          <w:rFonts w:ascii="Times New Roman" w:hAnsi="Times New Roman" w:cs="Times New Roman"/>
          <w:sz w:val="18"/>
          <w:szCs w:val="18"/>
        </w:rPr>
        <w:t xml:space="preserve">В объем расходов по </w:t>
      </w:r>
      <w:hyperlink w:anchor="P246" w:history="1">
        <w:r w:rsidRPr="007B1E51">
          <w:rPr>
            <w:rFonts w:ascii="Times New Roman" w:hAnsi="Times New Roman" w:cs="Times New Roman"/>
            <w:sz w:val="18"/>
            <w:szCs w:val="18"/>
          </w:rPr>
          <w:t>группам 1</w:t>
        </w:r>
      </w:hyperlink>
      <w:r w:rsidRPr="007B1E51">
        <w:rPr>
          <w:rFonts w:ascii="Times New Roman" w:hAnsi="Times New Roman" w:cs="Times New Roman"/>
          <w:sz w:val="18"/>
          <w:szCs w:val="18"/>
        </w:rPr>
        <w:t xml:space="preserve">«Социально значимые расходы», </w:t>
      </w:r>
      <w:hyperlink w:anchor="P302" w:history="1">
        <w:r w:rsidRPr="007B1E51">
          <w:rPr>
            <w:rFonts w:ascii="Times New Roman" w:hAnsi="Times New Roman" w:cs="Times New Roman"/>
            <w:sz w:val="18"/>
            <w:szCs w:val="18"/>
          </w:rPr>
          <w:t>2</w:t>
        </w:r>
      </w:hyperlink>
      <w:r w:rsidRPr="007B1E51">
        <w:rPr>
          <w:rFonts w:ascii="Times New Roman" w:hAnsi="Times New Roman" w:cs="Times New Roman"/>
          <w:sz w:val="18"/>
          <w:szCs w:val="18"/>
        </w:rPr>
        <w:t xml:space="preserve">«Первоочередные расходы» и </w:t>
      </w:r>
      <w:hyperlink w:anchor="P430" w:history="1">
        <w:r w:rsidRPr="007B1E51">
          <w:rPr>
            <w:rFonts w:ascii="Times New Roman" w:hAnsi="Times New Roman" w:cs="Times New Roman"/>
            <w:sz w:val="18"/>
            <w:szCs w:val="18"/>
          </w:rPr>
          <w:t>3</w:t>
        </w:r>
      </w:hyperlink>
      <w:r w:rsidRPr="007B1E51">
        <w:rPr>
          <w:rFonts w:ascii="Times New Roman" w:hAnsi="Times New Roman" w:cs="Times New Roman"/>
          <w:sz w:val="18"/>
          <w:szCs w:val="18"/>
        </w:rPr>
        <w:t>«Расходы» включаются расходы, осуществляемые за счет средств субсидий, предоставляемых бюджетным и автономным учреждениям.</w:t>
      </w:r>
    </w:p>
    <w:p w:rsidR="00144B19" w:rsidRPr="007B1E51" w:rsidRDefault="00144B19" w:rsidP="00F90B99">
      <w:pPr>
        <w:pStyle w:val="ConsPlusNormal"/>
        <w:ind w:firstLine="567"/>
        <w:jc w:val="both"/>
        <w:rPr>
          <w:sz w:val="18"/>
          <w:szCs w:val="18"/>
        </w:rPr>
      </w:pPr>
    </w:p>
    <w:p w:rsidR="00144B19" w:rsidRPr="007B1E51" w:rsidRDefault="00144B19" w:rsidP="00F90B99">
      <w:pPr>
        <w:pStyle w:val="ConsPlusNormal"/>
        <w:pBdr>
          <w:top w:val="single" w:sz="6" w:space="0" w:color="auto"/>
        </w:pBdr>
        <w:ind w:firstLine="567"/>
        <w:jc w:val="both"/>
        <w:rPr>
          <w:sz w:val="18"/>
          <w:szCs w:val="18"/>
        </w:rPr>
      </w:pPr>
    </w:p>
    <w:p w:rsidR="00901F3A" w:rsidRPr="00F90B99" w:rsidRDefault="00F90B99" w:rsidP="00F90B99">
      <w:pPr>
        <w:jc w:val="center"/>
        <w:rPr>
          <w:b/>
          <w:sz w:val="20"/>
          <w:szCs w:val="20"/>
        </w:rPr>
      </w:pPr>
      <w:r w:rsidRPr="00F90B99">
        <w:rPr>
          <w:b/>
          <w:sz w:val="20"/>
          <w:szCs w:val="20"/>
        </w:rPr>
        <w:t>Постановление администрации</w:t>
      </w:r>
    </w:p>
    <w:p w:rsidR="00F90B99" w:rsidRPr="00F90B99" w:rsidRDefault="00F90B99" w:rsidP="00F90B99">
      <w:pPr>
        <w:jc w:val="center"/>
        <w:rPr>
          <w:b/>
          <w:sz w:val="20"/>
          <w:szCs w:val="20"/>
        </w:rPr>
      </w:pPr>
      <w:r w:rsidRPr="00F90B99">
        <w:rPr>
          <w:b/>
          <w:sz w:val="20"/>
          <w:szCs w:val="20"/>
        </w:rPr>
        <w:t>Малосердобинского района Пензенской области № 9 от19.01.2020</w:t>
      </w:r>
    </w:p>
    <w:p w:rsidR="00F90B99" w:rsidRPr="00F90B99" w:rsidRDefault="00F90B99" w:rsidP="00F90B99">
      <w:pPr>
        <w:jc w:val="center"/>
        <w:rPr>
          <w:b/>
          <w:sz w:val="20"/>
          <w:szCs w:val="20"/>
        </w:rPr>
      </w:pPr>
      <w:r w:rsidRPr="00F90B99">
        <w:rPr>
          <w:b/>
          <w:sz w:val="20"/>
          <w:szCs w:val="20"/>
        </w:rPr>
        <w:t xml:space="preserve">О признании </w:t>
      </w:r>
      <w:proofErr w:type="gramStart"/>
      <w:r w:rsidRPr="00F90B99">
        <w:rPr>
          <w:b/>
          <w:sz w:val="20"/>
          <w:szCs w:val="20"/>
        </w:rPr>
        <w:t>утратившими</w:t>
      </w:r>
      <w:proofErr w:type="gramEnd"/>
      <w:r w:rsidRPr="00F90B99">
        <w:rPr>
          <w:b/>
          <w:sz w:val="20"/>
          <w:szCs w:val="20"/>
        </w:rPr>
        <w:t xml:space="preserve"> силу некоторых постановлений </w:t>
      </w:r>
    </w:p>
    <w:p w:rsidR="00F90B99" w:rsidRPr="00F90B99" w:rsidRDefault="00F90B99" w:rsidP="00F90B99">
      <w:pPr>
        <w:jc w:val="center"/>
        <w:rPr>
          <w:b/>
          <w:sz w:val="20"/>
          <w:szCs w:val="20"/>
        </w:rPr>
      </w:pPr>
      <w:r w:rsidRPr="00F90B99">
        <w:rPr>
          <w:b/>
          <w:sz w:val="20"/>
          <w:szCs w:val="20"/>
        </w:rPr>
        <w:t>администрации Малосердобинского района</w:t>
      </w:r>
    </w:p>
    <w:p w:rsidR="00F90B99" w:rsidRPr="00F90B99" w:rsidRDefault="00F90B99" w:rsidP="00F90B99">
      <w:pPr>
        <w:jc w:val="center"/>
        <w:rPr>
          <w:sz w:val="20"/>
          <w:szCs w:val="20"/>
        </w:rPr>
      </w:pPr>
    </w:p>
    <w:p w:rsidR="00F90B99" w:rsidRPr="00F90B99" w:rsidRDefault="00F90B99" w:rsidP="00F90B99">
      <w:pPr>
        <w:autoSpaceDE w:val="0"/>
        <w:ind w:firstLine="708"/>
        <w:rPr>
          <w:sz w:val="20"/>
          <w:szCs w:val="20"/>
        </w:rPr>
      </w:pPr>
      <w:r w:rsidRPr="00F90B99">
        <w:rPr>
          <w:sz w:val="20"/>
          <w:szCs w:val="20"/>
        </w:rPr>
        <w:t>В соответствии с Федеральным законом от 01.04.2020 № 98-ФЗ «О внесении изменений в отдельные законодательные акты Российской Федерации по вопросам предупреждения и ликвидации чрезвычайных ситуаций», руководствуясь статьей 33 Устава Малосердобинского района,</w:t>
      </w:r>
    </w:p>
    <w:p w:rsidR="00F90B99" w:rsidRPr="00F90B99" w:rsidRDefault="00F90B99" w:rsidP="00F90B99">
      <w:pPr>
        <w:pStyle w:val="ConsPlusTitle"/>
        <w:suppressAutoHyphens w:val="0"/>
        <w:jc w:val="both"/>
        <w:rPr>
          <w:sz w:val="20"/>
          <w:szCs w:val="20"/>
        </w:rPr>
      </w:pPr>
    </w:p>
    <w:p w:rsidR="00F90B99" w:rsidRPr="00F90B99" w:rsidRDefault="00F90B99" w:rsidP="00F90B99">
      <w:pPr>
        <w:pStyle w:val="ConsPlusTitle"/>
        <w:suppressAutoHyphens w:val="0"/>
        <w:jc w:val="center"/>
        <w:rPr>
          <w:color w:val="000000"/>
          <w:sz w:val="20"/>
          <w:szCs w:val="20"/>
        </w:rPr>
      </w:pPr>
      <w:r w:rsidRPr="00F90B99">
        <w:rPr>
          <w:color w:val="000000"/>
          <w:sz w:val="20"/>
          <w:szCs w:val="20"/>
        </w:rPr>
        <w:t>Администрация Малосердобинского района ПОСТАНОВЛЯЕТ:</w:t>
      </w:r>
    </w:p>
    <w:p w:rsidR="00F90B99" w:rsidRPr="00F90B99" w:rsidRDefault="00F90B99" w:rsidP="00F90B99">
      <w:pPr>
        <w:pStyle w:val="ConsPlusTitle"/>
        <w:suppressAutoHyphens w:val="0"/>
        <w:jc w:val="both"/>
        <w:rPr>
          <w:color w:val="000000"/>
          <w:sz w:val="20"/>
          <w:szCs w:val="20"/>
        </w:rPr>
      </w:pPr>
    </w:p>
    <w:p w:rsidR="00F90B99" w:rsidRPr="00F90B99" w:rsidRDefault="00F90B99" w:rsidP="00F90B99">
      <w:pPr>
        <w:rPr>
          <w:sz w:val="20"/>
          <w:szCs w:val="20"/>
        </w:rPr>
      </w:pPr>
      <w:r w:rsidRPr="00F90B99">
        <w:rPr>
          <w:sz w:val="20"/>
          <w:szCs w:val="20"/>
        </w:rPr>
        <w:tab/>
        <w:t>1. Признать утратившими силу постановления администрации Малосердобинского района:</w:t>
      </w:r>
    </w:p>
    <w:p w:rsidR="00F90B99" w:rsidRPr="00F90B99" w:rsidRDefault="00F90B99" w:rsidP="00F90B99">
      <w:pPr>
        <w:ind w:firstLine="708"/>
        <w:rPr>
          <w:sz w:val="20"/>
          <w:szCs w:val="20"/>
        </w:rPr>
      </w:pPr>
      <w:r w:rsidRPr="00F90B99">
        <w:rPr>
          <w:sz w:val="20"/>
          <w:szCs w:val="20"/>
        </w:rPr>
        <w:t>1.1 от 01.07.2019 № 193 «</w:t>
      </w:r>
      <w:r w:rsidRPr="00F90B99">
        <w:rPr>
          <w:spacing w:val="2"/>
          <w:sz w:val="20"/>
          <w:szCs w:val="20"/>
        </w:rPr>
        <w:t>О создании подвижного пункта управления председателя комиссии по предупреждению и ликвидации чрезвычайных ситуаций и обеспечению пожарной безопасности, руководителя гражданской обороны муниципального образования «Малосердобинского района»»;</w:t>
      </w:r>
    </w:p>
    <w:p w:rsidR="00F90B99" w:rsidRPr="00F90B99" w:rsidRDefault="00F90B99" w:rsidP="00F90B99">
      <w:pPr>
        <w:ind w:firstLine="708"/>
        <w:rPr>
          <w:sz w:val="20"/>
          <w:szCs w:val="20"/>
        </w:rPr>
      </w:pPr>
      <w:r w:rsidRPr="00F90B99">
        <w:rPr>
          <w:sz w:val="20"/>
          <w:szCs w:val="20"/>
        </w:rPr>
        <w:t>1.2 от 01.10.2020 № 314 «О создании запасного пункта управления администрации Малосердобинского района Пензенской области».</w:t>
      </w:r>
    </w:p>
    <w:p w:rsidR="00F90B99" w:rsidRPr="00F90B99" w:rsidRDefault="00F90B99" w:rsidP="00F90B99">
      <w:pPr>
        <w:pStyle w:val="ConsPlusDocList1"/>
        <w:ind w:firstLine="709"/>
        <w:jc w:val="both"/>
        <w:rPr>
          <w:rFonts w:ascii="Times New Roman" w:hAnsi="Times New Roman" w:cs="Times New Roman"/>
        </w:rPr>
      </w:pPr>
      <w:r w:rsidRPr="00F90B99">
        <w:rPr>
          <w:rFonts w:ascii="Times New Roman" w:hAnsi="Times New Roman" w:cs="Times New Roman"/>
          <w:color w:val="000000"/>
        </w:rPr>
        <w:t xml:space="preserve">2. </w:t>
      </w:r>
      <w:r w:rsidRPr="00F90B99">
        <w:rPr>
          <w:rFonts w:ascii="Times New Roman" w:hAnsi="Times New Roman" w:cs="Times New Roman"/>
        </w:rPr>
        <w:t>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r w:rsidRPr="00F90B99">
        <w:rPr>
          <w:rFonts w:ascii="Times New Roman" w:hAnsi="Times New Roman" w:cs="Times New Roman"/>
          <w:i/>
        </w:rPr>
        <w:t xml:space="preserve">, </w:t>
      </w:r>
      <w:r w:rsidRPr="00F90B99">
        <w:rPr>
          <w:rFonts w:ascii="Times New Roman" w:hAnsi="Times New Roman" w:cs="Times New Roman"/>
        </w:rPr>
        <w:t>разместить на официальном сайте администрации Малосердобинского района Пензенской области в информационно-телекоммуникационной сети «Интернет».</w:t>
      </w:r>
    </w:p>
    <w:p w:rsidR="00F90B99" w:rsidRPr="00F90B99" w:rsidRDefault="00F90B99" w:rsidP="00F90B99">
      <w:pPr>
        <w:ind w:firstLine="708"/>
        <w:rPr>
          <w:sz w:val="20"/>
          <w:szCs w:val="20"/>
        </w:rPr>
      </w:pPr>
      <w:r w:rsidRPr="00F90B99">
        <w:rPr>
          <w:sz w:val="20"/>
          <w:szCs w:val="20"/>
        </w:rPr>
        <w:t>3. Настоящее постановление вступает в силу на следующий день со дня его официального опубликования.</w:t>
      </w:r>
    </w:p>
    <w:p w:rsidR="00F90B99" w:rsidRPr="00F90B99" w:rsidRDefault="00F90B99" w:rsidP="00F90B99">
      <w:pPr>
        <w:ind w:firstLine="708"/>
        <w:rPr>
          <w:sz w:val="20"/>
          <w:szCs w:val="20"/>
        </w:rPr>
      </w:pPr>
      <w:r w:rsidRPr="00F90B99">
        <w:rPr>
          <w:sz w:val="20"/>
          <w:szCs w:val="20"/>
        </w:rPr>
        <w:t xml:space="preserve">4. </w:t>
      </w:r>
      <w:proofErr w:type="gramStart"/>
      <w:r w:rsidRPr="00F90B99">
        <w:rPr>
          <w:sz w:val="20"/>
          <w:szCs w:val="20"/>
        </w:rPr>
        <w:t>Контроль за</w:t>
      </w:r>
      <w:proofErr w:type="gramEnd"/>
      <w:r w:rsidRPr="00F90B99">
        <w:rPr>
          <w:sz w:val="20"/>
          <w:szCs w:val="20"/>
        </w:rPr>
        <w:t xml:space="preserve"> выполнением настоящего постановления возложить на заместителя главы администрации Малосердобинского района.</w:t>
      </w:r>
    </w:p>
    <w:p w:rsidR="00F90B99" w:rsidRPr="00F90B99" w:rsidRDefault="00F90B99" w:rsidP="00F90B99">
      <w:pPr>
        <w:shd w:val="clear" w:color="auto" w:fill="FFFFFF"/>
        <w:rPr>
          <w:sz w:val="20"/>
          <w:szCs w:val="20"/>
        </w:rPr>
      </w:pPr>
    </w:p>
    <w:p w:rsidR="00F90B99" w:rsidRPr="00F90B99" w:rsidRDefault="00F90B99" w:rsidP="00F90B99">
      <w:pPr>
        <w:shd w:val="clear" w:color="auto" w:fill="FFFFFF"/>
        <w:rPr>
          <w:sz w:val="20"/>
          <w:szCs w:val="20"/>
        </w:rPr>
      </w:pPr>
    </w:p>
    <w:p w:rsidR="00F90B99" w:rsidRPr="00F90B99" w:rsidRDefault="00F90B99" w:rsidP="00F90B99">
      <w:pPr>
        <w:shd w:val="clear" w:color="auto" w:fill="FFFFFF"/>
        <w:rPr>
          <w:sz w:val="20"/>
          <w:szCs w:val="20"/>
        </w:rPr>
      </w:pPr>
    </w:p>
    <w:tbl>
      <w:tblPr>
        <w:tblW w:w="0" w:type="auto"/>
        <w:tblInd w:w="692" w:type="dxa"/>
        <w:tblLayout w:type="fixed"/>
        <w:tblLook w:val="0000"/>
      </w:tblPr>
      <w:tblGrid>
        <w:gridCol w:w="3988"/>
        <w:gridCol w:w="4665"/>
      </w:tblGrid>
      <w:tr w:rsidR="00F90B99" w:rsidRPr="00F90B99" w:rsidTr="00F90B99">
        <w:trPr>
          <w:trHeight w:val="556"/>
        </w:trPr>
        <w:tc>
          <w:tcPr>
            <w:tcW w:w="3988" w:type="dxa"/>
            <w:shd w:val="clear" w:color="auto" w:fill="auto"/>
            <w:vAlign w:val="center"/>
          </w:tcPr>
          <w:p w:rsidR="00F90B99" w:rsidRPr="00F90B99" w:rsidRDefault="00F90B99" w:rsidP="00F90B99">
            <w:pPr>
              <w:jc w:val="center"/>
              <w:rPr>
                <w:sz w:val="20"/>
                <w:szCs w:val="20"/>
              </w:rPr>
            </w:pPr>
            <w:r w:rsidRPr="00F90B99">
              <w:rPr>
                <w:sz w:val="20"/>
                <w:szCs w:val="20"/>
              </w:rPr>
              <w:t>Глава администрации</w:t>
            </w:r>
          </w:p>
          <w:p w:rsidR="00F90B99" w:rsidRPr="00F90B99" w:rsidRDefault="00F90B99" w:rsidP="00F90B99">
            <w:pPr>
              <w:jc w:val="center"/>
              <w:rPr>
                <w:sz w:val="20"/>
                <w:szCs w:val="20"/>
              </w:rPr>
            </w:pPr>
            <w:r w:rsidRPr="00F90B99">
              <w:rPr>
                <w:sz w:val="20"/>
                <w:szCs w:val="20"/>
              </w:rPr>
              <w:t>Малосердобинского района</w:t>
            </w:r>
          </w:p>
        </w:tc>
        <w:tc>
          <w:tcPr>
            <w:tcW w:w="4665" w:type="dxa"/>
            <w:shd w:val="clear" w:color="auto" w:fill="auto"/>
            <w:vAlign w:val="center"/>
          </w:tcPr>
          <w:p w:rsidR="00F90B99" w:rsidRPr="00F90B99" w:rsidRDefault="00F90B99" w:rsidP="00F90B99">
            <w:pPr>
              <w:pStyle w:val="afff1"/>
            </w:pPr>
            <w:r w:rsidRPr="00F90B99">
              <w:rPr>
                <w:rFonts w:ascii="Times New Roman" w:hAnsi="Times New Roman" w:cs="Times New Roman"/>
              </w:rPr>
              <w:t xml:space="preserve"> </w:t>
            </w:r>
            <w:bookmarkStart w:id="17" w:name="_GoBack"/>
            <w:bookmarkEnd w:id="17"/>
            <w:r w:rsidRPr="00F90B99">
              <w:rPr>
                <w:rFonts w:ascii="Times New Roman" w:hAnsi="Times New Roman" w:cs="Times New Roman"/>
              </w:rPr>
              <w:t>И.А. Кирюхин</w:t>
            </w:r>
          </w:p>
        </w:tc>
      </w:tr>
    </w:tbl>
    <w:p w:rsidR="003F537B" w:rsidRPr="00F90B99" w:rsidRDefault="003F537B" w:rsidP="00F90B99">
      <w:pPr>
        <w:autoSpaceDE w:val="0"/>
        <w:ind w:firstLine="540"/>
        <w:jc w:val="right"/>
        <w:rPr>
          <w:sz w:val="20"/>
          <w:szCs w:val="20"/>
        </w:rPr>
      </w:pPr>
    </w:p>
    <w:p w:rsidR="003F537B" w:rsidRPr="00F90B99" w:rsidRDefault="003F537B" w:rsidP="00F90B99">
      <w:pPr>
        <w:autoSpaceDE w:val="0"/>
        <w:ind w:firstLine="540"/>
        <w:jc w:val="right"/>
        <w:rPr>
          <w:sz w:val="20"/>
          <w:szCs w:val="20"/>
        </w:rPr>
      </w:pPr>
    </w:p>
    <w:p w:rsidR="00F90B99" w:rsidRDefault="00F90B99" w:rsidP="00F90B99">
      <w:pPr>
        <w:pStyle w:val="aa"/>
        <w:widowControl w:val="0"/>
        <w:autoSpaceDE w:val="0"/>
        <w:jc w:val="center"/>
        <w:rPr>
          <w:b/>
          <w:sz w:val="20"/>
          <w:lang w:val="en-US"/>
        </w:rPr>
      </w:pPr>
    </w:p>
    <w:p w:rsidR="00F90B99" w:rsidRDefault="00F90B99" w:rsidP="00F90B99">
      <w:pPr>
        <w:pStyle w:val="aa"/>
        <w:widowControl w:val="0"/>
        <w:autoSpaceDE w:val="0"/>
        <w:jc w:val="center"/>
        <w:rPr>
          <w:b/>
          <w:sz w:val="20"/>
          <w:lang w:val="en-US"/>
        </w:rPr>
      </w:pPr>
    </w:p>
    <w:p w:rsidR="00F90B99" w:rsidRDefault="00F90B99" w:rsidP="00F90B99">
      <w:pPr>
        <w:pStyle w:val="aa"/>
        <w:widowControl w:val="0"/>
        <w:autoSpaceDE w:val="0"/>
        <w:jc w:val="center"/>
        <w:rPr>
          <w:b/>
          <w:sz w:val="20"/>
          <w:lang w:val="en-US"/>
        </w:rPr>
      </w:pPr>
    </w:p>
    <w:p w:rsidR="00F90B99" w:rsidRDefault="00F90B99" w:rsidP="00F90B99">
      <w:pPr>
        <w:pStyle w:val="aa"/>
        <w:widowControl w:val="0"/>
        <w:autoSpaceDE w:val="0"/>
        <w:jc w:val="center"/>
        <w:rPr>
          <w:b/>
          <w:sz w:val="20"/>
          <w:lang w:val="en-US"/>
        </w:rPr>
      </w:pPr>
    </w:p>
    <w:p w:rsidR="00F90B99" w:rsidRDefault="00F90B99" w:rsidP="00F90B99">
      <w:pPr>
        <w:pStyle w:val="aa"/>
        <w:widowControl w:val="0"/>
        <w:autoSpaceDE w:val="0"/>
        <w:jc w:val="center"/>
        <w:rPr>
          <w:b/>
          <w:sz w:val="20"/>
          <w:lang w:val="en-US"/>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Default="00F90B99" w:rsidP="00F90B99">
      <w:pPr>
        <w:pStyle w:val="aa"/>
        <w:widowControl w:val="0"/>
        <w:autoSpaceDE w:val="0"/>
        <w:jc w:val="center"/>
        <w:rPr>
          <w:b/>
          <w:sz w:val="20"/>
          <w:lang w:val="en-US"/>
        </w:rPr>
      </w:pPr>
      <w:r w:rsidRPr="00F90B99">
        <w:rPr>
          <w:b/>
          <w:sz w:val="20"/>
        </w:rPr>
        <w:t>Малосердобинского района Пензенской области от 22.01.2021 №354-41/IV</w:t>
      </w:r>
    </w:p>
    <w:p w:rsidR="00F90B99" w:rsidRPr="002A0984" w:rsidRDefault="00F90B99" w:rsidP="00F90B99">
      <w:pPr>
        <w:suppressAutoHyphens/>
        <w:jc w:val="center"/>
        <w:rPr>
          <w:b/>
          <w:sz w:val="18"/>
          <w:szCs w:val="18"/>
        </w:rPr>
      </w:pPr>
      <w:r w:rsidRPr="002A0984">
        <w:rPr>
          <w:b/>
          <w:sz w:val="18"/>
          <w:szCs w:val="18"/>
        </w:rPr>
        <w:t xml:space="preserve">О структуре администрации Малосердобинского района </w:t>
      </w:r>
    </w:p>
    <w:p w:rsidR="00F90B99" w:rsidRPr="002A0984" w:rsidRDefault="00F90B99" w:rsidP="00F90B99">
      <w:pPr>
        <w:suppressAutoHyphens/>
        <w:jc w:val="center"/>
        <w:rPr>
          <w:b/>
          <w:sz w:val="18"/>
          <w:szCs w:val="18"/>
        </w:rPr>
      </w:pPr>
      <w:r w:rsidRPr="002A0984">
        <w:rPr>
          <w:b/>
          <w:sz w:val="18"/>
          <w:szCs w:val="18"/>
        </w:rPr>
        <w:t>Пензенской области</w:t>
      </w:r>
    </w:p>
    <w:p w:rsidR="00F90B99" w:rsidRPr="002A0984" w:rsidRDefault="00F90B99" w:rsidP="00F90B99">
      <w:pPr>
        <w:pStyle w:val="210"/>
        <w:spacing w:after="0" w:line="240" w:lineRule="auto"/>
        <w:ind w:firstLine="708"/>
        <w:rPr>
          <w:sz w:val="18"/>
          <w:szCs w:val="18"/>
        </w:rPr>
      </w:pPr>
    </w:p>
    <w:p w:rsidR="00F90B99" w:rsidRPr="002A0984" w:rsidRDefault="00F90B99" w:rsidP="00F90B99">
      <w:pPr>
        <w:pStyle w:val="210"/>
        <w:spacing w:after="0" w:line="240" w:lineRule="auto"/>
        <w:ind w:firstLine="567"/>
        <w:rPr>
          <w:sz w:val="18"/>
          <w:szCs w:val="18"/>
        </w:rPr>
      </w:pPr>
      <w:r w:rsidRPr="002A0984">
        <w:rPr>
          <w:sz w:val="18"/>
          <w:szCs w:val="18"/>
        </w:rPr>
        <w:t>В целях приведения Муниципального правового акта в соответствии с действующим законодательством, руководствуясь ст. 18 Устава Малосердобинск</w:t>
      </w:r>
      <w:r w:rsidRPr="002A0984">
        <w:rPr>
          <w:sz w:val="18"/>
          <w:szCs w:val="18"/>
        </w:rPr>
        <w:t>о</w:t>
      </w:r>
      <w:r w:rsidRPr="002A0984">
        <w:rPr>
          <w:sz w:val="18"/>
          <w:szCs w:val="18"/>
        </w:rPr>
        <w:t>го района, -</w:t>
      </w:r>
    </w:p>
    <w:p w:rsidR="00F90B99" w:rsidRPr="002A0984" w:rsidRDefault="00F90B99" w:rsidP="00F90B99">
      <w:pPr>
        <w:pStyle w:val="210"/>
        <w:spacing w:after="0" w:line="240" w:lineRule="auto"/>
        <w:rPr>
          <w:sz w:val="18"/>
          <w:szCs w:val="18"/>
        </w:rPr>
      </w:pPr>
    </w:p>
    <w:p w:rsidR="00F90B99" w:rsidRPr="002A0984" w:rsidRDefault="00F90B99" w:rsidP="00F90B99">
      <w:pPr>
        <w:pStyle w:val="210"/>
        <w:spacing w:after="0" w:line="240" w:lineRule="auto"/>
        <w:jc w:val="center"/>
        <w:rPr>
          <w:b/>
          <w:sz w:val="18"/>
          <w:szCs w:val="18"/>
        </w:rPr>
      </w:pPr>
      <w:r w:rsidRPr="002A0984">
        <w:rPr>
          <w:b/>
          <w:sz w:val="18"/>
          <w:szCs w:val="18"/>
        </w:rPr>
        <w:t>Собрание представителей Малосердобинского района РЕШИЛО:</w:t>
      </w:r>
    </w:p>
    <w:p w:rsidR="00F90B99" w:rsidRPr="002A0984" w:rsidRDefault="00F90B99" w:rsidP="00F90B99">
      <w:pPr>
        <w:jc w:val="center"/>
        <w:rPr>
          <w:b/>
          <w:sz w:val="18"/>
          <w:szCs w:val="18"/>
        </w:rPr>
      </w:pPr>
    </w:p>
    <w:p w:rsidR="00F90B99" w:rsidRPr="002A0984" w:rsidRDefault="00F90B99" w:rsidP="00F90B99">
      <w:pPr>
        <w:tabs>
          <w:tab w:val="left" w:pos="75"/>
        </w:tabs>
        <w:ind w:firstLine="534"/>
        <w:rPr>
          <w:sz w:val="18"/>
          <w:szCs w:val="18"/>
        </w:rPr>
      </w:pPr>
    </w:p>
    <w:p w:rsidR="00F90B99" w:rsidRPr="002A0984" w:rsidRDefault="00F90B99" w:rsidP="00F90B99">
      <w:pPr>
        <w:tabs>
          <w:tab w:val="left" w:pos="75"/>
        </w:tabs>
        <w:ind w:firstLine="534"/>
        <w:rPr>
          <w:sz w:val="18"/>
          <w:szCs w:val="18"/>
        </w:rPr>
      </w:pPr>
      <w:r w:rsidRPr="002A0984">
        <w:rPr>
          <w:sz w:val="18"/>
          <w:szCs w:val="18"/>
        </w:rPr>
        <w:t>1. Утвердить прилагаемую структуру администрации Малосердобинского района Пензенской области.</w:t>
      </w:r>
    </w:p>
    <w:p w:rsidR="00F90B99" w:rsidRPr="002A0984" w:rsidRDefault="00F90B99" w:rsidP="00F90B99">
      <w:pPr>
        <w:tabs>
          <w:tab w:val="left" w:pos="75"/>
        </w:tabs>
        <w:ind w:firstLine="534"/>
        <w:rPr>
          <w:sz w:val="18"/>
          <w:szCs w:val="18"/>
        </w:rPr>
      </w:pPr>
      <w:r w:rsidRPr="002A0984">
        <w:rPr>
          <w:sz w:val="18"/>
          <w:szCs w:val="18"/>
        </w:rPr>
        <w:t>2. Признать утратившим силу решение Собрания представителей Мал</w:t>
      </w:r>
      <w:r w:rsidRPr="002A0984">
        <w:rPr>
          <w:sz w:val="18"/>
          <w:szCs w:val="18"/>
        </w:rPr>
        <w:t>о</w:t>
      </w:r>
      <w:r w:rsidRPr="002A0984">
        <w:rPr>
          <w:sz w:val="18"/>
          <w:szCs w:val="18"/>
        </w:rPr>
        <w:t>сердобинского района от 23.10.2020 № 323-36/</w:t>
      </w:r>
      <w:r w:rsidRPr="002A0984">
        <w:rPr>
          <w:sz w:val="18"/>
          <w:szCs w:val="18"/>
          <w:lang w:val="en-US"/>
        </w:rPr>
        <w:t>IV</w:t>
      </w:r>
      <w:r w:rsidRPr="002A0984">
        <w:rPr>
          <w:sz w:val="18"/>
          <w:szCs w:val="18"/>
        </w:rPr>
        <w:t xml:space="preserve"> «О структуре администрации Малосердобинского района Пензенской области».</w:t>
      </w:r>
    </w:p>
    <w:p w:rsidR="00F90B99" w:rsidRPr="002A0984" w:rsidRDefault="00F90B99" w:rsidP="00F90B99">
      <w:pPr>
        <w:tabs>
          <w:tab w:val="left" w:pos="75"/>
        </w:tabs>
        <w:ind w:firstLine="629"/>
        <w:rPr>
          <w:sz w:val="18"/>
          <w:szCs w:val="18"/>
        </w:rPr>
      </w:pPr>
      <w:r w:rsidRPr="002A0984">
        <w:rPr>
          <w:sz w:val="18"/>
          <w:szCs w:val="18"/>
        </w:rPr>
        <w:t>3. Настоящее решение опубликовать в информационном бюллетене «В</w:t>
      </w:r>
      <w:r w:rsidRPr="002A0984">
        <w:rPr>
          <w:sz w:val="18"/>
          <w:szCs w:val="18"/>
        </w:rPr>
        <w:t>е</w:t>
      </w:r>
      <w:r w:rsidRPr="002A0984">
        <w:rPr>
          <w:sz w:val="18"/>
          <w:szCs w:val="18"/>
        </w:rPr>
        <w:t>домости органов местного самоуправления Малосердобинского района Пензе</w:t>
      </w:r>
      <w:r w:rsidRPr="002A0984">
        <w:rPr>
          <w:sz w:val="18"/>
          <w:szCs w:val="18"/>
        </w:rPr>
        <w:t>н</w:t>
      </w:r>
      <w:r w:rsidRPr="002A0984">
        <w:rPr>
          <w:sz w:val="18"/>
          <w:szCs w:val="18"/>
        </w:rPr>
        <w:t>ской области».</w:t>
      </w:r>
    </w:p>
    <w:p w:rsidR="00F90B99" w:rsidRPr="002A0984" w:rsidRDefault="00F90B99" w:rsidP="00F90B99">
      <w:pPr>
        <w:tabs>
          <w:tab w:val="left" w:pos="75"/>
        </w:tabs>
        <w:ind w:firstLine="534"/>
        <w:rPr>
          <w:sz w:val="18"/>
          <w:szCs w:val="18"/>
        </w:rPr>
      </w:pPr>
      <w:r w:rsidRPr="002A0984">
        <w:rPr>
          <w:sz w:val="18"/>
          <w:szCs w:val="18"/>
        </w:rPr>
        <w:t>4. Настоящее решение вступает в силу на следующий день со дня его опубликования.</w:t>
      </w:r>
    </w:p>
    <w:p w:rsidR="00F90B99" w:rsidRPr="002A0984" w:rsidRDefault="00F90B99" w:rsidP="00F90B99">
      <w:pPr>
        <w:tabs>
          <w:tab w:val="left" w:pos="75"/>
        </w:tabs>
        <w:ind w:firstLine="534"/>
        <w:rPr>
          <w:sz w:val="18"/>
          <w:szCs w:val="18"/>
        </w:rPr>
      </w:pPr>
      <w:r w:rsidRPr="002A0984">
        <w:rPr>
          <w:sz w:val="18"/>
          <w:szCs w:val="18"/>
        </w:rPr>
        <w:t xml:space="preserve">5. </w:t>
      </w:r>
      <w:proofErr w:type="gramStart"/>
      <w:r w:rsidRPr="002A0984">
        <w:rPr>
          <w:sz w:val="18"/>
          <w:szCs w:val="18"/>
        </w:rPr>
        <w:t>Контроль за</w:t>
      </w:r>
      <w:proofErr w:type="gramEnd"/>
      <w:r w:rsidRPr="002A0984">
        <w:rPr>
          <w:sz w:val="18"/>
          <w:szCs w:val="18"/>
        </w:rPr>
        <w:t xml:space="preserve"> исполнением настоящего решения возложить на главу администрации Малосердобинского района Пензенской области.</w:t>
      </w:r>
    </w:p>
    <w:p w:rsidR="00F90B99" w:rsidRPr="002A0984" w:rsidRDefault="00F90B99" w:rsidP="00F90B99">
      <w:pPr>
        <w:rPr>
          <w:sz w:val="18"/>
          <w:szCs w:val="18"/>
        </w:rPr>
      </w:pPr>
    </w:p>
    <w:p w:rsidR="00F90B99" w:rsidRPr="002A0984" w:rsidRDefault="00F90B99" w:rsidP="00F90B99">
      <w:pPr>
        <w:rPr>
          <w:sz w:val="18"/>
          <w:szCs w:val="18"/>
        </w:rPr>
      </w:pPr>
    </w:p>
    <w:p w:rsidR="00F90B99" w:rsidRPr="002A0984" w:rsidRDefault="00F90B99" w:rsidP="00F90B99">
      <w:pPr>
        <w:rPr>
          <w:sz w:val="18"/>
          <w:szCs w:val="18"/>
        </w:rPr>
      </w:pPr>
      <w:r w:rsidRPr="002A0984">
        <w:rPr>
          <w:sz w:val="18"/>
          <w:szCs w:val="18"/>
        </w:rPr>
        <w:t xml:space="preserve">               Глава </w:t>
      </w:r>
    </w:p>
    <w:p w:rsidR="00F90B99" w:rsidRPr="002A0984" w:rsidRDefault="00F90B99" w:rsidP="00F90B99">
      <w:pPr>
        <w:rPr>
          <w:sz w:val="18"/>
          <w:szCs w:val="18"/>
        </w:rPr>
      </w:pPr>
      <w:r w:rsidRPr="002A0984">
        <w:rPr>
          <w:sz w:val="18"/>
          <w:szCs w:val="18"/>
        </w:rPr>
        <w:t xml:space="preserve">Малосердобинского района                                                         С.С. </w:t>
      </w:r>
      <w:proofErr w:type="spellStart"/>
      <w:r w:rsidRPr="002A0984">
        <w:rPr>
          <w:sz w:val="18"/>
          <w:szCs w:val="18"/>
        </w:rPr>
        <w:t>Сероглазов</w:t>
      </w:r>
      <w:proofErr w:type="spellEnd"/>
    </w:p>
    <w:p w:rsidR="00F90B99" w:rsidRPr="002A0984" w:rsidRDefault="00F90B99" w:rsidP="00F90B99">
      <w:pPr>
        <w:rPr>
          <w:sz w:val="18"/>
          <w:szCs w:val="18"/>
        </w:rPr>
      </w:pPr>
    </w:p>
    <w:p w:rsidR="00F90B99" w:rsidRPr="002A0984" w:rsidRDefault="00F90B99" w:rsidP="00F90B99">
      <w:pPr>
        <w:rPr>
          <w:sz w:val="18"/>
          <w:szCs w:val="18"/>
        </w:rPr>
      </w:pPr>
    </w:p>
    <w:p w:rsidR="00F90B99" w:rsidRPr="002A0984" w:rsidRDefault="00F90B99" w:rsidP="00F90B99">
      <w:pPr>
        <w:rPr>
          <w:sz w:val="18"/>
          <w:szCs w:val="18"/>
        </w:rPr>
      </w:pPr>
    </w:p>
    <w:tbl>
      <w:tblPr>
        <w:tblW w:w="0" w:type="auto"/>
        <w:tblInd w:w="55" w:type="dxa"/>
        <w:tblLayout w:type="fixed"/>
        <w:tblCellMar>
          <w:top w:w="55" w:type="dxa"/>
          <w:left w:w="55" w:type="dxa"/>
          <w:bottom w:w="55" w:type="dxa"/>
          <w:right w:w="55" w:type="dxa"/>
        </w:tblCellMar>
        <w:tblLook w:val="0000"/>
      </w:tblPr>
      <w:tblGrid>
        <w:gridCol w:w="9639"/>
      </w:tblGrid>
      <w:tr w:rsidR="00F90B99" w:rsidRPr="002A0984" w:rsidTr="00F90B99">
        <w:tc>
          <w:tcPr>
            <w:tcW w:w="9639" w:type="dxa"/>
            <w:shd w:val="clear" w:color="auto" w:fill="auto"/>
          </w:tcPr>
          <w:p w:rsidR="00F90B99" w:rsidRPr="002A0984" w:rsidRDefault="00F90B99" w:rsidP="00F90B99">
            <w:pPr>
              <w:pStyle w:val="a6"/>
              <w:snapToGrid w:val="0"/>
              <w:jc w:val="right"/>
              <w:rPr>
                <w:sz w:val="18"/>
                <w:szCs w:val="18"/>
              </w:rPr>
            </w:pPr>
            <w:r>
              <w:rPr>
                <w:sz w:val="18"/>
                <w:szCs w:val="18"/>
              </w:rPr>
              <w:t>п</w:t>
            </w:r>
            <w:r w:rsidRPr="002A0984">
              <w:rPr>
                <w:sz w:val="18"/>
                <w:szCs w:val="18"/>
              </w:rPr>
              <w:t xml:space="preserve">риложение </w:t>
            </w:r>
          </w:p>
          <w:p w:rsidR="00F90B99" w:rsidRPr="002A0984" w:rsidRDefault="00F90B99" w:rsidP="00F90B99">
            <w:pPr>
              <w:pStyle w:val="a6"/>
              <w:jc w:val="right"/>
              <w:rPr>
                <w:sz w:val="18"/>
                <w:szCs w:val="18"/>
              </w:rPr>
            </w:pPr>
            <w:r w:rsidRPr="002A0984">
              <w:rPr>
                <w:sz w:val="18"/>
                <w:szCs w:val="18"/>
              </w:rPr>
              <w:t xml:space="preserve">Утверждено решением </w:t>
            </w:r>
          </w:p>
          <w:p w:rsidR="00F90B99" w:rsidRPr="002A0984" w:rsidRDefault="00F90B99" w:rsidP="00F90B99">
            <w:pPr>
              <w:pStyle w:val="a6"/>
              <w:jc w:val="right"/>
              <w:rPr>
                <w:sz w:val="18"/>
                <w:szCs w:val="18"/>
              </w:rPr>
            </w:pPr>
            <w:r w:rsidRPr="002A0984">
              <w:rPr>
                <w:sz w:val="18"/>
                <w:szCs w:val="18"/>
              </w:rPr>
              <w:t xml:space="preserve">Собрания представителей </w:t>
            </w:r>
          </w:p>
          <w:p w:rsidR="00F90B99" w:rsidRPr="002A0984" w:rsidRDefault="00F90B99" w:rsidP="00F90B99">
            <w:pPr>
              <w:pStyle w:val="a6"/>
              <w:jc w:val="right"/>
              <w:rPr>
                <w:sz w:val="18"/>
                <w:szCs w:val="18"/>
              </w:rPr>
            </w:pPr>
            <w:r w:rsidRPr="002A0984">
              <w:rPr>
                <w:sz w:val="18"/>
                <w:szCs w:val="18"/>
              </w:rPr>
              <w:t xml:space="preserve">Малосердобинского района </w:t>
            </w:r>
          </w:p>
          <w:p w:rsidR="00F90B99" w:rsidRPr="002A0984" w:rsidRDefault="00F90B99" w:rsidP="00F90B99">
            <w:pPr>
              <w:pStyle w:val="a6"/>
              <w:jc w:val="right"/>
              <w:rPr>
                <w:sz w:val="18"/>
                <w:szCs w:val="18"/>
              </w:rPr>
            </w:pPr>
            <w:r w:rsidRPr="002A0984">
              <w:rPr>
                <w:sz w:val="18"/>
                <w:szCs w:val="18"/>
              </w:rPr>
              <w:t>от  22.01.2021№ 354-41/</w:t>
            </w:r>
            <w:r w:rsidRPr="002A0984">
              <w:rPr>
                <w:sz w:val="18"/>
                <w:szCs w:val="18"/>
                <w:lang w:val="en-US"/>
              </w:rPr>
              <w:t>IV</w:t>
            </w:r>
            <w:r w:rsidRPr="002A0984">
              <w:rPr>
                <w:sz w:val="18"/>
                <w:szCs w:val="18"/>
              </w:rPr>
              <w:t xml:space="preserve"> </w:t>
            </w:r>
          </w:p>
        </w:tc>
      </w:tr>
    </w:tbl>
    <w:p w:rsidR="00F90B99" w:rsidRPr="002A0984" w:rsidRDefault="00F90B99" w:rsidP="00F90B99">
      <w:pPr>
        <w:jc w:val="center"/>
        <w:rPr>
          <w:b/>
          <w:sz w:val="18"/>
          <w:szCs w:val="18"/>
        </w:rPr>
      </w:pPr>
      <w:r w:rsidRPr="002A0984">
        <w:rPr>
          <w:b/>
          <w:sz w:val="18"/>
          <w:szCs w:val="18"/>
        </w:rPr>
        <w:t>СТРУКТУРА</w:t>
      </w:r>
    </w:p>
    <w:p w:rsidR="00F90B99" w:rsidRPr="002A0984" w:rsidRDefault="00F90B99" w:rsidP="00F90B99">
      <w:pPr>
        <w:jc w:val="center"/>
        <w:rPr>
          <w:b/>
          <w:sz w:val="18"/>
          <w:szCs w:val="18"/>
        </w:rPr>
      </w:pPr>
      <w:r w:rsidRPr="002A0984">
        <w:rPr>
          <w:b/>
          <w:sz w:val="18"/>
          <w:szCs w:val="18"/>
        </w:rPr>
        <w:t>администрации Малосердобинского района Пензенской области</w:t>
      </w:r>
    </w:p>
    <w:p w:rsidR="00F90B99" w:rsidRPr="002A0984" w:rsidRDefault="00F90B99" w:rsidP="00F90B99">
      <w:pPr>
        <w:rPr>
          <w:sz w:val="18"/>
          <w:szCs w:val="18"/>
        </w:rPr>
      </w:pPr>
    </w:p>
    <w:tbl>
      <w:tblPr>
        <w:tblW w:w="10073" w:type="dxa"/>
        <w:tblInd w:w="108" w:type="dxa"/>
        <w:tblLayout w:type="fixed"/>
        <w:tblLook w:val="0000"/>
      </w:tblPr>
      <w:tblGrid>
        <w:gridCol w:w="567"/>
        <w:gridCol w:w="7623"/>
        <w:gridCol w:w="1883"/>
      </w:tblGrid>
      <w:tr w:rsidR="00F90B99" w:rsidRPr="002A0984" w:rsidTr="00F90B99">
        <w:trPr>
          <w:trHeight w:val="70"/>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w:t>
            </w:r>
          </w:p>
          <w:p w:rsidR="00F90B99" w:rsidRPr="002A0984" w:rsidRDefault="00F90B99" w:rsidP="00F90B99">
            <w:pPr>
              <w:jc w:val="center"/>
              <w:rPr>
                <w:sz w:val="18"/>
                <w:szCs w:val="18"/>
              </w:rPr>
            </w:pPr>
            <w:proofErr w:type="spellStart"/>
            <w:r w:rsidRPr="002A0984">
              <w:rPr>
                <w:sz w:val="18"/>
                <w:szCs w:val="18"/>
              </w:rPr>
              <w:t>пп</w:t>
            </w:r>
            <w:proofErr w:type="spellEnd"/>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Наименование должностей</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Количество</w:t>
            </w:r>
          </w:p>
          <w:p w:rsidR="00F90B99" w:rsidRPr="002A0984" w:rsidRDefault="00F90B99" w:rsidP="00F90B99">
            <w:pPr>
              <w:jc w:val="center"/>
              <w:rPr>
                <w:sz w:val="18"/>
                <w:szCs w:val="18"/>
              </w:rPr>
            </w:pPr>
            <w:r w:rsidRPr="002A0984">
              <w:rPr>
                <w:sz w:val="18"/>
                <w:szCs w:val="18"/>
              </w:rPr>
              <w:t>единиц</w:t>
            </w:r>
          </w:p>
        </w:tc>
      </w:tr>
      <w:tr w:rsidR="00F90B99" w:rsidRPr="002A0984" w:rsidTr="00F90B99">
        <w:trPr>
          <w:trHeight w:val="70"/>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pStyle w:val="8"/>
              <w:snapToGrid w:val="0"/>
              <w:spacing w:before="0"/>
              <w:jc w:val="center"/>
              <w:rPr>
                <w:b/>
                <w:bCs/>
                <w:sz w:val="18"/>
                <w:szCs w:val="18"/>
              </w:rPr>
            </w:pPr>
            <w:r w:rsidRPr="002A0984">
              <w:rPr>
                <w:b/>
                <w:bCs/>
                <w:sz w:val="18"/>
                <w:szCs w:val="18"/>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pStyle w:val="8"/>
              <w:snapToGrid w:val="0"/>
              <w:spacing w:before="0"/>
              <w:jc w:val="center"/>
              <w:rPr>
                <w:sz w:val="18"/>
                <w:szCs w:val="18"/>
              </w:rPr>
            </w:pPr>
            <w:r w:rsidRPr="002A0984">
              <w:rPr>
                <w:sz w:val="18"/>
                <w:szCs w:val="18"/>
              </w:rPr>
              <w:t>АППАРАТ АДМИНИСТРАЦИИ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Глава администрации</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Заместитель главы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Руководитель аппарата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Помощник главы </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Главный специалист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инспектор-делопроизводитель</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r w:rsidRPr="002A0984">
              <w:rPr>
                <w:b/>
                <w:sz w:val="18"/>
                <w:szCs w:val="18"/>
              </w:rPr>
              <w:t>11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СЕКТОР ПО МОБИЛИЗАЦИОННОЙ РАБОТЕ</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10</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Cs/>
                <w:sz w:val="18"/>
                <w:szCs w:val="18"/>
              </w:rPr>
            </w:pPr>
            <w:r w:rsidRPr="002A0984">
              <w:rPr>
                <w:bCs/>
                <w:sz w:val="18"/>
                <w:szCs w:val="18"/>
              </w:rPr>
              <w:t>Главный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r w:rsidRPr="002A0984">
              <w:rPr>
                <w:b/>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11</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r w:rsidRPr="002A0984">
              <w:rPr>
                <w:b/>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12</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ОТДЕЛ ПРАВОВОЙ, АНТИКОРРУПЦИОННОЙ И КАДРОВОЙ РАБОТЫ</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13</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Начальник отдела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14</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15</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r w:rsidRPr="002A0984">
              <w:rPr>
                <w:b/>
                <w:sz w:val="18"/>
                <w:szCs w:val="18"/>
              </w:rPr>
              <w:t>2</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16</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ОРГАНИЗАЦИОННЫЙ ОТДЕЛ</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17</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18</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Главный специалист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lang w:val="en-US"/>
              </w:rPr>
            </w:pPr>
            <w:r w:rsidRPr="002A0984">
              <w:rPr>
                <w:sz w:val="18"/>
                <w:szCs w:val="18"/>
                <w:lang w:val="en-US"/>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lastRenderedPageBreak/>
              <w:t>19</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20</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эксперт – системный администратор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21</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5</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22</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u w:val="single"/>
              </w:rPr>
            </w:pPr>
            <w:r w:rsidRPr="002A0984">
              <w:rPr>
                <w:b/>
                <w:bCs/>
                <w:sz w:val="18"/>
                <w:szCs w:val="18"/>
                <w:u w:val="single"/>
              </w:rPr>
              <w:t>ОТДЕЛ УЧЕТА И ОТЧЕТНОСТИ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23</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24</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Заведующий сектором</w:t>
            </w:r>
            <w:r w:rsidRPr="002A0984">
              <w:rPr>
                <w:bCs/>
                <w:sz w:val="18"/>
                <w:szCs w:val="18"/>
              </w:rPr>
              <w:t xml:space="preserve"> </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26</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27</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u w:val="single"/>
              </w:rPr>
            </w:pPr>
            <w:r w:rsidRPr="002A0984">
              <w:rPr>
                <w:b/>
                <w:bCs/>
                <w:sz w:val="18"/>
                <w:szCs w:val="18"/>
                <w:u w:val="single"/>
              </w:rPr>
              <w:t>Отдел сельского хозяйства и экономики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28</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30</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31</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32</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7</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ОТДЕЛ АРХИТЕКТУРЫ, СТРОИТЕЛЬСТВА  И КОММУНАЛЬНОГО ХОЗЯЙСТВА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Начальник отдела </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ХОЗЯЙСТВЕННАЯ ГРУППА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Комендант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Уборщик территорий</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Контролер технического состояния автомототранспортных средств</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Водитель главы администрации района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Водитель легкового автомобиля</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44</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9</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45</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Всего по администрации района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40</w:t>
            </w:r>
          </w:p>
        </w:tc>
      </w:tr>
      <w:tr w:rsidR="00F90B99" w:rsidRPr="002A0984" w:rsidTr="00F90B99">
        <w:trPr>
          <w:trHeight w:val="65"/>
        </w:trPr>
        <w:tc>
          <w:tcPr>
            <w:tcW w:w="567"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46</w:t>
            </w:r>
          </w:p>
        </w:tc>
        <w:tc>
          <w:tcPr>
            <w:tcW w:w="7623" w:type="dxa"/>
            <w:tcBorders>
              <w:top w:val="single" w:sz="4" w:space="0" w:color="000000"/>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 т.ч. муниципальных служащих</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18</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47</w:t>
            </w:r>
          </w:p>
        </w:tc>
        <w:tc>
          <w:tcPr>
            <w:tcW w:w="9506" w:type="dxa"/>
            <w:gridSpan w:val="2"/>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Управление социальной защиты населения</w:t>
            </w:r>
          </w:p>
          <w:p w:rsidR="00F90B99" w:rsidRPr="002A0984" w:rsidRDefault="00F90B99" w:rsidP="00F90B99">
            <w:pPr>
              <w:snapToGrid w:val="0"/>
              <w:jc w:val="center"/>
              <w:rPr>
                <w:b/>
                <w:sz w:val="18"/>
                <w:szCs w:val="18"/>
                <w:u w:val="single"/>
              </w:rPr>
            </w:pPr>
            <w:r w:rsidRPr="002A0984">
              <w:rPr>
                <w:b/>
                <w:sz w:val="18"/>
                <w:szCs w:val="18"/>
                <w:u w:val="single"/>
              </w:rPr>
              <w:t>администрации района</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эксперт по учету и отчетности</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4</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proofErr w:type="spellStart"/>
            <w:proofErr w:type="gramStart"/>
            <w:r w:rsidRPr="002A0984">
              <w:rPr>
                <w:sz w:val="18"/>
                <w:szCs w:val="18"/>
              </w:rPr>
              <w:t>Эксперт-системный</w:t>
            </w:r>
            <w:proofErr w:type="spellEnd"/>
            <w:proofErr w:type="gramEnd"/>
            <w:r w:rsidRPr="002A0984">
              <w:rPr>
                <w:sz w:val="18"/>
                <w:szCs w:val="18"/>
              </w:rPr>
              <w:t xml:space="preserve"> администратор</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0,5</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lastRenderedPageBreak/>
              <w:t>53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Главный специалист </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Специалист 1 категории</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0,5</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Всего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11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 xml:space="preserve">Управление финансов администрации </w:t>
            </w:r>
          </w:p>
          <w:p w:rsidR="00F90B99" w:rsidRPr="002A0984" w:rsidRDefault="00F90B99" w:rsidP="00F90B99">
            <w:pPr>
              <w:snapToGrid w:val="0"/>
              <w:jc w:val="center"/>
              <w:rPr>
                <w:b/>
                <w:sz w:val="18"/>
                <w:szCs w:val="18"/>
                <w:u w:val="single"/>
              </w:rPr>
            </w:pPr>
            <w:r w:rsidRPr="002A0984">
              <w:rPr>
                <w:b/>
                <w:sz w:val="18"/>
                <w:szCs w:val="18"/>
                <w:u w:val="single"/>
              </w:rPr>
              <w:t>Малосердобинского района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59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 xml:space="preserve">Ведущий </w:t>
            </w:r>
            <w:proofErr w:type="spellStart"/>
            <w:proofErr w:type="gramStart"/>
            <w:r w:rsidRPr="002A0984">
              <w:rPr>
                <w:sz w:val="18"/>
                <w:szCs w:val="18"/>
              </w:rPr>
              <w:t>эксперт-системный</w:t>
            </w:r>
            <w:proofErr w:type="spellEnd"/>
            <w:proofErr w:type="gramEnd"/>
            <w:r w:rsidRPr="002A0984">
              <w:rPr>
                <w:sz w:val="18"/>
                <w:szCs w:val="18"/>
              </w:rPr>
              <w:t xml:space="preserve"> администратор</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ОТДЕЛ ПО БЮДЖЕТУ</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ОТДЕЛ ПО ДОХОДАМ</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69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ОТДЕЛ ПО УЧЕТУ И ОТЧЕТНОСТИ</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 xml:space="preserve">ОТДЕЛ КАЗНАЧЕЙСКОГО ИСПОЛНЕНИЯ </w:t>
            </w:r>
          </w:p>
          <w:p w:rsidR="00F90B99" w:rsidRPr="002A0984" w:rsidRDefault="00F90B99" w:rsidP="00F90B99">
            <w:pPr>
              <w:snapToGrid w:val="0"/>
              <w:jc w:val="center"/>
              <w:rPr>
                <w:b/>
                <w:bCs/>
                <w:sz w:val="18"/>
                <w:szCs w:val="18"/>
              </w:rPr>
            </w:pPr>
            <w:r w:rsidRPr="002A0984">
              <w:rPr>
                <w:b/>
                <w:bCs/>
                <w:sz w:val="18"/>
                <w:szCs w:val="18"/>
              </w:rPr>
              <w:t>БЮДЖЕТА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Старший эксперт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79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 xml:space="preserve">ОТДЕЛ ПРАВОВОЙ И КОНТРОЛЬНО-РЕВИЗИОННОЙ РАБОТЫ </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2</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ХОЗЯЙСТВЕННАЯ ГРУППА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Водитель легкового автомобиля</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Сторож-кочегар</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1,5</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0,5</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lastRenderedPageBreak/>
              <w:t>87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ИТОГО: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88</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Всего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17</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89</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9</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90</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jc w:val="center"/>
              <w:rPr>
                <w:b/>
                <w:sz w:val="18"/>
                <w:szCs w:val="18"/>
                <w:u w:val="single"/>
              </w:rPr>
            </w:pPr>
            <w:r w:rsidRPr="002A0984">
              <w:rPr>
                <w:b/>
                <w:sz w:val="18"/>
                <w:szCs w:val="18"/>
                <w:u w:val="single"/>
              </w:rPr>
              <w:t xml:space="preserve">Управление образования администрации </w:t>
            </w:r>
          </w:p>
          <w:p w:rsidR="00F90B99" w:rsidRPr="002A0984" w:rsidRDefault="00F90B99" w:rsidP="00F90B99">
            <w:pPr>
              <w:snapToGrid w:val="0"/>
              <w:jc w:val="center"/>
              <w:rPr>
                <w:b/>
                <w:sz w:val="18"/>
                <w:szCs w:val="18"/>
                <w:u w:val="single"/>
              </w:rPr>
            </w:pPr>
            <w:r w:rsidRPr="002A0984">
              <w:rPr>
                <w:b/>
                <w:sz w:val="18"/>
                <w:szCs w:val="18"/>
                <w:u w:val="single"/>
              </w:rPr>
              <w:t>Малосердобинского района</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91</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92</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93</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sz w:val="18"/>
                <w:szCs w:val="18"/>
              </w:rPr>
            </w:pPr>
            <w:r w:rsidRPr="002A0984">
              <w:rPr>
                <w:sz w:val="18"/>
                <w:szCs w:val="18"/>
              </w:rPr>
              <w:t>Ведущий специалист</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94</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Всего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95</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rPr>
            </w:pPr>
            <w:r w:rsidRPr="002A0984">
              <w:rPr>
                <w:b/>
                <w:bCs/>
                <w:sz w:val="18"/>
                <w:szCs w:val="18"/>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3</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96</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bCs/>
                <w:sz w:val="18"/>
                <w:szCs w:val="18"/>
                <w:u w:val="single"/>
              </w:rPr>
            </w:pPr>
            <w:r w:rsidRPr="002A0984">
              <w:rPr>
                <w:b/>
                <w:bCs/>
                <w:sz w:val="18"/>
                <w:szCs w:val="18"/>
                <w:u w:val="single"/>
              </w:rPr>
              <w:t>ВСЕГО:</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bCs/>
                <w:sz w:val="18"/>
                <w:szCs w:val="18"/>
              </w:rPr>
            </w:pPr>
            <w:r w:rsidRPr="002A0984">
              <w:rPr>
                <w:b/>
                <w:bCs/>
                <w:sz w:val="18"/>
                <w:szCs w:val="18"/>
              </w:rPr>
              <w:t>71</w:t>
            </w:r>
          </w:p>
        </w:tc>
      </w:tr>
      <w:tr w:rsidR="00F90B99" w:rsidRPr="002A0984" w:rsidTr="00F90B99">
        <w:trPr>
          <w:trHeight w:val="65"/>
        </w:trPr>
        <w:tc>
          <w:tcPr>
            <w:tcW w:w="567" w:type="dxa"/>
            <w:tcBorders>
              <w:left w:val="single" w:sz="4" w:space="0" w:color="000000"/>
              <w:bottom w:val="single" w:sz="4" w:space="0" w:color="000000"/>
            </w:tcBorders>
            <w:shd w:val="clear" w:color="auto" w:fill="auto"/>
          </w:tcPr>
          <w:p w:rsidR="00F90B99" w:rsidRPr="002A0984" w:rsidRDefault="00F90B99" w:rsidP="00F90B99">
            <w:pPr>
              <w:snapToGrid w:val="0"/>
              <w:jc w:val="center"/>
              <w:rPr>
                <w:sz w:val="18"/>
                <w:szCs w:val="18"/>
              </w:rPr>
            </w:pPr>
            <w:r w:rsidRPr="002A0984">
              <w:rPr>
                <w:sz w:val="18"/>
                <w:szCs w:val="18"/>
              </w:rPr>
              <w:t>97</w:t>
            </w:r>
          </w:p>
        </w:tc>
        <w:tc>
          <w:tcPr>
            <w:tcW w:w="7623" w:type="dxa"/>
            <w:tcBorders>
              <w:left w:val="single" w:sz="4" w:space="0" w:color="000000"/>
              <w:bottom w:val="single" w:sz="4" w:space="0" w:color="000000"/>
            </w:tcBorders>
            <w:shd w:val="clear" w:color="auto" w:fill="auto"/>
          </w:tcPr>
          <w:p w:rsidR="00F90B99" w:rsidRPr="002A0984" w:rsidRDefault="00F90B99" w:rsidP="00F90B99">
            <w:pPr>
              <w:snapToGrid w:val="0"/>
              <w:rPr>
                <w:b/>
                <w:sz w:val="18"/>
                <w:szCs w:val="18"/>
              </w:rPr>
            </w:pPr>
            <w:r w:rsidRPr="002A0984">
              <w:rPr>
                <w:b/>
                <w:sz w:val="18"/>
                <w:szCs w:val="18"/>
              </w:rPr>
              <w:t>в том числе</w:t>
            </w:r>
          </w:p>
          <w:p w:rsidR="00F90B99" w:rsidRPr="002A0984" w:rsidRDefault="00F90B99" w:rsidP="00F90B99">
            <w:pPr>
              <w:rPr>
                <w:b/>
                <w:sz w:val="18"/>
                <w:szCs w:val="18"/>
              </w:rPr>
            </w:pPr>
            <w:r w:rsidRPr="002A0984">
              <w:rPr>
                <w:b/>
                <w:sz w:val="18"/>
                <w:szCs w:val="18"/>
              </w:rPr>
              <w:t>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F90B99" w:rsidRPr="002A0984" w:rsidRDefault="00F90B99" w:rsidP="00F90B99">
            <w:pPr>
              <w:snapToGrid w:val="0"/>
              <w:jc w:val="center"/>
              <w:rPr>
                <w:b/>
                <w:sz w:val="18"/>
                <w:szCs w:val="18"/>
              </w:rPr>
            </w:pPr>
            <w:r w:rsidRPr="002A0984">
              <w:rPr>
                <w:b/>
                <w:sz w:val="18"/>
                <w:szCs w:val="18"/>
              </w:rPr>
              <w:t>33</w:t>
            </w:r>
          </w:p>
        </w:tc>
      </w:tr>
    </w:tbl>
    <w:p w:rsidR="00F90B99" w:rsidRPr="00F90B99" w:rsidRDefault="00F90B99" w:rsidP="00F90B99">
      <w:pPr>
        <w:pStyle w:val="aa"/>
        <w:widowControl w:val="0"/>
        <w:autoSpaceDE w:val="0"/>
        <w:jc w:val="center"/>
        <w:rPr>
          <w:b/>
          <w:sz w:val="20"/>
          <w:lang w:val="en-US"/>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№355-41/IV</w:t>
      </w:r>
    </w:p>
    <w:p w:rsidR="00F90B99" w:rsidRPr="00520FB2" w:rsidRDefault="00F90B99" w:rsidP="00F90B99">
      <w:pPr>
        <w:jc w:val="center"/>
        <w:rPr>
          <w:b/>
          <w:sz w:val="18"/>
          <w:szCs w:val="18"/>
        </w:rPr>
      </w:pPr>
      <w:r w:rsidRPr="00520FB2">
        <w:rPr>
          <w:b/>
          <w:sz w:val="18"/>
          <w:szCs w:val="18"/>
        </w:rPr>
        <w:t>О схеме управления Малосердобинским районом Пензенской области</w:t>
      </w:r>
    </w:p>
    <w:p w:rsidR="00F90B99" w:rsidRPr="00520FB2" w:rsidRDefault="00F90B99" w:rsidP="00F90B99">
      <w:pPr>
        <w:rPr>
          <w:sz w:val="18"/>
          <w:szCs w:val="18"/>
        </w:rPr>
      </w:pPr>
    </w:p>
    <w:p w:rsidR="00F90B99" w:rsidRPr="00520FB2" w:rsidRDefault="00F90B99" w:rsidP="00F90B99">
      <w:pPr>
        <w:ind w:firstLine="540"/>
        <w:rPr>
          <w:sz w:val="18"/>
          <w:szCs w:val="18"/>
        </w:rPr>
      </w:pPr>
      <w:r w:rsidRPr="00520FB2">
        <w:rPr>
          <w:sz w:val="18"/>
          <w:szCs w:val="18"/>
        </w:rPr>
        <w:t>В соответствии со статьей 18 Устава Малосердобинского района Пензе</w:t>
      </w:r>
      <w:r w:rsidRPr="00520FB2">
        <w:rPr>
          <w:sz w:val="18"/>
          <w:szCs w:val="18"/>
        </w:rPr>
        <w:t>н</w:t>
      </w:r>
      <w:r w:rsidRPr="00520FB2">
        <w:rPr>
          <w:sz w:val="18"/>
          <w:szCs w:val="18"/>
        </w:rPr>
        <w:t xml:space="preserve">ской области,- </w:t>
      </w:r>
    </w:p>
    <w:p w:rsidR="00F90B99" w:rsidRPr="00520FB2" w:rsidRDefault="00F90B99" w:rsidP="00F90B99">
      <w:pPr>
        <w:ind w:hanging="20"/>
        <w:jc w:val="center"/>
        <w:rPr>
          <w:sz w:val="18"/>
          <w:szCs w:val="18"/>
        </w:rPr>
      </w:pPr>
    </w:p>
    <w:p w:rsidR="00F90B99" w:rsidRPr="00520FB2" w:rsidRDefault="00F90B99" w:rsidP="00F90B99">
      <w:pPr>
        <w:ind w:hanging="20"/>
        <w:jc w:val="center"/>
        <w:rPr>
          <w:b/>
          <w:bCs/>
          <w:sz w:val="18"/>
          <w:szCs w:val="18"/>
        </w:rPr>
      </w:pPr>
      <w:r w:rsidRPr="00520FB2">
        <w:rPr>
          <w:b/>
          <w:bCs/>
          <w:sz w:val="18"/>
          <w:szCs w:val="18"/>
        </w:rPr>
        <w:t>Собрание представителей Малосердобинского района Пензенской области РЕШИЛО:</w:t>
      </w:r>
    </w:p>
    <w:p w:rsidR="00F90B99" w:rsidRPr="00520FB2" w:rsidRDefault="00F90B99" w:rsidP="00F90B99">
      <w:pPr>
        <w:ind w:firstLine="540"/>
        <w:jc w:val="center"/>
        <w:rPr>
          <w:b/>
          <w:sz w:val="18"/>
          <w:szCs w:val="18"/>
        </w:rPr>
      </w:pPr>
    </w:p>
    <w:p w:rsidR="00F90B99" w:rsidRPr="00520FB2" w:rsidRDefault="00F90B99" w:rsidP="00F90B99">
      <w:pPr>
        <w:ind w:firstLine="860"/>
        <w:rPr>
          <w:sz w:val="18"/>
          <w:szCs w:val="18"/>
        </w:rPr>
      </w:pPr>
      <w:r w:rsidRPr="00520FB2">
        <w:rPr>
          <w:sz w:val="18"/>
          <w:szCs w:val="18"/>
        </w:rPr>
        <w:t>1. Утвердить схему управления Малосердобинским районом Пензенской области согласно приложению № 1 к настоящему решению.</w:t>
      </w:r>
    </w:p>
    <w:p w:rsidR="00F90B99" w:rsidRPr="00520FB2" w:rsidRDefault="00F90B99" w:rsidP="00F90B99">
      <w:pPr>
        <w:ind w:firstLine="860"/>
        <w:rPr>
          <w:sz w:val="18"/>
          <w:szCs w:val="18"/>
        </w:rPr>
      </w:pPr>
      <w:r w:rsidRPr="00520FB2">
        <w:rPr>
          <w:sz w:val="18"/>
          <w:szCs w:val="18"/>
        </w:rPr>
        <w:t>2. Признать утратившим силу решение Собрания представителей Малосердобинского района от 21.06.2019 № 178-22/I</w:t>
      </w:r>
      <w:r w:rsidRPr="00520FB2">
        <w:rPr>
          <w:sz w:val="18"/>
          <w:szCs w:val="18"/>
          <w:lang w:val="en-US"/>
        </w:rPr>
        <w:t>V</w:t>
      </w:r>
      <w:r w:rsidRPr="00520FB2">
        <w:rPr>
          <w:sz w:val="18"/>
          <w:szCs w:val="18"/>
        </w:rPr>
        <w:t xml:space="preserve"> «О схеме управления Мал</w:t>
      </w:r>
      <w:r w:rsidRPr="00520FB2">
        <w:rPr>
          <w:sz w:val="18"/>
          <w:szCs w:val="18"/>
        </w:rPr>
        <w:t>о</w:t>
      </w:r>
      <w:r w:rsidRPr="00520FB2">
        <w:rPr>
          <w:sz w:val="18"/>
          <w:szCs w:val="18"/>
        </w:rPr>
        <w:t xml:space="preserve">сердобинским районом». </w:t>
      </w:r>
    </w:p>
    <w:p w:rsidR="00F90B99" w:rsidRPr="00520FB2" w:rsidRDefault="00F90B99" w:rsidP="00F90B99">
      <w:pPr>
        <w:pStyle w:val="ConsPlusNormal"/>
        <w:widowControl/>
        <w:ind w:firstLine="860"/>
        <w:jc w:val="both"/>
        <w:rPr>
          <w:rFonts w:ascii="Times New Roman" w:hAnsi="Times New Roman" w:cs="Times New Roman"/>
          <w:sz w:val="18"/>
          <w:szCs w:val="18"/>
        </w:rPr>
      </w:pPr>
      <w:r w:rsidRPr="00520FB2">
        <w:rPr>
          <w:rFonts w:ascii="Times New Roman" w:hAnsi="Times New Roman" w:cs="Times New Roman"/>
          <w:sz w:val="18"/>
          <w:szCs w:val="18"/>
        </w:rPr>
        <w:t>3.</w:t>
      </w:r>
      <w:r w:rsidRPr="00520FB2">
        <w:rPr>
          <w:sz w:val="18"/>
          <w:szCs w:val="18"/>
        </w:rPr>
        <w:t xml:space="preserve"> </w:t>
      </w:r>
      <w:r w:rsidRPr="00520FB2">
        <w:rPr>
          <w:rFonts w:ascii="Times New Roman" w:hAnsi="Times New Roman" w:cs="Times New Roman"/>
          <w:sz w:val="18"/>
          <w:szCs w:val="18"/>
        </w:rPr>
        <w:t>Настоящее Решение опубликовать в информационном бюллетене «Ведомости органов местного самоуправления Малосердобинского района Пензенской области».</w:t>
      </w:r>
    </w:p>
    <w:p w:rsidR="00F90B99" w:rsidRPr="00520FB2" w:rsidRDefault="00F90B99" w:rsidP="00F90B99">
      <w:pPr>
        <w:pStyle w:val="ConsPlusNormal"/>
        <w:widowControl/>
        <w:ind w:firstLine="860"/>
        <w:jc w:val="both"/>
        <w:rPr>
          <w:rFonts w:ascii="Times New Roman" w:hAnsi="Times New Roman" w:cs="Times New Roman"/>
          <w:sz w:val="18"/>
          <w:szCs w:val="18"/>
        </w:rPr>
      </w:pPr>
      <w:r w:rsidRPr="00520FB2">
        <w:rPr>
          <w:rFonts w:ascii="Times New Roman" w:hAnsi="Times New Roman" w:cs="Times New Roman"/>
          <w:sz w:val="18"/>
          <w:szCs w:val="18"/>
        </w:rPr>
        <w:t xml:space="preserve">4. </w:t>
      </w:r>
      <w:proofErr w:type="gramStart"/>
      <w:r w:rsidRPr="00520FB2">
        <w:rPr>
          <w:rFonts w:ascii="Times New Roman" w:hAnsi="Times New Roman" w:cs="Times New Roman"/>
          <w:sz w:val="18"/>
          <w:szCs w:val="18"/>
        </w:rPr>
        <w:t>Контроль за</w:t>
      </w:r>
      <w:proofErr w:type="gramEnd"/>
      <w:r w:rsidRPr="00520FB2">
        <w:rPr>
          <w:rFonts w:ascii="Times New Roman" w:hAnsi="Times New Roman" w:cs="Times New Roman"/>
          <w:sz w:val="18"/>
          <w:szCs w:val="18"/>
        </w:rPr>
        <w:t xml:space="preserve"> исполнением настоящего решения возложить на главу Малосердобинского района Пензенской области </w:t>
      </w:r>
      <w:proofErr w:type="spellStart"/>
      <w:r w:rsidRPr="00520FB2">
        <w:rPr>
          <w:rFonts w:ascii="Times New Roman" w:hAnsi="Times New Roman" w:cs="Times New Roman"/>
          <w:sz w:val="18"/>
          <w:szCs w:val="18"/>
        </w:rPr>
        <w:t>Сероглазова</w:t>
      </w:r>
      <w:proofErr w:type="spellEnd"/>
      <w:r w:rsidRPr="00520FB2">
        <w:rPr>
          <w:rFonts w:ascii="Times New Roman" w:hAnsi="Times New Roman" w:cs="Times New Roman"/>
          <w:sz w:val="18"/>
          <w:szCs w:val="18"/>
        </w:rPr>
        <w:t xml:space="preserve"> С.С.</w:t>
      </w:r>
    </w:p>
    <w:p w:rsidR="00F90B99" w:rsidRPr="00520FB2" w:rsidRDefault="00F90B99" w:rsidP="00F90B99">
      <w:pPr>
        <w:pStyle w:val="ConsPlusNormal"/>
        <w:widowControl/>
        <w:ind w:firstLine="0"/>
        <w:jc w:val="both"/>
        <w:rPr>
          <w:rFonts w:ascii="Times New Roman" w:hAnsi="Times New Roman" w:cs="Times New Roman"/>
          <w:sz w:val="18"/>
          <w:szCs w:val="18"/>
        </w:rPr>
      </w:pPr>
    </w:p>
    <w:p w:rsidR="00F90B99" w:rsidRPr="00520FB2" w:rsidRDefault="00F90B99" w:rsidP="00F90B99">
      <w:pPr>
        <w:pStyle w:val="ConsPlusNormal"/>
        <w:widowControl/>
        <w:ind w:firstLine="0"/>
        <w:jc w:val="both"/>
        <w:rPr>
          <w:rFonts w:ascii="Times New Roman" w:hAnsi="Times New Roman" w:cs="Times New Roman"/>
          <w:sz w:val="18"/>
          <w:szCs w:val="18"/>
        </w:rPr>
      </w:pPr>
    </w:p>
    <w:p w:rsidR="00F90B99" w:rsidRPr="00520FB2" w:rsidRDefault="00F90B99" w:rsidP="00F90B99">
      <w:pPr>
        <w:pStyle w:val="ConsPlusNormal"/>
        <w:widowControl/>
        <w:ind w:firstLine="540"/>
        <w:jc w:val="both"/>
        <w:rPr>
          <w:rFonts w:ascii="Times New Roman" w:hAnsi="Times New Roman" w:cs="Times New Roman"/>
          <w:sz w:val="18"/>
          <w:szCs w:val="18"/>
        </w:rPr>
      </w:pPr>
    </w:p>
    <w:p w:rsidR="00F90B99" w:rsidRPr="00520FB2" w:rsidRDefault="00F90B99" w:rsidP="00F90B99">
      <w:pPr>
        <w:pStyle w:val="ConsPlusNormal"/>
        <w:widowControl/>
        <w:ind w:firstLine="540"/>
        <w:jc w:val="both"/>
        <w:rPr>
          <w:rFonts w:ascii="Times New Roman" w:hAnsi="Times New Roman" w:cs="Times New Roman"/>
          <w:sz w:val="18"/>
          <w:szCs w:val="18"/>
        </w:rPr>
      </w:pPr>
    </w:p>
    <w:p w:rsidR="00F90B99" w:rsidRPr="00520FB2" w:rsidRDefault="00F90B99" w:rsidP="00F90B99">
      <w:pPr>
        <w:pStyle w:val="ConsPlusNormal"/>
        <w:widowControl/>
        <w:ind w:firstLine="0"/>
        <w:jc w:val="both"/>
        <w:rPr>
          <w:rFonts w:ascii="Times New Roman" w:hAnsi="Times New Roman" w:cs="Times New Roman"/>
          <w:sz w:val="18"/>
          <w:szCs w:val="18"/>
        </w:rPr>
      </w:pPr>
      <w:r w:rsidRPr="00520FB2">
        <w:rPr>
          <w:rFonts w:ascii="Times New Roman" w:hAnsi="Times New Roman" w:cs="Times New Roman"/>
          <w:sz w:val="18"/>
          <w:szCs w:val="18"/>
        </w:rPr>
        <w:t xml:space="preserve">               Глава</w:t>
      </w:r>
    </w:p>
    <w:p w:rsidR="00F90B99" w:rsidRPr="00520FB2" w:rsidRDefault="00F90B99" w:rsidP="00F90B99">
      <w:pPr>
        <w:pStyle w:val="ConsPlusNormal"/>
        <w:widowControl/>
        <w:tabs>
          <w:tab w:val="left" w:pos="6680"/>
        </w:tabs>
        <w:ind w:firstLine="0"/>
        <w:jc w:val="both"/>
        <w:rPr>
          <w:rFonts w:ascii="Times New Roman" w:hAnsi="Times New Roman" w:cs="Times New Roman"/>
          <w:sz w:val="18"/>
          <w:szCs w:val="18"/>
        </w:rPr>
      </w:pPr>
      <w:r w:rsidRPr="00520FB2">
        <w:rPr>
          <w:rFonts w:ascii="Times New Roman" w:hAnsi="Times New Roman" w:cs="Times New Roman"/>
          <w:sz w:val="18"/>
          <w:szCs w:val="18"/>
        </w:rPr>
        <w:t>Малосердобинского района</w:t>
      </w:r>
      <w:r w:rsidRPr="00520FB2">
        <w:rPr>
          <w:rFonts w:ascii="Times New Roman" w:hAnsi="Times New Roman" w:cs="Times New Roman"/>
          <w:sz w:val="18"/>
          <w:szCs w:val="18"/>
        </w:rPr>
        <w:tab/>
        <w:t xml:space="preserve">    С.С. </w:t>
      </w:r>
      <w:proofErr w:type="spellStart"/>
      <w:r w:rsidRPr="00520FB2">
        <w:rPr>
          <w:rFonts w:ascii="Times New Roman" w:hAnsi="Times New Roman" w:cs="Times New Roman"/>
          <w:sz w:val="18"/>
          <w:szCs w:val="18"/>
        </w:rPr>
        <w:t>Сероглазов</w:t>
      </w:r>
      <w:proofErr w:type="spellEnd"/>
    </w:p>
    <w:p w:rsidR="00F90B99" w:rsidRPr="00520FB2" w:rsidRDefault="00F90B99" w:rsidP="00F90B99">
      <w:pPr>
        <w:pStyle w:val="ConsPlusNormal"/>
        <w:widowControl/>
        <w:tabs>
          <w:tab w:val="left" w:pos="6680"/>
        </w:tabs>
        <w:ind w:firstLine="540"/>
        <w:jc w:val="both"/>
        <w:rPr>
          <w:rFonts w:ascii="Times New Roman" w:hAnsi="Times New Roman" w:cs="Times New Roman"/>
          <w:sz w:val="18"/>
          <w:szCs w:val="18"/>
        </w:rPr>
      </w:pPr>
    </w:p>
    <w:p w:rsidR="00F90B99" w:rsidRPr="00520FB2" w:rsidRDefault="00F90B99" w:rsidP="00F90B99">
      <w:pPr>
        <w:ind w:firstLine="860"/>
        <w:jc w:val="center"/>
        <w:rPr>
          <w:b/>
          <w:i/>
          <w:sz w:val="18"/>
          <w:szCs w:val="18"/>
        </w:rPr>
      </w:pPr>
    </w:p>
    <w:tbl>
      <w:tblPr>
        <w:tblW w:w="5000" w:type="pct"/>
        <w:tblCellMar>
          <w:left w:w="0" w:type="dxa"/>
          <w:right w:w="0" w:type="dxa"/>
        </w:tblCellMar>
        <w:tblLook w:val="0000"/>
      </w:tblPr>
      <w:tblGrid>
        <w:gridCol w:w="115"/>
        <w:gridCol w:w="1053"/>
        <w:gridCol w:w="902"/>
        <w:gridCol w:w="59"/>
        <w:gridCol w:w="56"/>
        <w:gridCol w:w="116"/>
        <w:gridCol w:w="840"/>
        <w:gridCol w:w="691"/>
        <w:gridCol w:w="78"/>
        <w:gridCol w:w="10"/>
        <w:gridCol w:w="30"/>
        <w:gridCol w:w="117"/>
        <w:gridCol w:w="910"/>
        <w:gridCol w:w="159"/>
        <w:gridCol w:w="237"/>
        <w:gridCol w:w="394"/>
        <w:gridCol w:w="116"/>
        <w:gridCol w:w="116"/>
        <w:gridCol w:w="95"/>
        <w:gridCol w:w="53"/>
        <w:gridCol w:w="53"/>
        <w:gridCol w:w="22"/>
        <w:gridCol w:w="36"/>
        <w:gridCol w:w="620"/>
        <w:gridCol w:w="496"/>
        <w:gridCol w:w="176"/>
        <w:gridCol w:w="94"/>
        <w:gridCol w:w="53"/>
        <w:gridCol w:w="53"/>
        <w:gridCol w:w="9"/>
        <w:gridCol w:w="29"/>
        <w:gridCol w:w="87"/>
        <w:gridCol w:w="116"/>
        <w:gridCol w:w="1485"/>
        <w:gridCol w:w="59"/>
        <w:gridCol w:w="50"/>
        <w:gridCol w:w="10"/>
        <w:gridCol w:w="50"/>
        <w:gridCol w:w="13"/>
        <w:gridCol w:w="43"/>
        <w:gridCol w:w="62"/>
        <w:gridCol w:w="17"/>
      </w:tblGrid>
      <w:tr w:rsidR="00F90B99" w:rsidRPr="00520FB2" w:rsidTr="00F90B99">
        <w:trPr>
          <w:gridAfter w:val="1"/>
          <w:wAfter w:w="9" w:type="pct"/>
        </w:trPr>
        <w:tc>
          <w:tcPr>
            <w:tcW w:w="1603" w:type="pct"/>
            <w:gridSpan w:val="7"/>
            <w:shd w:val="clear" w:color="auto" w:fill="auto"/>
          </w:tcPr>
          <w:p w:rsidR="00F90B99" w:rsidRPr="00520FB2" w:rsidRDefault="00F90B99" w:rsidP="00F90B99">
            <w:pPr>
              <w:pStyle w:val="afff"/>
              <w:snapToGrid w:val="0"/>
              <w:spacing w:line="240" w:lineRule="auto"/>
              <w:rPr>
                <w:sz w:val="18"/>
                <w:szCs w:val="18"/>
              </w:rPr>
            </w:pPr>
          </w:p>
        </w:tc>
        <w:tc>
          <w:tcPr>
            <w:tcW w:w="1907" w:type="pct"/>
            <w:gridSpan w:val="17"/>
            <w:tcBorders>
              <w:bottom w:val="single" w:sz="8" w:space="0" w:color="000000"/>
            </w:tcBorders>
            <w:shd w:val="clear" w:color="auto" w:fill="auto"/>
          </w:tcPr>
          <w:p w:rsidR="00F90B99" w:rsidRPr="00520FB2" w:rsidRDefault="00F90B99" w:rsidP="00F90B99">
            <w:pPr>
              <w:pStyle w:val="a6"/>
              <w:snapToGrid w:val="0"/>
              <w:jc w:val="center"/>
              <w:rPr>
                <w:b/>
                <w:bCs/>
                <w:sz w:val="18"/>
                <w:szCs w:val="18"/>
              </w:rPr>
            </w:pPr>
          </w:p>
          <w:p w:rsidR="00F90B99" w:rsidRPr="00520FB2" w:rsidRDefault="00F90B99" w:rsidP="00F90B99">
            <w:pPr>
              <w:pStyle w:val="a6"/>
              <w:snapToGrid w:val="0"/>
              <w:jc w:val="center"/>
              <w:rPr>
                <w:b/>
                <w:bCs/>
                <w:sz w:val="18"/>
                <w:szCs w:val="18"/>
              </w:rPr>
            </w:pPr>
            <w:r w:rsidRPr="00520FB2">
              <w:rPr>
                <w:b/>
                <w:bCs/>
                <w:sz w:val="18"/>
                <w:szCs w:val="18"/>
              </w:rPr>
              <w:t>Схема управления Малосердобинским районом</w:t>
            </w:r>
          </w:p>
        </w:tc>
        <w:tc>
          <w:tcPr>
            <w:tcW w:w="1391" w:type="pct"/>
            <w:gridSpan w:val="12"/>
            <w:vMerge w:val="restart"/>
            <w:shd w:val="clear" w:color="auto" w:fill="auto"/>
          </w:tcPr>
          <w:p w:rsidR="00F90B99" w:rsidRPr="00520FB2" w:rsidRDefault="00F90B99" w:rsidP="00F90B99">
            <w:pPr>
              <w:snapToGrid w:val="0"/>
              <w:jc w:val="right"/>
              <w:rPr>
                <w:sz w:val="18"/>
                <w:szCs w:val="18"/>
              </w:rPr>
            </w:pPr>
            <w:r w:rsidRPr="00520FB2">
              <w:rPr>
                <w:sz w:val="18"/>
                <w:szCs w:val="18"/>
              </w:rPr>
              <w:t>Приложение к решению</w:t>
            </w:r>
          </w:p>
          <w:p w:rsidR="00F90B99" w:rsidRPr="00520FB2" w:rsidRDefault="00F90B99" w:rsidP="00F90B99">
            <w:pPr>
              <w:snapToGrid w:val="0"/>
              <w:jc w:val="right"/>
              <w:rPr>
                <w:sz w:val="18"/>
                <w:szCs w:val="18"/>
              </w:rPr>
            </w:pPr>
            <w:r w:rsidRPr="00520FB2">
              <w:rPr>
                <w:sz w:val="18"/>
                <w:szCs w:val="18"/>
              </w:rPr>
              <w:t>Собрания представителей</w:t>
            </w:r>
          </w:p>
          <w:p w:rsidR="00F90B99" w:rsidRPr="00520FB2" w:rsidRDefault="00F90B99" w:rsidP="00F90B99">
            <w:pPr>
              <w:snapToGrid w:val="0"/>
              <w:jc w:val="right"/>
              <w:rPr>
                <w:sz w:val="18"/>
                <w:szCs w:val="18"/>
              </w:rPr>
            </w:pPr>
            <w:r w:rsidRPr="00520FB2">
              <w:rPr>
                <w:sz w:val="18"/>
                <w:szCs w:val="18"/>
              </w:rPr>
              <w:t>Малосердобинского района</w:t>
            </w:r>
          </w:p>
          <w:p w:rsidR="00F90B99" w:rsidRPr="00520FB2" w:rsidRDefault="00F90B99" w:rsidP="00F90B99">
            <w:pPr>
              <w:snapToGrid w:val="0"/>
              <w:jc w:val="right"/>
              <w:rPr>
                <w:sz w:val="18"/>
                <w:szCs w:val="18"/>
              </w:rPr>
            </w:pPr>
            <w:r w:rsidRPr="00520FB2">
              <w:rPr>
                <w:sz w:val="18"/>
                <w:szCs w:val="18"/>
              </w:rPr>
              <w:t>от  2</w:t>
            </w:r>
            <w:proofErr w:type="spellStart"/>
            <w:r w:rsidRPr="00520FB2">
              <w:rPr>
                <w:sz w:val="18"/>
                <w:szCs w:val="18"/>
                <w:lang w:val="en-US"/>
              </w:rPr>
              <w:t>2</w:t>
            </w:r>
            <w:proofErr w:type="spellEnd"/>
            <w:r w:rsidRPr="00520FB2">
              <w:rPr>
                <w:sz w:val="18"/>
                <w:szCs w:val="18"/>
              </w:rPr>
              <w:t>.0</w:t>
            </w:r>
            <w:r w:rsidRPr="00520FB2">
              <w:rPr>
                <w:sz w:val="18"/>
                <w:szCs w:val="18"/>
                <w:lang w:val="en-US"/>
              </w:rPr>
              <w:t>1</w:t>
            </w:r>
            <w:r w:rsidRPr="00520FB2">
              <w:rPr>
                <w:sz w:val="18"/>
                <w:szCs w:val="18"/>
              </w:rPr>
              <w:t>.20</w:t>
            </w:r>
            <w:r w:rsidRPr="00520FB2">
              <w:rPr>
                <w:sz w:val="18"/>
                <w:szCs w:val="18"/>
                <w:lang w:val="en-US"/>
              </w:rPr>
              <w:t>21</w:t>
            </w:r>
            <w:r w:rsidRPr="00520FB2">
              <w:rPr>
                <w:sz w:val="18"/>
                <w:szCs w:val="18"/>
              </w:rPr>
              <w:t xml:space="preserve">    №</w:t>
            </w:r>
            <w:r w:rsidRPr="00520FB2">
              <w:rPr>
                <w:sz w:val="18"/>
                <w:szCs w:val="18"/>
                <w:lang w:val="en-US"/>
              </w:rPr>
              <w:t>355-41/IV</w:t>
            </w:r>
            <w:r w:rsidRPr="00520FB2">
              <w:rPr>
                <w:sz w:val="18"/>
                <w:szCs w:val="18"/>
              </w:rPr>
              <w:t xml:space="preserve"> </w:t>
            </w: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300"/>
        </w:trPr>
        <w:tc>
          <w:tcPr>
            <w:tcW w:w="1603" w:type="pct"/>
            <w:gridSpan w:val="7"/>
            <w:shd w:val="clear" w:color="auto" w:fill="auto"/>
          </w:tcPr>
          <w:p w:rsidR="00F90B99" w:rsidRPr="00520FB2" w:rsidRDefault="00F90B99" w:rsidP="00F90B99">
            <w:pPr>
              <w:pStyle w:val="afff"/>
              <w:snapToGrid w:val="0"/>
              <w:spacing w:line="240" w:lineRule="auto"/>
              <w:rPr>
                <w:sz w:val="18"/>
                <w:szCs w:val="18"/>
              </w:rPr>
            </w:pPr>
          </w:p>
        </w:tc>
        <w:tc>
          <w:tcPr>
            <w:tcW w:w="1907" w:type="pct"/>
            <w:gridSpan w:val="17"/>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Глава администрации Малосердобинского района</w:t>
            </w:r>
          </w:p>
        </w:tc>
        <w:tc>
          <w:tcPr>
            <w:tcW w:w="1391" w:type="pct"/>
            <w:gridSpan w:val="12"/>
            <w:vMerge/>
            <w:tcBorders>
              <w:left w:val="single" w:sz="8" w:space="0" w:color="000000"/>
            </w:tcBorders>
            <w:shd w:val="clear" w:color="auto" w:fill="auto"/>
          </w:tcPr>
          <w:p w:rsidR="00F90B99" w:rsidRPr="00520FB2" w:rsidRDefault="00F90B99" w:rsidP="00F90B99">
            <w:pPr>
              <w:snapToGrid w:val="0"/>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1603" w:type="pct"/>
            <w:gridSpan w:val="7"/>
            <w:shd w:val="clear" w:color="auto" w:fill="auto"/>
          </w:tcPr>
          <w:p w:rsidR="00F90B99" w:rsidRPr="00520FB2" w:rsidRDefault="00F90B99" w:rsidP="00F90B99">
            <w:pPr>
              <w:pStyle w:val="a6"/>
              <w:snapToGrid w:val="0"/>
              <w:rPr>
                <w:sz w:val="18"/>
                <w:szCs w:val="18"/>
              </w:rPr>
            </w:pPr>
          </w:p>
        </w:tc>
        <w:tc>
          <w:tcPr>
            <w:tcW w:w="1019" w:type="pct"/>
            <w:gridSpan w:val="7"/>
            <w:shd w:val="clear" w:color="auto" w:fill="auto"/>
          </w:tcPr>
          <w:p w:rsidR="00F90B99" w:rsidRPr="00520FB2" w:rsidRDefault="00F90B99" w:rsidP="00F90B99">
            <w:pPr>
              <w:pStyle w:val="a6"/>
              <w:snapToGrid w:val="0"/>
              <w:jc w:val="center"/>
              <w:rPr>
                <w:sz w:val="18"/>
                <w:szCs w:val="18"/>
              </w:rPr>
            </w:pPr>
          </w:p>
        </w:tc>
        <w:tc>
          <w:tcPr>
            <w:tcW w:w="888" w:type="pct"/>
            <w:gridSpan w:val="10"/>
            <w:tcBorders>
              <w:left w:val="single" w:sz="20" w:space="0" w:color="000000"/>
            </w:tcBorders>
            <w:shd w:val="clear" w:color="auto" w:fill="auto"/>
          </w:tcPr>
          <w:p w:rsidR="00F90B99" w:rsidRPr="00520FB2" w:rsidRDefault="00F90B99" w:rsidP="00F90B99">
            <w:pPr>
              <w:pStyle w:val="a6"/>
              <w:snapToGrid w:val="0"/>
              <w:jc w:val="center"/>
              <w:rPr>
                <w:sz w:val="18"/>
                <w:szCs w:val="18"/>
              </w:rPr>
            </w:pPr>
          </w:p>
        </w:tc>
        <w:tc>
          <w:tcPr>
            <w:tcW w:w="1391" w:type="pct"/>
            <w:gridSpan w:val="12"/>
            <w:shd w:val="clear" w:color="auto" w:fill="auto"/>
          </w:tcPr>
          <w:p w:rsidR="00F90B99" w:rsidRPr="00520FB2" w:rsidRDefault="00F90B99" w:rsidP="00F90B99">
            <w:pPr>
              <w:snapToGrid w:val="0"/>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188"/>
        </w:trPr>
        <w:tc>
          <w:tcPr>
            <w:tcW w:w="1086" w:type="pct"/>
            <w:gridSpan w:val="4"/>
            <w:tcBorders>
              <w:top w:val="single" w:sz="8" w:space="0" w:color="000000"/>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29" w:type="pct"/>
            <w:gridSpan w:val="7"/>
            <w:tcBorders>
              <w:top w:val="single" w:sz="8" w:space="0" w:color="000000"/>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25" w:type="pct"/>
            <w:gridSpan w:val="2"/>
            <w:tcBorders>
              <w:top w:val="single" w:sz="8" w:space="0" w:color="000000"/>
            </w:tcBorders>
            <w:shd w:val="clear" w:color="auto" w:fill="auto"/>
          </w:tcPr>
          <w:p w:rsidR="00F90B99" w:rsidRPr="00520FB2" w:rsidRDefault="00F90B99" w:rsidP="00F90B99">
            <w:pPr>
              <w:pStyle w:val="a6"/>
              <w:snapToGrid w:val="0"/>
              <w:jc w:val="center"/>
              <w:rPr>
                <w:sz w:val="18"/>
                <w:szCs w:val="18"/>
              </w:rPr>
            </w:pPr>
          </w:p>
        </w:tc>
        <w:tc>
          <w:tcPr>
            <w:tcW w:w="403" w:type="pct"/>
            <w:gridSpan w:val="3"/>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67" w:type="pct"/>
            <w:gridSpan w:val="8"/>
            <w:tcBorders>
              <w:top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14" w:type="pct"/>
            <w:gridSpan w:val="8"/>
            <w:tcBorders>
              <w:top w:val="single" w:sz="8" w:space="0" w:color="000000"/>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blPrEx>
          <w:tblCellMar>
            <w:top w:w="55" w:type="dxa"/>
            <w:left w:w="55" w:type="dxa"/>
            <w:bottom w:w="55" w:type="dxa"/>
            <w:right w:w="55" w:type="dxa"/>
          </w:tblCellMar>
        </w:tblPrEx>
        <w:trPr>
          <w:trHeight w:val="177"/>
        </w:trPr>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p w:rsidR="00F90B99" w:rsidRPr="00520FB2" w:rsidRDefault="00F90B99" w:rsidP="00F90B99">
            <w:pPr>
              <w:pStyle w:val="a6"/>
              <w:jc w:val="center"/>
              <w:rPr>
                <w:sz w:val="18"/>
                <w:szCs w:val="18"/>
              </w:rPr>
            </w:pPr>
          </w:p>
        </w:tc>
        <w:tc>
          <w:tcPr>
            <w:tcW w:w="1897" w:type="pct"/>
            <w:gridSpan w:val="7"/>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p w:rsidR="00F90B99" w:rsidRPr="00520FB2" w:rsidRDefault="00F90B99" w:rsidP="00F90B99">
            <w:pPr>
              <w:pStyle w:val="a6"/>
              <w:snapToGrid w:val="0"/>
              <w:jc w:val="center"/>
              <w:rPr>
                <w:sz w:val="18"/>
                <w:szCs w:val="18"/>
              </w:rPr>
            </w:pPr>
            <w:r w:rsidRPr="00520FB2">
              <w:rPr>
                <w:sz w:val="18"/>
                <w:szCs w:val="18"/>
              </w:rPr>
              <w:t xml:space="preserve">Заместитель главы администрации района </w:t>
            </w:r>
          </w:p>
        </w:tc>
        <w:tc>
          <w:tcPr>
            <w:tcW w:w="60" w:type="pct"/>
            <w:gridSpan w:val="3"/>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Заместитель главы администрации района </w:t>
            </w: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snapToGrid w:val="0"/>
              <w:jc w:val="center"/>
              <w:rPr>
                <w:sz w:val="18"/>
                <w:szCs w:val="18"/>
              </w:rPr>
            </w:pPr>
            <w:r w:rsidRPr="00520FB2">
              <w:rPr>
                <w:sz w:val="18"/>
                <w:szCs w:val="18"/>
              </w:rPr>
              <w:t>Руководитель аппарата</w:t>
            </w:r>
          </w:p>
        </w:tc>
        <w:tc>
          <w:tcPr>
            <w:tcW w:w="63"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13" w:type="pct"/>
            <w:gridSpan w:val="9"/>
            <w:vMerge w:val="restart"/>
            <w:tcBorders>
              <w:top w:val="single" w:sz="8" w:space="0" w:color="000000"/>
              <w:left w:val="single" w:sz="8" w:space="0" w:color="000000"/>
              <w:bottom w:val="single" w:sz="8" w:space="0" w:color="000000"/>
              <w:right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Управление финансов администрации Малосердобинск</w:t>
            </w:r>
            <w:r w:rsidRPr="00520FB2">
              <w:rPr>
                <w:sz w:val="18"/>
                <w:szCs w:val="18"/>
              </w:rPr>
              <w:t>о</w:t>
            </w:r>
            <w:r w:rsidRPr="00520FB2">
              <w:rPr>
                <w:sz w:val="18"/>
                <w:szCs w:val="18"/>
              </w:rPr>
              <w:t>го района</w:t>
            </w:r>
          </w:p>
        </w:tc>
      </w:tr>
      <w:tr w:rsidR="00F90B99" w:rsidRPr="00520FB2" w:rsidTr="00F90B99">
        <w:tblPrEx>
          <w:tblCellMar>
            <w:top w:w="55" w:type="dxa"/>
            <w:left w:w="55" w:type="dxa"/>
            <w:bottom w:w="55" w:type="dxa"/>
            <w:right w:w="55" w:type="dxa"/>
          </w:tblCellMar>
        </w:tblPrEx>
        <w:trPr>
          <w:trHeight w:val="82"/>
        </w:trPr>
        <w:tc>
          <w:tcPr>
            <w:tcW w:w="59" w:type="pct"/>
            <w:vMerge w:val="restar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1897" w:type="pct"/>
            <w:gridSpan w:val="7"/>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gridSpan w:val="3"/>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val="restar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tcBorders>
              <w:left w:val="single" w:sz="8" w:space="0" w:color="000000"/>
              <w:bottom w:val="single" w:sz="8" w:space="0" w:color="000000"/>
            </w:tcBorders>
            <w:shd w:val="clear" w:color="auto" w:fill="auto"/>
          </w:tcPr>
          <w:p w:rsidR="00F90B99" w:rsidRPr="00520FB2" w:rsidRDefault="00F90B99" w:rsidP="00F90B99">
            <w:pPr>
              <w:snapToGrid w:val="0"/>
              <w:rPr>
                <w:sz w:val="18"/>
                <w:szCs w:val="18"/>
              </w:rPr>
            </w:pPr>
          </w:p>
        </w:tc>
        <w:tc>
          <w:tcPr>
            <w:tcW w:w="63"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13" w:type="pct"/>
            <w:gridSpan w:val="9"/>
            <w:vMerge/>
            <w:tcBorders>
              <w:left w:val="single" w:sz="8" w:space="0" w:color="000000"/>
              <w:bottom w:val="single" w:sz="8" w:space="0" w:color="000000"/>
              <w:right w:val="single" w:sz="8" w:space="0" w:color="000000"/>
            </w:tcBorders>
            <w:shd w:val="clear" w:color="auto" w:fill="B8CCE4"/>
          </w:tcPr>
          <w:p w:rsidR="00F90B99" w:rsidRPr="00520FB2" w:rsidRDefault="00F90B99" w:rsidP="00F90B99">
            <w:pPr>
              <w:pStyle w:val="a6"/>
              <w:snapToGrid w:val="0"/>
              <w:jc w:val="center"/>
              <w:rPr>
                <w:sz w:val="18"/>
                <w:szCs w:val="18"/>
              </w:rPr>
            </w:pPr>
          </w:p>
        </w:tc>
      </w:tr>
      <w:tr w:rsidR="00F90B99" w:rsidRPr="00520FB2" w:rsidTr="00F90B99">
        <w:trPr>
          <w:gridAfter w:val="1"/>
          <w:wAfter w:w="9" w:type="pct"/>
          <w:trHeight w:val="112"/>
        </w:trPr>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37" w:type="pct"/>
            <w:shd w:val="clear" w:color="auto" w:fill="auto"/>
          </w:tcPr>
          <w:p w:rsidR="00F90B99" w:rsidRPr="00520FB2" w:rsidRDefault="00F90B99" w:rsidP="00F90B99">
            <w:pPr>
              <w:pStyle w:val="a6"/>
              <w:snapToGrid w:val="0"/>
              <w:jc w:val="center"/>
              <w:rPr>
                <w:sz w:val="18"/>
                <w:szCs w:val="18"/>
              </w:rPr>
            </w:pPr>
          </w:p>
          <w:p w:rsidR="00F90B99" w:rsidRPr="00520FB2" w:rsidRDefault="00F90B99" w:rsidP="00F90B99">
            <w:pPr>
              <w:pStyle w:val="a6"/>
              <w:snapToGrid w:val="0"/>
              <w:jc w:val="center"/>
              <w:rPr>
                <w:sz w:val="18"/>
                <w:szCs w:val="18"/>
              </w:rPr>
            </w:pPr>
          </w:p>
        </w:tc>
        <w:tc>
          <w:tcPr>
            <w:tcW w:w="519" w:type="pct"/>
            <w:gridSpan w:val="3"/>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00" w:type="pct"/>
            <w:gridSpan w:val="6"/>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67" w:type="pct"/>
            <w:gridSpan w:val="3"/>
            <w:shd w:val="clear" w:color="auto" w:fill="auto"/>
          </w:tcPr>
          <w:p w:rsidR="00F90B99" w:rsidRPr="00520FB2" w:rsidRDefault="00F90B99" w:rsidP="00F90B99">
            <w:pPr>
              <w:pStyle w:val="a6"/>
              <w:snapToGrid w:val="0"/>
              <w:jc w:val="center"/>
              <w:rPr>
                <w:sz w:val="18"/>
                <w:szCs w:val="18"/>
              </w:rPr>
            </w:pPr>
          </w:p>
        </w:tc>
        <w:tc>
          <w:tcPr>
            <w:tcW w:w="200" w:type="pct"/>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62" w:type="pct"/>
            <w:gridSpan w:val="14"/>
            <w:shd w:val="clear" w:color="auto" w:fill="auto"/>
          </w:tcPr>
          <w:p w:rsidR="00F90B99" w:rsidRPr="00520FB2" w:rsidRDefault="00F90B99" w:rsidP="00F90B99">
            <w:pPr>
              <w:pStyle w:val="a6"/>
              <w:snapToGrid w:val="0"/>
              <w:jc w:val="center"/>
              <w:rPr>
                <w:sz w:val="18"/>
                <w:szCs w:val="18"/>
              </w:rPr>
            </w:pPr>
          </w:p>
        </w:tc>
        <w:tc>
          <w:tcPr>
            <w:tcW w:w="63"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blPrEx>
          <w:tblCellMar>
            <w:top w:w="55" w:type="dxa"/>
            <w:left w:w="55" w:type="dxa"/>
            <w:bottom w:w="55" w:type="dxa"/>
            <w:right w:w="55" w:type="dxa"/>
          </w:tblCellMar>
        </w:tblPrEx>
        <w:trPr>
          <w:trHeight w:val="120"/>
        </w:trPr>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97"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 Отдел сельского хозяйства и эк</w:t>
            </w:r>
            <w:r w:rsidRPr="00520FB2">
              <w:rPr>
                <w:sz w:val="18"/>
                <w:szCs w:val="18"/>
              </w:rPr>
              <w:t>о</w:t>
            </w:r>
            <w:r w:rsidRPr="00520FB2">
              <w:rPr>
                <w:sz w:val="18"/>
                <w:szCs w:val="18"/>
              </w:rPr>
              <w:t>номики</w:t>
            </w:r>
          </w:p>
        </w:tc>
        <w:tc>
          <w:tcPr>
            <w:tcW w:w="59"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Отдел архитектуры, строител</w:t>
            </w:r>
            <w:r w:rsidRPr="00520FB2">
              <w:rPr>
                <w:sz w:val="18"/>
                <w:szCs w:val="18"/>
              </w:rPr>
              <w:t>ь</w:t>
            </w:r>
            <w:r w:rsidRPr="00520FB2">
              <w:rPr>
                <w:sz w:val="18"/>
                <w:szCs w:val="18"/>
              </w:rPr>
              <w:t>ства и коммунального хозяйства</w:t>
            </w:r>
          </w:p>
        </w:tc>
        <w:tc>
          <w:tcPr>
            <w:tcW w:w="60" w:type="pct"/>
            <w:gridSpan w:val="3"/>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Помощник главы администрации района по пр</w:t>
            </w:r>
            <w:r w:rsidRPr="00520FB2">
              <w:rPr>
                <w:sz w:val="18"/>
                <w:szCs w:val="18"/>
              </w:rPr>
              <w:t>о</w:t>
            </w:r>
            <w:r w:rsidRPr="00520FB2">
              <w:rPr>
                <w:sz w:val="18"/>
                <w:szCs w:val="18"/>
              </w:rPr>
              <w:t>филактике правонарушений</w:t>
            </w: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Организационный отдел</w:t>
            </w:r>
          </w:p>
        </w:tc>
        <w:tc>
          <w:tcPr>
            <w:tcW w:w="63" w:type="pct"/>
            <w:gridSpan w:val="2"/>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13" w:type="pct"/>
            <w:gridSpan w:val="9"/>
            <w:vMerge w:val="restart"/>
            <w:tcBorders>
              <w:top w:val="single" w:sz="8" w:space="0" w:color="000000"/>
              <w:left w:val="single" w:sz="8" w:space="0" w:color="000000"/>
              <w:bottom w:val="single" w:sz="8" w:space="0" w:color="000000"/>
              <w:right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Отдел учета и отчетн</w:t>
            </w:r>
            <w:r w:rsidRPr="00520FB2">
              <w:rPr>
                <w:sz w:val="18"/>
                <w:szCs w:val="18"/>
              </w:rPr>
              <w:t>о</w:t>
            </w:r>
            <w:r w:rsidRPr="00520FB2">
              <w:rPr>
                <w:sz w:val="18"/>
                <w:szCs w:val="18"/>
              </w:rPr>
              <w:t>сти администрации Малосерд</w:t>
            </w:r>
            <w:r w:rsidRPr="00520FB2">
              <w:rPr>
                <w:sz w:val="18"/>
                <w:szCs w:val="18"/>
              </w:rPr>
              <w:t>о</w:t>
            </w:r>
            <w:r w:rsidRPr="00520FB2">
              <w:rPr>
                <w:sz w:val="18"/>
                <w:szCs w:val="18"/>
              </w:rPr>
              <w:t>бинского района</w:t>
            </w:r>
          </w:p>
        </w:tc>
      </w:tr>
      <w:tr w:rsidR="00F90B99" w:rsidRPr="00520FB2" w:rsidTr="00F90B99">
        <w:tblPrEx>
          <w:tblCellMar>
            <w:top w:w="55" w:type="dxa"/>
            <w:left w:w="55" w:type="dxa"/>
            <w:bottom w:w="55" w:type="dxa"/>
            <w:right w:w="55" w:type="dxa"/>
          </w:tblCellMar>
        </w:tblPrEx>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97" w:type="pct"/>
            <w:gridSpan w:val="2"/>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gridSpan w:val="3"/>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val="restar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gridSpan w:val="2"/>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913" w:type="pct"/>
            <w:gridSpan w:val="9"/>
            <w:vMerge/>
            <w:tcBorders>
              <w:left w:val="single" w:sz="8" w:space="0" w:color="000000"/>
              <w:bottom w:val="single" w:sz="8" w:space="0" w:color="000000"/>
              <w:right w:val="single" w:sz="8" w:space="0" w:color="000000"/>
            </w:tcBorders>
            <w:shd w:val="clear" w:color="auto" w:fill="auto"/>
          </w:tcPr>
          <w:p w:rsidR="00F90B99" w:rsidRPr="00520FB2" w:rsidRDefault="00F90B99" w:rsidP="00F90B99">
            <w:pPr>
              <w:pStyle w:val="a6"/>
              <w:snapToGrid w:val="0"/>
              <w:jc w:val="center"/>
              <w:rPr>
                <w:sz w:val="18"/>
                <w:szCs w:val="18"/>
              </w:rPr>
            </w:pPr>
          </w:p>
        </w:tc>
      </w:tr>
      <w:tr w:rsidR="00F90B99" w:rsidRPr="00520FB2" w:rsidTr="00F90B99">
        <w:trPr>
          <w:gridAfter w:val="3"/>
          <w:wAfter w:w="62" w:type="pct"/>
        </w:trPr>
        <w:tc>
          <w:tcPr>
            <w:tcW w:w="1115" w:type="pct"/>
            <w:gridSpan w:val="5"/>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42" w:type="pct"/>
            <w:gridSpan w:val="5"/>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67" w:type="pct"/>
            <w:gridSpan w:val="3"/>
            <w:shd w:val="clear" w:color="auto" w:fill="auto"/>
          </w:tcPr>
          <w:p w:rsidR="00F90B99" w:rsidRPr="00520FB2" w:rsidRDefault="00F90B99" w:rsidP="00F90B99">
            <w:pPr>
              <w:pStyle w:val="a6"/>
              <w:snapToGrid w:val="0"/>
              <w:jc w:val="center"/>
              <w:rPr>
                <w:sz w:val="18"/>
                <w:szCs w:val="18"/>
              </w:rPr>
            </w:pPr>
          </w:p>
        </w:tc>
        <w:tc>
          <w:tcPr>
            <w:tcW w:w="200" w:type="pct"/>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30" w:type="pct"/>
            <w:shd w:val="clear" w:color="auto" w:fill="auto"/>
          </w:tcPr>
          <w:p w:rsidR="00F90B99" w:rsidRPr="00520FB2" w:rsidRDefault="00F90B99" w:rsidP="00F90B99">
            <w:pPr>
              <w:snapToGrid w:val="0"/>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32" w:type="pct"/>
            <w:gridSpan w:val="2"/>
            <w:shd w:val="clear" w:color="auto" w:fill="auto"/>
          </w:tcPr>
          <w:p w:rsidR="00F90B99" w:rsidRPr="00520FB2" w:rsidRDefault="00F90B99" w:rsidP="00F90B99">
            <w:pPr>
              <w:snapToGrid w:val="0"/>
              <w:rPr>
                <w:sz w:val="18"/>
                <w:szCs w:val="18"/>
              </w:rPr>
            </w:pPr>
          </w:p>
        </w:tc>
      </w:tr>
      <w:tr w:rsidR="00F90B99" w:rsidRPr="00520FB2" w:rsidTr="00F90B99">
        <w:tblPrEx>
          <w:tblCellMar>
            <w:top w:w="55" w:type="dxa"/>
            <w:left w:w="55" w:type="dxa"/>
            <w:bottom w:w="55" w:type="dxa"/>
            <w:right w:w="55" w:type="dxa"/>
          </w:tblCellMar>
        </w:tblPrEx>
        <w:trPr>
          <w:gridAfter w:val="9"/>
          <w:wAfter w:w="913" w:type="pct"/>
        </w:trPr>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997"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МУП «Агентство по по</w:t>
            </w:r>
            <w:r w:rsidRPr="00520FB2">
              <w:rPr>
                <w:sz w:val="18"/>
                <w:szCs w:val="18"/>
              </w:rPr>
              <w:t>д</w:t>
            </w:r>
            <w:r w:rsidRPr="00520FB2">
              <w:rPr>
                <w:sz w:val="18"/>
                <w:szCs w:val="18"/>
              </w:rPr>
              <w:t>держке малого предпр</w:t>
            </w:r>
            <w:r w:rsidRPr="00520FB2">
              <w:rPr>
                <w:sz w:val="18"/>
                <w:szCs w:val="18"/>
              </w:rPr>
              <w:t>и</w:t>
            </w:r>
            <w:r w:rsidRPr="00520FB2">
              <w:rPr>
                <w:sz w:val="18"/>
                <w:szCs w:val="18"/>
              </w:rPr>
              <w:t>нимательства Малосерд</w:t>
            </w:r>
            <w:r w:rsidRPr="00520FB2">
              <w:rPr>
                <w:sz w:val="18"/>
                <w:szCs w:val="18"/>
              </w:rPr>
              <w:t>о</w:t>
            </w:r>
            <w:r w:rsidRPr="00520FB2">
              <w:rPr>
                <w:sz w:val="18"/>
                <w:szCs w:val="18"/>
              </w:rPr>
              <w:t>бинского района</w:t>
            </w:r>
          </w:p>
          <w:p w:rsidR="00F90B99" w:rsidRPr="00520FB2" w:rsidRDefault="00F90B99" w:rsidP="00F90B99">
            <w:pPr>
              <w:pStyle w:val="a6"/>
              <w:snapToGrid w:val="0"/>
              <w:jc w:val="center"/>
              <w:rPr>
                <w:sz w:val="18"/>
                <w:szCs w:val="18"/>
              </w:rPr>
            </w:pPr>
          </w:p>
        </w:tc>
        <w:tc>
          <w:tcPr>
            <w:tcW w:w="59"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Главный специалист </w:t>
            </w:r>
          </w:p>
        </w:tc>
        <w:tc>
          <w:tcPr>
            <w:tcW w:w="60" w:type="pct"/>
            <w:gridSpan w:val="3"/>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Главный специалист </w:t>
            </w:r>
          </w:p>
        </w:tc>
        <w:tc>
          <w:tcPr>
            <w:tcW w:w="59"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Отдел правовой, антико</w:t>
            </w:r>
            <w:r w:rsidRPr="00520FB2">
              <w:rPr>
                <w:sz w:val="18"/>
                <w:szCs w:val="18"/>
              </w:rPr>
              <w:t>р</w:t>
            </w:r>
            <w:r w:rsidRPr="00520FB2">
              <w:rPr>
                <w:sz w:val="18"/>
                <w:szCs w:val="18"/>
              </w:rPr>
              <w:t>рупционной и кадровой работы</w:t>
            </w:r>
          </w:p>
        </w:tc>
        <w:tc>
          <w:tcPr>
            <w:tcW w:w="63"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r>
      <w:tr w:rsidR="00F90B99" w:rsidRPr="00520FB2" w:rsidTr="00F90B99">
        <w:tblPrEx>
          <w:tblCellMar>
            <w:top w:w="55" w:type="dxa"/>
            <w:left w:w="55" w:type="dxa"/>
            <w:bottom w:w="55" w:type="dxa"/>
            <w:right w:w="55" w:type="dxa"/>
          </w:tblCellMar>
        </w:tblPrEx>
        <w:trPr>
          <w:gridAfter w:val="9"/>
          <w:wAfter w:w="913" w:type="pct"/>
          <w:trHeight w:val="106"/>
        </w:trPr>
        <w:tc>
          <w:tcPr>
            <w:tcW w:w="59" w:type="pct"/>
            <w:vMerge w:val="restart"/>
            <w:shd w:val="clear" w:color="auto" w:fill="auto"/>
          </w:tcPr>
          <w:p w:rsidR="00F90B99" w:rsidRPr="00520FB2" w:rsidRDefault="00F90B99" w:rsidP="00F90B99">
            <w:pPr>
              <w:pStyle w:val="a6"/>
              <w:snapToGrid w:val="0"/>
              <w:jc w:val="center"/>
              <w:rPr>
                <w:sz w:val="18"/>
                <w:szCs w:val="18"/>
              </w:rPr>
            </w:pPr>
          </w:p>
        </w:tc>
        <w:tc>
          <w:tcPr>
            <w:tcW w:w="997" w:type="pct"/>
            <w:gridSpan w:val="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gridSpan w:val="3"/>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r>
      <w:tr w:rsidR="00F90B99" w:rsidRPr="00520FB2" w:rsidTr="00F90B99">
        <w:trPr>
          <w:gridAfter w:val="1"/>
          <w:wAfter w:w="9" w:type="pct"/>
          <w:trHeight w:val="191"/>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vMerge/>
            <w:shd w:val="clear" w:color="auto" w:fill="auto"/>
          </w:tcPr>
          <w:p w:rsidR="00F90B99" w:rsidRPr="00520FB2" w:rsidRDefault="00F90B99" w:rsidP="00F90B99">
            <w:pPr>
              <w:pStyle w:val="a6"/>
              <w:snapToGrid w:val="0"/>
              <w:jc w:val="center"/>
              <w:rPr>
                <w:sz w:val="18"/>
                <w:szCs w:val="18"/>
              </w:rPr>
            </w:pPr>
          </w:p>
        </w:tc>
        <w:tc>
          <w:tcPr>
            <w:tcW w:w="900" w:type="pct"/>
            <w:gridSpan w:val="6"/>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67" w:type="pct"/>
            <w:gridSpan w:val="3"/>
            <w:shd w:val="clear" w:color="auto" w:fill="auto"/>
          </w:tcPr>
          <w:p w:rsidR="00F90B99" w:rsidRPr="00520FB2" w:rsidRDefault="00F90B99" w:rsidP="00F90B99">
            <w:pPr>
              <w:pStyle w:val="a6"/>
              <w:snapToGrid w:val="0"/>
              <w:jc w:val="center"/>
              <w:rPr>
                <w:sz w:val="18"/>
                <w:szCs w:val="18"/>
              </w:rPr>
            </w:pPr>
          </w:p>
        </w:tc>
        <w:tc>
          <w:tcPr>
            <w:tcW w:w="20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vMerge w:val="restart"/>
            <w:tcBorders>
              <w:top w:val="single" w:sz="8" w:space="0" w:color="FFFFFF"/>
              <w:left w:val="single" w:sz="8" w:space="0" w:color="FFFFFF"/>
              <w:bottom w:val="single" w:sz="8" w:space="0" w:color="FFFFFF"/>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 </w:t>
            </w:r>
          </w:p>
        </w:tc>
        <w:tc>
          <w:tcPr>
            <w:tcW w:w="59" w:type="pct"/>
            <w:gridSpan w:val="2"/>
            <w:vMerge w:val="restart"/>
            <w:tcBorders>
              <w:left w:val="single" w:sz="8" w:space="0" w:color="FFFFFF"/>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Сектор по мобилизационной р</w:t>
            </w:r>
            <w:r w:rsidRPr="00520FB2">
              <w:rPr>
                <w:sz w:val="18"/>
                <w:szCs w:val="18"/>
              </w:rPr>
              <w:t>а</w:t>
            </w:r>
            <w:r w:rsidRPr="00520FB2">
              <w:rPr>
                <w:sz w:val="18"/>
                <w:szCs w:val="18"/>
              </w:rPr>
              <w:t>боте</w:t>
            </w:r>
          </w:p>
        </w:tc>
        <w:tc>
          <w:tcPr>
            <w:tcW w:w="60" w:type="pct"/>
            <w:gridSpan w:val="3"/>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 xml:space="preserve">МБУК «КБЦ» Малосердобинского района </w:t>
            </w:r>
          </w:p>
        </w:tc>
        <w:tc>
          <w:tcPr>
            <w:tcW w:w="59"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rPr>
                <w:sz w:val="18"/>
                <w:szCs w:val="18"/>
              </w:rPr>
            </w:pPr>
            <w:r w:rsidRPr="00520FB2">
              <w:rPr>
                <w:sz w:val="18"/>
                <w:szCs w:val="18"/>
              </w:rPr>
              <w:t>Хозяйственная группа</w:t>
            </w:r>
          </w:p>
        </w:tc>
        <w:tc>
          <w:tcPr>
            <w:tcW w:w="63"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snapToGrid w:val="0"/>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60"/>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vMerge/>
            <w:tcBorders>
              <w:left w:val="single" w:sz="8" w:space="0" w:color="FFFFFF"/>
              <w:bottom w:val="single" w:sz="8" w:space="0" w:color="FFFFFF"/>
            </w:tcBorders>
            <w:shd w:val="clear" w:color="auto" w:fill="auto"/>
          </w:tcPr>
          <w:p w:rsidR="00F90B99" w:rsidRPr="00520FB2" w:rsidRDefault="00F90B99" w:rsidP="00F90B99">
            <w:pPr>
              <w:pStyle w:val="a6"/>
              <w:snapToGrid w:val="0"/>
              <w:jc w:val="center"/>
              <w:rPr>
                <w:sz w:val="18"/>
                <w:szCs w:val="18"/>
              </w:rPr>
            </w:pPr>
          </w:p>
        </w:tc>
        <w:tc>
          <w:tcPr>
            <w:tcW w:w="59" w:type="pct"/>
            <w:gridSpan w:val="2"/>
            <w:vMerge/>
            <w:tcBorders>
              <w:left w:val="single" w:sz="8" w:space="0" w:color="FFFFFF"/>
            </w:tcBorders>
            <w:shd w:val="clear" w:color="auto" w:fill="auto"/>
          </w:tcPr>
          <w:p w:rsidR="00F90B99" w:rsidRPr="00520FB2" w:rsidRDefault="00F90B99" w:rsidP="00F90B99">
            <w:pPr>
              <w:pStyle w:val="a6"/>
              <w:snapToGrid w:val="0"/>
              <w:jc w:val="center"/>
              <w:rPr>
                <w:sz w:val="18"/>
                <w:szCs w:val="18"/>
              </w:rPr>
            </w:pPr>
          </w:p>
        </w:tc>
        <w:tc>
          <w:tcPr>
            <w:tcW w:w="59"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gridSpan w:val="3"/>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vMerge/>
            <w:shd w:val="clear" w:color="auto" w:fill="auto"/>
          </w:tcPr>
          <w:p w:rsidR="00F90B99" w:rsidRPr="00520FB2" w:rsidRDefault="00F90B99" w:rsidP="00F90B99">
            <w:pPr>
              <w:snapToGrid w:val="0"/>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42" w:type="pct"/>
            <w:gridSpan w:val="5"/>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shd w:val="clear" w:color="auto" w:fill="auto"/>
          </w:tcPr>
          <w:p w:rsidR="00F90B99" w:rsidRPr="00520FB2" w:rsidRDefault="00F90B99" w:rsidP="00F90B99">
            <w:pPr>
              <w:pStyle w:val="a6"/>
              <w:snapToGrid w:val="0"/>
              <w:jc w:val="center"/>
              <w:rPr>
                <w:sz w:val="18"/>
                <w:szCs w:val="18"/>
              </w:rPr>
            </w:pPr>
          </w:p>
        </w:tc>
        <w:tc>
          <w:tcPr>
            <w:tcW w:w="59" w:type="pct"/>
            <w:vMerge/>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vMerge w:val="restart"/>
            <w:shd w:val="clear" w:color="auto" w:fill="auto"/>
          </w:tcPr>
          <w:p w:rsidR="00F90B99" w:rsidRPr="00520FB2" w:rsidRDefault="00F90B99" w:rsidP="00F90B99">
            <w:pPr>
              <w:pStyle w:val="a6"/>
              <w:snapToGrid w:val="0"/>
              <w:jc w:val="center"/>
              <w:rPr>
                <w:sz w:val="18"/>
                <w:szCs w:val="18"/>
              </w:rPr>
            </w:pPr>
          </w:p>
        </w:tc>
        <w:tc>
          <w:tcPr>
            <w:tcW w:w="59" w:type="pct"/>
            <w:gridSpan w:val="2"/>
            <w:vMerge w:val="restart"/>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82" w:type="pct"/>
            <w:gridSpan w:val="2"/>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Ведущий специалист </w:t>
            </w:r>
          </w:p>
        </w:tc>
        <w:tc>
          <w:tcPr>
            <w:tcW w:w="60" w:type="pct"/>
            <w:gridSpan w:val="3"/>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Главный специалист </w:t>
            </w:r>
          </w:p>
        </w:tc>
        <w:tc>
          <w:tcPr>
            <w:tcW w:w="59"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val="restart"/>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МАУ «МФЦ Малосердобинского ра</w:t>
            </w:r>
            <w:r w:rsidRPr="00520FB2">
              <w:rPr>
                <w:sz w:val="18"/>
                <w:szCs w:val="18"/>
              </w:rPr>
              <w:t>й</w:t>
            </w:r>
            <w:r w:rsidRPr="00520FB2">
              <w:rPr>
                <w:sz w:val="18"/>
                <w:szCs w:val="18"/>
              </w:rPr>
              <w:t>она»</w:t>
            </w:r>
          </w:p>
        </w:tc>
        <w:tc>
          <w:tcPr>
            <w:tcW w:w="63" w:type="pct"/>
            <w:gridSpan w:val="2"/>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val="restart"/>
            <w:shd w:val="clear" w:color="auto" w:fill="auto"/>
          </w:tcPr>
          <w:p w:rsidR="00F90B99" w:rsidRPr="00520FB2" w:rsidRDefault="00F90B99" w:rsidP="00F90B99">
            <w:pPr>
              <w:pStyle w:val="a6"/>
              <w:snapToGrid w:val="0"/>
              <w:jc w:val="center"/>
              <w:rPr>
                <w:sz w:val="18"/>
                <w:szCs w:val="18"/>
              </w:rPr>
            </w:pPr>
          </w:p>
        </w:tc>
        <w:tc>
          <w:tcPr>
            <w:tcW w:w="997" w:type="pct"/>
            <w:gridSpan w:val="2"/>
            <w:vMerge/>
            <w:shd w:val="clear" w:color="auto" w:fill="auto"/>
          </w:tcPr>
          <w:p w:rsidR="00F90B99" w:rsidRPr="00520FB2" w:rsidRDefault="00F90B99" w:rsidP="00F90B99">
            <w:pPr>
              <w:pStyle w:val="a6"/>
              <w:snapToGrid w:val="0"/>
              <w:jc w:val="center"/>
              <w:rPr>
                <w:sz w:val="18"/>
                <w:szCs w:val="18"/>
              </w:rPr>
            </w:pPr>
          </w:p>
        </w:tc>
        <w:tc>
          <w:tcPr>
            <w:tcW w:w="59" w:type="pct"/>
            <w:gridSpan w:val="2"/>
            <w:vMerge/>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82" w:type="pct"/>
            <w:gridSpan w:val="2"/>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gridSpan w:val="3"/>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0" w:type="pct"/>
            <w:vMerge w:val="restar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99" w:type="pct"/>
            <w:gridSpan w:val="12"/>
            <w:vMerge/>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p>
        </w:tc>
        <w:tc>
          <w:tcPr>
            <w:tcW w:w="63" w:type="pct"/>
            <w:gridSpan w:val="2"/>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101"/>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vMerge/>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shd w:val="clear" w:color="auto" w:fill="auto"/>
          </w:tcPr>
          <w:p w:rsidR="00F90B99" w:rsidRPr="00520FB2" w:rsidRDefault="00F90B99" w:rsidP="00F90B99">
            <w:pPr>
              <w:pStyle w:val="a6"/>
              <w:snapToGrid w:val="0"/>
              <w:jc w:val="center"/>
              <w:rPr>
                <w:sz w:val="18"/>
                <w:szCs w:val="18"/>
              </w:rPr>
            </w:pPr>
          </w:p>
        </w:tc>
        <w:tc>
          <w:tcPr>
            <w:tcW w:w="59" w:type="pct"/>
            <w:vMerge/>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9"/>
          <w:wAfter w:w="1808"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vMerge w:val="restart"/>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r w:rsidRPr="00520FB2">
              <w:rPr>
                <w:sz w:val="18"/>
                <w:szCs w:val="18"/>
              </w:rPr>
              <w:t xml:space="preserve">Главный специалист </w:t>
            </w:r>
          </w:p>
        </w:tc>
        <w:tc>
          <w:tcPr>
            <w:tcW w:w="59"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48" w:type="pct"/>
            <w:shd w:val="clear" w:color="auto" w:fill="auto"/>
          </w:tcPr>
          <w:p w:rsidR="00F90B99" w:rsidRPr="00520FB2" w:rsidRDefault="00F90B99" w:rsidP="00F90B99">
            <w:pPr>
              <w:pStyle w:val="a6"/>
              <w:snapToGrid w:val="0"/>
              <w:jc w:val="center"/>
              <w:rPr>
                <w:sz w:val="18"/>
                <w:szCs w:val="18"/>
              </w:rPr>
            </w:pPr>
          </w:p>
        </w:tc>
        <w:tc>
          <w:tcPr>
            <w:tcW w:w="27" w:type="pct"/>
            <w:shd w:val="clear" w:color="auto" w:fill="auto"/>
          </w:tcPr>
          <w:p w:rsidR="00F90B99" w:rsidRPr="00520FB2" w:rsidRDefault="00F90B99" w:rsidP="00F90B99">
            <w:pPr>
              <w:snapToGrid w:val="0"/>
              <w:rPr>
                <w:sz w:val="18"/>
                <w:szCs w:val="18"/>
              </w:rPr>
            </w:pPr>
          </w:p>
        </w:tc>
        <w:tc>
          <w:tcPr>
            <w:tcW w:w="27" w:type="pct"/>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r>
      <w:tr w:rsidR="00F90B99" w:rsidRPr="00520FB2" w:rsidTr="00F90B99">
        <w:trPr>
          <w:gridAfter w:val="11"/>
          <w:wAfter w:w="1025" w:type="pct"/>
          <w:trHeight w:val="131"/>
        </w:trPr>
        <w:tc>
          <w:tcPr>
            <w:tcW w:w="59" w:type="pct"/>
            <w:vMerge w:val="restart"/>
            <w:shd w:val="clear" w:color="auto" w:fill="auto"/>
          </w:tcPr>
          <w:p w:rsidR="00F90B99" w:rsidRPr="00520FB2" w:rsidRDefault="00F90B99" w:rsidP="00F90B99">
            <w:pPr>
              <w:pStyle w:val="a6"/>
              <w:snapToGrid w:val="0"/>
              <w:jc w:val="center"/>
              <w:rPr>
                <w:sz w:val="18"/>
                <w:szCs w:val="18"/>
              </w:rPr>
            </w:pPr>
          </w:p>
          <w:p w:rsidR="00F90B99" w:rsidRPr="00520FB2" w:rsidRDefault="00F90B99" w:rsidP="00F90B99">
            <w:pPr>
              <w:pStyle w:val="a6"/>
              <w:snapToGrid w:val="0"/>
              <w:jc w:val="center"/>
              <w:rPr>
                <w:sz w:val="18"/>
                <w:szCs w:val="18"/>
              </w:rPr>
            </w:pPr>
          </w:p>
        </w:tc>
        <w:tc>
          <w:tcPr>
            <w:tcW w:w="997" w:type="pct"/>
            <w:gridSpan w:val="2"/>
            <w:vMerge/>
            <w:shd w:val="clear" w:color="auto" w:fill="auto"/>
          </w:tcPr>
          <w:p w:rsidR="00F90B99" w:rsidRPr="00520FB2" w:rsidRDefault="00F90B99" w:rsidP="00F90B99">
            <w:pPr>
              <w:pStyle w:val="a6"/>
              <w:snapToGrid w:val="0"/>
              <w:jc w:val="center"/>
              <w:rPr>
                <w:sz w:val="18"/>
                <w:szCs w:val="18"/>
              </w:rPr>
            </w:pPr>
          </w:p>
        </w:tc>
        <w:tc>
          <w:tcPr>
            <w:tcW w:w="59" w:type="pct"/>
            <w:gridSpan w:val="2"/>
            <w:vMerge w:val="restart"/>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113" w:type="pct"/>
            <w:gridSpan w:val="4"/>
            <w:shd w:val="clear" w:color="auto" w:fill="auto"/>
          </w:tcPr>
          <w:p w:rsidR="00F90B99" w:rsidRPr="00520FB2" w:rsidRDefault="00F90B99" w:rsidP="00F90B99">
            <w:pPr>
              <w:pStyle w:val="a6"/>
              <w:snapToGrid w:val="0"/>
              <w:jc w:val="center"/>
              <w:rPr>
                <w:sz w:val="18"/>
                <w:szCs w:val="18"/>
              </w:rPr>
            </w:pPr>
          </w:p>
        </w:tc>
        <w:tc>
          <w:tcPr>
            <w:tcW w:w="680" w:type="pct"/>
            <w:gridSpan w:val="4"/>
            <w:shd w:val="clear" w:color="auto" w:fill="auto"/>
          </w:tcPr>
          <w:p w:rsidR="00F90B99" w:rsidRPr="00520FB2" w:rsidRDefault="00F90B99" w:rsidP="00F90B99">
            <w:pPr>
              <w:pStyle w:val="a6"/>
              <w:snapToGrid w:val="0"/>
              <w:jc w:val="center"/>
              <w:rPr>
                <w:sz w:val="18"/>
                <w:szCs w:val="18"/>
              </w:rPr>
            </w:pPr>
          </w:p>
        </w:tc>
        <w:tc>
          <w:tcPr>
            <w:tcW w:w="48" w:type="pct"/>
            <w:shd w:val="clear" w:color="auto" w:fill="auto"/>
          </w:tcPr>
          <w:p w:rsidR="00F90B99" w:rsidRPr="00520FB2" w:rsidRDefault="00F90B99" w:rsidP="00F90B99">
            <w:pPr>
              <w:pStyle w:val="a6"/>
              <w:snapToGrid w:val="0"/>
              <w:jc w:val="center"/>
              <w:rPr>
                <w:sz w:val="18"/>
                <w:szCs w:val="18"/>
              </w:rPr>
            </w:pPr>
          </w:p>
        </w:tc>
        <w:tc>
          <w:tcPr>
            <w:tcW w:w="27" w:type="pct"/>
            <w:shd w:val="clear" w:color="auto" w:fill="auto"/>
          </w:tcPr>
          <w:p w:rsidR="00F90B99" w:rsidRPr="00520FB2" w:rsidRDefault="00F90B99" w:rsidP="00F90B99">
            <w:pPr>
              <w:snapToGrid w:val="0"/>
              <w:rPr>
                <w:sz w:val="18"/>
                <w:szCs w:val="18"/>
              </w:rPr>
            </w:pPr>
          </w:p>
        </w:tc>
        <w:tc>
          <w:tcPr>
            <w:tcW w:w="27" w:type="pct"/>
            <w:shd w:val="clear" w:color="auto" w:fill="auto"/>
          </w:tcPr>
          <w:p w:rsidR="00F90B99" w:rsidRPr="00520FB2" w:rsidRDefault="00F90B99" w:rsidP="00F90B99">
            <w:pPr>
              <w:snapToGrid w:val="0"/>
              <w:rPr>
                <w:sz w:val="18"/>
                <w:szCs w:val="18"/>
              </w:rPr>
            </w:pPr>
          </w:p>
        </w:tc>
        <w:tc>
          <w:tcPr>
            <w:tcW w:w="19" w:type="pct"/>
            <w:gridSpan w:val="2"/>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vMerge/>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927" w:type="pct"/>
            <w:gridSpan w:val="5"/>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vMerge/>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vMerge/>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tcBorders>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Управление образования администрации  Малосерд</w:t>
            </w:r>
            <w:r w:rsidRPr="00520FB2">
              <w:rPr>
                <w:sz w:val="18"/>
                <w:szCs w:val="18"/>
              </w:rPr>
              <w:t>о</w:t>
            </w:r>
            <w:r w:rsidRPr="00520FB2">
              <w:rPr>
                <w:sz w:val="18"/>
                <w:szCs w:val="18"/>
              </w:rPr>
              <w:t>бинского района</w:t>
            </w:r>
          </w:p>
        </w:tc>
        <w:tc>
          <w:tcPr>
            <w:tcW w:w="59"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122"/>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val="restar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tcBorders>
              <w:left w:val="single" w:sz="1"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Управление социальной защиты населения админис</w:t>
            </w:r>
            <w:r w:rsidRPr="00520FB2">
              <w:rPr>
                <w:sz w:val="18"/>
                <w:szCs w:val="18"/>
              </w:rPr>
              <w:t>т</w:t>
            </w:r>
            <w:r w:rsidRPr="00520FB2">
              <w:rPr>
                <w:sz w:val="18"/>
                <w:szCs w:val="18"/>
              </w:rPr>
              <w:t>рации Малосердобинского района</w:t>
            </w: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val="restart"/>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Pr>
        <w:tc>
          <w:tcPr>
            <w:tcW w:w="59" w:type="pct"/>
            <w:shd w:val="clear" w:color="auto" w:fill="auto"/>
          </w:tcPr>
          <w:p w:rsidR="00F90B99" w:rsidRPr="00520FB2" w:rsidRDefault="00F90B99" w:rsidP="00F90B99">
            <w:pPr>
              <w:pStyle w:val="a6"/>
              <w:snapToGrid w:val="0"/>
              <w:jc w:val="center"/>
              <w:rPr>
                <w:sz w:val="18"/>
                <w:szCs w:val="18"/>
              </w:rPr>
            </w:pPr>
          </w:p>
        </w:tc>
        <w:tc>
          <w:tcPr>
            <w:tcW w:w="997" w:type="pct"/>
            <w:gridSpan w:val="2"/>
            <w:shd w:val="clear" w:color="auto" w:fill="auto"/>
          </w:tcPr>
          <w:p w:rsidR="00F90B99" w:rsidRPr="00520FB2" w:rsidRDefault="00F90B99" w:rsidP="00F90B99">
            <w:pPr>
              <w:pStyle w:val="a6"/>
              <w:snapToGrid w:val="0"/>
              <w:jc w:val="center"/>
              <w:rPr>
                <w:sz w:val="18"/>
                <w:szCs w:val="18"/>
              </w:rPr>
            </w:pPr>
          </w:p>
        </w:tc>
        <w:tc>
          <w:tcPr>
            <w:tcW w:w="59" w:type="pct"/>
            <w:gridSpan w:val="2"/>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822" w:type="pct"/>
            <w:gridSpan w:val="3"/>
            <w:shd w:val="clear" w:color="auto" w:fill="auto"/>
          </w:tcPr>
          <w:p w:rsidR="00F90B99" w:rsidRPr="00520FB2" w:rsidRDefault="00F90B99" w:rsidP="00F90B99">
            <w:pPr>
              <w:pStyle w:val="a6"/>
              <w:snapToGrid w:val="0"/>
              <w:jc w:val="center"/>
              <w:rPr>
                <w:sz w:val="18"/>
                <w:szCs w:val="18"/>
              </w:rPr>
            </w:pPr>
          </w:p>
        </w:tc>
        <w:tc>
          <w:tcPr>
            <w:tcW w:w="5" w:type="pct"/>
            <w:shd w:val="clear" w:color="auto" w:fill="auto"/>
          </w:tcPr>
          <w:p w:rsidR="00F90B99" w:rsidRPr="00520FB2" w:rsidRDefault="00F90B99" w:rsidP="00F90B99">
            <w:pPr>
              <w:pStyle w:val="a6"/>
              <w:snapToGrid w:val="0"/>
              <w:jc w:val="center"/>
              <w:rPr>
                <w:sz w:val="18"/>
                <w:szCs w:val="18"/>
              </w:rPr>
            </w:pPr>
          </w:p>
        </w:tc>
        <w:tc>
          <w:tcPr>
            <w:tcW w:w="15" w:type="pct"/>
            <w:shd w:val="clear" w:color="auto" w:fill="auto"/>
          </w:tcPr>
          <w:p w:rsidR="00F90B99" w:rsidRPr="00520FB2" w:rsidRDefault="00F90B99" w:rsidP="00F90B99">
            <w:pPr>
              <w:pStyle w:val="a6"/>
              <w:snapToGrid w:val="0"/>
              <w:jc w:val="center"/>
              <w:rPr>
                <w:sz w:val="18"/>
                <w:szCs w:val="18"/>
              </w:rPr>
            </w:pPr>
          </w:p>
        </w:tc>
        <w:tc>
          <w:tcPr>
            <w:tcW w:w="60" w:type="pct"/>
            <w:vMerge/>
            <w:tcBorders>
              <w:top w:val="single" w:sz="8" w:space="0" w:color="000000"/>
              <w:left w:val="single" w:sz="8" w:space="0" w:color="000000"/>
              <w:bottom w:val="single" w:sz="8" w:space="0" w:color="000000"/>
            </w:tcBorders>
            <w:shd w:val="clear" w:color="auto" w:fill="auto"/>
          </w:tcPr>
          <w:p w:rsidR="00F90B99" w:rsidRPr="00520FB2" w:rsidRDefault="00F90B99" w:rsidP="00F90B99">
            <w:pPr>
              <w:pStyle w:val="a6"/>
              <w:snapToGrid w:val="0"/>
              <w:jc w:val="center"/>
              <w:rPr>
                <w:sz w:val="18"/>
                <w:szCs w:val="18"/>
              </w:rPr>
            </w:pPr>
          </w:p>
        </w:tc>
        <w:tc>
          <w:tcPr>
            <w:tcW w:w="868" w:type="pct"/>
            <w:gridSpan w:val="4"/>
            <w:vMerge w:val="restart"/>
            <w:tcBorders>
              <w:top w:val="single" w:sz="8" w:space="0" w:color="000000"/>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r w:rsidRPr="00520FB2">
              <w:rPr>
                <w:sz w:val="18"/>
                <w:szCs w:val="18"/>
              </w:rPr>
              <w:t>МБОУ ДОД ДШИ</w:t>
            </w: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r w:rsidR="00F90B99" w:rsidRPr="00520FB2" w:rsidTr="00F90B99">
        <w:trPr>
          <w:gridAfter w:val="1"/>
          <w:wAfter w:w="9" w:type="pct"/>
          <w:trHeight w:val="60"/>
        </w:trPr>
        <w:tc>
          <w:tcPr>
            <w:tcW w:w="1956" w:type="pct"/>
            <w:gridSpan w:val="8"/>
            <w:shd w:val="clear" w:color="auto" w:fill="auto"/>
          </w:tcPr>
          <w:p w:rsidR="00F90B99" w:rsidRPr="00520FB2" w:rsidRDefault="00F90B99" w:rsidP="00F90B99">
            <w:pPr>
              <w:tabs>
                <w:tab w:val="left" w:pos="5880"/>
              </w:tabs>
              <w:snapToGrid w:val="0"/>
              <w:rPr>
                <w:sz w:val="18"/>
                <w:szCs w:val="18"/>
              </w:rPr>
            </w:pPr>
            <w:r w:rsidRPr="00520FB2">
              <w:rPr>
                <w:sz w:val="18"/>
                <w:szCs w:val="18"/>
              </w:rPr>
              <w:t>* - выделенные цветом -  с правом образования юридич</w:t>
            </w:r>
            <w:r w:rsidRPr="00520FB2">
              <w:rPr>
                <w:sz w:val="18"/>
                <w:szCs w:val="18"/>
              </w:rPr>
              <w:t>е</w:t>
            </w:r>
            <w:r w:rsidRPr="00520FB2">
              <w:rPr>
                <w:sz w:val="18"/>
                <w:szCs w:val="18"/>
              </w:rPr>
              <w:t>ского лица</w:t>
            </w:r>
          </w:p>
        </w:tc>
        <w:tc>
          <w:tcPr>
            <w:tcW w:w="60" w:type="pct"/>
            <w:gridSpan w:val="3"/>
            <w:shd w:val="clear" w:color="auto" w:fill="auto"/>
          </w:tcPr>
          <w:p w:rsidR="00F90B99" w:rsidRPr="00520FB2" w:rsidRDefault="00F90B99" w:rsidP="00F90B99">
            <w:pPr>
              <w:pStyle w:val="a6"/>
              <w:snapToGrid w:val="0"/>
              <w:jc w:val="center"/>
              <w:rPr>
                <w:sz w:val="18"/>
                <w:szCs w:val="18"/>
              </w:rPr>
            </w:pPr>
          </w:p>
        </w:tc>
        <w:tc>
          <w:tcPr>
            <w:tcW w:w="60" w:type="pct"/>
            <w:shd w:val="clear" w:color="auto" w:fill="auto"/>
          </w:tcPr>
          <w:p w:rsidR="00F90B99" w:rsidRPr="00520FB2" w:rsidRDefault="00F90B99" w:rsidP="00F90B99">
            <w:pPr>
              <w:pStyle w:val="a6"/>
              <w:snapToGrid w:val="0"/>
              <w:jc w:val="center"/>
              <w:rPr>
                <w:sz w:val="18"/>
                <w:szCs w:val="18"/>
              </w:rPr>
            </w:pPr>
          </w:p>
        </w:tc>
        <w:tc>
          <w:tcPr>
            <w:tcW w:w="868" w:type="pct"/>
            <w:gridSpan w:val="4"/>
            <w:vMerge/>
            <w:tcBorders>
              <w:left w:val="single" w:sz="8" w:space="0" w:color="000000"/>
              <w:bottom w:val="single" w:sz="8" w:space="0" w:color="000000"/>
            </w:tcBorders>
            <w:shd w:val="clear" w:color="auto" w:fill="B8CCE4"/>
          </w:tcPr>
          <w:p w:rsidR="00F90B99" w:rsidRPr="00520FB2" w:rsidRDefault="00F90B99" w:rsidP="00F90B99">
            <w:pPr>
              <w:pStyle w:val="a6"/>
              <w:snapToGrid w:val="0"/>
              <w:jc w:val="center"/>
              <w:rPr>
                <w:sz w:val="18"/>
                <w:szCs w:val="18"/>
              </w:rPr>
            </w:pPr>
          </w:p>
        </w:tc>
        <w:tc>
          <w:tcPr>
            <w:tcW w:w="59" w:type="pct"/>
            <w:tcBorders>
              <w:left w:val="single" w:sz="8" w:space="0" w:color="000000"/>
            </w:tcBorders>
            <w:shd w:val="clear" w:color="auto" w:fill="auto"/>
          </w:tcPr>
          <w:p w:rsidR="00F90B99" w:rsidRPr="00520FB2" w:rsidRDefault="00F90B99" w:rsidP="00F90B99">
            <w:pPr>
              <w:pStyle w:val="a6"/>
              <w:snapToGrid w:val="0"/>
              <w:jc w:val="center"/>
              <w:rPr>
                <w:sz w:val="18"/>
                <w:szCs w:val="18"/>
              </w:rPr>
            </w:pPr>
          </w:p>
        </w:tc>
        <w:tc>
          <w:tcPr>
            <w:tcW w:w="59" w:type="pct"/>
            <w:shd w:val="clear" w:color="auto" w:fill="auto"/>
          </w:tcPr>
          <w:p w:rsidR="00F90B99" w:rsidRPr="00520FB2" w:rsidRDefault="00F90B99" w:rsidP="00F90B99">
            <w:pPr>
              <w:pStyle w:val="a6"/>
              <w:snapToGrid w:val="0"/>
              <w:jc w:val="center"/>
              <w:rPr>
                <w:sz w:val="18"/>
                <w:szCs w:val="18"/>
              </w:rPr>
            </w:pPr>
          </w:p>
        </w:tc>
        <w:tc>
          <w:tcPr>
            <w:tcW w:w="703" w:type="pct"/>
            <w:gridSpan w:val="7"/>
            <w:shd w:val="clear" w:color="auto" w:fill="auto"/>
          </w:tcPr>
          <w:p w:rsidR="00F90B99" w:rsidRPr="00520FB2" w:rsidRDefault="00F90B99" w:rsidP="00F90B99">
            <w:pPr>
              <w:pStyle w:val="a6"/>
              <w:snapToGrid w:val="0"/>
              <w:jc w:val="center"/>
              <w:rPr>
                <w:sz w:val="18"/>
                <w:szCs w:val="18"/>
              </w:rPr>
            </w:pPr>
          </w:p>
        </w:tc>
        <w:tc>
          <w:tcPr>
            <w:tcW w:w="195" w:type="pct"/>
            <w:gridSpan w:val="5"/>
            <w:shd w:val="clear" w:color="auto" w:fill="auto"/>
          </w:tcPr>
          <w:p w:rsidR="00F90B99" w:rsidRPr="00520FB2" w:rsidRDefault="00F90B99" w:rsidP="00F90B99">
            <w:pPr>
              <w:pStyle w:val="a6"/>
              <w:snapToGrid w:val="0"/>
              <w:jc w:val="center"/>
              <w:rPr>
                <w:sz w:val="18"/>
                <w:szCs w:val="18"/>
              </w:rPr>
            </w:pPr>
          </w:p>
        </w:tc>
        <w:tc>
          <w:tcPr>
            <w:tcW w:w="63" w:type="pct"/>
            <w:gridSpan w:val="2"/>
            <w:shd w:val="clear" w:color="auto" w:fill="auto"/>
          </w:tcPr>
          <w:p w:rsidR="00F90B99" w:rsidRPr="00520FB2" w:rsidRDefault="00F90B99" w:rsidP="00F90B99">
            <w:pPr>
              <w:pStyle w:val="a6"/>
              <w:snapToGrid w:val="0"/>
              <w:jc w:val="center"/>
              <w:rPr>
                <w:sz w:val="18"/>
                <w:szCs w:val="18"/>
              </w:rPr>
            </w:pPr>
          </w:p>
        </w:tc>
        <w:tc>
          <w:tcPr>
            <w:tcW w:w="63" w:type="pct"/>
            <w:shd w:val="clear" w:color="auto" w:fill="auto"/>
          </w:tcPr>
          <w:p w:rsidR="00F90B99" w:rsidRPr="00520FB2" w:rsidRDefault="00F90B99" w:rsidP="00F90B99">
            <w:pPr>
              <w:pStyle w:val="a6"/>
              <w:snapToGrid w:val="0"/>
              <w:jc w:val="center"/>
              <w:rPr>
                <w:sz w:val="18"/>
                <w:szCs w:val="18"/>
              </w:rPr>
            </w:pPr>
          </w:p>
        </w:tc>
        <w:tc>
          <w:tcPr>
            <w:tcW w:w="759" w:type="pct"/>
            <w:shd w:val="clear" w:color="auto" w:fill="auto"/>
          </w:tcPr>
          <w:p w:rsidR="00F90B99" w:rsidRPr="00520FB2" w:rsidRDefault="00F90B99" w:rsidP="00F90B99">
            <w:pPr>
              <w:pStyle w:val="a6"/>
              <w:snapToGrid w:val="0"/>
              <w:jc w:val="center"/>
              <w:rPr>
                <w:sz w:val="18"/>
                <w:szCs w:val="18"/>
              </w:rPr>
            </w:pPr>
          </w:p>
        </w:tc>
        <w:tc>
          <w:tcPr>
            <w:tcW w:w="54" w:type="pct"/>
            <w:gridSpan w:val="2"/>
            <w:shd w:val="clear" w:color="auto" w:fill="auto"/>
          </w:tcPr>
          <w:p w:rsidR="00F90B99" w:rsidRPr="00520FB2" w:rsidRDefault="00F90B99" w:rsidP="00F90B99">
            <w:pPr>
              <w:pStyle w:val="a6"/>
              <w:snapToGrid w:val="0"/>
              <w:jc w:val="center"/>
              <w:rPr>
                <w:sz w:val="18"/>
                <w:szCs w:val="18"/>
              </w:rPr>
            </w:pPr>
          </w:p>
        </w:tc>
        <w:tc>
          <w:tcPr>
            <w:tcW w:w="30" w:type="pct"/>
            <w:gridSpan w:val="2"/>
            <w:shd w:val="clear" w:color="auto" w:fill="auto"/>
          </w:tcPr>
          <w:p w:rsidR="00F90B99" w:rsidRPr="00520FB2" w:rsidRDefault="00F90B99" w:rsidP="00F90B99">
            <w:pPr>
              <w:snapToGrid w:val="0"/>
              <w:rPr>
                <w:sz w:val="18"/>
                <w:szCs w:val="18"/>
              </w:rPr>
            </w:pPr>
          </w:p>
        </w:tc>
        <w:tc>
          <w:tcPr>
            <w:tcW w:w="29" w:type="pct"/>
            <w:gridSpan w:val="2"/>
            <w:shd w:val="clear" w:color="auto" w:fill="auto"/>
          </w:tcPr>
          <w:p w:rsidR="00F90B99" w:rsidRPr="00520FB2" w:rsidRDefault="00F90B99" w:rsidP="00F90B99">
            <w:pPr>
              <w:snapToGrid w:val="0"/>
              <w:rPr>
                <w:sz w:val="18"/>
                <w:szCs w:val="18"/>
              </w:rPr>
            </w:pPr>
          </w:p>
        </w:tc>
        <w:tc>
          <w:tcPr>
            <w:tcW w:w="32" w:type="pct"/>
            <w:shd w:val="clear" w:color="auto" w:fill="auto"/>
          </w:tcPr>
          <w:p w:rsidR="00F90B99" w:rsidRPr="00520FB2" w:rsidRDefault="00F90B99" w:rsidP="00F90B99">
            <w:pPr>
              <w:snapToGrid w:val="0"/>
              <w:rPr>
                <w:sz w:val="18"/>
                <w:szCs w:val="18"/>
              </w:rPr>
            </w:pPr>
          </w:p>
        </w:tc>
      </w:tr>
    </w:tbl>
    <w:p w:rsidR="00F90B99" w:rsidRPr="00520FB2" w:rsidRDefault="00F90B99" w:rsidP="00F90B99">
      <w:pPr>
        <w:tabs>
          <w:tab w:val="left" w:pos="5880"/>
        </w:tabs>
        <w:jc w:val="center"/>
        <w:rPr>
          <w:sz w:val="18"/>
          <w:szCs w:val="18"/>
        </w:rPr>
      </w:pPr>
    </w:p>
    <w:p w:rsidR="003F537B" w:rsidRPr="00E478E2" w:rsidRDefault="003F537B" w:rsidP="00F90B99">
      <w:pPr>
        <w:rPr>
          <w:sz w:val="18"/>
          <w:szCs w:val="18"/>
        </w:rPr>
      </w:pPr>
    </w:p>
    <w:p w:rsidR="003F537B" w:rsidRPr="003F537B" w:rsidRDefault="003F537B" w:rsidP="00F90B99">
      <w:pPr>
        <w:rPr>
          <w:sz w:val="18"/>
          <w:szCs w:val="18"/>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№356-41/IV</w:t>
      </w:r>
    </w:p>
    <w:p w:rsidR="00F90B99" w:rsidRPr="00F94800" w:rsidRDefault="00F90B99" w:rsidP="00F90B99">
      <w:pPr>
        <w:jc w:val="center"/>
        <w:rPr>
          <w:b/>
          <w:sz w:val="18"/>
          <w:szCs w:val="18"/>
        </w:rPr>
      </w:pPr>
      <w:r w:rsidRPr="00F94800">
        <w:rPr>
          <w:b/>
          <w:sz w:val="18"/>
          <w:szCs w:val="18"/>
        </w:rPr>
        <w:t>О проекте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w:t>
      </w:r>
    </w:p>
    <w:p w:rsidR="00F90B99" w:rsidRPr="00F94800" w:rsidRDefault="00F90B99" w:rsidP="00F90B99">
      <w:pPr>
        <w:ind w:firstLine="720"/>
        <w:rPr>
          <w:sz w:val="18"/>
          <w:szCs w:val="18"/>
        </w:rPr>
      </w:pPr>
    </w:p>
    <w:p w:rsidR="00F90B99" w:rsidRPr="00F94800" w:rsidRDefault="00F90B99" w:rsidP="00F90B99">
      <w:pPr>
        <w:ind w:firstLine="720"/>
        <w:rPr>
          <w:sz w:val="18"/>
          <w:szCs w:val="18"/>
        </w:rPr>
      </w:pPr>
      <w:r w:rsidRPr="00F94800">
        <w:rPr>
          <w:sz w:val="18"/>
          <w:szCs w:val="18"/>
        </w:rPr>
        <w:t xml:space="preserve">В целях приведения Устава Малосердобинского района Пензенской области в соответствие с законодательством Российской Федерации, 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и статьей 18 Устава Малосердобинского района Пензенской области, </w:t>
      </w:r>
    </w:p>
    <w:p w:rsidR="00F90B99" w:rsidRPr="00F94800" w:rsidRDefault="00F90B99" w:rsidP="00F90B99">
      <w:pPr>
        <w:jc w:val="center"/>
        <w:rPr>
          <w:b/>
          <w:sz w:val="18"/>
          <w:szCs w:val="18"/>
        </w:rPr>
      </w:pPr>
    </w:p>
    <w:p w:rsidR="00F90B99" w:rsidRPr="00F94800" w:rsidRDefault="00F90B99" w:rsidP="00F90B99">
      <w:pPr>
        <w:jc w:val="center"/>
        <w:rPr>
          <w:b/>
          <w:sz w:val="18"/>
          <w:szCs w:val="18"/>
        </w:rPr>
      </w:pPr>
      <w:r w:rsidRPr="00F94800">
        <w:rPr>
          <w:b/>
          <w:sz w:val="18"/>
          <w:szCs w:val="18"/>
        </w:rPr>
        <w:t>Собрание представителей</w:t>
      </w:r>
      <w:r w:rsidRPr="00F94800">
        <w:rPr>
          <w:b/>
          <w:i/>
          <w:sz w:val="18"/>
          <w:szCs w:val="18"/>
        </w:rPr>
        <w:t xml:space="preserve"> </w:t>
      </w:r>
      <w:r w:rsidRPr="00F94800">
        <w:rPr>
          <w:b/>
          <w:sz w:val="18"/>
          <w:szCs w:val="18"/>
        </w:rPr>
        <w:t>Малосердобинского</w:t>
      </w:r>
      <w:r w:rsidRPr="00F94800">
        <w:rPr>
          <w:b/>
          <w:i/>
          <w:sz w:val="18"/>
          <w:szCs w:val="18"/>
        </w:rPr>
        <w:t xml:space="preserve"> </w:t>
      </w:r>
      <w:r w:rsidRPr="00F94800">
        <w:rPr>
          <w:b/>
          <w:sz w:val="18"/>
          <w:szCs w:val="18"/>
        </w:rPr>
        <w:t>района</w:t>
      </w:r>
      <w:r w:rsidRPr="00F94800">
        <w:rPr>
          <w:b/>
          <w:i/>
          <w:sz w:val="18"/>
          <w:szCs w:val="18"/>
        </w:rPr>
        <w:t xml:space="preserve"> </w:t>
      </w:r>
      <w:r w:rsidRPr="00F94800">
        <w:rPr>
          <w:b/>
          <w:sz w:val="18"/>
          <w:szCs w:val="18"/>
        </w:rPr>
        <w:t>РЕШИЛО:</w:t>
      </w:r>
    </w:p>
    <w:p w:rsidR="00F90B99" w:rsidRPr="00F94800" w:rsidRDefault="00F90B99" w:rsidP="00F90B99">
      <w:pPr>
        <w:ind w:firstLine="720"/>
        <w:rPr>
          <w:sz w:val="18"/>
          <w:szCs w:val="18"/>
        </w:rPr>
      </w:pPr>
      <w:r w:rsidRPr="00F94800">
        <w:rPr>
          <w:sz w:val="18"/>
          <w:szCs w:val="18"/>
        </w:rPr>
        <w:t>1. Одобрить проект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w:t>
      </w:r>
    </w:p>
    <w:p w:rsidR="00F90B99" w:rsidRPr="00F94800" w:rsidRDefault="00F90B99" w:rsidP="00F90B99">
      <w:pPr>
        <w:ind w:firstLine="720"/>
        <w:rPr>
          <w:sz w:val="18"/>
          <w:szCs w:val="18"/>
        </w:rPr>
      </w:pPr>
      <w:r w:rsidRPr="00F94800">
        <w:rPr>
          <w:sz w:val="18"/>
          <w:szCs w:val="18"/>
        </w:rPr>
        <w:t>2. Назначить публичные слушания по проекту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 на «12» февраля 2021 года.</w:t>
      </w:r>
    </w:p>
    <w:p w:rsidR="00F90B99" w:rsidRPr="00F94800" w:rsidRDefault="00F90B99" w:rsidP="00F90B99">
      <w:pPr>
        <w:ind w:firstLine="720"/>
        <w:rPr>
          <w:sz w:val="18"/>
          <w:szCs w:val="18"/>
        </w:rPr>
      </w:pPr>
      <w:r w:rsidRPr="00F94800">
        <w:rPr>
          <w:sz w:val="18"/>
          <w:szCs w:val="18"/>
        </w:rPr>
        <w:t>Место проведения публичных слушаний малый зал администрации района в 10.00 часов.</w:t>
      </w:r>
    </w:p>
    <w:p w:rsidR="00F90B99" w:rsidRPr="00F94800" w:rsidRDefault="00F90B99" w:rsidP="00F90B99">
      <w:pPr>
        <w:ind w:firstLine="720"/>
        <w:rPr>
          <w:sz w:val="18"/>
          <w:szCs w:val="18"/>
        </w:rPr>
      </w:pPr>
      <w:r w:rsidRPr="00F94800">
        <w:rPr>
          <w:sz w:val="18"/>
          <w:szCs w:val="18"/>
        </w:rPr>
        <w:t>3. Утвердить организационный комитет по проведению публичных слушаний:</w:t>
      </w:r>
    </w:p>
    <w:p w:rsidR="00F90B99" w:rsidRPr="00F94800" w:rsidRDefault="00F90B99" w:rsidP="00F90B99">
      <w:pPr>
        <w:ind w:firstLine="720"/>
        <w:rPr>
          <w:sz w:val="18"/>
          <w:szCs w:val="18"/>
        </w:rPr>
      </w:pPr>
      <w:r w:rsidRPr="00F94800">
        <w:rPr>
          <w:sz w:val="18"/>
          <w:szCs w:val="18"/>
        </w:rPr>
        <w:t>- Бирюков Алексей Викторович – депутат Собрания представителей Малосердобинского района;</w:t>
      </w:r>
    </w:p>
    <w:p w:rsidR="00F90B99" w:rsidRPr="00F94800" w:rsidRDefault="00F90B99" w:rsidP="00F90B99">
      <w:pPr>
        <w:ind w:firstLine="720"/>
        <w:rPr>
          <w:sz w:val="18"/>
          <w:szCs w:val="18"/>
        </w:rPr>
      </w:pPr>
      <w:r w:rsidRPr="00F94800">
        <w:rPr>
          <w:sz w:val="18"/>
          <w:szCs w:val="18"/>
        </w:rPr>
        <w:t>- Хохлова Ирина Анатольевна – руководитель аппарата  администрации района (по согласованию);</w:t>
      </w:r>
    </w:p>
    <w:p w:rsidR="00F90B99" w:rsidRPr="00F94800" w:rsidRDefault="00F90B99" w:rsidP="00F90B99">
      <w:pPr>
        <w:ind w:firstLine="720"/>
        <w:rPr>
          <w:sz w:val="18"/>
          <w:szCs w:val="18"/>
        </w:rPr>
      </w:pPr>
      <w:r w:rsidRPr="00F94800">
        <w:rPr>
          <w:sz w:val="18"/>
          <w:szCs w:val="18"/>
        </w:rPr>
        <w:t>- Денисова Наталья Александровна – депутат Собрания представителей Малосердобинского района;</w:t>
      </w:r>
    </w:p>
    <w:p w:rsidR="00F90B99" w:rsidRPr="00F94800" w:rsidRDefault="00F90B99" w:rsidP="00F90B99">
      <w:pPr>
        <w:ind w:firstLine="720"/>
        <w:rPr>
          <w:sz w:val="18"/>
          <w:szCs w:val="18"/>
        </w:rPr>
      </w:pPr>
      <w:r w:rsidRPr="00F94800">
        <w:rPr>
          <w:sz w:val="18"/>
          <w:szCs w:val="18"/>
        </w:rPr>
        <w:t xml:space="preserve">- Андреев Максим Васильевич – начальник отдела правовой, антикоррупционной и кадровой работы администрации Малосердобинского района (по согласованию); </w:t>
      </w:r>
    </w:p>
    <w:p w:rsidR="00F90B99" w:rsidRPr="00F94800" w:rsidRDefault="00F90B99" w:rsidP="00F90B99">
      <w:pPr>
        <w:ind w:firstLine="720"/>
        <w:rPr>
          <w:sz w:val="18"/>
          <w:szCs w:val="18"/>
        </w:rPr>
      </w:pPr>
      <w:r w:rsidRPr="00F94800">
        <w:rPr>
          <w:sz w:val="18"/>
          <w:szCs w:val="18"/>
        </w:rPr>
        <w:t>- Лебедева Кристина Владиславовна – старший эксперт отдела правовой, антикоррупционной и кадровой работы администрации Малосердобинского района (по согласованию);</w:t>
      </w:r>
    </w:p>
    <w:p w:rsidR="00F90B99" w:rsidRPr="00F94800" w:rsidRDefault="00F90B99" w:rsidP="00F90B99">
      <w:pPr>
        <w:ind w:firstLine="720"/>
        <w:rPr>
          <w:sz w:val="18"/>
          <w:szCs w:val="18"/>
        </w:rPr>
      </w:pPr>
      <w:r w:rsidRPr="00F94800">
        <w:rPr>
          <w:sz w:val="18"/>
          <w:szCs w:val="18"/>
        </w:rPr>
        <w:t xml:space="preserve">- </w:t>
      </w:r>
      <w:proofErr w:type="spellStart"/>
      <w:r w:rsidRPr="00F94800">
        <w:rPr>
          <w:sz w:val="18"/>
          <w:szCs w:val="18"/>
        </w:rPr>
        <w:t>Финаева</w:t>
      </w:r>
      <w:proofErr w:type="spellEnd"/>
      <w:r w:rsidRPr="00F94800">
        <w:rPr>
          <w:sz w:val="18"/>
          <w:szCs w:val="18"/>
        </w:rPr>
        <w:t xml:space="preserve"> Лариса Валерьевна – начальник управления финансов администрации Малосердобинского района (по согласованию).</w:t>
      </w:r>
    </w:p>
    <w:p w:rsidR="00F90B99" w:rsidRPr="00F94800" w:rsidRDefault="00F90B99" w:rsidP="00F90B99">
      <w:pPr>
        <w:ind w:firstLine="720"/>
        <w:rPr>
          <w:spacing w:val="-20"/>
          <w:sz w:val="18"/>
          <w:szCs w:val="18"/>
        </w:rPr>
      </w:pPr>
      <w:r w:rsidRPr="00F94800">
        <w:rPr>
          <w:sz w:val="18"/>
          <w:szCs w:val="18"/>
        </w:rPr>
        <w:t>4. Первое заседание организационного комитета провести</w:t>
      </w:r>
      <w:r w:rsidRPr="00F94800">
        <w:rPr>
          <w:sz w:val="18"/>
          <w:szCs w:val="18"/>
        </w:rPr>
        <w:br/>
      </w:r>
      <w:r w:rsidRPr="00F94800">
        <w:rPr>
          <w:spacing w:val="-20"/>
          <w:sz w:val="18"/>
          <w:szCs w:val="18"/>
        </w:rPr>
        <w:t>«25» января 2021 года.</w:t>
      </w:r>
    </w:p>
    <w:p w:rsidR="00F90B99" w:rsidRPr="00F94800" w:rsidRDefault="00F90B99" w:rsidP="00F90B99">
      <w:pPr>
        <w:pStyle w:val="a7"/>
        <w:spacing w:before="0" w:after="0"/>
        <w:ind w:firstLine="709"/>
        <w:jc w:val="both"/>
        <w:rPr>
          <w:sz w:val="18"/>
          <w:szCs w:val="18"/>
        </w:rPr>
      </w:pPr>
      <w:r w:rsidRPr="00F94800">
        <w:rPr>
          <w:sz w:val="18"/>
          <w:szCs w:val="18"/>
        </w:rPr>
        <w:lastRenderedPageBreak/>
        <w:t xml:space="preserve">5. </w:t>
      </w:r>
      <w:proofErr w:type="gramStart"/>
      <w:r w:rsidRPr="00F94800">
        <w:rPr>
          <w:sz w:val="18"/>
          <w:szCs w:val="18"/>
        </w:rPr>
        <w:t>Предложения граждан по проекту решения Собрания представителей Малосердобинского</w:t>
      </w:r>
      <w:r w:rsidRPr="00F94800">
        <w:rPr>
          <w:i/>
          <w:sz w:val="18"/>
          <w:szCs w:val="18"/>
        </w:rPr>
        <w:t xml:space="preserve"> </w:t>
      </w:r>
      <w:r w:rsidRPr="00F94800">
        <w:rPr>
          <w:sz w:val="18"/>
          <w:szCs w:val="18"/>
        </w:rPr>
        <w:t>района Пензенской области «О внесении изменений в Устав Малосердобинского</w:t>
      </w:r>
      <w:r w:rsidRPr="00F94800">
        <w:rPr>
          <w:i/>
          <w:sz w:val="18"/>
          <w:szCs w:val="18"/>
        </w:rPr>
        <w:t xml:space="preserve"> </w:t>
      </w:r>
      <w:r w:rsidRPr="00F94800">
        <w:rPr>
          <w:sz w:val="18"/>
          <w:szCs w:val="18"/>
        </w:rPr>
        <w:t xml:space="preserve">района Пензенской области» принимаются в организационном отделе администрации района по адресу: с. Малая Сердоба, ул. Ленинская, 38, с 25 января по 11 февраля 2021 года </w:t>
      </w:r>
      <w:r w:rsidRPr="00F94800">
        <w:rPr>
          <w:sz w:val="18"/>
          <w:szCs w:val="18"/>
          <w:lang w:val="en-US"/>
        </w:rPr>
        <w:t>c</w:t>
      </w:r>
      <w:r w:rsidRPr="00F94800">
        <w:rPr>
          <w:sz w:val="18"/>
          <w:szCs w:val="18"/>
        </w:rPr>
        <w:t xml:space="preserve"> 9 до 16 часов (с 12 до 13 часов перерыв на обед).</w:t>
      </w:r>
      <w:proofErr w:type="gramEnd"/>
    </w:p>
    <w:p w:rsidR="00F90B99" w:rsidRPr="00F94800" w:rsidRDefault="00F90B99" w:rsidP="00F90B99">
      <w:pPr>
        <w:ind w:firstLine="709"/>
        <w:rPr>
          <w:sz w:val="18"/>
          <w:szCs w:val="18"/>
        </w:rPr>
      </w:pPr>
      <w:r w:rsidRPr="00F94800">
        <w:rPr>
          <w:sz w:val="18"/>
          <w:szCs w:val="18"/>
        </w:rPr>
        <w:t>6.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p>
    <w:p w:rsidR="00F90B99" w:rsidRPr="00F94800" w:rsidRDefault="00F90B99" w:rsidP="00F90B99">
      <w:pPr>
        <w:ind w:firstLine="709"/>
        <w:rPr>
          <w:sz w:val="18"/>
          <w:szCs w:val="18"/>
        </w:rPr>
      </w:pPr>
      <w:r w:rsidRPr="00F94800">
        <w:rPr>
          <w:sz w:val="18"/>
          <w:szCs w:val="18"/>
        </w:rPr>
        <w:t xml:space="preserve">7. </w:t>
      </w:r>
      <w:proofErr w:type="gramStart"/>
      <w:r w:rsidRPr="00F94800">
        <w:rPr>
          <w:sz w:val="18"/>
          <w:szCs w:val="18"/>
        </w:rPr>
        <w:t>Контроль за</w:t>
      </w:r>
      <w:proofErr w:type="gramEnd"/>
      <w:r w:rsidRPr="00F94800">
        <w:rPr>
          <w:sz w:val="18"/>
          <w:szCs w:val="18"/>
        </w:rPr>
        <w:t xml:space="preserve"> выполнением настоящего решения возложить на главу Малосердобинского района Пензенской области (</w:t>
      </w:r>
      <w:proofErr w:type="spellStart"/>
      <w:r w:rsidRPr="00F94800">
        <w:rPr>
          <w:sz w:val="18"/>
          <w:szCs w:val="18"/>
        </w:rPr>
        <w:t>Сероглазова</w:t>
      </w:r>
      <w:proofErr w:type="spellEnd"/>
      <w:r w:rsidRPr="00F94800">
        <w:rPr>
          <w:sz w:val="18"/>
          <w:szCs w:val="18"/>
        </w:rPr>
        <w:t xml:space="preserve"> С.С.).</w:t>
      </w:r>
    </w:p>
    <w:p w:rsidR="00F90B99" w:rsidRPr="00F94800" w:rsidRDefault="00F90B99" w:rsidP="00F90B99">
      <w:pPr>
        <w:ind w:firstLine="720"/>
        <w:rPr>
          <w:sz w:val="18"/>
          <w:szCs w:val="18"/>
        </w:rPr>
      </w:pPr>
    </w:p>
    <w:p w:rsidR="00F90B99" w:rsidRPr="00F94800" w:rsidRDefault="00F90B99" w:rsidP="00F90B99">
      <w:pPr>
        <w:ind w:firstLine="720"/>
        <w:rPr>
          <w:sz w:val="18"/>
          <w:szCs w:val="18"/>
        </w:rPr>
      </w:pPr>
    </w:p>
    <w:p w:rsidR="00F90B99" w:rsidRPr="00F94800" w:rsidRDefault="00F90B99" w:rsidP="00F90B99">
      <w:pPr>
        <w:ind w:firstLine="720"/>
        <w:rPr>
          <w:sz w:val="18"/>
          <w:szCs w:val="18"/>
        </w:rPr>
      </w:pPr>
    </w:p>
    <w:p w:rsidR="00F90B99" w:rsidRPr="00F94800" w:rsidRDefault="00F90B99" w:rsidP="00F90B99">
      <w:pPr>
        <w:rPr>
          <w:sz w:val="18"/>
          <w:szCs w:val="18"/>
        </w:rPr>
      </w:pPr>
      <w:r w:rsidRPr="00F94800">
        <w:rPr>
          <w:sz w:val="18"/>
          <w:szCs w:val="18"/>
        </w:rPr>
        <w:t xml:space="preserve">                       Глава </w:t>
      </w:r>
    </w:p>
    <w:p w:rsidR="00F90B99" w:rsidRDefault="00F90B99" w:rsidP="00F90B99">
      <w:pPr>
        <w:ind w:firstLine="720"/>
        <w:rPr>
          <w:sz w:val="18"/>
          <w:szCs w:val="18"/>
        </w:rPr>
      </w:pPr>
      <w:r w:rsidRPr="00F94800">
        <w:rPr>
          <w:sz w:val="18"/>
          <w:szCs w:val="18"/>
        </w:rPr>
        <w:t xml:space="preserve">Малосердобинского района                                              С. С. </w:t>
      </w:r>
      <w:proofErr w:type="spellStart"/>
      <w:r w:rsidRPr="00F94800">
        <w:rPr>
          <w:sz w:val="18"/>
          <w:szCs w:val="18"/>
        </w:rPr>
        <w:t>Сероглазов</w:t>
      </w:r>
      <w:proofErr w:type="spellEnd"/>
    </w:p>
    <w:p w:rsidR="00F90B99" w:rsidRPr="00F94800" w:rsidRDefault="00F90B99" w:rsidP="00F90B99">
      <w:pPr>
        <w:ind w:firstLine="720"/>
        <w:jc w:val="right"/>
        <w:rPr>
          <w:sz w:val="18"/>
          <w:szCs w:val="18"/>
        </w:rPr>
      </w:pPr>
      <w:r w:rsidRPr="00F94800">
        <w:rPr>
          <w:sz w:val="18"/>
          <w:szCs w:val="18"/>
        </w:rPr>
        <w:t>Приложение к решению</w:t>
      </w:r>
    </w:p>
    <w:p w:rsidR="00F90B99" w:rsidRPr="00F94800" w:rsidRDefault="00F90B99" w:rsidP="00F90B99">
      <w:pPr>
        <w:jc w:val="right"/>
        <w:rPr>
          <w:sz w:val="18"/>
          <w:szCs w:val="18"/>
        </w:rPr>
      </w:pPr>
      <w:r w:rsidRPr="00F94800">
        <w:rPr>
          <w:sz w:val="18"/>
          <w:szCs w:val="18"/>
        </w:rPr>
        <w:t>Собрания представителей</w:t>
      </w:r>
    </w:p>
    <w:p w:rsidR="00F90B99" w:rsidRPr="00F94800" w:rsidRDefault="00F90B99" w:rsidP="00F90B99">
      <w:pPr>
        <w:jc w:val="right"/>
        <w:rPr>
          <w:sz w:val="18"/>
          <w:szCs w:val="18"/>
        </w:rPr>
      </w:pPr>
      <w:r w:rsidRPr="00F94800">
        <w:rPr>
          <w:sz w:val="18"/>
          <w:szCs w:val="18"/>
        </w:rPr>
        <w:t>Малосердобинского района</w:t>
      </w:r>
    </w:p>
    <w:p w:rsidR="00F90B99" w:rsidRPr="00F90B99" w:rsidRDefault="00F90B99" w:rsidP="00F90B99">
      <w:pPr>
        <w:ind w:firstLine="720"/>
        <w:jc w:val="right"/>
        <w:rPr>
          <w:sz w:val="18"/>
          <w:szCs w:val="18"/>
        </w:rPr>
      </w:pPr>
      <w:r w:rsidRPr="00F94800">
        <w:rPr>
          <w:sz w:val="18"/>
          <w:szCs w:val="18"/>
        </w:rPr>
        <w:t>от</w:t>
      </w:r>
      <w:r w:rsidRPr="00F90B99">
        <w:rPr>
          <w:sz w:val="18"/>
          <w:szCs w:val="18"/>
        </w:rPr>
        <w:t xml:space="preserve"> </w:t>
      </w:r>
      <w:r w:rsidRPr="00F94800">
        <w:rPr>
          <w:sz w:val="18"/>
          <w:szCs w:val="18"/>
        </w:rPr>
        <w:t>22.01.</w:t>
      </w:r>
      <w:r w:rsidRPr="00F90B99">
        <w:rPr>
          <w:sz w:val="18"/>
          <w:szCs w:val="18"/>
        </w:rPr>
        <w:t>20</w:t>
      </w:r>
      <w:r w:rsidRPr="00F94800">
        <w:rPr>
          <w:sz w:val="18"/>
          <w:szCs w:val="18"/>
        </w:rPr>
        <w:t>21№</w:t>
      </w:r>
      <w:r w:rsidRPr="00F90B99">
        <w:rPr>
          <w:sz w:val="18"/>
          <w:szCs w:val="18"/>
        </w:rPr>
        <w:t xml:space="preserve"> 356-41/</w:t>
      </w:r>
      <w:r w:rsidRPr="00F94800">
        <w:rPr>
          <w:sz w:val="18"/>
          <w:szCs w:val="18"/>
          <w:lang w:val="en-US"/>
        </w:rPr>
        <w:t>IV</w:t>
      </w:r>
    </w:p>
    <w:p w:rsidR="00F90B99" w:rsidRPr="00F94800" w:rsidRDefault="00F90B99" w:rsidP="00F90B99">
      <w:pPr>
        <w:jc w:val="right"/>
        <w:rPr>
          <w:sz w:val="18"/>
          <w:szCs w:val="18"/>
        </w:rPr>
      </w:pPr>
      <w:r w:rsidRPr="00F94800">
        <w:rPr>
          <w:sz w:val="18"/>
          <w:szCs w:val="18"/>
        </w:rPr>
        <w:pict>
          <v:shapetype id="_x0000_t202" coordsize="21600,21600" o:spt="202" path="m,l,21600r21600,l21600,xe">
            <v:stroke joinstyle="miter"/>
            <v:path gradientshapeok="t" o:connecttype="rect"/>
          </v:shapetype>
          <v:shape id="_x0000_s1038" type="#_x0000_t202" style="position:absolute;left:0;text-align:left;margin-left:0;margin-top:35.35pt;width:1.1pt;height:19.8pt;z-index:251672576;mso-wrap-distance-left:0;mso-wrap-distance-right:2.25pt" stroked="f">
            <v:fill opacity="0" color2="black"/>
            <v:textbox inset="0,0,0,0">
              <w:txbxContent>
                <w:p w:rsidR="00F90B99" w:rsidRDefault="00F90B99" w:rsidP="00F90B99">
                  <w:pPr>
                    <w:jc w:val="center"/>
                    <w:rPr>
                      <w:b/>
                      <w:bCs/>
                      <w:sz w:val="36"/>
                      <w:szCs w:val="36"/>
                    </w:rPr>
                  </w:pPr>
                </w:p>
              </w:txbxContent>
            </v:textbox>
            <w10:wrap type="square" side="largest"/>
          </v:shape>
        </w:pict>
      </w:r>
    </w:p>
    <w:p w:rsidR="00F90B99" w:rsidRPr="00F94800" w:rsidRDefault="00F90B99" w:rsidP="00F90B99">
      <w:pPr>
        <w:jc w:val="right"/>
        <w:rPr>
          <w:sz w:val="18"/>
          <w:szCs w:val="18"/>
        </w:rPr>
      </w:pPr>
      <w:r w:rsidRPr="00F94800">
        <w:rPr>
          <w:sz w:val="18"/>
          <w:szCs w:val="18"/>
        </w:rPr>
        <w:t>ПРОЕКТ</w:t>
      </w:r>
    </w:p>
    <w:p w:rsidR="00F90B99" w:rsidRPr="00F94800" w:rsidRDefault="00F90B99" w:rsidP="00F90B99">
      <w:pPr>
        <w:jc w:val="center"/>
        <w:rPr>
          <w:b/>
          <w:bCs/>
          <w:sz w:val="18"/>
          <w:szCs w:val="18"/>
        </w:rPr>
      </w:pPr>
      <w:r w:rsidRPr="00F94800">
        <w:rPr>
          <w:b/>
          <w:bCs/>
          <w:sz w:val="18"/>
          <w:szCs w:val="18"/>
        </w:rPr>
        <w:t>СОБРАНИЕ ПРЕДСТАВИТЕЛЕЙ</w:t>
      </w:r>
    </w:p>
    <w:p w:rsidR="00F90B99" w:rsidRPr="00F94800" w:rsidRDefault="00F90B99" w:rsidP="00F90B99">
      <w:pPr>
        <w:jc w:val="center"/>
        <w:rPr>
          <w:b/>
          <w:bCs/>
          <w:sz w:val="18"/>
          <w:szCs w:val="18"/>
        </w:rPr>
      </w:pPr>
      <w:r w:rsidRPr="00F94800">
        <w:rPr>
          <w:b/>
          <w:bCs/>
          <w:sz w:val="18"/>
          <w:szCs w:val="18"/>
        </w:rPr>
        <w:t>МАЛОСЕРДОБИНСКОГО РАЙОНА</w:t>
      </w:r>
    </w:p>
    <w:p w:rsidR="00F90B99" w:rsidRPr="00F94800" w:rsidRDefault="00F90B99" w:rsidP="00F90B99">
      <w:pPr>
        <w:jc w:val="center"/>
        <w:rPr>
          <w:b/>
          <w:bCs/>
          <w:sz w:val="18"/>
          <w:szCs w:val="18"/>
        </w:rPr>
      </w:pPr>
      <w:r w:rsidRPr="00F94800">
        <w:rPr>
          <w:b/>
          <w:bCs/>
          <w:sz w:val="18"/>
          <w:szCs w:val="18"/>
        </w:rPr>
        <w:t>ПЕНЗЕНСКОЙ ОБЛАСТИ</w:t>
      </w:r>
    </w:p>
    <w:p w:rsidR="00F90B99" w:rsidRPr="00F94800" w:rsidRDefault="00F90B99" w:rsidP="00F90B99">
      <w:pPr>
        <w:ind w:firstLine="720"/>
        <w:jc w:val="center"/>
        <w:rPr>
          <w:b/>
          <w:sz w:val="18"/>
          <w:szCs w:val="18"/>
        </w:rPr>
      </w:pPr>
    </w:p>
    <w:p w:rsidR="00F90B99" w:rsidRPr="00F94800" w:rsidRDefault="00F90B99" w:rsidP="00F90B99">
      <w:pPr>
        <w:jc w:val="center"/>
        <w:rPr>
          <w:b/>
          <w:sz w:val="18"/>
          <w:szCs w:val="18"/>
        </w:rPr>
      </w:pPr>
      <w:r w:rsidRPr="00F94800">
        <w:rPr>
          <w:b/>
          <w:sz w:val="18"/>
          <w:szCs w:val="18"/>
        </w:rPr>
        <w:t xml:space="preserve">О внесении изменений в Устав Малосердобинского </w:t>
      </w:r>
    </w:p>
    <w:p w:rsidR="00F90B99" w:rsidRPr="00F94800" w:rsidRDefault="00F90B99" w:rsidP="00F90B99">
      <w:pPr>
        <w:jc w:val="center"/>
        <w:rPr>
          <w:b/>
          <w:sz w:val="18"/>
          <w:szCs w:val="18"/>
        </w:rPr>
      </w:pPr>
      <w:r w:rsidRPr="00F94800">
        <w:rPr>
          <w:b/>
          <w:sz w:val="18"/>
          <w:szCs w:val="18"/>
        </w:rPr>
        <w:t>района Пензенской области</w:t>
      </w:r>
    </w:p>
    <w:p w:rsidR="00F90B99" w:rsidRPr="00F94800" w:rsidRDefault="00F90B99" w:rsidP="00F90B99">
      <w:pPr>
        <w:ind w:firstLine="720"/>
        <w:rPr>
          <w:sz w:val="18"/>
          <w:szCs w:val="18"/>
        </w:rPr>
      </w:pPr>
    </w:p>
    <w:p w:rsidR="00F90B99" w:rsidRPr="00F94800" w:rsidRDefault="00F90B99" w:rsidP="00F90B99">
      <w:pPr>
        <w:ind w:firstLine="535"/>
        <w:rPr>
          <w:sz w:val="18"/>
          <w:szCs w:val="18"/>
        </w:rPr>
      </w:pPr>
      <w:r w:rsidRPr="00F94800">
        <w:rPr>
          <w:color w:val="000000"/>
          <w:sz w:val="18"/>
          <w:szCs w:val="1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w:t>
      </w:r>
      <w:r w:rsidRPr="00F94800">
        <w:rPr>
          <w:sz w:val="18"/>
          <w:szCs w:val="18"/>
        </w:rPr>
        <w:t xml:space="preserve">, </w:t>
      </w:r>
      <w:r w:rsidRPr="00F94800">
        <w:rPr>
          <w:spacing w:val="-20"/>
          <w:sz w:val="18"/>
          <w:szCs w:val="18"/>
        </w:rPr>
        <w:t xml:space="preserve">статьей 18 </w:t>
      </w:r>
      <w:r w:rsidRPr="00F94800">
        <w:rPr>
          <w:sz w:val="18"/>
          <w:szCs w:val="18"/>
        </w:rPr>
        <w:t xml:space="preserve"> Устава Малосердобинского района Пензенской области, </w:t>
      </w:r>
    </w:p>
    <w:p w:rsidR="00F90B99" w:rsidRPr="00F94800" w:rsidRDefault="00F90B99" w:rsidP="00F90B99">
      <w:pPr>
        <w:ind w:firstLine="535"/>
        <w:jc w:val="center"/>
        <w:rPr>
          <w:sz w:val="18"/>
          <w:szCs w:val="18"/>
        </w:rPr>
      </w:pPr>
    </w:p>
    <w:p w:rsidR="00F90B99" w:rsidRPr="00F94800" w:rsidRDefault="00F90B99" w:rsidP="00F90B99">
      <w:pPr>
        <w:ind w:firstLine="535"/>
        <w:jc w:val="center"/>
        <w:rPr>
          <w:b/>
          <w:sz w:val="18"/>
          <w:szCs w:val="18"/>
        </w:rPr>
      </w:pPr>
      <w:r w:rsidRPr="00F94800">
        <w:rPr>
          <w:b/>
          <w:sz w:val="18"/>
          <w:szCs w:val="18"/>
        </w:rPr>
        <w:t>Собрание представителей Малосердобинского района РЕШИЛО:</w:t>
      </w:r>
    </w:p>
    <w:p w:rsidR="00F90B99" w:rsidRPr="00F94800" w:rsidRDefault="00F90B99" w:rsidP="00F90B99">
      <w:pPr>
        <w:ind w:firstLine="535"/>
        <w:jc w:val="center"/>
        <w:rPr>
          <w:sz w:val="18"/>
          <w:szCs w:val="18"/>
        </w:rPr>
      </w:pPr>
    </w:p>
    <w:p w:rsidR="00F90B99" w:rsidRPr="00F94800" w:rsidRDefault="00F90B99" w:rsidP="00F90B99">
      <w:pPr>
        <w:ind w:firstLine="709"/>
        <w:rPr>
          <w:sz w:val="18"/>
          <w:szCs w:val="18"/>
        </w:rPr>
      </w:pPr>
      <w:r w:rsidRPr="00F94800">
        <w:rPr>
          <w:sz w:val="18"/>
          <w:szCs w:val="18"/>
        </w:rPr>
        <w:t>1. Внести в Устав Малосердобинского района Пензенской области следующие изменения:</w:t>
      </w:r>
    </w:p>
    <w:p w:rsidR="00F90B99" w:rsidRPr="00F94800" w:rsidRDefault="00F90B99" w:rsidP="00F90B99">
      <w:pPr>
        <w:ind w:firstLine="709"/>
        <w:rPr>
          <w:sz w:val="18"/>
          <w:szCs w:val="18"/>
        </w:rPr>
      </w:pPr>
      <w:r w:rsidRPr="00F94800">
        <w:rPr>
          <w:sz w:val="18"/>
          <w:szCs w:val="18"/>
        </w:rPr>
        <w:t>1) часть 1 статьи 5 дополнить пунктами 15 и 16 следующего содержания:</w:t>
      </w:r>
    </w:p>
    <w:p w:rsidR="00F90B99" w:rsidRPr="00F94800" w:rsidRDefault="00F90B99" w:rsidP="00F90B99">
      <w:pPr>
        <w:autoSpaceDE w:val="0"/>
        <w:autoSpaceDN w:val="0"/>
        <w:adjustRightInd w:val="0"/>
        <w:ind w:firstLine="709"/>
        <w:rPr>
          <w:sz w:val="18"/>
          <w:szCs w:val="18"/>
        </w:rPr>
      </w:pPr>
      <w:r w:rsidRPr="00F94800">
        <w:rPr>
          <w:sz w:val="18"/>
          <w:szCs w:val="1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90B99" w:rsidRPr="00F94800" w:rsidRDefault="00F90B99" w:rsidP="00F90B99">
      <w:pPr>
        <w:autoSpaceDE w:val="0"/>
        <w:autoSpaceDN w:val="0"/>
        <w:adjustRightInd w:val="0"/>
        <w:ind w:firstLine="709"/>
        <w:rPr>
          <w:sz w:val="18"/>
          <w:szCs w:val="18"/>
        </w:rPr>
      </w:pPr>
      <w:r w:rsidRPr="00F94800">
        <w:rPr>
          <w:sz w:val="18"/>
          <w:szCs w:val="18"/>
        </w:rPr>
        <w:t xml:space="preserve">16) </w:t>
      </w:r>
      <w:r w:rsidRPr="00F94800">
        <w:rPr>
          <w:rStyle w:val="blk"/>
          <w:sz w:val="18"/>
          <w:szCs w:val="18"/>
        </w:rPr>
        <w:t>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F94800">
        <w:rPr>
          <w:rStyle w:val="blk"/>
          <w:sz w:val="18"/>
          <w:szCs w:val="18"/>
        </w:rPr>
        <w:t>.</w:t>
      </w:r>
      <w:r w:rsidRPr="00F94800">
        <w:rPr>
          <w:sz w:val="18"/>
          <w:szCs w:val="18"/>
        </w:rPr>
        <w:t>»;</w:t>
      </w:r>
      <w:proofErr w:type="gramEnd"/>
    </w:p>
    <w:p w:rsidR="00F90B99" w:rsidRPr="00F94800" w:rsidRDefault="00F90B99" w:rsidP="00F90B99">
      <w:pPr>
        <w:ind w:firstLine="709"/>
        <w:rPr>
          <w:sz w:val="18"/>
          <w:szCs w:val="18"/>
        </w:rPr>
      </w:pPr>
      <w:r w:rsidRPr="00F94800">
        <w:rPr>
          <w:sz w:val="18"/>
          <w:szCs w:val="18"/>
        </w:rPr>
        <w:t>2) дополнить статьей 11.1 следующего содержания:</w:t>
      </w:r>
    </w:p>
    <w:p w:rsidR="00F90B99" w:rsidRPr="00F94800" w:rsidRDefault="00F90B99" w:rsidP="00F90B99">
      <w:pPr>
        <w:pStyle w:val="2"/>
        <w:keepNext w:val="0"/>
        <w:autoSpaceDE w:val="0"/>
        <w:autoSpaceDN w:val="0"/>
        <w:adjustRightInd w:val="0"/>
        <w:spacing w:before="0" w:after="0"/>
        <w:ind w:left="0" w:firstLine="709"/>
        <w:jc w:val="both"/>
        <w:rPr>
          <w:rFonts w:ascii="Times New Roman" w:hAnsi="Times New Roman" w:cs="Times New Roman"/>
          <w:i w:val="0"/>
          <w:sz w:val="18"/>
          <w:szCs w:val="18"/>
        </w:rPr>
      </w:pPr>
      <w:r w:rsidRPr="00F94800">
        <w:rPr>
          <w:rFonts w:ascii="Times New Roman" w:hAnsi="Times New Roman" w:cs="Times New Roman"/>
          <w:i w:val="0"/>
          <w:sz w:val="18"/>
          <w:szCs w:val="18"/>
        </w:rPr>
        <w:t>«Статья 11.1. Инициативные проекты</w:t>
      </w:r>
    </w:p>
    <w:p w:rsidR="00F90B99" w:rsidRPr="00F94800" w:rsidRDefault="00F90B99" w:rsidP="00F90B99">
      <w:pPr>
        <w:autoSpaceDE w:val="0"/>
        <w:autoSpaceDN w:val="0"/>
        <w:adjustRightInd w:val="0"/>
        <w:ind w:firstLine="709"/>
        <w:rPr>
          <w:sz w:val="18"/>
          <w:szCs w:val="18"/>
        </w:rPr>
      </w:pPr>
      <w:r w:rsidRPr="00F94800">
        <w:rPr>
          <w:sz w:val="18"/>
          <w:szCs w:val="18"/>
        </w:rPr>
        <w:t xml:space="preserve">1. В целях реализации мероприятий, имеющих приоритетное значение для жителей Малосердобинского района Пензенской области или его части, по решению вопросов местного значения или иных вопросов, право </w:t>
      </w:r>
      <w:proofErr w:type="gramStart"/>
      <w:r w:rsidRPr="00F94800">
        <w:rPr>
          <w:sz w:val="18"/>
          <w:szCs w:val="18"/>
        </w:rPr>
        <w:t>решения</w:t>
      </w:r>
      <w:proofErr w:type="gramEnd"/>
      <w:r w:rsidRPr="00F94800">
        <w:rPr>
          <w:sz w:val="18"/>
          <w:szCs w:val="18"/>
        </w:rPr>
        <w:t xml:space="preserve"> которых предоставлено органам местного самоуправления, в администрацию Малосердобинского района Пензенской области может быть внесен инициативный проект. </w:t>
      </w:r>
    </w:p>
    <w:p w:rsidR="00F90B99" w:rsidRPr="00F94800" w:rsidRDefault="00F90B99" w:rsidP="00F90B99">
      <w:pPr>
        <w:autoSpaceDE w:val="0"/>
        <w:autoSpaceDN w:val="0"/>
        <w:adjustRightInd w:val="0"/>
        <w:ind w:firstLine="709"/>
        <w:rPr>
          <w:sz w:val="18"/>
          <w:szCs w:val="18"/>
        </w:rPr>
      </w:pPr>
      <w:r w:rsidRPr="00F94800">
        <w:rPr>
          <w:sz w:val="18"/>
          <w:szCs w:val="18"/>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roofErr w:type="gramStart"/>
      <w:r w:rsidRPr="00F94800">
        <w:rPr>
          <w:sz w:val="18"/>
          <w:szCs w:val="18"/>
        </w:rPr>
        <w:t>.»;</w:t>
      </w:r>
    </w:p>
    <w:p w:rsidR="00F90B99" w:rsidRPr="00F94800" w:rsidRDefault="00F90B99" w:rsidP="00F90B99">
      <w:pPr>
        <w:autoSpaceDE w:val="0"/>
        <w:autoSpaceDN w:val="0"/>
        <w:adjustRightInd w:val="0"/>
        <w:ind w:firstLine="709"/>
        <w:rPr>
          <w:sz w:val="18"/>
          <w:szCs w:val="18"/>
        </w:rPr>
      </w:pPr>
      <w:proofErr w:type="gramEnd"/>
      <w:r w:rsidRPr="00F94800">
        <w:rPr>
          <w:sz w:val="18"/>
          <w:szCs w:val="18"/>
        </w:rPr>
        <w:t>3) статью 13:</w:t>
      </w:r>
    </w:p>
    <w:p w:rsidR="00F90B99" w:rsidRPr="00F94800" w:rsidRDefault="00F90B99" w:rsidP="00F90B99">
      <w:pPr>
        <w:autoSpaceDE w:val="0"/>
        <w:autoSpaceDN w:val="0"/>
        <w:adjustRightInd w:val="0"/>
        <w:ind w:firstLine="709"/>
        <w:rPr>
          <w:sz w:val="18"/>
          <w:szCs w:val="18"/>
        </w:rPr>
      </w:pPr>
      <w:r w:rsidRPr="00F94800">
        <w:rPr>
          <w:sz w:val="18"/>
          <w:szCs w:val="18"/>
        </w:rPr>
        <w:t>а) дополнить частью 1.1 следующего содержания:</w:t>
      </w:r>
    </w:p>
    <w:p w:rsidR="00F90B99" w:rsidRPr="00F94800" w:rsidRDefault="00F90B99" w:rsidP="00F90B99">
      <w:pPr>
        <w:autoSpaceDE w:val="0"/>
        <w:autoSpaceDN w:val="0"/>
        <w:adjustRightInd w:val="0"/>
        <w:ind w:firstLine="709"/>
        <w:rPr>
          <w:sz w:val="18"/>
          <w:szCs w:val="18"/>
        </w:rPr>
      </w:pPr>
      <w:r w:rsidRPr="00F94800">
        <w:rPr>
          <w:sz w:val="18"/>
          <w:szCs w:val="18"/>
        </w:rPr>
        <w:t>«1.1.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Малосердобинского района Пензенской области, обсуждения вопросов внесения инициативных проектов и их рассмотрения на части территории Малосердобинского района Пензенской области могут проводиться собрания граждан</w:t>
      </w:r>
      <w:proofErr w:type="gramStart"/>
      <w:r w:rsidRPr="00F94800">
        <w:rPr>
          <w:sz w:val="18"/>
          <w:szCs w:val="18"/>
        </w:rPr>
        <w:t>.»;</w:t>
      </w:r>
    </w:p>
    <w:p w:rsidR="00F90B99" w:rsidRPr="00F94800" w:rsidRDefault="00F90B99" w:rsidP="00F90B99">
      <w:pPr>
        <w:autoSpaceDE w:val="0"/>
        <w:autoSpaceDN w:val="0"/>
        <w:adjustRightInd w:val="0"/>
        <w:ind w:firstLine="709"/>
        <w:rPr>
          <w:sz w:val="18"/>
          <w:szCs w:val="18"/>
        </w:rPr>
      </w:pPr>
      <w:proofErr w:type="gramEnd"/>
      <w:r w:rsidRPr="00F94800">
        <w:rPr>
          <w:sz w:val="18"/>
          <w:szCs w:val="18"/>
        </w:rPr>
        <w:t>б) дополнить частью 2.1 следующего содержания:</w:t>
      </w:r>
    </w:p>
    <w:p w:rsidR="00F90B99" w:rsidRPr="00F94800" w:rsidRDefault="00F90B99" w:rsidP="00F90B99">
      <w:pPr>
        <w:autoSpaceDE w:val="0"/>
        <w:autoSpaceDN w:val="0"/>
        <w:adjustRightInd w:val="0"/>
        <w:ind w:firstLine="709"/>
        <w:rPr>
          <w:sz w:val="18"/>
          <w:szCs w:val="18"/>
        </w:rPr>
      </w:pPr>
      <w:r w:rsidRPr="00F94800">
        <w:rPr>
          <w:sz w:val="18"/>
          <w:szCs w:val="18"/>
        </w:rPr>
        <w:t>«2.1. Собрание граждан проводится по инициативе населения, Собрания представителей, главы Малосердобинского района Пензенской области.</w:t>
      </w:r>
    </w:p>
    <w:p w:rsidR="00F90B99" w:rsidRPr="00F94800" w:rsidRDefault="00F90B99" w:rsidP="00F90B99">
      <w:pPr>
        <w:autoSpaceDE w:val="0"/>
        <w:autoSpaceDN w:val="0"/>
        <w:adjustRightInd w:val="0"/>
        <w:ind w:firstLine="709"/>
        <w:rPr>
          <w:sz w:val="18"/>
          <w:szCs w:val="18"/>
        </w:rPr>
      </w:pPr>
      <w:r w:rsidRPr="00F94800">
        <w:rPr>
          <w:sz w:val="18"/>
          <w:szCs w:val="1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proofErr w:type="gramStart"/>
      <w:r w:rsidRPr="00F94800">
        <w:rPr>
          <w:sz w:val="18"/>
          <w:szCs w:val="18"/>
        </w:rPr>
        <w:t>.»;</w:t>
      </w:r>
    </w:p>
    <w:p w:rsidR="00F90B99" w:rsidRPr="00F94800" w:rsidRDefault="00F90B99" w:rsidP="00F90B99">
      <w:pPr>
        <w:ind w:firstLine="709"/>
        <w:rPr>
          <w:sz w:val="18"/>
          <w:szCs w:val="18"/>
        </w:rPr>
      </w:pPr>
      <w:proofErr w:type="gramEnd"/>
      <w:r w:rsidRPr="00F94800">
        <w:rPr>
          <w:sz w:val="18"/>
          <w:szCs w:val="18"/>
        </w:rPr>
        <w:t>4) пункт 1 части 9 статьи 18 признать утратившим силу;</w:t>
      </w:r>
    </w:p>
    <w:p w:rsidR="00F90B99" w:rsidRPr="00F94800" w:rsidRDefault="00F90B99" w:rsidP="00F90B99">
      <w:pPr>
        <w:ind w:firstLine="709"/>
        <w:rPr>
          <w:sz w:val="18"/>
          <w:szCs w:val="18"/>
        </w:rPr>
      </w:pPr>
      <w:r w:rsidRPr="00F94800">
        <w:rPr>
          <w:sz w:val="18"/>
          <w:szCs w:val="18"/>
        </w:rPr>
        <w:t>5) в статье 19:</w:t>
      </w:r>
    </w:p>
    <w:p w:rsidR="00F90B99" w:rsidRPr="00F94800" w:rsidRDefault="00F90B99" w:rsidP="00F90B99">
      <w:pPr>
        <w:ind w:firstLine="709"/>
        <w:rPr>
          <w:sz w:val="18"/>
          <w:szCs w:val="18"/>
        </w:rPr>
      </w:pPr>
      <w:r w:rsidRPr="00F94800">
        <w:rPr>
          <w:sz w:val="18"/>
          <w:szCs w:val="18"/>
        </w:rPr>
        <w:t>а) часть 8 изложить в следующей редакции:</w:t>
      </w:r>
    </w:p>
    <w:p w:rsidR="00F90B99" w:rsidRPr="00F94800" w:rsidRDefault="00F90B99" w:rsidP="00F90B99">
      <w:pPr>
        <w:autoSpaceDE w:val="0"/>
        <w:autoSpaceDN w:val="0"/>
        <w:adjustRightInd w:val="0"/>
        <w:ind w:firstLine="709"/>
        <w:rPr>
          <w:sz w:val="18"/>
          <w:szCs w:val="18"/>
        </w:rPr>
      </w:pPr>
      <w:r w:rsidRPr="00F94800">
        <w:rPr>
          <w:sz w:val="18"/>
          <w:szCs w:val="18"/>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w:t>
      </w:r>
      <w:r w:rsidRPr="00F94800">
        <w:rPr>
          <w:sz w:val="18"/>
          <w:szCs w:val="18"/>
        </w:rPr>
        <w:lastRenderedPageBreak/>
        <w:t xml:space="preserve">вопросов. О дне рассмотрения указанных вопросов инициатор запроса должен быть извещен не </w:t>
      </w:r>
      <w:proofErr w:type="gramStart"/>
      <w:r w:rsidRPr="00F94800">
        <w:rPr>
          <w:sz w:val="18"/>
          <w:szCs w:val="18"/>
        </w:rPr>
        <w:t>позднее</w:t>
      </w:r>
      <w:proofErr w:type="gramEnd"/>
      <w:r w:rsidRPr="00F94800">
        <w:rPr>
          <w:sz w:val="18"/>
          <w:szCs w:val="18"/>
        </w:rPr>
        <w:t xml:space="preserve"> чем за три дня до дня их рассмотрения.»;</w:t>
      </w:r>
    </w:p>
    <w:p w:rsidR="00F90B99" w:rsidRPr="00F94800" w:rsidRDefault="00F90B99" w:rsidP="00F90B99">
      <w:pPr>
        <w:ind w:firstLine="709"/>
        <w:rPr>
          <w:sz w:val="18"/>
          <w:szCs w:val="18"/>
        </w:rPr>
      </w:pPr>
      <w:r w:rsidRPr="00F94800">
        <w:rPr>
          <w:sz w:val="18"/>
          <w:szCs w:val="18"/>
        </w:rPr>
        <w:t>б) дополнить частью 8.1 следующего содержания:</w:t>
      </w:r>
    </w:p>
    <w:p w:rsidR="00F90B99" w:rsidRPr="00F94800" w:rsidRDefault="00F90B99" w:rsidP="00F90B99">
      <w:pPr>
        <w:autoSpaceDE w:val="0"/>
        <w:autoSpaceDN w:val="0"/>
        <w:adjustRightInd w:val="0"/>
        <w:ind w:firstLine="709"/>
        <w:rPr>
          <w:sz w:val="18"/>
          <w:szCs w:val="18"/>
        </w:rPr>
      </w:pPr>
      <w:r w:rsidRPr="00F94800">
        <w:rPr>
          <w:sz w:val="18"/>
          <w:szCs w:val="18"/>
        </w:rPr>
        <w:t>«8.1. 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roofErr w:type="gramStart"/>
      <w:r w:rsidRPr="00F94800">
        <w:rPr>
          <w:sz w:val="18"/>
          <w:szCs w:val="18"/>
        </w:rPr>
        <w:t>.»;</w:t>
      </w:r>
    </w:p>
    <w:p w:rsidR="00F90B99" w:rsidRPr="00F94800" w:rsidRDefault="00F90B99" w:rsidP="00F90B99">
      <w:pPr>
        <w:autoSpaceDE w:val="0"/>
        <w:autoSpaceDN w:val="0"/>
        <w:adjustRightInd w:val="0"/>
        <w:ind w:firstLine="709"/>
        <w:rPr>
          <w:sz w:val="18"/>
          <w:szCs w:val="18"/>
        </w:rPr>
      </w:pPr>
      <w:proofErr w:type="gramEnd"/>
      <w:r w:rsidRPr="00F94800">
        <w:rPr>
          <w:sz w:val="18"/>
          <w:szCs w:val="18"/>
        </w:rPr>
        <w:t>6) дополнить статьей 44.1 следующего содержания:</w:t>
      </w:r>
    </w:p>
    <w:p w:rsidR="00F90B99" w:rsidRPr="00F94800" w:rsidRDefault="00F90B99" w:rsidP="00F90B99">
      <w:pPr>
        <w:pStyle w:val="2"/>
        <w:keepNext w:val="0"/>
        <w:autoSpaceDE w:val="0"/>
        <w:autoSpaceDN w:val="0"/>
        <w:adjustRightInd w:val="0"/>
        <w:spacing w:before="0" w:after="0"/>
        <w:ind w:left="0" w:firstLine="709"/>
        <w:jc w:val="both"/>
        <w:rPr>
          <w:rFonts w:ascii="Times New Roman" w:hAnsi="Times New Roman" w:cs="Times New Roman"/>
          <w:i w:val="0"/>
          <w:sz w:val="18"/>
          <w:szCs w:val="18"/>
        </w:rPr>
      </w:pPr>
      <w:r w:rsidRPr="00F94800">
        <w:rPr>
          <w:rFonts w:ascii="Times New Roman" w:hAnsi="Times New Roman" w:cs="Times New Roman"/>
          <w:i w:val="0"/>
          <w:sz w:val="18"/>
          <w:szCs w:val="18"/>
        </w:rPr>
        <w:t>«Статья 44.1. Финансовое и иное обеспечение реализации инициативных проектов</w:t>
      </w:r>
    </w:p>
    <w:p w:rsidR="00F90B99" w:rsidRPr="00F94800" w:rsidRDefault="00F90B99" w:rsidP="00F90B99">
      <w:pPr>
        <w:autoSpaceDE w:val="0"/>
        <w:autoSpaceDN w:val="0"/>
        <w:adjustRightInd w:val="0"/>
        <w:ind w:firstLine="709"/>
        <w:rPr>
          <w:sz w:val="18"/>
          <w:szCs w:val="18"/>
        </w:rPr>
      </w:pPr>
      <w:r w:rsidRPr="00F94800">
        <w:rPr>
          <w:sz w:val="18"/>
          <w:szCs w:val="18"/>
        </w:rPr>
        <w:t xml:space="preserve">1. Источником финансового обеспечения реализации инициативных проектов, предусмотренных </w:t>
      </w:r>
      <w:hyperlink r:id="rId11" w:history="1">
        <w:r w:rsidRPr="00F94800">
          <w:rPr>
            <w:sz w:val="18"/>
            <w:szCs w:val="18"/>
          </w:rPr>
          <w:t>статьей 11.1</w:t>
        </w:r>
      </w:hyperlink>
      <w:r w:rsidRPr="00F94800">
        <w:rPr>
          <w:sz w:val="18"/>
          <w:szCs w:val="18"/>
        </w:rPr>
        <w:t xml:space="preserve"> настоящего Устава, являются предусмотренные решением о бюджете Малосердобинского района Пензенской области бюджетные ассигнования на реализацию инициативных проектов, </w:t>
      </w:r>
      <w:proofErr w:type="gramStart"/>
      <w:r w:rsidRPr="00F94800">
        <w:rPr>
          <w:sz w:val="18"/>
          <w:szCs w:val="18"/>
        </w:rPr>
        <w:t>формируемые</w:t>
      </w:r>
      <w:proofErr w:type="gramEnd"/>
      <w:r w:rsidRPr="00F94800">
        <w:rPr>
          <w:sz w:val="18"/>
          <w:szCs w:val="18"/>
        </w:rP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Малосердобинского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90B99" w:rsidRPr="00F94800" w:rsidRDefault="00F90B99" w:rsidP="00F90B99">
      <w:pPr>
        <w:autoSpaceDE w:val="0"/>
        <w:autoSpaceDN w:val="0"/>
        <w:adjustRightInd w:val="0"/>
        <w:ind w:firstLine="709"/>
        <w:rPr>
          <w:sz w:val="18"/>
          <w:szCs w:val="18"/>
        </w:rPr>
      </w:pPr>
      <w:r w:rsidRPr="00F94800">
        <w:rPr>
          <w:sz w:val="18"/>
          <w:szCs w:val="18"/>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Малосердобинского района Пензенской области, определяется решением Собрания представителей</w:t>
      </w:r>
      <w:proofErr w:type="gramStart"/>
      <w:r w:rsidRPr="00F94800">
        <w:rPr>
          <w:sz w:val="18"/>
          <w:szCs w:val="18"/>
        </w:rPr>
        <w:t>.»;</w:t>
      </w:r>
    </w:p>
    <w:p w:rsidR="00F90B99" w:rsidRPr="00F94800" w:rsidRDefault="00F90B99" w:rsidP="00F90B99">
      <w:pPr>
        <w:autoSpaceDE w:val="0"/>
        <w:autoSpaceDN w:val="0"/>
        <w:adjustRightInd w:val="0"/>
        <w:ind w:firstLine="709"/>
        <w:rPr>
          <w:sz w:val="18"/>
          <w:szCs w:val="18"/>
        </w:rPr>
      </w:pPr>
      <w:proofErr w:type="gramEnd"/>
      <w:r w:rsidRPr="00F94800">
        <w:rPr>
          <w:sz w:val="18"/>
          <w:szCs w:val="18"/>
        </w:rPr>
        <w:t>7) статью 53 дополнить частью 12 следующего содержания:</w:t>
      </w:r>
    </w:p>
    <w:p w:rsidR="00F90B99" w:rsidRPr="00F94800" w:rsidRDefault="00F90B99" w:rsidP="00F90B99">
      <w:pPr>
        <w:ind w:firstLine="709"/>
        <w:rPr>
          <w:sz w:val="18"/>
          <w:szCs w:val="18"/>
        </w:rPr>
      </w:pPr>
      <w:r w:rsidRPr="00F94800">
        <w:rPr>
          <w:sz w:val="18"/>
          <w:szCs w:val="18"/>
        </w:rPr>
        <w:t>«12. Части 1, 2 статьи 13 настоящего Устава утрачивают силу, а статья 11.1, части 1.1, 2.1 статьи 13, статья 44.1 настоящего Устава вступают в силу с 01.01.2021 года</w:t>
      </w:r>
      <w:proofErr w:type="gramStart"/>
      <w:r w:rsidRPr="00F94800">
        <w:rPr>
          <w:sz w:val="18"/>
          <w:szCs w:val="18"/>
        </w:rPr>
        <w:t>.».</w:t>
      </w:r>
      <w:proofErr w:type="gramEnd"/>
    </w:p>
    <w:p w:rsidR="00F90B99" w:rsidRPr="00F94800" w:rsidRDefault="00F90B99" w:rsidP="00F90B99">
      <w:pPr>
        <w:autoSpaceDE w:val="0"/>
        <w:ind w:firstLine="709"/>
        <w:rPr>
          <w:color w:val="000000"/>
          <w:sz w:val="18"/>
          <w:szCs w:val="18"/>
        </w:rPr>
      </w:pPr>
      <w:r w:rsidRPr="00F94800">
        <w:rPr>
          <w:color w:val="000000"/>
          <w:sz w:val="18"/>
          <w:szCs w:val="18"/>
        </w:rPr>
        <w:t>2. Принять настоящее решение на сессии Собрания представителей Малосердобинского района Пензенской области.</w:t>
      </w:r>
    </w:p>
    <w:p w:rsidR="00F90B99" w:rsidRPr="00F94800" w:rsidRDefault="00F90B99" w:rsidP="00F90B99">
      <w:pPr>
        <w:ind w:firstLine="709"/>
        <w:rPr>
          <w:color w:val="000000"/>
          <w:sz w:val="18"/>
          <w:szCs w:val="18"/>
        </w:rPr>
      </w:pPr>
      <w:r w:rsidRPr="00F94800">
        <w:rPr>
          <w:color w:val="000000"/>
          <w:sz w:val="18"/>
          <w:szCs w:val="18"/>
        </w:rPr>
        <w:t>3. 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F90B99" w:rsidRPr="00F94800" w:rsidRDefault="00F90B99" w:rsidP="00F90B99">
      <w:pPr>
        <w:ind w:firstLine="709"/>
        <w:rPr>
          <w:color w:val="000000"/>
          <w:sz w:val="18"/>
          <w:szCs w:val="18"/>
        </w:rPr>
      </w:pPr>
      <w:r w:rsidRPr="00F94800">
        <w:rPr>
          <w:color w:val="000000"/>
          <w:sz w:val="18"/>
          <w:szCs w:val="18"/>
        </w:rPr>
        <w:t>4.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r w:rsidRPr="00F94800">
        <w:rPr>
          <w:i/>
          <w:color w:val="000000"/>
          <w:sz w:val="18"/>
          <w:szCs w:val="18"/>
        </w:rPr>
        <w:t xml:space="preserve"> </w:t>
      </w:r>
      <w:r w:rsidRPr="00F94800">
        <w:rPr>
          <w:color w:val="000000"/>
          <w:sz w:val="18"/>
          <w:szCs w:val="18"/>
        </w:rPr>
        <w:t>в течение семи дней со дня его поступления из Управления Министерства юстиции Российской Федерации по Пензенской области после государственной регистрации.</w:t>
      </w:r>
    </w:p>
    <w:p w:rsidR="00F90B99" w:rsidRPr="00F94800" w:rsidRDefault="00F90B99" w:rsidP="00F90B99">
      <w:pPr>
        <w:ind w:firstLine="709"/>
        <w:rPr>
          <w:color w:val="000000"/>
          <w:spacing w:val="-6"/>
          <w:sz w:val="18"/>
          <w:szCs w:val="18"/>
          <w:shd w:val="clear" w:color="auto" w:fill="FFFFFF"/>
        </w:rPr>
      </w:pPr>
      <w:r w:rsidRPr="00F94800">
        <w:rPr>
          <w:color w:val="000000"/>
          <w:sz w:val="18"/>
          <w:szCs w:val="18"/>
        </w:rPr>
        <w:t xml:space="preserve">5. </w:t>
      </w:r>
      <w:r w:rsidRPr="00F94800">
        <w:rPr>
          <w:color w:val="000000"/>
          <w:spacing w:val="-6"/>
          <w:sz w:val="18"/>
          <w:szCs w:val="18"/>
          <w:shd w:val="clear" w:color="auto" w:fill="FFFFFF"/>
        </w:rPr>
        <w:t>Настоящее решение вступает в силу на следующий день после дня его официального опубликования.</w:t>
      </w:r>
    </w:p>
    <w:p w:rsidR="00F90B99" w:rsidRPr="00F94800" w:rsidRDefault="00F90B99" w:rsidP="00F90B99">
      <w:pPr>
        <w:ind w:firstLine="720"/>
        <w:rPr>
          <w:sz w:val="18"/>
          <w:szCs w:val="18"/>
          <w:shd w:val="clear" w:color="auto" w:fill="FFFFFF"/>
        </w:rPr>
      </w:pPr>
    </w:p>
    <w:p w:rsidR="00F90B99" w:rsidRPr="00F94800" w:rsidRDefault="00F90B99" w:rsidP="00F90B99">
      <w:pPr>
        <w:ind w:firstLine="720"/>
        <w:rPr>
          <w:sz w:val="18"/>
          <w:szCs w:val="18"/>
        </w:rPr>
      </w:pPr>
    </w:p>
    <w:p w:rsidR="00F90B99" w:rsidRPr="00F94800" w:rsidRDefault="00F90B99" w:rsidP="00F90B99">
      <w:pPr>
        <w:rPr>
          <w:sz w:val="18"/>
          <w:szCs w:val="18"/>
        </w:rPr>
      </w:pPr>
      <w:r w:rsidRPr="00F94800">
        <w:rPr>
          <w:sz w:val="18"/>
          <w:szCs w:val="18"/>
        </w:rPr>
        <w:t xml:space="preserve">Глава </w:t>
      </w:r>
    </w:p>
    <w:p w:rsidR="00F90B99" w:rsidRPr="00F94800" w:rsidRDefault="00F90B99" w:rsidP="00F90B99">
      <w:pPr>
        <w:rPr>
          <w:sz w:val="18"/>
          <w:szCs w:val="18"/>
        </w:rPr>
      </w:pPr>
      <w:r w:rsidRPr="00F94800">
        <w:rPr>
          <w:sz w:val="18"/>
          <w:szCs w:val="18"/>
        </w:rPr>
        <w:t xml:space="preserve">Малосердобинского района                                                                                        С. С. </w:t>
      </w:r>
      <w:proofErr w:type="spellStart"/>
      <w:r w:rsidRPr="00F94800">
        <w:rPr>
          <w:sz w:val="18"/>
          <w:szCs w:val="18"/>
        </w:rPr>
        <w:t>Сероглазов</w:t>
      </w:r>
      <w:proofErr w:type="spellEnd"/>
    </w:p>
    <w:p w:rsidR="00F90B99" w:rsidRPr="00F90B99" w:rsidRDefault="00F90B99" w:rsidP="00F90B99">
      <w:pPr>
        <w:pStyle w:val="aa"/>
        <w:widowControl w:val="0"/>
        <w:autoSpaceDE w:val="0"/>
        <w:jc w:val="center"/>
        <w:rPr>
          <w:b/>
          <w:sz w:val="20"/>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№357-41/IV</w:t>
      </w:r>
    </w:p>
    <w:p w:rsidR="00F90B99" w:rsidRPr="00AC2BBE" w:rsidRDefault="00F90B99" w:rsidP="00F90B99">
      <w:pPr>
        <w:pStyle w:val="ConsPlusNonformat"/>
        <w:widowControl/>
        <w:jc w:val="center"/>
        <w:rPr>
          <w:rFonts w:ascii="Times New Roman" w:hAnsi="Times New Roman" w:cs="Times New Roman"/>
          <w:b/>
          <w:sz w:val="18"/>
          <w:szCs w:val="18"/>
        </w:rPr>
      </w:pPr>
      <w:r w:rsidRPr="00AC2BBE">
        <w:rPr>
          <w:rFonts w:ascii="Times New Roman" w:hAnsi="Times New Roman" w:cs="Times New Roman"/>
          <w:b/>
          <w:sz w:val="18"/>
          <w:szCs w:val="18"/>
        </w:rPr>
        <w:t>Об утв</w:t>
      </w:r>
      <w:r w:rsidRPr="00AC2BBE">
        <w:rPr>
          <w:rFonts w:ascii="Times New Roman" w:hAnsi="Times New Roman" w:cs="Times New Roman"/>
          <w:b/>
          <w:bCs/>
          <w:sz w:val="18"/>
          <w:szCs w:val="18"/>
        </w:rPr>
        <w:t xml:space="preserve">ерждении Соглашения о передаче муниципальным образованием Малосердобинский район осуществления части своих полномочий по </w:t>
      </w:r>
      <w:r w:rsidRPr="00AC2BBE">
        <w:rPr>
          <w:rFonts w:ascii="Times New Roman" w:hAnsi="Times New Roman" w:cs="Arial"/>
          <w:b/>
          <w:bCs/>
          <w:sz w:val="18"/>
          <w:szCs w:val="18"/>
        </w:rPr>
        <w:t xml:space="preserve">участию в предупреждении и ликвидации последствий чрезвычайных ситуаций на территории Малосердобинского района </w:t>
      </w:r>
      <w:r w:rsidRPr="00AC2BBE">
        <w:rPr>
          <w:rFonts w:ascii="Times New Roman" w:hAnsi="Times New Roman" w:cs="Times New Roman"/>
          <w:b/>
          <w:bCs/>
          <w:sz w:val="18"/>
          <w:szCs w:val="18"/>
        </w:rPr>
        <w:t>муниципальному образованию Малосердобинский сельсовет Малосерд</w:t>
      </w:r>
      <w:r w:rsidRPr="00AC2BBE">
        <w:rPr>
          <w:rFonts w:ascii="Times New Roman" w:hAnsi="Times New Roman" w:cs="Times New Roman"/>
          <w:b/>
          <w:sz w:val="18"/>
          <w:szCs w:val="18"/>
        </w:rPr>
        <w:t>обинского района Пензенской области</w:t>
      </w:r>
    </w:p>
    <w:p w:rsidR="00F90B99" w:rsidRPr="00AC2BBE" w:rsidRDefault="00F90B99" w:rsidP="00F90B99">
      <w:pPr>
        <w:pStyle w:val="ConsPlusNormal"/>
        <w:jc w:val="center"/>
        <w:rPr>
          <w:rFonts w:ascii="Times New Roman" w:hAnsi="Times New Roman" w:cs="Times New Roman"/>
          <w:b/>
          <w:sz w:val="18"/>
          <w:szCs w:val="18"/>
        </w:rPr>
      </w:pPr>
    </w:p>
    <w:p w:rsidR="00F90B99" w:rsidRPr="00AC2BBE" w:rsidRDefault="00F90B99" w:rsidP="00F90B99">
      <w:pPr>
        <w:pStyle w:val="afc"/>
        <w:spacing w:after="0" w:line="240" w:lineRule="auto"/>
        <w:ind w:firstLine="720"/>
        <w:rPr>
          <w:sz w:val="18"/>
          <w:szCs w:val="18"/>
        </w:rPr>
      </w:pPr>
      <w:r w:rsidRPr="00AC2BBE">
        <w:rPr>
          <w:sz w:val="18"/>
          <w:szCs w:val="18"/>
        </w:rPr>
        <w:t xml:space="preserve">В соответствии с частью 4 статьи 15 Федерального закона от 06.10.2003 </w:t>
      </w:r>
      <w:r w:rsidRPr="00AC2BBE">
        <w:rPr>
          <w:sz w:val="18"/>
          <w:szCs w:val="18"/>
        </w:rPr>
        <w:br/>
        <w:t>№ 131-ФЗ «Об общих принципах организации местного самоуправления в Российской Федерации», руководствуясь статьей 18 Устава Малосердобинского района Пензенской области,</w:t>
      </w:r>
    </w:p>
    <w:p w:rsidR="00F90B99" w:rsidRPr="00AC2BBE" w:rsidRDefault="00F90B99" w:rsidP="00F90B99">
      <w:pPr>
        <w:suppressAutoHyphens/>
        <w:rPr>
          <w:sz w:val="18"/>
          <w:szCs w:val="18"/>
        </w:rPr>
      </w:pPr>
    </w:p>
    <w:p w:rsidR="00F90B99" w:rsidRPr="00AC2BBE" w:rsidRDefault="00F90B99" w:rsidP="00F90B99">
      <w:pPr>
        <w:suppressAutoHyphens/>
        <w:jc w:val="center"/>
        <w:rPr>
          <w:b/>
          <w:bCs/>
          <w:sz w:val="18"/>
          <w:szCs w:val="18"/>
        </w:rPr>
      </w:pPr>
      <w:r w:rsidRPr="00AC2BBE">
        <w:rPr>
          <w:b/>
          <w:sz w:val="18"/>
          <w:szCs w:val="18"/>
        </w:rPr>
        <w:t xml:space="preserve">Собрание представителей Малосердобинского района </w:t>
      </w:r>
      <w:proofErr w:type="gramStart"/>
      <w:r w:rsidRPr="00AC2BBE">
        <w:rPr>
          <w:b/>
          <w:bCs/>
          <w:sz w:val="18"/>
          <w:szCs w:val="18"/>
        </w:rPr>
        <w:t>Р</w:t>
      </w:r>
      <w:proofErr w:type="gramEnd"/>
      <w:r w:rsidRPr="00AC2BBE">
        <w:rPr>
          <w:b/>
          <w:bCs/>
          <w:sz w:val="18"/>
          <w:szCs w:val="18"/>
        </w:rPr>
        <w:t xml:space="preserve"> Е Ш И Л О:</w:t>
      </w:r>
    </w:p>
    <w:p w:rsidR="00F90B99" w:rsidRPr="00AC2BBE" w:rsidRDefault="00F90B99" w:rsidP="00F90B99">
      <w:pPr>
        <w:suppressAutoHyphens/>
        <w:jc w:val="center"/>
        <w:rPr>
          <w:b/>
          <w:bCs/>
          <w:sz w:val="18"/>
          <w:szCs w:val="18"/>
        </w:rPr>
      </w:pPr>
    </w:p>
    <w:p w:rsidR="00F90B99" w:rsidRPr="00AC2BBE" w:rsidRDefault="00F90B99" w:rsidP="00F90B99">
      <w:pPr>
        <w:pStyle w:val="ConsPlusNonformat"/>
        <w:widowControl/>
        <w:jc w:val="both"/>
        <w:rPr>
          <w:rFonts w:ascii="Times New Roman" w:hAnsi="Times New Roman" w:cs="Times New Roman"/>
          <w:sz w:val="18"/>
          <w:szCs w:val="18"/>
        </w:rPr>
      </w:pPr>
      <w:r w:rsidRPr="00AC2BBE">
        <w:rPr>
          <w:rFonts w:ascii="Times New Roman" w:hAnsi="Times New Roman" w:cs="Times New Roman"/>
          <w:sz w:val="18"/>
          <w:szCs w:val="18"/>
        </w:rPr>
        <w:tab/>
        <w:t xml:space="preserve">1. Утвердить прилагаемое Соглашение о передаче муниципальным образованием Малосердобинский район осуществления части своих полномочий по </w:t>
      </w:r>
      <w:r w:rsidRPr="00AC2BBE">
        <w:rPr>
          <w:rFonts w:ascii="Times New Roman" w:hAnsi="Times New Roman" w:cs="Arial"/>
          <w:sz w:val="18"/>
          <w:szCs w:val="18"/>
        </w:rPr>
        <w:t xml:space="preserve">участию в предупреждении и ликвидации последствий чрезвычайных ситуаций на территории Малосердобинского района </w:t>
      </w:r>
      <w:r w:rsidRPr="00AC2BBE">
        <w:rPr>
          <w:rFonts w:ascii="Times New Roman" w:hAnsi="Times New Roman" w:cs="Times New Roman"/>
          <w:sz w:val="18"/>
          <w:szCs w:val="18"/>
        </w:rPr>
        <w:t>муниципальному образованию Малосердобинский сельсовет Малосердобинского района Пензенской области.</w:t>
      </w:r>
    </w:p>
    <w:p w:rsidR="00F90B99" w:rsidRPr="00AC2BBE" w:rsidRDefault="00F90B99" w:rsidP="00F90B99">
      <w:pPr>
        <w:suppressAutoHyphens/>
        <w:autoSpaceDE w:val="0"/>
        <w:rPr>
          <w:sz w:val="18"/>
          <w:szCs w:val="18"/>
        </w:rPr>
      </w:pPr>
      <w:r w:rsidRPr="00AC2BBE">
        <w:rPr>
          <w:sz w:val="18"/>
          <w:szCs w:val="18"/>
        </w:rPr>
        <w:tab/>
        <w:t>2. Настоящее решение опубликовать в информационном бюллетене «Ведомости органов местного самоуправления Малосердобинского района Пензенской области»</w:t>
      </w:r>
    </w:p>
    <w:p w:rsidR="00F90B99" w:rsidRPr="00AC2BBE" w:rsidRDefault="00F90B99" w:rsidP="00F90B99">
      <w:pPr>
        <w:pStyle w:val="aff4"/>
        <w:ind w:left="0" w:firstLine="709"/>
        <w:jc w:val="both"/>
        <w:rPr>
          <w:rFonts w:ascii="Times New Roman" w:hAnsi="Times New Roman"/>
          <w:sz w:val="18"/>
          <w:szCs w:val="18"/>
        </w:rPr>
      </w:pPr>
      <w:r w:rsidRPr="00AC2BBE">
        <w:rPr>
          <w:rFonts w:ascii="Times New Roman" w:hAnsi="Times New Roman"/>
          <w:sz w:val="18"/>
          <w:szCs w:val="18"/>
        </w:rPr>
        <w:t xml:space="preserve">3. Настоящее решение вступает в силу после его официального опубликования и распространяется на </w:t>
      </w:r>
      <w:proofErr w:type="gramStart"/>
      <w:r w:rsidRPr="00AC2BBE">
        <w:rPr>
          <w:rFonts w:ascii="Times New Roman" w:hAnsi="Times New Roman"/>
          <w:sz w:val="18"/>
          <w:szCs w:val="18"/>
        </w:rPr>
        <w:t>правоотношения</w:t>
      </w:r>
      <w:proofErr w:type="gramEnd"/>
      <w:r w:rsidRPr="00AC2BBE">
        <w:rPr>
          <w:rFonts w:ascii="Times New Roman" w:hAnsi="Times New Roman"/>
          <w:sz w:val="18"/>
          <w:szCs w:val="18"/>
        </w:rPr>
        <w:t xml:space="preserve"> возникшие с 01 января 2021 года.</w:t>
      </w:r>
    </w:p>
    <w:p w:rsidR="00F90B99" w:rsidRPr="00AC2BBE" w:rsidRDefault="00F90B99" w:rsidP="00F90B99">
      <w:pPr>
        <w:pStyle w:val="aff4"/>
        <w:ind w:left="0" w:firstLine="709"/>
        <w:jc w:val="both"/>
        <w:rPr>
          <w:rFonts w:ascii="Times New Roman" w:hAnsi="Times New Roman"/>
          <w:sz w:val="18"/>
          <w:szCs w:val="18"/>
        </w:rPr>
      </w:pPr>
      <w:r w:rsidRPr="00AC2BBE">
        <w:rPr>
          <w:rFonts w:ascii="Times New Roman" w:hAnsi="Times New Roman"/>
          <w:sz w:val="18"/>
          <w:szCs w:val="18"/>
        </w:rPr>
        <w:t xml:space="preserve">4. </w:t>
      </w:r>
      <w:proofErr w:type="gramStart"/>
      <w:r w:rsidRPr="00AC2BBE">
        <w:rPr>
          <w:rFonts w:ascii="Times New Roman" w:hAnsi="Times New Roman"/>
          <w:sz w:val="18"/>
          <w:szCs w:val="18"/>
        </w:rPr>
        <w:t>Контроль за</w:t>
      </w:r>
      <w:proofErr w:type="gramEnd"/>
      <w:r w:rsidRPr="00AC2BBE">
        <w:rPr>
          <w:rFonts w:ascii="Times New Roman" w:hAnsi="Times New Roman"/>
          <w:sz w:val="18"/>
          <w:szCs w:val="18"/>
        </w:rPr>
        <w:t xml:space="preserve"> исполнением настоящего решения возложить на главу  Малосердобинского района </w:t>
      </w:r>
      <w:proofErr w:type="spellStart"/>
      <w:r w:rsidRPr="00AC2BBE">
        <w:rPr>
          <w:rFonts w:ascii="Times New Roman" w:hAnsi="Times New Roman"/>
          <w:sz w:val="18"/>
          <w:szCs w:val="18"/>
        </w:rPr>
        <w:t>Сероглазова</w:t>
      </w:r>
      <w:proofErr w:type="spellEnd"/>
      <w:r w:rsidRPr="00AC2BBE">
        <w:rPr>
          <w:rFonts w:ascii="Times New Roman" w:hAnsi="Times New Roman"/>
          <w:sz w:val="18"/>
          <w:szCs w:val="18"/>
        </w:rPr>
        <w:t xml:space="preserve"> С.С.</w:t>
      </w:r>
    </w:p>
    <w:p w:rsidR="00F90B99" w:rsidRPr="00AC2BBE" w:rsidRDefault="00F90B99" w:rsidP="00F90B99">
      <w:pPr>
        <w:rPr>
          <w:sz w:val="18"/>
          <w:szCs w:val="18"/>
        </w:rPr>
      </w:pPr>
    </w:p>
    <w:p w:rsidR="00F90B99" w:rsidRPr="00AC2BBE" w:rsidRDefault="00F90B99" w:rsidP="00F90B99">
      <w:pPr>
        <w:rPr>
          <w:sz w:val="18"/>
          <w:szCs w:val="18"/>
        </w:rPr>
      </w:pPr>
      <w:r w:rsidRPr="00AC2BBE">
        <w:rPr>
          <w:sz w:val="18"/>
          <w:szCs w:val="18"/>
        </w:rPr>
        <w:tab/>
      </w:r>
      <w:r w:rsidRPr="00AC2BBE">
        <w:rPr>
          <w:sz w:val="18"/>
          <w:szCs w:val="18"/>
        </w:rPr>
        <w:tab/>
        <w:t xml:space="preserve">Глава </w:t>
      </w:r>
    </w:p>
    <w:p w:rsidR="00F90B99" w:rsidRPr="00AC2BBE" w:rsidRDefault="00F90B99" w:rsidP="00F90B99">
      <w:pPr>
        <w:rPr>
          <w:sz w:val="18"/>
          <w:szCs w:val="18"/>
        </w:rPr>
      </w:pPr>
      <w:r w:rsidRPr="00AC2BBE">
        <w:rPr>
          <w:sz w:val="18"/>
          <w:szCs w:val="18"/>
        </w:rPr>
        <w:t xml:space="preserve">Малосердобинского района                                                             С.С. </w:t>
      </w:r>
      <w:proofErr w:type="spellStart"/>
      <w:r w:rsidRPr="00AC2BBE">
        <w:rPr>
          <w:sz w:val="18"/>
          <w:szCs w:val="18"/>
        </w:rPr>
        <w:t>Сероглазов</w:t>
      </w:r>
      <w:proofErr w:type="spellEnd"/>
    </w:p>
    <w:p w:rsidR="00F90B99" w:rsidRPr="00AC2BBE" w:rsidRDefault="00F90B99" w:rsidP="00F90B99">
      <w:pPr>
        <w:rPr>
          <w:sz w:val="18"/>
          <w:szCs w:val="18"/>
        </w:rPr>
      </w:pPr>
    </w:p>
    <w:p w:rsidR="00F90B99" w:rsidRPr="00AC2BBE" w:rsidRDefault="00F90B99" w:rsidP="00F90B99">
      <w:pPr>
        <w:rPr>
          <w:sz w:val="18"/>
          <w:szCs w:val="18"/>
        </w:rPr>
      </w:pPr>
    </w:p>
    <w:p w:rsidR="00F90B99" w:rsidRPr="00AC2BBE" w:rsidRDefault="00F90B99" w:rsidP="00F90B99">
      <w:pPr>
        <w:autoSpaceDE w:val="0"/>
        <w:ind w:firstLine="540"/>
        <w:jc w:val="right"/>
        <w:rPr>
          <w:sz w:val="18"/>
          <w:szCs w:val="18"/>
        </w:rPr>
      </w:pPr>
      <w:r w:rsidRPr="00AC2BBE">
        <w:rPr>
          <w:sz w:val="18"/>
          <w:szCs w:val="18"/>
        </w:rPr>
        <w:t>Утверждено</w:t>
      </w:r>
    </w:p>
    <w:p w:rsidR="00F90B99" w:rsidRPr="00AC2BBE" w:rsidRDefault="00F90B99" w:rsidP="00F90B99">
      <w:pPr>
        <w:autoSpaceDE w:val="0"/>
        <w:jc w:val="right"/>
        <w:rPr>
          <w:sz w:val="18"/>
          <w:szCs w:val="18"/>
        </w:rPr>
      </w:pPr>
      <w:r w:rsidRPr="00AC2BBE">
        <w:rPr>
          <w:sz w:val="18"/>
          <w:szCs w:val="18"/>
        </w:rPr>
        <w:t>решением Собрания представителей</w:t>
      </w:r>
    </w:p>
    <w:p w:rsidR="00F90B99" w:rsidRPr="00AC2BBE" w:rsidRDefault="00F90B99" w:rsidP="00F90B99">
      <w:pPr>
        <w:autoSpaceDE w:val="0"/>
        <w:jc w:val="right"/>
        <w:rPr>
          <w:sz w:val="18"/>
          <w:szCs w:val="18"/>
        </w:rPr>
      </w:pPr>
      <w:r w:rsidRPr="00AC2BBE">
        <w:rPr>
          <w:sz w:val="18"/>
          <w:szCs w:val="18"/>
        </w:rPr>
        <w:t>Малосердобинского района</w:t>
      </w:r>
    </w:p>
    <w:p w:rsidR="00F90B99" w:rsidRPr="00F90B99" w:rsidRDefault="00F90B99" w:rsidP="00F90B99">
      <w:pPr>
        <w:autoSpaceDE w:val="0"/>
        <w:jc w:val="right"/>
        <w:rPr>
          <w:sz w:val="18"/>
          <w:szCs w:val="18"/>
        </w:rPr>
      </w:pPr>
      <w:r w:rsidRPr="00AC2BBE">
        <w:rPr>
          <w:sz w:val="18"/>
          <w:szCs w:val="18"/>
        </w:rPr>
        <w:t xml:space="preserve"> от </w:t>
      </w:r>
      <w:r w:rsidRPr="00F90B99">
        <w:rPr>
          <w:sz w:val="18"/>
          <w:szCs w:val="18"/>
        </w:rPr>
        <w:t>22.01.2021</w:t>
      </w:r>
      <w:r w:rsidRPr="00AC2BBE">
        <w:rPr>
          <w:sz w:val="18"/>
          <w:szCs w:val="18"/>
        </w:rPr>
        <w:t xml:space="preserve"> №</w:t>
      </w:r>
      <w:r w:rsidRPr="00F90B99">
        <w:rPr>
          <w:sz w:val="18"/>
          <w:szCs w:val="18"/>
        </w:rPr>
        <w:t xml:space="preserve"> 357-41/</w:t>
      </w:r>
      <w:r w:rsidRPr="00AC2BBE">
        <w:rPr>
          <w:sz w:val="18"/>
          <w:szCs w:val="18"/>
          <w:lang w:val="en-US"/>
        </w:rPr>
        <w:t>IV</w:t>
      </w:r>
    </w:p>
    <w:p w:rsidR="00F90B99" w:rsidRPr="00AC2BBE" w:rsidRDefault="00F90B99" w:rsidP="00F90B99">
      <w:pPr>
        <w:autoSpaceDE w:val="0"/>
        <w:jc w:val="right"/>
        <w:rPr>
          <w:sz w:val="18"/>
          <w:szCs w:val="18"/>
        </w:rPr>
      </w:pPr>
    </w:p>
    <w:p w:rsidR="00F90B99" w:rsidRPr="00AC2BBE" w:rsidRDefault="00F90B99" w:rsidP="00F90B99">
      <w:pPr>
        <w:autoSpaceDE w:val="0"/>
        <w:ind w:firstLine="540"/>
        <w:jc w:val="right"/>
        <w:rPr>
          <w:sz w:val="18"/>
          <w:szCs w:val="18"/>
        </w:rPr>
      </w:pPr>
      <w:r w:rsidRPr="00AC2BBE">
        <w:rPr>
          <w:sz w:val="18"/>
          <w:szCs w:val="18"/>
        </w:rPr>
        <w:t>Утверждено</w:t>
      </w:r>
    </w:p>
    <w:p w:rsidR="00F90B99" w:rsidRPr="00AC2BBE" w:rsidRDefault="00F90B99" w:rsidP="00F90B99">
      <w:pPr>
        <w:autoSpaceDE w:val="0"/>
        <w:jc w:val="right"/>
        <w:rPr>
          <w:sz w:val="18"/>
          <w:szCs w:val="18"/>
        </w:rPr>
      </w:pPr>
      <w:r w:rsidRPr="00AC2BBE">
        <w:rPr>
          <w:sz w:val="18"/>
          <w:szCs w:val="18"/>
        </w:rPr>
        <w:t>решением Комитета местного самоуправления</w:t>
      </w:r>
    </w:p>
    <w:p w:rsidR="00F90B99" w:rsidRPr="00AC2BBE" w:rsidRDefault="00F90B99" w:rsidP="00F90B99">
      <w:pPr>
        <w:autoSpaceDE w:val="0"/>
        <w:jc w:val="right"/>
        <w:rPr>
          <w:sz w:val="18"/>
          <w:szCs w:val="18"/>
        </w:rPr>
      </w:pPr>
      <w:r w:rsidRPr="00AC2BBE">
        <w:rPr>
          <w:sz w:val="18"/>
          <w:szCs w:val="18"/>
        </w:rPr>
        <w:t>Малосердобинского сельсовета</w:t>
      </w:r>
    </w:p>
    <w:p w:rsidR="00F90B99" w:rsidRPr="00AC2BBE" w:rsidRDefault="00F90B99" w:rsidP="00F90B99">
      <w:pPr>
        <w:autoSpaceDE w:val="0"/>
        <w:jc w:val="right"/>
        <w:rPr>
          <w:sz w:val="18"/>
          <w:szCs w:val="18"/>
        </w:rPr>
      </w:pPr>
      <w:r w:rsidRPr="00AC2BBE">
        <w:rPr>
          <w:sz w:val="18"/>
          <w:szCs w:val="18"/>
        </w:rPr>
        <w:t>Малосердобинского района</w:t>
      </w:r>
    </w:p>
    <w:p w:rsidR="00F90B99" w:rsidRPr="00AC2BBE" w:rsidRDefault="00F90B99" w:rsidP="00F90B99">
      <w:pPr>
        <w:autoSpaceDE w:val="0"/>
        <w:jc w:val="right"/>
        <w:rPr>
          <w:sz w:val="18"/>
          <w:szCs w:val="18"/>
        </w:rPr>
      </w:pPr>
      <w:r w:rsidRPr="00AC2BBE">
        <w:rPr>
          <w:sz w:val="18"/>
          <w:szCs w:val="18"/>
        </w:rPr>
        <w:t>от             №</w:t>
      </w:r>
    </w:p>
    <w:p w:rsidR="00F90B99" w:rsidRPr="00AC2BBE" w:rsidRDefault="00F90B99" w:rsidP="00F90B99">
      <w:pPr>
        <w:jc w:val="center"/>
        <w:rPr>
          <w:b/>
          <w:sz w:val="18"/>
          <w:szCs w:val="18"/>
        </w:rPr>
      </w:pPr>
      <w:r w:rsidRPr="00AC2BBE">
        <w:rPr>
          <w:b/>
          <w:sz w:val="18"/>
          <w:szCs w:val="18"/>
        </w:rPr>
        <w:lastRenderedPageBreak/>
        <w:t>СОГЛАШЕНИЕ</w:t>
      </w:r>
      <w:r w:rsidRPr="00AC2BBE">
        <w:rPr>
          <w:b/>
          <w:sz w:val="18"/>
          <w:szCs w:val="18"/>
        </w:rPr>
        <w:br/>
      </w:r>
      <w:r w:rsidRPr="00AC2BBE">
        <w:rPr>
          <w:b/>
          <w:bCs/>
          <w:sz w:val="18"/>
          <w:szCs w:val="18"/>
        </w:rPr>
        <w:t xml:space="preserve">о передаче муниципальным образованием Малосердобинский район осуществления части своих полномочий по </w:t>
      </w:r>
      <w:r w:rsidRPr="00AC2BBE">
        <w:rPr>
          <w:rFonts w:eastAsia="Arial" w:cs="Arial"/>
          <w:b/>
          <w:bCs/>
          <w:sz w:val="18"/>
          <w:szCs w:val="18"/>
        </w:rPr>
        <w:t>уч</w:t>
      </w:r>
      <w:r w:rsidRPr="00AC2BBE">
        <w:rPr>
          <w:rFonts w:eastAsia="Arial" w:cs="Arial"/>
          <w:b/>
          <w:bCs/>
          <w:sz w:val="18"/>
          <w:szCs w:val="18"/>
        </w:rPr>
        <w:t>а</w:t>
      </w:r>
      <w:r w:rsidRPr="00AC2BBE">
        <w:rPr>
          <w:rFonts w:eastAsia="Arial" w:cs="Arial"/>
          <w:b/>
          <w:bCs/>
          <w:sz w:val="18"/>
          <w:szCs w:val="18"/>
        </w:rPr>
        <w:t xml:space="preserve">стию в предупреждении и ликвидации последствий чрезвычайных ситуаций на территории Малосердобинского района </w:t>
      </w:r>
      <w:r w:rsidRPr="00AC2BBE">
        <w:rPr>
          <w:b/>
          <w:bCs/>
          <w:sz w:val="18"/>
          <w:szCs w:val="18"/>
        </w:rPr>
        <w:t>муниципальному образованию Малосердобинский сельс</w:t>
      </w:r>
      <w:r w:rsidRPr="00AC2BBE">
        <w:rPr>
          <w:b/>
          <w:bCs/>
          <w:sz w:val="18"/>
          <w:szCs w:val="18"/>
        </w:rPr>
        <w:t>о</w:t>
      </w:r>
      <w:r w:rsidRPr="00AC2BBE">
        <w:rPr>
          <w:b/>
          <w:bCs/>
          <w:sz w:val="18"/>
          <w:szCs w:val="18"/>
        </w:rPr>
        <w:t>вет Малосерд</w:t>
      </w:r>
      <w:r w:rsidRPr="00AC2BBE">
        <w:rPr>
          <w:b/>
          <w:sz w:val="18"/>
          <w:szCs w:val="18"/>
        </w:rPr>
        <w:t>обинского района Пензенской области</w:t>
      </w:r>
    </w:p>
    <w:p w:rsidR="00F90B99" w:rsidRPr="00AC2BBE" w:rsidRDefault="00F90B99" w:rsidP="00F90B99">
      <w:pPr>
        <w:jc w:val="center"/>
        <w:rPr>
          <w:sz w:val="18"/>
          <w:szCs w:val="18"/>
        </w:rPr>
      </w:pPr>
    </w:p>
    <w:p w:rsidR="00F90B99" w:rsidRPr="00AC2BBE" w:rsidRDefault="00F90B99" w:rsidP="00F90B99">
      <w:pPr>
        <w:rPr>
          <w:b/>
          <w:sz w:val="18"/>
          <w:szCs w:val="18"/>
        </w:rPr>
      </w:pPr>
      <w:r w:rsidRPr="00AC2BBE">
        <w:rPr>
          <w:sz w:val="18"/>
          <w:szCs w:val="18"/>
        </w:rPr>
        <w:t>село Малая Сердоба                                                                    «01» января 2021 года</w:t>
      </w:r>
      <w:r w:rsidRPr="00AC2BBE">
        <w:rPr>
          <w:b/>
          <w:sz w:val="18"/>
          <w:szCs w:val="18"/>
        </w:rPr>
        <w:t xml:space="preserve">         </w:t>
      </w:r>
    </w:p>
    <w:p w:rsidR="00F90B99" w:rsidRPr="00AC2BBE" w:rsidRDefault="00F90B99" w:rsidP="00F90B99">
      <w:pPr>
        <w:rPr>
          <w:sz w:val="18"/>
          <w:szCs w:val="18"/>
        </w:rPr>
      </w:pPr>
      <w:r w:rsidRPr="00AC2BBE">
        <w:rPr>
          <w:sz w:val="18"/>
          <w:szCs w:val="18"/>
        </w:rPr>
        <w:tab/>
      </w:r>
    </w:p>
    <w:p w:rsidR="00F90B99" w:rsidRPr="00AC2BBE" w:rsidRDefault="00F90B99" w:rsidP="00F90B99">
      <w:pPr>
        <w:rPr>
          <w:sz w:val="18"/>
          <w:szCs w:val="18"/>
        </w:rPr>
      </w:pPr>
      <w:r w:rsidRPr="00AC2BBE">
        <w:rPr>
          <w:sz w:val="18"/>
          <w:szCs w:val="18"/>
        </w:rPr>
        <w:tab/>
      </w:r>
      <w:proofErr w:type="gramStart"/>
      <w:r w:rsidRPr="00AC2BBE">
        <w:rPr>
          <w:sz w:val="18"/>
          <w:szCs w:val="18"/>
        </w:rPr>
        <w:t>Администрация Малосердобинского района Пензенской области (далее - «Район»</w:t>
      </w:r>
      <w:r w:rsidRPr="00AC2BBE">
        <w:rPr>
          <w:b/>
          <w:sz w:val="18"/>
          <w:szCs w:val="18"/>
        </w:rPr>
        <w:t xml:space="preserve">) </w:t>
      </w:r>
      <w:r w:rsidRPr="00AC2BBE">
        <w:rPr>
          <w:sz w:val="18"/>
          <w:szCs w:val="18"/>
        </w:rPr>
        <w:t>в лице Главы администрации Кирюхина Ивана Алексеевича, действующей на основании Устава Малосердобинского района, с одной стороны, и администрация Малосердобинского сельсовета Малосердобинского района Пензенской области (д</w:t>
      </w:r>
      <w:r w:rsidRPr="00AC2BBE">
        <w:rPr>
          <w:sz w:val="18"/>
          <w:szCs w:val="18"/>
        </w:rPr>
        <w:t>а</w:t>
      </w:r>
      <w:r w:rsidRPr="00AC2BBE">
        <w:rPr>
          <w:sz w:val="18"/>
          <w:szCs w:val="18"/>
        </w:rPr>
        <w:t>лее - «Поселение») в лице главы администрации Акимова Романа Анатольевича, действующего на основании Устава Малосердобинского сельсовета Малосердобинского ра</w:t>
      </w:r>
      <w:r w:rsidRPr="00AC2BBE">
        <w:rPr>
          <w:sz w:val="18"/>
          <w:szCs w:val="18"/>
        </w:rPr>
        <w:t>й</w:t>
      </w:r>
      <w:r w:rsidRPr="00AC2BBE">
        <w:rPr>
          <w:sz w:val="18"/>
          <w:szCs w:val="18"/>
        </w:rPr>
        <w:t>она, с другой стороны (далее - Стороны), руководствуясь частью 4 ст. 15 ФЗ от</w:t>
      </w:r>
      <w:proofErr w:type="gramEnd"/>
      <w:r w:rsidRPr="00AC2BBE">
        <w:rPr>
          <w:sz w:val="18"/>
          <w:szCs w:val="18"/>
        </w:rPr>
        <w:t xml:space="preserve"> 06.10.2003 №131-ФЗ «Об общих принципах организации местного самоуправления в Российской Федерации» (с последующими изменениями), БК РФ, заключили настоящее Соглашение о нижесл</w:t>
      </w:r>
      <w:r w:rsidRPr="00AC2BBE">
        <w:rPr>
          <w:sz w:val="18"/>
          <w:szCs w:val="18"/>
        </w:rPr>
        <w:t>е</w:t>
      </w:r>
      <w:r w:rsidRPr="00AC2BBE">
        <w:rPr>
          <w:sz w:val="18"/>
          <w:szCs w:val="18"/>
        </w:rPr>
        <w:t>дующем:</w:t>
      </w:r>
    </w:p>
    <w:p w:rsidR="00F90B99" w:rsidRPr="00AC2BBE" w:rsidRDefault="00F90B99" w:rsidP="00F90B99">
      <w:pPr>
        <w:pStyle w:val="1"/>
        <w:numPr>
          <w:ilvl w:val="0"/>
          <w:numId w:val="2"/>
        </w:numPr>
        <w:suppressAutoHyphens w:val="0"/>
        <w:spacing w:before="0" w:after="0" w:line="240" w:lineRule="auto"/>
        <w:ind w:left="0" w:firstLine="0"/>
        <w:jc w:val="center"/>
        <w:rPr>
          <w:b w:val="0"/>
          <w:bCs w:val="0"/>
          <w:color w:val="000000"/>
          <w:sz w:val="18"/>
          <w:szCs w:val="18"/>
        </w:rPr>
      </w:pPr>
      <w:r w:rsidRPr="00AC2BBE">
        <w:rPr>
          <w:b w:val="0"/>
          <w:bCs w:val="0"/>
          <w:color w:val="000000"/>
          <w:sz w:val="18"/>
          <w:szCs w:val="18"/>
        </w:rPr>
        <w:t>1. Предмет и общие условия соглашения</w:t>
      </w:r>
    </w:p>
    <w:p w:rsidR="00F90B99" w:rsidRPr="00AC2BBE" w:rsidRDefault="00F90B99" w:rsidP="00F90B99">
      <w:pPr>
        <w:autoSpaceDE w:val="0"/>
        <w:rPr>
          <w:sz w:val="18"/>
          <w:szCs w:val="18"/>
        </w:rPr>
      </w:pPr>
      <w:r w:rsidRPr="00AC2BBE">
        <w:rPr>
          <w:sz w:val="18"/>
          <w:szCs w:val="18"/>
        </w:rPr>
        <w:tab/>
        <w:t>1.1. Настоящее Соглашение регулирует отношения, возникающие между Ст</w:t>
      </w:r>
      <w:r w:rsidRPr="00AC2BBE">
        <w:rPr>
          <w:sz w:val="18"/>
          <w:szCs w:val="18"/>
        </w:rPr>
        <w:t>о</w:t>
      </w:r>
      <w:r w:rsidRPr="00AC2BBE">
        <w:rPr>
          <w:sz w:val="18"/>
          <w:szCs w:val="18"/>
        </w:rPr>
        <w:t xml:space="preserve">ронами, в части передачи администрации «Поселения» осуществления части полномочий администрации «Района» по </w:t>
      </w:r>
      <w:r w:rsidRPr="00AC2BBE">
        <w:rPr>
          <w:rFonts w:eastAsia="Arial" w:cs="Arial"/>
          <w:sz w:val="18"/>
          <w:szCs w:val="18"/>
        </w:rPr>
        <w:t>участию в предупреждении и ликвидации п</w:t>
      </w:r>
      <w:r w:rsidRPr="00AC2BBE">
        <w:rPr>
          <w:rFonts w:eastAsia="Arial" w:cs="Arial"/>
          <w:sz w:val="18"/>
          <w:szCs w:val="18"/>
        </w:rPr>
        <w:t>о</w:t>
      </w:r>
      <w:r w:rsidRPr="00AC2BBE">
        <w:rPr>
          <w:rFonts w:eastAsia="Arial" w:cs="Arial"/>
          <w:sz w:val="18"/>
          <w:szCs w:val="18"/>
        </w:rPr>
        <w:t>следствий чрезвычайных ситуаций на территории Малосердобинского района в части обеспечения деятельности Единой диспетчерской службы Малосердобинск</w:t>
      </w:r>
      <w:r w:rsidRPr="00AC2BBE">
        <w:rPr>
          <w:rFonts w:eastAsia="Arial" w:cs="Arial"/>
          <w:sz w:val="18"/>
          <w:szCs w:val="18"/>
        </w:rPr>
        <w:t>о</w:t>
      </w:r>
      <w:r w:rsidRPr="00AC2BBE">
        <w:rPr>
          <w:rFonts w:eastAsia="Arial" w:cs="Arial"/>
          <w:sz w:val="18"/>
          <w:szCs w:val="18"/>
        </w:rPr>
        <w:t>го района</w:t>
      </w:r>
      <w:r w:rsidRPr="00AC2BBE">
        <w:rPr>
          <w:sz w:val="18"/>
          <w:szCs w:val="18"/>
        </w:rPr>
        <w:t xml:space="preserve">.  </w:t>
      </w:r>
    </w:p>
    <w:p w:rsidR="00F90B99" w:rsidRPr="00AC2BBE" w:rsidRDefault="00F90B99" w:rsidP="00F90B99">
      <w:pPr>
        <w:autoSpaceDE w:val="0"/>
        <w:rPr>
          <w:sz w:val="18"/>
          <w:szCs w:val="18"/>
        </w:rPr>
      </w:pPr>
      <w:r w:rsidRPr="00AC2BBE">
        <w:rPr>
          <w:sz w:val="18"/>
          <w:szCs w:val="18"/>
        </w:rPr>
        <w:tab/>
        <w:t xml:space="preserve">1.2. Администрация «Района» передает администрации «Поселения» осуществление полномочий по </w:t>
      </w:r>
      <w:r w:rsidRPr="00AC2BBE">
        <w:rPr>
          <w:rFonts w:eastAsia="Arial" w:cs="Arial"/>
          <w:sz w:val="18"/>
          <w:szCs w:val="18"/>
        </w:rPr>
        <w:t>участию в предупр</w:t>
      </w:r>
      <w:r w:rsidRPr="00AC2BBE">
        <w:rPr>
          <w:rFonts w:eastAsia="Arial" w:cs="Arial"/>
          <w:sz w:val="18"/>
          <w:szCs w:val="18"/>
        </w:rPr>
        <w:t>е</w:t>
      </w:r>
      <w:r w:rsidRPr="00AC2BBE">
        <w:rPr>
          <w:rFonts w:eastAsia="Arial" w:cs="Arial"/>
          <w:sz w:val="18"/>
          <w:szCs w:val="18"/>
        </w:rPr>
        <w:t>ждении и ликвидации последствий чрезвычайных ситуаций на территории Малосердобинского района в части обеспечения де</w:t>
      </w:r>
      <w:r w:rsidRPr="00AC2BBE">
        <w:rPr>
          <w:rFonts w:eastAsia="Arial" w:cs="Arial"/>
          <w:sz w:val="18"/>
          <w:szCs w:val="18"/>
        </w:rPr>
        <w:t>я</w:t>
      </w:r>
      <w:r w:rsidRPr="00AC2BBE">
        <w:rPr>
          <w:rFonts w:eastAsia="Arial" w:cs="Arial"/>
          <w:sz w:val="18"/>
          <w:szCs w:val="18"/>
        </w:rPr>
        <w:t>тельности Единой диспетчерской службы Малосердобинского района</w:t>
      </w:r>
      <w:r w:rsidRPr="00AC2BBE">
        <w:rPr>
          <w:sz w:val="18"/>
          <w:szCs w:val="18"/>
        </w:rPr>
        <w:t xml:space="preserve">.  </w:t>
      </w:r>
    </w:p>
    <w:p w:rsidR="00F90B99" w:rsidRPr="00AC2BBE" w:rsidRDefault="00F90B99" w:rsidP="00F90B99">
      <w:pPr>
        <w:autoSpaceDE w:val="0"/>
        <w:jc w:val="center"/>
        <w:rPr>
          <w:b/>
          <w:sz w:val="18"/>
          <w:szCs w:val="18"/>
        </w:rPr>
      </w:pPr>
      <w:r w:rsidRPr="00AC2BBE">
        <w:rPr>
          <w:sz w:val="18"/>
          <w:szCs w:val="18"/>
        </w:rPr>
        <w:tab/>
        <w:t xml:space="preserve"> </w:t>
      </w:r>
      <w:r w:rsidRPr="00AC2BBE">
        <w:rPr>
          <w:b/>
          <w:sz w:val="18"/>
          <w:szCs w:val="18"/>
        </w:rPr>
        <w:t>2. Порядок определения ежегодного объема финансовых средств</w:t>
      </w:r>
    </w:p>
    <w:p w:rsidR="00F90B99" w:rsidRPr="00AC2BBE" w:rsidRDefault="00F90B99" w:rsidP="00F90B99">
      <w:pPr>
        <w:pStyle w:val="a7"/>
        <w:spacing w:before="0" w:after="0"/>
        <w:ind w:firstLine="709"/>
        <w:jc w:val="both"/>
        <w:rPr>
          <w:sz w:val="18"/>
          <w:szCs w:val="18"/>
        </w:rPr>
      </w:pPr>
      <w:r w:rsidRPr="00AC2BBE">
        <w:rPr>
          <w:sz w:val="18"/>
          <w:szCs w:val="18"/>
        </w:rPr>
        <w:t>2.1. Исполнение  полномочий по предмету настоящего Соглашения осуществляется за счет иных межбюджетных тран</w:t>
      </w:r>
      <w:r w:rsidRPr="00AC2BBE">
        <w:rPr>
          <w:sz w:val="18"/>
          <w:szCs w:val="18"/>
        </w:rPr>
        <w:t>с</w:t>
      </w:r>
      <w:r w:rsidRPr="00AC2BBE">
        <w:rPr>
          <w:sz w:val="18"/>
          <w:szCs w:val="18"/>
        </w:rPr>
        <w:t>фертов, предоставляемых ежемесячно равными долями не позднее 15 числа текущего месяца из бюджета Малосердобинского района в бюджет Малосердобинского сельсовета Малосердобинск</w:t>
      </w:r>
      <w:r w:rsidRPr="00AC2BBE">
        <w:rPr>
          <w:sz w:val="18"/>
          <w:szCs w:val="18"/>
        </w:rPr>
        <w:t>о</w:t>
      </w:r>
      <w:r w:rsidRPr="00AC2BBE">
        <w:rPr>
          <w:sz w:val="18"/>
          <w:szCs w:val="18"/>
        </w:rPr>
        <w:t>го района Пензенской области.</w:t>
      </w:r>
    </w:p>
    <w:p w:rsidR="00F90B99" w:rsidRPr="00AC2BBE" w:rsidRDefault="00F90B99" w:rsidP="00F90B99">
      <w:pPr>
        <w:pStyle w:val="aff5"/>
        <w:spacing w:after="0" w:line="240" w:lineRule="auto"/>
        <w:ind w:left="0" w:firstLine="709"/>
        <w:rPr>
          <w:bCs/>
          <w:sz w:val="18"/>
          <w:szCs w:val="18"/>
        </w:rPr>
      </w:pPr>
      <w:r w:rsidRPr="00AC2BBE">
        <w:rPr>
          <w:sz w:val="18"/>
          <w:szCs w:val="18"/>
        </w:rPr>
        <w:t xml:space="preserve">2.2. </w:t>
      </w:r>
      <w:r w:rsidRPr="00AC2BBE">
        <w:rPr>
          <w:bCs/>
          <w:sz w:val="18"/>
          <w:szCs w:val="18"/>
        </w:rPr>
        <w:t>Размер межбюджетных трансфертов, необходимых для реализации настоящего Соглашения на 2021-2023 годы, с</w:t>
      </w:r>
      <w:r w:rsidRPr="00AC2BBE">
        <w:rPr>
          <w:bCs/>
          <w:sz w:val="18"/>
          <w:szCs w:val="18"/>
        </w:rPr>
        <w:t>о</w:t>
      </w:r>
      <w:r w:rsidRPr="00AC2BBE">
        <w:rPr>
          <w:bCs/>
          <w:sz w:val="18"/>
          <w:szCs w:val="18"/>
        </w:rPr>
        <w:t>ставляет – 3539,1 тыс. рублей, в том числе по годам:</w:t>
      </w:r>
    </w:p>
    <w:p w:rsidR="00F90B99" w:rsidRPr="00AC2BBE" w:rsidRDefault="00F90B99" w:rsidP="00F90B99">
      <w:pPr>
        <w:pStyle w:val="aff5"/>
        <w:spacing w:after="0" w:line="240" w:lineRule="auto"/>
        <w:ind w:left="0" w:firstLine="709"/>
        <w:rPr>
          <w:bCs/>
          <w:sz w:val="18"/>
          <w:szCs w:val="18"/>
        </w:rPr>
      </w:pPr>
      <w:r w:rsidRPr="00AC2BBE">
        <w:rPr>
          <w:bCs/>
          <w:sz w:val="18"/>
          <w:szCs w:val="18"/>
        </w:rPr>
        <w:t>2021 год – 1179,7 тыс. рублей;</w:t>
      </w:r>
    </w:p>
    <w:p w:rsidR="00F90B99" w:rsidRPr="00AC2BBE" w:rsidRDefault="00F90B99" w:rsidP="00F90B99">
      <w:pPr>
        <w:pStyle w:val="aff5"/>
        <w:spacing w:after="0" w:line="240" w:lineRule="auto"/>
        <w:ind w:left="0" w:firstLine="709"/>
        <w:rPr>
          <w:bCs/>
          <w:sz w:val="18"/>
          <w:szCs w:val="18"/>
        </w:rPr>
      </w:pPr>
      <w:r w:rsidRPr="00AC2BBE">
        <w:rPr>
          <w:bCs/>
          <w:sz w:val="18"/>
          <w:szCs w:val="18"/>
        </w:rPr>
        <w:t>2022 год – 1179,7 тыс. рублей;</w:t>
      </w:r>
    </w:p>
    <w:p w:rsidR="00F90B99" w:rsidRPr="00AC2BBE" w:rsidRDefault="00F90B99" w:rsidP="00F90B99">
      <w:pPr>
        <w:pStyle w:val="aff5"/>
        <w:spacing w:after="0" w:line="240" w:lineRule="auto"/>
        <w:ind w:left="0" w:firstLine="709"/>
        <w:rPr>
          <w:bCs/>
          <w:sz w:val="18"/>
          <w:szCs w:val="18"/>
        </w:rPr>
      </w:pPr>
      <w:r w:rsidRPr="00AC2BBE">
        <w:rPr>
          <w:bCs/>
          <w:sz w:val="18"/>
          <w:szCs w:val="18"/>
        </w:rPr>
        <w:t>2023 год – 1179,7 тыс. рублей.</w:t>
      </w:r>
    </w:p>
    <w:p w:rsidR="00F90B99" w:rsidRPr="00AC2BBE" w:rsidRDefault="00F90B99" w:rsidP="00F90B99">
      <w:pPr>
        <w:autoSpaceDE w:val="0"/>
        <w:ind w:firstLine="709"/>
        <w:rPr>
          <w:sz w:val="18"/>
          <w:szCs w:val="18"/>
        </w:rPr>
      </w:pPr>
      <w:r w:rsidRPr="00AC2BBE">
        <w:rPr>
          <w:sz w:val="18"/>
          <w:szCs w:val="18"/>
        </w:rPr>
        <w:t>2.3. Иные межбюджетные трансферты, необходимые для осуществления п</w:t>
      </w:r>
      <w:r w:rsidRPr="00AC2BBE">
        <w:rPr>
          <w:sz w:val="18"/>
          <w:szCs w:val="18"/>
        </w:rPr>
        <w:t>е</w:t>
      </w:r>
      <w:r w:rsidRPr="00AC2BBE">
        <w:rPr>
          <w:sz w:val="18"/>
          <w:szCs w:val="18"/>
        </w:rPr>
        <w:t>редаваемых полномочий, предусматриваются в соответствующем решении Собрания представителей Малосердобинского района «О бюджете Малосердобинского района на оч</w:t>
      </w:r>
      <w:r w:rsidRPr="00AC2BBE">
        <w:rPr>
          <w:sz w:val="18"/>
          <w:szCs w:val="18"/>
        </w:rPr>
        <w:t>е</w:t>
      </w:r>
      <w:r w:rsidRPr="00AC2BBE">
        <w:rPr>
          <w:sz w:val="18"/>
          <w:szCs w:val="18"/>
        </w:rPr>
        <w:t>редной финансовый год и на плановый период».</w:t>
      </w:r>
    </w:p>
    <w:p w:rsidR="00F90B99" w:rsidRPr="00AC2BBE" w:rsidRDefault="00F90B99" w:rsidP="00F90B99">
      <w:pPr>
        <w:autoSpaceDE w:val="0"/>
        <w:jc w:val="center"/>
        <w:rPr>
          <w:b/>
          <w:sz w:val="18"/>
          <w:szCs w:val="18"/>
        </w:rPr>
      </w:pPr>
      <w:r w:rsidRPr="00AC2BBE">
        <w:rPr>
          <w:b/>
          <w:sz w:val="18"/>
          <w:szCs w:val="18"/>
        </w:rPr>
        <w:t>3. Права и обязанности сторон</w:t>
      </w:r>
    </w:p>
    <w:p w:rsidR="00F90B99" w:rsidRPr="00AC2BBE" w:rsidRDefault="00F90B99" w:rsidP="00F90B99">
      <w:pPr>
        <w:autoSpaceDE w:val="0"/>
        <w:rPr>
          <w:sz w:val="18"/>
          <w:szCs w:val="18"/>
        </w:rPr>
      </w:pPr>
      <w:r w:rsidRPr="00AC2BBE">
        <w:rPr>
          <w:sz w:val="18"/>
          <w:szCs w:val="18"/>
        </w:rPr>
        <w:tab/>
        <w:t>3.1. Администрация «Района»:</w:t>
      </w:r>
    </w:p>
    <w:p w:rsidR="00F90B99" w:rsidRPr="00AC2BBE" w:rsidRDefault="00F90B99" w:rsidP="00F90B99">
      <w:pPr>
        <w:autoSpaceDE w:val="0"/>
        <w:rPr>
          <w:sz w:val="18"/>
          <w:szCs w:val="18"/>
        </w:rPr>
      </w:pPr>
      <w:r w:rsidRPr="00AC2BBE">
        <w:rPr>
          <w:sz w:val="18"/>
          <w:szCs w:val="18"/>
        </w:rPr>
        <w:tab/>
        <w:t>3.1.1. Перечисляет администрации «Поселения» финансовые средства в виде иных межбюджетных трансфертов из бю</w:t>
      </w:r>
      <w:r w:rsidRPr="00AC2BBE">
        <w:rPr>
          <w:sz w:val="18"/>
          <w:szCs w:val="18"/>
        </w:rPr>
        <w:t>д</w:t>
      </w:r>
      <w:r w:rsidRPr="00AC2BBE">
        <w:rPr>
          <w:sz w:val="18"/>
          <w:szCs w:val="18"/>
        </w:rPr>
        <w:t>жета Малосердобинского района, предназначенные для исполнения переданных по настоящему Соглашению полномочий в соответствии со сводной бюджетной росписью бюджета Малосердобинского ра</w:t>
      </w:r>
      <w:r w:rsidRPr="00AC2BBE">
        <w:rPr>
          <w:sz w:val="18"/>
          <w:szCs w:val="18"/>
        </w:rPr>
        <w:t>й</w:t>
      </w:r>
      <w:r w:rsidRPr="00AC2BBE">
        <w:rPr>
          <w:sz w:val="18"/>
          <w:szCs w:val="18"/>
        </w:rPr>
        <w:t xml:space="preserve">она. </w:t>
      </w:r>
    </w:p>
    <w:p w:rsidR="00F90B99" w:rsidRPr="00AC2BBE" w:rsidRDefault="00F90B99" w:rsidP="00F90B99">
      <w:pPr>
        <w:autoSpaceDE w:val="0"/>
        <w:rPr>
          <w:sz w:val="18"/>
          <w:szCs w:val="18"/>
        </w:rPr>
      </w:pPr>
      <w:r w:rsidRPr="00AC2BBE">
        <w:rPr>
          <w:sz w:val="18"/>
          <w:szCs w:val="18"/>
        </w:rPr>
        <w:tab/>
        <w:t>3.1.2. Оказывает методическую помощь в осуществлении переданных полномочий, предоставляет информацию, необх</w:t>
      </w:r>
      <w:r w:rsidRPr="00AC2BBE">
        <w:rPr>
          <w:sz w:val="18"/>
          <w:szCs w:val="18"/>
        </w:rPr>
        <w:t>о</w:t>
      </w:r>
      <w:r w:rsidRPr="00AC2BBE">
        <w:rPr>
          <w:sz w:val="18"/>
          <w:szCs w:val="18"/>
        </w:rPr>
        <w:t>димую для осуществления переданных полномочий в соответствии с пунктом 1.2.  настоящего Соглашения.</w:t>
      </w:r>
    </w:p>
    <w:p w:rsidR="00F90B99" w:rsidRPr="00AC2BBE" w:rsidRDefault="00F90B99" w:rsidP="00F90B99">
      <w:pPr>
        <w:autoSpaceDE w:val="0"/>
        <w:rPr>
          <w:sz w:val="18"/>
          <w:szCs w:val="18"/>
        </w:rPr>
      </w:pPr>
      <w:r w:rsidRPr="00AC2BBE">
        <w:rPr>
          <w:sz w:val="18"/>
          <w:szCs w:val="18"/>
        </w:rPr>
        <w:tab/>
        <w:t xml:space="preserve">3.1.3. Осуществляет </w:t>
      </w:r>
      <w:proofErr w:type="gramStart"/>
      <w:r w:rsidRPr="00AC2BBE">
        <w:rPr>
          <w:sz w:val="18"/>
          <w:szCs w:val="18"/>
        </w:rPr>
        <w:t>контроль за</w:t>
      </w:r>
      <w:proofErr w:type="gramEnd"/>
      <w:r w:rsidRPr="00AC2BBE">
        <w:rPr>
          <w:sz w:val="18"/>
          <w:szCs w:val="18"/>
        </w:rPr>
        <w:t xml:space="preserve"> исполнением администрацией «Поселения» переданных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w:t>
      </w:r>
      <w:r w:rsidRPr="00AC2BBE">
        <w:rPr>
          <w:sz w:val="18"/>
          <w:szCs w:val="18"/>
        </w:rPr>
        <w:t>л</w:t>
      </w:r>
      <w:r w:rsidRPr="00AC2BBE">
        <w:rPr>
          <w:sz w:val="18"/>
          <w:szCs w:val="18"/>
        </w:rPr>
        <w:t>нения администрацией «Поселения» письменные предписания для устранения выявленных нарушений в определенный срок с м</w:t>
      </w:r>
      <w:r w:rsidRPr="00AC2BBE">
        <w:rPr>
          <w:sz w:val="18"/>
          <w:szCs w:val="18"/>
        </w:rPr>
        <w:t>о</w:t>
      </w:r>
      <w:r w:rsidRPr="00AC2BBE">
        <w:rPr>
          <w:sz w:val="18"/>
          <w:szCs w:val="18"/>
        </w:rPr>
        <w:t>мента уведомления.</w:t>
      </w:r>
    </w:p>
    <w:p w:rsidR="00F90B99" w:rsidRPr="00AC2BBE" w:rsidRDefault="00F90B99" w:rsidP="00F90B99">
      <w:pPr>
        <w:autoSpaceDE w:val="0"/>
        <w:rPr>
          <w:b/>
          <w:sz w:val="18"/>
          <w:szCs w:val="18"/>
        </w:rPr>
      </w:pPr>
      <w:r w:rsidRPr="00AC2BBE">
        <w:rPr>
          <w:sz w:val="18"/>
          <w:szCs w:val="18"/>
        </w:rPr>
        <w:tab/>
        <w:t xml:space="preserve">3.2. Администрация </w:t>
      </w:r>
      <w:r w:rsidRPr="00AC2BBE">
        <w:rPr>
          <w:b/>
          <w:sz w:val="18"/>
          <w:szCs w:val="18"/>
        </w:rPr>
        <w:t>«Поселения»:</w:t>
      </w:r>
    </w:p>
    <w:p w:rsidR="00F90B99" w:rsidRPr="00AC2BBE" w:rsidRDefault="00F90B99" w:rsidP="00F90B99">
      <w:pPr>
        <w:autoSpaceDE w:val="0"/>
        <w:rPr>
          <w:sz w:val="18"/>
          <w:szCs w:val="18"/>
        </w:rPr>
      </w:pPr>
      <w:r w:rsidRPr="00AC2BBE">
        <w:rPr>
          <w:sz w:val="18"/>
          <w:szCs w:val="18"/>
        </w:rPr>
        <w:tab/>
        <w:t>3.2.1. Осуществляет переданные администрацией «Района» полномочия по предмету настоящего Соглашения в соответствии с законодательством РФ и Пе</w:t>
      </w:r>
      <w:r w:rsidRPr="00AC2BBE">
        <w:rPr>
          <w:sz w:val="18"/>
          <w:szCs w:val="18"/>
        </w:rPr>
        <w:t>н</w:t>
      </w:r>
      <w:r w:rsidRPr="00AC2BBE">
        <w:rPr>
          <w:sz w:val="18"/>
          <w:szCs w:val="18"/>
        </w:rPr>
        <w:t>зенской области, а также муниципальными правовыми актами района.</w:t>
      </w:r>
    </w:p>
    <w:p w:rsidR="00F90B99" w:rsidRPr="00AC2BBE" w:rsidRDefault="00F90B99" w:rsidP="00F90B99">
      <w:pPr>
        <w:autoSpaceDE w:val="0"/>
        <w:rPr>
          <w:sz w:val="18"/>
          <w:szCs w:val="18"/>
        </w:rPr>
      </w:pPr>
      <w:r w:rsidRPr="00AC2BBE">
        <w:rPr>
          <w:sz w:val="18"/>
          <w:szCs w:val="18"/>
        </w:rPr>
        <w:tab/>
        <w:t>3.2.2. Рассматривает представленные администрацией «Района» предписания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предписании не указан иной срок), принимает меры по ус</w:t>
      </w:r>
      <w:r w:rsidRPr="00AC2BBE">
        <w:rPr>
          <w:sz w:val="18"/>
          <w:szCs w:val="18"/>
        </w:rPr>
        <w:t>т</w:t>
      </w:r>
      <w:r w:rsidRPr="00AC2BBE">
        <w:rPr>
          <w:sz w:val="18"/>
          <w:szCs w:val="18"/>
        </w:rPr>
        <w:t>ранению нарушений и незамедлительно сообщает об этом администрации «Ра</w:t>
      </w:r>
      <w:r w:rsidRPr="00AC2BBE">
        <w:rPr>
          <w:sz w:val="18"/>
          <w:szCs w:val="18"/>
        </w:rPr>
        <w:t>й</w:t>
      </w:r>
      <w:r w:rsidRPr="00AC2BBE">
        <w:rPr>
          <w:sz w:val="18"/>
          <w:szCs w:val="18"/>
        </w:rPr>
        <w:t>она».</w:t>
      </w:r>
    </w:p>
    <w:p w:rsidR="00F90B99" w:rsidRPr="00AC2BBE" w:rsidRDefault="00F90B99" w:rsidP="00F90B99">
      <w:pPr>
        <w:autoSpaceDE w:val="0"/>
        <w:rPr>
          <w:sz w:val="18"/>
          <w:szCs w:val="18"/>
        </w:rPr>
      </w:pPr>
      <w:r w:rsidRPr="00AC2BBE">
        <w:rPr>
          <w:sz w:val="18"/>
          <w:szCs w:val="18"/>
        </w:rPr>
        <w:tab/>
        <w:t>3.2.3. Ежемесячно, не позднее 15 числа месяца, следующего за отчетным периодом, представляет администрации «Района» отчет об использовании финанс</w:t>
      </w:r>
      <w:r w:rsidRPr="00AC2BBE">
        <w:rPr>
          <w:sz w:val="18"/>
          <w:szCs w:val="18"/>
        </w:rPr>
        <w:t>о</w:t>
      </w:r>
      <w:r w:rsidRPr="00AC2BBE">
        <w:rPr>
          <w:sz w:val="18"/>
          <w:szCs w:val="18"/>
        </w:rPr>
        <w:t>вых средств, переданных по настоящему Соглашению полномочий.</w:t>
      </w:r>
    </w:p>
    <w:p w:rsidR="00F90B99" w:rsidRPr="00F90B99" w:rsidRDefault="00F90B99" w:rsidP="00F90B99">
      <w:pPr>
        <w:autoSpaceDE w:val="0"/>
        <w:jc w:val="center"/>
        <w:rPr>
          <w:b/>
          <w:sz w:val="18"/>
          <w:szCs w:val="18"/>
        </w:rPr>
      </w:pPr>
    </w:p>
    <w:p w:rsidR="00F90B99" w:rsidRPr="00AC2BBE" w:rsidRDefault="00F90B99" w:rsidP="00F90B99">
      <w:pPr>
        <w:autoSpaceDE w:val="0"/>
        <w:jc w:val="center"/>
        <w:rPr>
          <w:b/>
          <w:sz w:val="18"/>
          <w:szCs w:val="18"/>
        </w:rPr>
      </w:pPr>
      <w:r w:rsidRPr="00AC2BBE">
        <w:rPr>
          <w:b/>
          <w:sz w:val="18"/>
          <w:szCs w:val="18"/>
        </w:rPr>
        <w:t>4. Ответственность сторон</w:t>
      </w:r>
    </w:p>
    <w:p w:rsidR="00F90B99" w:rsidRPr="00AC2BBE" w:rsidRDefault="00F90B99" w:rsidP="00F90B99">
      <w:pPr>
        <w:autoSpaceDE w:val="0"/>
        <w:rPr>
          <w:sz w:val="18"/>
          <w:szCs w:val="18"/>
        </w:rPr>
      </w:pPr>
      <w:r w:rsidRPr="00AC2BBE">
        <w:rPr>
          <w:sz w:val="18"/>
          <w:szCs w:val="18"/>
        </w:rPr>
        <w:tab/>
        <w:t>4.1. Установление факта неоднократного (два и более раза)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иных межбюджетных тран</w:t>
      </w:r>
      <w:r w:rsidRPr="00AC2BBE">
        <w:rPr>
          <w:sz w:val="18"/>
          <w:szCs w:val="18"/>
        </w:rPr>
        <w:t>с</w:t>
      </w:r>
      <w:r w:rsidRPr="00AC2BBE">
        <w:rPr>
          <w:sz w:val="18"/>
          <w:szCs w:val="18"/>
        </w:rPr>
        <w:t>фертов,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w:t>
      </w:r>
      <w:r w:rsidRPr="00AC2BBE">
        <w:rPr>
          <w:sz w:val="18"/>
          <w:szCs w:val="18"/>
        </w:rPr>
        <w:t>м</w:t>
      </w:r>
      <w:r w:rsidRPr="00AC2BBE">
        <w:rPr>
          <w:sz w:val="18"/>
          <w:szCs w:val="18"/>
        </w:rPr>
        <w:t>ления о расторжении Соглашения.</w:t>
      </w:r>
    </w:p>
    <w:p w:rsidR="00F90B99" w:rsidRPr="00AC2BBE" w:rsidRDefault="00F90B99" w:rsidP="00F90B99">
      <w:pPr>
        <w:autoSpaceDE w:val="0"/>
        <w:rPr>
          <w:sz w:val="18"/>
          <w:szCs w:val="18"/>
        </w:rPr>
      </w:pPr>
      <w:r w:rsidRPr="00AC2BBE">
        <w:rPr>
          <w:sz w:val="18"/>
          <w:szCs w:val="18"/>
        </w:rPr>
        <w:tab/>
        <w:t>4.2. Администрация «Поселения» несет ответственность за осуществление п</w:t>
      </w:r>
      <w:r w:rsidRPr="00AC2BBE">
        <w:rPr>
          <w:sz w:val="18"/>
          <w:szCs w:val="18"/>
        </w:rPr>
        <w:t>е</w:t>
      </w:r>
      <w:r w:rsidRPr="00AC2BBE">
        <w:rPr>
          <w:sz w:val="18"/>
          <w:szCs w:val="18"/>
        </w:rPr>
        <w:t>реданных ей полномочий в той мере, в какой эти полномочия обеспечены финанс</w:t>
      </w:r>
      <w:r w:rsidRPr="00AC2BBE">
        <w:rPr>
          <w:sz w:val="18"/>
          <w:szCs w:val="18"/>
        </w:rPr>
        <w:t>о</w:t>
      </w:r>
      <w:r w:rsidRPr="00AC2BBE">
        <w:rPr>
          <w:sz w:val="18"/>
          <w:szCs w:val="18"/>
        </w:rPr>
        <w:t>выми средствами бюджета «Района».</w:t>
      </w:r>
    </w:p>
    <w:p w:rsidR="00F90B99" w:rsidRPr="00AC2BBE" w:rsidRDefault="00F90B99" w:rsidP="00F90B99">
      <w:pPr>
        <w:autoSpaceDE w:val="0"/>
        <w:rPr>
          <w:sz w:val="18"/>
          <w:szCs w:val="18"/>
        </w:rPr>
      </w:pPr>
      <w:r w:rsidRPr="00AC2BBE">
        <w:rPr>
          <w:sz w:val="18"/>
          <w:szCs w:val="18"/>
        </w:rPr>
        <w:tab/>
        <w:t>4.3. В случае неисполнения администрацией «Района» вытекающих из настоящего Соглашения обязательств по финанс</w:t>
      </w:r>
      <w:r w:rsidRPr="00AC2BBE">
        <w:rPr>
          <w:sz w:val="18"/>
          <w:szCs w:val="18"/>
        </w:rPr>
        <w:t>и</w:t>
      </w:r>
      <w:r w:rsidRPr="00AC2BBE">
        <w:rPr>
          <w:sz w:val="18"/>
          <w:szCs w:val="18"/>
        </w:rPr>
        <w:t>рованию переданных ею полномочий, администрация «Поселения» вправе требовать уплату пени в размере 1/300 ставки рефинансирования, установленной ЦБ РФ, за каждый день просрочки упл</w:t>
      </w:r>
      <w:r w:rsidRPr="00AC2BBE">
        <w:rPr>
          <w:sz w:val="18"/>
          <w:szCs w:val="18"/>
        </w:rPr>
        <w:t>а</w:t>
      </w:r>
      <w:r w:rsidRPr="00AC2BBE">
        <w:rPr>
          <w:sz w:val="18"/>
          <w:szCs w:val="18"/>
        </w:rPr>
        <w:t>ты, требовать расторжения настоящего Соглашения, а также возмещения понесе</w:t>
      </w:r>
      <w:r w:rsidRPr="00AC2BBE">
        <w:rPr>
          <w:sz w:val="18"/>
          <w:szCs w:val="18"/>
        </w:rPr>
        <w:t>н</w:t>
      </w:r>
      <w:r w:rsidRPr="00AC2BBE">
        <w:rPr>
          <w:sz w:val="18"/>
          <w:szCs w:val="18"/>
        </w:rPr>
        <w:t>ных убытков.</w:t>
      </w:r>
    </w:p>
    <w:p w:rsidR="00F90B99" w:rsidRPr="00F90B99" w:rsidRDefault="00F90B99" w:rsidP="00F90B99">
      <w:pPr>
        <w:autoSpaceDE w:val="0"/>
        <w:jc w:val="center"/>
        <w:rPr>
          <w:b/>
          <w:sz w:val="18"/>
          <w:szCs w:val="18"/>
        </w:rPr>
      </w:pPr>
    </w:p>
    <w:p w:rsidR="00F90B99" w:rsidRPr="00AC2BBE" w:rsidRDefault="00F90B99" w:rsidP="00F90B99">
      <w:pPr>
        <w:autoSpaceDE w:val="0"/>
        <w:jc w:val="center"/>
        <w:rPr>
          <w:b/>
          <w:sz w:val="18"/>
          <w:szCs w:val="18"/>
        </w:rPr>
      </w:pPr>
      <w:r w:rsidRPr="00AC2BBE">
        <w:rPr>
          <w:b/>
          <w:sz w:val="18"/>
          <w:szCs w:val="18"/>
        </w:rPr>
        <w:t>5. Срок действия, основания и порядок прекращения действия Соглашения</w:t>
      </w:r>
    </w:p>
    <w:p w:rsidR="00F90B99" w:rsidRPr="00AC2BBE" w:rsidRDefault="00F90B99" w:rsidP="00F90B99">
      <w:pPr>
        <w:pStyle w:val="ConsNonformat"/>
        <w:ind w:right="0"/>
        <w:jc w:val="both"/>
        <w:rPr>
          <w:rFonts w:ascii="Times New Roman" w:hAnsi="Times New Roman" w:cs="Times New Roman"/>
          <w:sz w:val="18"/>
          <w:szCs w:val="18"/>
        </w:rPr>
      </w:pPr>
      <w:r w:rsidRPr="00AC2BBE">
        <w:rPr>
          <w:rFonts w:ascii="Times New Roman" w:hAnsi="Times New Roman" w:cs="Times New Roman"/>
          <w:sz w:val="18"/>
          <w:szCs w:val="18"/>
        </w:rPr>
        <w:lastRenderedPageBreak/>
        <w:tab/>
        <w:t>5.1. Настоящее Соглашение заключено сроком на три года (2021-2023).</w:t>
      </w:r>
    </w:p>
    <w:p w:rsidR="00F90B99" w:rsidRPr="00AC2BBE" w:rsidRDefault="00F90B99" w:rsidP="00F90B99">
      <w:pPr>
        <w:pStyle w:val="ConsNonformat"/>
        <w:ind w:right="0"/>
        <w:jc w:val="both"/>
        <w:rPr>
          <w:rFonts w:ascii="Times New Roman" w:hAnsi="Times New Roman" w:cs="Times New Roman"/>
          <w:sz w:val="18"/>
          <w:szCs w:val="18"/>
        </w:rPr>
      </w:pPr>
      <w:r w:rsidRPr="00AC2BBE">
        <w:rPr>
          <w:rFonts w:ascii="Times New Roman" w:hAnsi="Times New Roman" w:cs="Times New Roman"/>
          <w:sz w:val="18"/>
          <w:szCs w:val="18"/>
        </w:rPr>
        <w:tab/>
        <w:t xml:space="preserve">5.2. Действие настоящего Соглашения считается продленным </w:t>
      </w:r>
      <w:proofErr w:type="gramStart"/>
      <w:r w:rsidRPr="00AC2BBE">
        <w:rPr>
          <w:rFonts w:ascii="Times New Roman" w:hAnsi="Times New Roman" w:cs="Times New Roman"/>
          <w:sz w:val="18"/>
          <w:szCs w:val="18"/>
        </w:rPr>
        <w:t>на</w:t>
      </w:r>
      <w:proofErr w:type="gramEnd"/>
      <w:r w:rsidRPr="00AC2BBE">
        <w:rPr>
          <w:rFonts w:ascii="Times New Roman" w:hAnsi="Times New Roman" w:cs="Times New Roman"/>
          <w:sz w:val="18"/>
          <w:szCs w:val="18"/>
        </w:rPr>
        <w:t xml:space="preserve"> еще </w:t>
      </w:r>
      <w:proofErr w:type="gramStart"/>
      <w:r w:rsidRPr="00AC2BBE">
        <w:rPr>
          <w:rFonts w:ascii="Times New Roman" w:hAnsi="Times New Roman" w:cs="Times New Roman"/>
          <w:sz w:val="18"/>
          <w:szCs w:val="18"/>
        </w:rPr>
        <w:t>на</w:t>
      </w:r>
      <w:proofErr w:type="gramEnd"/>
      <w:r w:rsidRPr="00AC2BBE">
        <w:rPr>
          <w:rFonts w:ascii="Times New Roman" w:hAnsi="Times New Roman" w:cs="Times New Roman"/>
          <w:sz w:val="18"/>
          <w:szCs w:val="18"/>
        </w:rPr>
        <w:t xml:space="preserve">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F90B99" w:rsidRPr="00AC2BBE" w:rsidRDefault="00F90B99" w:rsidP="00F90B99">
      <w:pPr>
        <w:autoSpaceDE w:val="0"/>
        <w:rPr>
          <w:sz w:val="18"/>
          <w:szCs w:val="18"/>
        </w:rPr>
      </w:pPr>
      <w:r w:rsidRPr="00AC2BBE">
        <w:rPr>
          <w:sz w:val="18"/>
          <w:szCs w:val="18"/>
        </w:rPr>
        <w:tab/>
        <w:t>5.3. Действие настоящего Соглашения может быть прекращено досрочно:</w:t>
      </w:r>
    </w:p>
    <w:p w:rsidR="00F90B99" w:rsidRPr="00AC2BBE" w:rsidRDefault="00F90B99" w:rsidP="00F90B99">
      <w:pPr>
        <w:autoSpaceDE w:val="0"/>
        <w:rPr>
          <w:sz w:val="18"/>
          <w:szCs w:val="18"/>
        </w:rPr>
      </w:pPr>
      <w:r w:rsidRPr="00AC2BBE">
        <w:rPr>
          <w:sz w:val="18"/>
          <w:szCs w:val="18"/>
        </w:rPr>
        <w:tab/>
        <w:t>5.3.1. По соглашению Сторон.</w:t>
      </w:r>
    </w:p>
    <w:p w:rsidR="00F90B99" w:rsidRPr="00AC2BBE" w:rsidRDefault="00F90B99" w:rsidP="00F90B99">
      <w:pPr>
        <w:autoSpaceDE w:val="0"/>
        <w:rPr>
          <w:sz w:val="18"/>
          <w:szCs w:val="18"/>
        </w:rPr>
      </w:pPr>
      <w:r w:rsidRPr="00AC2BBE">
        <w:rPr>
          <w:sz w:val="18"/>
          <w:szCs w:val="18"/>
        </w:rPr>
        <w:tab/>
        <w:t>5.3.2. В одностороннем порядке в случае:</w:t>
      </w:r>
    </w:p>
    <w:p w:rsidR="00F90B99" w:rsidRPr="00AC2BBE" w:rsidRDefault="00F90B99" w:rsidP="00F90B99">
      <w:pPr>
        <w:autoSpaceDE w:val="0"/>
        <w:rPr>
          <w:sz w:val="18"/>
          <w:szCs w:val="18"/>
        </w:rPr>
      </w:pPr>
      <w:r w:rsidRPr="00AC2BBE">
        <w:rPr>
          <w:sz w:val="18"/>
          <w:szCs w:val="18"/>
        </w:rPr>
        <w:tab/>
        <w:t>- изменения действующего законодательства Российской Федерации;</w:t>
      </w:r>
    </w:p>
    <w:p w:rsidR="00F90B99" w:rsidRPr="00AC2BBE" w:rsidRDefault="00F90B99" w:rsidP="00F90B99">
      <w:pPr>
        <w:autoSpaceDE w:val="0"/>
        <w:rPr>
          <w:sz w:val="18"/>
          <w:szCs w:val="18"/>
        </w:rPr>
      </w:pPr>
      <w:r w:rsidRPr="00AC2BBE">
        <w:rPr>
          <w:sz w:val="18"/>
          <w:szCs w:val="18"/>
        </w:rPr>
        <w:tab/>
        <w:t>- неоднократного (2 раза и более) неисполнения или ненадлежащего исполн</w:t>
      </w:r>
      <w:r w:rsidRPr="00AC2BBE">
        <w:rPr>
          <w:sz w:val="18"/>
          <w:szCs w:val="18"/>
        </w:rPr>
        <w:t>е</w:t>
      </w:r>
      <w:r w:rsidRPr="00AC2BBE">
        <w:rPr>
          <w:sz w:val="18"/>
          <w:szCs w:val="18"/>
        </w:rPr>
        <w:t>ния одной из Сторон своих обязательств в соответствии с настоящим Соглашением;</w:t>
      </w:r>
    </w:p>
    <w:p w:rsidR="00F90B99" w:rsidRPr="00AC2BBE" w:rsidRDefault="00F90B99" w:rsidP="00F90B99">
      <w:pPr>
        <w:autoSpaceDE w:val="0"/>
        <w:rPr>
          <w:sz w:val="18"/>
          <w:szCs w:val="18"/>
        </w:rPr>
      </w:pPr>
      <w:r w:rsidRPr="00AC2BBE">
        <w:rPr>
          <w:sz w:val="18"/>
          <w:szCs w:val="18"/>
        </w:rPr>
        <w:tab/>
        <w:t>- если осуществление полномочий становится невозможным, либо при сл</w:t>
      </w:r>
      <w:r w:rsidRPr="00AC2BBE">
        <w:rPr>
          <w:sz w:val="18"/>
          <w:szCs w:val="18"/>
        </w:rPr>
        <w:t>о</w:t>
      </w:r>
      <w:r w:rsidRPr="00AC2BBE">
        <w:rPr>
          <w:sz w:val="18"/>
          <w:szCs w:val="18"/>
        </w:rPr>
        <w:t>жившихся условиях эти полномочия могут быть наиболее эффективно осуществл</w:t>
      </w:r>
      <w:r w:rsidRPr="00AC2BBE">
        <w:rPr>
          <w:sz w:val="18"/>
          <w:szCs w:val="18"/>
        </w:rPr>
        <w:t>е</w:t>
      </w:r>
      <w:r w:rsidRPr="00AC2BBE">
        <w:rPr>
          <w:sz w:val="18"/>
          <w:szCs w:val="18"/>
        </w:rPr>
        <w:t>ны администрацией «Района» самостоятельно.</w:t>
      </w:r>
    </w:p>
    <w:p w:rsidR="00F90B99" w:rsidRPr="00AC2BBE" w:rsidRDefault="00F90B99" w:rsidP="00F90B99">
      <w:pPr>
        <w:autoSpaceDE w:val="0"/>
        <w:rPr>
          <w:sz w:val="18"/>
          <w:szCs w:val="18"/>
        </w:rPr>
      </w:pPr>
      <w:r w:rsidRPr="00AC2BBE">
        <w:rPr>
          <w:sz w:val="18"/>
          <w:szCs w:val="18"/>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F90B99" w:rsidRPr="00F90B99" w:rsidRDefault="00F90B99" w:rsidP="00F90B99">
      <w:pPr>
        <w:autoSpaceDE w:val="0"/>
        <w:jc w:val="center"/>
        <w:rPr>
          <w:b/>
          <w:sz w:val="18"/>
          <w:szCs w:val="18"/>
        </w:rPr>
      </w:pPr>
    </w:p>
    <w:p w:rsidR="00F90B99" w:rsidRPr="00AC2BBE" w:rsidRDefault="00F90B99" w:rsidP="00F90B99">
      <w:pPr>
        <w:autoSpaceDE w:val="0"/>
        <w:jc w:val="center"/>
        <w:rPr>
          <w:b/>
          <w:sz w:val="18"/>
          <w:szCs w:val="18"/>
        </w:rPr>
      </w:pPr>
      <w:r w:rsidRPr="00AC2BBE">
        <w:rPr>
          <w:b/>
          <w:sz w:val="18"/>
          <w:szCs w:val="18"/>
        </w:rPr>
        <w:t>6. Заключительные положения</w:t>
      </w:r>
    </w:p>
    <w:p w:rsidR="00F90B99" w:rsidRPr="00AC2BBE" w:rsidRDefault="00F90B99" w:rsidP="00F90B99">
      <w:pPr>
        <w:autoSpaceDE w:val="0"/>
        <w:rPr>
          <w:sz w:val="18"/>
          <w:szCs w:val="18"/>
        </w:rPr>
      </w:pPr>
      <w:r w:rsidRPr="00AC2BBE">
        <w:rPr>
          <w:sz w:val="18"/>
          <w:szCs w:val="18"/>
        </w:rPr>
        <w:tab/>
        <w:t>6.1. Все изменения и дополнения к настоящему Соглашению вносятся по вз</w:t>
      </w:r>
      <w:r w:rsidRPr="00AC2BBE">
        <w:rPr>
          <w:sz w:val="18"/>
          <w:szCs w:val="18"/>
        </w:rPr>
        <w:t>а</w:t>
      </w:r>
      <w:r w:rsidRPr="00AC2BBE">
        <w:rPr>
          <w:sz w:val="18"/>
          <w:szCs w:val="18"/>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w:t>
      </w:r>
      <w:r w:rsidRPr="00AC2BBE">
        <w:rPr>
          <w:sz w:val="18"/>
          <w:szCs w:val="18"/>
        </w:rPr>
        <w:t>ь</w:t>
      </w:r>
      <w:r w:rsidRPr="00AC2BBE">
        <w:rPr>
          <w:sz w:val="18"/>
          <w:szCs w:val="18"/>
        </w:rPr>
        <w:t>ные соглашения являются неотъемлемой частью настоящего Соглашения.</w:t>
      </w:r>
    </w:p>
    <w:p w:rsidR="00F90B99" w:rsidRPr="00AC2BBE" w:rsidRDefault="00F90B99" w:rsidP="00F90B99">
      <w:pPr>
        <w:autoSpaceDE w:val="0"/>
        <w:rPr>
          <w:sz w:val="18"/>
          <w:szCs w:val="18"/>
        </w:rPr>
      </w:pPr>
      <w:r w:rsidRPr="00AC2BBE">
        <w:rPr>
          <w:sz w:val="18"/>
          <w:szCs w:val="18"/>
        </w:rPr>
        <w:tab/>
        <w:t>6.2. По вопросам, не урегулированным настоящим Соглашением, но возн</w:t>
      </w:r>
      <w:r w:rsidRPr="00AC2BBE">
        <w:rPr>
          <w:sz w:val="18"/>
          <w:szCs w:val="18"/>
        </w:rPr>
        <w:t>и</w:t>
      </w:r>
      <w:r w:rsidRPr="00AC2BBE">
        <w:rPr>
          <w:sz w:val="18"/>
          <w:szCs w:val="18"/>
        </w:rPr>
        <w:t>кающим в ходе его реализации, Стороны будут руководствоваться действующим з</w:t>
      </w:r>
      <w:r w:rsidRPr="00AC2BBE">
        <w:rPr>
          <w:sz w:val="18"/>
          <w:szCs w:val="18"/>
        </w:rPr>
        <w:t>а</w:t>
      </w:r>
      <w:r w:rsidRPr="00AC2BBE">
        <w:rPr>
          <w:sz w:val="18"/>
          <w:szCs w:val="18"/>
        </w:rPr>
        <w:t>конодательством Российской Федерации.</w:t>
      </w:r>
    </w:p>
    <w:p w:rsidR="00F90B99" w:rsidRPr="00AC2BBE" w:rsidRDefault="00F90B99" w:rsidP="00F90B99">
      <w:pPr>
        <w:autoSpaceDE w:val="0"/>
        <w:rPr>
          <w:sz w:val="18"/>
          <w:szCs w:val="18"/>
        </w:rPr>
      </w:pPr>
      <w:r w:rsidRPr="00AC2BBE">
        <w:rPr>
          <w:sz w:val="18"/>
          <w:szCs w:val="18"/>
        </w:rPr>
        <w:tab/>
        <w:t>6.3. Споры, связанные с исполнением настоящего Соглашения, разрешаются путем проведения переговоров или в суде</w:t>
      </w:r>
      <w:r w:rsidRPr="00AC2BBE">
        <w:rPr>
          <w:sz w:val="18"/>
          <w:szCs w:val="18"/>
        </w:rPr>
        <w:t>б</w:t>
      </w:r>
      <w:r w:rsidRPr="00AC2BBE">
        <w:rPr>
          <w:sz w:val="18"/>
          <w:szCs w:val="18"/>
        </w:rPr>
        <w:t>ном порядке.</w:t>
      </w:r>
    </w:p>
    <w:p w:rsidR="00F90B99" w:rsidRPr="00AC2BBE" w:rsidRDefault="00F90B99" w:rsidP="00F90B99">
      <w:pPr>
        <w:widowControl w:val="0"/>
        <w:tabs>
          <w:tab w:val="left" w:pos="0"/>
        </w:tabs>
        <w:suppressAutoHyphens/>
        <w:autoSpaceDE w:val="0"/>
        <w:rPr>
          <w:sz w:val="18"/>
          <w:szCs w:val="18"/>
        </w:rPr>
      </w:pPr>
      <w:r w:rsidRPr="00AC2BBE">
        <w:rPr>
          <w:sz w:val="18"/>
          <w:szCs w:val="18"/>
        </w:rPr>
        <w:tab/>
        <w:t>6.4. Настоящее Соглашение составлено в двух экземплярах, имеющих одинаковую юридическую силу, по одному для каждой из Сторон.</w:t>
      </w:r>
    </w:p>
    <w:p w:rsidR="00F90B99" w:rsidRPr="00AC2BBE" w:rsidRDefault="00F90B99" w:rsidP="00F90B99">
      <w:pPr>
        <w:widowControl w:val="0"/>
        <w:tabs>
          <w:tab w:val="left" w:pos="0"/>
        </w:tabs>
        <w:suppressAutoHyphens/>
        <w:autoSpaceDE w:val="0"/>
        <w:rPr>
          <w:sz w:val="18"/>
          <w:szCs w:val="18"/>
        </w:rPr>
      </w:pPr>
    </w:p>
    <w:tbl>
      <w:tblPr>
        <w:tblW w:w="0" w:type="auto"/>
        <w:tblInd w:w="108" w:type="dxa"/>
        <w:tblLayout w:type="fixed"/>
        <w:tblLook w:val="0000"/>
      </w:tblPr>
      <w:tblGrid>
        <w:gridCol w:w="4819"/>
        <w:gridCol w:w="5028"/>
      </w:tblGrid>
      <w:tr w:rsidR="00F90B99" w:rsidRPr="00AC2BBE" w:rsidTr="00F90B99">
        <w:tc>
          <w:tcPr>
            <w:tcW w:w="4819" w:type="dxa"/>
            <w:tcBorders>
              <w:top w:val="single" w:sz="4" w:space="0" w:color="000000"/>
              <w:left w:val="single" w:sz="4" w:space="0" w:color="000000"/>
              <w:bottom w:val="single" w:sz="4" w:space="0" w:color="000000"/>
            </w:tcBorders>
            <w:shd w:val="clear" w:color="auto" w:fill="auto"/>
          </w:tcPr>
          <w:p w:rsidR="00F90B99" w:rsidRPr="00AC2BBE" w:rsidRDefault="00F90B99" w:rsidP="00F90B99">
            <w:pPr>
              <w:pStyle w:val="ConsPlusNonformat"/>
              <w:widowControl/>
              <w:rPr>
                <w:rFonts w:ascii="Times New Roman" w:hAnsi="Times New Roman" w:cs="Times New Roman"/>
                <w:sz w:val="18"/>
                <w:szCs w:val="18"/>
              </w:rPr>
            </w:pPr>
            <w:r w:rsidRPr="00AC2BBE">
              <w:rPr>
                <w:rFonts w:ascii="Times New Roman" w:hAnsi="Times New Roman" w:cs="Times New Roman"/>
                <w:sz w:val="18"/>
                <w:szCs w:val="18"/>
              </w:rPr>
              <w:t>Глава администрации  Малосердобинского района</w:t>
            </w:r>
          </w:p>
          <w:p w:rsidR="00F90B99" w:rsidRPr="00AC2BBE" w:rsidRDefault="00F90B99" w:rsidP="00F90B99">
            <w:pPr>
              <w:pStyle w:val="ConsPlusNonformat"/>
              <w:widowControl/>
              <w:rPr>
                <w:rFonts w:ascii="Times New Roman" w:hAnsi="Times New Roman" w:cs="Times New Roman"/>
                <w:sz w:val="18"/>
                <w:szCs w:val="18"/>
              </w:rPr>
            </w:pPr>
            <w:r w:rsidRPr="00AC2BBE">
              <w:rPr>
                <w:rFonts w:ascii="Times New Roman" w:hAnsi="Times New Roman" w:cs="Times New Roman"/>
                <w:sz w:val="18"/>
                <w:szCs w:val="18"/>
              </w:rPr>
              <w:t xml:space="preserve"> </w:t>
            </w:r>
          </w:p>
          <w:p w:rsidR="00F90B99" w:rsidRPr="00AC2BBE" w:rsidRDefault="00F90B99" w:rsidP="00F90B99">
            <w:pPr>
              <w:pStyle w:val="ConsPlusNonformat"/>
              <w:widowControl/>
              <w:snapToGrid w:val="0"/>
              <w:rPr>
                <w:rFonts w:ascii="Times New Roman" w:hAnsi="Times New Roman" w:cs="Times New Roman"/>
                <w:sz w:val="18"/>
                <w:szCs w:val="18"/>
              </w:rPr>
            </w:pPr>
            <w:r w:rsidRPr="00AC2BBE">
              <w:rPr>
                <w:rFonts w:ascii="Times New Roman" w:hAnsi="Times New Roman" w:cs="Times New Roman"/>
                <w:sz w:val="18"/>
                <w:szCs w:val="18"/>
              </w:rPr>
              <w:t>______________ И.А. Кирюхин</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rsidR="00F90B99" w:rsidRPr="00AC2BBE" w:rsidRDefault="00F90B99" w:rsidP="00F90B99">
            <w:pPr>
              <w:pStyle w:val="ConsPlusNonformat"/>
              <w:widowControl/>
              <w:rPr>
                <w:rFonts w:ascii="Times New Roman" w:hAnsi="Times New Roman" w:cs="Times New Roman"/>
                <w:sz w:val="18"/>
                <w:szCs w:val="18"/>
              </w:rPr>
            </w:pPr>
            <w:r w:rsidRPr="00AC2BBE">
              <w:rPr>
                <w:rFonts w:ascii="Times New Roman" w:hAnsi="Times New Roman" w:cs="Times New Roman"/>
                <w:sz w:val="18"/>
                <w:szCs w:val="18"/>
              </w:rPr>
              <w:t xml:space="preserve">Глава администрации </w:t>
            </w:r>
            <w:r w:rsidRPr="00AC2BBE">
              <w:rPr>
                <w:rFonts w:ascii="Times New Roman" w:hAnsi="Times New Roman" w:cs="Times New Roman"/>
                <w:sz w:val="18"/>
                <w:szCs w:val="18"/>
              </w:rPr>
              <w:br/>
              <w:t>Малосердобинского сельсовета</w:t>
            </w:r>
          </w:p>
          <w:p w:rsidR="00F90B99" w:rsidRPr="00AC2BBE" w:rsidRDefault="00F90B99" w:rsidP="00F90B99">
            <w:pPr>
              <w:pStyle w:val="ConsPlusNonformat"/>
              <w:widowControl/>
              <w:rPr>
                <w:rFonts w:ascii="Times New Roman" w:hAnsi="Times New Roman" w:cs="Times New Roman"/>
                <w:sz w:val="18"/>
                <w:szCs w:val="18"/>
              </w:rPr>
            </w:pPr>
          </w:p>
          <w:p w:rsidR="00F90B99" w:rsidRPr="00AC2BBE" w:rsidRDefault="00F90B99" w:rsidP="00F90B99">
            <w:pPr>
              <w:pStyle w:val="ConsPlusNonformat"/>
              <w:widowControl/>
              <w:rPr>
                <w:rFonts w:ascii="Times New Roman" w:hAnsi="Times New Roman" w:cs="Times New Roman"/>
                <w:sz w:val="18"/>
                <w:szCs w:val="18"/>
              </w:rPr>
            </w:pPr>
            <w:r w:rsidRPr="00AC2BBE">
              <w:rPr>
                <w:rFonts w:ascii="Times New Roman" w:hAnsi="Times New Roman" w:cs="Times New Roman"/>
                <w:sz w:val="18"/>
                <w:szCs w:val="18"/>
              </w:rPr>
              <w:t>______________ Р.А. Акимов</w:t>
            </w:r>
          </w:p>
          <w:p w:rsidR="00F90B99" w:rsidRPr="00AC2BBE" w:rsidRDefault="00F90B99" w:rsidP="00F90B99">
            <w:pPr>
              <w:pStyle w:val="ConsPlusNonformat"/>
              <w:widowControl/>
              <w:snapToGrid w:val="0"/>
              <w:rPr>
                <w:rFonts w:ascii="Times New Roman" w:hAnsi="Times New Roman" w:cs="Times New Roman"/>
                <w:b/>
                <w:sz w:val="18"/>
                <w:szCs w:val="18"/>
              </w:rPr>
            </w:pPr>
            <w:r w:rsidRPr="00AC2BBE">
              <w:rPr>
                <w:rFonts w:ascii="Times New Roman" w:hAnsi="Times New Roman" w:cs="Times New Roman"/>
                <w:b/>
                <w:sz w:val="18"/>
                <w:szCs w:val="18"/>
              </w:rPr>
              <w:t xml:space="preserve"> </w:t>
            </w:r>
          </w:p>
        </w:tc>
      </w:tr>
    </w:tbl>
    <w:p w:rsidR="00F90B99" w:rsidRPr="00AC2BBE" w:rsidRDefault="00F90B99" w:rsidP="00F90B99">
      <w:pPr>
        <w:rPr>
          <w:sz w:val="18"/>
          <w:szCs w:val="18"/>
        </w:rPr>
      </w:pPr>
    </w:p>
    <w:p w:rsidR="0010790C" w:rsidRPr="00F90B99" w:rsidRDefault="0010790C" w:rsidP="00F90B99">
      <w:pPr>
        <w:rPr>
          <w:sz w:val="18"/>
          <w:szCs w:val="18"/>
        </w:rPr>
      </w:pPr>
    </w:p>
    <w:p w:rsidR="00F90B99" w:rsidRPr="00F90B99" w:rsidRDefault="00F90B99" w:rsidP="00F90B99">
      <w:pPr>
        <w:rPr>
          <w:sz w:val="18"/>
          <w:szCs w:val="18"/>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№358-41/IV</w:t>
      </w:r>
    </w:p>
    <w:p w:rsidR="00F90B99" w:rsidRPr="00F1095E" w:rsidRDefault="00F90B99" w:rsidP="00F90B99">
      <w:pPr>
        <w:autoSpaceDE w:val="0"/>
        <w:autoSpaceDN w:val="0"/>
        <w:adjustRightInd w:val="0"/>
        <w:ind w:firstLine="540"/>
        <w:jc w:val="center"/>
        <w:rPr>
          <w:b/>
          <w:sz w:val="18"/>
          <w:szCs w:val="18"/>
        </w:rPr>
      </w:pPr>
      <w:proofErr w:type="gramStart"/>
      <w:r w:rsidRPr="00F1095E">
        <w:rPr>
          <w:b/>
          <w:sz w:val="18"/>
          <w:szCs w:val="18"/>
        </w:rPr>
        <w:t>Об утверждении Соглашения о передаче части полномочий Малосердоби</w:t>
      </w:r>
      <w:r w:rsidRPr="00F1095E">
        <w:rPr>
          <w:b/>
          <w:sz w:val="18"/>
          <w:szCs w:val="18"/>
        </w:rPr>
        <w:t>н</w:t>
      </w:r>
      <w:r w:rsidRPr="00F1095E">
        <w:rPr>
          <w:b/>
          <w:sz w:val="18"/>
          <w:szCs w:val="18"/>
        </w:rPr>
        <w:t xml:space="preserve">ского района Пензенской области </w:t>
      </w:r>
      <w:proofErr w:type="spellStart"/>
      <w:r w:rsidRPr="00F1095E">
        <w:rPr>
          <w:b/>
          <w:sz w:val="18"/>
          <w:szCs w:val="18"/>
        </w:rPr>
        <w:t>Липовскому</w:t>
      </w:r>
      <w:proofErr w:type="spellEnd"/>
      <w:r w:rsidRPr="00F1095E">
        <w:rPr>
          <w:b/>
          <w:sz w:val="18"/>
          <w:szCs w:val="18"/>
        </w:rPr>
        <w:t xml:space="preserve"> сельсовету Малосердобинского района Пензенской области по вопросу местного значения «У</w:t>
      </w:r>
      <w:r w:rsidRPr="00F1095E">
        <w:rPr>
          <w:b/>
          <w:bCs/>
          <w:sz w:val="18"/>
          <w:szCs w:val="18"/>
        </w:rPr>
        <w:t>тверждение ген</w:t>
      </w:r>
      <w:r w:rsidRPr="00F1095E">
        <w:rPr>
          <w:b/>
          <w:bCs/>
          <w:sz w:val="18"/>
          <w:szCs w:val="18"/>
        </w:rPr>
        <w:t>е</w:t>
      </w:r>
      <w:r w:rsidRPr="00F1095E">
        <w:rPr>
          <w:b/>
          <w:bCs/>
          <w:sz w:val="18"/>
          <w:szCs w:val="18"/>
        </w:rPr>
        <w:t>ральных планов поселения, правил землепользования и застройки, утверждение подготовленной на основе генеральных планов поселения д</w:t>
      </w:r>
      <w:r w:rsidRPr="00F1095E">
        <w:rPr>
          <w:b/>
          <w:bCs/>
          <w:sz w:val="18"/>
          <w:szCs w:val="18"/>
        </w:rPr>
        <w:t>о</w:t>
      </w:r>
      <w:r w:rsidRPr="00F1095E">
        <w:rPr>
          <w:b/>
          <w:bCs/>
          <w:sz w:val="18"/>
          <w:szCs w:val="18"/>
        </w:rPr>
        <w:t>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w:t>
      </w:r>
      <w:r w:rsidRPr="00F1095E">
        <w:rPr>
          <w:b/>
          <w:bCs/>
          <w:sz w:val="18"/>
          <w:szCs w:val="18"/>
        </w:rPr>
        <w:t>с</w:t>
      </w:r>
      <w:r w:rsidRPr="00F1095E">
        <w:rPr>
          <w:b/>
          <w:bCs/>
          <w:sz w:val="18"/>
          <w:szCs w:val="18"/>
        </w:rPr>
        <w:t>ключением случаев, предусмотренных Градостроительным кодексом Российской</w:t>
      </w:r>
      <w:proofErr w:type="gramEnd"/>
      <w:r w:rsidRPr="00F1095E">
        <w:rPr>
          <w:b/>
          <w:bCs/>
          <w:sz w:val="18"/>
          <w:szCs w:val="18"/>
        </w:rPr>
        <w:t xml:space="preserve"> </w:t>
      </w:r>
      <w:proofErr w:type="gramStart"/>
      <w:r w:rsidRPr="00F1095E">
        <w:rPr>
          <w:b/>
          <w:bCs/>
          <w:sz w:val="18"/>
          <w:szCs w:val="18"/>
        </w:rPr>
        <w:t>Федерации, иными федеральными законами), разрешений на ввод объектов в эксплуатацию при осуществлении строительства, реконструкции объектов кап</w:t>
      </w:r>
      <w:r w:rsidRPr="00F1095E">
        <w:rPr>
          <w:b/>
          <w:bCs/>
          <w:sz w:val="18"/>
          <w:szCs w:val="18"/>
        </w:rPr>
        <w:t>и</w:t>
      </w:r>
      <w:r w:rsidRPr="00F1095E">
        <w:rPr>
          <w:b/>
          <w:bCs/>
          <w:sz w:val="18"/>
          <w:szCs w:val="18"/>
        </w:rPr>
        <w:t>тального строительства, расположенных на территории поселения, утверждение местных нормативов градостроительного проектирования поселений, резервир</w:t>
      </w:r>
      <w:r w:rsidRPr="00F1095E">
        <w:rPr>
          <w:b/>
          <w:bCs/>
          <w:sz w:val="18"/>
          <w:szCs w:val="18"/>
        </w:rPr>
        <w:t>о</w:t>
      </w:r>
      <w:r w:rsidRPr="00F1095E">
        <w:rPr>
          <w:b/>
          <w:bCs/>
          <w:sz w:val="18"/>
          <w:szCs w:val="18"/>
        </w:rPr>
        <w:t>вание земель и изъятие земельных участков в границах поселения для муниц</w:t>
      </w:r>
      <w:r w:rsidRPr="00F1095E">
        <w:rPr>
          <w:b/>
          <w:bCs/>
          <w:sz w:val="18"/>
          <w:szCs w:val="18"/>
        </w:rPr>
        <w:t>и</w:t>
      </w:r>
      <w:r w:rsidRPr="00F1095E">
        <w:rPr>
          <w:b/>
          <w:bCs/>
          <w:sz w:val="18"/>
          <w:szCs w:val="18"/>
        </w:rPr>
        <w:t>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w:t>
      </w:r>
      <w:r w:rsidRPr="00F1095E">
        <w:rPr>
          <w:b/>
          <w:bCs/>
          <w:sz w:val="18"/>
          <w:szCs w:val="18"/>
        </w:rPr>
        <w:t>е</w:t>
      </w:r>
      <w:r w:rsidRPr="00F1095E">
        <w:rPr>
          <w:b/>
          <w:bCs/>
          <w:sz w:val="18"/>
          <w:szCs w:val="18"/>
        </w:rPr>
        <w:t>ний и выдача рекомендаций</w:t>
      </w:r>
      <w:proofErr w:type="gramEnd"/>
      <w:r w:rsidRPr="00F1095E">
        <w:rPr>
          <w:b/>
          <w:bCs/>
          <w:sz w:val="18"/>
          <w:szCs w:val="18"/>
        </w:rPr>
        <w:t xml:space="preserve"> </w:t>
      </w:r>
      <w:proofErr w:type="gramStart"/>
      <w:r w:rsidRPr="00F1095E">
        <w:rPr>
          <w:b/>
          <w:bCs/>
          <w:sz w:val="18"/>
          <w:szCs w:val="18"/>
        </w:rPr>
        <w:t>об устранении выявленных в ходе таких осмотров нарушений, направление уведомления о соответствии указанных в уведомлении о планируемых стро</w:t>
      </w:r>
      <w:r w:rsidRPr="00F1095E">
        <w:rPr>
          <w:b/>
          <w:bCs/>
          <w:sz w:val="18"/>
          <w:szCs w:val="18"/>
        </w:rPr>
        <w:t>и</w:t>
      </w:r>
      <w:r w:rsidRPr="00F1095E">
        <w:rPr>
          <w:b/>
          <w:bCs/>
          <w:sz w:val="18"/>
          <w:szCs w:val="18"/>
        </w:rPr>
        <w:t>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w:t>
      </w:r>
      <w:r w:rsidRPr="00F1095E">
        <w:rPr>
          <w:b/>
          <w:bCs/>
          <w:sz w:val="18"/>
          <w:szCs w:val="18"/>
        </w:rPr>
        <w:t>в</w:t>
      </w:r>
      <w:r w:rsidRPr="00F1095E">
        <w:rPr>
          <w:b/>
          <w:bCs/>
          <w:sz w:val="18"/>
          <w:szCs w:val="18"/>
        </w:rPr>
        <w:t>ленным параметрам и допустимости размещения объекта индивидуального жилищного строительс</w:t>
      </w:r>
      <w:r w:rsidRPr="00F1095E">
        <w:rPr>
          <w:b/>
          <w:bCs/>
          <w:sz w:val="18"/>
          <w:szCs w:val="18"/>
        </w:rPr>
        <w:t>т</w:t>
      </w:r>
      <w:r w:rsidRPr="00F1095E">
        <w:rPr>
          <w:b/>
          <w:bCs/>
          <w:sz w:val="18"/>
          <w:szCs w:val="18"/>
        </w:rPr>
        <w:t>ва или садового дома на земельном участке, уведомления о несоответствии указанных в уведомлении о планируемом строительстве или</w:t>
      </w:r>
      <w:proofErr w:type="gramEnd"/>
      <w:r w:rsidRPr="00F1095E">
        <w:rPr>
          <w:b/>
          <w:bCs/>
          <w:sz w:val="18"/>
          <w:szCs w:val="18"/>
        </w:rPr>
        <w:t xml:space="preserve"> </w:t>
      </w:r>
      <w:proofErr w:type="gramStart"/>
      <w:r w:rsidRPr="00F1095E">
        <w:rPr>
          <w:b/>
          <w:bCs/>
          <w:sz w:val="18"/>
          <w:szCs w:val="18"/>
        </w:rPr>
        <w:t>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w:t>
      </w:r>
      <w:r w:rsidRPr="00F1095E">
        <w:rPr>
          <w:b/>
          <w:bCs/>
          <w:sz w:val="18"/>
          <w:szCs w:val="18"/>
        </w:rPr>
        <w:t>о</w:t>
      </w:r>
      <w:r w:rsidRPr="00F1095E">
        <w:rPr>
          <w:b/>
          <w:bCs/>
          <w:sz w:val="18"/>
          <w:szCs w:val="18"/>
        </w:rPr>
        <w:t>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w:t>
      </w:r>
      <w:r w:rsidRPr="00F1095E">
        <w:rPr>
          <w:b/>
          <w:bCs/>
          <w:sz w:val="18"/>
          <w:szCs w:val="18"/>
        </w:rPr>
        <w:t>т</w:t>
      </w:r>
      <w:r w:rsidRPr="00F1095E">
        <w:rPr>
          <w:b/>
          <w:bCs/>
          <w:sz w:val="18"/>
          <w:szCs w:val="18"/>
        </w:rPr>
        <w:t>рукции объектов индивидуального жилищного строительства</w:t>
      </w:r>
      <w:proofErr w:type="gramEnd"/>
      <w:r w:rsidRPr="00F1095E">
        <w:rPr>
          <w:b/>
          <w:bCs/>
          <w:sz w:val="18"/>
          <w:szCs w:val="18"/>
        </w:rPr>
        <w:t xml:space="preserve"> </w:t>
      </w:r>
      <w:proofErr w:type="gramStart"/>
      <w:r w:rsidRPr="00F1095E">
        <w:rPr>
          <w:b/>
          <w:bCs/>
          <w:sz w:val="18"/>
          <w:szCs w:val="18"/>
        </w:rPr>
        <w:t>или садовых домов на земельных участках, расп</w:t>
      </w:r>
      <w:r w:rsidRPr="00F1095E">
        <w:rPr>
          <w:b/>
          <w:bCs/>
          <w:sz w:val="18"/>
          <w:szCs w:val="18"/>
        </w:rPr>
        <w:t>о</w:t>
      </w:r>
      <w:r w:rsidRPr="00F1095E">
        <w:rPr>
          <w:b/>
          <w:bCs/>
          <w:sz w:val="18"/>
          <w:szCs w:val="18"/>
        </w:rPr>
        <w:t>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w:t>
      </w:r>
      <w:r w:rsidRPr="00F1095E">
        <w:rPr>
          <w:b/>
          <w:bCs/>
          <w:sz w:val="18"/>
          <w:szCs w:val="18"/>
        </w:rPr>
        <w:t>ь</w:t>
      </w:r>
      <w:r w:rsidRPr="00F1095E">
        <w:rPr>
          <w:b/>
          <w:bCs/>
          <w:sz w:val="18"/>
          <w:szCs w:val="18"/>
        </w:rPr>
        <w:t>ной постройки или ее приведении в соответствие с предельными параметрами разрешенного строительства, реконс</w:t>
      </w:r>
      <w:r w:rsidRPr="00F1095E">
        <w:rPr>
          <w:b/>
          <w:bCs/>
          <w:sz w:val="18"/>
          <w:szCs w:val="18"/>
        </w:rPr>
        <w:t>т</w:t>
      </w:r>
      <w:r w:rsidRPr="00F1095E">
        <w:rPr>
          <w:b/>
          <w:bCs/>
          <w:sz w:val="18"/>
          <w:szCs w:val="18"/>
        </w:rPr>
        <w:t>рукции объектов капитального строительства, установленными правилами землепользования и застройки, документацией по план</w:t>
      </w:r>
      <w:r w:rsidRPr="00F1095E">
        <w:rPr>
          <w:b/>
          <w:bCs/>
          <w:sz w:val="18"/>
          <w:szCs w:val="18"/>
        </w:rPr>
        <w:t>и</w:t>
      </w:r>
      <w:r w:rsidRPr="00F1095E">
        <w:rPr>
          <w:b/>
          <w:bCs/>
          <w:sz w:val="18"/>
          <w:szCs w:val="18"/>
        </w:rPr>
        <w:t>ровке территории, или обязательными требованиями к параметрам объектов капитального строител</w:t>
      </w:r>
      <w:r w:rsidRPr="00F1095E">
        <w:rPr>
          <w:b/>
          <w:bCs/>
          <w:sz w:val="18"/>
          <w:szCs w:val="18"/>
        </w:rPr>
        <w:t>ь</w:t>
      </w:r>
      <w:r w:rsidRPr="00F1095E">
        <w:rPr>
          <w:b/>
          <w:bCs/>
          <w:sz w:val="18"/>
          <w:szCs w:val="18"/>
        </w:rPr>
        <w:t>ства, установленными</w:t>
      </w:r>
      <w:proofErr w:type="gramEnd"/>
      <w:r w:rsidRPr="00F1095E">
        <w:rPr>
          <w:b/>
          <w:bCs/>
          <w:sz w:val="18"/>
          <w:szCs w:val="18"/>
        </w:rPr>
        <w:t xml:space="preserve"> </w:t>
      </w:r>
      <w:proofErr w:type="gramStart"/>
      <w:r w:rsidRPr="00F1095E">
        <w:rPr>
          <w:b/>
          <w:bCs/>
          <w:sz w:val="18"/>
          <w:szCs w:val="18"/>
        </w:rPr>
        <w:t>федеральными законами, решения об изъятии земельного участка, не используемого по целевому назначению или использу</w:t>
      </w:r>
      <w:r w:rsidRPr="00F1095E">
        <w:rPr>
          <w:b/>
          <w:bCs/>
          <w:sz w:val="18"/>
          <w:szCs w:val="18"/>
        </w:rPr>
        <w:t>е</w:t>
      </w:r>
      <w:r w:rsidRPr="00F1095E">
        <w:rPr>
          <w:b/>
          <w:bCs/>
          <w:sz w:val="18"/>
          <w:szCs w:val="18"/>
        </w:rPr>
        <w:t>мого с нарушением законодательства Российской Федерации, осуществление сноса самовольной п</w:t>
      </w:r>
      <w:r w:rsidRPr="00F1095E">
        <w:rPr>
          <w:b/>
          <w:bCs/>
          <w:sz w:val="18"/>
          <w:szCs w:val="18"/>
        </w:rPr>
        <w:t>о</w:t>
      </w:r>
      <w:r w:rsidRPr="00F1095E">
        <w:rPr>
          <w:b/>
          <w:bCs/>
          <w:sz w:val="18"/>
          <w:szCs w:val="18"/>
        </w:rPr>
        <w:t>стройки или ее приведения в соответствие с предельными параметрами разрешенного строительства, реконструкции объектов капитального строительс</w:t>
      </w:r>
      <w:r w:rsidRPr="00F1095E">
        <w:rPr>
          <w:b/>
          <w:bCs/>
          <w:sz w:val="18"/>
          <w:szCs w:val="18"/>
        </w:rPr>
        <w:t>т</w:t>
      </w:r>
      <w:r w:rsidRPr="00F1095E">
        <w:rPr>
          <w:b/>
          <w:bCs/>
          <w:sz w:val="18"/>
          <w:szCs w:val="18"/>
        </w:rPr>
        <w:t>ва, установленными правилами землепользования и застройки, документацией по планировке территории, или обязательными требованиями к параметрам объе</w:t>
      </w:r>
      <w:r w:rsidRPr="00F1095E">
        <w:rPr>
          <w:b/>
          <w:bCs/>
          <w:sz w:val="18"/>
          <w:szCs w:val="18"/>
        </w:rPr>
        <w:t>к</w:t>
      </w:r>
      <w:r w:rsidRPr="00F1095E">
        <w:rPr>
          <w:b/>
          <w:bCs/>
          <w:sz w:val="18"/>
          <w:szCs w:val="18"/>
        </w:rPr>
        <w:t xml:space="preserve">тов капитального строительства, </w:t>
      </w:r>
      <w:r w:rsidRPr="00F1095E">
        <w:rPr>
          <w:b/>
          <w:bCs/>
          <w:sz w:val="18"/>
          <w:szCs w:val="18"/>
        </w:rPr>
        <w:lastRenderedPageBreak/>
        <w:t>установленными федеральными законами в случаях, предусмотренных</w:t>
      </w:r>
      <w:proofErr w:type="gramEnd"/>
      <w:r w:rsidRPr="00F1095E">
        <w:rPr>
          <w:b/>
          <w:bCs/>
          <w:sz w:val="18"/>
          <w:szCs w:val="18"/>
        </w:rPr>
        <w:t xml:space="preserve"> Градостроительным кодексом Российской Федер</w:t>
      </w:r>
      <w:r w:rsidRPr="00F1095E">
        <w:rPr>
          <w:b/>
          <w:bCs/>
          <w:sz w:val="18"/>
          <w:szCs w:val="18"/>
        </w:rPr>
        <w:t>а</w:t>
      </w:r>
      <w:r w:rsidRPr="00F1095E">
        <w:rPr>
          <w:b/>
          <w:bCs/>
          <w:sz w:val="18"/>
          <w:szCs w:val="18"/>
        </w:rPr>
        <w:t>ции</w:t>
      </w:r>
      <w:r w:rsidRPr="00F1095E">
        <w:rPr>
          <w:b/>
          <w:sz w:val="18"/>
          <w:szCs w:val="18"/>
        </w:rPr>
        <w:t>»</w:t>
      </w:r>
    </w:p>
    <w:p w:rsidR="00F90B99" w:rsidRPr="00F1095E" w:rsidRDefault="00F90B99" w:rsidP="00F90B99">
      <w:pPr>
        <w:pStyle w:val="ConsPlusNonformat"/>
        <w:widowControl/>
        <w:jc w:val="center"/>
        <w:rPr>
          <w:rFonts w:ascii="Times New Roman" w:hAnsi="Times New Roman" w:cs="Times New Roman"/>
          <w:b/>
          <w:sz w:val="18"/>
          <w:szCs w:val="18"/>
        </w:rPr>
      </w:pPr>
    </w:p>
    <w:p w:rsidR="00F90B99" w:rsidRPr="00F1095E" w:rsidRDefault="00F90B99" w:rsidP="00F90B99">
      <w:pPr>
        <w:autoSpaceDE w:val="0"/>
        <w:ind w:firstLine="720"/>
        <w:rPr>
          <w:sz w:val="18"/>
          <w:szCs w:val="18"/>
        </w:rPr>
      </w:pPr>
      <w:r w:rsidRPr="00F1095E">
        <w:rPr>
          <w:sz w:val="18"/>
          <w:szCs w:val="18"/>
        </w:rPr>
        <w:t>В соответствии с частью 4 статьи 15 Федерального закона от 06.10.2003 № 131-ФЗ «Об общих принципах организации местного самоуправления в Российской Фед</w:t>
      </w:r>
      <w:r w:rsidRPr="00F1095E">
        <w:rPr>
          <w:sz w:val="18"/>
          <w:szCs w:val="18"/>
        </w:rPr>
        <w:t>е</w:t>
      </w:r>
      <w:r w:rsidRPr="00F1095E">
        <w:rPr>
          <w:sz w:val="18"/>
          <w:szCs w:val="18"/>
        </w:rPr>
        <w:t>рации», статьей 18 Устава Малосердобинского района</w:t>
      </w:r>
      <w:r w:rsidRPr="00F1095E">
        <w:rPr>
          <w:i/>
          <w:sz w:val="18"/>
          <w:szCs w:val="18"/>
        </w:rPr>
        <w:t>,</w:t>
      </w:r>
      <w:r w:rsidRPr="00F1095E">
        <w:rPr>
          <w:sz w:val="18"/>
          <w:szCs w:val="18"/>
        </w:rPr>
        <w:t xml:space="preserve"> </w:t>
      </w:r>
    </w:p>
    <w:p w:rsidR="00F90B99" w:rsidRPr="00F1095E" w:rsidRDefault="00F90B99" w:rsidP="00F90B99">
      <w:pPr>
        <w:autoSpaceDE w:val="0"/>
        <w:ind w:firstLine="720"/>
        <w:rPr>
          <w:sz w:val="18"/>
          <w:szCs w:val="18"/>
        </w:rPr>
      </w:pPr>
    </w:p>
    <w:p w:rsidR="00F90B99" w:rsidRPr="00F1095E" w:rsidRDefault="00F90B99" w:rsidP="00F90B99">
      <w:pPr>
        <w:autoSpaceDE w:val="0"/>
        <w:ind w:firstLine="720"/>
        <w:jc w:val="center"/>
        <w:rPr>
          <w:b/>
          <w:bCs/>
          <w:sz w:val="18"/>
          <w:szCs w:val="18"/>
        </w:rPr>
      </w:pPr>
      <w:r w:rsidRPr="00F1095E">
        <w:rPr>
          <w:b/>
          <w:bCs/>
          <w:sz w:val="18"/>
          <w:szCs w:val="18"/>
        </w:rPr>
        <w:t>Собрание представителей Малосердобинского района РЕШИЛО:</w:t>
      </w:r>
    </w:p>
    <w:p w:rsidR="00F90B99" w:rsidRPr="00F1095E" w:rsidRDefault="00F90B99" w:rsidP="00F90B99">
      <w:pPr>
        <w:pStyle w:val="ConsPlusNonformat"/>
        <w:widowControl/>
        <w:ind w:firstLine="669"/>
        <w:jc w:val="both"/>
        <w:rPr>
          <w:rFonts w:ascii="Times New Roman" w:hAnsi="Times New Roman" w:cs="Times New Roman"/>
          <w:sz w:val="18"/>
          <w:szCs w:val="18"/>
        </w:rPr>
      </w:pPr>
    </w:p>
    <w:p w:rsidR="00F90B99" w:rsidRPr="00F1095E" w:rsidRDefault="00F90B99" w:rsidP="00F90B99">
      <w:pPr>
        <w:autoSpaceDE w:val="0"/>
        <w:autoSpaceDN w:val="0"/>
        <w:adjustRightInd w:val="0"/>
        <w:ind w:firstLine="709"/>
        <w:rPr>
          <w:sz w:val="18"/>
          <w:szCs w:val="18"/>
        </w:rPr>
      </w:pPr>
      <w:r w:rsidRPr="00F1095E">
        <w:rPr>
          <w:sz w:val="18"/>
          <w:szCs w:val="18"/>
        </w:rPr>
        <w:t xml:space="preserve">1. </w:t>
      </w:r>
      <w:proofErr w:type="gramStart"/>
      <w:r w:rsidRPr="00F1095E">
        <w:rPr>
          <w:sz w:val="18"/>
          <w:szCs w:val="18"/>
        </w:rPr>
        <w:t xml:space="preserve">Утвердить Соглашение о передаче части полномочий Малосердобинского района Пензенской области </w:t>
      </w:r>
      <w:proofErr w:type="spellStart"/>
      <w:r w:rsidRPr="00F1095E">
        <w:rPr>
          <w:sz w:val="18"/>
          <w:szCs w:val="18"/>
        </w:rPr>
        <w:t>Липовскому</w:t>
      </w:r>
      <w:proofErr w:type="spellEnd"/>
      <w:r w:rsidRPr="00F1095E">
        <w:rPr>
          <w:sz w:val="18"/>
          <w:szCs w:val="18"/>
        </w:rPr>
        <w:t xml:space="preserve"> сельс</w:t>
      </w:r>
      <w:r w:rsidRPr="00F1095E">
        <w:rPr>
          <w:sz w:val="18"/>
          <w:szCs w:val="18"/>
        </w:rPr>
        <w:t>о</w:t>
      </w:r>
      <w:r w:rsidRPr="00F1095E">
        <w:rPr>
          <w:sz w:val="18"/>
          <w:szCs w:val="18"/>
        </w:rPr>
        <w:t>вету Малосердобинского района Пензенской области по вопросу местного значения «У</w:t>
      </w:r>
      <w:r w:rsidRPr="00F1095E">
        <w:rPr>
          <w:bCs/>
          <w:sz w:val="18"/>
          <w:szCs w:val="18"/>
        </w:rPr>
        <w:t>тверждение генеральных планов п</w:t>
      </w:r>
      <w:r w:rsidRPr="00F1095E">
        <w:rPr>
          <w:bCs/>
          <w:sz w:val="18"/>
          <w:szCs w:val="18"/>
        </w:rPr>
        <w:t>о</w:t>
      </w:r>
      <w:r w:rsidRPr="00F1095E">
        <w:rPr>
          <w:bCs/>
          <w:sz w:val="18"/>
          <w:szCs w:val="18"/>
        </w:rPr>
        <w:t>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w:t>
      </w:r>
      <w:r w:rsidRPr="00F1095E">
        <w:rPr>
          <w:bCs/>
          <w:sz w:val="18"/>
          <w:szCs w:val="18"/>
        </w:rPr>
        <w:t>н</w:t>
      </w:r>
      <w:r w:rsidRPr="00F1095E">
        <w:rPr>
          <w:bCs/>
          <w:sz w:val="18"/>
          <w:szCs w:val="18"/>
        </w:rPr>
        <w:t>ного в границах поселения, выдача разрешений на строительство (за исключением случаев, предусмотренных Градостроительным кодексом Российской Федерации</w:t>
      </w:r>
      <w:proofErr w:type="gramEnd"/>
      <w:r w:rsidRPr="00F1095E">
        <w:rPr>
          <w:bCs/>
          <w:sz w:val="18"/>
          <w:szCs w:val="18"/>
        </w:rPr>
        <w:t xml:space="preserve">, </w:t>
      </w:r>
      <w:proofErr w:type="gramStart"/>
      <w:r w:rsidRPr="00F1095E">
        <w:rPr>
          <w:bCs/>
          <w:sz w:val="18"/>
          <w:szCs w:val="18"/>
        </w:rPr>
        <w:t>иными федеральн</w:t>
      </w:r>
      <w:r w:rsidRPr="00F1095E">
        <w:rPr>
          <w:bCs/>
          <w:sz w:val="18"/>
          <w:szCs w:val="18"/>
        </w:rPr>
        <w:t>ы</w:t>
      </w:r>
      <w:r w:rsidRPr="00F1095E">
        <w:rPr>
          <w:bCs/>
          <w:sz w:val="18"/>
          <w:szCs w:val="18"/>
        </w:rPr>
        <w:t>ми законами), разрешений на ввод объектов в эксплуатацию при осуществлении строительства, р</w:t>
      </w:r>
      <w:r w:rsidRPr="00F1095E">
        <w:rPr>
          <w:bCs/>
          <w:sz w:val="18"/>
          <w:szCs w:val="18"/>
        </w:rPr>
        <w:t>е</w:t>
      </w:r>
      <w:r w:rsidRPr="00F1095E">
        <w:rPr>
          <w:bCs/>
          <w:sz w:val="18"/>
          <w:szCs w:val="18"/>
        </w:rPr>
        <w:t>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w:t>
      </w:r>
      <w:r w:rsidRPr="00F1095E">
        <w:rPr>
          <w:bCs/>
          <w:sz w:val="18"/>
          <w:szCs w:val="18"/>
        </w:rPr>
        <w:t>е</w:t>
      </w:r>
      <w:r w:rsidRPr="00F1095E">
        <w:rPr>
          <w:bCs/>
          <w:sz w:val="18"/>
          <w:szCs w:val="18"/>
        </w:rPr>
        <w:t>лений, резервирование земель и изъятие земельных участков в границах поселения для муниципальных нужд, осуществление муниц</w:t>
      </w:r>
      <w:r w:rsidRPr="00F1095E">
        <w:rPr>
          <w:bCs/>
          <w:sz w:val="18"/>
          <w:szCs w:val="18"/>
        </w:rPr>
        <w:t>и</w:t>
      </w:r>
      <w:r w:rsidRPr="00F1095E">
        <w:rPr>
          <w:bCs/>
          <w:sz w:val="18"/>
          <w:szCs w:val="18"/>
        </w:rPr>
        <w:t>пального земельного контроля в границах поселения, осуществление в случаях, предусмотренных Градостроительным кодексом Ро</w:t>
      </w:r>
      <w:r w:rsidRPr="00F1095E">
        <w:rPr>
          <w:bCs/>
          <w:sz w:val="18"/>
          <w:szCs w:val="18"/>
        </w:rPr>
        <w:t>с</w:t>
      </w:r>
      <w:r w:rsidRPr="00F1095E">
        <w:rPr>
          <w:bCs/>
          <w:sz w:val="18"/>
          <w:szCs w:val="18"/>
        </w:rPr>
        <w:t>сийской Федерации, осмотров зданий, сооружений и выдача рекомендаций об</w:t>
      </w:r>
      <w:proofErr w:type="gramEnd"/>
      <w:r w:rsidRPr="00F1095E">
        <w:rPr>
          <w:bCs/>
          <w:sz w:val="18"/>
          <w:szCs w:val="18"/>
        </w:rPr>
        <w:t xml:space="preserve"> </w:t>
      </w:r>
      <w:proofErr w:type="gramStart"/>
      <w:r w:rsidRPr="00F1095E">
        <w:rPr>
          <w:bCs/>
          <w:sz w:val="18"/>
          <w:szCs w:val="18"/>
        </w:rPr>
        <w:t>устранении выявленных в ходе таких осмотров наруш</w:t>
      </w:r>
      <w:r w:rsidRPr="00F1095E">
        <w:rPr>
          <w:bCs/>
          <w:sz w:val="18"/>
          <w:szCs w:val="18"/>
        </w:rPr>
        <w:t>е</w:t>
      </w:r>
      <w:r w:rsidRPr="00F1095E">
        <w:rPr>
          <w:bCs/>
          <w:sz w:val="18"/>
          <w:szCs w:val="18"/>
        </w:rPr>
        <w:t>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w:t>
      </w:r>
      <w:r w:rsidRPr="00F1095E">
        <w:rPr>
          <w:bCs/>
          <w:sz w:val="18"/>
          <w:szCs w:val="18"/>
        </w:rPr>
        <w:t>а</w:t>
      </w:r>
      <w:r w:rsidRPr="00F1095E">
        <w:rPr>
          <w:bCs/>
          <w:sz w:val="18"/>
          <w:szCs w:val="18"/>
        </w:rPr>
        <w:t>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Pr="00F1095E">
        <w:rPr>
          <w:bCs/>
          <w:sz w:val="18"/>
          <w:szCs w:val="18"/>
        </w:rPr>
        <w:t>о</w:t>
      </w:r>
      <w:r w:rsidRPr="00F1095E">
        <w:rPr>
          <w:bCs/>
          <w:sz w:val="18"/>
          <w:szCs w:val="18"/>
        </w:rPr>
        <w:t>вого дома на земельном участке, уведомления о несоответствии указанных в уведомлении о планируемом строительстве или реконс</w:t>
      </w:r>
      <w:r w:rsidRPr="00F1095E">
        <w:rPr>
          <w:bCs/>
          <w:sz w:val="18"/>
          <w:szCs w:val="18"/>
        </w:rPr>
        <w:t>т</w:t>
      </w:r>
      <w:r w:rsidRPr="00F1095E">
        <w:rPr>
          <w:bCs/>
          <w:sz w:val="18"/>
          <w:szCs w:val="18"/>
        </w:rPr>
        <w:t>рукции</w:t>
      </w:r>
      <w:proofErr w:type="gramEnd"/>
      <w:r w:rsidRPr="00F1095E">
        <w:rPr>
          <w:bCs/>
          <w:sz w:val="18"/>
          <w:szCs w:val="18"/>
        </w:rPr>
        <w:t xml:space="preserve"> </w:t>
      </w:r>
      <w:proofErr w:type="gramStart"/>
      <w:r w:rsidRPr="00F1095E">
        <w:rPr>
          <w:bCs/>
          <w:sz w:val="18"/>
          <w:szCs w:val="18"/>
        </w:rPr>
        <w:t>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w:t>
      </w:r>
      <w:r w:rsidRPr="00F1095E">
        <w:rPr>
          <w:bCs/>
          <w:sz w:val="18"/>
          <w:szCs w:val="18"/>
        </w:rPr>
        <w:t>о</w:t>
      </w:r>
      <w:r w:rsidRPr="00F1095E">
        <w:rPr>
          <w:bCs/>
          <w:sz w:val="18"/>
          <w:szCs w:val="18"/>
        </w:rPr>
        <w:t>го строительства или садового дома на земельном участке, уведомления о соответствии или несоответствии построенных или реконс</w:t>
      </w:r>
      <w:r w:rsidRPr="00F1095E">
        <w:rPr>
          <w:bCs/>
          <w:sz w:val="18"/>
          <w:szCs w:val="18"/>
        </w:rPr>
        <w:t>т</w:t>
      </w:r>
      <w:r w:rsidRPr="00F1095E">
        <w:rPr>
          <w:bCs/>
          <w:sz w:val="18"/>
          <w:szCs w:val="18"/>
        </w:rPr>
        <w:t>руированных объекта индивидуального жилищного строительства или садового дома требованиям законодательства о градостроител</w:t>
      </w:r>
      <w:r w:rsidRPr="00F1095E">
        <w:rPr>
          <w:bCs/>
          <w:sz w:val="18"/>
          <w:szCs w:val="18"/>
        </w:rPr>
        <w:t>ь</w:t>
      </w:r>
      <w:r w:rsidRPr="00F1095E">
        <w:rPr>
          <w:bCs/>
          <w:sz w:val="18"/>
          <w:szCs w:val="18"/>
        </w:rPr>
        <w:t>ной деятельности при строительстве или реконструкции объе</w:t>
      </w:r>
      <w:r w:rsidRPr="00F1095E">
        <w:rPr>
          <w:bCs/>
          <w:sz w:val="18"/>
          <w:szCs w:val="18"/>
        </w:rPr>
        <w:t>к</w:t>
      </w:r>
      <w:r w:rsidRPr="00F1095E">
        <w:rPr>
          <w:bCs/>
          <w:sz w:val="18"/>
          <w:szCs w:val="18"/>
        </w:rPr>
        <w:t>тов индивидуального жилищного строительства или</w:t>
      </w:r>
      <w:proofErr w:type="gramEnd"/>
      <w:r w:rsidRPr="00F1095E">
        <w:rPr>
          <w:bCs/>
          <w:sz w:val="18"/>
          <w:szCs w:val="18"/>
        </w:rPr>
        <w:t xml:space="preserve"> </w:t>
      </w:r>
      <w:proofErr w:type="gramStart"/>
      <w:r w:rsidRPr="00F1095E">
        <w:rPr>
          <w:bCs/>
          <w:sz w:val="18"/>
          <w:szCs w:val="18"/>
        </w:rPr>
        <w:t>садовых домов на земельных участках, расположенных на территориях поселений, принятие в соответствии с гражданским законодательством Росси</w:t>
      </w:r>
      <w:r w:rsidRPr="00F1095E">
        <w:rPr>
          <w:bCs/>
          <w:sz w:val="18"/>
          <w:szCs w:val="18"/>
        </w:rPr>
        <w:t>й</w:t>
      </w:r>
      <w:r w:rsidRPr="00F1095E">
        <w:rPr>
          <w:bCs/>
          <w:sz w:val="18"/>
          <w:szCs w:val="18"/>
        </w:rPr>
        <w:t>ской Федерации решения о сносе самовольной постройки, решения о сносе самовольной постройки или ее приведении в соотве</w:t>
      </w:r>
      <w:r w:rsidRPr="00F1095E">
        <w:rPr>
          <w:bCs/>
          <w:sz w:val="18"/>
          <w:szCs w:val="18"/>
        </w:rPr>
        <w:t>т</w:t>
      </w:r>
      <w:r w:rsidRPr="00F1095E">
        <w:rPr>
          <w:bCs/>
          <w:sz w:val="18"/>
          <w:szCs w:val="18"/>
        </w:rPr>
        <w:t>ствие с предельными параметрами разрешенного строительства, реконструкции объектов капитального строительства, установленными прав</w:t>
      </w:r>
      <w:r w:rsidRPr="00F1095E">
        <w:rPr>
          <w:bCs/>
          <w:sz w:val="18"/>
          <w:szCs w:val="18"/>
        </w:rPr>
        <w:t>и</w:t>
      </w:r>
      <w:r w:rsidRPr="00F1095E">
        <w:rPr>
          <w:bCs/>
          <w:sz w:val="18"/>
          <w:szCs w:val="18"/>
        </w:rPr>
        <w:t>лами землепользования и застройки, документацией по планировке территории, или обязательными требованиями к параметрам объе</w:t>
      </w:r>
      <w:r w:rsidRPr="00F1095E">
        <w:rPr>
          <w:bCs/>
          <w:sz w:val="18"/>
          <w:szCs w:val="18"/>
        </w:rPr>
        <w:t>к</w:t>
      </w:r>
      <w:r w:rsidRPr="00F1095E">
        <w:rPr>
          <w:bCs/>
          <w:sz w:val="18"/>
          <w:szCs w:val="18"/>
        </w:rPr>
        <w:t>тов капитального строительства, установленными федеральными</w:t>
      </w:r>
      <w:proofErr w:type="gramEnd"/>
      <w:r w:rsidRPr="00F1095E">
        <w:rPr>
          <w:bCs/>
          <w:sz w:val="18"/>
          <w:szCs w:val="18"/>
        </w:rPr>
        <w:t xml:space="preserve"> </w:t>
      </w:r>
      <w:proofErr w:type="gramStart"/>
      <w:r w:rsidRPr="00F1095E">
        <w:rPr>
          <w:bCs/>
          <w:sz w:val="18"/>
          <w:szCs w:val="18"/>
        </w:rPr>
        <w:t>закон</w:t>
      </w:r>
      <w:r w:rsidRPr="00F1095E">
        <w:rPr>
          <w:bCs/>
          <w:sz w:val="18"/>
          <w:szCs w:val="18"/>
        </w:rPr>
        <w:t>а</w:t>
      </w:r>
      <w:r w:rsidRPr="00F1095E">
        <w:rPr>
          <w:bCs/>
          <w:sz w:val="18"/>
          <w:szCs w:val="18"/>
        </w:rPr>
        <w:t>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w:t>
      </w:r>
      <w:r w:rsidRPr="00F1095E">
        <w:rPr>
          <w:bCs/>
          <w:sz w:val="18"/>
          <w:szCs w:val="18"/>
        </w:rPr>
        <w:t>ь</w:t>
      </w:r>
      <w:r w:rsidRPr="00F1095E">
        <w:rPr>
          <w:bCs/>
          <w:sz w:val="18"/>
          <w:szCs w:val="18"/>
        </w:rPr>
        <w:t>ной постройки или ее приведения в соответствие с пр</w:t>
      </w:r>
      <w:r w:rsidRPr="00F1095E">
        <w:rPr>
          <w:bCs/>
          <w:sz w:val="18"/>
          <w:szCs w:val="18"/>
        </w:rPr>
        <w:t>е</w:t>
      </w:r>
      <w:r w:rsidRPr="00F1095E">
        <w:rPr>
          <w:bCs/>
          <w:sz w:val="18"/>
          <w:szCs w:val="18"/>
        </w:rPr>
        <w:t>дельными параметрами разрешенного строительства, реконструкции объектов капитального строительства, устано</w:t>
      </w:r>
      <w:r w:rsidRPr="00F1095E">
        <w:rPr>
          <w:bCs/>
          <w:sz w:val="18"/>
          <w:szCs w:val="18"/>
        </w:rPr>
        <w:t>в</w:t>
      </w:r>
      <w:r w:rsidRPr="00F1095E">
        <w:rPr>
          <w:bCs/>
          <w:sz w:val="18"/>
          <w:szCs w:val="18"/>
        </w:rPr>
        <w:t>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w:t>
      </w:r>
      <w:r w:rsidRPr="00F1095E">
        <w:rPr>
          <w:bCs/>
          <w:sz w:val="18"/>
          <w:szCs w:val="18"/>
        </w:rPr>
        <w:t>а</w:t>
      </w:r>
      <w:r w:rsidRPr="00F1095E">
        <w:rPr>
          <w:bCs/>
          <w:sz w:val="18"/>
          <w:szCs w:val="18"/>
        </w:rPr>
        <w:t>ми в случаях, предусмотренных Градостроительным</w:t>
      </w:r>
      <w:proofErr w:type="gramEnd"/>
      <w:r w:rsidRPr="00F1095E">
        <w:rPr>
          <w:bCs/>
          <w:sz w:val="18"/>
          <w:szCs w:val="18"/>
        </w:rPr>
        <w:t xml:space="preserve"> кодексом Российской Федерации</w:t>
      </w:r>
      <w:r w:rsidRPr="00F1095E">
        <w:rPr>
          <w:sz w:val="18"/>
          <w:szCs w:val="18"/>
        </w:rPr>
        <w:t>» согла</w:t>
      </w:r>
      <w:r w:rsidRPr="00F1095E">
        <w:rPr>
          <w:sz w:val="18"/>
          <w:szCs w:val="18"/>
        </w:rPr>
        <w:t>с</w:t>
      </w:r>
      <w:r w:rsidRPr="00F1095E">
        <w:rPr>
          <w:sz w:val="18"/>
          <w:szCs w:val="18"/>
        </w:rPr>
        <w:t>но приложению №1.</w:t>
      </w:r>
    </w:p>
    <w:p w:rsidR="00F90B99" w:rsidRPr="00F1095E" w:rsidRDefault="00F90B99" w:rsidP="00F90B99">
      <w:pPr>
        <w:pStyle w:val="ConsPlusNonformat"/>
        <w:widowControl/>
        <w:ind w:firstLine="669"/>
        <w:jc w:val="both"/>
        <w:rPr>
          <w:rFonts w:ascii="Times New Roman" w:hAnsi="Times New Roman" w:cs="Times New Roman"/>
          <w:sz w:val="18"/>
          <w:szCs w:val="18"/>
        </w:rPr>
      </w:pPr>
      <w:r w:rsidRPr="00F1095E">
        <w:rPr>
          <w:rFonts w:ascii="Times New Roman" w:hAnsi="Times New Roman" w:cs="Times New Roman"/>
          <w:sz w:val="18"/>
          <w:szCs w:val="18"/>
        </w:rPr>
        <w:t>2. Настоящее решение опубликовать в информационном бюллетене «Ведомости органов местного самоуправления Малосердобинского района».</w:t>
      </w:r>
    </w:p>
    <w:p w:rsidR="00F90B99" w:rsidRPr="00F1095E" w:rsidRDefault="00F90B99" w:rsidP="00F90B99">
      <w:pPr>
        <w:tabs>
          <w:tab w:val="left" w:pos="536"/>
        </w:tabs>
        <w:autoSpaceDE w:val="0"/>
        <w:ind w:firstLine="669"/>
        <w:rPr>
          <w:sz w:val="18"/>
          <w:szCs w:val="18"/>
        </w:rPr>
      </w:pPr>
      <w:r w:rsidRPr="00F1095E">
        <w:rPr>
          <w:sz w:val="18"/>
          <w:szCs w:val="18"/>
        </w:rPr>
        <w:t>3. Настоящее решение вступает в силу на следующий день после дня его офиц</w:t>
      </w:r>
      <w:r w:rsidRPr="00F1095E">
        <w:rPr>
          <w:sz w:val="18"/>
          <w:szCs w:val="18"/>
        </w:rPr>
        <w:t>и</w:t>
      </w:r>
      <w:r w:rsidRPr="00F1095E">
        <w:rPr>
          <w:sz w:val="18"/>
          <w:szCs w:val="18"/>
        </w:rPr>
        <w:t>ального опубликования.</w:t>
      </w:r>
    </w:p>
    <w:p w:rsidR="00F90B99" w:rsidRPr="00F1095E" w:rsidRDefault="00F90B99" w:rsidP="00F90B99">
      <w:pPr>
        <w:tabs>
          <w:tab w:val="left" w:pos="536"/>
        </w:tabs>
        <w:autoSpaceDE w:val="0"/>
        <w:ind w:firstLine="669"/>
        <w:rPr>
          <w:sz w:val="18"/>
          <w:szCs w:val="18"/>
        </w:rPr>
      </w:pPr>
      <w:r w:rsidRPr="00F1095E">
        <w:rPr>
          <w:sz w:val="18"/>
          <w:szCs w:val="18"/>
        </w:rPr>
        <w:t xml:space="preserve">4. </w:t>
      </w:r>
      <w:proofErr w:type="gramStart"/>
      <w:r w:rsidRPr="00F1095E">
        <w:rPr>
          <w:sz w:val="18"/>
          <w:szCs w:val="18"/>
        </w:rPr>
        <w:t>Контроль за</w:t>
      </w:r>
      <w:proofErr w:type="gramEnd"/>
      <w:r w:rsidRPr="00F1095E">
        <w:rPr>
          <w:sz w:val="18"/>
          <w:szCs w:val="18"/>
        </w:rPr>
        <w:t xml:space="preserve"> исполнением настоящего решения возложить на главу Малосе</w:t>
      </w:r>
      <w:r w:rsidRPr="00F1095E">
        <w:rPr>
          <w:sz w:val="18"/>
          <w:szCs w:val="18"/>
        </w:rPr>
        <w:t>р</w:t>
      </w:r>
      <w:r w:rsidRPr="00F1095E">
        <w:rPr>
          <w:sz w:val="18"/>
          <w:szCs w:val="18"/>
        </w:rPr>
        <w:t xml:space="preserve">добинского района С.С. </w:t>
      </w:r>
      <w:proofErr w:type="spellStart"/>
      <w:r w:rsidRPr="00F1095E">
        <w:rPr>
          <w:sz w:val="18"/>
          <w:szCs w:val="18"/>
        </w:rPr>
        <w:t>Сероглазова</w:t>
      </w:r>
      <w:proofErr w:type="spellEnd"/>
      <w:r w:rsidRPr="00F1095E">
        <w:rPr>
          <w:sz w:val="18"/>
          <w:szCs w:val="18"/>
        </w:rPr>
        <w:t>.</w:t>
      </w:r>
    </w:p>
    <w:p w:rsidR="00F90B99" w:rsidRPr="00F1095E" w:rsidRDefault="00F90B99" w:rsidP="00F90B99">
      <w:pPr>
        <w:tabs>
          <w:tab w:val="left" w:pos="536"/>
        </w:tabs>
        <w:autoSpaceDE w:val="0"/>
        <w:ind w:firstLine="582"/>
        <w:rPr>
          <w:sz w:val="18"/>
          <w:szCs w:val="18"/>
        </w:rPr>
      </w:pPr>
    </w:p>
    <w:p w:rsidR="00F90B99" w:rsidRPr="00F1095E" w:rsidRDefault="00F90B99" w:rsidP="00F90B99">
      <w:pPr>
        <w:tabs>
          <w:tab w:val="left" w:pos="536"/>
        </w:tabs>
        <w:autoSpaceDE w:val="0"/>
        <w:ind w:firstLine="582"/>
        <w:rPr>
          <w:sz w:val="18"/>
          <w:szCs w:val="18"/>
        </w:rPr>
      </w:pPr>
      <w:r w:rsidRPr="00F1095E">
        <w:rPr>
          <w:sz w:val="18"/>
          <w:szCs w:val="18"/>
        </w:rPr>
        <w:t xml:space="preserve">Глава </w:t>
      </w:r>
    </w:p>
    <w:p w:rsidR="00931F2B" w:rsidRDefault="00F90B99" w:rsidP="00931F2B">
      <w:pPr>
        <w:pStyle w:val="ConsPlusNonformat"/>
        <w:widowControl/>
        <w:rPr>
          <w:rFonts w:ascii="Times New Roman" w:hAnsi="Times New Roman" w:cs="Times New Roman"/>
          <w:sz w:val="18"/>
          <w:szCs w:val="18"/>
        </w:rPr>
      </w:pPr>
      <w:r w:rsidRPr="00F1095E">
        <w:rPr>
          <w:rFonts w:ascii="Times New Roman" w:hAnsi="Times New Roman" w:cs="Times New Roman"/>
          <w:sz w:val="18"/>
          <w:szCs w:val="18"/>
        </w:rPr>
        <w:t xml:space="preserve">Малосердобинского района                                                          С.С. </w:t>
      </w:r>
      <w:proofErr w:type="spellStart"/>
      <w:r w:rsidRPr="00F1095E">
        <w:rPr>
          <w:rFonts w:ascii="Times New Roman" w:hAnsi="Times New Roman" w:cs="Times New Roman"/>
          <w:sz w:val="18"/>
          <w:szCs w:val="18"/>
        </w:rPr>
        <w:t>Сероглазов</w:t>
      </w:r>
      <w:proofErr w:type="spellEnd"/>
      <w:r w:rsidR="00931F2B">
        <w:rPr>
          <w:rFonts w:ascii="Times New Roman" w:hAnsi="Times New Roman" w:cs="Times New Roman"/>
          <w:sz w:val="18"/>
          <w:szCs w:val="18"/>
        </w:rPr>
        <w:t xml:space="preserve"> </w:t>
      </w:r>
    </w:p>
    <w:p w:rsidR="00F90B99" w:rsidRPr="00F1095E" w:rsidRDefault="00F90B99" w:rsidP="00931F2B">
      <w:pPr>
        <w:pStyle w:val="ConsPlusNonformat"/>
        <w:widowControl/>
        <w:jc w:val="right"/>
        <w:rPr>
          <w:sz w:val="18"/>
          <w:szCs w:val="18"/>
        </w:rPr>
      </w:pPr>
      <w:r w:rsidRPr="00F1095E">
        <w:rPr>
          <w:sz w:val="18"/>
          <w:szCs w:val="18"/>
        </w:rPr>
        <w:t>Приложение № 1</w:t>
      </w:r>
    </w:p>
    <w:p w:rsidR="00F90B99" w:rsidRPr="00F1095E" w:rsidRDefault="00F90B99" w:rsidP="00F90B99">
      <w:pPr>
        <w:autoSpaceDE w:val="0"/>
        <w:ind w:firstLine="540"/>
        <w:jc w:val="right"/>
        <w:rPr>
          <w:sz w:val="18"/>
          <w:szCs w:val="18"/>
        </w:rPr>
      </w:pPr>
    </w:p>
    <w:p w:rsidR="00F90B99" w:rsidRPr="00F1095E" w:rsidRDefault="00F90B99" w:rsidP="00F90B99">
      <w:pPr>
        <w:autoSpaceDE w:val="0"/>
        <w:ind w:firstLine="540"/>
        <w:jc w:val="right"/>
        <w:rPr>
          <w:sz w:val="18"/>
          <w:szCs w:val="18"/>
        </w:rPr>
      </w:pPr>
      <w:r w:rsidRPr="00F1095E">
        <w:rPr>
          <w:sz w:val="18"/>
          <w:szCs w:val="18"/>
        </w:rPr>
        <w:t>Утверждено</w:t>
      </w:r>
    </w:p>
    <w:p w:rsidR="00F90B99" w:rsidRPr="00F1095E" w:rsidRDefault="00F90B99" w:rsidP="00F90B99">
      <w:pPr>
        <w:autoSpaceDE w:val="0"/>
        <w:jc w:val="right"/>
        <w:rPr>
          <w:sz w:val="18"/>
          <w:szCs w:val="18"/>
        </w:rPr>
      </w:pPr>
      <w:r w:rsidRPr="00F1095E">
        <w:rPr>
          <w:sz w:val="18"/>
          <w:szCs w:val="18"/>
        </w:rPr>
        <w:t>решением Собрания представителей</w:t>
      </w:r>
    </w:p>
    <w:p w:rsidR="00F90B99" w:rsidRPr="00F1095E" w:rsidRDefault="00F90B99" w:rsidP="00F90B99">
      <w:pPr>
        <w:autoSpaceDE w:val="0"/>
        <w:jc w:val="right"/>
        <w:rPr>
          <w:sz w:val="18"/>
          <w:szCs w:val="18"/>
        </w:rPr>
      </w:pPr>
      <w:r w:rsidRPr="00F1095E">
        <w:rPr>
          <w:sz w:val="18"/>
          <w:szCs w:val="18"/>
        </w:rPr>
        <w:t>Малосердобинского района</w:t>
      </w:r>
    </w:p>
    <w:p w:rsidR="00F90B99" w:rsidRPr="00F90B99" w:rsidRDefault="00F90B99" w:rsidP="00F90B99">
      <w:pPr>
        <w:autoSpaceDE w:val="0"/>
        <w:jc w:val="right"/>
        <w:rPr>
          <w:sz w:val="18"/>
          <w:szCs w:val="18"/>
        </w:rPr>
      </w:pPr>
      <w:r w:rsidRPr="00F1095E">
        <w:rPr>
          <w:sz w:val="18"/>
          <w:szCs w:val="18"/>
        </w:rPr>
        <w:t>от 22.01.2021 № 358-41/</w:t>
      </w:r>
      <w:r w:rsidRPr="00F1095E">
        <w:rPr>
          <w:sz w:val="18"/>
          <w:szCs w:val="18"/>
          <w:lang w:val="en-US"/>
        </w:rPr>
        <w:t>IV</w:t>
      </w:r>
    </w:p>
    <w:p w:rsidR="00F90B99" w:rsidRPr="00F1095E" w:rsidRDefault="00F90B99" w:rsidP="00F90B99">
      <w:pPr>
        <w:autoSpaceDE w:val="0"/>
        <w:jc w:val="right"/>
        <w:rPr>
          <w:sz w:val="18"/>
          <w:szCs w:val="18"/>
        </w:rPr>
      </w:pPr>
    </w:p>
    <w:p w:rsidR="00F90B99" w:rsidRPr="00F1095E" w:rsidRDefault="00F90B99" w:rsidP="00F90B99">
      <w:pPr>
        <w:autoSpaceDE w:val="0"/>
        <w:ind w:firstLine="540"/>
        <w:jc w:val="right"/>
        <w:rPr>
          <w:sz w:val="18"/>
          <w:szCs w:val="18"/>
        </w:rPr>
      </w:pPr>
      <w:r w:rsidRPr="00F1095E">
        <w:rPr>
          <w:sz w:val="18"/>
          <w:szCs w:val="18"/>
        </w:rPr>
        <w:t>Утверждено</w:t>
      </w:r>
    </w:p>
    <w:p w:rsidR="00F90B99" w:rsidRPr="00F1095E" w:rsidRDefault="00F90B99" w:rsidP="00F90B99">
      <w:pPr>
        <w:autoSpaceDE w:val="0"/>
        <w:jc w:val="right"/>
        <w:rPr>
          <w:sz w:val="18"/>
          <w:szCs w:val="18"/>
        </w:rPr>
      </w:pPr>
      <w:r w:rsidRPr="00F1095E">
        <w:rPr>
          <w:sz w:val="18"/>
          <w:szCs w:val="18"/>
        </w:rPr>
        <w:t>решением Комитета местного самоуправления</w:t>
      </w:r>
    </w:p>
    <w:p w:rsidR="00F90B99" w:rsidRPr="00F1095E" w:rsidRDefault="00F90B99" w:rsidP="00F90B99">
      <w:pPr>
        <w:autoSpaceDE w:val="0"/>
        <w:jc w:val="right"/>
        <w:rPr>
          <w:sz w:val="18"/>
          <w:szCs w:val="18"/>
        </w:rPr>
      </w:pPr>
      <w:r w:rsidRPr="00F1095E">
        <w:rPr>
          <w:sz w:val="18"/>
          <w:szCs w:val="18"/>
        </w:rPr>
        <w:t>Липовского сельсовета</w:t>
      </w:r>
    </w:p>
    <w:p w:rsidR="00F90B99" w:rsidRPr="00F1095E" w:rsidRDefault="00F90B99" w:rsidP="00F90B99">
      <w:pPr>
        <w:autoSpaceDE w:val="0"/>
        <w:jc w:val="right"/>
        <w:rPr>
          <w:sz w:val="18"/>
          <w:szCs w:val="18"/>
        </w:rPr>
      </w:pPr>
      <w:r w:rsidRPr="00F1095E">
        <w:rPr>
          <w:sz w:val="18"/>
          <w:szCs w:val="18"/>
        </w:rPr>
        <w:t>от _________________ № _______</w:t>
      </w:r>
    </w:p>
    <w:p w:rsidR="00F90B99" w:rsidRPr="00F1095E" w:rsidRDefault="00F90B99" w:rsidP="00F90B99">
      <w:pPr>
        <w:pStyle w:val="ConsPlusNonformat"/>
        <w:widowControl/>
        <w:jc w:val="center"/>
        <w:rPr>
          <w:sz w:val="18"/>
          <w:szCs w:val="18"/>
        </w:rPr>
      </w:pPr>
    </w:p>
    <w:p w:rsidR="00F90B99" w:rsidRPr="00F1095E" w:rsidRDefault="00F90B99" w:rsidP="00F90B99">
      <w:pPr>
        <w:jc w:val="center"/>
        <w:rPr>
          <w:b/>
          <w:bCs/>
          <w:sz w:val="18"/>
          <w:szCs w:val="18"/>
        </w:rPr>
      </w:pPr>
      <w:r w:rsidRPr="00F1095E">
        <w:rPr>
          <w:b/>
          <w:bCs/>
          <w:sz w:val="18"/>
          <w:szCs w:val="18"/>
        </w:rPr>
        <w:t>СОГЛАШЕНИЕ</w:t>
      </w:r>
    </w:p>
    <w:p w:rsidR="00F90B99" w:rsidRPr="00F1095E" w:rsidRDefault="00F90B99" w:rsidP="00F90B99">
      <w:pPr>
        <w:autoSpaceDE w:val="0"/>
        <w:autoSpaceDN w:val="0"/>
        <w:adjustRightInd w:val="0"/>
        <w:ind w:firstLine="540"/>
        <w:jc w:val="center"/>
        <w:rPr>
          <w:b/>
          <w:sz w:val="18"/>
          <w:szCs w:val="18"/>
        </w:rPr>
      </w:pPr>
      <w:proofErr w:type="gramStart"/>
      <w:r w:rsidRPr="00F1095E">
        <w:rPr>
          <w:b/>
          <w:sz w:val="18"/>
          <w:szCs w:val="18"/>
        </w:rPr>
        <w:t>о передаче осуществления части полномочий по вопросу местного значения «У</w:t>
      </w:r>
      <w:r w:rsidRPr="00F1095E">
        <w:rPr>
          <w:b/>
          <w:bCs/>
          <w:sz w:val="18"/>
          <w:szCs w:val="18"/>
        </w:rPr>
        <w:t>тверждение генеральных планов посел</w:t>
      </w:r>
      <w:r w:rsidRPr="00F1095E">
        <w:rPr>
          <w:b/>
          <w:bCs/>
          <w:sz w:val="18"/>
          <w:szCs w:val="18"/>
        </w:rPr>
        <w:t>е</w:t>
      </w:r>
      <w:r w:rsidRPr="00F1095E">
        <w:rPr>
          <w:b/>
          <w:bCs/>
          <w:sz w:val="18"/>
          <w:szCs w:val="18"/>
        </w:rPr>
        <w:t>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w:t>
      </w:r>
      <w:r w:rsidRPr="00F1095E">
        <w:rPr>
          <w:b/>
          <w:bCs/>
          <w:sz w:val="18"/>
          <w:szCs w:val="18"/>
        </w:rPr>
        <w:t>т</w:t>
      </w:r>
      <w:r w:rsidRPr="00F1095E">
        <w:rPr>
          <w:b/>
          <w:bCs/>
          <w:sz w:val="18"/>
          <w:szCs w:val="18"/>
        </w:rPr>
        <w:t>ка, расположенного в границах поселения, выдача разрешений на строительство (за исключением случаев, предусмотренных Градостро</w:t>
      </w:r>
      <w:r w:rsidRPr="00F1095E">
        <w:rPr>
          <w:b/>
          <w:bCs/>
          <w:sz w:val="18"/>
          <w:szCs w:val="18"/>
        </w:rPr>
        <w:t>и</w:t>
      </w:r>
      <w:r w:rsidRPr="00F1095E">
        <w:rPr>
          <w:b/>
          <w:bCs/>
          <w:sz w:val="18"/>
          <w:szCs w:val="18"/>
        </w:rPr>
        <w:t>тельным кодексом Российской Федерации, иными федеральными законами), разрешений на ввод объектов в эксплуатацию при осуществлении</w:t>
      </w:r>
      <w:proofErr w:type="gramEnd"/>
      <w:r w:rsidRPr="00F1095E">
        <w:rPr>
          <w:b/>
          <w:bCs/>
          <w:sz w:val="18"/>
          <w:szCs w:val="18"/>
        </w:rPr>
        <w:t xml:space="preserve"> </w:t>
      </w:r>
      <w:proofErr w:type="gramStart"/>
      <w:r w:rsidRPr="00F1095E">
        <w:rPr>
          <w:b/>
          <w:bCs/>
          <w:sz w:val="18"/>
          <w:szCs w:val="18"/>
        </w:rPr>
        <w:t>строительства, реконструкции объектов к</w:t>
      </w:r>
      <w:r w:rsidRPr="00F1095E">
        <w:rPr>
          <w:b/>
          <w:bCs/>
          <w:sz w:val="18"/>
          <w:szCs w:val="18"/>
        </w:rPr>
        <w:t>а</w:t>
      </w:r>
      <w:r w:rsidRPr="00F1095E">
        <w:rPr>
          <w:b/>
          <w:bCs/>
          <w:sz w:val="18"/>
          <w:szCs w:val="18"/>
        </w:rPr>
        <w:t>питального строительства, расположенных на территории поселения, утверждение местных нормативов градостроительного проектиров</w:t>
      </w:r>
      <w:r w:rsidRPr="00F1095E">
        <w:rPr>
          <w:b/>
          <w:bCs/>
          <w:sz w:val="18"/>
          <w:szCs w:val="18"/>
        </w:rPr>
        <w:t>а</w:t>
      </w:r>
      <w:r w:rsidRPr="00F1095E">
        <w:rPr>
          <w:b/>
          <w:bCs/>
          <w:sz w:val="18"/>
          <w:szCs w:val="18"/>
        </w:rPr>
        <w:t>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w:t>
      </w:r>
      <w:r w:rsidRPr="00F1095E">
        <w:rPr>
          <w:b/>
          <w:bCs/>
          <w:sz w:val="18"/>
          <w:szCs w:val="18"/>
        </w:rPr>
        <w:t>в</w:t>
      </w:r>
      <w:r w:rsidRPr="00F1095E">
        <w:rPr>
          <w:b/>
          <w:bCs/>
          <w:sz w:val="18"/>
          <w:szCs w:val="18"/>
        </w:rPr>
        <w:t xml:space="preserve">ление в случаях, предусмотренных Градостроительным кодексом Российской Федерации, осмотров зданий, </w:t>
      </w:r>
      <w:r w:rsidRPr="00F1095E">
        <w:rPr>
          <w:b/>
          <w:bCs/>
          <w:sz w:val="18"/>
          <w:szCs w:val="18"/>
        </w:rPr>
        <w:lastRenderedPageBreak/>
        <w:t>сооружений и выдача рекомендаций об устранении выявленных в ходе таких осмотров нар</w:t>
      </w:r>
      <w:r w:rsidRPr="00F1095E">
        <w:rPr>
          <w:b/>
          <w:bCs/>
          <w:sz w:val="18"/>
          <w:szCs w:val="18"/>
        </w:rPr>
        <w:t>у</w:t>
      </w:r>
      <w:r w:rsidRPr="00F1095E">
        <w:rPr>
          <w:b/>
          <w:bCs/>
          <w:sz w:val="18"/>
          <w:szCs w:val="18"/>
        </w:rPr>
        <w:t>шений, направление уведомления о соответствии</w:t>
      </w:r>
      <w:proofErr w:type="gramEnd"/>
      <w:r w:rsidRPr="00F1095E">
        <w:rPr>
          <w:b/>
          <w:bCs/>
          <w:sz w:val="18"/>
          <w:szCs w:val="18"/>
        </w:rPr>
        <w:t xml:space="preserve"> </w:t>
      </w:r>
      <w:proofErr w:type="gramStart"/>
      <w:r w:rsidRPr="00F1095E">
        <w:rPr>
          <w:b/>
          <w:bCs/>
          <w:sz w:val="18"/>
          <w:szCs w:val="18"/>
        </w:rPr>
        <w:t>указанных в уведомлении о планируемых строительстве или реконструкции объекта индивидуального жилищного строительства или садового дома параме</w:t>
      </w:r>
      <w:r w:rsidRPr="00F1095E">
        <w:rPr>
          <w:b/>
          <w:bCs/>
          <w:sz w:val="18"/>
          <w:szCs w:val="18"/>
        </w:rPr>
        <w:t>т</w:t>
      </w:r>
      <w:r w:rsidRPr="00F1095E">
        <w:rPr>
          <w:b/>
          <w:bCs/>
          <w:sz w:val="18"/>
          <w:szCs w:val="18"/>
        </w:rPr>
        <w:t>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w:t>
      </w:r>
      <w:r w:rsidRPr="00F1095E">
        <w:rPr>
          <w:b/>
          <w:bCs/>
          <w:sz w:val="18"/>
          <w:szCs w:val="18"/>
        </w:rPr>
        <w:t>м</w:t>
      </w:r>
      <w:r w:rsidRPr="00F1095E">
        <w:rPr>
          <w:b/>
          <w:bCs/>
          <w:sz w:val="18"/>
          <w:szCs w:val="18"/>
        </w:rPr>
        <w:t>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w:t>
      </w:r>
      <w:proofErr w:type="gramEnd"/>
      <w:r w:rsidRPr="00F1095E">
        <w:rPr>
          <w:b/>
          <w:bCs/>
          <w:sz w:val="18"/>
          <w:szCs w:val="18"/>
        </w:rPr>
        <w:t xml:space="preserve"> </w:t>
      </w:r>
      <w:proofErr w:type="gramStart"/>
      <w:r w:rsidRPr="00F1095E">
        <w:rPr>
          <w:b/>
          <w:bCs/>
          <w:sz w:val="18"/>
          <w:szCs w:val="18"/>
        </w:rPr>
        <w:t>строител</w:t>
      </w:r>
      <w:r w:rsidRPr="00F1095E">
        <w:rPr>
          <w:b/>
          <w:bCs/>
          <w:sz w:val="18"/>
          <w:szCs w:val="18"/>
        </w:rPr>
        <w:t>ь</w:t>
      </w:r>
      <w:r w:rsidRPr="00F1095E">
        <w:rPr>
          <w:b/>
          <w:bCs/>
          <w:sz w:val="18"/>
          <w:szCs w:val="18"/>
        </w:rPr>
        <w:t>ства или садового дома установленным параметрам и (или) недопустимости размещения об</w:t>
      </w:r>
      <w:r w:rsidRPr="00F1095E">
        <w:rPr>
          <w:b/>
          <w:bCs/>
          <w:sz w:val="18"/>
          <w:szCs w:val="18"/>
        </w:rPr>
        <w:t>ъ</w:t>
      </w:r>
      <w:r w:rsidRPr="00F1095E">
        <w:rPr>
          <w:b/>
          <w:bCs/>
          <w:sz w:val="18"/>
          <w:szCs w:val="18"/>
        </w:rPr>
        <w:t>екта индивидуального жилищного строительства или садового дома на земельном участке, уведомления о соответствии или несоответствии построенных или р</w:t>
      </w:r>
      <w:r w:rsidRPr="00F1095E">
        <w:rPr>
          <w:b/>
          <w:bCs/>
          <w:sz w:val="18"/>
          <w:szCs w:val="18"/>
        </w:rPr>
        <w:t>е</w:t>
      </w:r>
      <w:r w:rsidRPr="00F1095E">
        <w:rPr>
          <w:b/>
          <w:bCs/>
          <w:sz w:val="18"/>
          <w:szCs w:val="18"/>
        </w:rPr>
        <w:t>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w:t>
      </w:r>
      <w:r w:rsidRPr="00F1095E">
        <w:rPr>
          <w:b/>
          <w:bCs/>
          <w:sz w:val="18"/>
          <w:szCs w:val="18"/>
        </w:rPr>
        <w:t>и</w:t>
      </w:r>
      <w:r w:rsidRPr="00F1095E">
        <w:rPr>
          <w:b/>
          <w:bCs/>
          <w:sz w:val="18"/>
          <w:szCs w:val="18"/>
        </w:rPr>
        <w:t>видуального жилищного строительства или садовых домов на земельных участках, расположенных на территориях поселений, принятие в</w:t>
      </w:r>
      <w:proofErr w:type="gramEnd"/>
      <w:r w:rsidRPr="00F1095E">
        <w:rPr>
          <w:b/>
          <w:bCs/>
          <w:sz w:val="18"/>
          <w:szCs w:val="18"/>
        </w:rPr>
        <w:t xml:space="preserve"> </w:t>
      </w:r>
      <w:proofErr w:type="gramStart"/>
      <w:r w:rsidRPr="00F1095E">
        <w:rPr>
          <w:b/>
          <w:bCs/>
          <w:sz w:val="18"/>
          <w:szCs w:val="18"/>
        </w:rPr>
        <w:t>соответствии с гражда</w:t>
      </w:r>
      <w:r w:rsidRPr="00F1095E">
        <w:rPr>
          <w:b/>
          <w:bCs/>
          <w:sz w:val="18"/>
          <w:szCs w:val="18"/>
        </w:rPr>
        <w:t>н</w:t>
      </w:r>
      <w:r w:rsidRPr="00F1095E">
        <w:rPr>
          <w:b/>
          <w:bCs/>
          <w:sz w:val="18"/>
          <w:szCs w:val="18"/>
        </w:rPr>
        <w:t>ским законодательством Российской Федерации решения о сносе самовольной постройки, решения о сносе самовольной п</w:t>
      </w:r>
      <w:r w:rsidRPr="00F1095E">
        <w:rPr>
          <w:b/>
          <w:bCs/>
          <w:sz w:val="18"/>
          <w:szCs w:val="18"/>
        </w:rPr>
        <w:t>о</w:t>
      </w:r>
      <w:r w:rsidRPr="00F1095E">
        <w:rPr>
          <w:b/>
          <w:bCs/>
          <w:sz w:val="18"/>
          <w:szCs w:val="18"/>
        </w:rPr>
        <w:t>стройки или ее приведении в соответствие с предельными параметрами разрешенного стро</w:t>
      </w:r>
      <w:r w:rsidRPr="00F1095E">
        <w:rPr>
          <w:b/>
          <w:bCs/>
          <w:sz w:val="18"/>
          <w:szCs w:val="18"/>
        </w:rPr>
        <w:t>и</w:t>
      </w:r>
      <w:r w:rsidRPr="00F1095E">
        <w:rPr>
          <w:b/>
          <w:bCs/>
          <w:sz w:val="18"/>
          <w:szCs w:val="18"/>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w:t>
      </w:r>
      <w:r w:rsidRPr="00F1095E">
        <w:rPr>
          <w:b/>
          <w:bCs/>
          <w:sz w:val="18"/>
          <w:szCs w:val="18"/>
        </w:rPr>
        <w:t>р</w:t>
      </w:r>
      <w:r w:rsidRPr="00F1095E">
        <w:rPr>
          <w:b/>
          <w:bCs/>
          <w:sz w:val="18"/>
          <w:szCs w:val="18"/>
        </w:rPr>
        <w:t>ритории, или обязательными требованиями к параметрам объектов капитального строительства, установленными федерал</w:t>
      </w:r>
      <w:r w:rsidRPr="00F1095E">
        <w:rPr>
          <w:b/>
          <w:bCs/>
          <w:sz w:val="18"/>
          <w:szCs w:val="18"/>
        </w:rPr>
        <w:t>ь</w:t>
      </w:r>
      <w:r w:rsidRPr="00F1095E">
        <w:rPr>
          <w:b/>
          <w:bCs/>
          <w:sz w:val="18"/>
          <w:szCs w:val="18"/>
        </w:rPr>
        <w:t>ными законами, решения об изъятии земельного участка, не используемого по целевому назначению</w:t>
      </w:r>
      <w:proofErr w:type="gramEnd"/>
      <w:r w:rsidRPr="00F1095E">
        <w:rPr>
          <w:b/>
          <w:bCs/>
          <w:sz w:val="18"/>
          <w:szCs w:val="18"/>
        </w:rPr>
        <w:t xml:space="preserve"> </w:t>
      </w:r>
      <w:proofErr w:type="gramStart"/>
      <w:r w:rsidRPr="00F1095E">
        <w:rPr>
          <w:b/>
          <w:bCs/>
          <w:sz w:val="18"/>
          <w:szCs w:val="18"/>
        </w:rPr>
        <w:t>или используемого с н</w:t>
      </w:r>
      <w:r w:rsidRPr="00F1095E">
        <w:rPr>
          <w:b/>
          <w:bCs/>
          <w:sz w:val="18"/>
          <w:szCs w:val="18"/>
        </w:rPr>
        <w:t>а</w:t>
      </w:r>
      <w:r w:rsidRPr="00F1095E">
        <w:rPr>
          <w:b/>
          <w:bCs/>
          <w:sz w:val="18"/>
          <w:szCs w:val="18"/>
        </w:rPr>
        <w:t>рушением законодательства Российской Федерации, осуществление сноса самовольной постройки или ее приведения в соответствие с предел</w:t>
      </w:r>
      <w:r w:rsidRPr="00F1095E">
        <w:rPr>
          <w:b/>
          <w:bCs/>
          <w:sz w:val="18"/>
          <w:szCs w:val="18"/>
        </w:rPr>
        <w:t>ь</w:t>
      </w:r>
      <w:r w:rsidRPr="00F1095E">
        <w:rPr>
          <w:b/>
          <w:bCs/>
          <w:sz w:val="18"/>
          <w:szCs w:val="18"/>
        </w:rPr>
        <w:t>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w:t>
      </w:r>
      <w:r w:rsidRPr="00F1095E">
        <w:rPr>
          <w:b/>
          <w:bCs/>
          <w:sz w:val="18"/>
          <w:szCs w:val="18"/>
        </w:rPr>
        <w:t>о</w:t>
      </w:r>
      <w:r w:rsidRPr="00F1095E">
        <w:rPr>
          <w:b/>
          <w:bCs/>
          <w:sz w:val="18"/>
          <w:szCs w:val="18"/>
        </w:rPr>
        <w:t>строительным кодексом Российской Федерации</w:t>
      </w:r>
      <w:r w:rsidRPr="00F1095E">
        <w:rPr>
          <w:b/>
          <w:sz w:val="18"/>
          <w:szCs w:val="18"/>
        </w:rPr>
        <w:t>»</w:t>
      </w:r>
      <w:proofErr w:type="gramEnd"/>
    </w:p>
    <w:p w:rsidR="00F90B99" w:rsidRPr="00F1095E" w:rsidRDefault="00F90B99" w:rsidP="00F90B99">
      <w:pPr>
        <w:pStyle w:val="ConsPlusNonformat"/>
        <w:widowControl/>
        <w:rPr>
          <w:sz w:val="18"/>
          <w:szCs w:val="18"/>
        </w:rPr>
      </w:pPr>
    </w:p>
    <w:p w:rsidR="00F90B99" w:rsidRPr="00F1095E" w:rsidRDefault="00F90B99" w:rsidP="00F90B99">
      <w:pPr>
        <w:pStyle w:val="ConsPlusNonformat"/>
        <w:widowControl/>
        <w:rPr>
          <w:rFonts w:ascii="Times New Roman" w:hAnsi="Times New Roman" w:cs="Times New Roman"/>
          <w:sz w:val="18"/>
          <w:szCs w:val="18"/>
        </w:rPr>
      </w:pPr>
      <w:r w:rsidRPr="00F1095E">
        <w:rPr>
          <w:rFonts w:ascii="Times New Roman" w:hAnsi="Times New Roman" w:cs="Times New Roman"/>
          <w:sz w:val="18"/>
          <w:szCs w:val="18"/>
        </w:rPr>
        <w:t>село Малая Сердоба                                                                                «22» января 2021 года</w:t>
      </w:r>
    </w:p>
    <w:p w:rsidR="00F90B99" w:rsidRPr="00F1095E" w:rsidRDefault="00F90B99" w:rsidP="00F90B99">
      <w:pPr>
        <w:pStyle w:val="ConsPlusNonformat"/>
        <w:widowControl/>
        <w:rPr>
          <w:sz w:val="18"/>
          <w:szCs w:val="18"/>
        </w:rPr>
      </w:pPr>
    </w:p>
    <w:p w:rsidR="00F90B99" w:rsidRPr="00F1095E" w:rsidRDefault="00F90B99" w:rsidP="00F90B99">
      <w:pPr>
        <w:autoSpaceDE w:val="0"/>
        <w:ind w:firstLine="720"/>
        <w:rPr>
          <w:sz w:val="18"/>
          <w:szCs w:val="18"/>
        </w:rPr>
      </w:pPr>
    </w:p>
    <w:p w:rsidR="00F90B99" w:rsidRPr="00F1095E" w:rsidRDefault="00F90B99" w:rsidP="00F90B99">
      <w:pPr>
        <w:autoSpaceDE w:val="0"/>
        <w:ind w:firstLine="720"/>
        <w:rPr>
          <w:sz w:val="18"/>
          <w:szCs w:val="18"/>
        </w:rPr>
      </w:pPr>
      <w:r w:rsidRPr="00F1095E">
        <w:rPr>
          <w:sz w:val="18"/>
          <w:szCs w:val="18"/>
        </w:rPr>
        <w:t xml:space="preserve">Собрание представителей Малосердобинского района Пензенской области, в лице главы Малосердобинского района Пензенской области </w:t>
      </w:r>
      <w:proofErr w:type="spellStart"/>
      <w:r w:rsidRPr="00F1095E">
        <w:rPr>
          <w:sz w:val="18"/>
          <w:szCs w:val="18"/>
        </w:rPr>
        <w:t>Сероглазова</w:t>
      </w:r>
      <w:proofErr w:type="spellEnd"/>
      <w:r w:rsidRPr="00F1095E">
        <w:rPr>
          <w:sz w:val="18"/>
          <w:szCs w:val="18"/>
        </w:rPr>
        <w:t xml:space="preserve"> Сергея Семеновича, действующий на о</w:t>
      </w:r>
      <w:r w:rsidRPr="00F1095E">
        <w:rPr>
          <w:sz w:val="18"/>
          <w:szCs w:val="18"/>
        </w:rPr>
        <w:t>с</w:t>
      </w:r>
      <w:r w:rsidRPr="00F1095E">
        <w:rPr>
          <w:sz w:val="18"/>
          <w:szCs w:val="18"/>
        </w:rPr>
        <w:t xml:space="preserve">новании Устава Малосердобинского района Пензенской области </w:t>
      </w:r>
      <w:r w:rsidRPr="00F1095E">
        <w:rPr>
          <w:bCs/>
          <w:sz w:val="18"/>
          <w:szCs w:val="18"/>
        </w:rPr>
        <w:t>именуемое в дальнейшем «Собрание представителей»</w:t>
      </w:r>
      <w:r w:rsidRPr="00F1095E">
        <w:rPr>
          <w:sz w:val="18"/>
          <w:szCs w:val="18"/>
        </w:rPr>
        <w:t>, администрация Малосе</w:t>
      </w:r>
      <w:r w:rsidRPr="00F1095E">
        <w:rPr>
          <w:sz w:val="18"/>
          <w:szCs w:val="18"/>
        </w:rPr>
        <w:t>р</w:t>
      </w:r>
      <w:r w:rsidRPr="00F1095E">
        <w:rPr>
          <w:sz w:val="18"/>
          <w:szCs w:val="18"/>
        </w:rPr>
        <w:t xml:space="preserve">добинского района Пензенской области в лице главы администрации Кирюхина Ивана Алексеевича, действующий на основании Устава Малосердобинского района Пензенской области, </w:t>
      </w:r>
      <w:r w:rsidRPr="00F1095E">
        <w:rPr>
          <w:bCs/>
          <w:sz w:val="18"/>
          <w:szCs w:val="18"/>
        </w:rPr>
        <w:t>именуемая в дальнейшем «Администрация района»</w:t>
      </w:r>
      <w:r w:rsidRPr="00F1095E">
        <w:rPr>
          <w:sz w:val="18"/>
          <w:szCs w:val="18"/>
        </w:rPr>
        <w:t xml:space="preserve">, </w:t>
      </w:r>
      <w:r w:rsidRPr="00F1095E">
        <w:rPr>
          <w:bCs/>
          <w:sz w:val="18"/>
          <w:szCs w:val="18"/>
        </w:rPr>
        <w:t>вместе им</w:t>
      </w:r>
      <w:r w:rsidRPr="00F1095E">
        <w:rPr>
          <w:bCs/>
          <w:sz w:val="18"/>
          <w:szCs w:val="18"/>
        </w:rPr>
        <w:t>е</w:t>
      </w:r>
      <w:r w:rsidRPr="00F1095E">
        <w:rPr>
          <w:bCs/>
          <w:sz w:val="18"/>
          <w:szCs w:val="18"/>
        </w:rPr>
        <w:t>нуемые в дальнейшем «Район</w:t>
      </w:r>
      <w:proofErr w:type="gramStart"/>
      <w:r w:rsidRPr="00F1095E">
        <w:rPr>
          <w:bCs/>
          <w:sz w:val="18"/>
          <w:szCs w:val="18"/>
        </w:rPr>
        <w:t>»</w:t>
      </w:r>
      <w:r w:rsidRPr="00F1095E">
        <w:rPr>
          <w:sz w:val="18"/>
          <w:szCs w:val="18"/>
        </w:rPr>
        <w:t>с</w:t>
      </w:r>
      <w:proofErr w:type="gramEnd"/>
      <w:r w:rsidRPr="00F1095E">
        <w:rPr>
          <w:sz w:val="18"/>
          <w:szCs w:val="18"/>
        </w:rPr>
        <w:t xml:space="preserve"> </w:t>
      </w:r>
      <w:proofErr w:type="gramStart"/>
      <w:r w:rsidRPr="00F1095E">
        <w:rPr>
          <w:sz w:val="18"/>
          <w:szCs w:val="18"/>
        </w:rPr>
        <w:t>одной стороны, и Комитет местного самоуправления Липовского сельсовета Малосердобинского района Пензенской области</w:t>
      </w:r>
      <w:r w:rsidRPr="00F1095E">
        <w:rPr>
          <w:i/>
          <w:sz w:val="18"/>
          <w:szCs w:val="18"/>
        </w:rPr>
        <w:t>,</w:t>
      </w:r>
      <w:r w:rsidRPr="00F1095E">
        <w:rPr>
          <w:sz w:val="18"/>
          <w:szCs w:val="18"/>
        </w:rPr>
        <w:t xml:space="preserve"> в лице главы Липовского сельсовета Мал</w:t>
      </w:r>
      <w:r w:rsidRPr="00F1095E">
        <w:rPr>
          <w:sz w:val="18"/>
          <w:szCs w:val="18"/>
        </w:rPr>
        <w:t>о</w:t>
      </w:r>
      <w:r w:rsidRPr="00F1095E">
        <w:rPr>
          <w:sz w:val="18"/>
          <w:szCs w:val="18"/>
        </w:rPr>
        <w:t xml:space="preserve">сердобинского района Пензенской области </w:t>
      </w:r>
      <w:proofErr w:type="spellStart"/>
      <w:r w:rsidRPr="00F1095E">
        <w:rPr>
          <w:sz w:val="18"/>
          <w:szCs w:val="18"/>
        </w:rPr>
        <w:t>Бакунова</w:t>
      </w:r>
      <w:proofErr w:type="spellEnd"/>
      <w:r w:rsidRPr="00F1095E">
        <w:rPr>
          <w:sz w:val="18"/>
          <w:szCs w:val="18"/>
        </w:rPr>
        <w:t xml:space="preserve"> Ивана Степановича, действующей на основ</w:t>
      </w:r>
      <w:r w:rsidRPr="00F1095E">
        <w:rPr>
          <w:sz w:val="18"/>
          <w:szCs w:val="18"/>
        </w:rPr>
        <w:t>а</w:t>
      </w:r>
      <w:r w:rsidRPr="00F1095E">
        <w:rPr>
          <w:sz w:val="18"/>
          <w:szCs w:val="18"/>
        </w:rPr>
        <w:t>нии Устава Липовского сельсовета Малосердобинского района Пензенской области</w:t>
      </w:r>
      <w:r w:rsidRPr="00F1095E">
        <w:rPr>
          <w:i/>
          <w:sz w:val="18"/>
          <w:szCs w:val="18"/>
        </w:rPr>
        <w:t>,</w:t>
      </w:r>
      <w:r w:rsidRPr="00F1095E">
        <w:rPr>
          <w:bCs/>
          <w:sz w:val="18"/>
          <w:szCs w:val="18"/>
        </w:rPr>
        <w:t xml:space="preserve"> именуемый в дальнейшем «Комитет местного самоуправления», администрация Л</w:t>
      </w:r>
      <w:r w:rsidRPr="00F1095E">
        <w:rPr>
          <w:bCs/>
          <w:sz w:val="18"/>
          <w:szCs w:val="18"/>
        </w:rPr>
        <w:t>и</w:t>
      </w:r>
      <w:r w:rsidRPr="00F1095E">
        <w:rPr>
          <w:bCs/>
          <w:sz w:val="18"/>
          <w:szCs w:val="18"/>
        </w:rPr>
        <w:t xml:space="preserve">повского сельсовета Малосердобинского района Пензенской области в лице главы администрации </w:t>
      </w:r>
      <w:proofErr w:type="spellStart"/>
      <w:r w:rsidRPr="00F1095E">
        <w:rPr>
          <w:bCs/>
          <w:sz w:val="18"/>
          <w:szCs w:val="18"/>
        </w:rPr>
        <w:t>Кривоножкина</w:t>
      </w:r>
      <w:proofErr w:type="spellEnd"/>
      <w:r w:rsidRPr="00F1095E">
        <w:rPr>
          <w:bCs/>
          <w:sz w:val="18"/>
          <w:szCs w:val="18"/>
        </w:rPr>
        <w:t xml:space="preserve"> Алексея Алексан</w:t>
      </w:r>
      <w:r w:rsidRPr="00F1095E">
        <w:rPr>
          <w:bCs/>
          <w:sz w:val="18"/>
          <w:szCs w:val="18"/>
        </w:rPr>
        <w:t>д</w:t>
      </w:r>
      <w:r w:rsidRPr="00F1095E">
        <w:rPr>
          <w:bCs/>
          <w:sz w:val="18"/>
          <w:szCs w:val="18"/>
        </w:rPr>
        <w:t>ровича, именуемая в дальнейшем «Администрация поселения», вместе</w:t>
      </w:r>
      <w:proofErr w:type="gramEnd"/>
      <w:r w:rsidRPr="00F1095E">
        <w:rPr>
          <w:bCs/>
          <w:sz w:val="18"/>
          <w:szCs w:val="18"/>
        </w:rPr>
        <w:t xml:space="preserve"> именуемые «Посел</w:t>
      </w:r>
      <w:r w:rsidRPr="00F1095E">
        <w:rPr>
          <w:bCs/>
          <w:sz w:val="18"/>
          <w:szCs w:val="18"/>
        </w:rPr>
        <w:t>е</w:t>
      </w:r>
      <w:r w:rsidRPr="00F1095E">
        <w:rPr>
          <w:bCs/>
          <w:sz w:val="18"/>
          <w:szCs w:val="18"/>
        </w:rPr>
        <w:t>ние»</w:t>
      </w:r>
      <w:r w:rsidRPr="00F1095E">
        <w:rPr>
          <w:sz w:val="18"/>
          <w:szCs w:val="18"/>
        </w:rPr>
        <w:t xml:space="preserve"> с другой стороны, (далее - Стороны), руководствуясь частью 4 статьи 15 Федерального закона от 06.10.2003 № 131-ФЗ «Об общих принципах организации местного сам</w:t>
      </w:r>
      <w:r w:rsidRPr="00F1095E">
        <w:rPr>
          <w:sz w:val="18"/>
          <w:szCs w:val="18"/>
        </w:rPr>
        <w:t>о</w:t>
      </w:r>
      <w:r w:rsidRPr="00F1095E">
        <w:rPr>
          <w:sz w:val="18"/>
          <w:szCs w:val="18"/>
        </w:rPr>
        <w:t>управления в Российской Федерации», Бюджетным кодексом Российской Федерации, заключили настоящее Соглашение о нижесл</w:t>
      </w:r>
      <w:r w:rsidRPr="00F1095E">
        <w:rPr>
          <w:sz w:val="18"/>
          <w:szCs w:val="18"/>
        </w:rPr>
        <w:t>е</w:t>
      </w:r>
      <w:r w:rsidRPr="00F1095E">
        <w:rPr>
          <w:sz w:val="18"/>
          <w:szCs w:val="18"/>
        </w:rPr>
        <w:t>дующем:</w:t>
      </w:r>
    </w:p>
    <w:p w:rsidR="00F90B99" w:rsidRPr="00F1095E" w:rsidRDefault="00F90B99" w:rsidP="00F90B99">
      <w:pPr>
        <w:pStyle w:val="aff5"/>
        <w:spacing w:after="0" w:line="240" w:lineRule="auto"/>
        <w:ind w:left="0"/>
        <w:jc w:val="center"/>
        <w:rPr>
          <w:sz w:val="18"/>
          <w:szCs w:val="18"/>
        </w:rPr>
      </w:pPr>
      <w:r w:rsidRPr="00F1095E">
        <w:rPr>
          <w:sz w:val="18"/>
          <w:szCs w:val="18"/>
        </w:rPr>
        <w:t>1. Предмет договора</w:t>
      </w:r>
    </w:p>
    <w:p w:rsidR="00F90B99" w:rsidRPr="00F1095E" w:rsidRDefault="00F90B99" w:rsidP="00F90B99">
      <w:pPr>
        <w:pStyle w:val="afc"/>
        <w:spacing w:after="0" w:line="240" w:lineRule="auto"/>
        <w:ind w:firstLine="540"/>
        <w:rPr>
          <w:bCs/>
          <w:sz w:val="18"/>
          <w:szCs w:val="18"/>
        </w:rPr>
      </w:pPr>
      <w:r w:rsidRPr="00F1095E">
        <w:rPr>
          <w:bCs/>
          <w:sz w:val="18"/>
          <w:szCs w:val="18"/>
        </w:rPr>
        <w:t xml:space="preserve">1.1. </w:t>
      </w:r>
      <w:proofErr w:type="gramStart"/>
      <w:r w:rsidRPr="00F1095E">
        <w:rPr>
          <w:bCs/>
          <w:sz w:val="18"/>
          <w:szCs w:val="18"/>
        </w:rPr>
        <w:t xml:space="preserve">«Район» передает «Поселению» осуществление части своих полномочий по решению вопроса местного значения </w:t>
      </w:r>
      <w:r w:rsidRPr="00F1095E">
        <w:rPr>
          <w:sz w:val="18"/>
          <w:szCs w:val="18"/>
        </w:rPr>
        <w:t>«У</w:t>
      </w:r>
      <w:r w:rsidRPr="00F1095E">
        <w:rPr>
          <w:bCs/>
          <w:sz w:val="18"/>
          <w:szCs w:val="18"/>
        </w:rPr>
        <w:t>тверждение генеральных планов поселения, правил землепользования и застройки, утверждение по</w:t>
      </w:r>
      <w:r w:rsidRPr="00F1095E">
        <w:rPr>
          <w:bCs/>
          <w:sz w:val="18"/>
          <w:szCs w:val="18"/>
        </w:rPr>
        <w:t>д</w:t>
      </w:r>
      <w:r w:rsidRPr="00F1095E">
        <w:rPr>
          <w:bCs/>
          <w:sz w:val="18"/>
          <w:szCs w:val="18"/>
        </w:rPr>
        <w:t>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w:t>
      </w:r>
      <w:r w:rsidRPr="00F1095E">
        <w:rPr>
          <w:bCs/>
          <w:sz w:val="18"/>
          <w:szCs w:val="18"/>
        </w:rPr>
        <w:t>н</w:t>
      </w:r>
      <w:r w:rsidRPr="00F1095E">
        <w:rPr>
          <w:bCs/>
          <w:sz w:val="18"/>
          <w:szCs w:val="18"/>
        </w:rPr>
        <w:t>ных Градостроительным кодексом Российской Федерации, иными федеральными законами), разрешений на ввод объектов в</w:t>
      </w:r>
      <w:proofErr w:type="gramEnd"/>
      <w:r w:rsidRPr="00F1095E">
        <w:rPr>
          <w:bCs/>
          <w:sz w:val="18"/>
          <w:szCs w:val="18"/>
        </w:rPr>
        <w:t xml:space="preserve"> </w:t>
      </w:r>
      <w:proofErr w:type="gramStart"/>
      <w:r w:rsidRPr="00F1095E">
        <w:rPr>
          <w:bCs/>
          <w:sz w:val="18"/>
          <w:szCs w:val="18"/>
        </w:rPr>
        <w:t>эксплуатацию при осуществлении строител</w:t>
      </w:r>
      <w:r w:rsidRPr="00F1095E">
        <w:rPr>
          <w:bCs/>
          <w:sz w:val="18"/>
          <w:szCs w:val="18"/>
        </w:rPr>
        <w:t>ь</w:t>
      </w:r>
      <w:r w:rsidRPr="00F1095E">
        <w:rPr>
          <w:bCs/>
          <w:sz w:val="18"/>
          <w:szCs w:val="18"/>
        </w:rPr>
        <w:t>ства, реконструкции объектов капитального строительства, расположенных на территории поселения, утверждение местных нормат</w:t>
      </w:r>
      <w:r w:rsidRPr="00F1095E">
        <w:rPr>
          <w:bCs/>
          <w:sz w:val="18"/>
          <w:szCs w:val="18"/>
        </w:rPr>
        <w:t>и</w:t>
      </w:r>
      <w:r w:rsidRPr="00F1095E">
        <w:rPr>
          <w:bCs/>
          <w:sz w:val="18"/>
          <w:szCs w:val="18"/>
        </w:rPr>
        <w:t>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w:t>
      </w:r>
      <w:r w:rsidRPr="00F1095E">
        <w:rPr>
          <w:bCs/>
          <w:sz w:val="18"/>
          <w:szCs w:val="18"/>
        </w:rPr>
        <w:t>у</w:t>
      </w:r>
      <w:r w:rsidRPr="00F1095E">
        <w:rPr>
          <w:bCs/>
          <w:sz w:val="18"/>
          <w:szCs w:val="18"/>
        </w:rPr>
        <w:t>смотренных Градостроительным кодексом Российской Федерации, осмотров зданий, сооружений и выдача рекомендаций об устран</w:t>
      </w:r>
      <w:r w:rsidRPr="00F1095E">
        <w:rPr>
          <w:bCs/>
          <w:sz w:val="18"/>
          <w:szCs w:val="18"/>
        </w:rPr>
        <w:t>е</w:t>
      </w:r>
      <w:r w:rsidRPr="00F1095E">
        <w:rPr>
          <w:bCs/>
          <w:sz w:val="18"/>
          <w:szCs w:val="18"/>
        </w:rPr>
        <w:t>нии выявленных в ходе таких осмотров нарушений, направление</w:t>
      </w:r>
      <w:proofErr w:type="gramEnd"/>
      <w:r w:rsidRPr="00F1095E">
        <w:rPr>
          <w:bCs/>
          <w:sz w:val="18"/>
          <w:szCs w:val="18"/>
        </w:rPr>
        <w:t xml:space="preserve"> </w:t>
      </w:r>
      <w:proofErr w:type="gramStart"/>
      <w:r w:rsidRPr="00F1095E">
        <w:rPr>
          <w:bCs/>
          <w:sz w:val="18"/>
          <w:szCs w:val="18"/>
        </w:rPr>
        <w:t>уведомления о соответствии указанных в уведомлении о планиру</w:t>
      </w:r>
      <w:r w:rsidRPr="00F1095E">
        <w:rPr>
          <w:bCs/>
          <w:sz w:val="18"/>
          <w:szCs w:val="18"/>
        </w:rPr>
        <w:t>е</w:t>
      </w:r>
      <w:r w:rsidRPr="00F1095E">
        <w:rPr>
          <w:bCs/>
          <w:sz w:val="18"/>
          <w:szCs w:val="18"/>
        </w:rPr>
        <w:t>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w:t>
      </w:r>
      <w:r w:rsidRPr="00F1095E">
        <w:rPr>
          <w:bCs/>
          <w:sz w:val="18"/>
          <w:szCs w:val="18"/>
        </w:rPr>
        <w:t>и</w:t>
      </w:r>
      <w:r w:rsidRPr="00F1095E">
        <w:rPr>
          <w:bCs/>
          <w:sz w:val="18"/>
          <w:szCs w:val="18"/>
        </w:rPr>
        <w:t>видуального жилищного строительства или садового дома на земельном участке, уведомления о несоответствии указанных в уведо</w:t>
      </w:r>
      <w:r w:rsidRPr="00F1095E">
        <w:rPr>
          <w:bCs/>
          <w:sz w:val="18"/>
          <w:szCs w:val="18"/>
        </w:rPr>
        <w:t>м</w:t>
      </w:r>
      <w:r w:rsidRPr="00F1095E">
        <w:rPr>
          <w:bCs/>
          <w:sz w:val="18"/>
          <w:szCs w:val="18"/>
        </w:rPr>
        <w:t>лении о планируемом строительстве или реконструкции объекта индивидуального жилищного строительства или садового дома параметров</w:t>
      </w:r>
      <w:proofErr w:type="gramEnd"/>
      <w:r w:rsidRPr="00F1095E">
        <w:rPr>
          <w:bCs/>
          <w:sz w:val="18"/>
          <w:szCs w:val="18"/>
        </w:rPr>
        <w:t xml:space="preserve"> </w:t>
      </w:r>
      <w:proofErr w:type="gramStart"/>
      <w:r w:rsidRPr="00F1095E">
        <w:rPr>
          <w:bCs/>
          <w:sz w:val="18"/>
          <w:szCs w:val="18"/>
        </w:rPr>
        <w:t>объекта индивидуального жили</w:t>
      </w:r>
      <w:r w:rsidRPr="00F1095E">
        <w:rPr>
          <w:bCs/>
          <w:sz w:val="18"/>
          <w:szCs w:val="18"/>
        </w:rPr>
        <w:t>щ</w:t>
      </w:r>
      <w:r w:rsidRPr="00F1095E">
        <w:rPr>
          <w:bCs/>
          <w:sz w:val="18"/>
          <w:szCs w:val="18"/>
        </w:rPr>
        <w:t>ного строительства или садового дома установленным параметрам и (или) недопустимости размещения объекта индивидуального жилищного стро</w:t>
      </w:r>
      <w:r w:rsidRPr="00F1095E">
        <w:rPr>
          <w:bCs/>
          <w:sz w:val="18"/>
          <w:szCs w:val="18"/>
        </w:rPr>
        <w:t>и</w:t>
      </w:r>
      <w:r w:rsidRPr="00F1095E">
        <w:rPr>
          <w:bCs/>
          <w:sz w:val="18"/>
          <w:szCs w:val="18"/>
        </w:rPr>
        <w:t>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w:t>
      </w:r>
      <w:r w:rsidRPr="00F1095E">
        <w:rPr>
          <w:bCs/>
          <w:sz w:val="18"/>
          <w:szCs w:val="18"/>
        </w:rPr>
        <w:t>ь</w:t>
      </w:r>
      <w:r w:rsidRPr="00F1095E">
        <w:rPr>
          <w:bCs/>
          <w:sz w:val="18"/>
          <w:szCs w:val="18"/>
        </w:rPr>
        <w:t>ного жилищного строительства или садовых домов на земельных участках, расположенных на территориях</w:t>
      </w:r>
      <w:proofErr w:type="gramEnd"/>
      <w:r w:rsidRPr="00F1095E">
        <w:rPr>
          <w:bCs/>
          <w:sz w:val="18"/>
          <w:szCs w:val="18"/>
        </w:rPr>
        <w:t xml:space="preserve"> </w:t>
      </w:r>
      <w:proofErr w:type="gramStart"/>
      <w:r w:rsidRPr="00F1095E">
        <w:rPr>
          <w:bCs/>
          <w:sz w:val="18"/>
          <w:szCs w:val="18"/>
        </w:rPr>
        <w:t>поселений, принятие в соотве</w:t>
      </w:r>
      <w:r w:rsidRPr="00F1095E">
        <w:rPr>
          <w:bCs/>
          <w:sz w:val="18"/>
          <w:szCs w:val="18"/>
        </w:rPr>
        <w:t>т</w:t>
      </w:r>
      <w:r w:rsidRPr="00F1095E">
        <w:rPr>
          <w:bCs/>
          <w:sz w:val="18"/>
          <w:szCs w:val="18"/>
        </w:rPr>
        <w:t>ствии с гражданским законодательством Российской Федерации решения о сносе самовольной постройки, решения о сносе самовол</w:t>
      </w:r>
      <w:r w:rsidRPr="00F1095E">
        <w:rPr>
          <w:bCs/>
          <w:sz w:val="18"/>
          <w:szCs w:val="18"/>
        </w:rPr>
        <w:t>ь</w:t>
      </w:r>
      <w:r w:rsidRPr="00F1095E">
        <w:rPr>
          <w:bCs/>
          <w:sz w:val="18"/>
          <w:szCs w:val="18"/>
        </w:rPr>
        <w:t>ной постройки или ее приведении в соответствие с предельными параметрами разрешенного строительства, реконструкции об</w:t>
      </w:r>
      <w:r w:rsidRPr="00F1095E">
        <w:rPr>
          <w:bCs/>
          <w:sz w:val="18"/>
          <w:szCs w:val="18"/>
        </w:rPr>
        <w:t>ъ</w:t>
      </w:r>
      <w:r w:rsidRPr="00F1095E">
        <w:rPr>
          <w:bCs/>
          <w:sz w:val="18"/>
          <w:szCs w:val="18"/>
        </w:rPr>
        <w:t>ектов капитального строительства, установленными правилами землепользования и застройки, док</w:t>
      </w:r>
      <w:r w:rsidRPr="00F1095E">
        <w:rPr>
          <w:bCs/>
          <w:sz w:val="18"/>
          <w:szCs w:val="18"/>
        </w:rPr>
        <w:t>у</w:t>
      </w:r>
      <w:r w:rsidRPr="00F1095E">
        <w:rPr>
          <w:bCs/>
          <w:sz w:val="18"/>
          <w:szCs w:val="18"/>
        </w:rPr>
        <w:t>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w:t>
      </w:r>
      <w:r w:rsidRPr="00F1095E">
        <w:rPr>
          <w:bCs/>
          <w:sz w:val="18"/>
          <w:szCs w:val="18"/>
        </w:rPr>
        <w:t>е</w:t>
      </w:r>
      <w:r w:rsidRPr="00F1095E">
        <w:rPr>
          <w:bCs/>
          <w:sz w:val="18"/>
          <w:szCs w:val="18"/>
        </w:rPr>
        <w:t>шения об изъятии земельного участка, не используемого</w:t>
      </w:r>
      <w:proofErr w:type="gramEnd"/>
      <w:r w:rsidRPr="00F1095E">
        <w:rPr>
          <w:bCs/>
          <w:sz w:val="18"/>
          <w:szCs w:val="18"/>
        </w:rPr>
        <w:t xml:space="preserve"> </w:t>
      </w:r>
      <w:proofErr w:type="gramStart"/>
      <w:r w:rsidRPr="00F1095E">
        <w:rPr>
          <w:bCs/>
          <w:sz w:val="18"/>
          <w:szCs w:val="18"/>
        </w:rPr>
        <w:t>по целевому назначению или используемого с нарушением законодател</w:t>
      </w:r>
      <w:r w:rsidRPr="00F1095E">
        <w:rPr>
          <w:bCs/>
          <w:sz w:val="18"/>
          <w:szCs w:val="18"/>
        </w:rPr>
        <w:t>ь</w:t>
      </w:r>
      <w:r w:rsidRPr="00F1095E">
        <w:rPr>
          <w:bCs/>
          <w:sz w:val="18"/>
          <w:szCs w:val="18"/>
        </w:rPr>
        <w:t xml:space="preserve">ства Российской Федерации, осуществление сноса самовольной постройки или ее </w:t>
      </w:r>
      <w:r w:rsidRPr="00F1095E">
        <w:rPr>
          <w:bCs/>
          <w:sz w:val="18"/>
          <w:szCs w:val="18"/>
        </w:rPr>
        <w:lastRenderedPageBreak/>
        <w:t>приведения в соответствие с предельными параметрами разрешенного строительства, реконструкции объектов кап</w:t>
      </w:r>
      <w:r w:rsidRPr="00F1095E">
        <w:rPr>
          <w:bCs/>
          <w:sz w:val="18"/>
          <w:szCs w:val="18"/>
        </w:rPr>
        <w:t>и</w:t>
      </w:r>
      <w:r w:rsidRPr="00F1095E">
        <w:rPr>
          <w:bCs/>
          <w:sz w:val="18"/>
          <w:szCs w:val="18"/>
        </w:rPr>
        <w:t>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w:t>
      </w:r>
      <w:r w:rsidRPr="00F1095E">
        <w:rPr>
          <w:bCs/>
          <w:sz w:val="18"/>
          <w:szCs w:val="18"/>
        </w:rPr>
        <w:t>и</w:t>
      </w:r>
      <w:r w:rsidRPr="00F1095E">
        <w:rPr>
          <w:bCs/>
          <w:sz w:val="18"/>
          <w:szCs w:val="18"/>
        </w:rPr>
        <w:t>тельства, установленными федеральными законами в случаях, предусмотренных Градостроительным кодексом Российской Федер</w:t>
      </w:r>
      <w:r w:rsidRPr="00F1095E">
        <w:rPr>
          <w:bCs/>
          <w:sz w:val="18"/>
          <w:szCs w:val="18"/>
        </w:rPr>
        <w:t>а</w:t>
      </w:r>
      <w:r w:rsidRPr="00F1095E">
        <w:rPr>
          <w:bCs/>
          <w:sz w:val="18"/>
          <w:szCs w:val="18"/>
        </w:rPr>
        <w:t>ции</w:t>
      </w:r>
      <w:r w:rsidRPr="00F1095E">
        <w:rPr>
          <w:sz w:val="18"/>
          <w:szCs w:val="18"/>
        </w:rPr>
        <w:t>»</w:t>
      </w:r>
      <w:r w:rsidRPr="00F1095E">
        <w:rPr>
          <w:bCs/>
          <w:sz w:val="18"/>
          <w:szCs w:val="18"/>
        </w:rPr>
        <w:t>:</w:t>
      </w:r>
      <w:proofErr w:type="gramEnd"/>
    </w:p>
    <w:p w:rsidR="00F90B99" w:rsidRPr="00F1095E" w:rsidRDefault="00F90B99" w:rsidP="00F90B99">
      <w:pPr>
        <w:pStyle w:val="afc"/>
        <w:spacing w:after="0" w:line="240" w:lineRule="auto"/>
        <w:ind w:firstLine="540"/>
        <w:rPr>
          <w:bCs/>
          <w:sz w:val="18"/>
          <w:szCs w:val="18"/>
        </w:rPr>
      </w:pPr>
      <w:r w:rsidRPr="00F1095E">
        <w:rPr>
          <w:bCs/>
          <w:sz w:val="18"/>
          <w:szCs w:val="18"/>
        </w:rPr>
        <w:t>1.1.1. Глава района передает Главе поселения следующие полномочия:</w:t>
      </w:r>
    </w:p>
    <w:p w:rsidR="00F90B99" w:rsidRPr="00F1095E" w:rsidRDefault="00F90B99" w:rsidP="00F90B99">
      <w:pPr>
        <w:pStyle w:val="afc"/>
        <w:spacing w:after="0" w:line="240" w:lineRule="auto"/>
        <w:ind w:firstLine="540"/>
        <w:rPr>
          <w:bCs/>
          <w:sz w:val="18"/>
          <w:szCs w:val="18"/>
        </w:rPr>
      </w:pPr>
      <w:r w:rsidRPr="00F1095E">
        <w:rPr>
          <w:bCs/>
          <w:sz w:val="18"/>
          <w:szCs w:val="18"/>
        </w:rPr>
        <w:t>1) принятие решения о проведении общественных обсуждений или публичных слушаний по проекту правил землепользования и застройки Липовского сельсовета (проекту изменений в правила землепользования и з</w:t>
      </w:r>
      <w:r w:rsidRPr="00F1095E">
        <w:rPr>
          <w:bCs/>
          <w:sz w:val="18"/>
          <w:szCs w:val="18"/>
        </w:rPr>
        <w:t>а</w:t>
      </w:r>
      <w:r w:rsidRPr="00F1095E">
        <w:rPr>
          <w:bCs/>
          <w:sz w:val="18"/>
          <w:szCs w:val="18"/>
        </w:rPr>
        <w:t>стройки Липовского сельсовета).</w:t>
      </w:r>
    </w:p>
    <w:p w:rsidR="00F90B99" w:rsidRPr="00F1095E" w:rsidRDefault="00F90B99" w:rsidP="00F90B99">
      <w:pPr>
        <w:pStyle w:val="afc"/>
        <w:spacing w:after="0" w:line="240" w:lineRule="auto"/>
        <w:ind w:firstLine="540"/>
        <w:rPr>
          <w:bCs/>
          <w:sz w:val="18"/>
          <w:szCs w:val="18"/>
        </w:rPr>
      </w:pPr>
      <w:r w:rsidRPr="00F1095E">
        <w:rPr>
          <w:bCs/>
          <w:sz w:val="18"/>
          <w:szCs w:val="18"/>
        </w:rPr>
        <w:t>1.1.2. Собрание представителей передает Комитету местного самоуправления следующие по</w:t>
      </w:r>
      <w:r w:rsidRPr="00F1095E">
        <w:rPr>
          <w:bCs/>
          <w:sz w:val="18"/>
          <w:szCs w:val="18"/>
        </w:rPr>
        <w:t>л</w:t>
      </w:r>
      <w:r w:rsidRPr="00F1095E">
        <w:rPr>
          <w:bCs/>
          <w:sz w:val="18"/>
          <w:szCs w:val="18"/>
        </w:rPr>
        <w:t>номочия:</w:t>
      </w:r>
    </w:p>
    <w:p w:rsidR="00F90B99" w:rsidRPr="00F1095E" w:rsidRDefault="00F90B99" w:rsidP="00F90B99">
      <w:pPr>
        <w:autoSpaceDE w:val="0"/>
        <w:autoSpaceDN w:val="0"/>
        <w:adjustRightInd w:val="0"/>
        <w:rPr>
          <w:sz w:val="18"/>
          <w:szCs w:val="18"/>
        </w:rPr>
      </w:pPr>
      <w:r w:rsidRPr="00F1095E">
        <w:rPr>
          <w:bCs/>
          <w:sz w:val="18"/>
          <w:szCs w:val="18"/>
        </w:rPr>
        <w:t xml:space="preserve">1) определение </w:t>
      </w:r>
      <w:r w:rsidRPr="00F1095E">
        <w:rPr>
          <w:sz w:val="18"/>
          <w:szCs w:val="18"/>
        </w:rPr>
        <w:t>порядка организации и проведения публичных слушаний по проекту генерал</w:t>
      </w:r>
      <w:r w:rsidRPr="00F1095E">
        <w:rPr>
          <w:sz w:val="18"/>
          <w:szCs w:val="18"/>
        </w:rPr>
        <w:t>ь</w:t>
      </w:r>
      <w:r w:rsidRPr="00F1095E">
        <w:rPr>
          <w:sz w:val="18"/>
          <w:szCs w:val="18"/>
        </w:rPr>
        <w:t xml:space="preserve">ного плана </w:t>
      </w:r>
      <w:r w:rsidRPr="00F1095E">
        <w:rPr>
          <w:bCs/>
          <w:sz w:val="18"/>
          <w:szCs w:val="18"/>
        </w:rPr>
        <w:t>Липовского сельсовета</w:t>
      </w:r>
      <w:r w:rsidRPr="00F1095E">
        <w:rPr>
          <w:sz w:val="18"/>
          <w:szCs w:val="18"/>
        </w:rPr>
        <w:t xml:space="preserve">, проекту правил землепользования и застройки </w:t>
      </w:r>
      <w:r w:rsidRPr="00F1095E">
        <w:rPr>
          <w:bCs/>
          <w:sz w:val="18"/>
          <w:szCs w:val="18"/>
        </w:rPr>
        <w:t>правил  землепол</w:t>
      </w:r>
      <w:r w:rsidRPr="00F1095E">
        <w:rPr>
          <w:bCs/>
          <w:sz w:val="18"/>
          <w:szCs w:val="18"/>
        </w:rPr>
        <w:t>ь</w:t>
      </w:r>
      <w:r w:rsidRPr="00F1095E">
        <w:rPr>
          <w:bCs/>
          <w:sz w:val="18"/>
          <w:szCs w:val="18"/>
        </w:rPr>
        <w:t>зования и застройки Липовского сельсовета</w:t>
      </w:r>
      <w:r w:rsidRPr="00F1095E">
        <w:rPr>
          <w:sz w:val="18"/>
          <w:szCs w:val="18"/>
        </w:rPr>
        <w:t xml:space="preserve">, проектам планировки территории </w:t>
      </w:r>
      <w:r w:rsidRPr="00F1095E">
        <w:rPr>
          <w:bCs/>
          <w:sz w:val="18"/>
          <w:szCs w:val="18"/>
        </w:rPr>
        <w:t>Липовского сельсов</w:t>
      </w:r>
      <w:r w:rsidRPr="00F1095E">
        <w:rPr>
          <w:bCs/>
          <w:sz w:val="18"/>
          <w:szCs w:val="18"/>
        </w:rPr>
        <w:t>е</w:t>
      </w:r>
      <w:r w:rsidRPr="00F1095E">
        <w:rPr>
          <w:bCs/>
          <w:sz w:val="18"/>
          <w:szCs w:val="18"/>
        </w:rPr>
        <w:t>та</w:t>
      </w:r>
      <w:r w:rsidRPr="00F1095E">
        <w:rPr>
          <w:sz w:val="18"/>
          <w:szCs w:val="18"/>
        </w:rPr>
        <w:t xml:space="preserve">, проектам межевания территории </w:t>
      </w:r>
      <w:r w:rsidRPr="00F1095E">
        <w:rPr>
          <w:bCs/>
          <w:sz w:val="18"/>
          <w:szCs w:val="18"/>
        </w:rPr>
        <w:t>Липовского сельсовета</w:t>
      </w:r>
      <w:r w:rsidRPr="00F1095E">
        <w:rPr>
          <w:sz w:val="18"/>
          <w:szCs w:val="18"/>
        </w:rPr>
        <w:t xml:space="preserve">, проектам, предусматривающим внесение изменений в один из указанных утвержденных документов; </w:t>
      </w:r>
    </w:p>
    <w:p w:rsidR="00F90B99" w:rsidRPr="00F1095E" w:rsidRDefault="00F90B99" w:rsidP="00F90B99">
      <w:pPr>
        <w:autoSpaceDE w:val="0"/>
        <w:autoSpaceDN w:val="0"/>
        <w:adjustRightInd w:val="0"/>
        <w:ind w:firstLine="540"/>
        <w:rPr>
          <w:bCs/>
          <w:sz w:val="18"/>
          <w:szCs w:val="18"/>
        </w:rPr>
      </w:pPr>
      <w:r w:rsidRPr="00F1095E">
        <w:rPr>
          <w:bCs/>
          <w:sz w:val="18"/>
          <w:szCs w:val="18"/>
        </w:rPr>
        <w:t>2) принятие решения об утверждении генерального плана Липовского сельсовета (изменений в генеральный план Липовского сельсовета), либо об отклонении проекта  генерального плана Липовского сельсовета (изменений в генеральный план Липовского сельсовета) и о направлении его на д</w:t>
      </w:r>
      <w:r w:rsidRPr="00F1095E">
        <w:rPr>
          <w:bCs/>
          <w:sz w:val="18"/>
          <w:szCs w:val="18"/>
        </w:rPr>
        <w:t>о</w:t>
      </w:r>
      <w:r w:rsidRPr="00F1095E">
        <w:rPr>
          <w:bCs/>
          <w:sz w:val="18"/>
          <w:szCs w:val="18"/>
        </w:rPr>
        <w:t>работку главе местной администрации;</w:t>
      </w:r>
    </w:p>
    <w:p w:rsidR="00F90B99" w:rsidRPr="00F1095E" w:rsidRDefault="00F90B99" w:rsidP="00F90B99">
      <w:pPr>
        <w:autoSpaceDE w:val="0"/>
        <w:autoSpaceDN w:val="0"/>
        <w:adjustRightInd w:val="0"/>
        <w:ind w:firstLine="540"/>
        <w:rPr>
          <w:bCs/>
          <w:sz w:val="18"/>
          <w:szCs w:val="18"/>
        </w:rPr>
      </w:pPr>
      <w:r w:rsidRPr="00F1095E">
        <w:rPr>
          <w:bCs/>
          <w:sz w:val="18"/>
          <w:szCs w:val="18"/>
        </w:rPr>
        <w:t>3) принятие решения об утверждении правил  землепользования и застройки Липовского сельсовета (изменений в правила землепользования и застройки Липовского сельсовета), либо о напра</w:t>
      </w:r>
      <w:r w:rsidRPr="00F1095E">
        <w:rPr>
          <w:bCs/>
          <w:sz w:val="18"/>
          <w:szCs w:val="18"/>
        </w:rPr>
        <w:t>в</w:t>
      </w:r>
      <w:r w:rsidRPr="00F1095E">
        <w:rPr>
          <w:bCs/>
          <w:sz w:val="18"/>
          <w:szCs w:val="18"/>
        </w:rPr>
        <w:t>лении правил землепользования и застройки Липовского сельсовета (изменений в правила землепользования и застройки Липовского сельсовета) на доработку гл</w:t>
      </w:r>
      <w:r w:rsidRPr="00F1095E">
        <w:rPr>
          <w:bCs/>
          <w:sz w:val="18"/>
          <w:szCs w:val="18"/>
        </w:rPr>
        <w:t>а</w:t>
      </w:r>
      <w:r w:rsidRPr="00F1095E">
        <w:rPr>
          <w:bCs/>
          <w:sz w:val="18"/>
          <w:szCs w:val="18"/>
        </w:rPr>
        <w:t>ве местной администрации;</w:t>
      </w:r>
    </w:p>
    <w:p w:rsidR="00F90B99" w:rsidRPr="00F1095E" w:rsidRDefault="00F90B99" w:rsidP="00F90B99">
      <w:pPr>
        <w:pStyle w:val="ConsPlusNormal"/>
        <w:ind w:firstLine="540"/>
        <w:jc w:val="both"/>
        <w:rPr>
          <w:rFonts w:ascii="Times New Roman" w:hAnsi="Times New Roman" w:cs="Times New Roman"/>
          <w:sz w:val="18"/>
          <w:szCs w:val="18"/>
        </w:rPr>
      </w:pPr>
      <w:r w:rsidRPr="00F1095E">
        <w:rPr>
          <w:bCs/>
          <w:sz w:val="18"/>
          <w:szCs w:val="18"/>
        </w:rPr>
        <w:t xml:space="preserve">4) </w:t>
      </w:r>
      <w:r w:rsidRPr="00F1095E">
        <w:rPr>
          <w:rFonts w:ascii="Times New Roman" w:hAnsi="Times New Roman" w:cs="Times New Roman"/>
          <w:bCs/>
          <w:sz w:val="18"/>
          <w:szCs w:val="18"/>
        </w:rPr>
        <w:t xml:space="preserve">принятие решения об утверждении </w:t>
      </w:r>
      <w:r w:rsidRPr="00F1095E">
        <w:rPr>
          <w:rFonts w:ascii="Times New Roman" w:hAnsi="Times New Roman" w:cs="Times New Roman"/>
          <w:sz w:val="18"/>
          <w:szCs w:val="18"/>
        </w:rPr>
        <w:t xml:space="preserve">порядка подготовки, утверждения местных нормативов градостроительного проектирования </w:t>
      </w:r>
      <w:r w:rsidRPr="00F1095E">
        <w:rPr>
          <w:rFonts w:ascii="Times New Roman" w:hAnsi="Times New Roman" w:cs="Times New Roman"/>
          <w:bCs/>
          <w:sz w:val="18"/>
          <w:szCs w:val="18"/>
        </w:rPr>
        <w:t>Липовского</w:t>
      </w:r>
      <w:r w:rsidRPr="00F1095E">
        <w:rPr>
          <w:rFonts w:ascii="Times New Roman" w:hAnsi="Times New Roman" w:cs="Times New Roman"/>
          <w:sz w:val="18"/>
          <w:szCs w:val="18"/>
        </w:rPr>
        <w:t xml:space="preserve"> сельсовета Малосердобинского района Пензенской области и внесения изменений в них;</w:t>
      </w:r>
    </w:p>
    <w:p w:rsidR="00F90B99" w:rsidRPr="00F1095E" w:rsidRDefault="00F90B99" w:rsidP="00F90B99">
      <w:pPr>
        <w:pStyle w:val="ConsPlusNormal"/>
        <w:ind w:firstLine="540"/>
        <w:jc w:val="both"/>
        <w:rPr>
          <w:rFonts w:ascii="Times New Roman" w:hAnsi="Times New Roman" w:cs="Times New Roman"/>
          <w:sz w:val="18"/>
          <w:szCs w:val="18"/>
        </w:rPr>
      </w:pPr>
      <w:r w:rsidRPr="00F1095E">
        <w:rPr>
          <w:rFonts w:ascii="Times New Roman" w:hAnsi="Times New Roman" w:cs="Times New Roman"/>
          <w:sz w:val="18"/>
          <w:szCs w:val="18"/>
        </w:rPr>
        <w:t xml:space="preserve">5) </w:t>
      </w:r>
      <w:r w:rsidRPr="00F1095E">
        <w:rPr>
          <w:rFonts w:ascii="Times New Roman" w:hAnsi="Times New Roman" w:cs="Times New Roman"/>
          <w:bCs/>
          <w:sz w:val="18"/>
          <w:szCs w:val="18"/>
        </w:rPr>
        <w:t xml:space="preserve">принятие решения  об утверждении </w:t>
      </w:r>
      <w:r w:rsidRPr="00F1095E">
        <w:rPr>
          <w:rFonts w:ascii="Times New Roman" w:hAnsi="Times New Roman" w:cs="Times New Roman"/>
          <w:sz w:val="18"/>
          <w:szCs w:val="18"/>
        </w:rPr>
        <w:t xml:space="preserve">местных нормативов градостроительного проектирования </w:t>
      </w:r>
      <w:r w:rsidRPr="00F1095E">
        <w:rPr>
          <w:rFonts w:ascii="Times New Roman" w:hAnsi="Times New Roman" w:cs="Times New Roman"/>
          <w:bCs/>
          <w:sz w:val="18"/>
          <w:szCs w:val="18"/>
        </w:rPr>
        <w:t>Липовского</w:t>
      </w:r>
      <w:r w:rsidRPr="00F1095E">
        <w:rPr>
          <w:rFonts w:ascii="Times New Roman" w:hAnsi="Times New Roman" w:cs="Times New Roman"/>
          <w:sz w:val="18"/>
          <w:szCs w:val="18"/>
        </w:rPr>
        <w:t xml:space="preserve"> сельсовета Малосердобинского района Пензенской области и внесенных изменений в местные нормативы градостроительного проектирования </w:t>
      </w:r>
      <w:r w:rsidRPr="00F1095E">
        <w:rPr>
          <w:rFonts w:ascii="Times New Roman" w:hAnsi="Times New Roman" w:cs="Times New Roman"/>
          <w:bCs/>
          <w:sz w:val="18"/>
          <w:szCs w:val="18"/>
        </w:rPr>
        <w:t>Липовского</w:t>
      </w:r>
      <w:r w:rsidRPr="00F1095E">
        <w:rPr>
          <w:rFonts w:ascii="Times New Roman" w:hAnsi="Times New Roman" w:cs="Times New Roman"/>
          <w:sz w:val="18"/>
          <w:szCs w:val="18"/>
        </w:rPr>
        <w:t xml:space="preserve"> сельсовета Малосердобинского района Пензенской области;</w:t>
      </w:r>
    </w:p>
    <w:p w:rsidR="00F90B99" w:rsidRPr="00F1095E" w:rsidRDefault="00F90B99" w:rsidP="00F90B99">
      <w:pPr>
        <w:autoSpaceDE w:val="0"/>
        <w:autoSpaceDN w:val="0"/>
        <w:adjustRightInd w:val="0"/>
        <w:ind w:firstLine="540"/>
        <w:rPr>
          <w:bCs/>
          <w:sz w:val="18"/>
          <w:szCs w:val="18"/>
        </w:rPr>
      </w:pPr>
      <w:r w:rsidRPr="00F1095E">
        <w:rPr>
          <w:bCs/>
          <w:sz w:val="18"/>
          <w:szCs w:val="18"/>
        </w:rPr>
        <w:t>6) принятие решения о проведении общественных обсуждений или публичных слушаний по проекту документации по планировке территории Липовского сельсовета (проекту изменений документацию по планировке территории Липо</w:t>
      </w:r>
      <w:r w:rsidRPr="00F1095E">
        <w:rPr>
          <w:bCs/>
          <w:sz w:val="18"/>
          <w:szCs w:val="18"/>
        </w:rPr>
        <w:t>в</w:t>
      </w:r>
      <w:r w:rsidRPr="00F1095E">
        <w:rPr>
          <w:bCs/>
          <w:sz w:val="18"/>
          <w:szCs w:val="18"/>
        </w:rPr>
        <w:t>ского сельсовета).</w:t>
      </w:r>
    </w:p>
    <w:p w:rsidR="00F90B99" w:rsidRPr="00F1095E" w:rsidRDefault="00F90B99" w:rsidP="00F90B99">
      <w:pPr>
        <w:pStyle w:val="afc"/>
        <w:spacing w:after="0" w:line="240" w:lineRule="auto"/>
        <w:ind w:firstLine="540"/>
        <w:rPr>
          <w:b/>
          <w:bCs/>
          <w:sz w:val="18"/>
          <w:szCs w:val="18"/>
        </w:rPr>
      </w:pPr>
      <w:r w:rsidRPr="00F1095E">
        <w:rPr>
          <w:b/>
          <w:bCs/>
          <w:sz w:val="18"/>
          <w:szCs w:val="18"/>
        </w:rPr>
        <w:t>1.1.3. Администрация района передает Администрации поселения:</w:t>
      </w:r>
    </w:p>
    <w:p w:rsidR="00F90B99" w:rsidRPr="00F1095E" w:rsidRDefault="00F90B99" w:rsidP="00F90B99">
      <w:pPr>
        <w:autoSpaceDE w:val="0"/>
        <w:autoSpaceDN w:val="0"/>
        <w:adjustRightInd w:val="0"/>
        <w:ind w:firstLine="540"/>
        <w:rPr>
          <w:bCs/>
          <w:sz w:val="18"/>
          <w:szCs w:val="18"/>
        </w:rPr>
      </w:pPr>
      <w:r w:rsidRPr="00F1095E">
        <w:rPr>
          <w:bCs/>
          <w:sz w:val="18"/>
          <w:szCs w:val="18"/>
        </w:rPr>
        <w:t>1) принятие решения о подготовке проекта генерального плана Липовского сельсовета, а также решения о подготовке предложений о внесении изменений в генеральный план Липовского сельсов</w:t>
      </w:r>
      <w:r w:rsidRPr="00F1095E">
        <w:rPr>
          <w:bCs/>
          <w:sz w:val="18"/>
          <w:szCs w:val="18"/>
        </w:rPr>
        <w:t>е</w:t>
      </w:r>
      <w:r w:rsidRPr="00F1095E">
        <w:rPr>
          <w:bCs/>
          <w:sz w:val="18"/>
          <w:szCs w:val="18"/>
        </w:rPr>
        <w:t>та;</w:t>
      </w:r>
    </w:p>
    <w:p w:rsidR="00F90B99" w:rsidRPr="00F1095E" w:rsidRDefault="00F90B99" w:rsidP="00F90B99">
      <w:pPr>
        <w:autoSpaceDE w:val="0"/>
        <w:autoSpaceDN w:val="0"/>
        <w:adjustRightInd w:val="0"/>
        <w:ind w:firstLine="540"/>
        <w:rPr>
          <w:bCs/>
          <w:sz w:val="18"/>
          <w:szCs w:val="18"/>
        </w:rPr>
      </w:pPr>
      <w:r w:rsidRPr="00F1095E">
        <w:rPr>
          <w:bCs/>
          <w:sz w:val="18"/>
          <w:szCs w:val="18"/>
        </w:rPr>
        <w:t xml:space="preserve">2)  подготовка проекта генерального плана Липовского сельсовета (изменений в генеральный план Липовского сельсовета); </w:t>
      </w:r>
    </w:p>
    <w:p w:rsidR="00F90B99" w:rsidRPr="00F1095E" w:rsidRDefault="00F90B99" w:rsidP="00F90B99">
      <w:pPr>
        <w:autoSpaceDE w:val="0"/>
        <w:autoSpaceDN w:val="0"/>
        <w:adjustRightInd w:val="0"/>
        <w:ind w:firstLine="540"/>
        <w:rPr>
          <w:bCs/>
          <w:sz w:val="18"/>
          <w:szCs w:val="18"/>
        </w:rPr>
      </w:pPr>
      <w:r w:rsidRPr="00F1095E">
        <w:rPr>
          <w:bCs/>
          <w:sz w:val="18"/>
          <w:szCs w:val="18"/>
        </w:rPr>
        <w:t>3) опубликование проекта генерального плана Липовского сельсовета (изменений в генерал</w:t>
      </w:r>
      <w:r w:rsidRPr="00F1095E">
        <w:rPr>
          <w:bCs/>
          <w:sz w:val="18"/>
          <w:szCs w:val="18"/>
        </w:rPr>
        <w:t>ь</w:t>
      </w:r>
      <w:r w:rsidRPr="00F1095E">
        <w:rPr>
          <w:bCs/>
          <w:sz w:val="18"/>
          <w:szCs w:val="18"/>
        </w:rPr>
        <w:t>ный план Липовского сельсовета) в порядке, установленном для официального опубликования муниципальных правовых актов на официальном сайте поселения и в информационно-телекоммуникационной  сети "Интернет", федеральной государственной информ</w:t>
      </w:r>
      <w:r w:rsidRPr="00F1095E">
        <w:rPr>
          <w:bCs/>
          <w:sz w:val="18"/>
          <w:szCs w:val="18"/>
        </w:rPr>
        <w:t>а</w:t>
      </w:r>
      <w:r w:rsidRPr="00F1095E">
        <w:rPr>
          <w:bCs/>
          <w:sz w:val="18"/>
          <w:szCs w:val="18"/>
        </w:rPr>
        <w:t>ционной системе территориального планирования Российской Федерации;</w:t>
      </w:r>
    </w:p>
    <w:p w:rsidR="00F90B99" w:rsidRPr="00F1095E" w:rsidRDefault="00F90B99" w:rsidP="00F90B99">
      <w:pPr>
        <w:autoSpaceDE w:val="0"/>
        <w:autoSpaceDN w:val="0"/>
        <w:adjustRightInd w:val="0"/>
        <w:ind w:firstLine="540"/>
        <w:rPr>
          <w:bCs/>
          <w:sz w:val="18"/>
          <w:szCs w:val="18"/>
        </w:rPr>
      </w:pPr>
      <w:r w:rsidRPr="00F1095E">
        <w:rPr>
          <w:bCs/>
          <w:sz w:val="18"/>
          <w:szCs w:val="18"/>
        </w:rPr>
        <w:t>4) организация согласования проекта генерального плана Липовского сельсовета (изменений в генеральный план Липовского сельсовета);</w:t>
      </w:r>
    </w:p>
    <w:p w:rsidR="00F90B99" w:rsidRPr="00F1095E" w:rsidRDefault="00F90B99" w:rsidP="00F90B99">
      <w:pPr>
        <w:autoSpaceDE w:val="0"/>
        <w:autoSpaceDN w:val="0"/>
        <w:adjustRightInd w:val="0"/>
        <w:ind w:firstLine="540"/>
        <w:rPr>
          <w:bCs/>
          <w:color w:val="FF0000"/>
          <w:sz w:val="18"/>
          <w:szCs w:val="18"/>
        </w:rPr>
      </w:pPr>
      <w:r w:rsidRPr="00F1095E">
        <w:rPr>
          <w:bCs/>
          <w:sz w:val="18"/>
          <w:szCs w:val="18"/>
        </w:rPr>
        <w:t xml:space="preserve">5) принятие решения о создании согласительной комиссии в соответствии с </w:t>
      </w:r>
      <w:proofErr w:type="gramStart"/>
      <w:r w:rsidRPr="00F1095E">
        <w:rPr>
          <w:bCs/>
          <w:sz w:val="18"/>
          <w:szCs w:val="18"/>
        </w:rPr>
        <w:t>ч</w:t>
      </w:r>
      <w:proofErr w:type="gramEnd"/>
      <w:r w:rsidRPr="00F1095E">
        <w:rPr>
          <w:bCs/>
          <w:sz w:val="18"/>
          <w:szCs w:val="18"/>
        </w:rPr>
        <w:t>. 9 ст. 25 Град</w:t>
      </w:r>
      <w:r w:rsidRPr="00F1095E">
        <w:rPr>
          <w:bCs/>
          <w:sz w:val="18"/>
          <w:szCs w:val="18"/>
        </w:rPr>
        <w:t>о</w:t>
      </w:r>
      <w:r w:rsidRPr="00F1095E">
        <w:rPr>
          <w:bCs/>
          <w:sz w:val="18"/>
          <w:szCs w:val="18"/>
        </w:rPr>
        <w:t>строительного кодекса Российской Федерации;</w:t>
      </w:r>
    </w:p>
    <w:p w:rsidR="00F90B99" w:rsidRPr="00F1095E" w:rsidRDefault="00F90B99" w:rsidP="00F90B99">
      <w:pPr>
        <w:autoSpaceDE w:val="0"/>
        <w:autoSpaceDN w:val="0"/>
        <w:adjustRightInd w:val="0"/>
        <w:ind w:firstLine="540"/>
        <w:rPr>
          <w:bCs/>
          <w:sz w:val="18"/>
          <w:szCs w:val="18"/>
        </w:rPr>
      </w:pPr>
      <w:r w:rsidRPr="00F1095E">
        <w:rPr>
          <w:bCs/>
          <w:sz w:val="18"/>
          <w:szCs w:val="18"/>
        </w:rPr>
        <w:t>6) проведение общественных обсуждений или публичных слушаний по проекту генерального плана Липовского сельсовета (и</w:t>
      </w:r>
      <w:r w:rsidRPr="00F1095E">
        <w:rPr>
          <w:bCs/>
          <w:sz w:val="18"/>
          <w:szCs w:val="18"/>
        </w:rPr>
        <w:t>з</w:t>
      </w:r>
      <w:r w:rsidRPr="00F1095E">
        <w:rPr>
          <w:bCs/>
          <w:sz w:val="18"/>
          <w:szCs w:val="18"/>
        </w:rPr>
        <w:t>менений в генеральный план Липовского сельсовета);</w:t>
      </w:r>
    </w:p>
    <w:p w:rsidR="00F90B99" w:rsidRPr="00F1095E" w:rsidRDefault="00F90B99" w:rsidP="00F90B99">
      <w:pPr>
        <w:autoSpaceDE w:val="0"/>
        <w:autoSpaceDN w:val="0"/>
        <w:adjustRightInd w:val="0"/>
        <w:ind w:firstLine="540"/>
        <w:rPr>
          <w:sz w:val="18"/>
          <w:szCs w:val="18"/>
        </w:rPr>
      </w:pPr>
      <w:r w:rsidRPr="00F1095E">
        <w:rPr>
          <w:bCs/>
          <w:sz w:val="18"/>
          <w:szCs w:val="18"/>
        </w:rPr>
        <w:t xml:space="preserve">7) принятие решения о </w:t>
      </w:r>
      <w:r w:rsidRPr="00F1095E">
        <w:rPr>
          <w:sz w:val="18"/>
          <w:szCs w:val="18"/>
        </w:rPr>
        <w:t xml:space="preserve">согласии с проектом генерального плана </w:t>
      </w:r>
      <w:r w:rsidRPr="00F1095E">
        <w:rPr>
          <w:bCs/>
          <w:sz w:val="18"/>
          <w:szCs w:val="18"/>
        </w:rPr>
        <w:t>Липовского сельсовета (изменений в генеральный план Липо</w:t>
      </w:r>
      <w:r w:rsidRPr="00F1095E">
        <w:rPr>
          <w:bCs/>
          <w:sz w:val="18"/>
          <w:szCs w:val="18"/>
        </w:rPr>
        <w:t>в</w:t>
      </w:r>
      <w:r w:rsidRPr="00F1095E">
        <w:rPr>
          <w:bCs/>
          <w:sz w:val="18"/>
          <w:szCs w:val="18"/>
        </w:rPr>
        <w:t>ского сельсовета)</w:t>
      </w:r>
      <w:r w:rsidRPr="00F1095E">
        <w:rPr>
          <w:sz w:val="18"/>
          <w:szCs w:val="18"/>
        </w:rPr>
        <w:t xml:space="preserve"> и направлении его в представительный орган муниципального образования, либо об отклонении проекта генерального плана </w:t>
      </w:r>
      <w:r w:rsidRPr="00F1095E">
        <w:rPr>
          <w:bCs/>
          <w:sz w:val="18"/>
          <w:szCs w:val="18"/>
        </w:rPr>
        <w:t>Липовского сельсовета</w:t>
      </w:r>
      <w:r w:rsidRPr="00F1095E">
        <w:rPr>
          <w:sz w:val="18"/>
          <w:szCs w:val="18"/>
        </w:rPr>
        <w:t xml:space="preserve"> </w:t>
      </w:r>
      <w:r w:rsidRPr="00F1095E">
        <w:rPr>
          <w:bCs/>
          <w:sz w:val="18"/>
          <w:szCs w:val="18"/>
        </w:rPr>
        <w:t>(изменений в генеральный план Липовского сел</w:t>
      </w:r>
      <w:r w:rsidRPr="00F1095E">
        <w:rPr>
          <w:bCs/>
          <w:sz w:val="18"/>
          <w:szCs w:val="18"/>
        </w:rPr>
        <w:t>ь</w:t>
      </w:r>
      <w:r w:rsidRPr="00F1095E">
        <w:rPr>
          <w:bCs/>
          <w:sz w:val="18"/>
          <w:szCs w:val="18"/>
        </w:rPr>
        <w:t xml:space="preserve">совета) </w:t>
      </w:r>
      <w:r w:rsidRPr="00F1095E">
        <w:rPr>
          <w:sz w:val="18"/>
          <w:szCs w:val="18"/>
        </w:rPr>
        <w:t>и о направлении его на доработку;</w:t>
      </w:r>
    </w:p>
    <w:p w:rsidR="00F90B99" w:rsidRPr="00F1095E" w:rsidRDefault="00F90B99" w:rsidP="00F90B99">
      <w:pPr>
        <w:autoSpaceDE w:val="0"/>
        <w:autoSpaceDN w:val="0"/>
        <w:adjustRightInd w:val="0"/>
        <w:rPr>
          <w:sz w:val="18"/>
          <w:szCs w:val="18"/>
        </w:rPr>
      </w:pPr>
      <w:proofErr w:type="gramStart"/>
      <w:r w:rsidRPr="00F1095E">
        <w:rPr>
          <w:sz w:val="18"/>
          <w:szCs w:val="18"/>
        </w:rPr>
        <w:t>8) принятие решения о создании комиссии в целях определения при подготовке проекта генерального плана Липовского сельсовета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w:t>
      </w:r>
      <w:r w:rsidRPr="00F1095E">
        <w:rPr>
          <w:sz w:val="18"/>
          <w:szCs w:val="18"/>
        </w:rPr>
        <w:t>к</w:t>
      </w:r>
      <w:r w:rsidRPr="00F1095E">
        <w:rPr>
          <w:sz w:val="18"/>
          <w:szCs w:val="18"/>
        </w:rPr>
        <w:t>тов;</w:t>
      </w:r>
      <w:proofErr w:type="gramEnd"/>
    </w:p>
    <w:p w:rsidR="00F90B99" w:rsidRPr="00F1095E" w:rsidRDefault="00F90B99" w:rsidP="00F90B99">
      <w:pPr>
        <w:autoSpaceDE w:val="0"/>
        <w:autoSpaceDN w:val="0"/>
        <w:adjustRightInd w:val="0"/>
        <w:ind w:firstLine="540"/>
        <w:rPr>
          <w:bCs/>
          <w:sz w:val="18"/>
          <w:szCs w:val="18"/>
        </w:rPr>
      </w:pPr>
      <w:r w:rsidRPr="00F1095E">
        <w:rPr>
          <w:bCs/>
          <w:sz w:val="18"/>
          <w:szCs w:val="18"/>
        </w:rPr>
        <w:t>9)</w:t>
      </w:r>
      <w:r w:rsidRPr="00F1095E">
        <w:rPr>
          <w:b/>
          <w:bCs/>
          <w:sz w:val="18"/>
          <w:szCs w:val="18"/>
        </w:rPr>
        <w:t xml:space="preserve">  </w:t>
      </w:r>
      <w:r w:rsidRPr="00F1095E">
        <w:rPr>
          <w:bCs/>
          <w:sz w:val="18"/>
          <w:szCs w:val="18"/>
        </w:rPr>
        <w:t>опубликование  генерального плана (изменений в генеральный план Липовского сельсовета) в порядке, установленном для официального опубликования муниципальных правовых актов на оф</w:t>
      </w:r>
      <w:r w:rsidRPr="00F1095E">
        <w:rPr>
          <w:bCs/>
          <w:sz w:val="18"/>
          <w:szCs w:val="18"/>
        </w:rPr>
        <w:t>и</w:t>
      </w:r>
      <w:r w:rsidRPr="00F1095E">
        <w:rPr>
          <w:bCs/>
          <w:sz w:val="18"/>
          <w:szCs w:val="18"/>
        </w:rPr>
        <w:t>циальном сайте поселения, в информационно-телекоммуникационной  сети «Интернет» и федерал</w:t>
      </w:r>
      <w:r w:rsidRPr="00F1095E">
        <w:rPr>
          <w:bCs/>
          <w:sz w:val="18"/>
          <w:szCs w:val="18"/>
        </w:rPr>
        <w:t>ь</w:t>
      </w:r>
      <w:r w:rsidRPr="00F1095E">
        <w:rPr>
          <w:bCs/>
          <w:sz w:val="18"/>
          <w:szCs w:val="18"/>
        </w:rPr>
        <w:t>ной государственной информационной системе территориального планирования Российской Федер</w:t>
      </w:r>
      <w:r w:rsidRPr="00F1095E">
        <w:rPr>
          <w:bCs/>
          <w:sz w:val="18"/>
          <w:szCs w:val="18"/>
        </w:rPr>
        <w:t>а</w:t>
      </w:r>
      <w:r w:rsidRPr="00F1095E">
        <w:rPr>
          <w:bCs/>
          <w:sz w:val="18"/>
          <w:szCs w:val="18"/>
        </w:rPr>
        <w:t>ции;</w:t>
      </w:r>
    </w:p>
    <w:p w:rsidR="00F90B99" w:rsidRPr="00F1095E" w:rsidRDefault="00F90B99" w:rsidP="00F90B99">
      <w:pPr>
        <w:autoSpaceDE w:val="0"/>
        <w:autoSpaceDN w:val="0"/>
        <w:adjustRightInd w:val="0"/>
        <w:ind w:firstLine="540"/>
        <w:rPr>
          <w:sz w:val="18"/>
          <w:szCs w:val="18"/>
        </w:rPr>
      </w:pPr>
      <w:r w:rsidRPr="00F1095E">
        <w:rPr>
          <w:bCs/>
          <w:sz w:val="18"/>
          <w:szCs w:val="18"/>
        </w:rPr>
        <w:t>10) принятие решения о подготовке проекта правил землепользования и застройки Липовского сельсовета с установлением эт</w:t>
      </w:r>
      <w:r w:rsidRPr="00F1095E">
        <w:rPr>
          <w:bCs/>
          <w:sz w:val="18"/>
          <w:szCs w:val="18"/>
        </w:rPr>
        <w:t>а</w:t>
      </w:r>
      <w:r w:rsidRPr="00F1095E">
        <w:rPr>
          <w:bCs/>
          <w:sz w:val="18"/>
          <w:szCs w:val="18"/>
        </w:rPr>
        <w:t xml:space="preserve">пов градостроительного зонирования, порядков и сроков проведения работ по подготовке  правил  землепользования и застройки, </w:t>
      </w:r>
      <w:r w:rsidRPr="00F1095E">
        <w:rPr>
          <w:sz w:val="18"/>
          <w:szCs w:val="18"/>
        </w:rPr>
        <w:t xml:space="preserve">иных положений, касающихся организации указанных работ; принятие решения о подготовке проекта о внесении изменений в </w:t>
      </w:r>
      <w:r w:rsidRPr="00F1095E">
        <w:rPr>
          <w:bCs/>
          <w:sz w:val="18"/>
          <w:szCs w:val="18"/>
        </w:rPr>
        <w:t>правила зе</w:t>
      </w:r>
      <w:r w:rsidRPr="00F1095E">
        <w:rPr>
          <w:bCs/>
          <w:sz w:val="18"/>
          <w:szCs w:val="18"/>
        </w:rPr>
        <w:t>м</w:t>
      </w:r>
      <w:r w:rsidRPr="00F1095E">
        <w:rPr>
          <w:bCs/>
          <w:sz w:val="18"/>
          <w:szCs w:val="18"/>
        </w:rPr>
        <w:t xml:space="preserve">лепользования и застройки Липовского сельсовета, либо об отклонении предложений о внесении изменений </w:t>
      </w:r>
      <w:r w:rsidRPr="00F1095E">
        <w:rPr>
          <w:sz w:val="18"/>
          <w:szCs w:val="18"/>
        </w:rPr>
        <w:t xml:space="preserve">в </w:t>
      </w:r>
      <w:r w:rsidRPr="00F1095E">
        <w:rPr>
          <w:bCs/>
          <w:sz w:val="18"/>
          <w:szCs w:val="18"/>
        </w:rPr>
        <w:t>правила землепользов</w:t>
      </w:r>
      <w:r w:rsidRPr="00F1095E">
        <w:rPr>
          <w:bCs/>
          <w:sz w:val="18"/>
          <w:szCs w:val="18"/>
        </w:rPr>
        <w:t>а</w:t>
      </w:r>
      <w:r w:rsidRPr="00F1095E">
        <w:rPr>
          <w:bCs/>
          <w:sz w:val="18"/>
          <w:szCs w:val="18"/>
        </w:rPr>
        <w:t>ния и застройки Липовского сельсовета</w:t>
      </w:r>
      <w:r w:rsidRPr="00F1095E">
        <w:rPr>
          <w:sz w:val="18"/>
          <w:szCs w:val="18"/>
        </w:rPr>
        <w:t>;</w:t>
      </w:r>
    </w:p>
    <w:p w:rsidR="00F90B99" w:rsidRPr="00F1095E" w:rsidRDefault="00F90B99" w:rsidP="00F90B99">
      <w:pPr>
        <w:autoSpaceDE w:val="0"/>
        <w:autoSpaceDN w:val="0"/>
        <w:adjustRightInd w:val="0"/>
        <w:ind w:firstLine="540"/>
        <w:rPr>
          <w:sz w:val="18"/>
          <w:szCs w:val="18"/>
        </w:rPr>
      </w:pPr>
      <w:proofErr w:type="gramStart"/>
      <w:r w:rsidRPr="00F1095E">
        <w:rPr>
          <w:bCs/>
          <w:sz w:val="18"/>
          <w:szCs w:val="18"/>
        </w:rPr>
        <w:t xml:space="preserve">11) обеспечение подготовки проекта правил землепользования и застройки Липовского сельсовета (изменений </w:t>
      </w:r>
      <w:r w:rsidRPr="00F1095E">
        <w:rPr>
          <w:sz w:val="18"/>
          <w:szCs w:val="18"/>
        </w:rPr>
        <w:t xml:space="preserve">в </w:t>
      </w:r>
      <w:r w:rsidRPr="00F1095E">
        <w:rPr>
          <w:bCs/>
          <w:sz w:val="18"/>
          <w:szCs w:val="18"/>
        </w:rPr>
        <w:t>правила земл</w:t>
      </w:r>
      <w:r w:rsidRPr="00F1095E">
        <w:rPr>
          <w:bCs/>
          <w:sz w:val="18"/>
          <w:szCs w:val="18"/>
        </w:rPr>
        <w:t>е</w:t>
      </w:r>
      <w:r w:rsidRPr="00F1095E">
        <w:rPr>
          <w:bCs/>
          <w:sz w:val="18"/>
          <w:szCs w:val="18"/>
        </w:rPr>
        <w:t>пользования и застройки Липовского сельсовета)</w:t>
      </w:r>
      <w:r w:rsidRPr="00F1095E">
        <w:rPr>
          <w:sz w:val="18"/>
          <w:szCs w:val="18"/>
        </w:rPr>
        <w:t xml:space="preserve">; </w:t>
      </w:r>
      <w:proofErr w:type="gramEnd"/>
    </w:p>
    <w:p w:rsidR="00F90B99" w:rsidRPr="00F1095E" w:rsidRDefault="00F90B99" w:rsidP="00F90B99">
      <w:pPr>
        <w:autoSpaceDE w:val="0"/>
        <w:autoSpaceDN w:val="0"/>
        <w:adjustRightInd w:val="0"/>
        <w:ind w:firstLine="540"/>
        <w:rPr>
          <w:sz w:val="18"/>
          <w:szCs w:val="18"/>
        </w:rPr>
      </w:pPr>
      <w:r w:rsidRPr="00F1095E">
        <w:rPr>
          <w:sz w:val="18"/>
          <w:szCs w:val="18"/>
        </w:rPr>
        <w:t>12)  утверждение состава и порядка деятельности комиссии по подготовке проекта</w:t>
      </w:r>
      <w:r w:rsidRPr="00F1095E">
        <w:rPr>
          <w:bCs/>
          <w:sz w:val="18"/>
          <w:szCs w:val="18"/>
        </w:rPr>
        <w:t xml:space="preserve"> правил  землепользования и застройки Л</w:t>
      </w:r>
      <w:r w:rsidRPr="00F1095E">
        <w:rPr>
          <w:bCs/>
          <w:sz w:val="18"/>
          <w:szCs w:val="18"/>
        </w:rPr>
        <w:t>и</w:t>
      </w:r>
      <w:r w:rsidRPr="00F1095E">
        <w:rPr>
          <w:bCs/>
          <w:sz w:val="18"/>
          <w:szCs w:val="18"/>
        </w:rPr>
        <w:t>повского сельсовета</w:t>
      </w:r>
      <w:r w:rsidRPr="00F1095E">
        <w:rPr>
          <w:sz w:val="18"/>
          <w:szCs w:val="18"/>
        </w:rPr>
        <w:t>;</w:t>
      </w:r>
    </w:p>
    <w:p w:rsidR="00F90B99" w:rsidRPr="00F1095E" w:rsidRDefault="00F90B99" w:rsidP="00F90B99">
      <w:pPr>
        <w:autoSpaceDE w:val="0"/>
        <w:autoSpaceDN w:val="0"/>
        <w:adjustRightInd w:val="0"/>
        <w:ind w:firstLine="540"/>
        <w:rPr>
          <w:bCs/>
          <w:sz w:val="18"/>
          <w:szCs w:val="18"/>
        </w:rPr>
      </w:pPr>
      <w:r w:rsidRPr="00F1095E">
        <w:rPr>
          <w:sz w:val="18"/>
          <w:szCs w:val="18"/>
        </w:rPr>
        <w:t>13) опубликование сообщения о принятии решения о  подготовке проекта</w:t>
      </w:r>
      <w:r w:rsidRPr="00F1095E">
        <w:rPr>
          <w:bCs/>
          <w:sz w:val="18"/>
          <w:szCs w:val="18"/>
        </w:rPr>
        <w:t xml:space="preserve"> правил  землепользования и застройки Липовского сельсовета (</w:t>
      </w:r>
      <w:r w:rsidRPr="00F1095E">
        <w:rPr>
          <w:sz w:val="18"/>
          <w:szCs w:val="18"/>
        </w:rPr>
        <w:t xml:space="preserve">изменений в </w:t>
      </w:r>
      <w:r w:rsidRPr="00F1095E">
        <w:rPr>
          <w:bCs/>
          <w:sz w:val="18"/>
          <w:szCs w:val="18"/>
        </w:rPr>
        <w:t>правила землепользования и застройки Л</w:t>
      </w:r>
      <w:r w:rsidRPr="00F1095E">
        <w:rPr>
          <w:bCs/>
          <w:sz w:val="18"/>
          <w:szCs w:val="18"/>
        </w:rPr>
        <w:t>и</w:t>
      </w:r>
      <w:r w:rsidRPr="00F1095E">
        <w:rPr>
          <w:bCs/>
          <w:sz w:val="18"/>
          <w:szCs w:val="18"/>
        </w:rPr>
        <w:t>повского сельсовета) в порядке, установленном для официального опубликования муниципальных правовых актов на официальном сайте поселения и в информационно-телекоммуникационной  сети "И</w:t>
      </w:r>
      <w:r w:rsidRPr="00F1095E">
        <w:rPr>
          <w:bCs/>
          <w:sz w:val="18"/>
          <w:szCs w:val="18"/>
        </w:rPr>
        <w:t>н</w:t>
      </w:r>
      <w:r w:rsidRPr="00F1095E">
        <w:rPr>
          <w:bCs/>
          <w:sz w:val="18"/>
          <w:szCs w:val="18"/>
        </w:rPr>
        <w:t>тернет";</w:t>
      </w:r>
    </w:p>
    <w:p w:rsidR="00F90B99" w:rsidRPr="00F1095E" w:rsidRDefault="00F90B99" w:rsidP="00F90B99">
      <w:pPr>
        <w:autoSpaceDE w:val="0"/>
        <w:autoSpaceDN w:val="0"/>
        <w:adjustRightInd w:val="0"/>
        <w:rPr>
          <w:sz w:val="18"/>
          <w:szCs w:val="18"/>
        </w:rPr>
      </w:pPr>
      <w:proofErr w:type="gramStart"/>
      <w:r w:rsidRPr="00F1095E">
        <w:rPr>
          <w:sz w:val="18"/>
          <w:szCs w:val="18"/>
        </w:rPr>
        <w:lastRenderedPageBreak/>
        <w:t xml:space="preserve">14) проверка </w:t>
      </w:r>
      <w:r w:rsidRPr="00F1095E">
        <w:rPr>
          <w:bCs/>
          <w:sz w:val="18"/>
          <w:szCs w:val="18"/>
        </w:rPr>
        <w:t xml:space="preserve">проекта правил  землепользования и застройки Липовского сельсовета (изменений </w:t>
      </w:r>
      <w:r w:rsidRPr="00F1095E">
        <w:rPr>
          <w:sz w:val="18"/>
          <w:szCs w:val="18"/>
        </w:rPr>
        <w:t xml:space="preserve">в </w:t>
      </w:r>
      <w:r w:rsidRPr="00F1095E">
        <w:rPr>
          <w:bCs/>
          <w:sz w:val="18"/>
          <w:szCs w:val="18"/>
        </w:rPr>
        <w:t>правила землепользования и застройки Липовского сельсовета)</w:t>
      </w:r>
      <w:r w:rsidRPr="00F1095E">
        <w:rPr>
          <w:sz w:val="18"/>
          <w:szCs w:val="18"/>
        </w:rPr>
        <w:t>, представленного комиссией, на с</w:t>
      </w:r>
      <w:r w:rsidRPr="00F1095E">
        <w:rPr>
          <w:sz w:val="18"/>
          <w:szCs w:val="18"/>
        </w:rPr>
        <w:t>о</w:t>
      </w:r>
      <w:r w:rsidRPr="00F1095E">
        <w:rPr>
          <w:sz w:val="18"/>
          <w:szCs w:val="18"/>
        </w:rPr>
        <w:t>ответствие требованиям технических регламентов, генеральному плану поселения,  схеме территор</w:t>
      </w:r>
      <w:r w:rsidRPr="00F1095E">
        <w:rPr>
          <w:sz w:val="18"/>
          <w:szCs w:val="18"/>
        </w:rPr>
        <w:t>и</w:t>
      </w:r>
      <w:r w:rsidRPr="00F1095E">
        <w:rPr>
          <w:sz w:val="18"/>
          <w:szCs w:val="18"/>
        </w:rPr>
        <w:t>ального планирования Малосердобинского района Пензенской области, схеме территориального планирования Пензенской области Российской Федерации, схеме территориальн</w:t>
      </w:r>
      <w:r w:rsidRPr="00F1095E">
        <w:rPr>
          <w:sz w:val="18"/>
          <w:szCs w:val="18"/>
        </w:rPr>
        <w:t>о</w:t>
      </w:r>
      <w:r w:rsidRPr="00F1095E">
        <w:rPr>
          <w:sz w:val="18"/>
          <w:szCs w:val="18"/>
        </w:rPr>
        <w:t>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w:t>
      </w:r>
      <w:r w:rsidRPr="00F1095E">
        <w:rPr>
          <w:sz w:val="18"/>
          <w:szCs w:val="18"/>
        </w:rPr>
        <w:t>а</w:t>
      </w:r>
      <w:r w:rsidRPr="00F1095E">
        <w:rPr>
          <w:sz w:val="18"/>
          <w:szCs w:val="18"/>
        </w:rPr>
        <w:t>ционных системах</w:t>
      </w:r>
      <w:proofErr w:type="gramEnd"/>
      <w:r w:rsidRPr="00F1095E">
        <w:rPr>
          <w:sz w:val="18"/>
          <w:szCs w:val="18"/>
        </w:rPr>
        <w:t xml:space="preserve"> обеспечения градостроительной деятельн</w:t>
      </w:r>
      <w:r w:rsidRPr="00F1095E">
        <w:rPr>
          <w:sz w:val="18"/>
          <w:szCs w:val="18"/>
        </w:rPr>
        <w:t>о</w:t>
      </w:r>
      <w:r w:rsidRPr="00F1095E">
        <w:rPr>
          <w:sz w:val="18"/>
          <w:szCs w:val="18"/>
        </w:rPr>
        <w:t>сти;</w:t>
      </w:r>
    </w:p>
    <w:p w:rsidR="00F90B99" w:rsidRPr="00F1095E" w:rsidRDefault="00F90B99" w:rsidP="00F90B99">
      <w:pPr>
        <w:autoSpaceDE w:val="0"/>
        <w:autoSpaceDN w:val="0"/>
        <w:adjustRightInd w:val="0"/>
        <w:ind w:firstLine="540"/>
        <w:rPr>
          <w:bCs/>
          <w:sz w:val="18"/>
          <w:szCs w:val="18"/>
        </w:rPr>
      </w:pPr>
      <w:r w:rsidRPr="00F1095E">
        <w:rPr>
          <w:bCs/>
          <w:sz w:val="18"/>
          <w:szCs w:val="18"/>
        </w:rPr>
        <w:t>15) направление</w:t>
      </w:r>
      <w:r w:rsidRPr="00F1095E">
        <w:rPr>
          <w:sz w:val="18"/>
          <w:szCs w:val="18"/>
        </w:rPr>
        <w:t xml:space="preserve"> проекта</w:t>
      </w:r>
      <w:r w:rsidRPr="00F1095E">
        <w:rPr>
          <w:bCs/>
          <w:sz w:val="18"/>
          <w:szCs w:val="18"/>
        </w:rPr>
        <w:t xml:space="preserve"> правил землепользования и застройки Липовского сельсовета (измен</w:t>
      </w:r>
      <w:r w:rsidRPr="00F1095E">
        <w:rPr>
          <w:bCs/>
          <w:sz w:val="18"/>
          <w:szCs w:val="18"/>
        </w:rPr>
        <w:t>е</w:t>
      </w:r>
      <w:r w:rsidRPr="00F1095E">
        <w:rPr>
          <w:bCs/>
          <w:sz w:val="18"/>
          <w:szCs w:val="18"/>
        </w:rPr>
        <w:t xml:space="preserve">ний </w:t>
      </w:r>
      <w:r w:rsidRPr="00F1095E">
        <w:rPr>
          <w:sz w:val="18"/>
          <w:szCs w:val="18"/>
        </w:rPr>
        <w:t xml:space="preserve">в </w:t>
      </w:r>
      <w:r w:rsidRPr="00F1095E">
        <w:rPr>
          <w:bCs/>
          <w:sz w:val="18"/>
          <w:szCs w:val="18"/>
        </w:rPr>
        <w:t>правила землепользования и застройки Липовского сельсовета) главе муниципального образования, либо в случае выявления несоответствий требованиям закон</w:t>
      </w:r>
      <w:r w:rsidRPr="00F1095E">
        <w:rPr>
          <w:bCs/>
          <w:sz w:val="18"/>
          <w:szCs w:val="18"/>
        </w:rPr>
        <w:t>о</w:t>
      </w:r>
      <w:r w:rsidRPr="00F1095E">
        <w:rPr>
          <w:bCs/>
          <w:sz w:val="18"/>
          <w:szCs w:val="18"/>
        </w:rPr>
        <w:t xml:space="preserve">дательства </w:t>
      </w:r>
      <w:r w:rsidRPr="00F1095E">
        <w:rPr>
          <w:sz w:val="18"/>
          <w:szCs w:val="18"/>
        </w:rPr>
        <w:t>направление его на доработку в комиссию по подготовке проекта</w:t>
      </w:r>
      <w:r w:rsidRPr="00F1095E">
        <w:rPr>
          <w:bCs/>
          <w:sz w:val="18"/>
          <w:szCs w:val="18"/>
        </w:rPr>
        <w:t xml:space="preserve"> правил  землепользования и застройки Липовского сел</w:t>
      </w:r>
      <w:r w:rsidRPr="00F1095E">
        <w:rPr>
          <w:bCs/>
          <w:sz w:val="18"/>
          <w:szCs w:val="18"/>
        </w:rPr>
        <w:t>ь</w:t>
      </w:r>
      <w:r w:rsidRPr="00F1095E">
        <w:rPr>
          <w:bCs/>
          <w:sz w:val="18"/>
          <w:szCs w:val="18"/>
        </w:rPr>
        <w:t>совета;</w:t>
      </w:r>
    </w:p>
    <w:p w:rsidR="00F90B99" w:rsidRPr="00F1095E" w:rsidRDefault="00F90B99" w:rsidP="00F90B99">
      <w:pPr>
        <w:autoSpaceDE w:val="0"/>
        <w:autoSpaceDN w:val="0"/>
        <w:adjustRightInd w:val="0"/>
        <w:ind w:firstLine="540"/>
        <w:rPr>
          <w:bCs/>
          <w:sz w:val="18"/>
          <w:szCs w:val="18"/>
        </w:rPr>
      </w:pPr>
      <w:r w:rsidRPr="00F1095E">
        <w:rPr>
          <w:bCs/>
          <w:sz w:val="18"/>
          <w:szCs w:val="18"/>
        </w:rPr>
        <w:t xml:space="preserve">16) проведение публичных слушаний по проекту правил  землепользования и застройки Липовского сельсовета (изменений </w:t>
      </w:r>
      <w:r w:rsidRPr="00F1095E">
        <w:rPr>
          <w:sz w:val="18"/>
          <w:szCs w:val="18"/>
        </w:rPr>
        <w:t xml:space="preserve">в </w:t>
      </w:r>
      <w:r w:rsidRPr="00F1095E">
        <w:rPr>
          <w:bCs/>
          <w:sz w:val="18"/>
          <w:szCs w:val="18"/>
        </w:rPr>
        <w:t>правила землепользования и застройки Липовского сельсовета);</w:t>
      </w:r>
    </w:p>
    <w:p w:rsidR="00F90B99" w:rsidRPr="00F1095E" w:rsidRDefault="00F90B99" w:rsidP="00F90B99">
      <w:pPr>
        <w:autoSpaceDE w:val="0"/>
        <w:autoSpaceDN w:val="0"/>
        <w:adjustRightInd w:val="0"/>
        <w:ind w:firstLine="540"/>
        <w:rPr>
          <w:bCs/>
          <w:sz w:val="18"/>
          <w:szCs w:val="18"/>
        </w:rPr>
      </w:pPr>
      <w:r w:rsidRPr="00F1095E">
        <w:rPr>
          <w:bCs/>
          <w:sz w:val="18"/>
          <w:szCs w:val="18"/>
        </w:rPr>
        <w:t xml:space="preserve">17) принятие </w:t>
      </w:r>
      <w:r w:rsidRPr="00F1095E">
        <w:rPr>
          <w:sz w:val="18"/>
          <w:szCs w:val="18"/>
        </w:rPr>
        <w:t xml:space="preserve">решения о направлении проекта </w:t>
      </w:r>
      <w:r w:rsidRPr="00F1095E">
        <w:rPr>
          <w:bCs/>
          <w:sz w:val="18"/>
          <w:szCs w:val="18"/>
        </w:rPr>
        <w:t>правил  землепользования и застройки Липовского сельсовета</w:t>
      </w:r>
      <w:r w:rsidRPr="00F1095E">
        <w:rPr>
          <w:sz w:val="18"/>
          <w:szCs w:val="18"/>
        </w:rPr>
        <w:t xml:space="preserve"> (</w:t>
      </w:r>
      <w:r w:rsidRPr="00F1095E">
        <w:rPr>
          <w:bCs/>
          <w:sz w:val="18"/>
          <w:szCs w:val="18"/>
        </w:rPr>
        <w:t xml:space="preserve">изменений </w:t>
      </w:r>
      <w:r w:rsidRPr="00F1095E">
        <w:rPr>
          <w:sz w:val="18"/>
          <w:szCs w:val="18"/>
        </w:rPr>
        <w:t xml:space="preserve">в </w:t>
      </w:r>
      <w:r w:rsidRPr="00F1095E">
        <w:rPr>
          <w:bCs/>
          <w:sz w:val="18"/>
          <w:szCs w:val="18"/>
        </w:rPr>
        <w:t>пр</w:t>
      </w:r>
      <w:r w:rsidRPr="00F1095E">
        <w:rPr>
          <w:bCs/>
          <w:sz w:val="18"/>
          <w:szCs w:val="18"/>
        </w:rPr>
        <w:t>а</w:t>
      </w:r>
      <w:r w:rsidRPr="00F1095E">
        <w:rPr>
          <w:bCs/>
          <w:sz w:val="18"/>
          <w:szCs w:val="18"/>
        </w:rPr>
        <w:t>вила землепользования и застройки Липовского сельсовета)</w:t>
      </w:r>
      <w:r w:rsidRPr="00F1095E">
        <w:rPr>
          <w:sz w:val="18"/>
          <w:szCs w:val="18"/>
        </w:rPr>
        <w:t xml:space="preserve"> в представительный орган муниципального образования или об отклон</w:t>
      </w:r>
      <w:r w:rsidRPr="00F1095E">
        <w:rPr>
          <w:sz w:val="18"/>
          <w:szCs w:val="18"/>
        </w:rPr>
        <w:t>е</w:t>
      </w:r>
      <w:r w:rsidRPr="00F1095E">
        <w:rPr>
          <w:sz w:val="18"/>
          <w:szCs w:val="18"/>
        </w:rPr>
        <w:t xml:space="preserve">нии проекта </w:t>
      </w:r>
      <w:r w:rsidRPr="00F1095E">
        <w:rPr>
          <w:bCs/>
          <w:sz w:val="18"/>
          <w:szCs w:val="18"/>
        </w:rPr>
        <w:t>правил  землепользования и застройки Липовского сельсовета</w:t>
      </w:r>
      <w:r w:rsidRPr="00F1095E">
        <w:rPr>
          <w:sz w:val="18"/>
          <w:szCs w:val="18"/>
        </w:rPr>
        <w:t xml:space="preserve"> и о направлении его на доработку с указанием даты его п</w:t>
      </w:r>
      <w:r w:rsidRPr="00F1095E">
        <w:rPr>
          <w:sz w:val="18"/>
          <w:szCs w:val="18"/>
        </w:rPr>
        <w:t>о</w:t>
      </w:r>
      <w:r w:rsidRPr="00F1095E">
        <w:rPr>
          <w:sz w:val="18"/>
          <w:szCs w:val="18"/>
        </w:rPr>
        <w:t>вторного представления</w:t>
      </w:r>
      <w:r w:rsidRPr="00F1095E">
        <w:rPr>
          <w:bCs/>
          <w:sz w:val="18"/>
          <w:szCs w:val="18"/>
        </w:rPr>
        <w:t>;</w:t>
      </w:r>
    </w:p>
    <w:p w:rsidR="00F90B99" w:rsidRPr="00F1095E" w:rsidRDefault="00F90B99" w:rsidP="00F90B99">
      <w:pPr>
        <w:autoSpaceDE w:val="0"/>
        <w:autoSpaceDN w:val="0"/>
        <w:adjustRightInd w:val="0"/>
        <w:ind w:firstLine="540"/>
        <w:rPr>
          <w:bCs/>
          <w:sz w:val="18"/>
          <w:szCs w:val="18"/>
        </w:rPr>
      </w:pPr>
      <w:r w:rsidRPr="00F1095E">
        <w:rPr>
          <w:bCs/>
          <w:sz w:val="18"/>
          <w:szCs w:val="18"/>
        </w:rPr>
        <w:t>18)</w:t>
      </w:r>
      <w:r w:rsidRPr="00F1095E">
        <w:rPr>
          <w:b/>
          <w:bCs/>
          <w:sz w:val="18"/>
          <w:szCs w:val="18"/>
        </w:rPr>
        <w:t xml:space="preserve">  </w:t>
      </w:r>
      <w:r w:rsidRPr="00F1095E">
        <w:rPr>
          <w:bCs/>
          <w:sz w:val="18"/>
          <w:szCs w:val="18"/>
        </w:rPr>
        <w:t xml:space="preserve">опубликование  правил  землепользования и застройки Липовского сельсовета (изменений </w:t>
      </w:r>
      <w:r w:rsidRPr="00F1095E">
        <w:rPr>
          <w:sz w:val="18"/>
          <w:szCs w:val="18"/>
        </w:rPr>
        <w:t xml:space="preserve">в </w:t>
      </w:r>
      <w:r w:rsidRPr="00F1095E">
        <w:rPr>
          <w:bCs/>
          <w:sz w:val="18"/>
          <w:szCs w:val="18"/>
        </w:rPr>
        <w:t>правила землепользования и з</w:t>
      </w:r>
      <w:r w:rsidRPr="00F1095E">
        <w:rPr>
          <w:bCs/>
          <w:sz w:val="18"/>
          <w:szCs w:val="18"/>
        </w:rPr>
        <w:t>а</w:t>
      </w:r>
      <w:r w:rsidRPr="00F1095E">
        <w:rPr>
          <w:bCs/>
          <w:sz w:val="18"/>
          <w:szCs w:val="18"/>
        </w:rPr>
        <w:t>стройки Липовского сельсовета) в порядке, установленном для официального опубликования муниципальных правовых актов на официальном сайте поселения и в информационно-телекоммуникационной  сети «Инте</w:t>
      </w:r>
      <w:r w:rsidRPr="00F1095E">
        <w:rPr>
          <w:bCs/>
          <w:sz w:val="18"/>
          <w:szCs w:val="18"/>
        </w:rPr>
        <w:t>р</w:t>
      </w:r>
      <w:r w:rsidRPr="00F1095E">
        <w:rPr>
          <w:bCs/>
          <w:sz w:val="18"/>
          <w:szCs w:val="18"/>
        </w:rPr>
        <w:t>нет»;</w:t>
      </w:r>
    </w:p>
    <w:p w:rsidR="00F90B99" w:rsidRPr="00F1095E" w:rsidRDefault="00F90B99" w:rsidP="00F90B99">
      <w:pPr>
        <w:autoSpaceDE w:val="0"/>
        <w:autoSpaceDN w:val="0"/>
        <w:adjustRightInd w:val="0"/>
        <w:ind w:firstLine="540"/>
        <w:rPr>
          <w:bCs/>
          <w:sz w:val="18"/>
          <w:szCs w:val="18"/>
        </w:rPr>
      </w:pPr>
      <w:r w:rsidRPr="00F1095E">
        <w:rPr>
          <w:bCs/>
          <w:sz w:val="18"/>
          <w:szCs w:val="18"/>
        </w:rPr>
        <w:t>19) размещение утвержденных правил землепользования и застройки Липовского сельсовета в федеральной государственной информационной системе территориального планирования Российской Федерации;</w:t>
      </w:r>
    </w:p>
    <w:p w:rsidR="00F90B99" w:rsidRPr="00F1095E" w:rsidRDefault="00F90B99" w:rsidP="00F90B99">
      <w:pPr>
        <w:autoSpaceDE w:val="0"/>
        <w:autoSpaceDN w:val="0"/>
        <w:adjustRightInd w:val="0"/>
        <w:rPr>
          <w:sz w:val="18"/>
          <w:szCs w:val="18"/>
        </w:rPr>
      </w:pPr>
      <w:r w:rsidRPr="00F1095E">
        <w:rPr>
          <w:bCs/>
          <w:sz w:val="18"/>
          <w:szCs w:val="18"/>
        </w:rPr>
        <w:t xml:space="preserve">20) установление порядка подготовки документации по планировке территории, порядка принятия решения об утверждении такой документации, </w:t>
      </w:r>
      <w:r w:rsidRPr="00F1095E">
        <w:rPr>
          <w:sz w:val="18"/>
          <w:szCs w:val="18"/>
        </w:rPr>
        <w:t>порядка внесения изменений в такую документацию, порядка отмены такой документ</w:t>
      </w:r>
      <w:r w:rsidRPr="00F1095E">
        <w:rPr>
          <w:sz w:val="18"/>
          <w:szCs w:val="18"/>
        </w:rPr>
        <w:t>а</w:t>
      </w:r>
      <w:r w:rsidRPr="00F1095E">
        <w:rPr>
          <w:sz w:val="18"/>
          <w:szCs w:val="18"/>
        </w:rPr>
        <w:t>ции или ее отдельных частей, порядка признания отдельных частей такой документации не подлежащими применению;</w:t>
      </w:r>
    </w:p>
    <w:p w:rsidR="00F90B99" w:rsidRPr="00F1095E" w:rsidRDefault="00F90B99" w:rsidP="00F90B99">
      <w:pPr>
        <w:autoSpaceDE w:val="0"/>
        <w:autoSpaceDN w:val="0"/>
        <w:adjustRightInd w:val="0"/>
        <w:ind w:firstLine="540"/>
        <w:rPr>
          <w:bCs/>
          <w:sz w:val="18"/>
          <w:szCs w:val="18"/>
        </w:rPr>
      </w:pPr>
      <w:r w:rsidRPr="00F1095E">
        <w:rPr>
          <w:bCs/>
          <w:sz w:val="18"/>
          <w:szCs w:val="18"/>
        </w:rPr>
        <w:t>21) принятие решения о подготовке документации по планировке территории Липовского сельсовета, а также решения о подготовке предложений о внесении изменений в документацию по планировке территории Липовского сельс</w:t>
      </w:r>
      <w:r w:rsidRPr="00F1095E">
        <w:rPr>
          <w:bCs/>
          <w:sz w:val="18"/>
          <w:szCs w:val="18"/>
        </w:rPr>
        <w:t>о</w:t>
      </w:r>
      <w:r w:rsidRPr="00F1095E">
        <w:rPr>
          <w:bCs/>
          <w:sz w:val="18"/>
          <w:szCs w:val="18"/>
        </w:rPr>
        <w:t>вета;</w:t>
      </w:r>
    </w:p>
    <w:p w:rsidR="00F90B99" w:rsidRPr="00F1095E" w:rsidRDefault="00F90B99" w:rsidP="00F90B99">
      <w:pPr>
        <w:autoSpaceDE w:val="0"/>
        <w:autoSpaceDN w:val="0"/>
        <w:adjustRightInd w:val="0"/>
        <w:ind w:firstLine="540"/>
        <w:rPr>
          <w:bCs/>
          <w:sz w:val="18"/>
          <w:szCs w:val="18"/>
        </w:rPr>
      </w:pPr>
      <w:r w:rsidRPr="00F1095E">
        <w:rPr>
          <w:bCs/>
          <w:sz w:val="18"/>
          <w:szCs w:val="18"/>
        </w:rPr>
        <w:t>22) подготовка проекта документации по планировке территории Липовского сельсовета (изменений в документацию по план</w:t>
      </w:r>
      <w:r w:rsidRPr="00F1095E">
        <w:rPr>
          <w:bCs/>
          <w:sz w:val="18"/>
          <w:szCs w:val="18"/>
        </w:rPr>
        <w:t>и</w:t>
      </w:r>
      <w:r w:rsidRPr="00F1095E">
        <w:rPr>
          <w:bCs/>
          <w:sz w:val="18"/>
          <w:szCs w:val="18"/>
        </w:rPr>
        <w:t xml:space="preserve">ровке территории Липовского сельсовета); </w:t>
      </w:r>
    </w:p>
    <w:p w:rsidR="00F90B99" w:rsidRPr="00F1095E" w:rsidRDefault="00F90B99" w:rsidP="00F90B99">
      <w:pPr>
        <w:autoSpaceDE w:val="0"/>
        <w:autoSpaceDN w:val="0"/>
        <w:adjustRightInd w:val="0"/>
        <w:ind w:firstLine="540"/>
        <w:rPr>
          <w:bCs/>
          <w:sz w:val="18"/>
          <w:szCs w:val="18"/>
        </w:rPr>
      </w:pPr>
      <w:r w:rsidRPr="00F1095E">
        <w:rPr>
          <w:bCs/>
          <w:sz w:val="18"/>
          <w:szCs w:val="18"/>
        </w:rPr>
        <w:t>23) проверка проекта документации по планировке территории Липовского сельсовета на соо</w:t>
      </w:r>
      <w:r w:rsidRPr="00F1095E">
        <w:rPr>
          <w:bCs/>
          <w:sz w:val="18"/>
          <w:szCs w:val="18"/>
        </w:rPr>
        <w:t>т</w:t>
      </w:r>
      <w:r w:rsidRPr="00F1095E">
        <w:rPr>
          <w:bCs/>
          <w:sz w:val="18"/>
          <w:szCs w:val="18"/>
        </w:rPr>
        <w:t>ветствие требованиям, указанным в части 10 статьи 45 Градостроительного кодекса Российской Ф</w:t>
      </w:r>
      <w:r w:rsidRPr="00F1095E">
        <w:rPr>
          <w:bCs/>
          <w:sz w:val="18"/>
          <w:szCs w:val="18"/>
        </w:rPr>
        <w:t>е</w:t>
      </w:r>
      <w:r w:rsidRPr="00F1095E">
        <w:rPr>
          <w:bCs/>
          <w:sz w:val="18"/>
          <w:szCs w:val="18"/>
        </w:rPr>
        <w:t>дерации;</w:t>
      </w:r>
    </w:p>
    <w:p w:rsidR="00F90B99" w:rsidRPr="00F1095E" w:rsidRDefault="00F90B99" w:rsidP="00F90B99">
      <w:pPr>
        <w:autoSpaceDE w:val="0"/>
        <w:autoSpaceDN w:val="0"/>
        <w:adjustRightInd w:val="0"/>
        <w:ind w:firstLine="540"/>
        <w:rPr>
          <w:bCs/>
          <w:sz w:val="18"/>
          <w:szCs w:val="18"/>
        </w:rPr>
      </w:pPr>
      <w:r w:rsidRPr="00F1095E">
        <w:rPr>
          <w:bCs/>
          <w:sz w:val="18"/>
          <w:szCs w:val="18"/>
        </w:rPr>
        <w:t>24)</w:t>
      </w:r>
      <w:r w:rsidRPr="00F1095E">
        <w:rPr>
          <w:sz w:val="18"/>
          <w:szCs w:val="18"/>
        </w:rPr>
        <w:t xml:space="preserve"> </w:t>
      </w:r>
      <w:r w:rsidRPr="00F1095E">
        <w:rPr>
          <w:bCs/>
          <w:sz w:val="18"/>
          <w:szCs w:val="18"/>
        </w:rPr>
        <w:t>принятие решения об утверждении документации по планировке территории Липовского сельсовета (изменений в докуме</w:t>
      </w:r>
      <w:r w:rsidRPr="00F1095E">
        <w:rPr>
          <w:bCs/>
          <w:sz w:val="18"/>
          <w:szCs w:val="18"/>
        </w:rPr>
        <w:t>н</w:t>
      </w:r>
      <w:r w:rsidRPr="00F1095E">
        <w:rPr>
          <w:bCs/>
          <w:sz w:val="18"/>
          <w:szCs w:val="18"/>
        </w:rPr>
        <w:t>тацию по планировке территории Липовского сельсовета);</w:t>
      </w:r>
    </w:p>
    <w:p w:rsidR="00F90B99" w:rsidRPr="00F1095E" w:rsidRDefault="00F90B99" w:rsidP="00F90B99">
      <w:pPr>
        <w:autoSpaceDE w:val="0"/>
        <w:autoSpaceDN w:val="0"/>
        <w:adjustRightInd w:val="0"/>
        <w:ind w:firstLine="540"/>
        <w:rPr>
          <w:bCs/>
          <w:sz w:val="18"/>
          <w:szCs w:val="18"/>
        </w:rPr>
      </w:pPr>
      <w:r w:rsidRPr="00F1095E">
        <w:rPr>
          <w:bCs/>
          <w:sz w:val="18"/>
          <w:szCs w:val="18"/>
        </w:rPr>
        <w:t>25) опубликование проекта документации по планировке территории Липовского сельсовета (изменений документацию по планировке территории Липовского сельсовета) в порядке, устано</w:t>
      </w:r>
      <w:r w:rsidRPr="00F1095E">
        <w:rPr>
          <w:bCs/>
          <w:sz w:val="18"/>
          <w:szCs w:val="18"/>
        </w:rPr>
        <w:t>в</w:t>
      </w:r>
      <w:r w:rsidRPr="00F1095E">
        <w:rPr>
          <w:bCs/>
          <w:sz w:val="18"/>
          <w:szCs w:val="18"/>
        </w:rPr>
        <w:t>ленном для официального опубликования муниципальных правовых актов на официальном сайте поселения и в информационно-телекоммуникационной сети "И</w:t>
      </w:r>
      <w:r w:rsidRPr="00F1095E">
        <w:rPr>
          <w:bCs/>
          <w:sz w:val="18"/>
          <w:szCs w:val="18"/>
        </w:rPr>
        <w:t>н</w:t>
      </w:r>
      <w:r w:rsidRPr="00F1095E">
        <w:rPr>
          <w:bCs/>
          <w:sz w:val="18"/>
          <w:szCs w:val="18"/>
        </w:rPr>
        <w:t>тернет";</w:t>
      </w:r>
    </w:p>
    <w:p w:rsidR="00F90B99" w:rsidRPr="00F1095E" w:rsidRDefault="00F90B99" w:rsidP="00F90B99">
      <w:pPr>
        <w:autoSpaceDE w:val="0"/>
        <w:autoSpaceDN w:val="0"/>
        <w:adjustRightInd w:val="0"/>
        <w:ind w:firstLine="540"/>
        <w:rPr>
          <w:bCs/>
          <w:sz w:val="18"/>
          <w:szCs w:val="18"/>
        </w:rPr>
      </w:pPr>
      <w:r w:rsidRPr="00F1095E">
        <w:rPr>
          <w:bCs/>
          <w:sz w:val="18"/>
          <w:szCs w:val="18"/>
        </w:rPr>
        <w:t>26) организация согласования проекта документации по планировке территории Липовского сельсовета (изменений в докуме</w:t>
      </w:r>
      <w:r w:rsidRPr="00F1095E">
        <w:rPr>
          <w:bCs/>
          <w:sz w:val="18"/>
          <w:szCs w:val="18"/>
        </w:rPr>
        <w:t>н</w:t>
      </w:r>
      <w:r w:rsidRPr="00F1095E">
        <w:rPr>
          <w:bCs/>
          <w:sz w:val="18"/>
          <w:szCs w:val="18"/>
        </w:rPr>
        <w:t>тацию по планировке территории Липовского сельсовета);</w:t>
      </w:r>
    </w:p>
    <w:p w:rsidR="00F90B99" w:rsidRPr="00F1095E" w:rsidRDefault="00F90B99" w:rsidP="00F90B99">
      <w:pPr>
        <w:autoSpaceDE w:val="0"/>
        <w:autoSpaceDN w:val="0"/>
        <w:adjustRightInd w:val="0"/>
        <w:ind w:firstLine="540"/>
        <w:rPr>
          <w:bCs/>
          <w:sz w:val="18"/>
          <w:szCs w:val="18"/>
        </w:rPr>
      </w:pPr>
      <w:r w:rsidRPr="00F1095E">
        <w:rPr>
          <w:bCs/>
          <w:sz w:val="18"/>
          <w:szCs w:val="18"/>
        </w:rPr>
        <w:t>27) проведение общественных обсуждений или публичных слушаний по проекту документации по планировке территории Липовского сельсовета (изменений в документацию по планировке терр</w:t>
      </w:r>
      <w:r w:rsidRPr="00F1095E">
        <w:rPr>
          <w:bCs/>
          <w:sz w:val="18"/>
          <w:szCs w:val="18"/>
        </w:rPr>
        <w:t>и</w:t>
      </w:r>
      <w:r w:rsidRPr="00F1095E">
        <w:rPr>
          <w:bCs/>
          <w:sz w:val="18"/>
          <w:szCs w:val="18"/>
        </w:rPr>
        <w:t>тории Липовского сельсовета);</w:t>
      </w:r>
    </w:p>
    <w:p w:rsidR="00F90B99" w:rsidRPr="00F1095E" w:rsidRDefault="00F90B99" w:rsidP="00F90B99">
      <w:pPr>
        <w:autoSpaceDE w:val="0"/>
        <w:autoSpaceDN w:val="0"/>
        <w:adjustRightInd w:val="0"/>
        <w:ind w:firstLine="540"/>
        <w:rPr>
          <w:sz w:val="18"/>
          <w:szCs w:val="18"/>
        </w:rPr>
      </w:pPr>
      <w:proofErr w:type="gramStart"/>
      <w:r w:rsidRPr="00F1095E">
        <w:rPr>
          <w:bCs/>
          <w:sz w:val="18"/>
          <w:szCs w:val="18"/>
        </w:rPr>
        <w:t xml:space="preserve">28) принятие решения о </w:t>
      </w:r>
      <w:r w:rsidRPr="00F1095E">
        <w:rPr>
          <w:sz w:val="18"/>
          <w:szCs w:val="18"/>
        </w:rPr>
        <w:t xml:space="preserve">согласии с проектом документации по планировке территории </w:t>
      </w:r>
      <w:r w:rsidRPr="00F1095E">
        <w:rPr>
          <w:bCs/>
          <w:sz w:val="18"/>
          <w:szCs w:val="18"/>
        </w:rPr>
        <w:t>Липовского сельсовета (изменений в д</w:t>
      </w:r>
      <w:r w:rsidRPr="00F1095E">
        <w:rPr>
          <w:bCs/>
          <w:sz w:val="18"/>
          <w:szCs w:val="18"/>
        </w:rPr>
        <w:t>о</w:t>
      </w:r>
      <w:r w:rsidRPr="00F1095E">
        <w:rPr>
          <w:bCs/>
          <w:sz w:val="18"/>
          <w:szCs w:val="18"/>
        </w:rPr>
        <w:t>кументацию по планировке территории Липовского сельсовета)</w:t>
      </w:r>
      <w:r w:rsidRPr="00F1095E">
        <w:rPr>
          <w:sz w:val="18"/>
          <w:szCs w:val="18"/>
        </w:rPr>
        <w:t xml:space="preserve"> и направлении его в представительный орган муниципального образования, либо об отклонении прое</w:t>
      </w:r>
      <w:r w:rsidRPr="00F1095E">
        <w:rPr>
          <w:sz w:val="18"/>
          <w:szCs w:val="18"/>
        </w:rPr>
        <w:t>к</w:t>
      </w:r>
      <w:r w:rsidRPr="00F1095E">
        <w:rPr>
          <w:sz w:val="18"/>
          <w:szCs w:val="18"/>
        </w:rPr>
        <w:t xml:space="preserve">та документации по планировке территории </w:t>
      </w:r>
      <w:r w:rsidRPr="00F1095E">
        <w:rPr>
          <w:bCs/>
          <w:sz w:val="18"/>
          <w:szCs w:val="18"/>
        </w:rPr>
        <w:t>Липовского сельсовета</w:t>
      </w:r>
      <w:r w:rsidRPr="00F1095E">
        <w:rPr>
          <w:sz w:val="18"/>
          <w:szCs w:val="18"/>
        </w:rPr>
        <w:t xml:space="preserve"> </w:t>
      </w:r>
      <w:r w:rsidRPr="00F1095E">
        <w:rPr>
          <w:bCs/>
          <w:sz w:val="18"/>
          <w:szCs w:val="18"/>
        </w:rPr>
        <w:t xml:space="preserve">(изменений в документацию по планировке территории Липовского сельсовета) </w:t>
      </w:r>
      <w:r w:rsidRPr="00F1095E">
        <w:rPr>
          <w:sz w:val="18"/>
          <w:szCs w:val="18"/>
        </w:rPr>
        <w:t>и о направлении их на дор</w:t>
      </w:r>
      <w:r w:rsidRPr="00F1095E">
        <w:rPr>
          <w:sz w:val="18"/>
          <w:szCs w:val="18"/>
        </w:rPr>
        <w:t>а</w:t>
      </w:r>
      <w:r w:rsidRPr="00F1095E">
        <w:rPr>
          <w:sz w:val="18"/>
          <w:szCs w:val="18"/>
        </w:rPr>
        <w:t>ботку;</w:t>
      </w:r>
      <w:proofErr w:type="gramEnd"/>
    </w:p>
    <w:p w:rsidR="00F90B99" w:rsidRPr="00F1095E" w:rsidRDefault="00F90B99" w:rsidP="00F90B99">
      <w:pPr>
        <w:autoSpaceDE w:val="0"/>
        <w:autoSpaceDN w:val="0"/>
        <w:adjustRightInd w:val="0"/>
        <w:ind w:firstLine="540"/>
        <w:rPr>
          <w:bCs/>
          <w:sz w:val="18"/>
          <w:szCs w:val="18"/>
        </w:rPr>
      </w:pPr>
      <w:r w:rsidRPr="00F1095E">
        <w:rPr>
          <w:bCs/>
          <w:sz w:val="18"/>
          <w:szCs w:val="18"/>
        </w:rPr>
        <w:t>29)</w:t>
      </w:r>
      <w:r w:rsidRPr="00F1095E">
        <w:rPr>
          <w:b/>
          <w:bCs/>
          <w:sz w:val="18"/>
          <w:szCs w:val="18"/>
        </w:rPr>
        <w:t xml:space="preserve"> </w:t>
      </w:r>
      <w:r w:rsidRPr="00F1095E">
        <w:rPr>
          <w:bCs/>
          <w:sz w:val="18"/>
          <w:szCs w:val="18"/>
        </w:rPr>
        <w:t>опубликование документации по планировке территории (изменений в документацию по планировке территории Липовского сельсовета) в порядке, установленном для официального опу</w:t>
      </w:r>
      <w:r w:rsidRPr="00F1095E">
        <w:rPr>
          <w:bCs/>
          <w:sz w:val="18"/>
          <w:szCs w:val="18"/>
        </w:rPr>
        <w:t>б</w:t>
      </w:r>
      <w:r w:rsidRPr="00F1095E">
        <w:rPr>
          <w:bCs/>
          <w:sz w:val="18"/>
          <w:szCs w:val="18"/>
        </w:rPr>
        <w:t>ликования муниципальных правовых актов на официальном сайте поселения и в информационно-телекоммуникационной  сети «Интернет».</w:t>
      </w:r>
    </w:p>
    <w:p w:rsidR="00F90B99" w:rsidRPr="00F1095E" w:rsidRDefault="00F90B99" w:rsidP="00F90B99">
      <w:pPr>
        <w:jc w:val="center"/>
        <w:rPr>
          <w:b/>
          <w:color w:val="000000"/>
          <w:sz w:val="18"/>
          <w:szCs w:val="18"/>
        </w:rPr>
      </w:pPr>
      <w:r w:rsidRPr="00F1095E">
        <w:rPr>
          <w:b/>
          <w:color w:val="000000"/>
          <w:sz w:val="18"/>
          <w:szCs w:val="18"/>
        </w:rPr>
        <w:t>2. Порядок определения ежегодного объема финансовых средств</w:t>
      </w:r>
    </w:p>
    <w:p w:rsidR="00F90B99" w:rsidRPr="00F1095E" w:rsidRDefault="00F90B99" w:rsidP="00F90B99">
      <w:pPr>
        <w:rPr>
          <w:color w:val="000000"/>
          <w:sz w:val="18"/>
          <w:szCs w:val="18"/>
        </w:rPr>
      </w:pPr>
      <w:r w:rsidRPr="00F1095E">
        <w:rPr>
          <w:color w:val="000000"/>
          <w:sz w:val="18"/>
          <w:szCs w:val="18"/>
        </w:rPr>
        <w:t xml:space="preserve"> 2.1. Исполнение полномочий по предмету настоящего Соглашения осуществляется за счет иных межбюджетных трансфертов, предоставляемых ежегодно из бюджета Малосердобинского района Пензенской области в бюджет Липовского сельсовета Малосерд</w:t>
      </w:r>
      <w:r w:rsidRPr="00F1095E">
        <w:rPr>
          <w:color w:val="000000"/>
          <w:sz w:val="18"/>
          <w:szCs w:val="18"/>
        </w:rPr>
        <w:t>о</w:t>
      </w:r>
      <w:r w:rsidRPr="00F1095E">
        <w:rPr>
          <w:color w:val="000000"/>
          <w:sz w:val="18"/>
          <w:szCs w:val="18"/>
        </w:rPr>
        <w:t>бинского района.</w:t>
      </w:r>
    </w:p>
    <w:p w:rsidR="00F90B99" w:rsidRPr="00F1095E" w:rsidRDefault="00F90B99" w:rsidP="00F90B99">
      <w:pPr>
        <w:rPr>
          <w:sz w:val="18"/>
          <w:szCs w:val="18"/>
        </w:rPr>
      </w:pPr>
      <w:r w:rsidRPr="00F1095E">
        <w:rPr>
          <w:sz w:val="18"/>
          <w:szCs w:val="18"/>
        </w:rPr>
        <w:t xml:space="preserve">2.2. </w:t>
      </w:r>
      <w:proofErr w:type="gramStart"/>
      <w:r w:rsidRPr="00F1095E">
        <w:rPr>
          <w:sz w:val="18"/>
          <w:szCs w:val="18"/>
        </w:rPr>
        <w:t>Иные межбюджетные  трансферты, необходимые  для осуществления передаваемых  полномочий, предусматриваются соответствующим  решением Собрания представителей Малосерд</w:t>
      </w:r>
      <w:r w:rsidRPr="00F1095E">
        <w:rPr>
          <w:sz w:val="18"/>
          <w:szCs w:val="18"/>
        </w:rPr>
        <w:t>о</w:t>
      </w:r>
      <w:r w:rsidRPr="00F1095E">
        <w:rPr>
          <w:sz w:val="18"/>
          <w:szCs w:val="18"/>
        </w:rPr>
        <w:t xml:space="preserve">бинского района Пензенской области  о бюджете  </w:t>
      </w:r>
      <w:r w:rsidRPr="00F1095E">
        <w:rPr>
          <w:color w:val="000000"/>
          <w:sz w:val="18"/>
          <w:szCs w:val="18"/>
        </w:rPr>
        <w:t>Малосердобинского района Пензенской области</w:t>
      </w:r>
      <w:r w:rsidRPr="00F1095E">
        <w:rPr>
          <w:sz w:val="18"/>
          <w:szCs w:val="18"/>
        </w:rPr>
        <w:t xml:space="preserve"> на  очередной  финансовой  год и плановый период.</w:t>
      </w:r>
      <w:proofErr w:type="gramEnd"/>
    </w:p>
    <w:p w:rsidR="00F90B99" w:rsidRPr="00F1095E" w:rsidRDefault="00F90B99" w:rsidP="00F90B99">
      <w:pPr>
        <w:pStyle w:val="aff5"/>
        <w:spacing w:after="0" w:line="240" w:lineRule="auto"/>
        <w:ind w:left="0" w:firstLine="567"/>
        <w:rPr>
          <w:b/>
          <w:bCs/>
          <w:sz w:val="18"/>
          <w:szCs w:val="18"/>
        </w:rPr>
      </w:pPr>
      <w:r w:rsidRPr="00F1095E">
        <w:rPr>
          <w:b/>
          <w:bCs/>
          <w:sz w:val="18"/>
          <w:szCs w:val="18"/>
        </w:rPr>
        <w:t>2.3. Размер межбюджетных трансфертов, необходимых для реализации настоящего Соглашения на 2020-2023 годы, составляет – 451500</w:t>
      </w:r>
      <w:r w:rsidRPr="00F1095E">
        <w:rPr>
          <w:bCs/>
          <w:sz w:val="18"/>
          <w:szCs w:val="18"/>
        </w:rPr>
        <w:t xml:space="preserve"> (четыреста пятьдесят одна тысяча пятьсот)</w:t>
      </w:r>
      <w:r w:rsidRPr="00F1095E">
        <w:rPr>
          <w:b/>
          <w:bCs/>
          <w:sz w:val="18"/>
          <w:szCs w:val="18"/>
        </w:rPr>
        <w:t xml:space="preserve"> рублей, в том числе по годам:</w:t>
      </w:r>
    </w:p>
    <w:p w:rsidR="00F90B99" w:rsidRPr="00F1095E" w:rsidRDefault="00F90B99" w:rsidP="00F90B99">
      <w:pPr>
        <w:pStyle w:val="aff5"/>
        <w:spacing w:after="0" w:line="240" w:lineRule="auto"/>
        <w:ind w:left="0" w:firstLine="567"/>
        <w:rPr>
          <w:bCs/>
          <w:sz w:val="18"/>
          <w:szCs w:val="18"/>
        </w:rPr>
      </w:pPr>
      <w:r w:rsidRPr="00F1095E">
        <w:rPr>
          <w:bCs/>
          <w:sz w:val="18"/>
          <w:szCs w:val="18"/>
        </w:rPr>
        <w:t xml:space="preserve">2020 год – 251500 рублей </w:t>
      </w:r>
      <w:proofErr w:type="gramStart"/>
      <w:r w:rsidRPr="00F1095E">
        <w:rPr>
          <w:bCs/>
          <w:sz w:val="18"/>
          <w:szCs w:val="18"/>
        </w:rPr>
        <w:t xml:space="preserve">( </w:t>
      </w:r>
      <w:proofErr w:type="gramEnd"/>
      <w:r w:rsidRPr="00F1095E">
        <w:rPr>
          <w:bCs/>
          <w:sz w:val="18"/>
          <w:szCs w:val="18"/>
        </w:rPr>
        <w:t>по соглашению от 19 декабря 2019 года)</w:t>
      </w:r>
    </w:p>
    <w:p w:rsidR="00F90B99" w:rsidRPr="00F1095E" w:rsidRDefault="00F90B99" w:rsidP="00F90B99">
      <w:pPr>
        <w:pStyle w:val="aff5"/>
        <w:spacing w:after="0" w:line="240" w:lineRule="auto"/>
        <w:ind w:left="0" w:firstLine="567"/>
        <w:rPr>
          <w:bCs/>
          <w:sz w:val="18"/>
          <w:szCs w:val="18"/>
        </w:rPr>
      </w:pPr>
      <w:r w:rsidRPr="00F1095E">
        <w:rPr>
          <w:bCs/>
          <w:sz w:val="18"/>
          <w:szCs w:val="18"/>
        </w:rPr>
        <w:t>2021 год – 200000 рублей;</w:t>
      </w:r>
    </w:p>
    <w:p w:rsidR="00F90B99" w:rsidRPr="00F1095E" w:rsidRDefault="00F90B99" w:rsidP="00F90B99">
      <w:pPr>
        <w:pStyle w:val="aff5"/>
        <w:spacing w:after="0" w:line="240" w:lineRule="auto"/>
        <w:ind w:left="0" w:firstLine="567"/>
        <w:rPr>
          <w:bCs/>
          <w:sz w:val="18"/>
          <w:szCs w:val="18"/>
        </w:rPr>
      </w:pPr>
      <w:r w:rsidRPr="00F1095E">
        <w:rPr>
          <w:bCs/>
          <w:sz w:val="18"/>
          <w:szCs w:val="18"/>
        </w:rPr>
        <w:t>2022 год – 0 рублей;</w:t>
      </w:r>
    </w:p>
    <w:p w:rsidR="00F90B99" w:rsidRPr="00F1095E" w:rsidRDefault="00F90B99" w:rsidP="00F90B99">
      <w:pPr>
        <w:pStyle w:val="aff5"/>
        <w:spacing w:after="0" w:line="240" w:lineRule="auto"/>
        <w:ind w:left="0" w:firstLine="567"/>
        <w:rPr>
          <w:bCs/>
          <w:sz w:val="18"/>
          <w:szCs w:val="18"/>
        </w:rPr>
      </w:pPr>
      <w:r w:rsidRPr="00F1095E">
        <w:rPr>
          <w:bCs/>
          <w:sz w:val="18"/>
          <w:szCs w:val="18"/>
        </w:rPr>
        <w:t>2023 год – 0 рублей.</w:t>
      </w:r>
    </w:p>
    <w:p w:rsidR="00F90B99" w:rsidRPr="00F1095E" w:rsidRDefault="00F90B99" w:rsidP="00F90B99">
      <w:pPr>
        <w:jc w:val="center"/>
        <w:rPr>
          <w:b/>
          <w:sz w:val="18"/>
          <w:szCs w:val="18"/>
        </w:rPr>
      </w:pPr>
      <w:r w:rsidRPr="00F1095E">
        <w:rPr>
          <w:b/>
          <w:sz w:val="18"/>
          <w:szCs w:val="18"/>
        </w:rPr>
        <w:t>3. Права и  обязанности  сторон</w:t>
      </w:r>
    </w:p>
    <w:p w:rsidR="00F90B99" w:rsidRPr="00F1095E" w:rsidRDefault="00F90B99" w:rsidP="00F90B99">
      <w:pPr>
        <w:ind w:firstLine="709"/>
        <w:rPr>
          <w:sz w:val="18"/>
          <w:szCs w:val="18"/>
        </w:rPr>
      </w:pPr>
      <w:r w:rsidRPr="00F1095E">
        <w:rPr>
          <w:sz w:val="18"/>
          <w:szCs w:val="18"/>
        </w:rPr>
        <w:t>3.1. Район:</w:t>
      </w:r>
    </w:p>
    <w:p w:rsidR="00F90B99" w:rsidRPr="00F1095E" w:rsidRDefault="00F90B99" w:rsidP="00F90B99">
      <w:pPr>
        <w:ind w:firstLine="709"/>
        <w:rPr>
          <w:sz w:val="18"/>
          <w:szCs w:val="18"/>
        </w:rPr>
      </w:pPr>
      <w:r w:rsidRPr="00F1095E">
        <w:rPr>
          <w:sz w:val="18"/>
          <w:szCs w:val="18"/>
        </w:rPr>
        <w:t xml:space="preserve">3.1.1. Перечисляет  в бюджет Липовского сельсовета Малосердобинского района Пензенской области  финансовые  средства  в  виде  иных межбюджетных  трансфертов  из бюджета </w:t>
      </w:r>
      <w:r w:rsidRPr="00F1095E">
        <w:rPr>
          <w:color w:val="000000"/>
          <w:sz w:val="18"/>
          <w:szCs w:val="18"/>
        </w:rPr>
        <w:t>Малосердобинского района Пензенской области</w:t>
      </w:r>
      <w:r w:rsidRPr="00F1095E">
        <w:rPr>
          <w:sz w:val="18"/>
          <w:szCs w:val="18"/>
        </w:rPr>
        <w:t>, предназначенные  для  исполнения переданных  по настоящ</w:t>
      </w:r>
      <w:r w:rsidRPr="00F1095E">
        <w:rPr>
          <w:sz w:val="18"/>
          <w:szCs w:val="18"/>
        </w:rPr>
        <w:t>е</w:t>
      </w:r>
      <w:r w:rsidRPr="00F1095E">
        <w:rPr>
          <w:sz w:val="18"/>
          <w:szCs w:val="18"/>
        </w:rPr>
        <w:t>му  Соглашению полномочий.</w:t>
      </w:r>
    </w:p>
    <w:p w:rsidR="00F90B99" w:rsidRPr="00F1095E" w:rsidRDefault="00F90B99" w:rsidP="00F90B99">
      <w:pPr>
        <w:ind w:firstLine="709"/>
        <w:rPr>
          <w:sz w:val="18"/>
          <w:szCs w:val="18"/>
        </w:rPr>
      </w:pPr>
      <w:r w:rsidRPr="00F1095E">
        <w:rPr>
          <w:sz w:val="18"/>
          <w:szCs w:val="18"/>
        </w:rPr>
        <w:t>3.1.2. Оказывает  методическую  помощь  в осуществлении  переданных полномочий, предоставляет  информацию, необходимую для  осуществления переданных полномочий в соответствии с   пунктом  1.1  настоящего  Соглаш</w:t>
      </w:r>
      <w:r w:rsidRPr="00F1095E">
        <w:rPr>
          <w:sz w:val="18"/>
          <w:szCs w:val="18"/>
        </w:rPr>
        <w:t>е</w:t>
      </w:r>
      <w:r w:rsidRPr="00F1095E">
        <w:rPr>
          <w:sz w:val="18"/>
          <w:szCs w:val="18"/>
        </w:rPr>
        <w:t>ния.</w:t>
      </w:r>
    </w:p>
    <w:p w:rsidR="00F90B99" w:rsidRPr="00F1095E" w:rsidRDefault="00F90B99" w:rsidP="00F90B99">
      <w:pPr>
        <w:ind w:firstLine="709"/>
        <w:rPr>
          <w:sz w:val="18"/>
          <w:szCs w:val="18"/>
        </w:rPr>
      </w:pPr>
      <w:r w:rsidRPr="00F1095E">
        <w:rPr>
          <w:sz w:val="18"/>
          <w:szCs w:val="18"/>
        </w:rPr>
        <w:lastRenderedPageBreak/>
        <w:t xml:space="preserve">3.1.3. Осуществляет  </w:t>
      </w:r>
      <w:proofErr w:type="gramStart"/>
      <w:r w:rsidRPr="00F1095E">
        <w:rPr>
          <w:sz w:val="18"/>
          <w:szCs w:val="18"/>
        </w:rPr>
        <w:t>контроль  за</w:t>
      </w:r>
      <w:proofErr w:type="gramEnd"/>
      <w:r w:rsidRPr="00F1095E">
        <w:rPr>
          <w:sz w:val="18"/>
          <w:szCs w:val="18"/>
        </w:rPr>
        <w:t xml:space="preserve">  исполнением  Поселением переданных ему полномочий, а также  за  целевым  использов</w:t>
      </w:r>
      <w:r w:rsidRPr="00F1095E">
        <w:rPr>
          <w:sz w:val="18"/>
          <w:szCs w:val="18"/>
        </w:rPr>
        <w:t>а</w:t>
      </w:r>
      <w:r w:rsidRPr="00F1095E">
        <w:rPr>
          <w:sz w:val="18"/>
          <w:szCs w:val="18"/>
        </w:rPr>
        <w:t>нием финансовых средств.</w:t>
      </w:r>
    </w:p>
    <w:p w:rsidR="00F90B99" w:rsidRPr="00F1095E" w:rsidRDefault="00F90B99" w:rsidP="00F90B99">
      <w:pPr>
        <w:ind w:firstLine="709"/>
        <w:rPr>
          <w:sz w:val="18"/>
          <w:szCs w:val="18"/>
        </w:rPr>
      </w:pPr>
      <w:r w:rsidRPr="00F1095E">
        <w:rPr>
          <w:sz w:val="18"/>
          <w:szCs w:val="18"/>
        </w:rPr>
        <w:t>3.2. Поселение:</w:t>
      </w:r>
    </w:p>
    <w:p w:rsidR="00F90B99" w:rsidRPr="00F1095E" w:rsidRDefault="00F90B99" w:rsidP="00F90B99">
      <w:pPr>
        <w:ind w:firstLine="709"/>
        <w:rPr>
          <w:sz w:val="18"/>
          <w:szCs w:val="18"/>
        </w:rPr>
      </w:pPr>
      <w:r w:rsidRPr="00F1095E">
        <w:rPr>
          <w:sz w:val="18"/>
          <w:szCs w:val="18"/>
        </w:rPr>
        <w:t xml:space="preserve">3.2.1.  Осуществляет  переданные  ему  Районом  полномочия в соответствии  с пунктом 1.2 настоящего  Соглашения и действующим законодательством РФ в </w:t>
      </w:r>
      <w:proofErr w:type="gramStart"/>
      <w:r w:rsidRPr="00F1095E">
        <w:rPr>
          <w:sz w:val="18"/>
          <w:szCs w:val="18"/>
        </w:rPr>
        <w:t>пределах</w:t>
      </w:r>
      <w:proofErr w:type="gramEnd"/>
      <w:r w:rsidRPr="00F1095E">
        <w:rPr>
          <w:sz w:val="18"/>
          <w:szCs w:val="18"/>
        </w:rPr>
        <w:t xml:space="preserve"> выделенных  на  эти  ц</w:t>
      </w:r>
      <w:r w:rsidRPr="00F1095E">
        <w:rPr>
          <w:sz w:val="18"/>
          <w:szCs w:val="18"/>
        </w:rPr>
        <w:t>е</w:t>
      </w:r>
      <w:r w:rsidRPr="00F1095E">
        <w:rPr>
          <w:sz w:val="18"/>
          <w:szCs w:val="18"/>
        </w:rPr>
        <w:t>ли  финансовых средств.</w:t>
      </w:r>
    </w:p>
    <w:p w:rsidR="00F90B99" w:rsidRPr="00F1095E" w:rsidRDefault="00F90B99" w:rsidP="00F90B99">
      <w:pPr>
        <w:ind w:firstLine="709"/>
        <w:rPr>
          <w:sz w:val="18"/>
          <w:szCs w:val="18"/>
        </w:rPr>
      </w:pPr>
      <w:r w:rsidRPr="00F1095E">
        <w:rPr>
          <w:sz w:val="18"/>
          <w:szCs w:val="18"/>
        </w:rPr>
        <w:t>3.2.2. Рассматривает  представленные  Районом требования об  устранении  выявленных  нарушений  и незамедлительно  с</w:t>
      </w:r>
      <w:r w:rsidRPr="00F1095E">
        <w:rPr>
          <w:sz w:val="18"/>
          <w:szCs w:val="18"/>
        </w:rPr>
        <w:t>о</w:t>
      </w:r>
      <w:r w:rsidRPr="00F1095E">
        <w:rPr>
          <w:sz w:val="18"/>
          <w:szCs w:val="18"/>
        </w:rPr>
        <w:t>общает  об устранении Району.</w:t>
      </w:r>
    </w:p>
    <w:p w:rsidR="00F90B99" w:rsidRPr="00F1095E" w:rsidRDefault="00F90B99" w:rsidP="00F90B99">
      <w:pPr>
        <w:ind w:firstLine="709"/>
        <w:rPr>
          <w:sz w:val="18"/>
          <w:szCs w:val="18"/>
        </w:rPr>
      </w:pPr>
      <w:r w:rsidRPr="00F1095E">
        <w:rPr>
          <w:sz w:val="18"/>
          <w:szCs w:val="18"/>
        </w:rPr>
        <w:t>3.2.3. Ежеквартально, не позднее 20 числа следующего за  отчётным  периодом, представляет  Району отчёт об использовании финансовых  средств, переданных  по  настоящему  Соглашению  полномочий.</w:t>
      </w:r>
    </w:p>
    <w:p w:rsidR="00F90B99" w:rsidRPr="00F1095E" w:rsidRDefault="00F90B99" w:rsidP="00F90B99">
      <w:pPr>
        <w:jc w:val="center"/>
        <w:rPr>
          <w:b/>
          <w:sz w:val="18"/>
          <w:szCs w:val="18"/>
        </w:rPr>
      </w:pPr>
      <w:r w:rsidRPr="00F1095E">
        <w:rPr>
          <w:b/>
          <w:sz w:val="18"/>
          <w:szCs w:val="18"/>
        </w:rPr>
        <w:t>4. Ответственность сторон</w:t>
      </w:r>
    </w:p>
    <w:p w:rsidR="00F90B99" w:rsidRPr="00F1095E" w:rsidRDefault="00F90B99" w:rsidP="00F90B99">
      <w:pPr>
        <w:ind w:firstLine="709"/>
        <w:rPr>
          <w:sz w:val="18"/>
          <w:szCs w:val="18"/>
        </w:rPr>
      </w:pPr>
      <w:r w:rsidRPr="00F1095E">
        <w:rPr>
          <w:sz w:val="18"/>
          <w:szCs w:val="18"/>
        </w:rPr>
        <w:t xml:space="preserve"> 4.1. Установление факта  ненадлежащего  осуществления  Поселением переданных ему  полномочий  является  основанием  для  одностороннего расторжения данного  соглашения. Расторжение  Соглашения влечёт за  собой возврат  перечисленных субвенций, за  вычетом  фактических расходов, подтверждённых  документально, в течение  30  рабочих дней с момента подписания Соглашения  о расторжении  или получения  письменного уведомления о расторжении С</w:t>
      </w:r>
      <w:r w:rsidRPr="00F1095E">
        <w:rPr>
          <w:sz w:val="18"/>
          <w:szCs w:val="18"/>
        </w:rPr>
        <w:t>о</w:t>
      </w:r>
      <w:r w:rsidRPr="00F1095E">
        <w:rPr>
          <w:sz w:val="18"/>
          <w:szCs w:val="18"/>
        </w:rPr>
        <w:t>глашения.</w:t>
      </w:r>
    </w:p>
    <w:p w:rsidR="00F90B99" w:rsidRPr="00F1095E" w:rsidRDefault="00F90B99" w:rsidP="00F90B99">
      <w:pPr>
        <w:ind w:firstLine="709"/>
        <w:rPr>
          <w:sz w:val="18"/>
          <w:szCs w:val="18"/>
        </w:rPr>
      </w:pPr>
      <w:r w:rsidRPr="00F1095E">
        <w:rPr>
          <w:sz w:val="18"/>
          <w:szCs w:val="18"/>
        </w:rPr>
        <w:t>4.2. Поселение  несёт ответственность за осуществление переданных ей  полномочий в той мере, в  какой эти  полномочия обеспечены финансовыми  средствами.</w:t>
      </w:r>
    </w:p>
    <w:p w:rsidR="00F90B99" w:rsidRPr="00F1095E" w:rsidRDefault="00F90B99" w:rsidP="00F90B99">
      <w:pPr>
        <w:ind w:firstLine="709"/>
        <w:rPr>
          <w:sz w:val="18"/>
          <w:szCs w:val="18"/>
        </w:rPr>
      </w:pPr>
      <w:r w:rsidRPr="00F1095E">
        <w:rPr>
          <w:sz w:val="18"/>
          <w:szCs w:val="18"/>
        </w:rPr>
        <w:t>4.3. В случае  неисполнения Районом  вытекающих из настоящего  Соглашения  обязательств по  финансированию переданных ею полномочий, Поселение  вправе  требовать  расторжения данн</w:t>
      </w:r>
      <w:r w:rsidRPr="00F1095E">
        <w:rPr>
          <w:sz w:val="18"/>
          <w:szCs w:val="18"/>
        </w:rPr>
        <w:t>о</w:t>
      </w:r>
      <w:r w:rsidRPr="00F1095E">
        <w:rPr>
          <w:sz w:val="18"/>
          <w:szCs w:val="18"/>
        </w:rPr>
        <w:t>го Соглашения, а также возмещения понесённых  убытков.</w:t>
      </w:r>
    </w:p>
    <w:p w:rsidR="00F90B99" w:rsidRPr="00F1095E" w:rsidRDefault="00F90B99" w:rsidP="00F90B99">
      <w:pPr>
        <w:ind w:firstLine="709"/>
        <w:rPr>
          <w:sz w:val="18"/>
          <w:szCs w:val="18"/>
        </w:rPr>
      </w:pPr>
      <w:r w:rsidRPr="00F1095E">
        <w:rPr>
          <w:sz w:val="18"/>
          <w:szCs w:val="18"/>
        </w:rPr>
        <w:t>В случае  выявления  иных  нарушений  стороны несут ответственность в соответствии с действующим  закон</w:t>
      </w:r>
      <w:r w:rsidRPr="00F1095E">
        <w:rPr>
          <w:sz w:val="18"/>
          <w:szCs w:val="18"/>
        </w:rPr>
        <w:t>о</w:t>
      </w:r>
      <w:r w:rsidRPr="00F1095E">
        <w:rPr>
          <w:sz w:val="18"/>
          <w:szCs w:val="18"/>
        </w:rPr>
        <w:t>дательством.</w:t>
      </w:r>
    </w:p>
    <w:p w:rsidR="00F90B99" w:rsidRPr="00F1095E" w:rsidRDefault="00F90B99" w:rsidP="00F90B99">
      <w:pPr>
        <w:jc w:val="center"/>
        <w:rPr>
          <w:b/>
          <w:sz w:val="18"/>
          <w:szCs w:val="18"/>
        </w:rPr>
      </w:pPr>
      <w:r w:rsidRPr="00F1095E">
        <w:rPr>
          <w:b/>
          <w:sz w:val="18"/>
          <w:szCs w:val="18"/>
        </w:rPr>
        <w:t>5. Срок  действия, основания и порядок прекращения действия Соглашения</w:t>
      </w:r>
    </w:p>
    <w:p w:rsidR="00F90B99" w:rsidRPr="00F1095E" w:rsidRDefault="00F90B99" w:rsidP="00F90B99">
      <w:pPr>
        <w:ind w:firstLine="709"/>
        <w:rPr>
          <w:sz w:val="18"/>
          <w:szCs w:val="18"/>
        </w:rPr>
      </w:pPr>
      <w:r w:rsidRPr="00F1095E">
        <w:rPr>
          <w:sz w:val="18"/>
          <w:szCs w:val="18"/>
        </w:rPr>
        <w:t xml:space="preserve">5.1. Настоящее  Соглашение заключено  на период с 01.01.2021 по 31.12.2023, </w:t>
      </w:r>
      <w:r w:rsidRPr="00F1095E">
        <w:rPr>
          <w:color w:val="000000"/>
          <w:sz w:val="18"/>
          <w:szCs w:val="18"/>
        </w:rPr>
        <w:t xml:space="preserve">после его утверждения </w:t>
      </w:r>
      <w:r w:rsidRPr="00F1095E">
        <w:rPr>
          <w:sz w:val="18"/>
          <w:szCs w:val="18"/>
        </w:rPr>
        <w:t>решениями Собрания представителей Малосердобинского  района</w:t>
      </w:r>
      <w:r w:rsidRPr="00F1095E">
        <w:rPr>
          <w:color w:val="000000"/>
          <w:sz w:val="18"/>
          <w:szCs w:val="18"/>
        </w:rPr>
        <w:t xml:space="preserve"> Пензенской области</w:t>
      </w:r>
      <w:r w:rsidRPr="00F1095E">
        <w:rPr>
          <w:sz w:val="18"/>
          <w:szCs w:val="18"/>
        </w:rPr>
        <w:t xml:space="preserve">  и   Комитета местного самоуправления Липовского</w:t>
      </w:r>
      <w:r w:rsidRPr="00F1095E">
        <w:rPr>
          <w:color w:val="000000"/>
          <w:sz w:val="18"/>
          <w:szCs w:val="18"/>
        </w:rPr>
        <w:t xml:space="preserve"> сельсовета Малосердобинского района Пензе</w:t>
      </w:r>
      <w:r w:rsidRPr="00F1095E">
        <w:rPr>
          <w:color w:val="000000"/>
          <w:sz w:val="18"/>
          <w:szCs w:val="18"/>
        </w:rPr>
        <w:t>н</w:t>
      </w:r>
      <w:r w:rsidRPr="00F1095E">
        <w:rPr>
          <w:color w:val="000000"/>
          <w:sz w:val="18"/>
          <w:szCs w:val="18"/>
        </w:rPr>
        <w:t>ской области</w:t>
      </w:r>
      <w:r w:rsidRPr="00F1095E">
        <w:rPr>
          <w:sz w:val="18"/>
          <w:szCs w:val="18"/>
        </w:rPr>
        <w:t xml:space="preserve"> подлежит опубликованию в порядке, установленном для опубликования муниципальных правовых актов, и вступает в силу после его официального опубликования.</w:t>
      </w:r>
    </w:p>
    <w:p w:rsidR="00F90B99" w:rsidRPr="00F1095E" w:rsidRDefault="00F90B99" w:rsidP="00F90B99">
      <w:pPr>
        <w:ind w:firstLine="709"/>
        <w:rPr>
          <w:sz w:val="18"/>
          <w:szCs w:val="18"/>
        </w:rPr>
      </w:pPr>
      <w:r w:rsidRPr="00F1095E">
        <w:rPr>
          <w:sz w:val="18"/>
          <w:szCs w:val="18"/>
        </w:rPr>
        <w:t>5.2. Настоящее Соглашение может пролонгироваться на один год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w:t>
      </w:r>
      <w:r w:rsidRPr="00F1095E">
        <w:rPr>
          <w:sz w:val="18"/>
          <w:szCs w:val="18"/>
        </w:rPr>
        <w:t>е</w:t>
      </w:r>
      <w:r w:rsidRPr="00F1095E">
        <w:rPr>
          <w:sz w:val="18"/>
          <w:szCs w:val="18"/>
        </w:rPr>
        <w:t>нии.</w:t>
      </w:r>
    </w:p>
    <w:p w:rsidR="00F90B99" w:rsidRPr="00F1095E" w:rsidRDefault="00F90B99" w:rsidP="00F90B99">
      <w:pPr>
        <w:ind w:firstLine="709"/>
        <w:rPr>
          <w:sz w:val="18"/>
          <w:szCs w:val="18"/>
        </w:rPr>
      </w:pPr>
      <w:r w:rsidRPr="00F1095E">
        <w:rPr>
          <w:sz w:val="18"/>
          <w:szCs w:val="18"/>
        </w:rPr>
        <w:t>5.3. Действие  настоящего  Соглашения может  быть  прекращено  досрочно:</w:t>
      </w:r>
    </w:p>
    <w:p w:rsidR="00F90B99" w:rsidRPr="00F1095E" w:rsidRDefault="00F90B99" w:rsidP="00F90B99">
      <w:pPr>
        <w:ind w:firstLine="709"/>
        <w:rPr>
          <w:sz w:val="18"/>
          <w:szCs w:val="18"/>
        </w:rPr>
      </w:pPr>
      <w:r w:rsidRPr="00F1095E">
        <w:rPr>
          <w:sz w:val="18"/>
          <w:szCs w:val="18"/>
        </w:rPr>
        <w:t>5.3.1. По соглашению  Сторон.</w:t>
      </w:r>
    </w:p>
    <w:p w:rsidR="00F90B99" w:rsidRPr="00F1095E" w:rsidRDefault="00F90B99" w:rsidP="00F90B99">
      <w:pPr>
        <w:ind w:firstLine="709"/>
        <w:rPr>
          <w:sz w:val="18"/>
          <w:szCs w:val="18"/>
        </w:rPr>
      </w:pPr>
      <w:r w:rsidRPr="00F1095E">
        <w:rPr>
          <w:sz w:val="18"/>
          <w:szCs w:val="18"/>
        </w:rPr>
        <w:t>5.3.2. В одностороннем  порядке в случае:</w:t>
      </w:r>
    </w:p>
    <w:p w:rsidR="00F90B99" w:rsidRPr="00F1095E" w:rsidRDefault="00F90B99" w:rsidP="00F90B99">
      <w:pPr>
        <w:ind w:firstLine="709"/>
        <w:rPr>
          <w:sz w:val="18"/>
          <w:szCs w:val="18"/>
        </w:rPr>
      </w:pPr>
      <w:r w:rsidRPr="00F1095E">
        <w:rPr>
          <w:sz w:val="18"/>
          <w:szCs w:val="18"/>
        </w:rPr>
        <w:t>- изменения действующего  законодательства  Российской  Федерации;</w:t>
      </w:r>
    </w:p>
    <w:p w:rsidR="00F90B99" w:rsidRPr="00F1095E" w:rsidRDefault="00F90B99" w:rsidP="00F90B99">
      <w:pPr>
        <w:ind w:firstLine="709"/>
        <w:rPr>
          <w:sz w:val="18"/>
          <w:szCs w:val="18"/>
        </w:rPr>
      </w:pPr>
      <w:r w:rsidRPr="00F1095E">
        <w:rPr>
          <w:sz w:val="18"/>
          <w:szCs w:val="18"/>
        </w:rPr>
        <w:t>- неисполнения  или ненадлежащего  исполнения  одной  из  Сторон своих обязательств в соответствии с настоящим Согл</w:t>
      </w:r>
      <w:r w:rsidRPr="00F1095E">
        <w:rPr>
          <w:sz w:val="18"/>
          <w:szCs w:val="18"/>
        </w:rPr>
        <w:t>а</w:t>
      </w:r>
      <w:r w:rsidRPr="00F1095E">
        <w:rPr>
          <w:sz w:val="18"/>
          <w:szCs w:val="18"/>
        </w:rPr>
        <w:t>шением;</w:t>
      </w:r>
    </w:p>
    <w:p w:rsidR="00F90B99" w:rsidRPr="00F1095E" w:rsidRDefault="00F90B99" w:rsidP="00F90B99">
      <w:pPr>
        <w:ind w:firstLine="709"/>
        <w:rPr>
          <w:sz w:val="18"/>
          <w:szCs w:val="18"/>
        </w:rPr>
      </w:pPr>
      <w:r w:rsidRPr="00F1095E">
        <w:rPr>
          <w:sz w:val="18"/>
          <w:szCs w:val="18"/>
        </w:rPr>
        <w:t>- если осуществление  полномочий становится невозможными, либо при  сложившихся  условиях эти  полномочия  могут быть наиболее эффективно осуществлены  Районом самостоятельно.</w:t>
      </w:r>
    </w:p>
    <w:p w:rsidR="00F90B99" w:rsidRPr="00F1095E" w:rsidRDefault="00F90B99" w:rsidP="00F90B99">
      <w:pPr>
        <w:ind w:firstLine="709"/>
        <w:rPr>
          <w:sz w:val="18"/>
          <w:szCs w:val="18"/>
        </w:rPr>
      </w:pPr>
      <w:r w:rsidRPr="00F1095E">
        <w:rPr>
          <w:sz w:val="18"/>
          <w:szCs w:val="18"/>
        </w:rPr>
        <w:t>5.4. Уведомление о расторжении  настоящего  Соглашения в одностороннем порядке  направляется второй  ст</w:t>
      </w:r>
      <w:r w:rsidRPr="00F1095E">
        <w:rPr>
          <w:sz w:val="18"/>
          <w:szCs w:val="18"/>
        </w:rPr>
        <w:t>о</w:t>
      </w:r>
      <w:r w:rsidRPr="00F1095E">
        <w:rPr>
          <w:sz w:val="18"/>
          <w:szCs w:val="18"/>
        </w:rPr>
        <w:t>роне не  менее  чем  за  семь рабочих дней со дня  предполагаемого  расторжения  настоящего  Соглашения, при этом второй  стороне возмещаются  все  убытки, связанные с  досро</w:t>
      </w:r>
      <w:r w:rsidRPr="00F1095E">
        <w:rPr>
          <w:sz w:val="18"/>
          <w:szCs w:val="18"/>
        </w:rPr>
        <w:t>ч</w:t>
      </w:r>
      <w:r w:rsidRPr="00F1095E">
        <w:rPr>
          <w:sz w:val="18"/>
          <w:szCs w:val="18"/>
        </w:rPr>
        <w:t>ным расторжением  Соглашения.</w:t>
      </w:r>
    </w:p>
    <w:p w:rsidR="00F90B99" w:rsidRPr="00F1095E" w:rsidRDefault="00F90B99" w:rsidP="00F90B99">
      <w:pPr>
        <w:tabs>
          <w:tab w:val="left" w:pos="4455"/>
        </w:tabs>
        <w:jc w:val="center"/>
        <w:rPr>
          <w:b/>
          <w:sz w:val="18"/>
          <w:szCs w:val="18"/>
        </w:rPr>
      </w:pPr>
      <w:r w:rsidRPr="00F1095E">
        <w:rPr>
          <w:b/>
          <w:sz w:val="18"/>
          <w:szCs w:val="18"/>
        </w:rPr>
        <w:t>6. Заключительные положения</w:t>
      </w:r>
    </w:p>
    <w:p w:rsidR="00F90B99" w:rsidRPr="00F1095E" w:rsidRDefault="00F90B99" w:rsidP="00F90B99">
      <w:pPr>
        <w:ind w:firstLine="709"/>
        <w:rPr>
          <w:sz w:val="18"/>
          <w:szCs w:val="18"/>
        </w:rPr>
      </w:pPr>
      <w:r w:rsidRPr="00F1095E">
        <w:rPr>
          <w:sz w:val="18"/>
          <w:szCs w:val="18"/>
        </w:rPr>
        <w:t>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w:t>
      </w:r>
      <w:r w:rsidRPr="00F1095E">
        <w:rPr>
          <w:sz w:val="18"/>
          <w:szCs w:val="18"/>
        </w:rPr>
        <w:t>е</w:t>
      </w:r>
      <w:r w:rsidRPr="00F1095E">
        <w:rPr>
          <w:sz w:val="18"/>
          <w:szCs w:val="18"/>
        </w:rPr>
        <w:t>лями Сторон Дополнительные  соглашения являются неотъемлемой  частью настоящего Соглашения.</w:t>
      </w:r>
    </w:p>
    <w:p w:rsidR="00F90B99" w:rsidRPr="00F1095E" w:rsidRDefault="00F90B99" w:rsidP="00F90B99">
      <w:pPr>
        <w:ind w:firstLine="709"/>
        <w:rPr>
          <w:sz w:val="18"/>
          <w:szCs w:val="18"/>
        </w:rPr>
      </w:pPr>
      <w:r w:rsidRPr="00F1095E">
        <w:rPr>
          <w:sz w:val="18"/>
          <w:szCs w:val="18"/>
        </w:rPr>
        <w:t>6.2. По  вопросам, не урегулированным настоящим  Соглашением, но возникающим  в ходе  его  реализации, Стороны будут руководствоваться действующим  законодательством Российской  Федерации.</w:t>
      </w:r>
    </w:p>
    <w:p w:rsidR="00F90B99" w:rsidRPr="00F1095E" w:rsidRDefault="00F90B99" w:rsidP="00F90B99">
      <w:pPr>
        <w:ind w:firstLine="709"/>
        <w:rPr>
          <w:sz w:val="18"/>
          <w:szCs w:val="18"/>
        </w:rPr>
      </w:pPr>
      <w:r w:rsidRPr="00F1095E">
        <w:rPr>
          <w:sz w:val="18"/>
          <w:szCs w:val="18"/>
        </w:rPr>
        <w:t>6.3. Споры, связанные с исполнением  настоящего  Соглашения, разрешаются путём  провед</w:t>
      </w:r>
      <w:r w:rsidRPr="00F1095E">
        <w:rPr>
          <w:sz w:val="18"/>
          <w:szCs w:val="18"/>
        </w:rPr>
        <w:t>е</w:t>
      </w:r>
      <w:r w:rsidRPr="00F1095E">
        <w:rPr>
          <w:sz w:val="18"/>
          <w:szCs w:val="18"/>
        </w:rPr>
        <w:t>ния  переговоров или в судебном  порядке.</w:t>
      </w:r>
    </w:p>
    <w:p w:rsidR="00F90B99" w:rsidRPr="00F1095E" w:rsidRDefault="00F90B99" w:rsidP="00F90B99">
      <w:pPr>
        <w:ind w:firstLine="709"/>
        <w:rPr>
          <w:sz w:val="18"/>
          <w:szCs w:val="18"/>
        </w:rPr>
      </w:pPr>
      <w:r w:rsidRPr="00F1095E">
        <w:rPr>
          <w:sz w:val="18"/>
          <w:szCs w:val="18"/>
        </w:rPr>
        <w:t>6.4. Настоящее Соглашение  составлено  в двух  экземплярах, имеющих одинаковую  юридическую  силу, по  одному для  к</w:t>
      </w:r>
      <w:r w:rsidRPr="00F1095E">
        <w:rPr>
          <w:sz w:val="18"/>
          <w:szCs w:val="18"/>
        </w:rPr>
        <w:t>а</w:t>
      </w:r>
      <w:r w:rsidRPr="00F1095E">
        <w:rPr>
          <w:sz w:val="18"/>
          <w:szCs w:val="18"/>
        </w:rPr>
        <w:t>ждой из  Сторон.</w:t>
      </w:r>
    </w:p>
    <w:p w:rsidR="00F90B99" w:rsidRPr="00F1095E" w:rsidRDefault="00F90B99" w:rsidP="00F90B99">
      <w:pPr>
        <w:pStyle w:val="aff5"/>
        <w:spacing w:after="0" w:line="240" w:lineRule="auto"/>
        <w:ind w:left="0"/>
        <w:rPr>
          <w:b/>
          <w:bCs/>
          <w:sz w:val="18"/>
          <w:szCs w:val="18"/>
        </w:rPr>
      </w:pPr>
    </w:p>
    <w:p w:rsidR="00F90B99" w:rsidRPr="00F1095E" w:rsidRDefault="00F90B99" w:rsidP="00F90B99">
      <w:pPr>
        <w:pStyle w:val="aff5"/>
        <w:spacing w:after="0" w:line="240" w:lineRule="auto"/>
        <w:ind w:left="0"/>
        <w:jc w:val="center"/>
        <w:rPr>
          <w:sz w:val="18"/>
          <w:szCs w:val="18"/>
        </w:rPr>
      </w:pPr>
      <w:r w:rsidRPr="00F1095E">
        <w:rPr>
          <w:sz w:val="18"/>
          <w:szCs w:val="18"/>
        </w:rPr>
        <w:t>7. Подписи сторон</w:t>
      </w:r>
    </w:p>
    <w:p w:rsidR="00F90B99" w:rsidRPr="00F1095E" w:rsidRDefault="00F90B99" w:rsidP="00F90B99">
      <w:pPr>
        <w:pStyle w:val="aff5"/>
        <w:spacing w:after="0" w:line="240" w:lineRule="auto"/>
        <w:ind w:left="0"/>
        <w:rPr>
          <w:b/>
          <w:bCs/>
          <w:sz w:val="18"/>
          <w:szCs w:val="18"/>
        </w:rPr>
      </w:pPr>
    </w:p>
    <w:p w:rsidR="00F90B99" w:rsidRPr="00F1095E" w:rsidRDefault="00F90B99" w:rsidP="00F90B99">
      <w:pPr>
        <w:pStyle w:val="aff5"/>
        <w:spacing w:after="0" w:line="240" w:lineRule="auto"/>
        <w:ind w:left="0"/>
        <w:rPr>
          <w:b/>
          <w:bCs/>
          <w:sz w:val="18"/>
          <w:szCs w:val="18"/>
        </w:rPr>
      </w:pPr>
      <w:r w:rsidRPr="00F1095E">
        <w:rPr>
          <w:b/>
          <w:bCs/>
          <w:sz w:val="18"/>
          <w:szCs w:val="18"/>
        </w:rPr>
        <w:t xml:space="preserve">   Глава Малосердобинского района                            Глава Липовского сельсовета</w:t>
      </w:r>
    </w:p>
    <w:p w:rsidR="00F90B99" w:rsidRPr="00F1095E" w:rsidRDefault="00F90B99" w:rsidP="00F90B99">
      <w:pPr>
        <w:pStyle w:val="aff5"/>
        <w:spacing w:after="0" w:line="240" w:lineRule="auto"/>
        <w:ind w:left="0" w:firstLine="180"/>
        <w:rPr>
          <w:b/>
          <w:bCs/>
          <w:sz w:val="18"/>
          <w:szCs w:val="18"/>
        </w:rPr>
      </w:pPr>
      <w:r w:rsidRPr="00F1095E">
        <w:rPr>
          <w:b/>
          <w:bCs/>
          <w:sz w:val="18"/>
          <w:szCs w:val="18"/>
        </w:rPr>
        <w:t xml:space="preserve">                                                                    </w:t>
      </w:r>
    </w:p>
    <w:p w:rsidR="00F90B99" w:rsidRPr="00F1095E" w:rsidRDefault="00F90B99" w:rsidP="00F90B99">
      <w:pPr>
        <w:pStyle w:val="aff5"/>
        <w:spacing w:after="0" w:line="240" w:lineRule="auto"/>
        <w:ind w:left="0" w:firstLine="142"/>
        <w:rPr>
          <w:b/>
          <w:bCs/>
          <w:sz w:val="18"/>
          <w:szCs w:val="18"/>
        </w:rPr>
      </w:pP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t xml:space="preserve"> __________________ С.С. </w:t>
      </w:r>
      <w:proofErr w:type="spellStart"/>
      <w:r w:rsidRPr="00F1095E">
        <w:rPr>
          <w:b/>
          <w:bCs/>
          <w:sz w:val="18"/>
          <w:szCs w:val="18"/>
        </w:rPr>
        <w:t>Сероглазов</w:t>
      </w:r>
      <w:proofErr w:type="spellEnd"/>
      <w:r w:rsidRPr="00F1095E">
        <w:rPr>
          <w:b/>
          <w:bCs/>
          <w:sz w:val="18"/>
          <w:szCs w:val="18"/>
        </w:rPr>
        <w:t xml:space="preserve">                       __________________И.С. </w:t>
      </w:r>
      <w:proofErr w:type="spellStart"/>
      <w:r w:rsidRPr="00F1095E">
        <w:rPr>
          <w:b/>
          <w:bCs/>
          <w:sz w:val="18"/>
          <w:szCs w:val="18"/>
        </w:rPr>
        <w:t>Бакунов</w:t>
      </w:r>
      <w:proofErr w:type="spellEnd"/>
      <w:r w:rsidRPr="00F1095E">
        <w:rPr>
          <w:b/>
          <w:bCs/>
          <w:sz w:val="18"/>
          <w:szCs w:val="18"/>
        </w:rPr>
        <w:br/>
        <w:t xml:space="preserve">  </w:t>
      </w:r>
      <w:r w:rsidRPr="00F1095E">
        <w:rPr>
          <w:b/>
          <w:bCs/>
          <w:sz w:val="18"/>
          <w:szCs w:val="18"/>
        </w:rPr>
        <w:br/>
        <w:t xml:space="preserve">  </w:t>
      </w:r>
    </w:p>
    <w:p w:rsidR="00F90B99" w:rsidRPr="00F1095E" w:rsidRDefault="00F90B99" w:rsidP="00F90B99">
      <w:pPr>
        <w:pStyle w:val="aff5"/>
        <w:spacing w:after="0" w:line="240" w:lineRule="auto"/>
        <w:ind w:left="0"/>
        <w:rPr>
          <w:b/>
          <w:bCs/>
          <w:sz w:val="18"/>
          <w:szCs w:val="18"/>
        </w:rPr>
      </w:pPr>
      <w:r w:rsidRPr="00F1095E">
        <w:rPr>
          <w:b/>
          <w:bCs/>
          <w:sz w:val="18"/>
          <w:szCs w:val="18"/>
        </w:rPr>
        <w:t xml:space="preserve">   Глава администрации                                                  Глава администрации </w:t>
      </w:r>
    </w:p>
    <w:p w:rsidR="00F90B99" w:rsidRPr="00F1095E" w:rsidRDefault="00F90B99" w:rsidP="00F90B99">
      <w:pPr>
        <w:pStyle w:val="aff5"/>
        <w:spacing w:after="0" w:line="240" w:lineRule="auto"/>
        <w:ind w:left="0"/>
        <w:rPr>
          <w:b/>
          <w:bCs/>
          <w:sz w:val="18"/>
          <w:szCs w:val="18"/>
        </w:rPr>
      </w:pPr>
      <w:r w:rsidRPr="00F1095E">
        <w:rPr>
          <w:b/>
          <w:bCs/>
          <w:sz w:val="18"/>
          <w:szCs w:val="18"/>
        </w:rPr>
        <w:t xml:space="preserve">   Малосердобинского района                                        Липовского сельсовета</w:t>
      </w:r>
    </w:p>
    <w:p w:rsidR="00F90B99" w:rsidRPr="00F1095E" w:rsidRDefault="00F90B99" w:rsidP="00F90B99">
      <w:pPr>
        <w:pStyle w:val="aff5"/>
        <w:spacing w:after="0" w:line="240" w:lineRule="auto"/>
        <w:ind w:left="0" w:firstLine="180"/>
        <w:rPr>
          <w:b/>
          <w:bCs/>
          <w:sz w:val="18"/>
          <w:szCs w:val="18"/>
        </w:rPr>
      </w:pPr>
      <w:r w:rsidRPr="00F1095E">
        <w:rPr>
          <w:b/>
          <w:bCs/>
          <w:sz w:val="18"/>
          <w:szCs w:val="18"/>
        </w:rPr>
        <w:t xml:space="preserve">                                                                    </w:t>
      </w:r>
    </w:p>
    <w:p w:rsidR="00F90B99" w:rsidRPr="00F1095E" w:rsidRDefault="00F90B99" w:rsidP="00F90B99">
      <w:pPr>
        <w:pStyle w:val="aff5"/>
        <w:spacing w:after="0" w:line="240" w:lineRule="auto"/>
        <w:ind w:left="0" w:firstLine="180"/>
        <w:rPr>
          <w:sz w:val="18"/>
          <w:szCs w:val="18"/>
        </w:rPr>
      </w:pP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r>
      <w:r w:rsidRPr="00F1095E">
        <w:rPr>
          <w:b/>
          <w:bCs/>
          <w:sz w:val="18"/>
          <w:szCs w:val="18"/>
        </w:rPr>
        <w:softHyphen/>
        <w:t xml:space="preserve"> ___________________ И.А. Кирюхин                        _____________________А.А. </w:t>
      </w:r>
      <w:proofErr w:type="spellStart"/>
      <w:r w:rsidRPr="00F1095E">
        <w:rPr>
          <w:b/>
          <w:bCs/>
          <w:sz w:val="18"/>
          <w:szCs w:val="18"/>
        </w:rPr>
        <w:t>Кривоно</w:t>
      </w:r>
      <w:r w:rsidRPr="00F1095E">
        <w:rPr>
          <w:b/>
          <w:bCs/>
          <w:sz w:val="18"/>
          <w:szCs w:val="18"/>
        </w:rPr>
        <w:t>ж</w:t>
      </w:r>
      <w:r w:rsidRPr="00F1095E">
        <w:rPr>
          <w:b/>
          <w:bCs/>
          <w:sz w:val="18"/>
          <w:szCs w:val="18"/>
        </w:rPr>
        <w:t>кин</w:t>
      </w:r>
      <w:proofErr w:type="spellEnd"/>
      <w:r w:rsidRPr="00F1095E">
        <w:rPr>
          <w:b/>
          <w:bCs/>
          <w:sz w:val="18"/>
          <w:szCs w:val="18"/>
        </w:rPr>
        <w:br/>
        <w:t xml:space="preserve">  </w:t>
      </w:r>
      <w:r w:rsidRPr="00F1095E">
        <w:rPr>
          <w:b/>
          <w:bCs/>
          <w:sz w:val="18"/>
          <w:szCs w:val="18"/>
        </w:rPr>
        <w:br/>
      </w:r>
    </w:p>
    <w:p w:rsidR="00F90B99" w:rsidRPr="00F90B99" w:rsidRDefault="00F90B99" w:rsidP="00F90B99">
      <w:pPr>
        <w:pStyle w:val="aa"/>
        <w:widowControl w:val="0"/>
        <w:autoSpaceDE w:val="0"/>
        <w:jc w:val="center"/>
        <w:rPr>
          <w:b/>
          <w:sz w:val="20"/>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№359-41/IV</w:t>
      </w:r>
    </w:p>
    <w:p w:rsidR="00F90B99" w:rsidRPr="007E42E1" w:rsidRDefault="00F90B99" w:rsidP="00F90B99">
      <w:pPr>
        <w:autoSpaceDE w:val="0"/>
        <w:autoSpaceDN w:val="0"/>
        <w:adjustRightInd w:val="0"/>
        <w:ind w:firstLine="540"/>
        <w:jc w:val="center"/>
        <w:rPr>
          <w:b/>
          <w:sz w:val="18"/>
          <w:szCs w:val="18"/>
        </w:rPr>
      </w:pPr>
      <w:proofErr w:type="gramStart"/>
      <w:r w:rsidRPr="007E42E1">
        <w:rPr>
          <w:b/>
          <w:sz w:val="18"/>
          <w:szCs w:val="18"/>
        </w:rPr>
        <w:t>Об утверждении Соглашения о передаче части полномочий Малосердобинского района Пензенской области Малосерд</w:t>
      </w:r>
      <w:r w:rsidRPr="007E42E1">
        <w:rPr>
          <w:b/>
          <w:sz w:val="18"/>
          <w:szCs w:val="18"/>
        </w:rPr>
        <w:t>о</w:t>
      </w:r>
      <w:r w:rsidRPr="007E42E1">
        <w:rPr>
          <w:b/>
          <w:sz w:val="18"/>
          <w:szCs w:val="18"/>
        </w:rPr>
        <w:t>бинскому сельсовету Малосердобинского района Пензенской области по вопросу местного значения «У</w:t>
      </w:r>
      <w:r w:rsidRPr="007E42E1">
        <w:rPr>
          <w:b/>
          <w:bCs/>
          <w:sz w:val="18"/>
          <w:szCs w:val="18"/>
        </w:rPr>
        <w:t>тверждение генеральных планов поселения, правил землепользования и застройки, утве</w:t>
      </w:r>
      <w:r w:rsidRPr="007E42E1">
        <w:rPr>
          <w:b/>
          <w:bCs/>
          <w:sz w:val="18"/>
          <w:szCs w:val="18"/>
        </w:rPr>
        <w:t>р</w:t>
      </w:r>
      <w:r w:rsidRPr="007E42E1">
        <w:rPr>
          <w:b/>
          <w:bCs/>
          <w:sz w:val="18"/>
          <w:szCs w:val="18"/>
        </w:rPr>
        <w:t xml:space="preserve">ждение подготовленной на основе генеральных планов поселения документации по планировке территории, выдача градостроительного </w:t>
      </w:r>
      <w:r w:rsidRPr="007E42E1">
        <w:rPr>
          <w:b/>
          <w:bCs/>
          <w:sz w:val="18"/>
          <w:szCs w:val="18"/>
        </w:rPr>
        <w:lastRenderedPageBreak/>
        <w:t>плана земельного участка, ра</w:t>
      </w:r>
      <w:r w:rsidRPr="007E42E1">
        <w:rPr>
          <w:b/>
          <w:bCs/>
          <w:sz w:val="18"/>
          <w:szCs w:val="18"/>
        </w:rPr>
        <w:t>с</w:t>
      </w:r>
      <w:r w:rsidRPr="007E42E1">
        <w:rPr>
          <w:b/>
          <w:bCs/>
          <w:sz w:val="18"/>
          <w:szCs w:val="18"/>
        </w:rPr>
        <w:t>положенного в границах поселения, выдача разрешений на строительство (за исключением случаев, предусмотренных Градостроительным кодексом Российской</w:t>
      </w:r>
      <w:proofErr w:type="gramEnd"/>
      <w:r w:rsidRPr="007E42E1">
        <w:rPr>
          <w:b/>
          <w:bCs/>
          <w:sz w:val="18"/>
          <w:szCs w:val="18"/>
        </w:rPr>
        <w:t xml:space="preserve"> </w:t>
      </w:r>
      <w:proofErr w:type="gramStart"/>
      <w:r w:rsidRPr="007E42E1">
        <w:rPr>
          <w:b/>
          <w:bCs/>
          <w:sz w:val="18"/>
          <w:szCs w:val="18"/>
        </w:rPr>
        <w:t>Федерации, иными федеральными законами), разрешений на ввод объектов в эксплуатацию при осущ</w:t>
      </w:r>
      <w:r w:rsidRPr="007E42E1">
        <w:rPr>
          <w:b/>
          <w:bCs/>
          <w:sz w:val="18"/>
          <w:szCs w:val="18"/>
        </w:rPr>
        <w:t>е</w:t>
      </w:r>
      <w:r w:rsidRPr="007E42E1">
        <w:rPr>
          <w:b/>
          <w:bCs/>
          <w:sz w:val="18"/>
          <w:szCs w:val="18"/>
        </w:rPr>
        <w:t>ствлении строительства, реконструкции объектов капитального строительства, расположенных на территории поселения, у</w:t>
      </w:r>
      <w:r w:rsidRPr="007E42E1">
        <w:rPr>
          <w:b/>
          <w:bCs/>
          <w:sz w:val="18"/>
          <w:szCs w:val="18"/>
        </w:rPr>
        <w:t>т</w:t>
      </w:r>
      <w:r w:rsidRPr="007E42E1">
        <w:rPr>
          <w:b/>
          <w:bCs/>
          <w:sz w:val="18"/>
          <w:szCs w:val="18"/>
        </w:rPr>
        <w:t>верждение местных нормативов градостроительного проектирования поселений, резервир</w:t>
      </w:r>
      <w:r w:rsidRPr="007E42E1">
        <w:rPr>
          <w:b/>
          <w:bCs/>
          <w:sz w:val="18"/>
          <w:szCs w:val="18"/>
        </w:rPr>
        <w:t>о</w:t>
      </w:r>
      <w:r w:rsidRPr="007E42E1">
        <w:rPr>
          <w:b/>
          <w:bCs/>
          <w:sz w:val="18"/>
          <w:szCs w:val="18"/>
        </w:rPr>
        <w:t>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w:t>
      </w:r>
      <w:r w:rsidRPr="007E42E1">
        <w:rPr>
          <w:b/>
          <w:bCs/>
          <w:sz w:val="18"/>
          <w:szCs w:val="18"/>
        </w:rPr>
        <w:t>а</w:t>
      </w:r>
      <w:r w:rsidRPr="007E42E1">
        <w:rPr>
          <w:b/>
          <w:bCs/>
          <w:sz w:val="18"/>
          <w:szCs w:val="18"/>
        </w:rPr>
        <w:t>ний, сооружений и выдача рекомендаций</w:t>
      </w:r>
      <w:proofErr w:type="gramEnd"/>
      <w:r w:rsidRPr="007E42E1">
        <w:rPr>
          <w:b/>
          <w:bCs/>
          <w:sz w:val="18"/>
          <w:szCs w:val="18"/>
        </w:rPr>
        <w:t xml:space="preserve"> </w:t>
      </w:r>
      <w:proofErr w:type="gramStart"/>
      <w:r w:rsidRPr="007E42E1">
        <w:rPr>
          <w:b/>
          <w:bCs/>
          <w:sz w:val="18"/>
          <w:szCs w:val="18"/>
        </w:rPr>
        <w:t>об устранении выявленных в ходе таких осмотров нарушений, направление уведомления о соответствии указанных в уведомлении о планиру</w:t>
      </w:r>
      <w:r w:rsidRPr="007E42E1">
        <w:rPr>
          <w:b/>
          <w:bCs/>
          <w:sz w:val="18"/>
          <w:szCs w:val="18"/>
        </w:rPr>
        <w:t>е</w:t>
      </w:r>
      <w:r w:rsidRPr="007E42E1">
        <w:rPr>
          <w:b/>
          <w:bCs/>
          <w:sz w:val="18"/>
          <w:szCs w:val="18"/>
        </w:rPr>
        <w:t>мых строительстве или реконструкции объекта индивидуального жилищного строительства или садового дома параметров объекта индивидуального жили</w:t>
      </w:r>
      <w:r w:rsidRPr="007E42E1">
        <w:rPr>
          <w:b/>
          <w:bCs/>
          <w:sz w:val="18"/>
          <w:szCs w:val="18"/>
        </w:rPr>
        <w:t>щ</w:t>
      </w:r>
      <w:r w:rsidRPr="007E42E1">
        <w:rPr>
          <w:b/>
          <w:bCs/>
          <w:sz w:val="18"/>
          <w:szCs w:val="18"/>
        </w:rPr>
        <w:t>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w:t>
      </w:r>
      <w:r w:rsidRPr="007E42E1">
        <w:rPr>
          <w:b/>
          <w:bCs/>
          <w:sz w:val="18"/>
          <w:szCs w:val="18"/>
        </w:rPr>
        <w:t>е</w:t>
      </w:r>
      <w:r w:rsidRPr="007E42E1">
        <w:rPr>
          <w:b/>
          <w:bCs/>
          <w:sz w:val="18"/>
          <w:szCs w:val="18"/>
        </w:rPr>
        <w:t>домлении о планируемом строительстве или</w:t>
      </w:r>
      <w:proofErr w:type="gramEnd"/>
      <w:r w:rsidRPr="007E42E1">
        <w:rPr>
          <w:b/>
          <w:bCs/>
          <w:sz w:val="18"/>
          <w:szCs w:val="18"/>
        </w:rPr>
        <w:t xml:space="preserve"> </w:t>
      </w:r>
      <w:proofErr w:type="gramStart"/>
      <w:r w:rsidRPr="007E42E1">
        <w:rPr>
          <w:b/>
          <w:bCs/>
          <w:sz w:val="18"/>
          <w:szCs w:val="18"/>
        </w:rPr>
        <w:t>реконструкции объекта индивидуального жилищного строительства или садового дома параметров объекта инд</w:t>
      </w:r>
      <w:r w:rsidRPr="007E42E1">
        <w:rPr>
          <w:b/>
          <w:bCs/>
          <w:sz w:val="18"/>
          <w:szCs w:val="18"/>
        </w:rPr>
        <w:t>и</w:t>
      </w:r>
      <w:r w:rsidRPr="007E42E1">
        <w:rPr>
          <w:b/>
          <w:bCs/>
          <w:sz w:val="18"/>
          <w:szCs w:val="18"/>
        </w:rPr>
        <w:t>видуального жилищного строительства или садового дома установленным параметрам и (или) недопустимости размещения объекта инд</w:t>
      </w:r>
      <w:r w:rsidRPr="007E42E1">
        <w:rPr>
          <w:b/>
          <w:bCs/>
          <w:sz w:val="18"/>
          <w:szCs w:val="18"/>
        </w:rPr>
        <w:t>и</w:t>
      </w:r>
      <w:r w:rsidRPr="007E42E1">
        <w:rPr>
          <w:b/>
          <w:bCs/>
          <w:sz w:val="18"/>
          <w:szCs w:val="18"/>
        </w:rPr>
        <w:t>видуального жилищного строительства или садового дома на земельном участке, уведомления о соответствии или несоответс</w:t>
      </w:r>
      <w:r w:rsidRPr="007E42E1">
        <w:rPr>
          <w:b/>
          <w:bCs/>
          <w:sz w:val="18"/>
          <w:szCs w:val="18"/>
        </w:rPr>
        <w:t>т</w:t>
      </w:r>
      <w:r w:rsidRPr="007E42E1">
        <w:rPr>
          <w:b/>
          <w:bCs/>
          <w:sz w:val="18"/>
          <w:szCs w:val="18"/>
        </w:rPr>
        <w:t>вии построенных или реконструированных объекта индивидуального жилищного строительства или садового дома требован</w:t>
      </w:r>
      <w:r w:rsidRPr="007E42E1">
        <w:rPr>
          <w:b/>
          <w:bCs/>
          <w:sz w:val="18"/>
          <w:szCs w:val="18"/>
        </w:rPr>
        <w:t>и</w:t>
      </w:r>
      <w:r w:rsidRPr="007E42E1">
        <w:rPr>
          <w:b/>
          <w:bCs/>
          <w:sz w:val="18"/>
          <w:szCs w:val="18"/>
        </w:rPr>
        <w:t>ям законодательства о градостроительной деятельности при строительстве или реконструкции объектов индивидуального жилищного строительства</w:t>
      </w:r>
      <w:proofErr w:type="gramEnd"/>
      <w:r w:rsidRPr="007E42E1">
        <w:rPr>
          <w:b/>
          <w:bCs/>
          <w:sz w:val="18"/>
          <w:szCs w:val="18"/>
        </w:rPr>
        <w:t xml:space="preserve"> </w:t>
      </w:r>
      <w:proofErr w:type="gramStart"/>
      <w:r w:rsidRPr="007E42E1">
        <w:rPr>
          <w:b/>
          <w:bCs/>
          <w:sz w:val="18"/>
          <w:szCs w:val="18"/>
        </w:rPr>
        <w:t>или садовых домов на земельных участках, расп</w:t>
      </w:r>
      <w:r w:rsidRPr="007E42E1">
        <w:rPr>
          <w:b/>
          <w:bCs/>
          <w:sz w:val="18"/>
          <w:szCs w:val="18"/>
        </w:rPr>
        <w:t>о</w:t>
      </w:r>
      <w:r w:rsidRPr="007E42E1">
        <w:rPr>
          <w:b/>
          <w:bCs/>
          <w:sz w:val="18"/>
          <w:szCs w:val="18"/>
        </w:rPr>
        <w:t>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w:t>
      </w:r>
      <w:r w:rsidRPr="007E42E1">
        <w:rPr>
          <w:b/>
          <w:bCs/>
          <w:sz w:val="18"/>
          <w:szCs w:val="18"/>
        </w:rPr>
        <w:t>и</w:t>
      </w:r>
      <w:r w:rsidRPr="007E42E1">
        <w:rPr>
          <w:b/>
          <w:bCs/>
          <w:sz w:val="18"/>
          <w:szCs w:val="18"/>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w:t>
      </w:r>
      <w:r w:rsidRPr="007E42E1">
        <w:rPr>
          <w:b/>
          <w:bCs/>
          <w:sz w:val="18"/>
          <w:szCs w:val="18"/>
        </w:rPr>
        <w:t>я</w:t>
      </w:r>
      <w:r w:rsidRPr="007E42E1">
        <w:rPr>
          <w:b/>
          <w:bCs/>
          <w:sz w:val="18"/>
          <w:szCs w:val="18"/>
        </w:rPr>
        <w:t>зательными требованиями к параметрам объектов капитального строительства, установленными</w:t>
      </w:r>
      <w:proofErr w:type="gramEnd"/>
      <w:r w:rsidRPr="007E42E1">
        <w:rPr>
          <w:b/>
          <w:bCs/>
          <w:sz w:val="18"/>
          <w:szCs w:val="18"/>
        </w:rPr>
        <w:t xml:space="preserve"> </w:t>
      </w:r>
      <w:proofErr w:type="gramStart"/>
      <w:r w:rsidRPr="007E42E1">
        <w:rPr>
          <w:b/>
          <w:bCs/>
          <w:sz w:val="18"/>
          <w:szCs w:val="18"/>
        </w:rPr>
        <w:t>федеральными законами, решения об изъятии земельного участка, не используемого по целевому назначению или используем</w:t>
      </w:r>
      <w:r w:rsidRPr="007E42E1">
        <w:rPr>
          <w:b/>
          <w:bCs/>
          <w:sz w:val="18"/>
          <w:szCs w:val="18"/>
        </w:rPr>
        <w:t>о</w:t>
      </w:r>
      <w:r w:rsidRPr="007E42E1">
        <w:rPr>
          <w:b/>
          <w:bCs/>
          <w:sz w:val="18"/>
          <w:szCs w:val="18"/>
        </w:rPr>
        <w:t>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w:t>
      </w:r>
      <w:r w:rsidRPr="007E42E1">
        <w:rPr>
          <w:b/>
          <w:bCs/>
          <w:sz w:val="18"/>
          <w:szCs w:val="18"/>
        </w:rPr>
        <w:t>о</w:t>
      </w:r>
      <w:r w:rsidRPr="007E42E1">
        <w:rPr>
          <w:b/>
          <w:bCs/>
          <w:sz w:val="18"/>
          <w:szCs w:val="18"/>
        </w:rPr>
        <w:t>кументацией по планировке территории, или обязательными требованиями к параметрам объе</w:t>
      </w:r>
      <w:r w:rsidRPr="007E42E1">
        <w:rPr>
          <w:b/>
          <w:bCs/>
          <w:sz w:val="18"/>
          <w:szCs w:val="18"/>
        </w:rPr>
        <w:t>к</w:t>
      </w:r>
      <w:r w:rsidRPr="007E42E1">
        <w:rPr>
          <w:b/>
          <w:bCs/>
          <w:sz w:val="18"/>
          <w:szCs w:val="18"/>
        </w:rPr>
        <w:t>тов капитального строительства, установленными федеральными законами в случаях, предусмотренных</w:t>
      </w:r>
      <w:proofErr w:type="gramEnd"/>
      <w:r w:rsidRPr="007E42E1">
        <w:rPr>
          <w:b/>
          <w:bCs/>
          <w:sz w:val="18"/>
          <w:szCs w:val="18"/>
        </w:rPr>
        <w:t xml:space="preserve"> Градостроительным кодексом Российской Федер</w:t>
      </w:r>
      <w:r w:rsidRPr="007E42E1">
        <w:rPr>
          <w:b/>
          <w:bCs/>
          <w:sz w:val="18"/>
          <w:szCs w:val="18"/>
        </w:rPr>
        <w:t>а</w:t>
      </w:r>
      <w:r w:rsidRPr="007E42E1">
        <w:rPr>
          <w:b/>
          <w:bCs/>
          <w:sz w:val="18"/>
          <w:szCs w:val="18"/>
        </w:rPr>
        <w:t>ции</w:t>
      </w:r>
      <w:r w:rsidRPr="007E42E1">
        <w:rPr>
          <w:b/>
          <w:sz w:val="18"/>
          <w:szCs w:val="18"/>
        </w:rPr>
        <w:t>»</w:t>
      </w:r>
    </w:p>
    <w:p w:rsidR="00F90B99" w:rsidRPr="007E42E1" w:rsidRDefault="00F90B99" w:rsidP="00F90B99">
      <w:pPr>
        <w:pStyle w:val="ConsPlusNonformat"/>
        <w:widowControl/>
        <w:jc w:val="center"/>
        <w:rPr>
          <w:rFonts w:ascii="Times New Roman" w:hAnsi="Times New Roman" w:cs="Times New Roman"/>
          <w:b/>
          <w:sz w:val="18"/>
          <w:szCs w:val="18"/>
        </w:rPr>
      </w:pPr>
    </w:p>
    <w:p w:rsidR="00F90B99" w:rsidRPr="007E42E1" w:rsidRDefault="00F90B99" w:rsidP="00F90B99">
      <w:pPr>
        <w:autoSpaceDE w:val="0"/>
        <w:ind w:firstLine="720"/>
        <w:rPr>
          <w:sz w:val="18"/>
          <w:szCs w:val="18"/>
        </w:rPr>
      </w:pPr>
      <w:r w:rsidRPr="007E42E1">
        <w:rPr>
          <w:sz w:val="18"/>
          <w:szCs w:val="18"/>
        </w:rPr>
        <w:t>В соответствии с частью 4 статьи 15 Федерального закона от 06.10.2003 № 131-ФЗ «Об общих принципах организации местного самоуправления в Российской Фед</w:t>
      </w:r>
      <w:r w:rsidRPr="007E42E1">
        <w:rPr>
          <w:sz w:val="18"/>
          <w:szCs w:val="18"/>
        </w:rPr>
        <w:t>е</w:t>
      </w:r>
      <w:r w:rsidRPr="007E42E1">
        <w:rPr>
          <w:sz w:val="18"/>
          <w:szCs w:val="18"/>
        </w:rPr>
        <w:t>рации», статьей 18 Устава Малосердобинского района</w:t>
      </w:r>
      <w:r w:rsidRPr="007E42E1">
        <w:rPr>
          <w:i/>
          <w:sz w:val="18"/>
          <w:szCs w:val="18"/>
        </w:rPr>
        <w:t>,</w:t>
      </w:r>
      <w:r w:rsidRPr="007E42E1">
        <w:rPr>
          <w:sz w:val="18"/>
          <w:szCs w:val="18"/>
        </w:rPr>
        <w:t xml:space="preserve"> </w:t>
      </w:r>
    </w:p>
    <w:p w:rsidR="00F90B99" w:rsidRPr="007E42E1" w:rsidRDefault="00F90B99" w:rsidP="00F90B99">
      <w:pPr>
        <w:autoSpaceDE w:val="0"/>
        <w:ind w:firstLine="720"/>
        <w:rPr>
          <w:sz w:val="18"/>
          <w:szCs w:val="18"/>
        </w:rPr>
      </w:pPr>
    </w:p>
    <w:p w:rsidR="00F90B99" w:rsidRPr="007E42E1" w:rsidRDefault="00F90B99" w:rsidP="00F90B99">
      <w:pPr>
        <w:autoSpaceDE w:val="0"/>
        <w:ind w:firstLine="720"/>
        <w:jc w:val="center"/>
        <w:rPr>
          <w:b/>
          <w:bCs/>
          <w:sz w:val="18"/>
          <w:szCs w:val="18"/>
        </w:rPr>
      </w:pPr>
      <w:r w:rsidRPr="007E42E1">
        <w:rPr>
          <w:b/>
          <w:bCs/>
          <w:sz w:val="18"/>
          <w:szCs w:val="18"/>
        </w:rPr>
        <w:t>Собрание представителей Малосердобинского района РЕШИЛО:</w:t>
      </w:r>
    </w:p>
    <w:p w:rsidR="00F90B99" w:rsidRPr="007E42E1" w:rsidRDefault="00F90B99" w:rsidP="00F90B99">
      <w:pPr>
        <w:pStyle w:val="ConsPlusNonformat"/>
        <w:widowControl/>
        <w:ind w:firstLine="669"/>
        <w:jc w:val="both"/>
        <w:rPr>
          <w:rFonts w:ascii="Times New Roman" w:hAnsi="Times New Roman" w:cs="Times New Roman"/>
          <w:sz w:val="18"/>
          <w:szCs w:val="18"/>
        </w:rPr>
      </w:pPr>
    </w:p>
    <w:p w:rsidR="00F90B99" w:rsidRPr="007E42E1" w:rsidRDefault="00F90B99" w:rsidP="00F90B99">
      <w:pPr>
        <w:autoSpaceDE w:val="0"/>
        <w:autoSpaceDN w:val="0"/>
        <w:adjustRightInd w:val="0"/>
        <w:ind w:firstLine="709"/>
        <w:rPr>
          <w:sz w:val="18"/>
          <w:szCs w:val="18"/>
        </w:rPr>
      </w:pPr>
      <w:r w:rsidRPr="007E42E1">
        <w:rPr>
          <w:sz w:val="18"/>
          <w:szCs w:val="18"/>
        </w:rPr>
        <w:t xml:space="preserve">1. </w:t>
      </w:r>
      <w:proofErr w:type="gramStart"/>
      <w:r w:rsidRPr="007E42E1">
        <w:rPr>
          <w:sz w:val="18"/>
          <w:szCs w:val="18"/>
        </w:rPr>
        <w:t>Утвердить Соглашение о передаче части полномочий Малосердобинского района Пензенской области Малосердобинскому сельсовету Малосердобинского района Пензенской области по вопросу местного значения «У</w:t>
      </w:r>
      <w:r w:rsidRPr="007E42E1">
        <w:rPr>
          <w:bCs/>
          <w:sz w:val="18"/>
          <w:szCs w:val="18"/>
        </w:rPr>
        <w:t>тверждение генеральных планов поселения, правил землепользования и застройки, утверждение подготовле</w:t>
      </w:r>
      <w:r w:rsidRPr="007E42E1">
        <w:rPr>
          <w:bCs/>
          <w:sz w:val="18"/>
          <w:szCs w:val="18"/>
        </w:rPr>
        <w:t>н</w:t>
      </w:r>
      <w:r w:rsidRPr="007E42E1">
        <w:rPr>
          <w:bCs/>
          <w:sz w:val="18"/>
          <w:szCs w:val="18"/>
        </w:rPr>
        <w:t>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w:t>
      </w:r>
      <w:r w:rsidRPr="007E42E1">
        <w:rPr>
          <w:bCs/>
          <w:sz w:val="18"/>
          <w:szCs w:val="18"/>
        </w:rPr>
        <w:t>у</w:t>
      </w:r>
      <w:r w:rsidRPr="007E42E1">
        <w:rPr>
          <w:bCs/>
          <w:sz w:val="18"/>
          <w:szCs w:val="18"/>
        </w:rPr>
        <w:t>смотренных Градостроительным кодексом Российской Федерации</w:t>
      </w:r>
      <w:proofErr w:type="gramEnd"/>
      <w:r w:rsidRPr="007E42E1">
        <w:rPr>
          <w:bCs/>
          <w:sz w:val="18"/>
          <w:szCs w:val="18"/>
        </w:rPr>
        <w:t xml:space="preserve">, </w:t>
      </w:r>
      <w:proofErr w:type="gramStart"/>
      <w:r w:rsidRPr="007E42E1">
        <w:rPr>
          <w:bCs/>
          <w:sz w:val="18"/>
          <w:szCs w:val="18"/>
        </w:rPr>
        <w:t>иными федеральными законами), разрешений на ввод объектов в эксплуатацию при осуществлении строител</w:t>
      </w:r>
      <w:r w:rsidRPr="007E42E1">
        <w:rPr>
          <w:bCs/>
          <w:sz w:val="18"/>
          <w:szCs w:val="18"/>
        </w:rPr>
        <w:t>ь</w:t>
      </w:r>
      <w:r w:rsidRPr="007E42E1">
        <w:rPr>
          <w:bCs/>
          <w:sz w:val="18"/>
          <w:szCs w:val="18"/>
        </w:rPr>
        <w:t>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w:t>
      </w:r>
      <w:r w:rsidRPr="007E42E1">
        <w:rPr>
          <w:bCs/>
          <w:sz w:val="18"/>
          <w:szCs w:val="18"/>
        </w:rPr>
        <w:t>к</w:t>
      </w:r>
      <w:r w:rsidRPr="007E42E1">
        <w:rPr>
          <w:bCs/>
          <w:sz w:val="18"/>
          <w:szCs w:val="18"/>
        </w:rPr>
        <w:t>тирования поселений, резервирование земель и изъятие земельных участков в границах поселения для муниципальных нужд, осущес</w:t>
      </w:r>
      <w:r w:rsidRPr="007E42E1">
        <w:rPr>
          <w:bCs/>
          <w:sz w:val="18"/>
          <w:szCs w:val="18"/>
        </w:rPr>
        <w:t>т</w:t>
      </w:r>
      <w:r w:rsidRPr="007E42E1">
        <w:rPr>
          <w:bCs/>
          <w:sz w:val="18"/>
          <w:szCs w:val="18"/>
        </w:rPr>
        <w:t>вление муниципального земельного контроля в границах поселения, осуществление в случаях, предусмотренных Град</w:t>
      </w:r>
      <w:r w:rsidRPr="007E42E1">
        <w:rPr>
          <w:bCs/>
          <w:sz w:val="18"/>
          <w:szCs w:val="18"/>
        </w:rPr>
        <w:t>о</w:t>
      </w:r>
      <w:r w:rsidRPr="007E42E1">
        <w:rPr>
          <w:bCs/>
          <w:sz w:val="18"/>
          <w:szCs w:val="18"/>
        </w:rPr>
        <w:t>строительным кодексом Российской Федерации, осмотров зданий, сооружений и выдача рекомендаций об</w:t>
      </w:r>
      <w:proofErr w:type="gramEnd"/>
      <w:r w:rsidRPr="007E42E1">
        <w:rPr>
          <w:bCs/>
          <w:sz w:val="18"/>
          <w:szCs w:val="18"/>
        </w:rPr>
        <w:t xml:space="preserve"> </w:t>
      </w:r>
      <w:proofErr w:type="gramStart"/>
      <w:r w:rsidRPr="007E42E1">
        <w:rPr>
          <w:bCs/>
          <w:sz w:val="18"/>
          <w:szCs w:val="18"/>
        </w:rPr>
        <w:t>устранении выявленных в ходе таких о</w:t>
      </w:r>
      <w:r w:rsidRPr="007E42E1">
        <w:rPr>
          <w:bCs/>
          <w:sz w:val="18"/>
          <w:szCs w:val="18"/>
        </w:rPr>
        <w:t>с</w:t>
      </w:r>
      <w:r w:rsidRPr="007E42E1">
        <w:rPr>
          <w:bCs/>
          <w:sz w:val="18"/>
          <w:szCs w:val="18"/>
        </w:rPr>
        <w:t>мотров нарушений, направление уведомления о соответствии указанных в уведомлении о планируемых строительстве или реконстру</w:t>
      </w:r>
      <w:r w:rsidRPr="007E42E1">
        <w:rPr>
          <w:bCs/>
          <w:sz w:val="18"/>
          <w:szCs w:val="18"/>
        </w:rPr>
        <w:t>к</w:t>
      </w:r>
      <w:r w:rsidRPr="007E42E1">
        <w:rPr>
          <w:bCs/>
          <w:sz w:val="18"/>
          <w:szCs w:val="18"/>
        </w:rPr>
        <w:t>ции объекта индивидуального жилищного строительства или садового дома параметров объекта индивидуального жилищного стро</w:t>
      </w:r>
      <w:r w:rsidRPr="007E42E1">
        <w:rPr>
          <w:bCs/>
          <w:sz w:val="18"/>
          <w:szCs w:val="18"/>
        </w:rPr>
        <w:t>и</w:t>
      </w:r>
      <w:r w:rsidRPr="007E42E1">
        <w:rPr>
          <w:bCs/>
          <w:sz w:val="18"/>
          <w:szCs w:val="18"/>
        </w:rPr>
        <w:t>тельства или садового дома установленным параметрам и допустимости размещения объекта индивидуального жилищного строител</w:t>
      </w:r>
      <w:r w:rsidRPr="007E42E1">
        <w:rPr>
          <w:bCs/>
          <w:sz w:val="18"/>
          <w:szCs w:val="18"/>
        </w:rPr>
        <w:t>ь</w:t>
      </w:r>
      <w:r w:rsidRPr="007E42E1">
        <w:rPr>
          <w:bCs/>
          <w:sz w:val="18"/>
          <w:szCs w:val="18"/>
        </w:rPr>
        <w:t>ства или садового дома на земельном участке, уведомления о несоответствии указанных в уведомлении о планируемом строительс</w:t>
      </w:r>
      <w:r w:rsidRPr="007E42E1">
        <w:rPr>
          <w:bCs/>
          <w:sz w:val="18"/>
          <w:szCs w:val="18"/>
        </w:rPr>
        <w:t>т</w:t>
      </w:r>
      <w:r w:rsidRPr="007E42E1">
        <w:rPr>
          <w:bCs/>
          <w:sz w:val="18"/>
          <w:szCs w:val="18"/>
        </w:rPr>
        <w:t>ве или реконструкции</w:t>
      </w:r>
      <w:proofErr w:type="gramEnd"/>
      <w:r w:rsidRPr="007E42E1">
        <w:rPr>
          <w:bCs/>
          <w:sz w:val="18"/>
          <w:szCs w:val="18"/>
        </w:rPr>
        <w:t xml:space="preserve"> </w:t>
      </w:r>
      <w:proofErr w:type="gramStart"/>
      <w:r w:rsidRPr="007E42E1">
        <w:rPr>
          <w:bCs/>
          <w:sz w:val="18"/>
          <w:szCs w:val="18"/>
        </w:rPr>
        <w:t>объекта индивидуального жилищного строительства или садового дома параметров объекта индивидуального ж</w:t>
      </w:r>
      <w:r w:rsidRPr="007E42E1">
        <w:rPr>
          <w:bCs/>
          <w:sz w:val="18"/>
          <w:szCs w:val="18"/>
        </w:rPr>
        <w:t>и</w:t>
      </w:r>
      <w:r w:rsidRPr="007E42E1">
        <w:rPr>
          <w:bCs/>
          <w:sz w:val="18"/>
          <w:szCs w:val="18"/>
        </w:rPr>
        <w:t>лищного строительства или садового дома установленным параметрам и (или) недопустимости размещения объекта индивид</w:t>
      </w:r>
      <w:r w:rsidRPr="007E42E1">
        <w:rPr>
          <w:bCs/>
          <w:sz w:val="18"/>
          <w:szCs w:val="18"/>
        </w:rPr>
        <w:t>у</w:t>
      </w:r>
      <w:r w:rsidRPr="007E42E1">
        <w:rPr>
          <w:bCs/>
          <w:sz w:val="18"/>
          <w:szCs w:val="18"/>
        </w:rPr>
        <w:t>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7E42E1">
        <w:rPr>
          <w:bCs/>
          <w:sz w:val="18"/>
          <w:szCs w:val="18"/>
        </w:rPr>
        <w:t>о</w:t>
      </w:r>
      <w:r w:rsidRPr="007E42E1">
        <w:rPr>
          <w:bCs/>
          <w:sz w:val="18"/>
          <w:szCs w:val="18"/>
        </w:rPr>
        <w:t>строительной деятельности при строительстве или реконстру</w:t>
      </w:r>
      <w:r w:rsidRPr="007E42E1">
        <w:rPr>
          <w:bCs/>
          <w:sz w:val="18"/>
          <w:szCs w:val="18"/>
        </w:rPr>
        <w:t>к</w:t>
      </w:r>
      <w:r w:rsidRPr="007E42E1">
        <w:rPr>
          <w:bCs/>
          <w:sz w:val="18"/>
          <w:szCs w:val="18"/>
        </w:rPr>
        <w:t>ции объектов индивидуального жилищного строительства или</w:t>
      </w:r>
      <w:proofErr w:type="gramEnd"/>
      <w:r w:rsidRPr="007E42E1">
        <w:rPr>
          <w:bCs/>
          <w:sz w:val="18"/>
          <w:szCs w:val="18"/>
        </w:rPr>
        <w:t xml:space="preserve"> </w:t>
      </w:r>
      <w:proofErr w:type="gramStart"/>
      <w:r w:rsidRPr="007E42E1">
        <w:rPr>
          <w:bCs/>
          <w:sz w:val="18"/>
          <w:szCs w:val="18"/>
        </w:rPr>
        <w:t>садовых домов на земельных участках, расположенных на территориях поселений, принятие в соо</w:t>
      </w:r>
      <w:r w:rsidRPr="007E42E1">
        <w:rPr>
          <w:bCs/>
          <w:sz w:val="18"/>
          <w:szCs w:val="18"/>
        </w:rPr>
        <w:t>т</w:t>
      </w:r>
      <w:r w:rsidRPr="007E42E1">
        <w:rPr>
          <w:bCs/>
          <w:sz w:val="18"/>
          <w:szCs w:val="18"/>
        </w:rPr>
        <w:t>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w:t>
      </w:r>
      <w:r w:rsidRPr="007E42E1">
        <w:rPr>
          <w:bCs/>
          <w:sz w:val="18"/>
          <w:szCs w:val="18"/>
        </w:rPr>
        <w:t>т</w:t>
      </w:r>
      <w:r w:rsidRPr="007E42E1">
        <w:rPr>
          <w:bCs/>
          <w:sz w:val="18"/>
          <w:szCs w:val="18"/>
        </w:rPr>
        <w:t>ветствие с предельными параметрами разрешенного строительства, реконструкции объектов капитального строительства, установле</w:t>
      </w:r>
      <w:r w:rsidRPr="007E42E1">
        <w:rPr>
          <w:bCs/>
          <w:sz w:val="18"/>
          <w:szCs w:val="18"/>
        </w:rPr>
        <w:t>н</w:t>
      </w:r>
      <w:r w:rsidRPr="007E42E1">
        <w:rPr>
          <w:bCs/>
          <w:sz w:val="18"/>
          <w:szCs w:val="18"/>
        </w:rPr>
        <w:t>ными правилами землепользования и застройки, документацией по планировке территории, или обязательными требованиями к пар</w:t>
      </w:r>
      <w:r w:rsidRPr="007E42E1">
        <w:rPr>
          <w:bCs/>
          <w:sz w:val="18"/>
          <w:szCs w:val="18"/>
        </w:rPr>
        <w:t>а</w:t>
      </w:r>
      <w:r w:rsidRPr="007E42E1">
        <w:rPr>
          <w:bCs/>
          <w:sz w:val="18"/>
          <w:szCs w:val="18"/>
        </w:rPr>
        <w:t>метрам объектов капитального строительства, установленными федеральными</w:t>
      </w:r>
      <w:proofErr w:type="gramEnd"/>
      <w:r w:rsidRPr="007E42E1">
        <w:rPr>
          <w:bCs/>
          <w:sz w:val="18"/>
          <w:szCs w:val="18"/>
        </w:rPr>
        <w:t xml:space="preserve"> </w:t>
      </w:r>
      <w:proofErr w:type="gramStart"/>
      <w:r w:rsidRPr="007E42E1">
        <w:rPr>
          <w:bCs/>
          <w:sz w:val="18"/>
          <w:szCs w:val="18"/>
        </w:rPr>
        <w:t>закон</w:t>
      </w:r>
      <w:r w:rsidRPr="007E42E1">
        <w:rPr>
          <w:bCs/>
          <w:sz w:val="18"/>
          <w:szCs w:val="18"/>
        </w:rPr>
        <w:t>а</w:t>
      </w:r>
      <w:r w:rsidRPr="007E42E1">
        <w:rPr>
          <w:bCs/>
          <w:sz w:val="18"/>
          <w:szCs w:val="18"/>
        </w:rPr>
        <w:t>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w:t>
      </w:r>
      <w:r w:rsidRPr="007E42E1">
        <w:rPr>
          <w:bCs/>
          <w:sz w:val="18"/>
          <w:szCs w:val="18"/>
        </w:rPr>
        <w:t>у</w:t>
      </w:r>
      <w:r w:rsidRPr="007E42E1">
        <w:rPr>
          <w:bCs/>
          <w:sz w:val="18"/>
          <w:szCs w:val="18"/>
        </w:rPr>
        <w:t>ществление сноса самовольной постройки или ее приведения в соответствие с предельными параметрами разрешенного строительства, реконс</w:t>
      </w:r>
      <w:r w:rsidRPr="007E42E1">
        <w:rPr>
          <w:bCs/>
          <w:sz w:val="18"/>
          <w:szCs w:val="18"/>
        </w:rPr>
        <w:t>т</w:t>
      </w:r>
      <w:r w:rsidRPr="007E42E1">
        <w:rPr>
          <w:bCs/>
          <w:sz w:val="18"/>
          <w:szCs w:val="18"/>
        </w:rPr>
        <w:t>рукции объектов капитального строительства, установленными правилами землепользования и застройки, документацией по план</w:t>
      </w:r>
      <w:r w:rsidRPr="007E42E1">
        <w:rPr>
          <w:bCs/>
          <w:sz w:val="18"/>
          <w:szCs w:val="18"/>
        </w:rPr>
        <w:t>и</w:t>
      </w:r>
      <w:r w:rsidRPr="007E42E1">
        <w:rPr>
          <w:bCs/>
          <w:sz w:val="18"/>
          <w:szCs w:val="18"/>
        </w:rPr>
        <w:t>ровке территории, или обязательными требованиями к параметрам объектов капитального строительства, установленными федерал</w:t>
      </w:r>
      <w:r w:rsidRPr="007E42E1">
        <w:rPr>
          <w:bCs/>
          <w:sz w:val="18"/>
          <w:szCs w:val="18"/>
        </w:rPr>
        <w:t>ь</w:t>
      </w:r>
      <w:r w:rsidRPr="007E42E1">
        <w:rPr>
          <w:bCs/>
          <w:sz w:val="18"/>
          <w:szCs w:val="18"/>
        </w:rPr>
        <w:t>ными законами в случаях, предусмотренных Градостроительным</w:t>
      </w:r>
      <w:proofErr w:type="gramEnd"/>
      <w:r w:rsidRPr="007E42E1">
        <w:rPr>
          <w:bCs/>
          <w:sz w:val="18"/>
          <w:szCs w:val="18"/>
        </w:rPr>
        <w:t xml:space="preserve"> кодексом Российской Федерации</w:t>
      </w:r>
      <w:r w:rsidRPr="007E42E1">
        <w:rPr>
          <w:sz w:val="18"/>
          <w:szCs w:val="18"/>
        </w:rPr>
        <w:t>» согла</w:t>
      </w:r>
      <w:r w:rsidRPr="007E42E1">
        <w:rPr>
          <w:sz w:val="18"/>
          <w:szCs w:val="18"/>
        </w:rPr>
        <w:t>с</w:t>
      </w:r>
      <w:r w:rsidRPr="007E42E1">
        <w:rPr>
          <w:sz w:val="18"/>
          <w:szCs w:val="18"/>
        </w:rPr>
        <w:t>но приложению №1.</w:t>
      </w:r>
    </w:p>
    <w:p w:rsidR="00F90B99" w:rsidRPr="007E42E1" w:rsidRDefault="00F90B99" w:rsidP="00F90B99">
      <w:pPr>
        <w:pStyle w:val="ConsPlusNonformat"/>
        <w:widowControl/>
        <w:ind w:firstLine="669"/>
        <w:jc w:val="both"/>
        <w:rPr>
          <w:rFonts w:ascii="Times New Roman" w:hAnsi="Times New Roman" w:cs="Times New Roman"/>
          <w:sz w:val="18"/>
          <w:szCs w:val="18"/>
        </w:rPr>
      </w:pPr>
      <w:r w:rsidRPr="007E42E1">
        <w:rPr>
          <w:rFonts w:ascii="Times New Roman" w:hAnsi="Times New Roman" w:cs="Times New Roman"/>
          <w:sz w:val="18"/>
          <w:szCs w:val="18"/>
        </w:rPr>
        <w:lastRenderedPageBreak/>
        <w:t>2. Настоящее решение опубликовать в информационном бюллетене «Ведомости органов местного самоуправления Малосердобинского района».</w:t>
      </w:r>
    </w:p>
    <w:p w:rsidR="00F90B99" w:rsidRPr="007E42E1" w:rsidRDefault="00F90B99" w:rsidP="00F90B99">
      <w:pPr>
        <w:tabs>
          <w:tab w:val="left" w:pos="536"/>
        </w:tabs>
        <w:autoSpaceDE w:val="0"/>
        <w:ind w:firstLine="669"/>
        <w:rPr>
          <w:sz w:val="18"/>
          <w:szCs w:val="18"/>
        </w:rPr>
      </w:pPr>
      <w:r w:rsidRPr="007E42E1">
        <w:rPr>
          <w:sz w:val="18"/>
          <w:szCs w:val="18"/>
        </w:rPr>
        <w:t>3. Настоящее решение вступает в силу на следующий день после дня его офиц</w:t>
      </w:r>
      <w:r w:rsidRPr="007E42E1">
        <w:rPr>
          <w:sz w:val="18"/>
          <w:szCs w:val="18"/>
        </w:rPr>
        <w:t>и</w:t>
      </w:r>
      <w:r w:rsidRPr="007E42E1">
        <w:rPr>
          <w:sz w:val="18"/>
          <w:szCs w:val="18"/>
        </w:rPr>
        <w:t>ального опубликования.</w:t>
      </w:r>
    </w:p>
    <w:p w:rsidR="00F90B99" w:rsidRPr="007E42E1" w:rsidRDefault="00F90B99" w:rsidP="00F90B99">
      <w:pPr>
        <w:tabs>
          <w:tab w:val="left" w:pos="536"/>
        </w:tabs>
        <w:autoSpaceDE w:val="0"/>
        <w:ind w:firstLine="669"/>
        <w:rPr>
          <w:sz w:val="18"/>
          <w:szCs w:val="18"/>
        </w:rPr>
      </w:pPr>
      <w:r w:rsidRPr="007E42E1">
        <w:rPr>
          <w:sz w:val="18"/>
          <w:szCs w:val="18"/>
        </w:rPr>
        <w:t xml:space="preserve">4. </w:t>
      </w:r>
      <w:proofErr w:type="gramStart"/>
      <w:r w:rsidRPr="007E42E1">
        <w:rPr>
          <w:sz w:val="18"/>
          <w:szCs w:val="18"/>
        </w:rPr>
        <w:t>Контроль за</w:t>
      </w:r>
      <w:proofErr w:type="gramEnd"/>
      <w:r w:rsidRPr="007E42E1">
        <w:rPr>
          <w:sz w:val="18"/>
          <w:szCs w:val="18"/>
        </w:rPr>
        <w:t xml:space="preserve"> исполнением настоящего решения возложить на главу Малосе</w:t>
      </w:r>
      <w:r w:rsidRPr="007E42E1">
        <w:rPr>
          <w:sz w:val="18"/>
          <w:szCs w:val="18"/>
        </w:rPr>
        <w:t>р</w:t>
      </w:r>
      <w:r w:rsidRPr="007E42E1">
        <w:rPr>
          <w:sz w:val="18"/>
          <w:szCs w:val="18"/>
        </w:rPr>
        <w:t xml:space="preserve">добинского района С.С. </w:t>
      </w:r>
      <w:proofErr w:type="spellStart"/>
      <w:r w:rsidRPr="007E42E1">
        <w:rPr>
          <w:sz w:val="18"/>
          <w:szCs w:val="18"/>
        </w:rPr>
        <w:t>Сероглазова</w:t>
      </w:r>
      <w:proofErr w:type="spellEnd"/>
      <w:r w:rsidRPr="007E42E1">
        <w:rPr>
          <w:sz w:val="18"/>
          <w:szCs w:val="18"/>
        </w:rPr>
        <w:t>.</w:t>
      </w:r>
    </w:p>
    <w:p w:rsidR="00F90B99" w:rsidRPr="007E42E1" w:rsidRDefault="00F90B99" w:rsidP="00F90B99">
      <w:pPr>
        <w:tabs>
          <w:tab w:val="left" w:pos="536"/>
        </w:tabs>
        <w:autoSpaceDE w:val="0"/>
        <w:ind w:firstLine="582"/>
        <w:rPr>
          <w:sz w:val="18"/>
          <w:szCs w:val="18"/>
        </w:rPr>
      </w:pPr>
    </w:p>
    <w:p w:rsidR="00F90B99" w:rsidRPr="007E42E1" w:rsidRDefault="00F90B99" w:rsidP="00F90B99">
      <w:pPr>
        <w:tabs>
          <w:tab w:val="left" w:pos="536"/>
        </w:tabs>
        <w:autoSpaceDE w:val="0"/>
        <w:ind w:firstLine="582"/>
        <w:rPr>
          <w:sz w:val="18"/>
          <w:szCs w:val="18"/>
        </w:rPr>
      </w:pPr>
      <w:r w:rsidRPr="007E42E1">
        <w:rPr>
          <w:sz w:val="18"/>
          <w:szCs w:val="18"/>
        </w:rPr>
        <w:t xml:space="preserve">Глава </w:t>
      </w:r>
    </w:p>
    <w:p w:rsidR="00931F2B" w:rsidRDefault="00F90B99" w:rsidP="00931F2B">
      <w:pPr>
        <w:pStyle w:val="ConsPlusNonformat"/>
        <w:widowControl/>
        <w:rPr>
          <w:rFonts w:ascii="Times New Roman" w:hAnsi="Times New Roman" w:cs="Times New Roman"/>
          <w:sz w:val="18"/>
          <w:szCs w:val="18"/>
        </w:rPr>
      </w:pPr>
      <w:r w:rsidRPr="007E42E1">
        <w:rPr>
          <w:rFonts w:ascii="Times New Roman" w:hAnsi="Times New Roman" w:cs="Times New Roman"/>
          <w:sz w:val="18"/>
          <w:szCs w:val="18"/>
        </w:rPr>
        <w:t xml:space="preserve">Малосердобинского района                                                          С.С. </w:t>
      </w:r>
      <w:proofErr w:type="spellStart"/>
      <w:r w:rsidRPr="007E42E1">
        <w:rPr>
          <w:rFonts w:ascii="Times New Roman" w:hAnsi="Times New Roman" w:cs="Times New Roman"/>
          <w:sz w:val="18"/>
          <w:szCs w:val="18"/>
        </w:rPr>
        <w:t>Сероглазов</w:t>
      </w:r>
      <w:proofErr w:type="spellEnd"/>
      <w:r w:rsidR="00931F2B">
        <w:rPr>
          <w:rFonts w:ascii="Times New Roman" w:hAnsi="Times New Roman" w:cs="Times New Roman"/>
          <w:sz w:val="18"/>
          <w:szCs w:val="18"/>
        </w:rPr>
        <w:t xml:space="preserve"> </w:t>
      </w:r>
    </w:p>
    <w:p w:rsidR="00F90B99" w:rsidRPr="007E42E1" w:rsidRDefault="00F90B99" w:rsidP="00931F2B">
      <w:pPr>
        <w:pStyle w:val="ConsPlusNonformat"/>
        <w:widowControl/>
        <w:jc w:val="right"/>
        <w:rPr>
          <w:sz w:val="18"/>
          <w:szCs w:val="18"/>
        </w:rPr>
      </w:pPr>
      <w:r w:rsidRPr="007E42E1">
        <w:rPr>
          <w:sz w:val="18"/>
          <w:szCs w:val="18"/>
        </w:rPr>
        <w:t>Приложение № 1</w:t>
      </w:r>
    </w:p>
    <w:p w:rsidR="00F90B99" w:rsidRPr="007E42E1" w:rsidRDefault="00F90B99" w:rsidP="00F90B99">
      <w:pPr>
        <w:autoSpaceDE w:val="0"/>
        <w:ind w:firstLine="540"/>
        <w:jc w:val="right"/>
        <w:rPr>
          <w:sz w:val="18"/>
          <w:szCs w:val="18"/>
        </w:rPr>
      </w:pPr>
      <w:r w:rsidRPr="007E42E1">
        <w:rPr>
          <w:sz w:val="18"/>
          <w:szCs w:val="18"/>
        </w:rPr>
        <w:t>Утверждено</w:t>
      </w:r>
    </w:p>
    <w:p w:rsidR="00F90B99" w:rsidRPr="007E42E1" w:rsidRDefault="00F90B99" w:rsidP="00F90B99">
      <w:pPr>
        <w:autoSpaceDE w:val="0"/>
        <w:jc w:val="right"/>
        <w:rPr>
          <w:sz w:val="18"/>
          <w:szCs w:val="18"/>
        </w:rPr>
      </w:pPr>
      <w:r w:rsidRPr="007E42E1">
        <w:rPr>
          <w:sz w:val="18"/>
          <w:szCs w:val="18"/>
        </w:rPr>
        <w:t>решением Собрания представителей</w:t>
      </w:r>
    </w:p>
    <w:p w:rsidR="00F90B99" w:rsidRPr="007E42E1" w:rsidRDefault="00F90B99" w:rsidP="00F90B99">
      <w:pPr>
        <w:autoSpaceDE w:val="0"/>
        <w:jc w:val="right"/>
        <w:rPr>
          <w:sz w:val="18"/>
          <w:szCs w:val="18"/>
        </w:rPr>
      </w:pPr>
      <w:r w:rsidRPr="007E42E1">
        <w:rPr>
          <w:sz w:val="18"/>
          <w:szCs w:val="18"/>
        </w:rPr>
        <w:t>Малосердобинского района</w:t>
      </w:r>
    </w:p>
    <w:p w:rsidR="00F90B99" w:rsidRPr="007E42E1" w:rsidRDefault="00F90B99" w:rsidP="00F90B99">
      <w:pPr>
        <w:autoSpaceDE w:val="0"/>
        <w:jc w:val="right"/>
        <w:rPr>
          <w:sz w:val="18"/>
          <w:szCs w:val="18"/>
        </w:rPr>
      </w:pPr>
      <w:r w:rsidRPr="007E42E1">
        <w:rPr>
          <w:sz w:val="18"/>
          <w:szCs w:val="18"/>
        </w:rPr>
        <w:t>От 22.01.</w:t>
      </w:r>
      <w:r w:rsidRPr="00F90B99">
        <w:rPr>
          <w:sz w:val="18"/>
          <w:szCs w:val="18"/>
        </w:rPr>
        <w:t>2021</w:t>
      </w:r>
      <w:r w:rsidRPr="007E42E1">
        <w:rPr>
          <w:sz w:val="18"/>
          <w:szCs w:val="18"/>
        </w:rPr>
        <w:t xml:space="preserve"> № </w:t>
      </w:r>
      <w:r w:rsidRPr="00F90B99">
        <w:rPr>
          <w:sz w:val="18"/>
          <w:szCs w:val="18"/>
        </w:rPr>
        <w:t>359-41/</w:t>
      </w:r>
      <w:r w:rsidRPr="007E42E1">
        <w:rPr>
          <w:sz w:val="18"/>
          <w:szCs w:val="18"/>
          <w:lang w:val="en-US"/>
        </w:rPr>
        <w:t>IV</w:t>
      </w:r>
    </w:p>
    <w:p w:rsidR="00F90B99" w:rsidRPr="007E42E1" w:rsidRDefault="00F90B99" w:rsidP="00F90B99">
      <w:pPr>
        <w:autoSpaceDE w:val="0"/>
        <w:jc w:val="right"/>
        <w:rPr>
          <w:sz w:val="18"/>
          <w:szCs w:val="18"/>
        </w:rPr>
      </w:pPr>
    </w:p>
    <w:p w:rsidR="00F90B99" w:rsidRPr="007E42E1" w:rsidRDefault="00F90B99" w:rsidP="00F90B99">
      <w:pPr>
        <w:autoSpaceDE w:val="0"/>
        <w:ind w:firstLine="540"/>
        <w:jc w:val="right"/>
        <w:rPr>
          <w:sz w:val="18"/>
          <w:szCs w:val="18"/>
        </w:rPr>
      </w:pPr>
      <w:r w:rsidRPr="007E42E1">
        <w:rPr>
          <w:sz w:val="18"/>
          <w:szCs w:val="18"/>
        </w:rPr>
        <w:t>Утверждено</w:t>
      </w:r>
    </w:p>
    <w:p w:rsidR="00F90B99" w:rsidRPr="007E42E1" w:rsidRDefault="00F90B99" w:rsidP="00F90B99">
      <w:pPr>
        <w:autoSpaceDE w:val="0"/>
        <w:jc w:val="right"/>
        <w:rPr>
          <w:sz w:val="18"/>
          <w:szCs w:val="18"/>
        </w:rPr>
      </w:pPr>
      <w:r w:rsidRPr="007E42E1">
        <w:rPr>
          <w:sz w:val="18"/>
          <w:szCs w:val="18"/>
        </w:rPr>
        <w:t>решением Комитета местного самоуправления</w:t>
      </w:r>
    </w:p>
    <w:p w:rsidR="00F90B99" w:rsidRPr="007E42E1" w:rsidRDefault="00F90B99" w:rsidP="00F90B99">
      <w:pPr>
        <w:autoSpaceDE w:val="0"/>
        <w:jc w:val="right"/>
        <w:rPr>
          <w:sz w:val="18"/>
          <w:szCs w:val="18"/>
        </w:rPr>
      </w:pPr>
      <w:r w:rsidRPr="007E42E1">
        <w:rPr>
          <w:sz w:val="18"/>
          <w:szCs w:val="18"/>
        </w:rPr>
        <w:t>Малосердобинского сельсовета</w:t>
      </w:r>
    </w:p>
    <w:p w:rsidR="00F90B99" w:rsidRPr="007E42E1" w:rsidRDefault="00F90B99" w:rsidP="00F90B99">
      <w:pPr>
        <w:autoSpaceDE w:val="0"/>
        <w:jc w:val="right"/>
        <w:rPr>
          <w:sz w:val="18"/>
          <w:szCs w:val="18"/>
        </w:rPr>
      </w:pPr>
      <w:r w:rsidRPr="007E42E1">
        <w:rPr>
          <w:sz w:val="18"/>
          <w:szCs w:val="18"/>
        </w:rPr>
        <w:t>от _________________ № _______</w:t>
      </w:r>
    </w:p>
    <w:p w:rsidR="00F90B99" w:rsidRPr="007E42E1" w:rsidRDefault="00F90B99" w:rsidP="00F90B99">
      <w:pPr>
        <w:pStyle w:val="ConsPlusNonformat"/>
        <w:widowControl/>
        <w:jc w:val="center"/>
        <w:rPr>
          <w:sz w:val="18"/>
          <w:szCs w:val="18"/>
        </w:rPr>
      </w:pPr>
    </w:p>
    <w:p w:rsidR="00F90B99" w:rsidRPr="007E42E1" w:rsidRDefault="00F90B99" w:rsidP="00F90B99">
      <w:pPr>
        <w:jc w:val="center"/>
        <w:rPr>
          <w:b/>
          <w:bCs/>
          <w:sz w:val="18"/>
          <w:szCs w:val="18"/>
        </w:rPr>
      </w:pPr>
      <w:r w:rsidRPr="007E42E1">
        <w:rPr>
          <w:b/>
          <w:bCs/>
          <w:sz w:val="18"/>
          <w:szCs w:val="18"/>
        </w:rPr>
        <w:t>СОГЛАШЕНИЕ</w:t>
      </w:r>
    </w:p>
    <w:p w:rsidR="00F90B99" w:rsidRPr="007E42E1" w:rsidRDefault="00F90B99" w:rsidP="00F90B99">
      <w:pPr>
        <w:autoSpaceDE w:val="0"/>
        <w:autoSpaceDN w:val="0"/>
        <w:adjustRightInd w:val="0"/>
        <w:ind w:firstLine="540"/>
        <w:jc w:val="center"/>
        <w:rPr>
          <w:b/>
          <w:sz w:val="18"/>
          <w:szCs w:val="18"/>
        </w:rPr>
      </w:pPr>
      <w:proofErr w:type="gramStart"/>
      <w:r w:rsidRPr="007E42E1">
        <w:rPr>
          <w:b/>
          <w:sz w:val="18"/>
          <w:szCs w:val="18"/>
        </w:rPr>
        <w:t>о передаче осуществления части полномочий по вопросу местного значения «У</w:t>
      </w:r>
      <w:r w:rsidRPr="007E42E1">
        <w:rPr>
          <w:b/>
          <w:bCs/>
          <w:sz w:val="18"/>
          <w:szCs w:val="18"/>
        </w:rPr>
        <w:t>тверждение генеральных планов поселения, правил землепользования и застройки, утверждение подгото</w:t>
      </w:r>
      <w:r w:rsidRPr="007E42E1">
        <w:rPr>
          <w:b/>
          <w:bCs/>
          <w:sz w:val="18"/>
          <w:szCs w:val="18"/>
        </w:rPr>
        <w:t>в</w:t>
      </w:r>
      <w:r w:rsidRPr="007E42E1">
        <w:rPr>
          <w:b/>
          <w:bCs/>
          <w:sz w:val="18"/>
          <w:szCs w:val="18"/>
        </w:rPr>
        <w:t>ленной на основе генеральных планов поселения документации по планировке территории, выдача градостроительного плана земельного учас</w:t>
      </w:r>
      <w:r w:rsidRPr="007E42E1">
        <w:rPr>
          <w:b/>
          <w:bCs/>
          <w:sz w:val="18"/>
          <w:szCs w:val="18"/>
        </w:rPr>
        <w:t>т</w:t>
      </w:r>
      <w:r w:rsidRPr="007E42E1">
        <w:rPr>
          <w:b/>
          <w:bCs/>
          <w:sz w:val="18"/>
          <w:szCs w:val="18"/>
        </w:rPr>
        <w:t>ка, расположенного в границах поселения, выдача разрешений на строительство (за исключением случаев, предусмотренных Градостро</w:t>
      </w:r>
      <w:r w:rsidRPr="007E42E1">
        <w:rPr>
          <w:b/>
          <w:bCs/>
          <w:sz w:val="18"/>
          <w:szCs w:val="18"/>
        </w:rPr>
        <w:t>и</w:t>
      </w:r>
      <w:r w:rsidRPr="007E42E1">
        <w:rPr>
          <w:b/>
          <w:bCs/>
          <w:sz w:val="18"/>
          <w:szCs w:val="18"/>
        </w:rPr>
        <w:t>тельным кодексом Российской Федерации, иными федеральными законами), разрешений на ввод объектов в эксплуатацию при осуществлении</w:t>
      </w:r>
      <w:proofErr w:type="gramEnd"/>
      <w:r w:rsidRPr="007E42E1">
        <w:rPr>
          <w:b/>
          <w:bCs/>
          <w:sz w:val="18"/>
          <w:szCs w:val="18"/>
        </w:rPr>
        <w:t xml:space="preserve"> </w:t>
      </w:r>
      <w:proofErr w:type="gramStart"/>
      <w:r w:rsidRPr="007E42E1">
        <w:rPr>
          <w:b/>
          <w:bCs/>
          <w:sz w:val="18"/>
          <w:szCs w:val="18"/>
        </w:rPr>
        <w:t>строительства, реконструкции объектов к</w:t>
      </w:r>
      <w:r w:rsidRPr="007E42E1">
        <w:rPr>
          <w:b/>
          <w:bCs/>
          <w:sz w:val="18"/>
          <w:szCs w:val="18"/>
        </w:rPr>
        <w:t>а</w:t>
      </w:r>
      <w:r w:rsidRPr="007E42E1">
        <w:rPr>
          <w:b/>
          <w:bCs/>
          <w:sz w:val="18"/>
          <w:szCs w:val="18"/>
        </w:rPr>
        <w:t>питального строительства, расположенных на территории поселения, утверждение местных нормативов градостроительного проектиров</w:t>
      </w:r>
      <w:r w:rsidRPr="007E42E1">
        <w:rPr>
          <w:b/>
          <w:bCs/>
          <w:sz w:val="18"/>
          <w:szCs w:val="18"/>
        </w:rPr>
        <w:t>а</w:t>
      </w:r>
      <w:r w:rsidRPr="007E42E1">
        <w:rPr>
          <w:b/>
          <w:bCs/>
          <w:sz w:val="18"/>
          <w:szCs w:val="18"/>
        </w:rPr>
        <w:t>ния поселений, резервирование земель и изъятие земельных участков в границах поселения для муниципальных нужд, осуществление муниц</w:t>
      </w:r>
      <w:r w:rsidRPr="007E42E1">
        <w:rPr>
          <w:b/>
          <w:bCs/>
          <w:sz w:val="18"/>
          <w:szCs w:val="18"/>
        </w:rPr>
        <w:t>и</w:t>
      </w:r>
      <w:r w:rsidRPr="007E42E1">
        <w:rPr>
          <w:b/>
          <w:bCs/>
          <w:sz w:val="18"/>
          <w:szCs w:val="18"/>
        </w:rPr>
        <w:t>пального земельного контроля в границах поселения, осуществление в случаях, предусмотре</w:t>
      </w:r>
      <w:r w:rsidRPr="007E42E1">
        <w:rPr>
          <w:b/>
          <w:bCs/>
          <w:sz w:val="18"/>
          <w:szCs w:val="18"/>
        </w:rPr>
        <w:t>н</w:t>
      </w:r>
      <w:r w:rsidRPr="007E42E1">
        <w:rPr>
          <w:b/>
          <w:bCs/>
          <w:sz w:val="18"/>
          <w:szCs w:val="18"/>
        </w:rPr>
        <w:t>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w:t>
      </w:r>
      <w:r w:rsidRPr="007E42E1">
        <w:rPr>
          <w:b/>
          <w:bCs/>
          <w:sz w:val="18"/>
          <w:szCs w:val="18"/>
        </w:rPr>
        <w:t>у</w:t>
      </w:r>
      <w:r w:rsidRPr="007E42E1">
        <w:rPr>
          <w:b/>
          <w:bCs/>
          <w:sz w:val="18"/>
          <w:szCs w:val="18"/>
        </w:rPr>
        <w:t>шений, направление уведомления о соответствии</w:t>
      </w:r>
      <w:proofErr w:type="gramEnd"/>
      <w:r w:rsidRPr="007E42E1">
        <w:rPr>
          <w:b/>
          <w:bCs/>
          <w:sz w:val="18"/>
          <w:szCs w:val="18"/>
        </w:rPr>
        <w:t xml:space="preserve"> </w:t>
      </w:r>
      <w:proofErr w:type="gramStart"/>
      <w:r w:rsidRPr="007E42E1">
        <w:rPr>
          <w:b/>
          <w:bCs/>
          <w:sz w:val="18"/>
          <w:szCs w:val="18"/>
        </w:rPr>
        <w:t>указанных в уведомлении о планируемых строительстве или р</w:t>
      </w:r>
      <w:r w:rsidRPr="007E42E1">
        <w:rPr>
          <w:b/>
          <w:bCs/>
          <w:sz w:val="18"/>
          <w:szCs w:val="18"/>
        </w:rPr>
        <w:t>е</w:t>
      </w:r>
      <w:r w:rsidRPr="007E42E1">
        <w:rPr>
          <w:b/>
          <w:bCs/>
          <w:sz w:val="18"/>
          <w:szCs w:val="18"/>
        </w:rPr>
        <w:t>конструкции объекта индивидуального жилищного строительства или садового дома параме</w:t>
      </w:r>
      <w:r w:rsidRPr="007E42E1">
        <w:rPr>
          <w:b/>
          <w:bCs/>
          <w:sz w:val="18"/>
          <w:szCs w:val="18"/>
        </w:rPr>
        <w:t>т</w:t>
      </w:r>
      <w:r w:rsidRPr="007E42E1">
        <w:rPr>
          <w:b/>
          <w:bCs/>
          <w:sz w:val="18"/>
          <w:szCs w:val="18"/>
        </w:rPr>
        <w:t>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w:t>
      </w:r>
      <w:r w:rsidRPr="007E42E1">
        <w:rPr>
          <w:b/>
          <w:bCs/>
          <w:sz w:val="18"/>
          <w:szCs w:val="18"/>
        </w:rPr>
        <w:t>и</w:t>
      </w:r>
      <w:r w:rsidRPr="007E42E1">
        <w:rPr>
          <w:b/>
          <w:bCs/>
          <w:sz w:val="18"/>
          <w:szCs w:val="18"/>
        </w:rPr>
        <w:t>дуального жилищного строительства или садового дома параметров объекта индивидуального жилищного</w:t>
      </w:r>
      <w:proofErr w:type="gramEnd"/>
      <w:r w:rsidRPr="007E42E1">
        <w:rPr>
          <w:b/>
          <w:bCs/>
          <w:sz w:val="18"/>
          <w:szCs w:val="18"/>
        </w:rPr>
        <w:t xml:space="preserve"> </w:t>
      </w:r>
      <w:proofErr w:type="gramStart"/>
      <w:r w:rsidRPr="007E42E1">
        <w:rPr>
          <w:b/>
          <w:bCs/>
          <w:sz w:val="18"/>
          <w:szCs w:val="18"/>
        </w:rPr>
        <w:t>строител</w:t>
      </w:r>
      <w:r w:rsidRPr="007E42E1">
        <w:rPr>
          <w:b/>
          <w:bCs/>
          <w:sz w:val="18"/>
          <w:szCs w:val="18"/>
        </w:rPr>
        <w:t>ь</w:t>
      </w:r>
      <w:r w:rsidRPr="007E42E1">
        <w:rPr>
          <w:b/>
          <w:bCs/>
          <w:sz w:val="18"/>
          <w:szCs w:val="18"/>
        </w:rPr>
        <w:t>ства или садового дома установленным параметрам и (или) недопустимости размещения об</w:t>
      </w:r>
      <w:r w:rsidRPr="007E42E1">
        <w:rPr>
          <w:b/>
          <w:bCs/>
          <w:sz w:val="18"/>
          <w:szCs w:val="18"/>
        </w:rPr>
        <w:t>ъ</w:t>
      </w:r>
      <w:r w:rsidRPr="007E42E1">
        <w:rPr>
          <w:b/>
          <w:bCs/>
          <w:sz w:val="18"/>
          <w:szCs w:val="18"/>
        </w:rPr>
        <w:t>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w:t>
      </w:r>
      <w:r w:rsidRPr="007E42E1">
        <w:rPr>
          <w:b/>
          <w:bCs/>
          <w:sz w:val="18"/>
          <w:szCs w:val="18"/>
        </w:rPr>
        <w:t>к</w:t>
      </w:r>
      <w:r w:rsidRPr="007E42E1">
        <w:rPr>
          <w:b/>
          <w:bCs/>
          <w:sz w:val="18"/>
          <w:szCs w:val="18"/>
        </w:rPr>
        <w:t>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w:t>
      </w:r>
      <w:r w:rsidRPr="007E42E1">
        <w:rPr>
          <w:b/>
          <w:bCs/>
          <w:sz w:val="18"/>
          <w:szCs w:val="18"/>
        </w:rPr>
        <w:t>о</w:t>
      </w:r>
      <w:r w:rsidRPr="007E42E1">
        <w:rPr>
          <w:b/>
          <w:bCs/>
          <w:sz w:val="18"/>
          <w:szCs w:val="18"/>
        </w:rPr>
        <w:t>женных на территориях поселений, принятие в</w:t>
      </w:r>
      <w:proofErr w:type="gramEnd"/>
      <w:r w:rsidRPr="007E42E1">
        <w:rPr>
          <w:b/>
          <w:bCs/>
          <w:sz w:val="18"/>
          <w:szCs w:val="18"/>
        </w:rPr>
        <w:t xml:space="preserve"> </w:t>
      </w:r>
      <w:proofErr w:type="gramStart"/>
      <w:r w:rsidRPr="007E42E1">
        <w:rPr>
          <w:b/>
          <w:bCs/>
          <w:sz w:val="18"/>
          <w:szCs w:val="18"/>
        </w:rPr>
        <w:t>соответствии с гражданским законодательс</w:t>
      </w:r>
      <w:r w:rsidRPr="007E42E1">
        <w:rPr>
          <w:b/>
          <w:bCs/>
          <w:sz w:val="18"/>
          <w:szCs w:val="18"/>
        </w:rPr>
        <w:t>т</w:t>
      </w:r>
      <w:r w:rsidRPr="007E42E1">
        <w:rPr>
          <w:b/>
          <w:bCs/>
          <w:sz w:val="18"/>
          <w:szCs w:val="18"/>
        </w:rPr>
        <w:t>вом Российской Федерации решения о сносе самовольной постройки, решения о сносе сам</w:t>
      </w:r>
      <w:r w:rsidRPr="007E42E1">
        <w:rPr>
          <w:b/>
          <w:bCs/>
          <w:sz w:val="18"/>
          <w:szCs w:val="18"/>
        </w:rPr>
        <w:t>о</w:t>
      </w:r>
      <w:r w:rsidRPr="007E42E1">
        <w:rPr>
          <w:b/>
          <w:bCs/>
          <w:sz w:val="18"/>
          <w:szCs w:val="18"/>
        </w:rPr>
        <w:t>вольной постройки или ее приведении в соответствие с предельными параметрами разрешенного стро</w:t>
      </w:r>
      <w:r w:rsidRPr="007E42E1">
        <w:rPr>
          <w:b/>
          <w:bCs/>
          <w:sz w:val="18"/>
          <w:szCs w:val="18"/>
        </w:rPr>
        <w:t>и</w:t>
      </w:r>
      <w:r w:rsidRPr="007E42E1">
        <w:rPr>
          <w:b/>
          <w:bCs/>
          <w:sz w:val="18"/>
          <w:szCs w:val="18"/>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w:t>
      </w:r>
      <w:r w:rsidRPr="007E42E1">
        <w:rPr>
          <w:b/>
          <w:bCs/>
          <w:sz w:val="18"/>
          <w:szCs w:val="18"/>
        </w:rPr>
        <w:t>н</w:t>
      </w:r>
      <w:r w:rsidRPr="007E42E1">
        <w:rPr>
          <w:b/>
          <w:bCs/>
          <w:sz w:val="18"/>
          <w:szCs w:val="18"/>
        </w:rPr>
        <w:t>ными федеральными законами, решения об изъятии земельного участка, не используемого по целевому назначению</w:t>
      </w:r>
      <w:proofErr w:type="gramEnd"/>
      <w:r w:rsidRPr="007E42E1">
        <w:rPr>
          <w:b/>
          <w:bCs/>
          <w:sz w:val="18"/>
          <w:szCs w:val="18"/>
        </w:rPr>
        <w:t xml:space="preserve"> </w:t>
      </w:r>
      <w:proofErr w:type="gramStart"/>
      <w:r w:rsidRPr="007E42E1">
        <w:rPr>
          <w:b/>
          <w:bCs/>
          <w:sz w:val="18"/>
          <w:szCs w:val="18"/>
        </w:rPr>
        <w:t>или используемого с нарушением законодательства Российской Федер</w:t>
      </w:r>
      <w:r w:rsidRPr="007E42E1">
        <w:rPr>
          <w:b/>
          <w:bCs/>
          <w:sz w:val="18"/>
          <w:szCs w:val="18"/>
        </w:rPr>
        <w:t>а</w:t>
      </w:r>
      <w:r w:rsidRPr="007E42E1">
        <w:rPr>
          <w:b/>
          <w:bCs/>
          <w:sz w:val="18"/>
          <w:szCs w:val="18"/>
        </w:rPr>
        <w:t>ции, осуществление сноса самовольной постройки или ее приведения в соответствие с предел</w:t>
      </w:r>
      <w:r w:rsidRPr="007E42E1">
        <w:rPr>
          <w:b/>
          <w:bCs/>
          <w:sz w:val="18"/>
          <w:szCs w:val="18"/>
        </w:rPr>
        <w:t>ь</w:t>
      </w:r>
      <w:r w:rsidRPr="007E42E1">
        <w:rPr>
          <w:b/>
          <w:bCs/>
          <w:sz w:val="18"/>
          <w:szCs w:val="18"/>
        </w:rPr>
        <w:t>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w:t>
      </w:r>
      <w:r w:rsidRPr="007E42E1">
        <w:rPr>
          <w:b/>
          <w:bCs/>
          <w:sz w:val="18"/>
          <w:szCs w:val="18"/>
        </w:rPr>
        <w:t>ь</w:t>
      </w:r>
      <w:r w:rsidRPr="007E42E1">
        <w:rPr>
          <w:b/>
          <w:bCs/>
          <w:sz w:val="18"/>
          <w:szCs w:val="18"/>
        </w:rPr>
        <w:t>ного строительства, установленными федеральными законами в случаях, предусмотренных Град</w:t>
      </w:r>
      <w:r w:rsidRPr="007E42E1">
        <w:rPr>
          <w:b/>
          <w:bCs/>
          <w:sz w:val="18"/>
          <w:szCs w:val="18"/>
        </w:rPr>
        <w:t>о</w:t>
      </w:r>
      <w:r w:rsidRPr="007E42E1">
        <w:rPr>
          <w:b/>
          <w:bCs/>
          <w:sz w:val="18"/>
          <w:szCs w:val="18"/>
        </w:rPr>
        <w:t>строительным кодексом Российской Федерации</w:t>
      </w:r>
      <w:r w:rsidRPr="007E42E1">
        <w:rPr>
          <w:b/>
          <w:sz w:val="18"/>
          <w:szCs w:val="18"/>
        </w:rPr>
        <w:t>»</w:t>
      </w:r>
      <w:proofErr w:type="gramEnd"/>
    </w:p>
    <w:p w:rsidR="00F90B99" w:rsidRPr="007E42E1" w:rsidRDefault="00F90B99" w:rsidP="00F90B99">
      <w:pPr>
        <w:pStyle w:val="ConsPlusNonformat"/>
        <w:widowControl/>
        <w:rPr>
          <w:sz w:val="18"/>
          <w:szCs w:val="18"/>
        </w:rPr>
      </w:pPr>
    </w:p>
    <w:p w:rsidR="00F90B99" w:rsidRPr="007E42E1" w:rsidRDefault="00F90B99" w:rsidP="00F90B99">
      <w:pPr>
        <w:pStyle w:val="ConsPlusNonformat"/>
        <w:widowControl/>
        <w:rPr>
          <w:rFonts w:ascii="Times New Roman" w:hAnsi="Times New Roman" w:cs="Times New Roman"/>
          <w:sz w:val="18"/>
          <w:szCs w:val="18"/>
        </w:rPr>
      </w:pPr>
      <w:r w:rsidRPr="007E42E1">
        <w:rPr>
          <w:rFonts w:ascii="Times New Roman" w:hAnsi="Times New Roman" w:cs="Times New Roman"/>
          <w:sz w:val="18"/>
          <w:szCs w:val="18"/>
        </w:rPr>
        <w:t>село Малая Сердоба                                                                                «22» января 2021 года</w:t>
      </w:r>
    </w:p>
    <w:p w:rsidR="00F90B99" w:rsidRPr="007E42E1" w:rsidRDefault="00F90B99" w:rsidP="00F90B99">
      <w:pPr>
        <w:pStyle w:val="ConsPlusNonformat"/>
        <w:widowControl/>
        <w:rPr>
          <w:sz w:val="18"/>
          <w:szCs w:val="18"/>
        </w:rPr>
      </w:pPr>
    </w:p>
    <w:p w:rsidR="00F90B99" w:rsidRPr="007E42E1" w:rsidRDefault="00F90B99" w:rsidP="00F90B99">
      <w:pPr>
        <w:autoSpaceDE w:val="0"/>
        <w:ind w:firstLine="720"/>
        <w:rPr>
          <w:sz w:val="18"/>
          <w:szCs w:val="18"/>
        </w:rPr>
      </w:pPr>
    </w:p>
    <w:p w:rsidR="00F90B99" w:rsidRPr="007E42E1" w:rsidRDefault="00F90B99" w:rsidP="00F90B99">
      <w:pPr>
        <w:autoSpaceDE w:val="0"/>
        <w:ind w:firstLine="720"/>
        <w:rPr>
          <w:sz w:val="18"/>
          <w:szCs w:val="18"/>
        </w:rPr>
      </w:pPr>
      <w:r w:rsidRPr="007E42E1">
        <w:rPr>
          <w:sz w:val="18"/>
          <w:szCs w:val="18"/>
        </w:rPr>
        <w:t>Собрание представителей Малосердобинского района Пензенской области, в лице главы М</w:t>
      </w:r>
      <w:r w:rsidRPr="007E42E1">
        <w:rPr>
          <w:sz w:val="18"/>
          <w:szCs w:val="18"/>
        </w:rPr>
        <w:t>а</w:t>
      </w:r>
      <w:r w:rsidRPr="007E42E1">
        <w:rPr>
          <w:sz w:val="18"/>
          <w:szCs w:val="18"/>
        </w:rPr>
        <w:t xml:space="preserve">лосердобинского района Пензенской области </w:t>
      </w:r>
      <w:proofErr w:type="spellStart"/>
      <w:r w:rsidRPr="007E42E1">
        <w:rPr>
          <w:sz w:val="18"/>
          <w:szCs w:val="18"/>
        </w:rPr>
        <w:t>Сероглазова</w:t>
      </w:r>
      <w:proofErr w:type="spellEnd"/>
      <w:r w:rsidRPr="007E42E1">
        <w:rPr>
          <w:sz w:val="18"/>
          <w:szCs w:val="18"/>
        </w:rPr>
        <w:t xml:space="preserve"> Сергея Семеновича, действующий на о</w:t>
      </w:r>
      <w:r w:rsidRPr="007E42E1">
        <w:rPr>
          <w:sz w:val="18"/>
          <w:szCs w:val="18"/>
        </w:rPr>
        <w:t>с</w:t>
      </w:r>
      <w:r w:rsidRPr="007E42E1">
        <w:rPr>
          <w:sz w:val="18"/>
          <w:szCs w:val="18"/>
        </w:rPr>
        <w:t xml:space="preserve">новании Устава Малосердобинского района Пензенской области </w:t>
      </w:r>
      <w:r w:rsidRPr="007E42E1">
        <w:rPr>
          <w:bCs/>
          <w:sz w:val="18"/>
          <w:szCs w:val="18"/>
        </w:rPr>
        <w:t>именуемое в дальнейшем «Собрание представителей»</w:t>
      </w:r>
      <w:r w:rsidRPr="007E42E1">
        <w:rPr>
          <w:sz w:val="18"/>
          <w:szCs w:val="18"/>
        </w:rPr>
        <w:t>, администрация Малосе</w:t>
      </w:r>
      <w:r w:rsidRPr="007E42E1">
        <w:rPr>
          <w:sz w:val="18"/>
          <w:szCs w:val="18"/>
        </w:rPr>
        <w:t>р</w:t>
      </w:r>
      <w:r w:rsidRPr="007E42E1">
        <w:rPr>
          <w:sz w:val="18"/>
          <w:szCs w:val="18"/>
        </w:rPr>
        <w:t xml:space="preserve">добинского района Пензенской области в лице главы администрации Кирюхина Ивана Алексеевича, действующий на основании Устава Малосердобинского района Пензенской области, </w:t>
      </w:r>
      <w:r w:rsidRPr="007E42E1">
        <w:rPr>
          <w:bCs/>
          <w:sz w:val="18"/>
          <w:szCs w:val="18"/>
        </w:rPr>
        <w:t>именуемая в дальнейшем «Администрация района»</w:t>
      </w:r>
      <w:r w:rsidRPr="007E42E1">
        <w:rPr>
          <w:sz w:val="18"/>
          <w:szCs w:val="18"/>
        </w:rPr>
        <w:t xml:space="preserve">, </w:t>
      </w:r>
      <w:r w:rsidRPr="007E42E1">
        <w:rPr>
          <w:bCs/>
          <w:sz w:val="18"/>
          <w:szCs w:val="18"/>
        </w:rPr>
        <w:t>вместе им</w:t>
      </w:r>
      <w:r w:rsidRPr="007E42E1">
        <w:rPr>
          <w:bCs/>
          <w:sz w:val="18"/>
          <w:szCs w:val="18"/>
        </w:rPr>
        <w:t>е</w:t>
      </w:r>
      <w:r w:rsidRPr="007E42E1">
        <w:rPr>
          <w:bCs/>
          <w:sz w:val="18"/>
          <w:szCs w:val="18"/>
        </w:rPr>
        <w:t>нуемые в дальнейшем «Район</w:t>
      </w:r>
      <w:proofErr w:type="gramStart"/>
      <w:r w:rsidRPr="007E42E1">
        <w:rPr>
          <w:bCs/>
          <w:sz w:val="18"/>
          <w:szCs w:val="18"/>
        </w:rPr>
        <w:t>»</w:t>
      </w:r>
      <w:r w:rsidRPr="007E42E1">
        <w:rPr>
          <w:sz w:val="18"/>
          <w:szCs w:val="18"/>
        </w:rPr>
        <w:t>с</w:t>
      </w:r>
      <w:proofErr w:type="gramEnd"/>
      <w:r w:rsidRPr="007E42E1">
        <w:rPr>
          <w:sz w:val="18"/>
          <w:szCs w:val="18"/>
        </w:rPr>
        <w:t xml:space="preserve"> </w:t>
      </w:r>
      <w:proofErr w:type="gramStart"/>
      <w:r w:rsidRPr="007E42E1">
        <w:rPr>
          <w:sz w:val="18"/>
          <w:szCs w:val="18"/>
        </w:rPr>
        <w:t>одной стороны, и Комитет местного самоуправления Малосердоби</w:t>
      </w:r>
      <w:r w:rsidRPr="007E42E1">
        <w:rPr>
          <w:sz w:val="18"/>
          <w:szCs w:val="18"/>
        </w:rPr>
        <w:t>н</w:t>
      </w:r>
      <w:r w:rsidRPr="007E42E1">
        <w:rPr>
          <w:sz w:val="18"/>
          <w:szCs w:val="18"/>
        </w:rPr>
        <w:t>ского сельсовета Малосердобинского района Пензенской области</w:t>
      </w:r>
      <w:r w:rsidRPr="007E42E1">
        <w:rPr>
          <w:i/>
          <w:sz w:val="18"/>
          <w:szCs w:val="18"/>
        </w:rPr>
        <w:t>,</w:t>
      </w:r>
      <w:r w:rsidRPr="007E42E1">
        <w:rPr>
          <w:sz w:val="18"/>
          <w:szCs w:val="18"/>
        </w:rPr>
        <w:t xml:space="preserve"> в лице главы Малосердобинского сельсовета Малосердобинского района Пензенской области </w:t>
      </w:r>
      <w:proofErr w:type="spellStart"/>
      <w:r w:rsidRPr="007E42E1">
        <w:rPr>
          <w:sz w:val="18"/>
          <w:szCs w:val="18"/>
        </w:rPr>
        <w:t>Конновой</w:t>
      </w:r>
      <w:proofErr w:type="spellEnd"/>
      <w:r w:rsidRPr="007E42E1">
        <w:rPr>
          <w:sz w:val="18"/>
          <w:szCs w:val="18"/>
        </w:rPr>
        <w:t xml:space="preserve"> Надежды Васильевны, дейс</w:t>
      </w:r>
      <w:r w:rsidRPr="007E42E1">
        <w:rPr>
          <w:sz w:val="18"/>
          <w:szCs w:val="18"/>
        </w:rPr>
        <w:t>т</w:t>
      </w:r>
      <w:r w:rsidRPr="007E42E1">
        <w:rPr>
          <w:sz w:val="18"/>
          <w:szCs w:val="18"/>
        </w:rPr>
        <w:t>вующей на основании Устава Малосердобинского сельсовета Малосердобинского района Пензе</w:t>
      </w:r>
      <w:r w:rsidRPr="007E42E1">
        <w:rPr>
          <w:sz w:val="18"/>
          <w:szCs w:val="18"/>
        </w:rPr>
        <w:t>н</w:t>
      </w:r>
      <w:r w:rsidRPr="007E42E1">
        <w:rPr>
          <w:sz w:val="18"/>
          <w:szCs w:val="18"/>
        </w:rPr>
        <w:t>ской области</w:t>
      </w:r>
      <w:r w:rsidRPr="007E42E1">
        <w:rPr>
          <w:i/>
          <w:sz w:val="18"/>
          <w:szCs w:val="18"/>
        </w:rPr>
        <w:t>,</w:t>
      </w:r>
      <w:r w:rsidRPr="007E42E1">
        <w:rPr>
          <w:bCs/>
          <w:sz w:val="18"/>
          <w:szCs w:val="18"/>
        </w:rPr>
        <w:t xml:space="preserve"> именуемый в дальнейшем «Комитет местного самоуправления», администрация Малосердобинского сельсовета Малосердобинского района Пензенской области в лице главы администр</w:t>
      </w:r>
      <w:r w:rsidRPr="007E42E1">
        <w:rPr>
          <w:bCs/>
          <w:sz w:val="18"/>
          <w:szCs w:val="18"/>
        </w:rPr>
        <w:t>а</w:t>
      </w:r>
      <w:r w:rsidRPr="007E42E1">
        <w:rPr>
          <w:bCs/>
          <w:sz w:val="18"/>
          <w:szCs w:val="18"/>
        </w:rPr>
        <w:t>ции Акимова Романа Анатольевича, именуемая в дальнейшем «Администрация поселения», вместе</w:t>
      </w:r>
      <w:proofErr w:type="gramEnd"/>
      <w:r w:rsidRPr="007E42E1">
        <w:rPr>
          <w:bCs/>
          <w:sz w:val="18"/>
          <w:szCs w:val="18"/>
        </w:rPr>
        <w:t xml:space="preserve"> им</w:t>
      </w:r>
      <w:r w:rsidRPr="007E42E1">
        <w:rPr>
          <w:bCs/>
          <w:sz w:val="18"/>
          <w:szCs w:val="18"/>
        </w:rPr>
        <w:t>е</w:t>
      </w:r>
      <w:r w:rsidRPr="007E42E1">
        <w:rPr>
          <w:bCs/>
          <w:sz w:val="18"/>
          <w:szCs w:val="18"/>
        </w:rPr>
        <w:t>нуемые «Поселение»</w:t>
      </w:r>
      <w:r w:rsidRPr="007E42E1">
        <w:rPr>
          <w:sz w:val="18"/>
          <w:szCs w:val="18"/>
        </w:rPr>
        <w:t xml:space="preserve"> с другой стороны, (далее - Стороны), руководствуясь частью 4 статьи 15 Фед</w:t>
      </w:r>
      <w:r w:rsidRPr="007E42E1">
        <w:rPr>
          <w:sz w:val="18"/>
          <w:szCs w:val="18"/>
        </w:rPr>
        <w:t>е</w:t>
      </w:r>
      <w:r w:rsidRPr="007E42E1">
        <w:rPr>
          <w:sz w:val="18"/>
          <w:szCs w:val="18"/>
        </w:rPr>
        <w:t xml:space="preserve">рального закона от 06.10.2003 № 131-ФЗ «Об </w:t>
      </w:r>
      <w:r w:rsidRPr="007E42E1">
        <w:rPr>
          <w:sz w:val="18"/>
          <w:szCs w:val="18"/>
        </w:rPr>
        <w:lastRenderedPageBreak/>
        <w:t>общих принципах организации местного самоуправл</w:t>
      </w:r>
      <w:r w:rsidRPr="007E42E1">
        <w:rPr>
          <w:sz w:val="18"/>
          <w:szCs w:val="18"/>
        </w:rPr>
        <w:t>е</w:t>
      </w:r>
      <w:r w:rsidRPr="007E42E1">
        <w:rPr>
          <w:sz w:val="18"/>
          <w:szCs w:val="18"/>
        </w:rPr>
        <w:t>ния в Российской Федерации», Бюджетным кодексом Российской Федерации, заключили настоящее Соглашение о нижесл</w:t>
      </w:r>
      <w:r w:rsidRPr="007E42E1">
        <w:rPr>
          <w:sz w:val="18"/>
          <w:szCs w:val="18"/>
        </w:rPr>
        <w:t>е</w:t>
      </w:r>
      <w:r w:rsidRPr="007E42E1">
        <w:rPr>
          <w:sz w:val="18"/>
          <w:szCs w:val="18"/>
        </w:rPr>
        <w:t>дующем:</w:t>
      </w:r>
    </w:p>
    <w:p w:rsidR="00F90B99" w:rsidRPr="007E42E1" w:rsidRDefault="00F90B99" w:rsidP="00F90B99">
      <w:pPr>
        <w:pStyle w:val="aff5"/>
        <w:spacing w:after="0" w:line="240" w:lineRule="auto"/>
        <w:ind w:left="0"/>
        <w:jc w:val="center"/>
        <w:rPr>
          <w:sz w:val="18"/>
          <w:szCs w:val="18"/>
        </w:rPr>
      </w:pPr>
      <w:r w:rsidRPr="007E42E1">
        <w:rPr>
          <w:sz w:val="18"/>
          <w:szCs w:val="18"/>
        </w:rPr>
        <w:t>1. Предмет договора</w:t>
      </w:r>
    </w:p>
    <w:p w:rsidR="00F90B99" w:rsidRPr="007E42E1" w:rsidRDefault="00F90B99" w:rsidP="00F90B99">
      <w:pPr>
        <w:pStyle w:val="afc"/>
        <w:spacing w:after="0" w:line="240" w:lineRule="auto"/>
        <w:ind w:firstLine="540"/>
        <w:rPr>
          <w:bCs/>
          <w:sz w:val="18"/>
          <w:szCs w:val="18"/>
        </w:rPr>
      </w:pPr>
      <w:r w:rsidRPr="007E42E1">
        <w:rPr>
          <w:bCs/>
          <w:sz w:val="18"/>
          <w:szCs w:val="18"/>
        </w:rPr>
        <w:t xml:space="preserve">1.1. </w:t>
      </w:r>
      <w:proofErr w:type="gramStart"/>
      <w:r w:rsidRPr="007E42E1">
        <w:rPr>
          <w:bCs/>
          <w:sz w:val="18"/>
          <w:szCs w:val="18"/>
        </w:rPr>
        <w:t>«Район» передает «Поселению» осуществление части своих полномочий по решению в</w:t>
      </w:r>
      <w:r w:rsidRPr="007E42E1">
        <w:rPr>
          <w:bCs/>
          <w:sz w:val="18"/>
          <w:szCs w:val="18"/>
        </w:rPr>
        <w:t>о</w:t>
      </w:r>
      <w:r w:rsidRPr="007E42E1">
        <w:rPr>
          <w:bCs/>
          <w:sz w:val="18"/>
          <w:szCs w:val="18"/>
        </w:rPr>
        <w:t xml:space="preserve">проса местного значения </w:t>
      </w:r>
      <w:r w:rsidRPr="007E42E1">
        <w:rPr>
          <w:sz w:val="18"/>
          <w:szCs w:val="18"/>
        </w:rPr>
        <w:t>«У</w:t>
      </w:r>
      <w:r w:rsidRPr="007E42E1">
        <w:rPr>
          <w:bCs/>
          <w:sz w:val="18"/>
          <w:szCs w:val="18"/>
        </w:rPr>
        <w:t>тверждение генеральных планов поселения, правил землепользования и застройки, утверждение по</w:t>
      </w:r>
      <w:r w:rsidRPr="007E42E1">
        <w:rPr>
          <w:bCs/>
          <w:sz w:val="18"/>
          <w:szCs w:val="18"/>
        </w:rPr>
        <w:t>д</w:t>
      </w:r>
      <w:r w:rsidRPr="007E42E1">
        <w:rPr>
          <w:bCs/>
          <w:sz w:val="18"/>
          <w:szCs w:val="18"/>
        </w:rPr>
        <w:t>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w:t>
      </w:r>
      <w:r w:rsidRPr="007E42E1">
        <w:rPr>
          <w:bCs/>
          <w:sz w:val="18"/>
          <w:szCs w:val="18"/>
        </w:rPr>
        <w:t>е</w:t>
      </w:r>
      <w:r w:rsidRPr="007E42E1">
        <w:rPr>
          <w:bCs/>
          <w:sz w:val="18"/>
          <w:szCs w:val="18"/>
        </w:rPr>
        <w:t>шений на ввод объектов в</w:t>
      </w:r>
      <w:proofErr w:type="gramEnd"/>
      <w:r w:rsidRPr="007E42E1">
        <w:rPr>
          <w:bCs/>
          <w:sz w:val="18"/>
          <w:szCs w:val="18"/>
        </w:rPr>
        <w:t xml:space="preserve"> </w:t>
      </w:r>
      <w:proofErr w:type="gramStart"/>
      <w:r w:rsidRPr="007E42E1">
        <w:rPr>
          <w:bCs/>
          <w:sz w:val="18"/>
          <w:szCs w:val="18"/>
        </w:rPr>
        <w:t>эксплуатацию при осуществл</w:t>
      </w:r>
      <w:r w:rsidRPr="007E42E1">
        <w:rPr>
          <w:bCs/>
          <w:sz w:val="18"/>
          <w:szCs w:val="18"/>
        </w:rPr>
        <w:t>е</w:t>
      </w:r>
      <w:r w:rsidRPr="007E42E1">
        <w:rPr>
          <w:bCs/>
          <w:sz w:val="18"/>
          <w:szCs w:val="18"/>
        </w:rPr>
        <w:t>нии строительства, реконструкции объектов капитального строительства, расположенных на территории поселения, утверждение местных норм</w:t>
      </w:r>
      <w:r w:rsidRPr="007E42E1">
        <w:rPr>
          <w:bCs/>
          <w:sz w:val="18"/>
          <w:szCs w:val="18"/>
        </w:rPr>
        <w:t>а</w:t>
      </w:r>
      <w:r w:rsidRPr="007E42E1">
        <w:rPr>
          <w:bCs/>
          <w:sz w:val="18"/>
          <w:szCs w:val="18"/>
        </w:rPr>
        <w:t>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w:t>
      </w:r>
      <w:r w:rsidRPr="007E42E1">
        <w:rPr>
          <w:bCs/>
          <w:sz w:val="18"/>
          <w:szCs w:val="18"/>
        </w:rPr>
        <w:t>е</w:t>
      </w:r>
      <w:r w:rsidRPr="007E42E1">
        <w:rPr>
          <w:bCs/>
          <w:sz w:val="18"/>
          <w:szCs w:val="18"/>
        </w:rPr>
        <w:t>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w:t>
      </w:r>
      <w:r w:rsidRPr="007E42E1">
        <w:rPr>
          <w:bCs/>
          <w:sz w:val="18"/>
          <w:szCs w:val="18"/>
        </w:rPr>
        <w:t>е</w:t>
      </w:r>
      <w:r w:rsidRPr="007E42E1">
        <w:rPr>
          <w:bCs/>
          <w:sz w:val="18"/>
          <w:szCs w:val="18"/>
        </w:rPr>
        <w:t>нии выявленных в ходе таких осмотров нарушений, направление</w:t>
      </w:r>
      <w:proofErr w:type="gramEnd"/>
      <w:r w:rsidRPr="007E42E1">
        <w:rPr>
          <w:bCs/>
          <w:sz w:val="18"/>
          <w:szCs w:val="18"/>
        </w:rPr>
        <w:t xml:space="preserve"> </w:t>
      </w:r>
      <w:proofErr w:type="gramStart"/>
      <w:r w:rsidRPr="007E42E1">
        <w:rPr>
          <w:bCs/>
          <w:sz w:val="18"/>
          <w:szCs w:val="18"/>
        </w:rPr>
        <w:t>уведомления о соответствии указанных в ув</w:t>
      </w:r>
      <w:r w:rsidRPr="007E42E1">
        <w:rPr>
          <w:bCs/>
          <w:sz w:val="18"/>
          <w:szCs w:val="18"/>
        </w:rPr>
        <w:t>е</w:t>
      </w:r>
      <w:r w:rsidRPr="007E42E1">
        <w:rPr>
          <w:bCs/>
          <w:sz w:val="18"/>
          <w:szCs w:val="18"/>
        </w:rPr>
        <w:t>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w:t>
      </w:r>
      <w:r w:rsidRPr="007E42E1">
        <w:rPr>
          <w:bCs/>
          <w:sz w:val="18"/>
          <w:szCs w:val="18"/>
        </w:rPr>
        <w:t>ъ</w:t>
      </w:r>
      <w:r w:rsidRPr="007E42E1">
        <w:rPr>
          <w:bCs/>
          <w:sz w:val="18"/>
          <w:szCs w:val="18"/>
        </w:rPr>
        <w:t>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w:t>
      </w:r>
      <w:r w:rsidRPr="007E42E1">
        <w:rPr>
          <w:bCs/>
          <w:sz w:val="18"/>
          <w:szCs w:val="18"/>
        </w:rPr>
        <w:t>е</w:t>
      </w:r>
      <w:r w:rsidRPr="007E42E1">
        <w:rPr>
          <w:bCs/>
          <w:sz w:val="18"/>
          <w:szCs w:val="18"/>
        </w:rPr>
        <w:t>конструкции объекта индивидуального жилищного строительства или садового дома параметров</w:t>
      </w:r>
      <w:proofErr w:type="gramEnd"/>
      <w:r w:rsidRPr="007E42E1">
        <w:rPr>
          <w:bCs/>
          <w:sz w:val="18"/>
          <w:szCs w:val="18"/>
        </w:rPr>
        <w:t xml:space="preserve"> </w:t>
      </w:r>
      <w:proofErr w:type="gramStart"/>
      <w:r w:rsidRPr="007E42E1">
        <w:rPr>
          <w:bCs/>
          <w:sz w:val="18"/>
          <w:szCs w:val="18"/>
        </w:rPr>
        <w:t>объекта индивидуального жили</w:t>
      </w:r>
      <w:r w:rsidRPr="007E42E1">
        <w:rPr>
          <w:bCs/>
          <w:sz w:val="18"/>
          <w:szCs w:val="18"/>
        </w:rPr>
        <w:t>щ</w:t>
      </w:r>
      <w:r w:rsidRPr="007E42E1">
        <w:rPr>
          <w:bCs/>
          <w:sz w:val="18"/>
          <w:szCs w:val="18"/>
        </w:rPr>
        <w:t>ного строительства или садового дома установленным параметрам и (или) недопустимости размещения объекта индивидуального жилищного стро</w:t>
      </w:r>
      <w:r w:rsidRPr="007E42E1">
        <w:rPr>
          <w:bCs/>
          <w:sz w:val="18"/>
          <w:szCs w:val="18"/>
        </w:rPr>
        <w:t>и</w:t>
      </w:r>
      <w:r w:rsidRPr="007E42E1">
        <w:rPr>
          <w:bCs/>
          <w:sz w:val="18"/>
          <w:szCs w:val="18"/>
        </w:rPr>
        <w:t>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w:t>
      </w:r>
      <w:r w:rsidRPr="007E42E1">
        <w:rPr>
          <w:bCs/>
          <w:sz w:val="18"/>
          <w:szCs w:val="18"/>
        </w:rPr>
        <w:t>т</w:t>
      </w:r>
      <w:r w:rsidRPr="007E42E1">
        <w:rPr>
          <w:bCs/>
          <w:sz w:val="18"/>
          <w:szCs w:val="18"/>
        </w:rPr>
        <w:t>ва о градостроительной деятельности при строительстве или реконструкции объектов индивидуал</w:t>
      </w:r>
      <w:r w:rsidRPr="007E42E1">
        <w:rPr>
          <w:bCs/>
          <w:sz w:val="18"/>
          <w:szCs w:val="18"/>
        </w:rPr>
        <w:t>ь</w:t>
      </w:r>
      <w:r w:rsidRPr="007E42E1">
        <w:rPr>
          <w:bCs/>
          <w:sz w:val="18"/>
          <w:szCs w:val="18"/>
        </w:rPr>
        <w:t>ного жилищного строительства или садовых домов на земельных участках, расположенных на терр</w:t>
      </w:r>
      <w:r w:rsidRPr="007E42E1">
        <w:rPr>
          <w:bCs/>
          <w:sz w:val="18"/>
          <w:szCs w:val="18"/>
        </w:rPr>
        <w:t>и</w:t>
      </w:r>
      <w:r w:rsidRPr="007E42E1">
        <w:rPr>
          <w:bCs/>
          <w:sz w:val="18"/>
          <w:szCs w:val="18"/>
        </w:rPr>
        <w:t>ториях</w:t>
      </w:r>
      <w:proofErr w:type="gramEnd"/>
      <w:r w:rsidRPr="007E42E1">
        <w:rPr>
          <w:bCs/>
          <w:sz w:val="18"/>
          <w:szCs w:val="18"/>
        </w:rPr>
        <w:t xml:space="preserve"> </w:t>
      </w:r>
      <w:proofErr w:type="gramStart"/>
      <w:r w:rsidRPr="007E42E1">
        <w:rPr>
          <w:bCs/>
          <w:sz w:val="18"/>
          <w:szCs w:val="18"/>
        </w:rPr>
        <w:t>поселений, принятие в соответствии с гражданским законодательством Российской Федер</w:t>
      </w:r>
      <w:r w:rsidRPr="007E42E1">
        <w:rPr>
          <w:bCs/>
          <w:sz w:val="18"/>
          <w:szCs w:val="18"/>
        </w:rPr>
        <w:t>а</w:t>
      </w:r>
      <w:r w:rsidRPr="007E42E1">
        <w:rPr>
          <w:bCs/>
          <w:sz w:val="18"/>
          <w:szCs w:val="18"/>
        </w:rPr>
        <w:t>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w:t>
      </w:r>
      <w:r w:rsidRPr="007E42E1">
        <w:rPr>
          <w:bCs/>
          <w:sz w:val="18"/>
          <w:szCs w:val="18"/>
        </w:rPr>
        <w:t>ъ</w:t>
      </w:r>
      <w:r w:rsidRPr="007E42E1">
        <w:rPr>
          <w:bCs/>
          <w:sz w:val="18"/>
          <w:szCs w:val="18"/>
        </w:rPr>
        <w:t>ектов капитального строительства, установленными правилами землепользования и застройки, док</w:t>
      </w:r>
      <w:r w:rsidRPr="007E42E1">
        <w:rPr>
          <w:bCs/>
          <w:sz w:val="18"/>
          <w:szCs w:val="18"/>
        </w:rPr>
        <w:t>у</w:t>
      </w:r>
      <w:r w:rsidRPr="007E42E1">
        <w:rPr>
          <w:bCs/>
          <w:sz w:val="18"/>
          <w:szCs w:val="18"/>
        </w:rPr>
        <w:t>ментацией по планировке территории, или обязательными требованиями к параметрам объектов к</w:t>
      </w:r>
      <w:r w:rsidRPr="007E42E1">
        <w:rPr>
          <w:bCs/>
          <w:sz w:val="18"/>
          <w:szCs w:val="18"/>
        </w:rPr>
        <w:t>а</w:t>
      </w:r>
      <w:r w:rsidRPr="007E42E1">
        <w:rPr>
          <w:bCs/>
          <w:sz w:val="18"/>
          <w:szCs w:val="18"/>
        </w:rPr>
        <w:t>питального строительства, установленными федеральными законами, решения об изъятии земел</w:t>
      </w:r>
      <w:r w:rsidRPr="007E42E1">
        <w:rPr>
          <w:bCs/>
          <w:sz w:val="18"/>
          <w:szCs w:val="18"/>
        </w:rPr>
        <w:t>ь</w:t>
      </w:r>
      <w:r w:rsidRPr="007E42E1">
        <w:rPr>
          <w:bCs/>
          <w:sz w:val="18"/>
          <w:szCs w:val="18"/>
        </w:rPr>
        <w:t>ного участка, не используемого</w:t>
      </w:r>
      <w:proofErr w:type="gramEnd"/>
      <w:r w:rsidRPr="007E42E1">
        <w:rPr>
          <w:bCs/>
          <w:sz w:val="18"/>
          <w:szCs w:val="18"/>
        </w:rPr>
        <w:t xml:space="preserve"> </w:t>
      </w:r>
      <w:proofErr w:type="gramStart"/>
      <w:r w:rsidRPr="007E42E1">
        <w:rPr>
          <w:bCs/>
          <w:sz w:val="18"/>
          <w:szCs w:val="18"/>
        </w:rPr>
        <w:t>по целевому назначению или используемого с нарушением законодател</w:t>
      </w:r>
      <w:r w:rsidRPr="007E42E1">
        <w:rPr>
          <w:bCs/>
          <w:sz w:val="18"/>
          <w:szCs w:val="18"/>
        </w:rPr>
        <w:t>ь</w:t>
      </w:r>
      <w:r w:rsidRPr="007E42E1">
        <w:rPr>
          <w:bCs/>
          <w:sz w:val="18"/>
          <w:szCs w:val="18"/>
        </w:rPr>
        <w:t>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w:t>
      </w:r>
      <w:r w:rsidRPr="007E42E1">
        <w:rPr>
          <w:bCs/>
          <w:sz w:val="18"/>
          <w:szCs w:val="18"/>
        </w:rPr>
        <w:t>и</w:t>
      </w:r>
      <w:r w:rsidRPr="007E42E1">
        <w:rPr>
          <w:bCs/>
          <w:sz w:val="18"/>
          <w:szCs w:val="18"/>
        </w:rPr>
        <w:t>тального строительства, установленными правилами землепользования и застройки, документац</w:t>
      </w:r>
      <w:r w:rsidRPr="007E42E1">
        <w:rPr>
          <w:bCs/>
          <w:sz w:val="18"/>
          <w:szCs w:val="18"/>
        </w:rPr>
        <w:t>и</w:t>
      </w:r>
      <w:r w:rsidRPr="007E42E1">
        <w:rPr>
          <w:bCs/>
          <w:sz w:val="18"/>
          <w:szCs w:val="18"/>
        </w:rPr>
        <w:t>ей по планировке территории, или обязательными требованиями к параметрам объектов капитальн</w:t>
      </w:r>
      <w:r w:rsidRPr="007E42E1">
        <w:rPr>
          <w:bCs/>
          <w:sz w:val="18"/>
          <w:szCs w:val="18"/>
        </w:rPr>
        <w:t>о</w:t>
      </w:r>
      <w:r w:rsidRPr="007E42E1">
        <w:rPr>
          <w:bCs/>
          <w:sz w:val="18"/>
          <w:szCs w:val="18"/>
        </w:rPr>
        <w:t>го строительства, установленными федеральными законами в случаях, предусмотренных Градостро</w:t>
      </w:r>
      <w:r w:rsidRPr="007E42E1">
        <w:rPr>
          <w:bCs/>
          <w:sz w:val="18"/>
          <w:szCs w:val="18"/>
        </w:rPr>
        <w:t>и</w:t>
      </w:r>
      <w:r w:rsidRPr="007E42E1">
        <w:rPr>
          <w:bCs/>
          <w:sz w:val="18"/>
          <w:szCs w:val="18"/>
        </w:rPr>
        <w:t>тельным кодексом Российской Федерации</w:t>
      </w:r>
      <w:r w:rsidRPr="007E42E1">
        <w:rPr>
          <w:sz w:val="18"/>
          <w:szCs w:val="18"/>
        </w:rPr>
        <w:t>»</w:t>
      </w:r>
      <w:r w:rsidRPr="007E42E1">
        <w:rPr>
          <w:bCs/>
          <w:sz w:val="18"/>
          <w:szCs w:val="18"/>
        </w:rPr>
        <w:t>:</w:t>
      </w:r>
      <w:proofErr w:type="gramEnd"/>
    </w:p>
    <w:p w:rsidR="00F90B99" w:rsidRPr="007E42E1" w:rsidRDefault="00F90B99" w:rsidP="00F90B99">
      <w:pPr>
        <w:pStyle w:val="afc"/>
        <w:spacing w:after="0" w:line="240" w:lineRule="auto"/>
        <w:ind w:firstLine="540"/>
        <w:rPr>
          <w:bCs/>
          <w:sz w:val="18"/>
          <w:szCs w:val="18"/>
        </w:rPr>
      </w:pPr>
      <w:r w:rsidRPr="007E42E1">
        <w:rPr>
          <w:bCs/>
          <w:sz w:val="18"/>
          <w:szCs w:val="18"/>
        </w:rPr>
        <w:t>1.1.1. Глава района передает Главе поселения следующие полномочия:</w:t>
      </w:r>
    </w:p>
    <w:p w:rsidR="00F90B99" w:rsidRPr="007E42E1" w:rsidRDefault="00F90B99" w:rsidP="00F90B99">
      <w:pPr>
        <w:pStyle w:val="afc"/>
        <w:spacing w:after="0" w:line="240" w:lineRule="auto"/>
        <w:ind w:firstLine="540"/>
        <w:rPr>
          <w:bCs/>
          <w:sz w:val="18"/>
          <w:szCs w:val="18"/>
        </w:rPr>
      </w:pPr>
      <w:r w:rsidRPr="007E42E1">
        <w:rPr>
          <w:bCs/>
          <w:sz w:val="18"/>
          <w:szCs w:val="18"/>
        </w:rPr>
        <w:t>1) принятие решения о проведении общественных обсуждений или публичных слушаний по проекту правил землепользования и застройки Малосердобинского сельсовета (проекту изменений в правила землепользования и з</w:t>
      </w:r>
      <w:r w:rsidRPr="007E42E1">
        <w:rPr>
          <w:bCs/>
          <w:sz w:val="18"/>
          <w:szCs w:val="18"/>
        </w:rPr>
        <w:t>а</w:t>
      </w:r>
      <w:r w:rsidRPr="007E42E1">
        <w:rPr>
          <w:bCs/>
          <w:sz w:val="18"/>
          <w:szCs w:val="18"/>
        </w:rPr>
        <w:t>стройки Малосердобинского сельсовета).</w:t>
      </w:r>
    </w:p>
    <w:p w:rsidR="00F90B99" w:rsidRPr="007E42E1" w:rsidRDefault="00F90B99" w:rsidP="00F90B99">
      <w:pPr>
        <w:pStyle w:val="afc"/>
        <w:spacing w:after="0" w:line="240" w:lineRule="auto"/>
        <w:ind w:firstLine="540"/>
        <w:rPr>
          <w:bCs/>
          <w:sz w:val="18"/>
          <w:szCs w:val="18"/>
        </w:rPr>
      </w:pPr>
      <w:r w:rsidRPr="007E42E1">
        <w:rPr>
          <w:bCs/>
          <w:sz w:val="18"/>
          <w:szCs w:val="18"/>
        </w:rPr>
        <w:t>1.1.2. Собрание представителей передает Комитету местного самоуправления следующие по</w:t>
      </w:r>
      <w:r w:rsidRPr="007E42E1">
        <w:rPr>
          <w:bCs/>
          <w:sz w:val="18"/>
          <w:szCs w:val="18"/>
        </w:rPr>
        <w:t>л</w:t>
      </w:r>
      <w:r w:rsidRPr="007E42E1">
        <w:rPr>
          <w:bCs/>
          <w:sz w:val="18"/>
          <w:szCs w:val="18"/>
        </w:rPr>
        <w:t>номочия:</w:t>
      </w:r>
    </w:p>
    <w:p w:rsidR="00F90B99" w:rsidRPr="007E42E1" w:rsidRDefault="00F90B99" w:rsidP="00F90B99">
      <w:pPr>
        <w:autoSpaceDE w:val="0"/>
        <w:autoSpaceDN w:val="0"/>
        <w:adjustRightInd w:val="0"/>
        <w:rPr>
          <w:sz w:val="18"/>
          <w:szCs w:val="18"/>
        </w:rPr>
      </w:pPr>
      <w:r w:rsidRPr="007E42E1">
        <w:rPr>
          <w:bCs/>
          <w:sz w:val="18"/>
          <w:szCs w:val="18"/>
        </w:rPr>
        <w:t xml:space="preserve">1) определение </w:t>
      </w:r>
      <w:r w:rsidRPr="007E42E1">
        <w:rPr>
          <w:sz w:val="18"/>
          <w:szCs w:val="18"/>
        </w:rPr>
        <w:t>порядка организации и проведения публичных слушаний по проекту генерал</w:t>
      </w:r>
      <w:r w:rsidRPr="007E42E1">
        <w:rPr>
          <w:sz w:val="18"/>
          <w:szCs w:val="18"/>
        </w:rPr>
        <w:t>ь</w:t>
      </w:r>
      <w:r w:rsidRPr="007E42E1">
        <w:rPr>
          <w:sz w:val="18"/>
          <w:szCs w:val="18"/>
        </w:rPr>
        <w:t xml:space="preserve">ного плана </w:t>
      </w:r>
      <w:r w:rsidRPr="007E42E1">
        <w:rPr>
          <w:bCs/>
          <w:sz w:val="18"/>
          <w:szCs w:val="18"/>
        </w:rPr>
        <w:t>Малосердобинского сельсовета</w:t>
      </w:r>
      <w:r w:rsidRPr="007E42E1">
        <w:rPr>
          <w:sz w:val="18"/>
          <w:szCs w:val="18"/>
        </w:rPr>
        <w:t xml:space="preserve">, проекту правил землепользования и застройки </w:t>
      </w:r>
      <w:r w:rsidRPr="007E42E1">
        <w:rPr>
          <w:bCs/>
          <w:sz w:val="18"/>
          <w:szCs w:val="18"/>
        </w:rPr>
        <w:t>правил  землепользования и застройки Малосердобинского сельсовета</w:t>
      </w:r>
      <w:r w:rsidRPr="007E42E1">
        <w:rPr>
          <w:sz w:val="18"/>
          <w:szCs w:val="18"/>
        </w:rPr>
        <w:t xml:space="preserve">, проектам планировки территории </w:t>
      </w:r>
      <w:r w:rsidRPr="007E42E1">
        <w:rPr>
          <w:bCs/>
          <w:sz w:val="18"/>
          <w:szCs w:val="18"/>
        </w:rPr>
        <w:t>Малосердобинского сельсовета</w:t>
      </w:r>
      <w:r w:rsidRPr="007E42E1">
        <w:rPr>
          <w:sz w:val="18"/>
          <w:szCs w:val="18"/>
        </w:rPr>
        <w:t xml:space="preserve">, проектам межевания территории </w:t>
      </w:r>
      <w:r w:rsidRPr="007E42E1">
        <w:rPr>
          <w:bCs/>
          <w:sz w:val="18"/>
          <w:szCs w:val="18"/>
        </w:rPr>
        <w:t>Малосердобинского сельсовета</w:t>
      </w:r>
      <w:r w:rsidRPr="007E42E1">
        <w:rPr>
          <w:sz w:val="18"/>
          <w:szCs w:val="18"/>
        </w:rPr>
        <w:t xml:space="preserve">, проектам, предусматривающим внесение изменений в один из указанных утвержденных документов; </w:t>
      </w:r>
    </w:p>
    <w:p w:rsidR="00F90B99" w:rsidRPr="007E42E1" w:rsidRDefault="00F90B99" w:rsidP="00F90B99">
      <w:pPr>
        <w:autoSpaceDE w:val="0"/>
        <w:autoSpaceDN w:val="0"/>
        <w:adjustRightInd w:val="0"/>
        <w:ind w:firstLine="540"/>
        <w:rPr>
          <w:bCs/>
          <w:sz w:val="18"/>
          <w:szCs w:val="18"/>
        </w:rPr>
      </w:pPr>
      <w:r w:rsidRPr="007E42E1">
        <w:rPr>
          <w:bCs/>
          <w:sz w:val="18"/>
          <w:szCs w:val="18"/>
        </w:rPr>
        <w:t>2) принятие решения об утверждении генерального плана Малосердобинского сельсовета (и</w:t>
      </w:r>
      <w:r w:rsidRPr="007E42E1">
        <w:rPr>
          <w:bCs/>
          <w:sz w:val="18"/>
          <w:szCs w:val="18"/>
        </w:rPr>
        <w:t>з</w:t>
      </w:r>
      <w:r w:rsidRPr="007E42E1">
        <w:rPr>
          <w:bCs/>
          <w:sz w:val="18"/>
          <w:szCs w:val="18"/>
        </w:rPr>
        <w:t>менений в генеральный план Малосердобинского сельсовета), либо об отклонении проекта  ген</w:t>
      </w:r>
      <w:r w:rsidRPr="007E42E1">
        <w:rPr>
          <w:bCs/>
          <w:sz w:val="18"/>
          <w:szCs w:val="18"/>
        </w:rPr>
        <w:t>е</w:t>
      </w:r>
      <w:r w:rsidRPr="007E42E1">
        <w:rPr>
          <w:bCs/>
          <w:sz w:val="18"/>
          <w:szCs w:val="18"/>
        </w:rPr>
        <w:t>рального плана Малосердобинского сельсовета (изменений в генеральный план Малосердобинского сельсовета) и о направлении его на д</w:t>
      </w:r>
      <w:r w:rsidRPr="007E42E1">
        <w:rPr>
          <w:bCs/>
          <w:sz w:val="18"/>
          <w:szCs w:val="18"/>
        </w:rPr>
        <w:t>о</w:t>
      </w:r>
      <w:r w:rsidRPr="007E42E1">
        <w:rPr>
          <w:bCs/>
          <w:sz w:val="18"/>
          <w:szCs w:val="18"/>
        </w:rPr>
        <w:t>работку главе местной администрации;</w:t>
      </w:r>
    </w:p>
    <w:p w:rsidR="00F90B99" w:rsidRPr="007E42E1" w:rsidRDefault="00F90B99" w:rsidP="00F90B99">
      <w:pPr>
        <w:autoSpaceDE w:val="0"/>
        <w:autoSpaceDN w:val="0"/>
        <w:adjustRightInd w:val="0"/>
        <w:ind w:firstLine="540"/>
        <w:rPr>
          <w:bCs/>
          <w:sz w:val="18"/>
          <w:szCs w:val="18"/>
        </w:rPr>
      </w:pPr>
      <w:r w:rsidRPr="007E42E1">
        <w:rPr>
          <w:bCs/>
          <w:sz w:val="18"/>
          <w:szCs w:val="18"/>
        </w:rPr>
        <w:t>3) принятие решения об утверждении правил  землепользования и застройки Малосердобинского сел</w:t>
      </w:r>
      <w:r w:rsidRPr="007E42E1">
        <w:rPr>
          <w:bCs/>
          <w:sz w:val="18"/>
          <w:szCs w:val="18"/>
        </w:rPr>
        <w:t>ь</w:t>
      </w:r>
      <w:r w:rsidRPr="007E42E1">
        <w:rPr>
          <w:bCs/>
          <w:sz w:val="18"/>
          <w:szCs w:val="18"/>
        </w:rPr>
        <w:t>совета (изменений в правила землепользования и застройки Малосердобинского сельсовета), либо о направлении правил землепользования и застройки Малосердобинского сельсовета (измен</w:t>
      </w:r>
      <w:r w:rsidRPr="007E42E1">
        <w:rPr>
          <w:bCs/>
          <w:sz w:val="18"/>
          <w:szCs w:val="18"/>
        </w:rPr>
        <w:t>е</w:t>
      </w:r>
      <w:r w:rsidRPr="007E42E1">
        <w:rPr>
          <w:bCs/>
          <w:sz w:val="18"/>
          <w:szCs w:val="18"/>
        </w:rPr>
        <w:t>ний в правила землепользования и застройки Малосердобинского сельсовета) на доработку главе м</w:t>
      </w:r>
      <w:r w:rsidRPr="007E42E1">
        <w:rPr>
          <w:bCs/>
          <w:sz w:val="18"/>
          <w:szCs w:val="18"/>
        </w:rPr>
        <w:t>е</w:t>
      </w:r>
      <w:r w:rsidRPr="007E42E1">
        <w:rPr>
          <w:bCs/>
          <w:sz w:val="18"/>
          <w:szCs w:val="18"/>
        </w:rPr>
        <w:t>стной администрации;</w:t>
      </w:r>
    </w:p>
    <w:p w:rsidR="00F90B99" w:rsidRPr="007E42E1" w:rsidRDefault="00F90B99" w:rsidP="00F90B99">
      <w:pPr>
        <w:pStyle w:val="ConsPlusNormal"/>
        <w:ind w:firstLine="540"/>
        <w:jc w:val="both"/>
        <w:rPr>
          <w:rFonts w:ascii="Times New Roman" w:hAnsi="Times New Roman" w:cs="Times New Roman"/>
          <w:sz w:val="18"/>
          <w:szCs w:val="18"/>
        </w:rPr>
      </w:pPr>
      <w:r w:rsidRPr="007E42E1">
        <w:rPr>
          <w:bCs/>
          <w:sz w:val="18"/>
          <w:szCs w:val="18"/>
        </w:rPr>
        <w:t xml:space="preserve">4) </w:t>
      </w:r>
      <w:r w:rsidRPr="007E42E1">
        <w:rPr>
          <w:rFonts w:ascii="Times New Roman" w:hAnsi="Times New Roman" w:cs="Times New Roman"/>
          <w:bCs/>
          <w:sz w:val="18"/>
          <w:szCs w:val="18"/>
        </w:rPr>
        <w:t xml:space="preserve">принятие решения об утверждении </w:t>
      </w:r>
      <w:r w:rsidRPr="007E42E1">
        <w:rPr>
          <w:rFonts w:ascii="Times New Roman" w:hAnsi="Times New Roman" w:cs="Times New Roman"/>
          <w:sz w:val="18"/>
          <w:szCs w:val="18"/>
        </w:rPr>
        <w:t xml:space="preserve">порядка подготовки, утверждения местных нормативов градостроительного проектирования </w:t>
      </w:r>
      <w:r w:rsidRPr="007E42E1">
        <w:rPr>
          <w:rFonts w:ascii="Times New Roman" w:hAnsi="Times New Roman" w:cs="Times New Roman"/>
          <w:bCs/>
          <w:sz w:val="18"/>
          <w:szCs w:val="18"/>
        </w:rPr>
        <w:t>Малосердобинского</w:t>
      </w:r>
      <w:r w:rsidRPr="007E42E1">
        <w:rPr>
          <w:rFonts w:ascii="Times New Roman" w:hAnsi="Times New Roman" w:cs="Times New Roman"/>
          <w:sz w:val="18"/>
          <w:szCs w:val="18"/>
        </w:rPr>
        <w:t xml:space="preserve"> сельсовета Малосердобинского района Пензенской области и внесения изменений в них;</w:t>
      </w:r>
    </w:p>
    <w:p w:rsidR="00F90B99" w:rsidRPr="007E42E1" w:rsidRDefault="00F90B99" w:rsidP="00F90B99">
      <w:pPr>
        <w:pStyle w:val="ConsPlusNormal"/>
        <w:ind w:firstLine="540"/>
        <w:jc w:val="both"/>
        <w:rPr>
          <w:rFonts w:ascii="Times New Roman" w:hAnsi="Times New Roman" w:cs="Times New Roman"/>
          <w:sz w:val="18"/>
          <w:szCs w:val="18"/>
        </w:rPr>
      </w:pPr>
      <w:r w:rsidRPr="007E42E1">
        <w:rPr>
          <w:rFonts w:ascii="Times New Roman" w:hAnsi="Times New Roman" w:cs="Times New Roman"/>
          <w:sz w:val="18"/>
          <w:szCs w:val="18"/>
        </w:rPr>
        <w:t xml:space="preserve">5) </w:t>
      </w:r>
      <w:r w:rsidRPr="007E42E1">
        <w:rPr>
          <w:rFonts w:ascii="Times New Roman" w:hAnsi="Times New Roman" w:cs="Times New Roman"/>
          <w:bCs/>
          <w:sz w:val="18"/>
          <w:szCs w:val="18"/>
        </w:rPr>
        <w:t xml:space="preserve">принятие решения  об утверждении </w:t>
      </w:r>
      <w:r w:rsidRPr="007E42E1">
        <w:rPr>
          <w:rFonts w:ascii="Times New Roman" w:hAnsi="Times New Roman" w:cs="Times New Roman"/>
          <w:sz w:val="18"/>
          <w:szCs w:val="18"/>
        </w:rPr>
        <w:t xml:space="preserve">местных нормативов градостроительного проектирования </w:t>
      </w:r>
      <w:r w:rsidRPr="007E42E1">
        <w:rPr>
          <w:rFonts w:ascii="Times New Roman" w:hAnsi="Times New Roman" w:cs="Times New Roman"/>
          <w:bCs/>
          <w:sz w:val="18"/>
          <w:szCs w:val="18"/>
        </w:rPr>
        <w:t>Малосердобинского</w:t>
      </w:r>
      <w:r w:rsidRPr="007E42E1">
        <w:rPr>
          <w:rFonts w:ascii="Times New Roman" w:hAnsi="Times New Roman" w:cs="Times New Roman"/>
          <w:sz w:val="18"/>
          <w:szCs w:val="18"/>
        </w:rPr>
        <w:t xml:space="preserve"> сельсовета Малосердобинского района Пензенской области и внесенных изменений в местные нормативы градостроительного проектирования </w:t>
      </w:r>
      <w:r w:rsidRPr="007E42E1">
        <w:rPr>
          <w:rFonts w:ascii="Times New Roman" w:hAnsi="Times New Roman" w:cs="Times New Roman"/>
          <w:bCs/>
          <w:sz w:val="18"/>
          <w:szCs w:val="18"/>
        </w:rPr>
        <w:t>Малосердобинского</w:t>
      </w:r>
      <w:r w:rsidRPr="007E42E1">
        <w:rPr>
          <w:rFonts w:ascii="Times New Roman" w:hAnsi="Times New Roman" w:cs="Times New Roman"/>
          <w:sz w:val="18"/>
          <w:szCs w:val="18"/>
        </w:rPr>
        <w:t xml:space="preserve"> сельсовета Малосердобинского района Пензенской области;</w:t>
      </w:r>
    </w:p>
    <w:p w:rsidR="00F90B99" w:rsidRPr="007E42E1" w:rsidRDefault="00F90B99" w:rsidP="00F90B99">
      <w:pPr>
        <w:autoSpaceDE w:val="0"/>
        <w:autoSpaceDN w:val="0"/>
        <w:adjustRightInd w:val="0"/>
        <w:ind w:firstLine="540"/>
        <w:rPr>
          <w:bCs/>
          <w:sz w:val="18"/>
          <w:szCs w:val="18"/>
        </w:rPr>
      </w:pPr>
      <w:r w:rsidRPr="007E42E1">
        <w:rPr>
          <w:bCs/>
          <w:sz w:val="18"/>
          <w:szCs w:val="18"/>
        </w:rPr>
        <w:t>6) принятие решения о проведении общественных обсуждений или публичных слушаний по проекту документации по планировке территории Малосердобинского сельсовета (проекту изменений док</w:t>
      </w:r>
      <w:r w:rsidRPr="007E42E1">
        <w:rPr>
          <w:bCs/>
          <w:sz w:val="18"/>
          <w:szCs w:val="18"/>
        </w:rPr>
        <w:t>у</w:t>
      </w:r>
      <w:r w:rsidRPr="007E42E1">
        <w:rPr>
          <w:bCs/>
          <w:sz w:val="18"/>
          <w:szCs w:val="18"/>
        </w:rPr>
        <w:t>ментацию по планировке территории Малосердобинского сельсовета).</w:t>
      </w:r>
    </w:p>
    <w:p w:rsidR="00F90B99" w:rsidRPr="007E42E1" w:rsidRDefault="00F90B99" w:rsidP="00F90B99">
      <w:pPr>
        <w:pStyle w:val="afc"/>
        <w:spacing w:after="0" w:line="240" w:lineRule="auto"/>
        <w:ind w:firstLine="540"/>
        <w:rPr>
          <w:b/>
          <w:bCs/>
          <w:sz w:val="18"/>
          <w:szCs w:val="18"/>
        </w:rPr>
      </w:pPr>
      <w:r w:rsidRPr="007E42E1">
        <w:rPr>
          <w:b/>
          <w:bCs/>
          <w:sz w:val="18"/>
          <w:szCs w:val="18"/>
        </w:rPr>
        <w:t>1.1.3. Администрация района передает Администрации поселения:</w:t>
      </w:r>
    </w:p>
    <w:p w:rsidR="00F90B99" w:rsidRPr="007E42E1" w:rsidRDefault="00F90B99" w:rsidP="00F90B99">
      <w:pPr>
        <w:autoSpaceDE w:val="0"/>
        <w:autoSpaceDN w:val="0"/>
        <w:adjustRightInd w:val="0"/>
        <w:ind w:firstLine="540"/>
        <w:rPr>
          <w:bCs/>
          <w:sz w:val="18"/>
          <w:szCs w:val="18"/>
        </w:rPr>
      </w:pPr>
      <w:r w:rsidRPr="007E42E1">
        <w:rPr>
          <w:bCs/>
          <w:sz w:val="18"/>
          <w:szCs w:val="18"/>
        </w:rPr>
        <w:t>1) принятие решения о подготовке проекта генерального плана Малосердобинского сельсовета, а также решения о подготовке предложений о внесении изменений в генеральный план Малосердобинского сельсов</w:t>
      </w:r>
      <w:r w:rsidRPr="007E42E1">
        <w:rPr>
          <w:bCs/>
          <w:sz w:val="18"/>
          <w:szCs w:val="18"/>
        </w:rPr>
        <w:t>е</w:t>
      </w:r>
      <w:r w:rsidRPr="007E42E1">
        <w:rPr>
          <w:bCs/>
          <w:sz w:val="18"/>
          <w:szCs w:val="18"/>
        </w:rPr>
        <w:t>та;</w:t>
      </w:r>
    </w:p>
    <w:p w:rsidR="00F90B99" w:rsidRPr="007E42E1" w:rsidRDefault="00F90B99" w:rsidP="00F90B99">
      <w:pPr>
        <w:autoSpaceDE w:val="0"/>
        <w:autoSpaceDN w:val="0"/>
        <w:adjustRightInd w:val="0"/>
        <w:ind w:firstLine="540"/>
        <w:rPr>
          <w:bCs/>
          <w:sz w:val="18"/>
          <w:szCs w:val="18"/>
        </w:rPr>
      </w:pPr>
      <w:r w:rsidRPr="007E42E1">
        <w:rPr>
          <w:bCs/>
          <w:sz w:val="18"/>
          <w:szCs w:val="18"/>
        </w:rPr>
        <w:t>2)  подготовка проекта генерального плана Малосердобинского сельсовета (изменений в ген</w:t>
      </w:r>
      <w:r w:rsidRPr="007E42E1">
        <w:rPr>
          <w:bCs/>
          <w:sz w:val="18"/>
          <w:szCs w:val="18"/>
        </w:rPr>
        <w:t>е</w:t>
      </w:r>
      <w:r w:rsidRPr="007E42E1">
        <w:rPr>
          <w:bCs/>
          <w:sz w:val="18"/>
          <w:szCs w:val="18"/>
        </w:rPr>
        <w:t xml:space="preserve">ральный план Малосердобинского сельсовета); </w:t>
      </w:r>
    </w:p>
    <w:p w:rsidR="00F90B99" w:rsidRPr="007E42E1" w:rsidRDefault="00F90B99" w:rsidP="00F90B99">
      <w:pPr>
        <w:autoSpaceDE w:val="0"/>
        <w:autoSpaceDN w:val="0"/>
        <w:adjustRightInd w:val="0"/>
        <w:ind w:firstLine="540"/>
        <w:rPr>
          <w:bCs/>
          <w:sz w:val="18"/>
          <w:szCs w:val="18"/>
        </w:rPr>
      </w:pPr>
      <w:r w:rsidRPr="007E42E1">
        <w:rPr>
          <w:bCs/>
          <w:sz w:val="18"/>
          <w:szCs w:val="18"/>
        </w:rPr>
        <w:t>3) опубликование проекта генерального плана Малосердобинского сельсовета (изменений в г</w:t>
      </w:r>
      <w:r w:rsidRPr="007E42E1">
        <w:rPr>
          <w:bCs/>
          <w:sz w:val="18"/>
          <w:szCs w:val="18"/>
        </w:rPr>
        <w:t>е</w:t>
      </w:r>
      <w:r w:rsidRPr="007E42E1">
        <w:rPr>
          <w:bCs/>
          <w:sz w:val="18"/>
          <w:szCs w:val="18"/>
        </w:rPr>
        <w:t>неральный план Малосердобинского сельсовета) в порядке, установленном для официального опубликования мун</w:t>
      </w:r>
      <w:r w:rsidRPr="007E42E1">
        <w:rPr>
          <w:bCs/>
          <w:sz w:val="18"/>
          <w:szCs w:val="18"/>
        </w:rPr>
        <w:t>и</w:t>
      </w:r>
      <w:r w:rsidRPr="007E42E1">
        <w:rPr>
          <w:bCs/>
          <w:sz w:val="18"/>
          <w:szCs w:val="18"/>
        </w:rPr>
        <w:t>ципальных правовых актов на официальном сайте поселения и в информационно-телекоммуникационной  сети "Интернет", федеральной государственной информ</w:t>
      </w:r>
      <w:r w:rsidRPr="007E42E1">
        <w:rPr>
          <w:bCs/>
          <w:sz w:val="18"/>
          <w:szCs w:val="18"/>
        </w:rPr>
        <w:t>а</w:t>
      </w:r>
      <w:r w:rsidRPr="007E42E1">
        <w:rPr>
          <w:bCs/>
          <w:sz w:val="18"/>
          <w:szCs w:val="18"/>
        </w:rPr>
        <w:t>ционной системе территориального планирования Российской Федерации;</w:t>
      </w:r>
    </w:p>
    <w:p w:rsidR="00F90B99" w:rsidRPr="007E42E1" w:rsidRDefault="00F90B99" w:rsidP="00F90B99">
      <w:pPr>
        <w:autoSpaceDE w:val="0"/>
        <w:autoSpaceDN w:val="0"/>
        <w:adjustRightInd w:val="0"/>
        <w:ind w:firstLine="540"/>
        <w:rPr>
          <w:bCs/>
          <w:sz w:val="18"/>
          <w:szCs w:val="18"/>
        </w:rPr>
      </w:pPr>
      <w:r w:rsidRPr="007E42E1">
        <w:rPr>
          <w:bCs/>
          <w:sz w:val="18"/>
          <w:szCs w:val="18"/>
        </w:rPr>
        <w:lastRenderedPageBreak/>
        <w:t>4) организация согласования проекта генерального плана Малосердобинского сельсовета (изм</w:t>
      </w:r>
      <w:r w:rsidRPr="007E42E1">
        <w:rPr>
          <w:bCs/>
          <w:sz w:val="18"/>
          <w:szCs w:val="18"/>
        </w:rPr>
        <w:t>е</w:t>
      </w:r>
      <w:r w:rsidRPr="007E42E1">
        <w:rPr>
          <w:bCs/>
          <w:sz w:val="18"/>
          <w:szCs w:val="18"/>
        </w:rPr>
        <w:t>нений в генеральный план Малосердобинского сельсовета);</w:t>
      </w:r>
    </w:p>
    <w:p w:rsidR="00F90B99" w:rsidRPr="007E42E1" w:rsidRDefault="00F90B99" w:rsidP="00F90B99">
      <w:pPr>
        <w:autoSpaceDE w:val="0"/>
        <w:autoSpaceDN w:val="0"/>
        <w:adjustRightInd w:val="0"/>
        <w:ind w:firstLine="540"/>
        <w:rPr>
          <w:bCs/>
          <w:color w:val="FF0000"/>
          <w:sz w:val="18"/>
          <w:szCs w:val="18"/>
        </w:rPr>
      </w:pPr>
      <w:r w:rsidRPr="007E42E1">
        <w:rPr>
          <w:bCs/>
          <w:sz w:val="18"/>
          <w:szCs w:val="18"/>
        </w:rPr>
        <w:t xml:space="preserve">5) принятие решения о создании согласительной комиссии в соответствии с </w:t>
      </w:r>
      <w:proofErr w:type="gramStart"/>
      <w:r w:rsidRPr="007E42E1">
        <w:rPr>
          <w:bCs/>
          <w:sz w:val="18"/>
          <w:szCs w:val="18"/>
        </w:rPr>
        <w:t>ч</w:t>
      </w:r>
      <w:proofErr w:type="gramEnd"/>
      <w:r w:rsidRPr="007E42E1">
        <w:rPr>
          <w:bCs/>
          <w:sz w:val="18"/>
          <w:szCs w:val="18"/>
        </w:rPr>
        <w:t>. 9 ст. 25 Град</w:t>
      </w:r>
      <w:r w:rsidRPr="007E42E1">
        <w:rPr>
          <w:bCs/>
          <w:sz w:val="18"/>
          <w:szCs w:val="18"/>
        </w:rPr>
        <w:t>о</w:t>
      </w:r>
      <w:r w:rsidRPr="007E42E1">
        <w:rPr>
          <w:bCs/>
          <w:sz w:val="18"/>
          <w:szCs w:val="18"/>
        </w:rPr>
        <w:t>строительного кодекса Российской Федерации;</w:t>
      </w:r>
    </w:p>
    <w:p w:rsidR="00F90B99" w:rsidRPr="007E42E1" w:rsidRDefault="00F90B99" w:rsidP="00F90B99">
      <w:pPr>
        <w:autoSpaceDE w:val="0"/>
        <w:autoSpaceDN w:val="0"/>
        <w:adjustRightInd w:val="0"/>
        <w:ind w:firstLine="540"/>
        <w:rPr>
          <w:bCs/>
          <w:sz w:val="18"/>
          <w:szCs w:val="18"/>
        </w:rPr>
      </w:pPr>
      <w:r w:rsidRPr="007E42E1">
        <w:rPr>
          <w:bCs/>
          <w:sz w:val="18"/>
          <w:szCs w:val="18"/>
        </w:rPr>
        <w:t>6) проведение общественных обсуждений или публичных слушаний по проекту генерального плана Малосердобинского сельсовета (изменений в генеральный план Малосердобинского сельсов</w:t>
      </w:r>
      <w:r w:rsidRPr="007E42E1">
        <w:rPr>
          <w:bCs/>
          <w:sz w:val="18"/>
          <w:szCs w:val="18"/>
        </w:rPr>
        <w:t>е</w:t>
      </w:r>
      <w:r w:rsidRPr="007E42E1">
        <w:rPr>
          <w:bCs/>
          <w:sz w:val="18"/>
          <w:szCs w:val="18"/>
        </w:rPr>
        <w:t>та);</w:t>
      </w:r>
    </w:p>
    <w:p w:rsidR="00F90B99" w:rsidRPr="007E42E1" w:rsidRDefault="00F90B99" w:rsidP="00F90B99">
      <w:pPr>
        <w:autoSpaceDE w:val="0"/>
        <w:autoSpaceDN w:val="0"/>
        <w:adjustRightInd w:val="0"/>
        <w:ind w:firstLine="540"/>
        <w:rPr>
          <w:sz w:val="18"/>
          <w:szCs w:val="18"/>
        </w:rPr>
      </w:pPr>
      <w:r w:rsidRPr="007E42E1">
        <w:rPr>
          <w:bCs/>
          <w:sz w:val="18"/>
          <w:szCs w:val="18"/>
        </w:rPr>
        <w:t xml:space="preserve">7) принятие решения о </w:t>
      </w:r>
      <w:r w:rsidRPr="007E42E1">
        <w:rPr>
          <w:sz w:val="18"/>
          <w:szCs w:val="18"/>
        </w:rPr>
        <w:t xml:space="preserve">согласии с проектом генерального плана </w:t>
      </w:r>
      <w:r w:rsidRPr="007E42E1">
        <w:rPr>
          <w:bCs/>
          <w:sz w:val="18"/>
          <w:szCs w:val="18"/>
        </w:rPr>
        <w:t>Малосердобинского сельсовета (изменений в генеральный план Малосердобинского сельсовета)</w:t>
      </w:r>
      <w:r w:rsidRPr="007E42E1">
        <w:rPr>
          <w:sz w:val="18"/>
          <w:szCs w:val="18"/>
        </w:rPr>
        <w:t xml:space="preserve"> и направлении его в представител</w:t>
      </w:r>
      <w:r w:rsidRPr="007E42E1">
        <w:rPr>
          <w:sz w:val="18"/>
          <w:szCs w:val="18"/>
        </w:rPr>
        <w:t>ь</w:t>
      </w:r>
      <w:r w:rsidRPr="007E42E1">
        <w:rPr>
          <w:sz w:val="18"/>
          <w:szCs w:val="18"/>
        </w:rPr>
        <w:t xml:space="preserve">ный орган муниципального образования, либо об отклонении проекта генерального плана </w:t>
      </w:r>
      <w:r w:rsidRPr="007E42E1">
        <w:rPr>
          <w:bCs/>
          <w:sz w:val="18"/>
          <w:szCs w:val="18"/>
        </w:rPr>
        <w:t>Малосе</w:t>
      </w:r>
      <w:r w:rsidRPr="007E42E1">
        <w:rPr>
          <w:bCs/>
          <w:sz w:val="18"/>
          <w:szCs w:val="18"/>
        </w:rPr>
        <w:t>р</w:t>
      </w:r>
      <w:r w:rsidRPr="007E42E1">
        <w:rPr>
          <w:bCs/>
          <w:sz w:val="18"/>
          <w:szCs w:val="18"/>
        </w:rPr>
        <w:t>добинского сельсовета</w:t>
      </w:r>
      <w:r w:rsidRPr="007E42E1">
        <w:rPr>
          <w:sz w:val="18"/>
          <w:szCs w:val="18"/>
        </w:rPr>
        <w:t xml:space="preserve"> </w:t>
      </w:r>
      <w:r w:rsidRPr="007E42E1">
        <w:rPr>
          <w:bCs/>
          <w:sz w:val="18"/>
          <w:szCs w:val="18"/>
        </w:rPr>
        <w:t xml:space="preserve">(изменений в генеральный план Малосердобинского сельсовета) </w:t>
      </w:r>
      <w:r w:rsidRPr="007E42E1">
        <w:rPr>
          <w:sz w:val="18"/>
          <w:szCs w:val="18"/>
        </w:rPr>
        <w:t>и о напра</w:t>
      </w:r>
      <w:r w:rsidRPr="007E42E1">
        <w:rPr>
          <w:sz w:val="18"/>
          <w:szCs w:val="18"/>
        </w:rPr>
        <w:t>в</w:t>
      </w:r>
      <w:r w:rsidRPr="007E42E1">
        <w:rPr>
          <w:sz w:val="18"/>
          <w:szCs w:val="18"/>
        </w:rPr>
        <w:t>лении его на доработку;</w:t>
      </w:r>
    </w:p>
    <w:p w:rsidR="00F90B99" w:rsidRPr="007E42E1" w:rsidRDefault="00F90B99" w:rsidP="00F90B99">
      <w:pPr>
        <w:autoSpaceDE w:val="0"/>
        <w:autoSpaceDN w:val="0"/>
        <w:adjustRightInd w:val="0"/>
        <w:rPr>
          <w:sz w:val="18"/>
          <w:szCs w:val="18"/>
        </w:rPr>
      </w:pPr>
      <w:proofErr w:type="gramStart"/>
      <w:r w:rsidRPr="007E42E1">
        <w:rPr>
          <w:sz w:val="18"/>
          <w:szCs w:val="18"/>
        </w:rPr>
        <w:t>8) принятие решения о создании комиссии в целях определения при подготовке проекта ген</w:t>
      </w:r>
      <w:r w:rsidRPr="007E42E1">
        <w:rPr>
          <w:sz w:val="18"/>
          <w:szCs w:val="18"/>
        </w:rPr>
        <w:t>е</w:t>
      </w:r>
      <w:r w:rsidRPr="007E42E1">
        <w:rPr>
          <w:sz w:val="18"/>
          <w:szCs w:val="18"/>
        </w:rPr>
        <w:t>рального плана Малосердобинского сельсовета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w:t>
      </w:r>
      <w:r w:rsidRPr="007E42E1">
        <w:rPr>
          <w:sz w:val="18"/>
          <w:szCs w:val="18"/>
        </w:rPr>
        <w:t>к</w:t>
      </w:r>
      <w:r w:rsidRPr="007E42E1">
        <w:rPr>
          <w:sz w:val="18"/>
          <w:szCs w:val="18"/>
        </w:rPr>
        <w:t>тов;</w:t>
      </w:r>
      <w:proofErr w:type="gramEnd"/>
    </w:p>
    <w:p w:rsidR="00F90B99" w:rsidRPr="007E42E1" w:rsidRDefault="00F90B99" w:rsidP="00F90B99">
      <w:pPr>
        <w:autoSpaceDE w:val="0"/>
        <w:autoSpaceDN w:val="0"/>
        <w:adjustRightInd w:val="0"/>
        <w:ind w:firstLine="540"/>
        <w:rPr>
          <w:bCs/>
          <w:sz w:val="18"/>
          <w:szCs w:val="18"/>
        </w:rPr>
      </w:pPr>
      <w:r w:rsidRPr="007E42E1">
        <w:rPr>
          <w:bCs/>
          <w:sz w:val="18"/>
          <w:szCs w:val="18"/>
        </w:rPr>
        <w:t>9)</w:t>
      </w:r>
      <w:r w:rsidRPr="007E42E1">
        <w:rPr>
          <w:b/>
          <w:bCs/>
          <w:sz w:val="18"/>
          <w:szCs w:val="18"/>
        </w:rPr>
        <w:t xml:space="preserve">  </w:t>
      </w:r>
      <w:r w:rsidRPr="007E42E1">
        <w:rPr>
          <w:bCs/>
          <w:sz w:val="18"/>
          <w:szCs w:val="18"/>
        </w:rPr>
        <w:t>опубликование  генерального плана (изменений в генеральный план Малосердобинского сельсовета) в порядке, установленном для официального опубликования муниципальных правовых актов на оф</w:t>
      </w:r>
      <w:r w:rsidRPr="007E42E1">
        <w:rPr>
          <w:bCs/>
          <w:sz w:val="18"/>
          <w:szCs w:val="18"/>
        </w:rPr>
        <w:t>и</w:t>
      </w:r>
      <w:r w:rsidRPr="007E42E1">
        <w:rPr>
          <w:bCs/>
          <w:sz w:val="18"/>
          <w:szCs w:val="18"/>
        </w:rPr>
        <w:t>циальном сайте поселения, в информационно-телекоммуникационной  сети «Интернет» и федеральной государственной информационной системе территориального планирования Российской Федер</w:t>
      </w:r>
      <w:r w:rsidRPr="007E42E1">
        <w:rPr>
          <w:bCs/>
          <w:sz w:val="18"/>
          <w:szCs w:val="18"/>
        </w:rPr>
        <w:t>а</w:t>
      </w:r>
      <w:r w:rsidRPr="007E42E1">
        <w:rPr>
          <w:bCs/>
          <w:sz w:val="18"/>
          <w:szCs w:val="18"/>
        </w:rPr>
        <w:t>ции;</w:t>
      </w:r>
    </w:p>
    <w:p w:rsidR="00F90B99" w:rsidRPr="007E42E1" w:rsidRDefault="00F90B99" w:rsidP="00F90B99">
      <w:pPr>
        <w:autoSpaceDE w:val="0"/>
        <w:autoSpaceDN w:val="0"/>
        <w:adjustRightInd w:val="0"/>
        <w:ind w:firstLine="540"/>
        <w:rPr>
          <w:sz w:val="18"/>
          <w:szCs w:val="18"/>
        </w:rPr>
      </w:pPr>
      <w:r w:rsidRPr="007E42E1">
        <w:rPr>
          <w:bCs/>
          <w:sz w:val="18"/>
          <w:szCs w:val="18"/>
        </w:rPr>
        <w:t>10) принятие решения о подготовке проекта правил землепользования и застройки Малосерд</w:t>
      </w:r>
      <w:r w:rsidRPr="007E42E1">
        <w:rPr>
          <w:bCs/>
          <w:sz w:val="18"/>
          <w:szCs w:val="18"/>
        </w:rPr>
        <w:t>о</w:t>
      </w:r>
      <w:r w:rsidRPr="007E42E1">
        <w:rPr>
          <w:bCs/>
          <w:sz w:val="18"/>
          <w:szCs w:val="18"/>
        </w:rPr>
        <w:t xml:space="preserve">бинского сельсовета с установлением этапов градостроительного зонирования, порядков и сроков проведения работ по подготовке  правил  землепользования и застройки, </w:t>
      </w:r>
      <w:r w:rsidRPr="007E42E1">
        <w:rPr>
          <w:sz w:val="18"/>
          <w:szCs w:val="18"/>
        </w:rPr>
        <w:t>иных положений, касающихся орган</w:t>
      </w:r>
      <w:r w:rsidRPr="007E42E1">
        <w:rPr>
          <w:sz w:val="18"/>
          <w:szCs w:val="18"/>
        </w:rPr>
        <w:t>и</w:t>
      </w:r>
      <w:r w:rsidRPr="007E42E1">
        <w:rPr>
          <w:sz w:val="18"/>
          <w:szCs w:val="18"/>
        </w:rPr>
        <w:t xml:space="preserve">зации указанных работ; принятие решения о подготовке проекта о внесении изменений в </w:t>
      </w:r>
      <w:r w:rsidRPr="007E42E1">
        <w:rPr>
          <w:bCs/>
          <w:sz w:val="18"/>
          <w:szCs w:val="18"/>
        </w:rPr>
        <w:t xml:space="preserve">правила землепользования и застройки Малосердобинского сельсовета, либо об отклонении предложений о внесении 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w:t>
      </w:r>
      <w:r w:rsidRPr="007E42E1">
        <w:rPr>
          <w:bCs/>
          <w:sz w:val="18"/>
          <w:szCs w:val="18"/>
        </w:rPr>
        <w:t>о</w:t>
      </w:r>
      <w:r w:rsidRPr="007E42E1">
        <w:rPr>
          <w:bCs/>
          <w:sz w:val="18"/>
          <w:szCs w:val="18"/>
        </w:rPr>
        <w:t>вета</w:t>
      </w:r>
      <w:r w:rsidRPr="007E42E1">
        <w:rPr>
          <w:sz w:val="18"/>
          <w:szCs w:val="18"/>
        </w:rPr>
        <w:t>;</w:t>
      </w:r>
    </w:p>
    <w:p w:rsidR="00F90B99" w:rsidRPr="007E42E1" w:rsidRDefault="00F90B99" w:rsidP="00F90B99">
      <w:pPr>
        <w:autoSpaceDE w:val="0"/>
        <w:autoSpaceDN w:val="0"/>
        <w:adjustRightInd w:val="0"/>
        <w:ind w:firstLine="540"/>
        <w:rPr>
          <w:sz w:val="18"/>
          <w:szCs w:val="18"/>
        </w:rPr>
      </w:pPr>
      <w:proofErr w:type="gramStart"/>
      <w:r w:rsidRPr="007E42E1">
        <w:rPr>
          <w:bCs/>
          <w:sz w:val="18"/>
          <w:szCs w:val="18"/>
        </w:rPr>
        <w:t>11) обеспечение подготовки проекта правил землепользования и застройки Малосердобинского сельс</w:t>
      </w:r>
      <w:r w:rsidRPr="007E42E1">
        <w:rPr>
          <w:bCs/>
          <w:sz w:val="18"/>
          <w:szCs w:val="18"/>
        </w:rPr>
        <w:t>о</w:t>
      </w:r>
      <w:r w:rsidRPr="007E42E1">
        <w:rPr>
          <w:bCs/>
          <w:sz w:val="18"/>
          <w:szCs w:val="18"/>
        </w:rPr>
        <w:t xml:space="preserve">вета (изменений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w:t>
      </w:r>
      <w:r w:rsidRPr="007E42E1">
        <w:rPr>
          <w:sz w:val="18"/>
          <w:szCs w:val="18"/>
        </w:rPr>
        <w:t xml:space="preserve">; </w:t>
      </w:r>
      <w:proofErr w:type="gramEnd"/>
    </w:p>
    <w:p w:rsidR="00F90B99" w:rsidRPr="007E42E1" w:rsidRDefault="00F90B99" w:rsidP="00F90B99">
      <w:pPr>
        <w:autoSpaceDE w:val="0"/>
        <w:autoSpaceDN w:val="0"/>
        <w:adjustRightInd w:val="0"/>
        <w:ind w:firstLine="540"/>
        <w:rPr>
          <w:sz w:val="18"/>
          <w:szCs w:val="18"/>
        </w:rPr>
      </w:pPr>
      <w:r w:rsidRPr="007E42E1">
        <w:rPr>
          <w:sz w:val="18"/>
          <w:szCs w:val="18"/>
        </w:rPr>
        <w:t>12)  утверждение состава и порядка деятельности комиссии по подготовке проекта</w:t>
      </w:r>
      <w:r w:rsidRPr="007E42E1">
        <w:rPr>
          <w:bCs/>
          <w:sz w:val="18"/>
          <w:szCs w:val="18"/>
        </w:rPr>
        <w:t xml:space="preserve"> правил  землепользования и з</w:t>
      </w:r>
      <w:r w:rsidRPr="007E42E1">
        <w:rPr>
          <w:bCs/>
          <w:sz w:val="18"/>
          <w:szCs w:val="18"/>
        </w:rPr>
        <w:t>а</w:t>
      </w:r>
      <w:r w:rsidRPr="007E42E1">
        <w:rPr>
          <w:bCs/>
          <w:sz w:val="18"/>
          <w:szCs w:val="18"/>
        </w:rPr>
        <w:t>стройки Малосердобинского сельсовета</w:t>
      </w:r>
      <w:r w:rsidRPr="007E42E1">
        <w:rPr>
          <w:sz w:val="18"/>
          <w:szCs w:val="18"/>
        </w:rPr>
        <w:t>;</w:t>
      </w:r>
    </w:p>
    <w:p w:rsidR="00F90B99" w:rsidRPr="007E42E1" w:rsidRDefault="00F90B99" w:rsidP="00F90B99">
      <w:pPr>
        <w:autoSpaceDE w:val="0"/>
        <w:autoSpaceDN w:val="0"/>
        <w:adjustRightInd w:val="0"/>
        <w:ind w:firstLine="540"/>
        <w:rPr>
          <w:bCs/>
          <w:sz w:val="18"/>
          <w:szCs w:val="18"/>
        </w:rPr>
      </w:pPr>
      <w:r w:rsidRPr="007E42E1">
        <w:rPr>
          <w:sz w:val="18"/>
          <w:szCs w:val="18"/>
        </w:rPr>
        <w:t>13) опубликование сообщения о принятии решения о  подготовке проекта</w:t>
      </w:r>
      <w:r w:rsidRPr="007E42E1">
        <w:rPr>
          <w:bCs/>
          <w:sz w:val="18"/>
          <w:szCs w:val="18"/>
        </w:rPr>
        <w:t xml:space="preserve"> правил  землепольз</w:t>
      </w:r>
      <w:r w:rsidRPr="007E42E1">
        <w:rPr>
          <w:bCs/>
          <w:sz w:val="18"/>
          <w:szCs w:val="18"/>
        </w:rPr>
        <w:t>о</w:t>
      </w:r>
      <w:r w:rsidRPr="007E42E1">
        <w:rPr>
          <w:bCs/>
          <w:sz w:val="18"/>
          <w:szCs w:val="18"/>
        </w:rPr>
        <w:t>вания и застройки Малосердобинского сельсовета (</w:t>
      </w:r>
      <w:r w:rsidRPr="007E42E1">
        <w:rPr>
          <w:sz w:val="18"/>
          <w:szCs w:val="18"/>
        </w:rPr>
        <w:t xml:space="preserve">изменений в </w:t>
      </w:r>
      <w:r w:rsidRPr="007E42E1">
        <w:rPr>
          <w:bCs/>
          <w:sz w:val="18"/>
          <w:szCs w:val="18"/>
        </w:rPr>
        <w:t>правила землепользования и з</w:t>
      </w:r>
      <w:r w:rsidRPr="007E42E1">
        <w:rPr>
          <w:bCs/>
          <w:sz w:val="18"/>
          <w:szCs w:val="18"/>
        </w:rPr>
        <w:t>а</w:t>
      </w:r>
      <w:r w:rsidRPr="007E42E1">
        <w:rPr>
          <w:bCs/>
          <w:sz w:val="18"/>
          <w:szCs w:val="18"/>
        </w:rPr>
        <w:t>стройки Малосердобинского сельсовета) в порядке, устано</w:t>
      </w:r>
      <w:r w:rsidRPr="007E42E1">
        <w:rPr>
          <w:bCs/>
          <w:sz w:val="18"/>
          <w:szCs w:val="18"/>
        </w:rPr>
        <w:t>в</w:t>
      </w:r>
      <w:r w:rsidRPr="007E42E1">
        <w:rPr>
          <w:bCs/>
          <w:sz w:val="18"/>
          <w:szCs w:val="18"/>
        </w:rPr>
        <w:t>ленном для официального опубликования муниципальных правовых актов на официальном сайте поселения и в инфо</w:t>
      </w:r>
      <w:r w:rsidRPr="007E42E1">
        <w:rPr>
          <w:bCs/>
          <w:sz w:val="18"/>
          <w:szCs w:val="18"/>
        </w:rPr>
        <w:t>р</w:t>
      </w:r>
      <w:r w:rsidRPr="007E42E1">
        <w:rPr>
          <w:bCs/>
          <w:sz w:val="18"/>
          <w:szCs w:val="18"/>
        </w:rPr>
        <w:t>мационно-телекоммуникационной  сети "Интернет";</w:t>
      </w:r>
    </w:p>
    <w:p w:rsidR="00F90B99" w:rsidRPr="007E42E1" w:rsidRDefault="00F90B99" w:rsidP="00F90B99">
      <w:pPr>
        <w:autoSpaceDE w:val="0"/>
        <w:autoSpaceDN w:val="0"/>
        <w:adjustRightInd w:val="0"/>
        <w:rPr>
          <w:sz w:val="18"/>
          <w:szCs w:val="18"/>
        </w:rPr>
      </w:pPr>
      <w:proofErr w:type="gramStart"/>
      <w:r w:rsidRPr="007E42E1">
        <w:rPr>
          <w:sz w:val="18"/>
          <w:szCs w:val="18"/>
        </w:rPr>
        <w:t xml:space="preserve">14) проверка </w:t>
      </w:r>
      <w:r w:rsidRPr="007E42E1">
        <w:rPr>
          <w:bCs/>
          <w:sz w:val="18"/>
          <w:szCs w:val="18"/>
        </w:rPr>
        <w:t xml:space="preserve">проекта правил  землепользования и застройки Малосердобинского сельсовета (изменений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w:t>
      </w:r>
      <w:r w:rsidRPr="007E42E1">
        <w:rPr>
          <w:sz w:val="18"/>
          <w:szCs w:val="18"/>
        </w:rPr>
        <w:t>, представле</w:t>
      </w:r>
      <w:r w:rsidRPr="007E42E1">
        <w:rPr>
          <w:sz w:val="18"/>
          <w:szCs w:val="18"/>
        </w:rPr>
        <w:t>н</w:t>
      </w:r>
      <w:r w:rsidRPr="007E42E1">
        <w:rPr>
          <w:sz w:val="18"/>
          <w:szCs w:val="18"/>
        </w:rPr>
        <w:t>ного комиссией, на соответствие требованиям технических регламентов, генеральному плану поселения,  схеме территор</w:t>
      </w:r>
      <w:r w:rsidRPr="007E42E1">
        <w:rPr>
          <w:sz w:val="18"/>
          <w:szCs w:val="18"/>
        </w:rPr>
        <w:t>и</w:t>
      </w:r>
      <w:r w:rsidRPr="007E42E1">
        <w:rPr>
          <w:sz w:val="18"/>
          <w:szCs w:val="18"/>
        </w:rPr>
        <w:t>ального планирования Малосердобинского района Пензенской области, схеме территориального планирования Пензенской области Российской Федерации, схеме территориального планирования Российской Федерации, сведениям Единого государственного реестра недвижим</w:t>
      </w:r>
      <w:r w:rsidRPr="007E42E1">
        <w:rPr>
          <w:sz w:val="18"/>
          <w:szCs w:val="18"/>
        </w:rPr>
        <w:t>о</w:t>
      </w:r>
      <w:r w:rsidRPr="007E42E1">
        <w:rPr>
          <w:sz w:val="18"/>
          <w:szCs w:val="18"/>
        </w:rPr>
        <w:t>сти, сведениям, документам и материалам, содержащимся в государственных информационных си</w:t>
      </w:r>
      <w:r w:rsidRPr="007E42E1">
        <w:rPr>
          <w:sz w:val="18"/>
          <w:szCs w:val="18"/>
        </w:rPr>
        <w:t>с</w:t>
      </w:r>
      <w:r w:rsidRPr="007E42E1">
        <w:rPr>
          <w:sz w:val="18"/>
          <w:szCs w:val="18"/>
        </w:rPr>
        <w:t>темах</w:t>
      </w:r>
      <w:proofErr w:type="gramEnd"/>
      <w:r w:rsidRPr="007E42E1">
        <w:rPr>
          <w:sz w:val="18"/>
          <w:szCs w:val="18"/>
        </w:rPr>
        <w:t xml:space="preserve"> обеспечения градостроительной деятельн</w:t>
      </w:r>
      <w:r w:rsidRPr="007E42E1">
        <w:rPr>
          <w:sz w:val="18"/>
          <w:szCs w:val="18"/>
        </w:rPr>
        <w:t>о</w:t>
      </w:r>
      <w:r w:rsidRPr="007E42E1">
        <w:rPr>
          <w:sz w:val="18"/>
          <w:szCs w:val="18"/>
        </w:rPr>
        <w:t>сти;</w:t>
      </w:r>
    </w:p>
    <w:p w:rsidR="00F90B99" w:rsidRPr="007E42E1" w:rsidRDefault="00F90B99" w:rsidP="00F90B99">
      <w:pPr>
        <w:autoSpaceDE w:val="0"/>
        <w:autoSpaceDN w:val="0"/>
        <w:adjustRightInd w:val="0"/>
        <w:ind w:firstLine="540"/>
        <w:rPr>
          <w:bCs/>
          <w:sz w:val="18"/>
          <w:szCs w:val="18"/>
        </w:rPr>
      </w:pPr>
      <w:r w:rsidRPr="007E42E1">
        <w:rPr>
          <w:bCs/>
          <w:sz w:val="18"/>
          <w:szCs w:val="18"/>
        </w:rPr>
        <w:t>15) направление</w:t>
      </w:r>
      <w:r w:rsidRPr="007E42E1">
        <w:rPr>
          <w:sz w:val="18"/>
          <w:szCs w:val="18"/>
        </w:rPr>
        <w:t xml:space="preserve"> проекта</w:t>
      </w:r>
      <w:r w:rsidRPr="007E42E1">
        <w:rPr>
          <w:bCs/>
          <w:sz w:val="18"/>
          <w:szCs w:val="18"/>
        </w:rPr>
        <w:t xml:space="preserve"> правил землепользования и застройки Малосердобинского сельсовета (изменений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 главе муниц</w:t>
      </w:r>
      <w:r w:rsidRPr="007E42E1">
        <w:rPr>
          <w:bCs/>
          <w:sz w:val="18"/>
          <w:szCs w:val="18"/>
        </w:rPr>
        <w:t>и</w:t>
      </w:r>
      <w:r w:rsidRPr="007E42E1">
        <w:rPr>
          <w:bCs/>
          <w:sz w:val="18"/>
          <w:szCs w:val="18"/>
        </w:rPr>
        <w:t xml:space="preserve">пального образования, либо в случае выявления несоответствий требованиям законодательства </w:t>
      </w:r>
      <w:r w:rsidRPr="007E42E1">
        <w:rPr>
          <w:sz w:val="18"/>
          <w:szCs w:val="18"/>
        </w:rPr>
        <w:t>н</w:t>
      </w:r>
      <w:r w:rsidRPr="007E42E1">
        <w:rPr>
          <w:sz w:val="18"/>
          <w:szCs w:val="18"/>
        </w:rPr>
        <w:t>а</w:t>
      </w:r>
      <w:r w:rsidRPr="007E42E1">
        <w:rPr>
          <w:sz w:val="18"/>
          <w:szCs w:val="18"/>
        </w:rPr>
        <w:t>правление его на доработку в комиссию по подготовке проекта</w:t>
      </w:r>
      <w:r w:rsidRPr="007E42E1">
        <w:rPr>
          <w:bCs/>
          <w:sz w:val="18"/>
          <w:szCs w:val="18"/>
        </w:rPr>
        <w:t xml:space="preserve"> правил  землепользования и застро</w:t>
      </w:r>
      <w:r w:rsidRPr="007E42E1">
        <w:rPr>
          <w:bCs/>
          <w:sz w:val="18"/>
          <w:szCs w:val="18"/>
        </w:rPr>
        <w:t>й</w:t>
      </w:r>
      <w:r w:rsidRPr="007E42E1">
        <w:rPr>
          <w:bCs/>
          <w:sz w:val="18"/>
          <w:szCs w:val="18"/>
        </w:rPr>
        <w:t>ки Малосердобинского сельсовета;</w:t>
      </w:r>
    </w:p>
    <w:p w:rsidR="00F90B99" w:rsidRPr="007E42E1" w:rsidRDefault="00F90B99" w:rsidP="00F90B99">
      <w:pPr>
        <w:autoSpaceDE w:val="0"/>
        <w:autoSpaceDN w:val="0"/>
        <w:adjustRightInd w:val="0"/>
        <w:ind w:firstLine="540"/>
        <w:rPr>
          <w:bCs/>
          <w:sz w:val="18"/>
          <w:szCs w:val="18"/>
        </w:rPr>
      </w:pPr>
      <w:r w:rsidRPr="007E42E1">
        <w:rPr>
          <w:bCs/>
          <w:sz w:val="18"/>
          <w:szCs w:val="18"/>
        </w:rPr>
        <w:t>16) проведение публичных слушаний по проекту правил  землепользования и застройки Мал</w:t>
      </w:r>
      <w:r w:rsidRPr="007E42E1">
        <w:rPr>
          <w:bCs/>
          <w:sz w:val="18"/>
          <w:szCs w:val="18"/>
        </w:rPr>
        <w:t>о</w:t>
      </w:r>
      <w:r w:rsidRPr="007E42E1">
        <w:rPr>
          <w:bCs/>
          <w:sz w:val="18"/>
          <w:szCs w:val="18"/>
        </w:rPr>
        <w:t xml:space="preserve">сердобинского сельсовета (изменений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w:t>
      </w:r>
    </w:p>
    <w:p w:rsidR="00F90B99" w:rsidRPr="007E42E1" w:rsidRDefault="00F90B99" w:rsidP="00F90B99">
      <w:pPr>
        <w:autoSpaceDE w:val="0"/>
        <w:autoSpaceDN w:val="0"/>
        <w:adjustRightInd w:val="0"/>
        <w:ind w:firstLine="540"/>
        <w:rPr>
          <w:bCs/>
          <w:sz w:val="18"/>
          <w:szCs w:val="18"/>
        </w:rPr>
      </w:pPr>
      <w:r w:rsidRPr="007E42E1">
        <w:rPr>
          <w:bCs/>
          <w:sz w:val="18"/>
          <w:szCs w:val="18"/>
        </w:rPr>
        <w:t xml:space="preserve">17) принятие </w:t>
      </w:r>
      <w:r w:rsidRPr="007E42E1">
        <w:rPr>
          <w:sz w:val="18"/>
          <w:szCs w:val="18"/>
        </w:rPr>
        <w:t xml:space="preserve">решения о направлении проекта </w:t>
      </w:r>
      <w:r w:rsidRPr="007E42E1">
        <w:rPr>
          <w:bCs/>
          <w:sz w:val="18"/>
          <w:szCs w:val="18"/>
        </w:rPr>
        <w:t>правил  землепользования и застройки Малосе</w:t>
      </w:r>
      <w:r w:rsidRPr="007E42E1">
        <w:rPr>
          <w:bCs/>
          <w:sz w:val="18"/>
          <w:szCs w:val="18"/>
        </w:rPr>
        <w:t>р</w:t>
      </w:r>
      <w:r w:rsidRPr="007E42E1">
        <w:rPr>
          <w:bCs/>
          <w:sz w:val="18"/>
          <w:szCs w:val="18"/>
        </w:rPr>
        <w:t>добинского сельсовета</w:t>
      </w:r>
      <w:r w:rsidRPr="007E42E1">
        <w:rPr>
          <w:sz w:val="18"/>
          <w:szCs w:val="18"/>
        </w:rPr>
        <w:t xml:space="preserve"> (</w:t>
      </w:r>
      <w:r w:rsidRPr="007E42E1">
        <w:rPr>
          <w:bCs/>
          <w:sz w:val="18"/>
          <w:szCs w:val="18"/>
        </w:rPr>
        <w:t xml:space="preserve">изменений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w:t>
      </w:r>
      <w:r w:rsidRPr="007E42E1">
        <w:rPr>
          <w:sz w:val="18"/>
          <w:szCs w:val="18"/>
        </w:rPr>
        <w:t xml:space="preserve"> в представительный орган муниципального образования или об отклонении проекта </w:t>
      </w:r>
      <w:r w:rsidRPr="007E42E1">
        <w:rPr>
          <w:bCs/>
          <w:sz w:val="18"/>
          <w:szCs w:val="18"/>
        </w:rPr>
        <w:t>правил  землепольз</w:t>
      </w:r>
      <w:r w:rsidRPr="007E42E1">
        <w:rPr>
          <w:bCs/>
          <w:sz w:val="18"/>
          <w:szCs w:val="18"/>
        </w:rPr>
        <w:t>о</w:t>
      </w:r>
      <w:r w:rsidRPr="007E42E1">
        <w:rPr>
          <w:bCs/>
          <w:sz w:val="18"/>
          <w:szCs w:val="18"/>
        </w:rPr>
        <w:t>вания и застройки Малосердобинского сельсовета</w:t>
      </w:r>
      <w:r w:rsidRPr="007E42E1">
        <w:rPr>
          <w:sz w:val="18"/>
          <w:szCs w:val="18"/>
        </w:rPr>
        <w:t xml:space="preserve"> и о направлении его на доработку с указанием даты его п</w:t>
      </w:r>
      <w:r w:rsidRPr="007E42E1">
        <w:rPr>
          <w:sz w:val="18"/>
          <w:szCs w:val="18"/>
        </w:rPr>
        <w:t>о</w:t>
      </w:r>
      <w:r w:rsidRPr="007E42E1">
        <w:rPr>
          <w:sz w:val="18"/>
          <w:szCs w:val="18"/>
        </w:rPr>
        <w:t>вторного представления</w:t>
      </w:r>
      <w:r w:rsidRPr="007E42E1">
        <w:rPr>
          <w:bCs/>
          <w:sz w:val="18"/>
          <w:szCs w:val="18"/>
        </w:rPr>
        <w:t>;</w:t>
      </w:r>
    </w:p>
    <w:p w:rsidR="00F90B99" w:rsidRPr="007E42E1" w:rsidRDefault="00F90B99" w:rsidP="00F90B99">
      <w:pPr>
        <w:autoSpaceDE w:val="0"/>
        <w:autoSpaceDN w:val="0"/>
        <w:adjustRightInd w:val="0"/>
        <w:ind w:firstLine="540"/>
        <w:rPr>
          <w:bCs/>
          <w:sz w:val="18"/>
          <w:szCs w:val="18"/>
        </w:rPr>
      </w:pPr>
      <w:r w:rsidRPr="007E42E1">
        <w:rPr>
          <w:bCs/>
          <w:sz w:val="18"/>
          <w:szCs w:val="18"/>
        </w:rPr>
        <w:t>18)</w:t>
      </w:r>
      <w:r w:rsidRPr="007E42E1">
        <w:rPr>
          <w:b/>
          <w:bCs/>
          <w:sz w:val="18"/>
          <w:szCs w:val="18"/>
        </w:rPr>
        <w:t xml:space="preserve">  </w:t>
      </w:r>
      <w:r w:rsidRPr="007E42E1">
        <w:rPr>
          <w:bCs/>
          <w:sz w:val="18"/>
          <w:szCs w:val="18"/>
        </w:rPr>
        <w:t>опубликование  правил  землепользования и застройки Малосердобинского сельсовета (и</w:t>
      </w:r>
      <w:r w:rsidRPr="007E42E1">
        <w:rPr>
          <w:bCs/>
          <w:sz w:val="18"/>
          <w:szCs w:val="18"/>
        </w:rPr>
        <w:t>з</w:t>
      </w:r>
      <w:r w:rsidRPr="007E42E1">
        <w:rPr>
          <w:bCs/>
          <w:sz w:val="18"/>
          <w:szCs w:val="18"/>
        </w:rPr>
        <w:t xml:space="preserve">менений </w:t>
      </w:r>
      <w:r w:rsidRPr="007E42E1">
        <w:rPr>
          <w:sz w:val="18"/>
          <w:szCs w:val="18"/>
        </w:rPr>
        <w:t xml:space="preserve">в </w:t>
      </w:r>
      <w:r w:rsidRPr="007E42E1">
        <w:rPr>
          <w:bCs/>
          <w:sz w:val="18"/>
          <w:szCs w:val="18"/>
        </w:rPr>
        <w:t>правила землепользования и застройки Малосердобинского сельсовета) в порядке, установленном для офиц</w:t>
      </w:r>
      <w:r w:rsidRPr="007E42E1">
        <w:rPr>
          <w:bCs/>
          <w:sz w:val="18"/>
          <w:szCs w:val="18"/>
        </w:rPr>
        <w:t>и</w:t>
      </w:r>
      <w:r w:rsidRPr="007E42E1">
        <w:rPr>
          <w:bCs/>
          <w:sz w:val="18"/>
          <w:szCs w:val="18"/>
        </w:rPr>
        <w:t>ального опубликования муниципальных правовых актов на официальном сайте поселения и в информационно-телекоммуникационной  сети «Инте</w:t>
      </w:r>
      <w:r w:rsidRPr="007E42E1">
        <w:rPr>
          <w:bCs/>
          <w:sz w:val="18"/>
          <w:szCs w:val="18"/>
        </w:rPr>
        <w:t>р</w:t>
      </w:r>
      <w:r w:rsidRPr="007E42E1">
        <w:rPr>
          <w:bCs/>
          <w:sz w:val="18"/>
          <w:szCs w:val="18"/>
        </w:rPr>
        <w:t>нет»;</w:t>
      </w:r>
    </w:p>
    <w:p w:rsidR="00F90B99" w:rsidRPr="007E42E1" w:rsidRDefault="00F90B99" w:rsidP="00F90B99">
      <w:pPr>
        <w:autoSpaceDE w:val="0"/>
        <w:autoSpaceDN w:val="0"/>
        <w:adjustRightInd w:val="0"/>
        <w:ind w:firstLine="540"/>
        <w:rPr>
          <w:bCs/>
          <w:sz w:val="18"/>
          <w:szCs w:val="18"/>
        </w:rPr>
      </w:pPr>
      <w:r w:rsidRPr="007E42E1">
        <w:rPr>
          <w:bCs/>
          <w:sz w:val="18"/>
          <w:szCs w:val="18"/>
        </w:rPr>
        <w:t>19) размещение утвержденных правил землепользования и застройки Малосердобинского сел</w:t>
      </w:r>
      <w:r w:rsidRPr="007E42E1">
        <w:rPr>
          <w:bCs/>
          <w:sz w:val="18"/>
          <w:szCs w:val="18"/>
        </w:rPr>
        <w:t>ь</w:t>
      </w:r>
      <w:r w:rsidRPr="007E42E1">
        <w:rPr>
          <w:bCs/>
          <w:sz w:val="18"/>
          <w:szCs w:val="18"/>
        </w:rPr>
        <w:t>совета в федеральной гос</w:t>
      </w:r>
      <w:r w:rsidRPr="007E42E1">
        <w:rPr>
          <w:bCs/>
          <w:sz w:val="18"/>
          <w:szCs w:val="18"/>
        </w:rPr>
        <w:t>у</w:t>
      </w:r>
      <w:r w:rsidRPr="007E42E1">
        <w:rPr>
          <w:bCs/>
          <w:sz w:val="18"/>
          <w:szCs w:val="18"/>
        </w:rPr>
        <w:t>дарственной информационной системе территориального планирования Российской Федерации;</w:t>
      </w:r>
    </w:p>
    <w:p w:rsidR="00F90B99" w:rsidRPr="007E42E1" w:rsidRDefault="00F90B99" w:rsidP="00F90B99">
      <w:pPr>
        <w:autoSpaceDE w:val="0"/>
        <w:autoSpaceDN w:val="0"/>
        <w:adjustRightInd w:val="0"/>
        <w:rPr>
          <w:sz w:val="18"/>
          <w:szCs w:val="18"/>
        </w:rPr>
      </w:pPr>
      <w:r w:rsidRPr="007E42E1">
        <w:rPr>
          <w:bCs/>
          <w:sz w:val="18"/>
          <w:szCs w:val="18"/>
        </w:rPr>
        <w:t>20) установление порядка подготовки документации по планировке территории, порядка прин</w:t>
      </w:r>
      <w:r w:rsidRPr="007E42E1">
        <w:rPr>
          <w:bCs/>
          <w:sz w:val="18"/>
          <w:szCs w:val="18"/>
        </w:rPr>
        <w:t>я</w:t>
      </w:r>
      <w:r w:rsidRPr="007E42E1">
        <w:rPr>
          <w:bCs/>
          <w:sz w:val="18"/>
          <w:szCs w:val="18"/>
        </w:rPr>
        <w:t xml:space="preserve">тия решения об утверждении такой документации, </w:t>
      </w:r>
      <w:r w:rsidRPr="007E42E1">
        <w:rPr>
          <w:sz w:val="18"/>
          <w:szCs w:val="18"/>
        </w:rPr>
        <w:t>порядка внесения изменений в такую документацию, порядка отмены такой документ</w:t>
      </w:r>
      <w:r w:rsidRPr="007E42E1">
        <w:rPr>
          <w:sz w:val="18"/>
          <w:szCs w:val="18"/>
        </w:rPr>
        <w:t>а</w:t>
      </w:r>
      <w:r w:rsidRPr="007E42E1">
        <w:rPr>
          <w:sz w:val="18"/>
          <w:szCs w:val="18"/>
        </w:rPr>
        <w:t>ции или ее отдельных частей, порядка признания отдельных частей такой документации не подлежащими применению;</w:t>
      </w:r>
    </w:p>
    <w:p w:rsidR="00F90B99" w:rsidRPr="007E42E1" w:rsidRDefault="00F90B99" w:rsidP="00F90B99">
      <w:pPr>
        <w:autoSpaceDE w:val="0"/>
        <w:autoSpaceDN w:val="0"/>
        <w:adjustRightInd w:val="0"/>
        <w:ind w:firstLine="540"/>
        <w:rPr>
          <w:bCs/>
          <w:sz w:val="18"/>
          <w:szCs w:val="18"/>
        </w:rPr>
      </w:pPr>
      <w:r w:rsidRPr="007E42E1">
        <w:rPr>
          <w:bCs/>
          <w:sz w:val="18"/>
          <w:szCs w:val="18"/>
        </w:rPr>
        <w:t>21) принятие решения о подготовке документации по планировке территории Малосердобинского сел</w:t>
      </w:r>
      <w:r w:rsidRPr="007E42E1">
        <w:rPr>
          <w:bCs/>
          <w:sz w:val="18"/>
          <w:szCs w:val="18"/>
        </w:rPr>
        <w:t>ь</w:t>
      </w:r>
      <w:r w:rsidRPr="007E42E1">
        <w:rPr>
          <w:bCs/>
          <w:sz w:val="18"/>
          <w:szCs w:val="18"/>
        </w:rPr>
        <w:t>совета, а также решения о подготовке предложений о внесении изменений в документацию по планировке территории Малосердобинского сельс</w:t>
      </w:r>
      <w:r w:rsidRPr="007E42E1">
        <w:rPr>
          <w:bCs/>
          <w:sz w:val="18"/>
          <w:szCs w:val="18"/>
        </w:rPr>
        <w:t>о</w:t>
      </w:r>
      <w:r w:rsidRPr="007E42E1">
        <w:rPr>
          <w:bCs/>
          <w:sz w:val="18"/>
          <w:szCs w:val="18"/>
        </w:rPr>
        <w:t>вета;</w:t>
      </w:r>
    </w:p>
    <w:p w:rsidR="00F90B99" w:rsidRPr="007E42E1" w:rsidRDefault="00F90B99" w:rsidP="00F90B99">
      <w:pPr>
        <w:autoSpaceDE w:val="0"/>
        <w:autoSpaceDN w:val="0"/>
        <w:adjustRightInd w:val="0"/>
        <w:ind w:firstLine="540"/>
        <w:rPr>
          <w:bCs/>
          <w:sz w:val="18"/>
          <w:szCs w:val="18"/>
        </w:rPr>
      </w:pPr>
      <w:r w:rsidRPr="007E42E1">
        <w:rPr>
          <w:bCs/>
          <w:sz w:val="18"/>
          <w:szCs w:val="18"/>
        </w:rPr>
        <w:t>22) подготовка проекта документации по планировке территории Малосердобинского сельсов</w:t>
      </w:r>
      <w:r w:rsidRPr="007E42E1">
        <w:rPr>
          <w:bCs/>
          <w:sz w:val="18"/>
          <w:szCs w:val="18"/>
        </w:rPr>
        <w:t>е</w:t>
      </w:r>
      <w:r w:rsidRPr="007E42E1">
        <w:rPr>
          <w:bCs/>
          <w:sz w:val="18"/>
          <w:szCs w:val="18"/>
        </w:rPr>
        <w:t>та (изменений в документ</w:t>
      </w:r>
      <w:r w:rsidRPr="007E42E1">
        <w:rPr>
          <w:bCs/>
          <w:sz w:val="18"/>
          <w:szCs w:val="18"/>
        </w:rPr>
        <w:t>а</w:t>
      </w:r>
      <w:r w:rsidRPr="007E42E1">
        <w:rPr>
          <w:bCs/>
          <w:sz w:val="18"/>
          <w:szCs w:val="18"/>
        </w:rPr>
        <w:t xml:space="preserve">цию по планировке территории Малосердобинского сельсовета); </w:t>
      </w:r>
    </w:p>
    <w:p w:rsidR="00F90B99" w:rsidRPr="007E42E1" w:rsidRDefault="00F90B99" w:rsidP="00F90B99">
      <w:pPr>
        <w:autoSpaceDE w:val="0"/>
        <w:autoSpaceDN w:val="0"/>
        <w:adjustRightInd w:val="0"/>
        <w:ind w:firstLine="540"/>
        <w:rPr>
          <w:bCs/>
          <w:sz w:val="18"/>
          <w:szCs w:val="18"/>
        </w:rPr>
      </w:pPr>
      <w:r w:rsidRPr="007E42E1">
        <w:rPr>
          <w:bCs/>
          <w:sz w:val="18"/>
          <w:szCs w:val="18"/>
        </w:rPr>
        <w:t>23) проверка проекта документации по планировке территории Малосердобинского сельсовета на соответствие требованиям, указанным в части 10 статьи 45 Градостроительного кодекса Российской Ф</w:t>
      </w:r>
      <w:r w:rsidRPr="007E42E1">
        <w:rPr>
          <w:bCs/>
          <w:sz w:val="18"/>
          <w:szCs w:val="18"/>
        </w:rPr>
        <w:t>е</w:t>
      </w:r>
      <w:r w:rsidRPr="007E42E1">
        <w:rPr>
          <w:bCs/>
          <w:sz w:val="18"/>
          <w:szCs w:val="18"/>
        </w:rPr>
        <w:t>дерации;</w:t>
      </w:r>
    </w:p>
    <w:p w:rsidR="00F90B99" w:rsidRPr="007E42E1" w:rsidRDefault="00F90B99" w:rsidP="00F90B99">
      <w:pPr>
        <w:autoSpaceDE w:val="0"/>
        <w:autoSpaceDN w:val="0"/>
        <w:adjustRightInd w:val="0"/>
        <w:ind w:firstLine="540"/>
        <w:rPr>
          <w:bCs/>
          <w:sz w:val="18"/>
          <w:szCs w:val="18"/>
        </w:rPr>
      </w:pPr>
      <w:r w:rsidRPr="007E42E1">
        <w:rPr>
          <w:bCs/>
          <w:sz w:val="18"/>
          <w:szCs w:val="18"/>
        </w:rPr>
        <w:t>24)</w:t>
      </w:r>
      <w:r w:rsidRPr="007E42E1">
        <w:rPr>
          <w:sz w:val="18"/>
          <w:szCs w:val="18"/>
        </w:rPr>
        <w:t xml:space="preserve"> </w:t>
      </w:r>
      <w:r w:rsidRPr="007E42E1">
        <w:rPr>
          <w:bCs/>
          <w:sz w:val="18"/>
          <w:szCs w:val="18"/>
        </w:rPr>
        <w:t>принятие решения об утверждении документации по планировке территории Малосерд</w:t>
      </w:r>
      <w:r w:rsidRPr="007E42E1">
        <w:rPr>
          <w:bCs/>
          <w:sz w:val="18"/>
          <w:szCs w:val="18"/>
        </w:rPr>
        <w:t>о</w:t>
      </w:r>
      <w:r w:rsidRPr="007E42E1">
        <w:rPr>
          <w:bCs/>
          <w:sz w:val="18"/>
          <w:szCs w:val="18"/>
        </w:rPr>
        <w:t>бинского сельсовета (изменений в документацию по планировке территории Малосердобинского сельсовета);</w:t>
      </w:r>
    </w:p>
    <w:p w:rsidR="00F90B99" w:rsidRPr="007E42E1" w:rsidRDefault="00F90B99" w:rsidP="00F90B99">
      <w:pPr>
        <w:autoSpaceDE w:val="0"/>
        <w:autoSpaceDN w:val="0"/>
        <w:adjustRightInd w:val="0"/>
        <w:ind w:firstLine="540"/>
        <w:rPr>
          <w:bCs/>
          <w:sz w:val="18"/>
          <w:szCs w:val="18"/>
        </w:rPr>
      </w:pPr>
      <w:r w:rsidRPr="007E42E1">
        <w:rPr>
          <w:bCs/>
          <w:sz w:val="18"/>
          <w:szCs w:val="18"/>
        </w:rPr>
        <w:t>25) опубликование проекта документации по планировке территории Малосердобинского сел</w:t>
      </w:r>
      <w:r w:rsidRPr="007E42E1">
        <w:rPr>
          <w:bCs/>
          <w:sz w:val="18"/>
          <w:szCs w:val="18"/>
        </w:rPr>
        <w:t>ь</w:t>
      </w:r>
      <w:r w:rsidRPr="007E42E1">
        <w:rPr>
          <w:bCs/>
          <w:sz w:val="18"/>
          <w:szCs w:val="18"/>
        </w:rPr>
        <w:t>совета (изменений документацию по планировке территории Малосердобинского сельсовета) в п</w:t>
      </w:r>
      <w:r w:rsidRPr="007E42E1">
        <w:rPr>
          <w:bCs/>
          <w:sz w:val="18"/>
          <w:szCs w:val="18"/>
        </w:rPr>
        <w:t>о</w:t>
      </w:r>
      <w:r w:rsidRPr="007E42E1">
        <w:rPr>
          <w:bCs/>
          <w:sz w:val="18"/>
          <w:szCs w:val="18"/>
        </w:rPr>
        <w:t xml:space="preserve">рядке, установленном для официального </w:t>
      </w:r>
      <w:r w:rsidRPr="007E42E1">
        <w:rPr>
          <w:bCs/>
          <w:sz w:val="18"/>
          <w:szCs w:val="18"/>
        </w:rPr>
        <w:lastRenderedPageBreak/>
        <w:t>опубликования муниципальных правовых актов на офиц</w:t>
      </w:r>
      <w:r w:rsidRPr="007E42E1">
        <w:rPr>
          <w:bCs/>
          <w:sz w:val="18"/>
          <w:szCs w:val="18"/>
        </w:rPr>
        <w:t>и</w:t>
      </w:r>
      <w:r w:rsidRPr="007E42E1">
        <w:rPr>
          <w:bCs/>
          <w:sz w:val="18"/>
          <w:szCs w:val="18"/>
        </w:rPr>
        <w:t>альном сайте поселения и в информационно-телекоммуникационной сети "И</w:t>
      </w:r>
      <w:r w:rsidRPr="007E42E1">
        <w:rPr>
          <w:bCs/>
          <w:sz w:val="18"/>
          <w:szCs w:val="18"/>
        </w:rPr>
        <w:t>н</w:t>
      </w:r>
      <w:r w:rsidRPr="007E42E1">
        <w:rPr>
          <w:bCs/>
          <w:sz w:val="18"/>
          <w:szCs w:val="18"/>
        </w:rPr>
        <w:t>тернет";</w:t>
      </w:r>
    </w:p>
    <w:p w:rsidR="00F90B99" w:rsidRPr="007E42E1" w:rsidRDefault="00F90B99" w:rsidP="00F90B99">
      <w:pPr>
        <w:autoSpaceDE w:val="0"/>
        <w:autoSpaceDN w:val="0"/>
        <w:adjustRightInd w:val="0"/>
        <w:ind w:firstLine="540"/>
        <w:rPr>
          <w:bCs/>
          <w:sz w:val="18"/>
          <w:szCs w:val="18"/>
        </w:rPr>
      </w:pPr>
      <w:r w:rsidRPr="007E42E1">
        <w:rPr>
          <w:bCs/>
          <w:sz w:val="18"/>
          <w:szCs w:val="18"/>
        </w:rPr>
        <w:t>26) организация согласования проекта документации по планировке территории Малосердоби</w:t>
      </w:r>
      <w:r w:rsidRPr="007E42E1">
        <w:rPr>
          <w:bCs/>
          <w:sz w:val="18"/>
          <w:szCs w:val="18"/>
        </w:rPr>
        <w:t>н</w:t>
      </w:r>
      <w:r w:rsidRPr="007E42E1">
        <w:rPr>
          <w:bCs/>
          <w:sz w:val="18"/>
          <w:szCs w:val="18"/>
        </w:rPr>
        <w:t>ского сельсовета (изменений в документацию по планировке территории Малосердобинского сельс</w:t>
      </w:r>
      <w:r w:rsidRPr="007E42E1">
        <w:rPr>
          <w:bCs/>
          <w:sz w:val="18"/>
          <w:szCs w:val="18"/>
        </w:rPr>
        <w:t>о</w:t>
      </w:r>
      <w:r w:rsidRPr="007E42E1">
        <w:rPr>
          <w:bCs/>
          <w:sz w:val="18"/>
          <w:szCs w:val="18"/>
        </w:rPr>
        <w:t>вета);</w:t>
      </w:r>
    </w:p>
    <w:p w:rsidR="00F90B99" w:rsidRPr="007E42E1" w:rsidRDefault="00F90B99" w:rsidP="00F90B99">
      <w:pPr>
        <w:autoSpaceDE w:val="0"/>
        <w:autoSpaceDN w:val="0"/>
        <w:adjustRightInd w:val="0"/>
        <w:ind w:firstLine="540"/>
        <w:rPr>
          <w:bCs/>
          <w:sz w:val="18"/>
          <w:szCs w:val="18"/>
        </w:rPr>
      </w:pPr>
      <w:r w:rsidRPr="007E42E1">
        <w:rPr>
          <w:bCs/>
          <w:sz w:val="18"/>
          <w:szCs w:val="18"/>
        </w:rPr>
        <w:t>27) проведение общественных обсуждений или публичных слушаний по проекту документации по планировке территории Малосердобинского сельсовета (изменений в документацию по планировке терр</w:t>
      </w:r>
      <w:r w:rsidRPr="007E42E1">
        <w:rPr>
          <w:bCs/>
          <w:sz w:val="18"/>
          <w:szCs w:val="18"/>
        </w:rPr>
        <w:t>и</w:t>
      </w:r>
      <w:r w:rsidRPr="007E42E1">
        <w:rPr>
          <w:bCs/>
          <w:sz w:val="18"/>
          <w:szCs w:val="18"/>
        </w:rPr>
        <w:t>тории Малосердобинского сельсовета);</w:t>
      </w:r>
    </w:p>
    <w:p w:rsidR="00F90B99" w:rsidRPr="007E42E1" w:rsidRDefault="00F90B99" w:rsidP="00F90B99">
      <w:pPr>
        <w:autoSpaceDE w:val="0"/>
        <w:autoSpaceDN w:val="0"/>
        <w:adjustRightInd w:val="0"/>
        <w:ind w:firstLine="540"/>
        <w:rPr>
          <w:sz w:val="18"/>
          <w:szCs w:val="18"/>
        </w:rPr>
      </w:pPr>
      <w:proofErr w:type="gramStart"/>
      <w:r w:rsidRPr="007E42E1">
        <w:rPr>
          <w:bCs/>
          <w:sz w:val="18"/>
          <w:szCs w:val="18"/>
        </w:rPr>
        <w:t xml:space="preserve">28) принятие решения о </w:t>
      </w:r>
      <w:r w:rsidRPr="007E42E1">
        <w:rPr>
          <w:sz w:val="18"/>
          <w:szCs w:val="18"/>
        </w:rPr>
        <w:t xml:space="preserve">согласии с проектом документации по планировке территории </w:t>
      </w:r>
      <w:r w:rsidRPr="007E42E1">
        <w:rPr>
          <w:bCs/>
          <w:sz w:val="18"/>
          <w:szCs w:val="18"/>
        </w:rPr>
        <w:t>Мал</w:t>
      </w:r>
      <w:r w:rsidRPr="007E42E1">
        <w:rPr>
          <w:bCs/>
          <w:sz w:val="18"/>
          <w:szCs w:val="18"/>
        </w:rPr>
        <w:t>о</w:t>
      </w:r>
      <w:r w:rsidRPr="007E42E1">
        <w:rPr>
          <w:bCs/>
          <w:sz w:val="18"/>
          <w:szCs w:val="18"/>
        </w:rPr>
        <w:t>сердобинского сельсовета (изменений в документацию по планировке территории Малосердобинск</w:t>
      </w:r>
      <w:r w:rsidRPr="007E42E1">
        <w:rPr>
          <w:bCs/>
          <w:sz w:val="18"/>
          <w:szCs w:val="18"/>
        </w:rPr>
        <w:t>о</w:t>
      </w:r>
      <w:r w:rsidRPr="007E42E1">
        <w:rPr>
          <w:bCs/>
          <w:sz w:val="18"/>
          <w:szCs w:val="18"/>
        </w:rPr>
        <w:t>го сельсовета)</w:t>
      </w:r>
      <w:r w:rsidRPr="007E42E1">
        <w:rPr>
          <w:sz w:val="18"/>
          <w:szCs w:val="18"/>
        </w:rPr>
        <w:t xml:space="preserve"> и направлении его в представительный орган муниципального образования, либо об отклонении проекта документации по планировке территории </w:t>
      </w:r>
      <w:r w:rsidRPr="007E42E1">
        <w:rPr>
          <w:bCs/>
          <w:sz w:val="18"/>
          <w:szCs w:val="18"/>
        </w:rPr>
        <w:t>Малосердобинского сельсовета</w:t>
      </w:r>
      <w:r w:rsidRPr="007E42E1">
        <w:rPr>
          <w:sz w:val="18"/>
          <w:szCs w:val="18"/>
        </w:rPr>
        <w:t xml:space="preserve"> </w:t>
      </w:r>
      <w:r w:rsidRPr="007E42E1">
        <w:rPr>
          <w:bCs/>
          <w:sz w:val="18"/>
          <w:szCs w:val="18"/>
        </w:rPr>
        <w:t>(изм</w:t>
      </w:r>
      <w:r w:rsidRPr="007E42E1">
        <w:rPr>
          <w:bCs/>
          <w:sz w:val="18"/>
          <w:szCs w:val="18"/>
        </w:rPr>
        <w:t>е</w:t>
      </w:r>
      <w:r w:rsidRPr="007E42E1">
        <w:rPr>
          <w:bCs/>
          <w:sz w:val="18"/>
          <w:szCs w:val="18"/>
        </w:rPr>
        <w:t xml:space="preserve">нений в документацию по планировке территории Малосердобинского сельсовета) </w:t>
      </w:r>
      <w:r w:rsidRPr="007E42E1">
        <w:rPr>
          <w:sz w:val="18"/>
          <w:szCs w:val="18"/>
        </w:rPr>
        <w:t>и о направлении их на дор</w:t>
      </w:r>
      <w:r w:rsidRPr="007E42E1">
        <w:rPr>
          <w:sz w:val="18"/>
          <w:szCs w:val="18"/>
        </w:rPr>
        <w:t>а</w:t>
      </w:r>
      <w:r w:rsidRPr="007E42E1">
        <w:rPr>
          <w:sz w:val="18"/>
          <w:szCs w:val="18"/>
        </w:rPr>
        <w:t>ботку;</w:t>
      </w:r>
      <w:proofErr w:type="gramEnd"/>
    </w:p>
    <w:p w:rsidR="00F90B99" w:rsidRPr="007E42E1" w:rsidRDefault="00F90B99" w:rsidP="00F90B99">
      <w:pPr>
        <w:autoSpaceDE w:val="0"/>
        <w:autoSpaceDN w:val="0"/>
        <w:adjustRightInd w:val="0"/>
        <w:ind w:firstLine="540"/>
        <w:rPr>
          <w:bCs/>
          <w:sz w:val="18"/>
          <w:szCs w:val="18"/>
        </w:rPr>
      </w:pPr>
      <w:r w:rsidRPr="007E42E1">
        <w:rPr>
          <w:bCs/>
          <w:sz w:val="18"/>
          <w:szCs w:val="18"/>
        </w:rPr>
        <w:t>29)</w:t>
      </w:r>
      <w:r w:rsidRPr="007E42E1">
        <w:rPr>
          <w:b/>
          <w:bCs/>
          <w:sz w:val="18"/>
          <w:szCs w:val="18"/>
        </w:rPr>
        <w:t xml:space="preserve"> </w:t>
      </w:r>
      <w:r w:rsidRPr="007E42E1">
        <w:rPr>
          <w:bCs/>
          <w:sz w:val="18"/>
          <w:szCs w:val="18"/>
        </w:rPr>
        <w:t>опубликование документации по планировке территории (изменений в документацию по планировке территории Малосердобинского сельсовета) в порядке, установленном для официального опубликования муниципальных правовых актов на официальном сайте поселения и в информацио</w:t>
      </w:r>
      <w:r w:rsidRPr="007E42E1">
        <w:rPr>
          <w:bCs/>
          <w:sz w:val="18"/>
          <w:szCs w:val="18"/>
        </w:rPr>
        <w:t>н</w:t>
      </w:r>
      <w:r w:rsidRPr="007E42E1">
        <w:rPr>
          <w:bCs/>
          <w:sz w:val="18"/>
          <w:szCs w:val="18"/>
        </w:rPr>
        <w:t>но-телекоммуникационной  сети «Интернет».</w:t>
      </w:r>
    </w:p>
    <w:p w:rsidR="00F90B99" w:rsidRPr="007E42E1" w:rsidRDefault="00F90B99" w:rsidP="00F90B99">
      <w:pPr>
        <w:jc w:val="center"/>
        <w:rPr>
          <w:b/>
          <w:color w:val="000000"/>
          <w:sz w:val="18"/>
          <w:szCs w:val="18"/>
        </w:rPr>
      </w:pPr>
      <w:r w:rsidRPr="007E42E1">
        <w:rPr>
          <w:b/>
          <w:color w:val="000000"/>
          <w:sz w:val="18"/>
          <w:szCs w:val="18"/>
        </w:rPr>
        <w:t>2. Порядок определения ежегодного объема финансовых средств</w:t>
      </w:r>
    </w:p>
    <w:p w:rsidR="00F90B99" w:rsidRPr="007E42E1" w:rsidRDefault="00F90B99" w:rsidP="00F90B99">
      <w:pPr>
        <w:rPr>
          <w:color w:val="000000"/>
          <w:sz w:val="18"/>
          <w:szCs w:val="18"/>
        </w:rPr>
      </w:pPr>
      <w:r w:rsidRPr="007E42E1">
        <w:rPr>
          <w:color w:val="000000"/>
          <w:sz w:val="18"/>
          <w:szCs w:val="18"/>
        </w:rPr>
        <w:t xml:space="preserve"> 2.1. Исполнение полномочий по предмету настоящего Соглашения осуществляется за счет иных межбюджетных трансфертов, предоставляемых ежегодно из бюджета Малосердобинского ра</w:t>
      </w:r>
      <w:r w:rsidRPr="007E42E1">
        <w:rPr>
          <w:color w:val="000000"/>
          <w:sz w:val="18"/>
          <w:szCs w:val="18"/>
        </w:rPr>
        <w:t>й</w:t>
      </w:r>
      <w:r w:rsidRPr="007E42E1">
        <w:rPr>
          <w:color w:val="000000"/>
          <w:sz w:val="18"/>
          <w:szCs w:val="18"/>
        </w:rPr>
        <w:t>она Пензенской области в бюджет Малосердобинского сел</w:t>
      </w:r>
      <w:r w:rsidRPr="007E42E1">
        <w:rPr>
          <w:color w:val="000000"/>
          <w:sz w:val="18"/>
          <w:szCs w:val="18"/>
        </w:rPr>
        <w:t>ь</w:t>
      </w:r>
      <w:r w:rsidRPr="007E42E1">
        <w:rPr>
          <w:color w:val="000000"/>
          <w:sz w:val="18"/>
          <w:szCs w:val="18"/>
        </w:rPr>
        <w:t>совета Малосердобинского района.</w:t>
      </w:r>
    </w:p>
    <w:p w:rsidR="00F90B99" w:rsidRPr="007E42E1" w:rsidRDefault="00F90B99" w:rsidP="00F90B99">
      <w:pPr>
        <w:rPr>
          <w:sz w:val="18"/>
          <w:szCs w:val="18"/>
        </w:rPr>
      </w:pPr>
      <w:r w:rsidRPr="007E42E1">
        <w:rPr>
          <w:sz w:val="18"/>
          <w:szCs w:val="18"/>
        </w:rPr>
        <w:t xml:space="preserve">2.2. </w:t>
      </w:r>
      <w:proofErr w:type="gramStart"/>
      <w:r w:rsidRPr="007E42E1">
        <w:rPr>
          <w:sz w:val="18"/>
          <w:szCs w:val="18"/>
        </w:rPr>
        <w:t>Иные межбюджетные  трансферты, необходимые  для осуществления передаваемых  по</w:t>
      </w:r>
      <w:r w:rsidRPr="007E42E1">
        <w:rPr>
          <w:sz w:val="18"/>
          <w:szCs w:val="18"/>
        </w:rPr>
        <w:t>л</w:t>
      </w:r>
      <w:r w:rsidRPr="007E42E1">
        <w:rPr>
          <w:sz w:val="18"/>
          <w:szCs w:val="18"/>
        </w:rPr>
        <w:t>номочий, предусматриваются соответствующим  решением Собрания представителей Малосерд</w:t>
      </w:r>
      <w:r w:rsidRPr="007E42E1">
        <w:rPr>
          <w:sz w:val="18"/>
          <w:szCs w:val="18"/>
        </w:rPr>
        <w:t>о</w:t>
      </w:r>
      <w:r w:rsidRPr="007E42E1">
        <w:rPr>
          <w:sz w:val="18"/>
          <w:szCs w:val="18"/>
        </w:rPr>
        <w:t xml:space="preserve">бинского района Пензенской области  о бюджете  </w:t>
      </w:r>
      <w:r w:rsidRPr="007E42E1">
        <w:rPr>
          <w:color w:val="000000"/>
          <w:sz w:val="18"/>
          <w:szCs w:val="18"/>
        </w:rPr>
        <w:t>Малосердобинского района Пензенской области</w:t>
      </w:r>
      <w:r w:rsidRPr="007E42E1">
        <w:rPr>
          <w:sz w:val="18"/>
          <w:szCs w:val="18"/>
        </w:rPr>
        <w:t xml:space="preserve"> на  очередной  финансовой  год и плановый период.</w:t>
      </w:r>
      <w:proofErr w:type="gramEnd"/>
    </w:p>
    <w:p w:rsidR="00F90B99" w:rsidRPr="007E42E1" w:rsidRDefault="00F90B99" w:rsidP="00F90B99">
      <w:pPr>
        <w:pStyle w:val="aff5"/>
        <w:spacing w:after="0" w:line="240" w:lineRule="auto"/>
        <w:ind w:left="0" w:firstLine="567"/>
        <w:rPr>
          <w:b/>
          <w:bCs/>
          <w:sz w:val="18"/>
          <w:szCs w:val="18"/>
        </w:rPr>
      </w:pPr>
      <w:r w:rsidRPr="007E42E1">
        <w:rPr>
          <w:b/>
          <w:bCs/>
          <w:sz w:val="18"/>
          <w:szCs w:val="18"/>
        </w:rPr>
        <w:t>2.3. Размер межбюджетных трансфертов, необходимых для реализации настоящего С</w:t>
      </w:r>
      <w:r w:rsidRPr="007E42E1">
        <w:rPr>
          <w:b/>
          <w:bCs/>
          <w:sz w:val="18"/>
          <w:szCs w:val="18"/>
        </w:rPr>
        <w:t>о</w:t>
      </w:r>
      <w:r w:rsidRPr="007E42E1">
        <w:rPr>
          <w:b/>
          <w:bCs/>
          <w:sz w:val="18"/>
          <w:szCs w:val="18"/>
        </w:rPr>
        <w:t>глашения на 2020-2023 годы, составляет – 492200</w:t>
      </w:r>
      <w:r w:rsidRPr="007E42E1">
        <w:rPr>
          <w:bCs/>
          <w:sz w:val="18"/>
          <w:szCs w:val="18"/>
        </w:rPr>
        <w:t xml:space="preserve"> (четыреста девяносто дев тысячи двести)</w:t>
      </w:r>
      <w:r w:rsidRPr="007E42E1">
        <w:rPr>
          <w:b/>
          <w:bCs/>
          <w:sz w:val="18"/>
          <w:szCs w:val="18"/>
        </w:rPr>
        <w:t xml:space="preserve"> ру</w:t>
      </w:r>
      <w:r w:rsidRPr="007E42E1">
        <w:rPr>
          <w:b/>
          <w:bCs/>
          <w:sz w:val="18"/>
          <w:szCs w:val="18"/>
        </w:rPr>
        <w:t>б</w:t>
      </w:r>
      <w:r w:rsidRPr="007E42E1">
        <w:rPr>
          <w:b/>
          <w:bCs/>
          <w:sz w:val="18"/>
          <w:szCs w:val="18"/>
        </w:rPr>
        <w:t>лей, в том числе по годам:</w:t>
      </w:r>
    </w:p>
    <w:p w:rsidR="00F90B99" w:rsidRPr="007E42E1" w:rsidRDefault="00F90B99" w:rsidP="00F90B99">
      <w:pPr>
        <w:pStyle w:val="aff5"/>
        <w:spacing w:after="0" w:line="240" w:lineRule="auto"/>
        <w:ind w:left="0" w:firstLine="567"/>
        <w:rPr>
          <w:bCs/>
          <w:sz w:val="18"/>
          <w:szCs w:val="18"/>
        </w:rPr>
      </w:pPr>
      <w:r w:rsidRPr="007E42E1">
        <w:rPr>
          <w:bCs/>
          <w:sz w:val="18"/>
          <w:szCs w:val="18"/>
        </w:rPr>
        <w:t xml:space="preserve">2020 год – 292200 рублей </w:t>
      </w:r>
      <w:proofErr w:type="gramStart"/>
      <w:r w:rsidRPr="007E42E1">
        <w:rPr>
          <w:bCs/>
          <w:sz w:val="18"/>
          <w:szCs w:val="18"/>
        </w:rPr>
        <w:t xml:space="preserve">( </w:t>
      </w:r>
      <w:proofErr w:type="gramEnd"/>
      <w:r w:rsidRPr="007E42E1">
        <w:rPr>
          <w:bCs/>
          <w:sz w:val="18"/>
          <w:szCs w:val="18"/>
        </w:rPr>
        <w:t>по соглашению от 19 декабря 2019 года)</w:t>
      </w:r>
    </w:p>
    <w:p w:rsidR="00F90B99" w:rsidRPr="007E42E1" w:rsidRDefault="00F90B99" w:rsidP="00F90B99">
      <w:pPr>
        <w:pStyle w:val="aff5"/>
        <w:spacing w:after="0" w:line="240" w:lineRule="auto"/>
        <w:ind w:left="0" w:firstLine="567"/>
        <w:rPr>
          <w:bCs/>
          <w:sz w:val="18"/>
          <w:szCs w:val="18"/>
        </w:rPr>
      </w:pPr>
      <w:r w:rsidRPr="007E42E1">
        <w:rPr>
          <w:bCs/>
          <w:sz w:val="18"/>
          <w:szCs w:val="18"/>
        </w:rPr>
        <w:t>2021 год – 200000 рублей;</w:t>
      </w:r>
    </w:p>
    <w:p w:rsidR="00F90B99" w:rsidRPr="007E42E1" w:rsidRDefault="00F90B99" w:rsidP="00F90B99">
      <w:pPr>
        <w:pStyle w:val="aff5"/>
        <w:spacing w:after="0" w:line="240" w:lineRule="auto"/>
        <w:ind w:left="0" w:firstLine="567"/>
        <w:rPr>
          <w:bCs/>
          <w:sz w:val="18"/>
          <w:szCs w:val="18"/>
        </w:rPr>
      </w:pPr>
      <w:r w:rsidRPr="007E42E1">
        <w:rPr>
          <w:bCs/>
          <w:sz w:val="18"/>
          <w:szCs w:val="18"/>
        </w:rPr>
        <w:t>2022 год – 0 рублей;</w:t>
      </w:r>
    </w:p>
    <w:p w:rsidR="00F90B99" w:rsidRPr="007E42E1" w:rsidRDefault="00F90B99" w:rsidP="00F90B99">
      <w:pPr>
        <w:pStyle w:val="aff5"/>
        <w:spacing w:after="0" w:line="240" w:lineRule="auto"/>
        <w:ind w:left="0" w:firstLine="567"/>
        <w:rPr>
          <w:bCs/>
          <w:sz w:val="18"/>
          <w:szCs w:val="18"/>
        </w:rPr>
      </w:pPr>
      <w:r w:rsidRPr="007E42E1">
        <w:rPr>
          <w:bCs/>
          <w:sz w:val="18"/>
          <w:szCs w:val="18"/>
        </w:rPr>
        <w:t>2023 год – 0 рублей.</w:t>
      </w:r>
    </w:p>
    <w:p w:rsidR="00F90B99" w:rsidRPr="007E42E1" w:rsidRDefault="00F90B99" w:rsidP="00F90B99">
      <w:pPr>
        <w:jc w:val="center"/>
        <w:rPr>
          <w:b/>
          <w:sz w:val="18"/>
          <w:szCs w:val="18"/>
        </w:rPr>
      </w:pPr>
      <w:r w:rsidRPr="007E42E1">
        <w:rPr>
          <w:b/>
          <w:sz w:val="18"/>
          <w:szCs w:val="18"/>
        </w:rPr>
        <w:t>3. Права и  обязанности  сторон</w:t>
      </w:r>
    </w:p>
    <w:p w:rsidR="00F90B99" w:rsidRPr="007E42E1" w:rsidRDefault="00F90B99" w:rsidP="00F90B99">
      <w:pPr>
        <w:ind w:firstLine="709"/>
        <w:rPr>
          <w:sz w:val="18"/>
          <w:szCs w:val="18"/>
        </w:rPr>
      </w:pPr>
      <w:r w:rsidRPr="007E42E1">
        <w:rPr>
          <w:sz w:val="18"/>
          <w:szCs w:val="18"/>
        </w:rPr>
        <w:t>3.1. Район:</w:t>
      </w:r>
    </w:p>
    <w:p w:rsidR="00F90B99" w:rsidRPr="007E42E1" w:rsidRDefault="00F90B99" w:rsidP="00F90B99">
      <w:pPr>
        <w:ind w:firstLine="709"/>
        <w:rPr>
          <w:sz w:val="18"/>
          <w:szCs w:val="18"/>
        </w:rPr>
      </w:pPr>
      <w:r w:rsidRPr="007E42E1">
        <w:rPr>
          <w:sz w:val="18"/>
          <w:szCs w:val="18"/>
        </w:rPr>
        <w:t>3.1.1. Перечисляет  в бюджет Малосердобинского сельсовета Малосердобинского района Пе</w:t>
      </w:r>
      <w:r w:rsidRPr="007E42E1">
        <w:rPr>
          <w:sz w:val="18"/>
          <w:szCs w:val="18"/>
        </w:rPr>
        <w:t>н</w:t>
      </w:r>
      <w:r w:rsidRPr="007E42E1">
        <w:rPr>
          <w:sz w:val="18"/>
          <w:szCs w:val="18"/>
        </w:rPr>
        <w:t xml:space="preserve">зенской области  финансовые  средства  в  виде  иных межбюджетных  трансфертов  из бюджета </w:t>
      </w:r>
      <w:r w:rsidRPr="007E42E1">
        <w:rPr>
          <w:color w:val="000000"/>
          <w:sz w:val="18"/>
          <w:szCs w:val="18"/>
        </w:rPr>
        <w:t>М</w:t>
      </w:r>
      <w:r w:rsidRPr="007E42E1">
        <w:rPr>
          <w:color w:val="000000"/>
          <w:sz w:val="18"/>
          <w:szCs w:val="18"/>
        </w:rPr>
        <w:t>а</w:t>
      </w:r>
      <w:r w:rsidRPr="007E42E1">
        <w:rPr>
          <w:color w:val="000000"/>
          <w:sz w:val="18"/>
          <w:szCs w:val="18"/>
        </w:rPr>
        <w:t>лосердобинского района Пензенской области</w:t>
      </w:r>
      <w:r w:rsidRPr="007E42E1">
        <w:rPr>
          <w:sz w:val="18"/>
          <w:szCs w:val="18"/>
        </w:rPr>
        <w:t>, предназначенные  для  исполнения переданных  по настоящ</w:t>
      </w:r>
      <w:r w:rsidRPr="007E42E1">
        <w:rPr>
          <w:sz w:val="18"/>
          <w:szCs w:val="18"/>
        </w:rPr>
        <w:t>е</w:t>
      </w:r>
      <w:r w:rsidRPr="007E42E1">
        <w:rPr>
          <w:sz w:val="18"/>
          <w:szCs w:val="18"/>
        </w:rPr>
        <w:t>му  Соглашению полномочий.</w:t>
      </w:r>
    </w:p>
    <w:p w:rsidR="00F90B99" w:rsidRPr="007E42E1" w:rsidRDefault="00F90B99" w:rsidP="00F90B99">
      <w:pPr>
        <w:ind w:firstLine="709"/>
        <w:rPr>
          <w:sz w:val="18"/>
          <w:szCs w:val="18"/>
        </w:rPr>
      </w:pPr>
      <w:r w:rsidRPr="007E42E1">
        <w:rPr>
          <w:sz w:val="18"/>
          <w:szCs w:val="18"/>
        </w:rPr>
        <w:t>3.1.2. Оказывает  методическую  помощь  в осуществлении  переданных полномочий, предоставляет  информ</w:t>
      </w:r>
      <w:r w:rsidRPr="007E42E1">
        <w:rPr>
          <w:sz w:val="18"/>
          <w:szCs w:val="18"/>
        </w:rPr>
        <w:t>а</w:t>
      </w:r>
      <w:r w:rsidRPr="007E42E1">
        <w:rPr>
          <w:sz w:val="18"/>
          <w:szCs w:val="18"/>
        </w:rPr>
        <w:t>цию, необходимую для  осуществления переданных полномочий в соответствии с   пунктом  1.1  настоящего  Соглаш</w:t>
      </w:r>
      <w:r w:rsidRPr="007E42E1">
        <w:rPr>
          <w:sz w:val="18"/>
          <w:szCs w:val="18"/>
        </w:rPr>
        <w:t>е</w:t>
      </w:r>
      <w:r w:rsidRPr="007E42E1">
        <w:rPr>
          <w:sz w:val="18"/>
          <w:szCs w:val="18"/>
        </w:rPr>
        <w:t>ния.</w:t>
      </w:r>
    </w:p>
    <w:p w:rsidR="00F90B99" w:rsidRPr="007E42E1" w:rsidRDefault="00F90B99" w:rsidP="00F90B99">
      <w:pPr>
        <w:ind w:firstLine="709"/>
        <w:rPr>
          <w:sz w:val="18"/>
          <w:szCs w:val="18"/>
        </w:rPr>
      </w:pPr>
      <w:r w:rsidRPr="007E42E1">
        <w:rPr>
          <w:sz w:val="18"/>
          <w:szCs w:val="18"/>
        </w:rPr>
        <w:t xml:space="preserve">3.1.3. Осуществляет  </w:t>
      </w:r>
      <w:proofErr w:type="gramStart"/>
      <w:r w:rsidRPr="007E42E1">
        <w:rPr>
          <w:sz w:val="18"/>
          <w:szCs w:val="18"/>
        </w:rPr>
        <w:t>контроль  за</w:t>
      </w:r>
      <w:proofErr w:type="gramEnd"/>
      <w:r w:rsidRPr="007E42E1">
        <w:rPr>
          <w:sz w:val="18"/>
          <w:szCs w:val="18"/>
        </w:rPr>
        <w:t xml:space="preserve">  исполнением  Поселением переданных ему полномочий, а также  за  целевым  использованием финансовых средств.</w:t>
      </w:r>
    </w:p>
    <w:p w:rsidR="00F90B99" w:rsidRPr="007E42E1" w:rsidRDefault="00F90B99" w:rsidP="00F90B99">
      <w:pPr>
        <w:ind w:firstLine="709"/>
        <w:rPr>
          <w:sz w:val="18"/>
          <w:szCs w:val="18"/>
        </w:rPr>
      </w:pPr>
      <w:r w:rsidRPr="007E42E1">
        <w:rPr>
          <w:sz w:val="18"/>
          <w:szCs w:val="18"/>
        </w:rPr>
        <w:t>3.2. Поселение:</w:t>
      </w:r>
    </w:p>
    <w:p w:rsidR="00F90B99" w:rsidRPr="007E42E1" w:rsidRDefault="00F90B99" w:rsidP="00F90B99">
      <w:pPr>
        <w:ind w:firstLine="709"/>
        <w:rPr>
          <w:sz w:val="18"/>
          <w:szCs w:val="18"/>
        </w:rPr>
      </w:pPr>
      <w:r w:rsidRPr="007E42E1">
        <w:rPr>
          <w:sz w:val="18"/>
          <w:szCs w:val="18"/>
        </w:rPr>
        <w:t xml:space="preserve">3.2.1.  Осуществляет  переданные  ему  Районом  полномочия в соответствии  с пунктом 1.2 настоящего  Соглашения и действующим законодательством РФ в </w:t>
      </w:r>
      <w:proofErr w:type="gramStart"/>
      <w:r w:rsidRPr="007E42E1">
        <w:rPr>
          <w:sz w:val="18"/>
          <w:szCs w:val="18"/>
        </w:rPr>
        <w:t>пределах</w:t>
      </w:r>
      <w:proofErr w:type="gramEnd"/>
      <w:r w:rsidRPr="007E42E1">
        <w:rPr>
          <w:sz w:val="18"/>
          <w:szCs w:val="18"/>
        </w:rPr>
        <w:t xml:space="preserve"> выделенных  на  эти  ц</w:t>
      </w:r>
      <w:r w:rsidRPr="007E42E1">
        <w:rPr>
          <w:sz w:val="18"/>
          <w:szCs w:val="18"/>
        </w:rPr>
        <w:t>е</w:t>
      </w:r>
      <w:r w:rsidRPr="007E42E1">
        <w:rPr>
          <w:sz w:val="18"/>
          <w:szCs w:val="18"/>
        </w:rPr>
        <w:t>ли  финансовых средств.</w:t>
      </w:r>
    </w:p>
    <w:p w:rsidR="00F90B99" w:rsidRPr="007E42E1" w:rsidRDefault="00F90B99" w:rsidP="00F90B99">
      <w:pPr>
        <w:ind w:firstLine="709"/>
        <w:rPr>
          <w:sz w:val="18"/>
          <w:szCs w:val="18"/>
        </w:rPr>
      </w:pPr>
      <w:r w:rsidRPr="007E42E1">
        <w:rPr>
          <w:sz w:val="18"/>
          <w:szCs w:val="18"/>
        </w:rPr>
        <w:t>3.2.2. Рассматривает  представленные  Районом требования об  устранении  выявленных  нарушений  и незаме</w:t>
      </w:r>
      <w:r w:rsidRPr="007E42E1">
        <w:rPr>
          <w:sz w:val="18"/>
          <w:szCs w:val="18"/>
        </w:rPr>
        <w:t>д</w:t>
      </w:r>
      <w:r w:rsidRPr="007E42E1">
        <w:rPr>
          <w:sz w:val="18"/>
          <w:szCs w:val="18"/>
        </w:rPr>
        <w:t>лительно  сообщает  об устранении Району.</w:t>
      </w:r>
    </w:p>
    <w:p w:rsidR="00F90B99" w:rsidRPr="007E42E1" w:rsidRDefault="00F90B99" w:rsidP="00F90B99">
      <w:pPr>
        <w:ind w:firstLine="709"/>
        <w:rPr>
          <w:sz w:val="18"/>
          <w:szCs w:val="18"/>
        </w:rPr>
      </w:pPr>
      <w:r w:rsidRPr="007E42E1">
        <w:rPr>
          <w:sz w:val="18"/>
          <w:szCs w:val="18"/>
        </w:rPr>
        <w:t>3.2.3. Ежеквартально, не позднее 20 числа следующего за  отчётным  периодом, представляет  Району отчёт об использовании финансовых  средств, переданных  по  настоящему  Соглашению  полномочий.</w:t>
      </w:r>
    </w:p>
    <w:p w:rsidR="00F90B99" w:rsidRPr="007E42E1" w:rsidRDefault="00F90B99" w:rsidP="00F90B99">
      <w:pPr>
        <w:rPr>
          <w:b/>
          <w:sz w:val="18"/>
          <w:szCs w:val="18"/>
        </w:rPr>
      </w:pPr>
      <w:r w:rsidRPr="007E42E1">
        <w:rPr>
          <w:sz w:val="18"/>
          <w:szCs w:val="18"/>
        </w:rPr>
        <w:t xml:space="preserve">                      </w:t>
      </w:r>
      <w:r w:rsidRPr="007E42E1">
        <w:rPr>
          <w:b/>
          <w:sz w:val="18"/>
          <w:szCs w:val="18"/>
        </w:rPr>
        <w:t>4. Ответственность сторон</w:t>
      </w:r>
    </w:p>
    <w:p w:rsidR="00F90B99" w:rsidRPr="007E42E1" w:rsidRDefault="00F90B99" w:rsidP="00F90B99">
      <w:pPr>
        <w:ind w:firstLine="709"/>
        <w:rPr>
          <w:sz w:val="18"/>
          <w:szCs w:val="18"/>
        </w:rPr>
      </w:pPr>
      <w:r w:rsidRPr="007E42E1">
        <w:rPr>
          <w:sz w:val="18"/>
          <w:szCs w:val="18"/>
        </w:rPr>
        <w:t xml:space="preserve"> 4.1. Установление факта  ненадлежащего  осуществления  Поселением переданных ему  по</w:t>
      </w:r>
      <w:r w:rsidRPr="007E42E1">
        <w:rPr>
          <w:sz w:val="18"/>
          <w:szCs w:val="18"/>
        </w:rPr>
        <w:t>л</w:t>
      </w:r>
      <w:r w:rsidRPr="007E42E1">
        <w:rPr>
          <w:sz w:val="18"/>
          <w:szCs w:val="18"/>
        </w:rPr>
        <w:t>номочий  является  основанием  для  одностороннего расторжения данного  соглашения. Расторжение  Соглашения влечёт за  собой возврат  перечисленных субвенций, за  вычетом  фактических расходов, подтверждённых  документально, в течение  30  рабочих дней с момента подписания Соглашения  о расторжении  или получения  письменного уведомления о расторжении С</w:t>
      </w:r>
      <w:r w:rsidRPr="007E42E1">
        <w:rPr>
          <w:sz w:val="18"/>
          <w:szCs w:val="18"/>
        </w:rPr>
        <w:t>о</w:t>
      </w:r>
      <w:r w:rsidRPr="007E42E1">
        <w:rPr>
          <w:sz w:val="18"/>
          <w:szCs w:val="18"/>
        </w:rPr>
        <w:t>глашения.</w:t>
      </w:r>
    </w:p>
    <w:p w:rsidR="00F90B99" w:rsidRPr="007E42E1" w:rsidRDefault="00F90B99" w:rsidP="00F90B99">
      <w:pPr>
        <w:ind w:firstLine="709"/>
        <w:rPr>
          <w:sz w:val="18"/>
          <w:szCs w:val="18"/>
        </w:rPr>
      </w:pPr>
      <w:r w:rsidRPr="007E42E1">
        <w:rPr>
          <w:sz w:val="18"/>
          <w:szCs w:val="18"/>
        </w:rPr>
        <w:t>4.2. Поселение  несёт ответственность за осуществление переданных ей  полномочий в той м</w:t>
      </w:r>
      <w:r w:rsidRPr="007E42E1">
        <w:rPr>
          <w:sz w:val="18"/>
          <w:szCs w:val="18"/>
        </w:rPr>
        <w:t>е</w:t>
      </w:r>
      <w:r w:rsidRPr="007E42E1">
        <w:rPr>
          <w:sz w:val="18"/>
          <w:szCs w:val="18"/>
        </w:rPr>
        <w:t>ре, в  какой эти  полномочия обеспечены финансовыми  средствами.</w:t>
      </w:r>
    </w:p>
    <w:p w:rsidR="00F90B99" w:rsidRPr="007E42E1" w:rsidRDefault="00F90B99" w:rsidP="00F90B99">
      <w:pPr>
        <w:ind w:firstLine="709"/>
        <w:rPr>
          <w:sz w:val="18"/>
          <w:szCs w:val="18"/>
        </w:rPr>
      </w:pPr>
      <w:r w:rsidRPr="007E42E1">
        <w:rPr>
          <w:sz w:val="18"/>
          <w:szCs w:val="18"/>
        </w:rPr>
        <w:t>4.3. В случае  неисполнения Районом  вытекающих из настоящего  Соглашения  обязательств по  финансированию переданных ею полномочий, Поселение  вправе  требовать  расторжения данн</w:t>
      </w:r>
      <w:r w:rsidRPr="007E42E1">
        <w:rPr>
          <w:sz w:val="18"/>
          <w:szCs w:val="18"/>
        </w:rPr>
        <w:t>о</w:t>
      </w:r>
      <w:r w:rsidRPr="007E42E1">
        <w:rPr>
          <w:sz w:val="18"/>
          <w:szCs w:val="18"/>
        </w:rPr>
        <w:t>го Соглашения, а также возмещения понесённых  убытков.</w:t>
      </w:r>
    </w:p>
    <w:p w:rsidR="00F90B99" w:rsidRPr="007E42E1" w:rsidRDefault="00F90B99" w:rsidP="00F90B99">
      <w:pPr>
        <w:ind w:firstLine="709"/>
        <w:rPr>
          <w:sz w:val="18"/>
          <w:szCs w:val="18"/>
        </w:rPr>
      </w:pPr>
      <w:r w:rsidRPr="007E42E1">
        <w:rPr>
          <w:sz w:val="18"/>
          <w:szCs w:val="18"/>
        </w:rPr>
        <w:t>В случае  выявления  иных  нарушений  стороны несут ответственность в соответствии с действующим  закон</w:t>
      </w:r>
      <w:r w:rsidRPr="007E42E1">
        <w:rPr>
          <w:sz w:val="18"/>
          <w:szCs w:val="18"/>
        </w:rPr>
        <w:t>о</w:t>
      </w:r>
      <w:r w:rsidRPr="007E42E1">
        <w:rPr>
          <w:sz w:val="18"/>
          <w:szCs w:val="18"/>
        </w:rPr>
        <w:t>дательством.</w:t>
      </w:r>
    </w:p>
    <w:p w:rsidR="00F90B99" w:rsidRPr="007E42E1" w:rsidRDefault="00F90B99" w:rsidP="00F90B99">
      <w:pPr>
        <w:jc w:val="center"/>
        <w:rPr>
          <w:b/>
          <w:sz w:val="18"/>
          <w:szCs w:val="18"/>
        </w:rPr>
      </w:pPr>
      <w:r w:rsidRPr="007E42E1">
        <w:rPr>
          <w:b/>
          <w:sz w:val="18"/>
          <w:szCs w:val="18"/>
        </w:rPr>
        <w:t>5. Срок  действия, основания и порядок прекращения действия Соглашения</w:t>
      </w:r>
    </w:p>
    <w:p w:rsidR="00F90B99" w:rsidRPr="007E42E1" w:rsidRDefault="00F90B99" w:rsidP="00F90B99">
      <w:pPr>
        <w:ind w:firstLine="709"/>
        <w:rPr>
          <w:sz w:val="18"/>
          <w:szCs w:val="18"/>
        </w:rPr>
      </w:pPr>
      <w:r w:rsidRPr="007E42E1">
        <w:rPr>
          <w:sz w:val="18"/>
          <w:szCs w:val="18"/>
        </w:rPr>
        <w:t xml:space="preserve">5.1. Настоящее  Соглашение заключено  на период с 01.01.2021 по 31.12.2023, </w:t>
      </w:r>
      <w:r w:rsidRPr="007E42E1">
        <w:rPr>
          <w:color w:val="000000"/>
          <w:sz w:val="18"/>
          <w:szCs w:val="18"/>
        </w:rPr>
        <w:t>после его у</w:t>
      </w:r>
      <w:r w:rsidRPr="007E42E1">
        <w:rPr>
          <w:color w:val="000000"/>
          <w:sz w:val="18"/>
          <w:szCs w:val="18"/>
        </w:rPr>
        <w:t>т</w:t>
      </w:r>
      <w:r w:rsidRPr="007E42E1">
        <w:rPr>
          <w:color w:val="000000"/>
          <w:sz w:val="18"/>
          <w:szCs w:val="18"/>
        </w:rPr>
        <w:t xml:space="preserve">верждения </w:t>
      </w:r>
      <w:r w:rsidRPr="007E42E1">
        <w:rPr>
          <w:sz w:val="18"/>
          <w:szCs w:val="18"/>
        </w:rPr>
        <w:t>решениями Собрания представителей Малосердобинского  района</w:t>
      </w:r>
      <w:r w:rsidRPr="007E42E1">
        <w:rPr>
          <w:color w:val="000000"/>
          <w:sz w:val="18"/>
          <w:szCs w:val="18"/>
        </w:rPr>
        <w:t xml:space="preserve"> Пензенской области</w:t>
      </w:r>
      <w:r w:rsidRPr="007E42E1">
        <w:rPr>
          <w:sz w:val="18"/>
          <w:szCs w:val="18"/>
        </w:rPr>
        <w:t xml:space="preserve">  и   Комитета местного самоуправления Малосердобинского</w:t>
      </w:r>
      <w:r w:rsidRPr="007E42E1">
        <w:rPr>
          <w:color w:val="000000"/>
          <w:sz w:val="18"/>
          <w:szCs w:val="18"/>
        </w:rPr>
        <w:t xml:space="preserve"> сельсовета Малосердобинского района Пе</w:t>
      </w:r>
      <w:r w:rsidRPr="007E42E1">
        <w:rPr>
          <w:color w:val="000000"/>
          <w:sz w:val="18"/>
          <w:szCs w:val="18"/>
        </w:rPr>
        <w:t>н</w:t>
      </w:r>
      <w:r w:rsidRPr="007E42E1">
        <w:rPr>
          <w:color w:val="000000"/>
          <w:sz w:val="18"/>
          <w:szCs w:val="18"/>
        </w:rPr>
        <w:t>зенской области</w:t>
      </w:r>
      <w:r w:rsidRPr="007E42E1">
        <w:rPr>
          <w:sz w:val="18"/>
          <w:szCs w:val="18"/>
        </w:rPr>
        <w:t xml:space="preserve"> подлежит опубликованию в порядке, установленном для опубликования муниц</w:t>
      </w:r>
      <w:r w:rsidRPr="007E42E1">
        <w:rPr>
          <w:sz w:val="18"/>
          <w:szCs w:val="18"/>
        </w:rPr>
        <w:t>и</w:t>
      </w:r>
      <w:r w:rsidRPr="007E42E1">
        <w:rPr>
          <w:sz w:val="18"/>
          <w:szCs w:val="18"/>
        </w:rPr>
        <w:t>пальных правовых актов, и вступает в силу после его официального опубликования.</w:t>
      </w:r>
    </w:p>
    <w:p w:rsidR="00F90B99" w:rsidRPr="007E42E1" w:rsidRDefault="00F90B99" w:rsidP="00F90B99">
      <w:pPr>
        <w:ind w:firstLine="709"/>
        <w:rPr>
          <w:sz w:val="18"/>
          <w:szCs w:val="18"/>
        </w:rPr>
      </w:pPr>
      <w:r w:rsidRPr="007E42E1">
        <w:rPr>
          <w:sz w:val="18"/>
          <w:szCs w:val="18"/>
        </w:rPr>
        <w:t>5.2. Настоящее Соглашение может пролонгироваться на один год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w:t>
      </w:r>
      <w:r w:rsidRPr="007E42E1">
        <w:rPr>
          <w:sz w:val="18"/>
          <w:szCs w:val="18"/>
        </w:rPr>
        <w:t>е</w:t>
      </w:r>
      <w:r w:rsidRPr="007E42E1">
        <w:rPr>
          <w:sz w:val="18"/>
          <w:szCs w:val="18"/>
        </w:rPr>
        <w:t>нии.</w:t>
      </w:r>
    </w:p>
    <w:p w:rsidR="00F90B99" w:rsidRPr="007E42E1" w:rsidRDefault="00F90B99" w:rsidP="00F90B99">
      <w:pPr>
        <w:ind w:firstLine="709"/>
        <w:rPr>
          <w:sz w:val="18"/>
          <w:szCs w:val="18"/>
        </w:rPr>
      </w:pPr>
      <w:r w:rsidRPr="007E42E1">
        <w:rPr>
          <w:sz w:val="18"/>
          <w:szCs w:val="18"/>
        </w:rPr>
        <w:t>5.3. Действие  настоящего  Соглашения может  быть  прекращено  досрочно:</w:t>
      </w:r>
    </w:p>
    <w:p w:rsidR="00F90B99" w:rsidRPr="007E42E1" w:rsidRDefault="00F90B99" w:rsidP="00F90B99">
      <w:pPr>
        <w:ind w:firstLine="709"/>
        <w:rPr>
          <w:sz w:val="18"/>
          <w:szCs w:val="18"/>
        </w:rPr>
      </w:pPr>
      <w:r w:rsidRPr="007E42E1">
        <w:rPr>
          <w:sz w:val="18"/>
          <w:szCs w:val="18"/>
        </w:rPr>
        <w:t>5.3.1. По соглашению  Сторон.</w:t>
      </w:r>
    </w:p>
    <w:p w:rsidR="00F90B99" w:rsidRPr="007E42E1" w:rsidRDefault="00F90B99" w:rsidP="00F90B99">
      <w:pPr>
        <w:ind w:firstLine="709"/>
        <w:rPr>
          <w:sz w:val="18"/>
          <w:szCs w:val="18"/>
        </w:rPr>
      </w:pPr>
      <w:r w:rsidRPr="007E42E1">
        <w:rPr>
          <w:sz w:val="18"/>
          <w:szCs w:val="18"/>
        </w:rPr>
        <w:t>5.3.2. В одностороннем  порядке в случае:</w:t>
      </w:r>
    </w:p>
    <w:p w:rsidR="00F90B99" w:rsidRPr="007E42E1" w:rsidRDefault="00F90B99" w:rsidP="00F90B99">
      <w:pPr>
        <w:ind w:firstLine="709"/>
        <w:rPr>
          <w:sz w:val="18"/>
          <w:szCs w:val="18"/>
        </w:rPr>
      </w:pPr>
      <w:r w:rsidRPr="007E42E1">
        <w:rPr>
          <w:sz w:val="18"/>
          <w:szCs w:val="18"/>
        </w:rPr>
        <w:t>- изменения действующего  законодательства  Российской  Федерации;</w:t>
      </w:r>
    </w:p>
    <w:p w:rsidR="00F90B99" w:rsidRPr="007E42E1" w:rsidRDefault="00F90B99" w:rsidP="00F90B99">
      <w:pPr>
        <w:ind w:firstLine="709"/>
        <w:rPr>
          <w:sz w:val="18"/>
          <w:szCs w:val="18"/>
        </w:rPr>
      </w:pPr>
      <w:r w:rsidRPr="007E42E1">
        <w:rPr>
          <w:sz w:val="18"/>
          <w:szCs w:val="18"/>
        </w:rPr>
        <w:t>- неисполнения  или ненадлежащего  исполнения  одной  из  Сторон своих обязательств в соответствии с насто</w:t>
      </w:r>
      <w:r w:rsidRPr="007E42E1">
        <w:rPr>
          <w:sz w:val="18"/>
          <w:szCs w:val="18"/>
        </w:rPr>
        <w:t>я</w:t>
      </w:r>
      <w:r w:rsidRPr="007E42E1">
        <w:rPr>
          <w:sz w:val="18"/>
          <w:szCs w:val="18"/>
        </w:rPr>
        <w:t>щим Соглашением;</w:t>
      </w:r>
    </w:p>
    <w:p w:rsidR="00F90B99" w:rsidRPr="007E42E1" w:rsidRDefault="00F90B99" w:rsidP="00F90B99">
      <w:pPr>
        <w:ind w:firstLine="709"/>
        <w:rPr>
          <w:sz w:val="18"/>
          <w:szCs w:val="18"/>
        </w:rPr>
      </w:pPr>
      <w:r w:rsidRPr="007E42E1">
        <w:rPr>
          <w:sz w:val="18"/>
          <w:szCs w:val="18"/>
        </w:rPr>
        <w:lastRenderedPageBreak/>
        <w:t>- если осуществление  полномочий становится невозможными, либо при  сложившихся  условиях эти  полном</w:t>
      </w:r>
      <w:r w:rsidRPr="007E42E1">
        <w:rPr>
          <w:sz w:val="18"/>
          <w:szCs w:val="18"/>
        </w:rPr>
        <w:t>о</w:t>
      </w:r>
      <w:r w:rsidRPr="007E42E1">
        <w:rPr>
          <w:sz w:val="18"/>
          <w:szCs w:val="18"/>
        </w:rPr>
        <w:t>чия  могут быть наиболее эффективно осуществлены  Районом самостоятельно.</w:t>
      </w:r>
    </w:p>
    <w:p w:rsidR="00F90B99" w:rsidRPr="007E42E1" w:rsidRDefault="00F90B99" w:rsidP="00F90B99">
      <w:pPr>
        <w:ind w:firstLine="709"/>
        <w:rPr>
          <w:sz w:val="18"/>
          <w:szCs w:val="18"/>
        </w:rPr>
      </w:pPr>
      <w:r w:rsidRPr="007E42E1">
        <w:rPr>
          <w:sz w:val="18"/>
          <w:szCs w:val="18"/>
        </w:rPr>
        <w:t>5.4. Уведомление о расторжении  настоящего  Соглашения в одностороннем порядке  направляется второй  ст</w:t>
      </w:r>
      <w:r w:rsidRPr="007E42E1">
        <w:rPr>
          <w:sz w:val="18"/>
          <w:szCs w:val="18"/>
        </w:rPr>
        <w:t>о</w:t>
      </w:r>
      <w:r w:rsidRPr="007E42E1">
        <w:rPr>
          <w:sz w:val="18"/>
          <w:szCs w:val="18"/>
        </w:rPr>
        <w:t>роне не  менее  чем  за  семь рабочих дней со дня  предполагаемого  расторжения  настоящего  Соглашения, при этом второй  стороне возмещаются  все  убытки, связанные с  досро</w:t>
      </w:r>
      <w:r w:rsidRPr="007E42E1">
        <w:rPr>
          <w:sz w:val="18"/>
          <w:szCs w:val="18"/>
        </w:rPr>
        <w:t>ч</w:t>
      </w:r>
      <w:r w:rsidRPr="007E42E1">
        <w:rPr>
          <w:sz w:val="18"/>
          <w:szCs w:val="18"/>
        </w:rPr>
        <w:t>ным расторжением  Соглашения.</w:t>
      </w:r>
    </w:p>
    <w:p w:rsidR="00F90B99" w:rsidRPr="007E42E1" w:rsidRDefault="00F90B99" w:rsidP="00F90B99">
      <w:pPr>
        <w:tabs>
          <w:tab w:val="left" w:pos="4455"/>
        </w:tabs>
        <w:jc w:val="center"/>
        <w:rPr>
          <w:b/>
          <w:sz w:val="18"/>
          <w:szCs w:val="18"/>
        </w:rPr>
      </w:pPr>
      <w:r w:rsidRPr="007E42E1">
        <w:rPr>
          <w:b/>
          <w:sz w:val="18"/>
          <w:szCs w:val="18"/>
        </w:rPr>
        <w:t>6. Заключительные положения</w:t>
      </w:r>
    </w:p>
    <w:p w:rsidR="00F90B99" w:rsidRPr="007E42E1" w:rsidRDefault="00F90B99" w:rsidP="00F90B99">
      <w:pPr>
        <w:ind w:firstLine="709"/>
        <w:rPr>
          <w:sz w:val="18"/>
          <w:szCs w:val="18"/>
        </w:rPr>
      </w:pPr>
      <w:r w:rsidRPr="007E42E1">
        <w:rPr>
          <w:sz w:val="18"/>
          <w:szCs w:val="18"/>
        </w:rPr>
        <w:t>6.1. Все  изменения и дополнения  к настоящему  Соглашению вносятся по взаимному  согл</w:t>
      </w:r>
      <w:r w:rsidRPr="007E42E1">
        <w:rPr>
          <w:sz w:val="18"/>
          <w:szCs w:val="18"/>
        </w:rPr>
        <w:t>а</w:t>
      </w:r>
      <w:r w:rsidRPr="007E42E1">
        <w:rPr>
          <w:sz w:val="18"/>
          <w:szCs w:val="18"/>
        </w:rPr>
        <w:t>сию  Сторон и  оформляются  дополнительными  соглашениями в письменной  форме, подписанными  уполномоченными представит</w:t>
      </w:r>
      <w:r w:rsidRPr="007E42E1">
        <w:rPr>
          <w:sz w:val="18"/>
          <w:szCs w:val="18"/>
        </w:rPr>
        <w:t>е</w:t>
      </w:r>
      <w:r w:rsidRPr="007E42E1">
        <w:rPr>
          <w:sz w:val="18"/>
          <w:szCs w:val="18"/>
        </w:rPr>
        <w:t>лями Сторон Дополнительные  соглашения являются неотъемлемой  частью настоящего Соглашения.</w:t>
      </w:r>
    </w:p>
    <w:p w:rsidR="00F90B99" w:rsidRPr="007E42E1" w:rsidRDefault="00F90B99" w:rsidP="00F90B99">
      <w:pPr>
        <w:ind w:firstLine="709"/>
        <w:rPr>
          <w:sz w:val="18"/>
          <w:szCs w:val="18"/>
        </w:rPr>
      </w:pPr>
      <w:r w:rsidRPr="007E42E1">
        <w:rPr>
          <w:sz w:val="18"/>
          <w:szCs w:val="18"/>
        </w:rPr>
        <w:t>6.2. По  вопросам, не урегулированным настоящим  Соглашением, но возникающим  в ходе  его  реализации, Стороны будут руководствоваться действующим  законодательством Российской  Федерации.</w:t>
      </w:r>
    </w:p>
    <w:p w:rsidR="00F90B99" w:rsidRPr="007E42E1" w:rsidRDefault="00F90B99" w:rsidP="00F90B99">
      <w:pPr>
        <w:ind w:firstLine="709"/>
        <w:rPr>
          <w:sz w:val="18"/>
          <w:szCs w:val="18"/>
        </w:rPr>
      </w:pPr>
      <w:r w:rsidRPr="007E42E1">
        <w:rPr>
          <w:sz w:val="18"/>
          <w:szCs w:val="18"/>
        </w:rPr>
        <w:t>6.3. Споры, связанные с исполнением  настоящего  Соглашения, разрешаются путём  провед</w:t>
      </w:r>
      <w:r w:rsidRPr="007E42E1">
        <w:rPr>
          <w:sz w:val="18"/>
          <w:szCs w:val="18"/>
        </w:rPr>
        <w:t>е</w:t>
      </w:r>
      <w:r w:rsidRPr="007E42E1">
        <w:rPr>
          <w:sz w:val="18"/>
          <w:szCs w:val="18"/>
        </w:rPr>
        <w:t>ния  переговоров или в судебном  порядке.</w:t>
      </w:r>
    </w:p>
    <w:p w:rsidR="00F90B99" w:rsidRPr="007E42E1" w:rsidRDefault="00F90B99" w:rsidP="00F90B99">
      <w:pPr>
        <w:ind w:firstLine="709"/>
        <w:rPr>
          <w:sz w:val="18"/>
          <w:szCs w:val="18"/>
        </w:rPr>
      </w:pPr>
      <w:r w:rsidRPr="007E42E1">
        <w:rPr>
          <w:sz w:val="18"/>
          <w:szCs w:val="18"/>
        </w:rPr>
        <w:t>6.4. Настоящее Соглашение  составлено  в двух  экземплярах, имеющих одинаковую  юридическую  силу, по  о</w:t>
      </w:r>
      <w:r w:rsidRPr="007E42E1">
        <w:rPr>
          <w:sz w:val="18"/>
          <w:szCs w:val="18"/>
        </w:rPr>
        <w:t>д</w:t>
      </w:r>
      <w:r w:rsidRPr="007E42E1">
        <w:rPr>
          <w:sz w:val="18"/>
          <w:szCs w:val="18"/>
        </w:rPr>
        <w:t>ному для  каждой из  Сторон.</w:t>
      </w:r>
    </w:p>
    <w:p w:rsidR="00F90B99" w:rsidRPr="007E42E1" w:rsidRDefault="00F90B99" w:rsidP="00F90B99">
      <w:pPr>
        <w:pStyle w:val="aff5"/>
        <w:spacing w:after="0" w:line="240" w:lineRule="auto"/>
        <w:ind w:left="0"/>
        <w:rPr>
          <w:b/>
          <w:bCs/>
          <w:sz w:val="18"/>
          <w:szCs w:val="18"/>
        </w:rPr>
      </w:pPr>
    </w:p>
    <w:p w:rsidR="00F90B99" w:rsidRPr="007E42E1" w:rsidRDefault="00F90B99" w:rsidP="00F90B99">
      <w:pPr>
        <w:pStyle w:val="aff5"/>
        <w:spacing w:after="0" w:line="240" w:lineRule="auto"/>
        <w:ind w:left="0"/>
        <w:jc w:val="center"/>
        <w:rPr>
          <w:sz w:val="18"/>
          <w:szCs w:val="18"/>
        </w:rPr>
      </w:pPr>
      <w:r w:rsidRPr="007E42E1">
        <w:rPr>
          <w:sz w:val="18"/>
          <w:szCs w:val="18"/>
        </w:rPr>
        <w:t>7. Подписи сторон</w:t>
      </w:r>
    </w:p>
    <w:p w:rsidR="00F90B99" w:rsidRPr="007E42E1" w:rsidRDefault="00F90B99" w:rsidP="00F90B99">
      <w:pPr>
        <w:pStyle w:val="aff5"/>
        <w:spacing w:after="0" w:line="240" w:lineRule="auto"/>
        <w:ind w:left="0"/>
        <w:rPr>
          <w:b/>
          <w:bCs/>
          <w:sz w:val="18"/>
          <w:szCs w:val="18"/>
        </w:rPr>
      </w:pPr>
    </w:p>
    <w:p w:rsidR="00F90B99" w:rsidRPr="007E42E1" w:rsidRDefault="00F90B99" w:rsidP="00F90B99">
      <w:pPr>
        <w:pStyle w:val="aff5"/>
        <w:spacing w:after="0" w:line="240" w:lineRule="auto"/>
        <w:ind w:left="0"/>
        <w:rPr>
          <w:b/>
          <w:bCs/>
          <w:sz w:val="18"/>
          <w:szCs w:val="18"/>
        </w:rPr>
      </w:pPr>
      <w:r w:rsidRPr="007E42E1">
        <w:rPr>
          <w:b/>
          <w:bCs/>
          <w:sz w:val="18"/>
          <w:szCs w:val="18"/>
        </w:rPr>
        <w:t xml:space="preserve">   Глава Малосердобинского района                            Глава Малосердобинского сельсовета</w:t>
      </w:r>
    </w:p>
    <w:p w:rsidR="00F90B99" w:rsidRPr="007E42E1" w:rsidRDefault="00F90B99" w:rsidP="00F90B99">
      <w:pPr>
        <w:pStyle w:val="aff5"/>
        <w:spacing w:after="0" w:line="240" w:lineRule="auto"/>
        <w:ind w:left="0" w:firstLine="180"/>
        <w:rPr>
          <w:b/>
          <w:bCs/>
          <w:sz w:val="18"/>
          <w:szCs w:val="18"/>
        </w:rPr>
      </w:pPr>
      <w:r w:rsidRPr="007E42E1">
        <w:rPr>
          <w:b/>
          <w:bCs/>
          <w:sz w:val="18"/>
          <w:szCs w:val="18"/>
        </w:rPr>
        <w:t xml:space="preserve">                                                                    </w:t>
      </w:r>
    </w:p>
    <w:p w:rsidR="00F90B99" w:rsidRPr="007E42E1" w:rsidRDefault="00F90B99" w:rsidP="00F90B99">
      <w:pPr>
        <w:pStyle w:val="aff5"/>
        <w:spacing w:after="0" w:line="240" w:lineRule="auto"/>
        <w:ind w:left="0" w:firstLine="142"/>
        <w:rPr>
          <w:b/>
          <w:bCs/>
          <w:sz w:val="18"/>
          <w:szCs w:val="18"/>
        </w:rPr>
      </w:pP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t xml:space="preserve"> __________________ С.С. </w:t>
      </w:r>
      <w:proofErr w:type="spellStart"/>
      <w:r w:rsidRPr="007E42E1">
        <w:rPr>
          <w:b/>
          <w:bCs/>
          <w:sz w:val="18"/>
          <w:szCs w:val="18"/>
        </w:rPr>
        <w:t>Сероглазов</w:t>
      </w:r>
      <w:proofErr w:type="spellEnd"/>
      <w:r w:rsidRPr="007E42E1">
        <w:rPr>
          <w:b/>
          <w:bCs/>
          <w:sz w:val="18"/>
          <w:szCs w:val="18"/>
        </w:rPr>
        <w:t xml:space="preserve">                       __________________Н.В. </w:t>
      </w:r>
      <w:proofErr w:type="spellStart"/>
      <w:r w:rsidRPr="007E42E1">
        <w:rPr>
          <w:b/>
          <w:bCs/>
          <w:sz w:val="18"/>
          <w:szCs w:val="18"/>
        </w:rPr>
        <w:t>Коннова</w:t>
      </w:r>
      <w:proofErr w:type="spellEnd"/>
      <w:r w:rsidRPr="007E42E1">
        <w:rPr>
          <w:b/>
          <w:bCs/>
          <w:sz w:val="18"/>
          <w:szCs w:val="18"/>
        </w:rPr>
        <w:br/>
        <w:t xml:space="preserve">  </w:t>
      </w:r>
      <w:r w:rsidRPr="007E42E1">
        <w:rPr>
          <w:b/>
          <w:bCs/>
          <w:sz w:val="18"/>
          <w:szCs w:val="18"/>
        </w:rPr>
        <w:br/>
        <w:t xml:space="preserve">  </w:t>
      </w:r>
    </w:p>
    <w:p w:rsidR="00F90B99" w:rsidRPr="007E42E1" w:rsidRDefault="00F90B99" w:rsidP="00F90B99">
      <w:pPr>
        <w:pStyle w:val="aff5"/>
        <w:spacing w:after="0" w:line="240" w:lineRule="auto"/>
        <w:ind w:left="0"/>
        <w:rPr>
          <w:b/>
          <w:bCs/>
          <w:sz w:val="18"/>
          <w:szCs w:val="18"/>
        </w:rPr>
      </w:pPr>
      <w:r w:rsidRPr="007E42E1">
        <w:rPr>
          <w:b/>
          <w:bCs/>
          <w:sz w:val="18"/>
          <w:szCs w:val="18"/>
        </w:rPr>
        <w:t xml:space="preserve">   Глава администрации                                                  Глава администрации </w:t>
      </w:r>
    </w:p>
    <w:p w:rsidR="00F90B99" w:rsidRPr="007E42E1" w:rsidRDefault="00F90B99" w:rsidP="00F90B99">
      <w:pPr>
        <w:pStyle w:val="aff5"/>
        <w:spacing w:after="0" w:line="240" w:lineRule="auto"/>
        <w:ind w:left="0"/>
        <w:rPr>
          <w:b/>
          <w:bCs/>
          <w:sz w:val="18"/>
          <w:szCs w:val="18"/>
        </w:rPr>
      </w:pPr>
      <w:r w:rsidRPr="007E42E1">
        <w:rPr>
          <w:b/>
          <w:bCs/>
          <w:sz w:val="18"/>
          <w:szCs w:val="18"/>
        </w:rPr>
        <w:t xml:space="preserve">   Малосердобинского района                                        Малосердобинского сельсовета</w:t>
      </w:r>
    </w:p>
    <w:p w:rsidR="00F90B99" w:rsidRPr="007E42E1" w:rsidRDefault="00F90B99" w:rsidP="00F90B99">
      <w:pPr>
        <w:pStyle w:val="aff5"/>
        <w:spacing w:after="0" w:line="240" w:lineRule="auto"/>
        <w:ind w:left="0" w:firstLine="180"/>
        <w:rPr>
          <w:b/>
          <w:bCs/>
          <w:sz w:val="18"/>
          <w:szCs w:val="18"/>
        </w:rPr>
      </w:pPr>
      <w:r w:rsidRPr="007E42E1">
        <w:rPr>
          <w:b/>
          <w:bCs/>
          <w:sz w:val="18"/>
          <w:szCs w:val="18"/>
        </w:rPr>
        <w:t xml:space="preserve">                                                                    </w:t>
      </w:r>
    </w:p>
    <w:p w:rsidR="00F90B99" w:rsidRPr="007E42E1" w:rsidRDefault="00F90B99" w:rsidP="00F90B99">
      <w:pPr>
        <w:pStyle w:val="aff5"/>
        <w:spacing w:after="0" w:line="240" w:lineRule="auto"/>
        <w:ind w:left="0" w:firstLine="180"/>
        <w:rPr>
          <w:sz w:val="18"/>
          <w:szCs w:val="18"/>
        </w:rPr>
      </w:pP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r>
      <w:r w:rsidRPr="007E42E1">
        <w:rPr>
          <w:b/>
          <w:bCs/>
          <w:sz w:val="18"/>
          <w:szCs w:val="18"/>
        </w:rPr>
        <w:softHyphen/>
        <w:t xml:space="preserve"> ___________________ И.А. Кирюхин                        _____________________Р.А. Акимов </w:t>
      </w:r>
    </w:p>
    <w:p w:rsidR="00F90B99" w:rsidRPr="00F90B99" w:rsidRDefault="00F90B99" w:rsidP="00F90B99">
      <w:pPr>
        <w:pStyle w:val="aa"/>
        <w:widowControl w:val="0"/>
        <w:autoSpaceDE w:val="0"/>
        <w:jc w:val="center"/>
        <w:rPr>
          <w:b/>
          <w:sz w:val="20"/>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№360-41/IV</w:t>
      </w:r>
    </w:p>
    <w:p w:rsidR="00F90B99" w:rsidRPr="00086D11" w:rsidRDefault="00F90B99" w:rsidP="00F90B99">
      <w:pPr>
        <w:autoSpaceDE w:val="0"/>
        <w:autoSpaceDN w:val="0"/>
        <w:adjustRightInd w:val="0"/>
        <w:ind w:firstLine="540"/>
        <w:jc w:val="center"/>
        <w:rPr>
          <w:b/>
          <w:sz w:val="18"/>
          <w:szCs w:val="18"/>
        </w:rPr>
      </w:pPr>
      <w:proofErr w:type="gramStart"/>
      <w:r w:rsidRPr="00086D11">
        <w:rPr>
          <w:b/>
          <w:sz w:val="18"/>
          <w:szCs w:val="18"/>
        </w:rPr>
        <w:t xml:space="preserve">Об утверждении Соглашения о передаче части полномочий Малосердобинского района Пензенской области </w:t>
      </w:r>
      <w:proofErr w:type="spellStart"/>
      <w:r w:rsidRPr="00086D11">
        <w:rPr>
          <w:b/>
          <w:sz w:val="18"/>
          <w:szCs w:val="18"/>
        </w:rPr>
        <w:t>Старосла</w:t>
      </w:r>
      <w:r w:rsidRPr="00086D11">
        <w:rPr>
          <w:b/>
          <w:sz w:val="18"/>
          <w:szCs w:val="18"/>
        </w:rPr>
        <w:t>в</w:t>
      </w:r>
      <w:r w:rsidRPr="00086D11">
        <w:rPr>
          <w:b/>
          <w:sz w:val="18"/>
          <w:szCs w:val="18"/>
        </w:rPr>
        <w:t>кинскому</w:t>
      </w:r>
      <w:proofErr w:type="spellEnd"/>
      <w:r w:rsidRPr="00086D11">
        <w:rPr>
          <w:b/>
          <w:sz w:val="18"/>
          <w:szCs w:val="18"/>
        </w:rPr>
        <w:t xml:space="preserve"> сельсовету Малосердобинского района Пензенской области по вопросу местного значения «У</w:t>
      </w:r>
      <w:r w:rsidRPr="00086D11">
        <w:rPr>
          <w:b/>
          <w:bCs/>
          <w:sz w:val="18"/>
          <w:szCs w:val="18"/>
        </w:rPr>
        <w:t>тверждение генеральных планов поселения, правил землепользования и застройки, утве</w:t>
      </w:r>
      <w:r w:rsidRPr="00086D11">
        <w:rPr>
          <w:b/>
          <w:bCs/>
          <w:sz w:val="18"/>
          <w:szCs w:val="18"/>
        </w:rPr>
        <w:t>р</w:t>
      </w:r>
      <w:r w:rsidRPr="00086D11">
        <w:rPr>
          <w:b/>
          <w:bCs/>
          <w:sz w:val="18"/>
          <w:szCs w:val="18"/>
        </w:rPr>
        <w:t>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w:t>
      </w:r>
      <w:r w:rsidRPr="00086D11">
        <w:rPr>
          <w:b/>
          <w:bCs/>
          <w:sz w:val="18"/>
          <w:szCs w:val="18"/>
        </w:rPr>
        <w:t>с</w:t>
      </w:r>
      <w:r w:rsidRPr="00086D11">
        <w:rPr>
          <w:b/>
          <w:bCs/>
          <w:sz w:val="18"/>
          <w:szCs w:val="18"/>
        </w:rPr>
        <w:t>положенного в границах поселения, выдача разрешений на строительство (за исключением случаев, предусмотренных Градостроительным кодексом Российской</w:t>
      </w:r>
      <w:proofErr w:type="gramEnd"/>
      <w:r w:rsidRPr="00086D11">
        <w:rPr>
          <w:b/>
          <w:bCs/>
          <w:sz w:val="18"/>
          <w:szCs w:val="18"/>
        </w:rPr>
        <w:t xml:space="preserve"> </w:t>
      </w:r>
      <w:proofErr w:type="gramStart"/>
      <w:r w:rsidRPr="00086D11">
        <w:rPr>
          <w:b/>
          <w:bCs/>
          <w:sz w:val="18"/>
          <w:szCs w:val="18"/>
        </w:rPr>
        <w:t>Федерации, иными федеральными законами), разрешений на ввод объектов в эксплуатацию при осущ</w:t>
      </w:r>
      <w:r w:rsidRPr="00086D11">
        <w:rPr>
          <w:b/>
          <w:bCs/>
          <w:sz w:val="18"/>
          <w:szCs w:val="18"/>
        </w:rPr>
        <w:t>е</w:t>
      </w:r>
      <w:r w:rsidRPr="00086D11">
        <w:rPr>
          <w:b/>
          <w:bCs/>
          <w:sz w:val="18"/>
          <w:szCs w:val="18"/>
        </w:rPr>
        <w:t>ствлении строительства, реконструкции объектов капитального строительства, расположенных на территории поселения, у</w:t>
      </w:r>
      <w:r w:rsidRPr="00086D11">
        <w:rPr>
          <w:b/>
          <w:bCs/>
          <w:sz w:val="18"/>
          <w:szCs w:val="18"/>
        </w:rPr>
        <w:t>т</w:t>
      </w:r>
      <w:r w:rsidRPr="00086D11">
        <w:rPr>
          <w:b/>
          <w:bCs/>
          <w:sz w:val="18"/>
          <w:szCs w:val="18"/>
        </w:rPr>
        <w:t>верждение местных нормативов градостроительного проектирования поселений, резервир</w:t>
      </w:r>
      <w:r w:rsidRPr="00086D11">
        <w:rPr>
          <w:b/>
          <w:bCs/>
          <w:sz w:val="18"/>
          <w:szCs w:val="18"/>
        </w:rPr>
        <w:t>о</w:t>
      </w:r>
      <w:r w:rsidRPr="00086D11">
        <w:rPr>
          <w:b/>
          <w:bCs/>
          <w:sz w:val="18"/>
          <w:szCs w:val="18"/>
        </w:rPr>
        <w:t>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w:t>
      </w:r>
      <w:r w:rsidRPr="00086D11">
        <w:rPr>
          <w:b/>
          <w:bCs/>
          <w:sz w:val="18"/>
          <w:szCs w:val="18"/>
        </w:rPr>
        <w:t>а</w:t>
      </w:r>
      <w:r w:rsidRPr="00086D11">
        <w:rPr>
          <w:b/>
          <w:bCs/>
          <w:sz w:val="18"/>
          <w:szCs w:val="18"/>
        </w:rPr>
        <w:t>ний, сооружений и выдача рекомендаций</w:t>
      </w:r>
      <w:proofErr w:type="gramEnd"/>
      <w:r w:rsidRPr="00086D11">
        <w:rPr>
          <w:b/>
          <w:bCs/>
          <w:sz w:val="18"/>
          <w:szCs w:val="18"/>
        </w:rPr>
        <w:t xml:space="preserve"> </w:t>
      </w:r>
      <w:proofErr w:type="gramStart"/>
      <w:r w:rsidRPr="00086D11">
        <w:rPr>
          <w:b/>
          <w:bCs/>
          <w:sz w:val="18"/>
          <w:szCs w:val="18"/>
        </w:rPr>
        <w:t>об устранении выявленных в ходе таких осмотров нарушений, направление уведомления о соответствии указанных в уведомлении о планиру</w:t>
      </w:r>
      <w:r w:rsidRPr="00086D11">
        <w:rPr>
          <w:b/>
          <w:bCs/>
          <w:sz w:val="18"/>
          <w:szCs w:val="18"/>
        </w:rPr>
        <w:t>е</w:t>
      </w:r>
      <w:r w:rsidRPr="00086D11">
        <w:rPr>
          <w:b/>
          <w:bCs/>
          <w:sz w:val="18"/>
          <w:szCs w:val="18"/>
        </w:rPr>
        <w:t>мых строительстве или реконструкции объекта индивидуального жилищного строительства или садового дома параметров объекта индивидуального жили</w:t>
      </w:r>
      <w:r w:rsidRPr="00086D11">
        <w:rPr>
          <w:b/>
          <w:bCs/>
          <w:sz w:val="18"/>
          <w:szCs w:val="18"/>
        </w:rPr>
        <w:t>щ</w:t>
      </w:r>
      <w:r w:rsidRPr="00086D11">
        <w:rPr>
          <w:b/>
          <w:bCs/>
          <w:sz w:val="18"/>
          <w:szCs w:val="18"/>
        </w:rPr>
        <w:t>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w:t>
      </w:r>
      <w:r w:rsidRPr="00086D11">
        <w:rPr>
          <w:b/>
          <w:bCs/>
          <w:sz w:val="18"/>
          <w:szCs w:val="18"/>
        </w:rPr>
        <w:t>е</w:t>
      </w:r>
      <w:r w:rsidRPr="00086D11">
        <w:rPr>
          <w:b/>
          <w:bCs/>
          <w:sz w:val="18"/>
          <w:szCs w:val="18"/>
        </w:rPr>
        <w:t>домлении о планируемом строительстве или</w:t>
      </w:r>
      <w:proofErr w:type="gramEnd"/>
      <w:r w:rsidRPr="00086D11">
        <w:rPr>
          <w:b/>
          <w:bCs/>
          <w:sz w:val="18"/>
          <w:szCs w:val="18"/>
        </w:rPr>
        <w:t xml:space="preserve"> </w:t>
      </w:r>
      <w:proofErr w:type="gramStart"/>
      <w:r w:rsidRPr="00086D11">
        <w:rPr>
          <w:b/>
          <w:bCs/>
          <w:sz w:val="18"/>
          <w:szCs w:val="18"/>
        </w:rPr>
        <w:t>реконструкции объекта индивидуального жилищного строительства или садового дома параметров объекта инд</w:t>
      </w:r>
      <w:r w:rsidRPr="00086D11">
        <w:rPr>
          <w:b/>
          <w:bCs/>
          <w:sz w:val="18"/>
          <w:szCs w:val="18"/>
        </w:rPr>
        <w:t>и</w:t>
      </w:r>
      <w:r w:rsidRPr="00086D11">
        <w:rPr>
          <w:b/>
          <w:bCs/>
          <w:sz w:val="18"/>
          <w:szCs w:val="18"/>
        </w:rPr>
        <w:t>видуального жилищного строительства или садового дома установленным параметрам и (или) недопустимости размещения объекта инд</w:t>
      </w:r>
      <w:r w:rsidRPr="00086D11">
        <w:rPr>
          <w:b/>
          <w:bCs/>
          <w:sz w:val="18"/>
          <w:szCs w:val="18"/>
        </w:rPr>
        <w:t>и</w:t>
      </w:r>
      <w:r w:rsidRPr="00086D11">
        <w:rPr>
          <w:b/>
          <w:bCs/>
          <w:sz w:val="18"/>
          <w:szCs w:val="18"/>
        </w:rPr>
        <w:t>видуального жилищного строительства или садового дома на земельном участке, уведомления о соответствии или несоответс</w:t>
      </w:r>
      <w:r w:rsidRPr="00086D11">
        <w:rPr>
          <w:b/>
          <w:bCs/>
          <w:sz w:val="18"/>
          <w:szCs w:val="18"/>
        </w:rPr>
        <w:t>т</w:t>
      </w:r>
      <w:r w:rsidRPr="00086D11">
        <w:rPr>
          <w:b/>
          <w:bCs/>
          <w:sz w:val="18"/>
          <w:szCs w:val="18"/>
        </w:rPr>
        <w:t>вии построенных или реконструированных объекта индивидуального жилищного строительства или садового дома требован</w:t>
      </w:r>
      <w:r w:rsidRPr="00086D11">
        <w:rPr>
          <w:b/>
          <w:bCs/>
          <w:sz w:val="18"/>
          <w:szCs w:val="18"/>
        </w:rPr>
        <w:t>и</w:t>
      </w:r>
      <w:r w:rsidRPr="00086D11">
        <w:rPr>
          <w:b/>
          <w:bCs/>
          <w:sz w:val="18"/>
          <w:szCs w:val="18"/>
        </w:rPr>
        <w:t>ям законодательства о градостроительной деятельности при строительстве или реконструкции объектов индивидуального жилищного строительства</w:t>
      </w:r>
      <w:proofErr w:type="gramEnd"/>
      <w:r w:rsidRPr="00086D11">
        <w:rPr>
          <w:b/>
          <w:bCs/>
          <w:sz w:val="18"/>
          <w:szCs w:val="18"/>
        </w:rPr>
        <w:t xml:space="preserve"> </w:t>
      </w:r>
      <w:proofErr w:type="gramStart"/>
      <w:r w:rsidRPr="00086D11">
        <w:rPr>
          <w:b/>
          <w:bCs/>
          <w:sz w:val="18"/>
          <w:szCs w:val="18"/>
        </w:rPr>
        <w:t>или садовых домов на земельных участках, расп</w:t>
      </w:r>
      <w:r w:rsidRPr="00086D11">
        <w:rPr>
          <w:b/>
          <w:bCs/>
          <w:sz w:val="18"/>
          <w:szCs w:val="18"/>
        </w:rPr>
        <w:t>о</w:t>
      </w:r>
      <w:r w:rsidRPr="00086D11">
        <w:rPr>
          <w:b/>
          <w:bCs/>
          <w:sz w:val="18"/>
          <w:szCs w:val="18"/>
        </w:rPr>
        <w:t>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w:t>
      </w:r>
      <w:r w:rsidRPr="00086D11">
        <w:rPr>
          <w:b/>
          <w:bCs/>
          <w:sz w:val="18"/>
          <w:szCs w:val="18"/>
        </w:rPr>
        <w:t>и</w:t>
      </w:r>
      <w:r w:rsidRPr="00086D11">
        <w:rPr>
          <w:b/>
          <w:bCs/>
          <w:sz w:val="18"/>
          <w:szCs w:val="18"/>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w:t>
      </w:r>
      <w:r w:rsidRPr="00086D11">
        <w:rPr>
          <w:b/>
          <w:bCs/>
          <w:sz w:val="18"/>
          <w:szCs w:val="18"/>
        </w:rPr>
        <w:t>я</w:t>
      </w:r>
      <w:r w:rsidRPr="00086D11">
        <w:rPr>
          <w:b/>
          <w:bCs/>
          <w:sz w:val="18"/>
          <w:szCs w:val="18"/>
        </w:rPr>
        <w:t>зательными требованиями к параметрам объектов капитального строительства, установленными</w:t>
      </w:r>
      <w:proofErr w:type="gramEnd"/>
      <w:r w:rsidRPr="00086D11">
        <w:rPr>
          <w:b/>
          <w:bCs/>
          <w:sz w:val="18"/>
          <w:szCs w:val="18"/>
        </w:rPr>
        <w:t xml:space="preserve"> </w:t>
      </w:r>
      <w:proofErr w:type="gramStart"/>
      <w:r w:rsidRPr="00086D11">
        <w:rPr>
          <w:b/>
          <w:bCs/>
          <w:sz w:val="18"/>
          <w:szCs w:val="18"/>
        </w:rPr>
        <w:t>федеральными законами, решения об изъятии земельного участка, не используемого по целевому назначению или используем</w:t>
      </w:r>
      <w:r w:rsidRPr="00086D11">
        <w:rPr>
          <w:b/>
          <w:bCs/>
          <w:sz w:val="18"/>
          <w:szCs w:val="18"/>
        </w:rPr>
        <w:t>о</w:t>
      </w:r>
      <w:r w:rsidRPr="00086D11">
        <w:rPr>
          <w:b/>
          <w:bCs/>
          <w:sz w:val="18"/>
          <w:szCs w:val="18"/>
        </w:rPr>
        <w:t>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w:t>
      </w:r>
      <w:r w:rsidRPr="00086D11">
        <w:rPr>
          <w:b/>
          <w:bCs/>
          <w:sz w:val="18"/>
          <w:szCs w:val="18"/>
        </w:rPr>
        <w:t>о</w:t>
      </w:r>
      <w:r w:rsidRPr="00086D11">
        <w:rPr>
          <w:b/>
          <w:bCs/>
          <w:sz w:val="18"/>
          <w:szCs w:val="18"/>
        </w:rPr>
        <w:t>кументацией по планировке территории, или обязательными требованиями к параметрам объе</w:t>
      </w:r>
      <w:r w:rsidRPr="00086D11">
        <w:rPr>
          <w:b/>
          <w:bCs/>
          <w:sz w:val="18"/>
          <w:szCs w:val="18"/>
        </w:rPr>
        <w:t>к</w:t>
      </w:r>
      <w:r w:rsidRPr="00086D11">
        <w:rPr>
          <w:b/>
          <w:bCs/>
          <w:sz w:val="18"/>
          <w:szCs w:val="18"/>
        </w:rPr>
        <w:t>тов капитального строительства, установленными федеральными законами в случаях, предусмотренных</w:t>
      </w:r>
      <w:proofErr w:type="gramEnd"/>
      <w:r w:rsidRPr="00086D11">
        <w:rPr>
          <w:b/>
          <w:bCs/>
          <w:sz w:val="18"/>
          <w:szCs w:val="18"/>
        </w:rPr>
        <w:t xml:space="preserve"> Градостроительным кодексом Российской Федер</w:t>
      </w:r>
      <w:r w:rsidRPr="00086D11">
        <w:rPr>
          <w:b/>
          <w:bCs/>
          <w:sz w:val="18"/>
          <w:szCs w:val="18"/>
        </w:rPr>
        <w:t>а</w:t>
      </w:r>
      <w:r w:rsidRPr="00086D11">
        <w:rPr>
          <w:b/>
          <w:bCs/>
          <w:sz w:val="18"/>
          <w:szCs w:val="18"/>
        </w:rPr>
        <w:t>ции</w:t>
      </w:r>
      <w:r w:rsidRPr="00086D11">
        <w:rPr>
          <w:b/>
          <w:sz w:val="18"/>
          <w:szCs w:val="18"/>
        </w:rPr>
        <w:t>»</w:t>
      </w:r>
    </w:p>
    <w:p w:rsidR="00F90B99" w:rsidRPr="00086D11" w:rsidRDefault="00F90B99" w:rsidP="00F90B99">
      <w:pPr>
        <w:pStyle w:val="ConsPlusNonformat"/>
        <w:widowControl/>
        <w:jc w:val="center"/>
        <w:rPr>
          <w:rFonts w:ascii="Times New Roman" w:hAnsi="Times New Roman" w:cs="Times New Roman"/>
          <w:b/>
          <w:sz w:val="18"/>
          <w:szCs w:val="18"/>
        </w:rPr>
      </w:pPr>
    </w:p>
    <w:p w:rsidR="00F90B99" w:rsidRPr="00086D11" w:rsidRDefault="00F90B99" w:rsidP="00F90B99">
      <w:pPr>
        <w:autoSpaceDE w:val="0"/>
        <w:ind w:firstLine="720"/>
        <w:rPr>
          <w:sz w:val="18"/>
          <w:szCs w:val="18"/>
        </w:rPr>
      </w:pPr>
      <w:r w:rsidRPr="00086D11">
        <w:rPr>
          <w:sz w:val="18"/>
          <w:szCs w:val="18"/>
        </w:rPr>
        <w:t>В соответствии с частью 4 статьи 15 Федерального закона от 06.10.2003 № 131-ФЗ «Об общих принципах организации местного самоуправления в Российской Фед</w:t>
      </w:r>
      <w:r w:rsidRPr="00086D11">
        <w:rPr>
          <w:sz w:val="18"/>
          <w:szCs w:val="18"/>
        </w:rPr>
        <w:t>е</w:t>
      </w:r>
      <w:r w:rsidRPr="00086D11">
        <w:rPr>
          <w:sz w:val="18"/>
          <w:szCs w:val="18"/>
        </w:rPr>
        <w:t>рации», статьей 18 Устава Малосердобинского района</w:t>
      </w:r>
      <w:r w:rsidRPr="00086D11">
        <w:rPr>
          <w:i/>
          <w:sz w:val="18"/>
          <w:szCs w:val="18"/>
        </w:rPr>
        <w:t>,</w:t>
      </w:r>
      <w:r w:rsidRPr="00086D11">
        <w:rPr>
          <w:sz w:val="18"/>
          <w:szCs w:val="18"/>
        </w:rPr>
        <w:t xml:space="preserve"> </w:t>
      </w:r>
    </w:p>
    <w:p w:rsidR="00F90B99" w:rsidRPr="00086D11" w:rsidRDefault="00F90B99" w:rsidP="00F90B99">
      <w:pPr>
        <w:autoSpaceDE w:val="0"/>
        <w:ind w:firstLine="720"/>
        <w:rPr>
          <w:sz w:val="18"/>
          <w:szCs w:val="18"/>
        </w:rPr>
      </w:pPr>
    </w:p>
    <w:p w:rsidR="00F90B99" w:rsidRPr="00086D11" w:rsidRDefault="00F90B99" w:rsidP="00F90B99">
      <w:pPr>
        <w:autoSpaceDE w:val="0"/>
        <w:ind w:firstLine="720"/>
        <w:jc w:val="center"/>
        <w:rPr>
          <w:b/>
          <w:bCs/>
          <w:sz w:val="18"/>
          <w:szCs w:val="18"/>
        </w:rPr>
      </w:pPr>
      <w:r w:rsidRPr="00086D11">
        <w:rPr>
          <w:b/>
          <w:bCs/>
          <w:sz w:val="18"/>
          <w:szCs w:val="18"/>
        </w:rPr>
        <w:t>Собрание представителей Малосердобинского района РЕШИЛО:</w:t>
      </w:r>
    </w:p>
    <w:p w:rsidR="00F90B99" w:rsidRPr="00086D11" w:rsidRDefault="00F90B99" w:rsidP="00F90B99">
      <w:pPr>
        <w:pStyle w:val="ConsPlusNonformat"/>
        <w:widowControl/>
        <w:ind w:firstLine="669"/>
        <w:jc w:val="both"/>
        <w:rPr>
          <w:rFonts w:ascii="Times New Roman" w:hAnsi="Times New Roman" w:cs="Times New Roman"/>
          <w:sz w:val="18"/>
          <w:szCs w:val="18"/>
        </w:rPr>
      </w:pPr>
    </w:p>
    <w:p w:rsidR="00F90B99" w:rsidRPr="00086D11" w:rsidRDefault="00F90B99" w:rsidP="00F90B99">
      <w:pPr>
        <w:autoSpaceDE w:val="0"/>
        <w:autoSpaceDN w:val="0"/>
        <w:adjustRightInd w:val="0"/>
        <w:ind w:firstLine="709"/>
        <w:rPr>
          <w:sz w:val="18"/>
          <w:szCs w:val="18"/>
        </w:rPr>
      </w:pPr>
      <w:r w:rsidRPr="00086D11">
        <w:rPr>
          <w:sz w:val="18"/>
          <w:szCs w:val="18"/>
        </w:rPr>
        <w:t xml:space="preserve">1. </w:t>
      </w:r>
      <w:proofErr w:type="gramStart"/>
      <w:r w:rsidRPr="00086D11">
        <w:rPr>
          <w:sz w:val="18"/>
          <w:szCs w:val="18"/>
        </w:rPr>
        <w:t xml:space="preserve">Утвердить Соглашение о передаче части полномочий Малосердобинского района Пензенской области </w:t>
      </w:r>
      <w:proofErr w:type="spellStart"/>
      <w:r w:rsidRPr="00086D11">
        <w:rPr>
          <w:sz w:val="18"/>
          <w:szCs w:val="18"/>
        </w:rPr>
        <w:t>Старославкинскому</w:t>
      </w:r>
      <w:proofErr w:type="spellEnd"/>
      <w:r w:rsidRPr="00086D11">
        <w:rPr>
          <w:sz w:val="18"/>
          <w:szCs w:val="18"/>
        </w:rPr>
        <w:t xml:space="preserve"> сельсовету Малосердобинского района Пензенской области по вопросу местного значения «У</w:t>
      </w:r>
      <w:r w:rsidRPr="00086D11">
        <w:rPr>
          <w:bCs/>
          <w:sz w:val="18"/>
          <w:szCs w:val="18"/>
        </w:rPr>
        <w:t>тверждение генеральных планов поселения, правил землепользования и застройки, утверждение подготовле</w:t>
      </w:r>
      <w:r w:rsidRPr="00086D11">
        <w:rPr>
          <w:bCs/>
          <w:sz w:val="18"/>
          <w:szCs w:val="18"/>
        </w:rPr>
        <w:t>н</w:t>
      </w:r>
      <w:r w:rsidRPr="00086D11">
        <w:rPr>
          <w:bCs/>
          <w:sz w:val="18"/>
          <w:szCs w:val="18"/>
        </w:rPr>
        <w:t>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w:t>
      </w:r>
      <w:r w:rsidRPr="00086D11">
        <w:rPr>
          <w:bCs/>
          <w:sz w:val="18"/>
          <w:szCs w:val="18"/>
        </w:rPr>
        <w:t>у</w:t>
      </w:r>
      <w:r w:rsidRPr="00086D11">
        <w:rPr>
          <w:bCs/>
          <w:sz w:val="18"/>
          <w:szCs w:val="18"/>
        </w:rPr>
        <w:t>смотренных Градостроительным кодексом Российской Федерации</w:t>
      </w:r>
      <w:proofErr w:type="gramEnd"/>
      <w:r w:rsidRPr="00086D11">
        <w:rPr>
          <w:bCs/>
          <w:sz w:val="18"/>
          <w:szCs w:val="18"/>
        </w:rPr>
        <w:t xml:space="preserve">, </w:t>
      </w:r>
      <w:proofErr w:type="gramStart"/>
      <w:r w:rsidRPr="00086D11">
        <w:rPr>
          <w:bCs/>
          <w:sz w:val="18"/>
          <w:szCs w:val="18"/>
        </w:rPr>
        <w:t>иными федеральными законами), разрешений на ввод объектов в эксплуатацию при осуществлении строител</w:t>
      </w:r>
      <w:r w:rsidRPr="00086D11">
        <w:rPr>
          <w:bCs/>
          <w:sz w:val="18"/>
          <w:szCs w:val="18"/>
        </w:rPr>
        <w:t>ь</w:t>
      </w:r>
      <w:r w:rsidRPr="00086D11">
        <w:rPr>
          <w:bCs/>
          <w:sz w:val="18"/>
          <w:szCs w:val="18"/>
        </w:rPr>
        <w:t>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w:t>
      </w:r>
      <w:r w:rsidRPr="00086D11">
        <w:rPr>
          <w:bCs/>
          <w:sz w:val="18"/>
          <w:szCs w:val="18"/>
        </w:rPr>
        <w:t>к</w:t>
      </w:r>
      <w:r w:rsidRPr="00086D11">
        <w:rPr>
          <w:bCs/>
          <w:sz w:val="18"/>
          <w:szCs w:val="18"/>
        </w:rPr>
        <w:t>тирования поселений, резервирование земель и изъятие земельных участков в границах поселения для муниципальных нужд, осущес</w:t>
      </w:r>
      <w:r w:rsidRPr="00086D11">
        <w:rPr>
          <w:bCs/>
          <w:sz w:val="18"/>
          <w:szCs w:val="18"/>
        </w:rPr>
        <w:t>т</w:t>
      </w:r>
      <w:r w:rsidRPr="00086D11">
        <w:rPr>
          <w:bCs/>
          <w:sz w:val="18"/>
          <w:szCs w:val="18"/>
        </w:rPr>
        <w:t>вление муниципального земельного контроля в границах поселения, осуществление в случаях, предусмотренных Град</w:t>
      </w:r>
      <w:r w:rsidRPr="00086D11">
        <w:rPr>
          <w:bCs/>
          <w:sz w:val="18"/>
          <w:szCs w:val="18"/>
        </w:rPr>
        <w:t>о</w:t>
      </w:r>
      <w:r w:rsidRPr="00086D11">
        <w:rPr>
          <w:bCs/>
          <w:sz w:val="18"/>
          <w:szCs w:val="18"/>
        </w:rPr>
        <w:t>строительным кодексом Российской Федерации, осмотров зданий, сооружений и выдача рекомендаций об</w:t>
      </w:r>
      <w:proofErr w:type="gramEnd"/>
      <w:r w:rsidRPr="00086D11">
        <w:rPr>
          <w:bCs/>
          <w:sz w:val="18"/>
          <w:szCs w:val="18"/>
        </w:rPr>
        <w:t xml:space="preserve"> </w:t>
      </w:r>
      <w:proofErr w:type="gramStart"/>
      <w:r w:rsidRPr="00086D11">
        <w:rPr>
          <w:bCs/>
          <w:sz w:val="18"/>
          <w:szCs w:val="18"/>
        </w:rPr>
        <w:t>устранении выявленных в ходе таких о</w:t>
      </w:r>
      <w:r w:rsidRPr="00086D11">
        <w:rPr>
          <w:bCs/>
          <w:sz w:val="18"/>
          <w:szCs w:val="18"/>
        </w:rPr>
        <w:t>с</w:t>
      </w:r>
      <w:r w:rsidRPr="00086D11">
        <w:rPr>
          <w:bCs/>
          <w:sz w:val="18"/>
          <w:szCs w:val="18"/>
        </w:rPr>
        <w:t>мотров нарушений, направление уведомления о соответствии указанных в уведомлении о планируемых строительстве или реконстру</w:t>
      </w:r>
      <w:r w:rsidRPr="00086D11">
        <w:rPr>
          <w:bCs/>
          <w:sz w:val="18"/>
          <w:szCs w:val="18"/>
        </w:rPr>
        <w:t>к</w:t>
      </w:r>
      <w:r w:rsidRPr="00086D11">
        <w:rPr>
          <w:bCs/>
          <w:sz w:val="18"/>
          <w:szCs w:val="18"/>
        </w:rPr>
        <w:t>ции объекта индивидуального жилищного строительства или садового дома параметров объекта индивидуального жилищного стро</w:t>
      </w:r>
      <w:r w:rsidRPr="00086D11">
        <w:rPr>
          <w:bCs/>
          <w:sz w:val="18"/>
          <w:szCs w:val="18"/>
        </w:rPr>
        <w:t>и</w:t>
      </w:r>
      <w:r w:rsidRPr="00086D11">
        <w:rPr>
          <w:bCs/>
          <w:sz w:val="18"/>
          <w:szCs w:val="18"/>
        </w:rPr>
        <w:t>тельства или садового дома установленным параметрам и допустимости размещения объекта индивидуального жилищного строител</w:t>
      </w:r>
      <w:r w:rsidRPr="00086D11">
        <w:rPr>
          <w:bCs/>
          <w:sz w:val="18"/>
          <w:szCs w:val="18"/>
        </w:rPr>
        <w:t>ь</w:t>
      </w:r>
      <w:r w:rsidRPr="00086D11">
        <w:rPr>
          <w:bCs/>
          <w:sz w:val="18"/>
          <w:szCs w:val="18"/>
        </w:rPr>
        <w:t>ства или садового дома на земельном участке, уведомления о несоответствии указанных в уведомлении о планируемом строительс</w:t>
      </w:r>
      <w:r w:rsidRPr="00086D11">
        <w:rPr>
          <w:bCs/>
          <w:sz w:val="18"/>
          <w:szCs w:val="18"/>
        </w:rPr>
        <w:t>т</w:t>
      </w:r>
      <w:r w:rsidRPr="00086D11">
        <w:rPr>
          <w:bCs/>
          <w:sz w:val="18"/>
          <w:szCs w:val="18"/>
        </w:rPr>
        <w:t>ве или реконструкции</w:t>
      </w:r>
      <w:proofErr w:type="gramEnd"/>
      <w:r w:rsidRPr="00086D11">
        <w:rPr>
          <w:bCs/>
          <w:sz w:val="18"/>
          <w:szCs w:val="18"/>
        </w:rPr>
        <w:t xml:space="preserve"> </w:t>
      </w:r>
      <w:proofErr w:type="gramStart"/>
      <w:r w:rsidRPr="00086D11">
        <w:rPr>
          <w:bCs/>
          <w:sz w:val="18"/>
          <w:szCs w:val="18"/>
        </w:rPr>
        <w:t>объекта индивидуального жилищного строительства или садового дома параметров объекта индивидуального ж</w:t>
      </w:r>
      <w:r w:rsidRPr="00086D11">
        <w:rPr>
          <w:bCs/>
          <w:sz w:val="18"/>
          <w:szCs w:val="18"/>
        </w:rPr>
        <w:t>и</w:t>
      </w:r>
      <w:r w:rsidRPr="00086D11">
        <w:rPr>
          <w:bCs/>
          <w:sz w:val="18"/>
          <w:szCs w:val="18"/>
        </w:rPr>
        <w:t>лищного строительства или садового дома установленным параметрам и (или) недопустимости размещения объекта индивид</w:t>
      </w:r>
      <w:r w:rsidRPr="00086D11">
        <w:rPr>
          <w:bCs/>
          <w:sz w:val="18"/>
          <w:szCs w:val="18"/>
        </w:rPr>
        <w:t>у</w:t>
      </w:r>
      <w:r w:rsidRPr="00086D11">
        <w:rPr>
          <w:bCs/>
          <w:sz w:val="18"/>
          <w:szCs w:val="18"/>
        </w:rPr>
        <w:t>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w:t>
      </w:r>
      <w:r w:rsidRPr="00086D11">
        <w:rPr>
          <w:bCs/>
          <w:sz w:val="18"/>
          <w:szCs w:val="18"/>
        </w:rPr>
        <w:t>о</w:t>
      </w:r>
      <w:r w:rsidRPr="00086D11">
        <w:rPr>
          <w:bCs/>
          <w:sz w:val="18"/>
          <w:szCs w:val="18"/>
        </w:rPr>
        <w:t>строительной деятельности при строительстве или реконстру</w:t>
      </w:r>
      <w:r w:rsidRPr="00086D11">
        <w:rPr>
          <w:bCs/>
          <w:sz w:val="18"/>
          <w:szCs w:val="18"/>
        </w:rPr>
        <w:t>к</w:t>
      </w:r>
      <w:r w:rsidRPr="00086D11">
        <w:rPr>
          <w:bCs/>
          <w:sz w:val="18"/>
          <w:szCs w:val="18"/>
        </w:rPr>
        <w:t>ции объектов индивидуального жилищного строительства или</w:t>
      </w:r>
      <w:proofErr w:type="gramEnd"/>
      <w:r w:rsidRPr="00086D11">
        <w:rPr>
          <w:bCs/>
          <w:sz w:val="18"/>
          <w:szCs w:val="18"/>
        </w:rPr>
        <w:t xml:space="preserve"> </w:t>
      </w:r>
      <w:proofErr w:type="gramStart"/>
      <w:r w:rsidRPr="00086D11">
        <w:rPr>
          <w:bCs/>
          <w:sz w:val="18"/>
          <w:szCs w:val="18"/>
        </w:rPr>
        <w:t>садовых домов на земельных участках, расположенных на территориях поселений, принятие в соо</w:t>
      </w:r>
      <w:r w:rsidRPr="00086D11">
        <w:rPr>
          <w:bCs/>
          <w:sz w:val="18"/>
          <w:szCs w:val="18"/>
        </w:rPr>
        <w:t>т</w:t>
      </w:r>
      <w:r w:rsidRPr="00086D11">
        <w:rPr>
          <w:bCs/>
          <w:sz w:val="18"/>
          <w:szCs w:val="18"/>
        </w:rPr>
        <w:t>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w:t>
      </w:r>
      <w:r w:rsidRPr="00086D11">
        <w:rPr>
          <w:bCs/>
          <w:sz w:val="18"/>
          <w:szCs w:val="18"/>
        </w:rPr>
        <w:t>т</w:t>
      </w:r>
      <w:r w:rsidRPr="00086D11">
        <w:rPr>
          <w:bCs/>
          <w:sz w:val="18"/>
          <w:szCs w:val="18"/>
        </w:rPr>
        <w:t>ветствие с предельными параметрами разрешенного строительства, реконструкции объектов капитального строительства, установле</w:t>
      </w:r>
      <w:r w:rsidRPr="00086D11">
        <w:rPr>
          <w:bCs/>
          <w:sz w:val="18"/>
          <w:szCs w:val="18"/>
        </w:rPr>
        <w:t>н</w:t>
      </w:r>
      <w:r w:rsidRPr="00086D11">
        <w:rPr>
          <w:bCs/>
          <w:sz w:val="18"/>
          <w:szCs w:val="18"/>
        </w:rPr>
        <w:t>ными правилами землепользования и застройки, документацией по планировке территории, или обязательными требованиями к пар</w:t>
      </w:r>
      <w:r w:rsidRPr="00086D11">
        <w:rPr>
          <w:bCs/>
          <w:sz w:val="18"/>
          <w:szCs w:val="18"/>
        </w:rPr>
        <w:t>а</w:t>
      </w:r>
      <w:r w:rsidRPr="00086D11">
        <w:rPr>
          <w:bCs/>
          <w:sz w:val="18"/>
          <w:szCs w:val="18"/>
        </w:rPr>
        <w:t>метрам объектов капитального строительства, установленными федеральными</w:t>
      </w:r>
      <w:proofErr w:type="gramEnd"/>
      <w:r w:rsidRPr="00086D11">
        <w:rPr>
          <w:bCs/>
          <w:sz w:val="18"/>
          <w:szCs w:val="18"/>
        </w:rPr>
        <w:t xml:space="preserve"> </w:t>
      </w:r>
      <w:proofErr w:type="gramStart"/>
      <w:r w:rsidRPr="00086D11">
        <w:rPr>
          <w:bCs/>
          <w:sz w:val="18"/>
          <w:szCs w:val="18"/>
        </w:rPr>
        <w:t>закон</w:t>
      </w:r>
      <w:r w:rsidRPr="00086D11">
        <w:rPr>
          <w:bCs/>
          <w:sz w:val="18"/>
          <w:szCs w:val="18"/>
        </w:rPr>
        <w:t>а</w:t>
      </w:r>
      <w:r w:rsidRPr="00086D11">
        <w:rPr>
          <w:bCs/>
          <w:sz w:val="18"/>
          <w:szCs w:val="18"/>
        </w:rPr>
        <w:t>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w:t>
      </w:r>
      <w:r w:rsidRPr="00086D11">
        <w:rPr>
          <w:bCs/>
          <w:sz w:val="18"/>
          <w:szCs w:val="18"/>
        </w:rPr>
        <w:t>у</w:t>
      </w:r>
      <w:r w:rsidRPr="00086D11">
        <w:rPr>
          <w:bCs/>
          <w:sz w:val="18"/>
          <w:szCs w:val="18"/>
        </w:rPr>
        <w:t>ществление сноса самовольной постройки или ее приведения в соответствие с предельными параметрами разрешенного строительства, реконс</w:t>
      </w:r>
      <w:r w:rsidRPr="00086D11">
        <w:rPr>
          <w:bCs/>
          <w:sz w:val="18"/>
          <w:szCs w:val="18"/>
        </w:rPr>
        <w:t>т</w:t>
      </w:r>
      <w:r w:rsidRPr="00086D11">
        <w:rPr>
          <w:bCs/>
          <w:sz w:val="18"/>
          <w:szCs w:val="18"/>
        </w:rPr>
        <w:t>рукции объектов капитального строительства, установленными правилами землепользования и застройки, документацией по план</w:t>
      </w:r>
      <w:r w:rsidRPr="00086D11">
        <w:rPr>
          <w:bCs/>
          <w:sz w:val="18"/>
          <w:szCs w:val="18"/>
        </w:rPr>
        <w:t>и</w:t>
      </w:r>
      <w:r w:rsidRPr="00086D11">
        <w:rPr>
          <w:bCs/>
          <w:sz w:val="18"/>
          <w:szCs w:val="18"/>
        </w:rPr>
        <w:t>ровке территории, или обязательными требованиями к параметрам объектов капитального строительства, установленными федерал</w:t>
      </w:r>
      <w:r w:rsidRPr="00086D11">
        <w:rPr>
          <w:bCs/>
          <w:sz w:val="18"/>
          <w:szCs w:val="18"/>
        </w:rPr>
        <w:t>ь</w:t>
      </w:r>
      <w:r w:rsidRPr="00086D11">
        <w:rPr>
          <w:bCs/>
          <w:sz w:val="18"/>
          <w:szCs w:val="18"/>
        </w:rPr>
        <w:t>ными законами в случаях, предусмотренных Градостроительным</w:t>
      </w:r>
      <w:proofErr w:type="gramEnd"/>
      <w:r w:rsidRPr="00086D11">
        <w:rPr>
          <w:bCs/>
          <w:sz w:val="18"/>
          <w:szCs w:val="18"/>
        </w:rPr>
        <w:t xml:space="preserve"> кодексом Российской Федерации</w:t>
      </w:r>
      <w:r w:rsidRPr="00086D11">
        <w:rPr>
          <w:sz w:val="18"/>
          <w:szCs w:val="18"/>
        </w:rPr>
        <w:t>» согла</w:t>
      </w:r>
      <w:r w:rsidRPr="00086D11">
        <w:rPr>
          <w:sz w:val="18"/>
          <w:szCs w:val="18"/>
        </w:rPr>
        <w:t>с</w:t>
      </w:r>
      <w:r w:rsidRPr="00086D11">
        <w:rPr>
          <w:sz w:val="18"/>
          <w:szCs w:val="18"/>
        </w:rPr>
        <w:t>но приложению №1.</w:t>
      </w:r>
    </w:p>
    <w:p w:rsidR="00F90B99" w:rsidRPr="00086D11" w:rsidRDefault="00F90B99" w:rsidP="00F90B99">
      <w:pPr>
        <w:pStyle w:val="ConsPlusNonformat"/>
        <w:widowControl/>
        <w:ind w:firstLine="669"/>
        <w:jc w:val="both"/>
        <w:rPr>
          <w:rFonts w:ascii="Times New Roman" w:hAnsi="Times New Roman" w:cs="Times New Roman"/>
          <w:sz w:val="18"/>
          <w:szCs w:val="18"/>
        </w:rPr>
      </w:pPr>
      <w:r w:rsidRPr="00086D11">
        <w:rPr>
          <w:rFonts w:ascii="Times New Roman" w:hAnsi="Times New Roman" w:cs="Times New Roman"/>
          <w:sz w:val="18"/>
          <w:szCs w:val="18"/>
        </w:rPr>
        <w:t>2. Настоящее решение опубликовать в информационном бюллетене «Ведомости органов местного самоуправления Малосердобинского района».</w:t>
      </w:r>
    </w:p>
    <w:p w:rsidR="00F90B99" w:rsidRPr="00086D11" w:rsidRDefault="00F90B99" w:rsidP="00F90B99">
      <w:pPr>
        <w:tabs>
          <w:tab w:val="left" w:pos="536"/>
        </w:tabs>
        <w:autoSpaceDE w:val="0"/>
        <w:ind w:firstLine="669"/>
        <w:rPr>
          <w:sz w:val="18"/>
          <w:szCs w:val="18"/>
        </w:rPr>
      </w:pPr>
      <w:r w:rsidRPr="00086D11">
        <w:rPr>
          <w:sz w:val="18"/>
          <w:szCs w:val="18"/>
        </w:rPr>
        <w:t>3. Настоящее решение вступает в силу на следующий день после дня его офиц</w:t>
      </w:r>
      <w:r w:rsidRPr="00086D11">
        <w:rPr>
          <w:sz w:val="18"/>
          <w:szCs w:val="18"/>
        </w:rPr>
        <w:t>и</w:t>
      </w:r>
      <w:r w:rsidRPr="00086D11">
        <w:rPr>
          <w:sz w:val="18"/>
          <w:szCs w:val="18"/>
        </w:rPr>
        <w:t>ального опубликования.</w:t>
      </w:r>
    </w:p>
    <w:p w:rsidR="00F90B99" w:rsidRPr="00086D11" w:rsidRDefault="00F90B99" w:rsidP="00F90B99">
      <w:pPr>
        <w:tabs>
          <w:tab w:val="left" w:pos="536"/>
        </w:tabs>
        <w:autoSpaceDE w:val="0"/>
        <w:ind w:firstLine="669"/>
        <w:rPr>
          <w:sz w:val="18"/>
          <w:szCs w:val="18"/>
        </w:rPr>
      </w:pPr>
      <w:r w:rsidRPr="00086D11">
        <w:rPr>
          <w:sz w:val="18"/>
          <w:szCs w:val="18"/>
        </w:rPr>
        <w:t xml:space="preserve">4. </w:t>
      </w:r>
      <w:proofErr w:type="gramStart"/>
      <w:r w:rsidRPr="00086D11">
        <w:rPr>
          <w:sz w:val="18"/>
          <w:szCs w:val="18"/>
        </w:rPr>
        <w:t>Контроль за</w:t>
      </w:r>
      <w:proofErr w:type="gramEnd"/>
      <w:r w:rsidRPr="00086D11">
        <w:rPr>
          <w:sz w:val="18"/>
          <w:szCs w:val="18"/>
        </w:rPr>
        <w:t xml:space="preserve"> исполнением настоящего решения возложить на главу Малосе</w:t>
      </w:r>
      <w:r w:rsidRPr="00086D11">
        <w:rPr>
          <w:sz w:val="18"/>
          <w:szCs w:val="18"/>
        </w:rPr>
        <w:t>р</w:t>
      </w:r>
      <w:r w:rsidRPr="00086D11">
        <w:rPr>
          <w:sz w:val="18"/>
          <w:szCs w:val="18"/>
        </w:rPr>
        <w:t xml:space="preserve">добинского района С.С. </w:t>
      </w:r>
      <w:proofErr w:type="spellStart"/>
      <w:r w:rsidRPr="00086D11">
        <w:rPr>
          <w:sz w:val="18"/>
          <w:szCs w:val="18"/>
        </w:rPr>
        <w:t>Сероглазова</w:t>
      </w:r>
      <w:proofErr w:type="spellEnd"/>
      <w:r w:rsidRPr="00086D11">
        <w:rPr>
          <w:sz w:val="18"/>
          <w:szCs w:val="18"/>
        </w:rPr>
        <w:t>.</w:t>
      </w:r>
    </w:p>
    <w:p w:rsidR="00F90B99" w:rsidRPr="00086D11" w:rsidRDefault="00F90B99" w:rsidP="00F90B99">
      <w:pPr>
        <w:tabs>
          <w:tab w:val="left" w:pos="536"/>
        </w:tabs>
        <w:autoSpaceDE w:val="0"/>
        <w:ind w:firstLine="582"/>
        <w:rPr>
          <w:sz w:val="18"/>
          <w:szCs w:val="18"/>
        </w:rPr>
      </w:pPr>
    </w:p>
    <w:p w:rsidR="00F90B99" w:rsidRPr="00086D11" w:rsidRDefault="00F90B99" w:rsidP="00F90B99">
      <w:pPr>
        <w:tabs>
          <w:tab w:val="left" w:pos="536"/>
        </w:tabs>
        <w:autoSpaceDE w:val="0"/>
        <w:ind w:firstLine="582"/>
        <w:rPr>
          <w:sz w:val="18"/>
          <w:szCs w:val="18"/>
        </w:rPr>
      </w:pPr>
      <w:r w:rsidRPr="00086D11">
        <w:rPr>
          <w:sz w:val="18"/>
          <w:szCs w:val="18"/>
        </w:rPr>
        <w:t xml:space="preserve">Глава </w:t>
      </w:r>
    </w:p>
    <w:p w:rsidR="00931F2B" w:rsidRDefault="00F90B99" w:rsidP="00931F2B">
      <w:pPr>
        <w:pStyle w:val="ConsPlusNonformat"/>
        <w:widowControl/>
        <w:rPr>
          <w:rFonts w:ascii="Times New Roman" w:hAnsi="Times New Roman" w:cs="Times New Roman"/>
          <w:sz w:val="18"/>
          <w:szCs w:val="18"/>
        </w:rPr>
      </w:pPr>
      <w:r w:rsidRPr="00086D11">
        <w:rPr>
          <w:rFonts w:ascii="Times New Roman" w:hAnsi="Times New Roman" w:cs="Times New Roman"/>
          <w:sz w:val="18"/>
          <w:szCs w:val="18"/>
        </w:rPr>
        <w:t xml:space="preserve">Малосердобинского района                                                          С.С. </w:t>
      </w:r>
      <w:proofErr w:type="spellStart"/>
      <w:r w:rsidRPr="00086D11">
        <w:rPr>
          <w:rFonts w:ascii="Times New Roman" w:hAnsi="Times New Roman" w:cs="Times New Roman"/>
          <w:sz w:val="18"/>
          <w:szCs w:val="18"/>
        </w:rPr>
        <w:t>Сероглазов</w:t>
      </w:r>
      <w:proofErr w:type="spellEnd"/>
    </w:p>
    <w:p w:rsidR="00F90B99" w:rsidRPr="00086D11" w:rsidRDefault="00F90B99" w:rsidP="00931F2B">
      <w:pPr>
        <w:pStyle w:val="ConsPlusNonformat"/>
        <w:widowControl/>
        <w:jc w:val="right"/>
        <w:rPr>
          <w:sz w:val="18"/>
          <w:szCs w:val="18"/>
        </w:rPr>
      </w:pPr>
      <w:r w:rsidRPr="00086D11">
        <w:rPr>
          <w:sz w:val="18"/>
          <w:szCs w:val="18"/>
        </w:rPr>
        <w:t>Приложение № 1</w:t>
      </w:r>
    </w:p>
    <w:p w:rsidR="00F90B99" w:rsidRPr="00086D11" w:rsidRDefault="00F90B99" w:rsidP="00F90B99">
      <w:pPr>
        <w:autoSpaceDE w:val="0"/>
        <w:ind w:firstLine="540"/>
        <w:jc w:val="right"/>
        <w:rPr>
          <w:sz w:val="18"/>
          <w:szCs w:val="18"/>
        </w:rPr>
      </w:pPr>
    </w:p>
    <w:p w:rsidR="00F90B99" w:rsidRPr="00086D11" w:rsidRDefault="00F90B99" w:rsidP="00F90B99">
      <w:pPr>
        <w:autoSpaceDE w:val="0"/>
        <w:ind w:firstLine="540"/>
        <w:jc w:val="right"/>
        <w:rPr>
          <w:sz w:val="18"/>
          <w:szCs w:val="18"/>
        </w:rPr>
      </w:pPr>
      <w:r w:rsidRPr="00086D11">
        <w:rPr>
          <w:sz w:val="18"/>
          <w:szCs w:val="18"/>
        </w:rPr>
        <w:t>Утверждено</w:t>
      </w:r>
    </w:p>
    <w:p w:rsidR="00F90B99" w:rsidRPr="00086D11" w:rsidRDefault="00F90B99" w:rsidP="00F90B99">
      <w:pPr>
        <w:autoSpaceDE w:val="0"/>
        <w:jc w:val="right"/>
        <w:rPr>
          <w:sz w:val="18"/>
          <w:szCs w:val="18"/>
        </w:rPr>
      </w:pPr>
      <w:r w:rsidRPr="00086D11">
        <w:rPr>
          <w:sz w:val="18"/>
          <w:szCs w:val="18"/>
        </w:rPr>
        <w:t>решением Собрания представителей</w:t>
      </w:r>
    </w:p>
    <w:p w:rsidR="00F90B99" w:rsidRPr="00086D11" w:rsidRDefault="00F90B99" w:rsidP="00F90B99">
      <w:pPr>
        <w:autoSpaceDE w:val="0"/>
        <w:jc w:val="right"/>
        <w:rPr>
          <w:sz w:val="18"/>
          <w:szCs w:val="18"/>
        </w:rPr>
      </w:pPr>
      <w:r w:rsidRPr="00086D11">
        <w:rPr>
          <w:sz w:val="18"/>
          <w:szCs w:val="18"/>
        </w:rPr>
        <w:t>Малосердобинского района</w:t>
      </w:r>
    </w:p>
    <w:p w:rsidR="00F90B99" w:rsidRPr="00086D11" w:rsidRDefault="00F90B99" w:rsidP="00F90B99">
      <w:pPr>
        <w:autoSpaceDE w:val="0"/>
        <w:jc w:val="right"/>
        <w:rPr>
          <w:sz w:val="18"/>
          <w:szCs w:val="18"/>
        </w:rPr>
      </w:pPr>
      <w:r w:rsidRPr="00086D11">
        <w:rPr>
          <w:sz w:val="18"/>
          <w:szCs w:val="18"/>
        </w:rPr>
        <w:t>От 22.01.</w:t>
      </w:r>
      <w:r w:rsidRPr="00F90B99">
        <w:rPr>
          <w:sz w:val="18"/>
          <w:szCs w:val="18"/>
        </w:rPr>
        <w:t>2021</w:t>
      </w:r>
      <w:r w:rsidRPr="00086D11">
        <w:rPr>
          <w:sz w:val="18"/>
          <w:szCs w:val="18"/>
        </w:rPr>
        <w:t xml:space="preserve"> №</w:t>
      </w:r>
      <w:r w:rsidRPr="00F90B99">
        <w:rPr>
          <w:sz w:val="18"/>
          <w:szCs w:val="18"/>
        </w:rPr>
        <w:t xml:space="preserve"> 360-41/</w:t>
      </w:r>
      <w:r w:rsidRPr="00086D11">
        <w:rPr>
          <w:sz w:val="18"/>
          <w:szCs w:val="18"/>
          <w:lang w:val="en-US"/>
        </w:rPr>
        <w:t>IV</w:t>
      </w:r>
      <w:r w:rsidRPr="00086D11">
        <w:rPr>
          <w:sz w:val="18"/>
          <w:szCs w:val="18"/>
        </w:rPr>
        <w:t xml:space="preserve"> </w:t>
      </w:r>
    </w:p>
    <w:p w:rsidR="00F90B99" w:rsidRPr="00086D11" w:rsidRDefault="00F90B99" w:rsidP="00F90B99">
      <w:pPr>
        <w:autoSpaceDE w:val="0"/>
        <w:jc w:val="right"/>
        <w:rPr>
          <w:sz w:val="18"/>
          <w:szCs w:val="18"/>
        </w:rPr>
      </w:pPr>
    </w:p>
    <w:p w:rsidR="00F90B99" w:rsidRPr="00086D11" w:rsidRDefault="00F90B99" w:rsidP="00F90B99">
      <w:pPr>
        <w:autoSpaceDE w:val="0"/>
        <w:ind w:firstLine="540"/>
        <w:jc w:val="right"/>
        <w:rPr>
          <w:sz w:val="18"/>
          <w:szCs w:val="18"/>
        </w:rPr>
      </w:pPr>
      <w:r w:rsidRPr="00086D11">
        <w:rPr>
          <w:sz w:val="18"/>
          <w:szCs w:val="18"/>
        </w:rPr>
        <w:t>Утверждено</w:t>
      </w:r>
    </w:p>
    <w:p w:rsidR="00F90B99" w:rsidRPr="00086D11" w:rsidRDefault="00F90B99" w:rsidP="00F90B99">
      <w:pPr>
        <w:autoSpaceDE w:val="0"/>
        <w:jc w:val="right"/>
        <w:rPr>
          <w:sz w:val="18"/>
          <w:szCs w:val="18"/>
        </w:rPr>
      </w:pPr>
      <w:r w:rsidRPr="00086D11">
        <w:rPr>
          <w:sz w:val="18"/>
          <w:szCs w:val="18"/>
        </w:rPr>
        <w:t>решением Комитета местного самоуправления</w:t>
      </w:r>
    </w:p>
    <w:p w:rsidR="00F90B99" w:rsidRPr="00086D11" w:rsidRDefault="00F90B99" w:rsidP="00F90B99">
      <w:pPr>
        <w:autoSpaceDE w:val="0"/>
        <w:jc w:val="right"/>
        <w:rPr>
          <w:sz w:val="18"/>
          <w:szCs w:val="18"/>
        </w:rPr>
      </w:pPr>
      <w:r w:rsidRPr="00086D11">
        <w:rPr>
          <w:sz w:val="18"/>
          <w:szCs w:val="18"/>
        </w:rPr>
        <w:t>Старославкинского сельсовета</w:t>
      </w:r>
    </w:p>
    <w:p w:rsidR="00F90B99" w:rsidRPr="00086D11" w:rsidRDefault="00F90B99" w:rsidP="00F90B99">
      <w:pPr>
        <w:autoSpaceDE w:val="0"/>
        <w:jc w:val="right"/>
        <w:rPr>
          <w:sz w:val="18"/>
          <w:szCs w:val="18"/>
        </w:rPr>
      </w:pPr>
      <w:r w:rsidRPr="00086D11">
        <w:rPr>
          <w:sz w:val="18"/>
          <w:szCs w:val="18"/>
        </w:rPr>
        <w:t>от _________________ № _______</w:t>
      </w:r>
    </w:p>
    <w:p w:rsidR="00F90B99" w:rsidRPr="00086D11" w:rsidRDefault="00F90B99" w:rsidP="00F90B99">
      <w:pPr>
        <w:pStyle w:val="ConsPlusNonformat"/>
        <w:widowControl/>
        <w:jc w:val="center"/>
        <w:rPr>
          <w:sz w:val="18"/>
          <w:szCs w:val="18"/>
        </w:rPr>
      </w:pPr>
    </w:p>
    <w:p w:rsidR="00F90B99" w:rsidRPr="00086D11" w:rsidRDefault="00F90B99" w:rsidP="00F90B99">
      <w:pPr>
        <w:jc w:val="center"/>
        <w:rPr>
          <w:b/>
          <w:bCs/>
          <w:sz w:val="18"/>
          <w:szCs w:val="18"/>
        </w:rPr>
      </w:pPr>
      <w:r w:rsidRPr="00086D11">
        <w:rPr>
          <w:b/>
          <w:bCs/>
          <w:sz w:val="18"/>
          <w:szCs w:val="18"/>
        </w:rPr>
        <w:t>СОГЛАШЕНИЕ</w:t>
      </w:r>
    </w:p>
    <w:p w:rsidR="00F90B99" w:rsidRPr="00086D11" w:rsidRDefault="00F90B99" w:rsidP="00F90B99">
      <w:pPr>
        <w:autoSpaceDE w:val="0"/>
        <w:autoSpaceDN w:val="0"/>
        <w:adjustRightInd w:val="0"/>
        <w:ind w:firstLine="540"/>
        <w:jc w:val="center"/>
        <w:rPr>
          <w:b/>
          <w:sz w:val="18"/>
          <w:szCs w:val="18"/>
        </w:rPr>
      </w:pPr>
      <w:proofErr w:type="gramStart"/>
      <w:r w:rsidRPr="00086D11">
        <w:rPr>
          <w:b/>
          <w:sz w:val="18"/>
          <w:szCs w:val="18"/>
        </w:rPr>
        <w:t>о передаче осуществления части полномочий по вопросу местного значения «У</w:t>
      </w:r>
      <w:r w:rsidRPr="00086D11">
        <w:rPr>
          <w:b/>
          <w:bCs/>
          <w:sz w:val="18"/>
          <w:szCs w:val="18"/>
        </w:rPr>
        <w:t>тверждение генеральных планов поселения, правил землепользования и застройки, утверждение подгото</w:t>
      </w:r>
      <w:r w:rsidRPr="00086D11">
        <w:rPr>
          <w:b/>
          <w:bCs/>
          <w:sz w:val="18"/>
          <w:szCs w:val="18"/>
        </w:rPr>
        <w:t>в</w:t>
      </w:r>
      <w:r w:rsidRPr="00086D11">
        <w:rPr>
          <w:b/>
          <w:bCs/>
          <w:sz w:val="18"/>
          <w:szCs w:val="18"/>
        </w:rPr>
        <w:t>ленной на основе генеральных планов поселения документации по планировке территории, выдача градостроительного плана земельного учас</w:t>
      </w:r>
      <w:r w:rsidRPr="00086D11">
        <w:rPr>
          <w:b/>
          <w:bCs/>
          <w:sz w:val="18"/>
          <w:szCs w:val="18"/>
        </w:rPr>
        <w:t>т</w:t>
      </w:r>
      <w:r w:rsidRPr="00086D11">
        <w:rPr>
          <w:b/>
          <w:bCs/>
          <w:sz w:val="18"/>
          <w:szCs w:val="18"/>
        </w:rPr>
        <w:t>ка, расположенного в границах поселения, выдача разрешений на строительство (за исключением случаев, предусмотренных Градостро</w:t>
      </w:r>
      <w:r w:rsidRPr="00086D11">
        <w:rPr>
          <w:b/>
          <w:bCs/>
          <w:sz w:val="18"/>
          <w:szCs w:val="18"/>
        </w:rPr>
        <w:t>и</w:t>
      </w:r>
      <w:r w:rsidRPr="00086D11">
        <w:rPr>
          <w:b/>
          <w:bCs/>
          <w:sz w:val="18"/>
          <w:szCs w:val="18"/>
        </w:rPr>
        <w:t>тельным кодексом Российской Федерации, иными федеральными законами), разрешений на ввод объектов в эксплуатацию при осуществлении</w:t>
      </w:r>
      <w:proofErr w:type="gramEnd"/>
      <w:r w:rsidRPr="00086D11">
        <w:rPr>
          <w:b/>
          <w:bCs/>
          <w:sz w:val="18"/>
          <w:szCs w:val="18"/>
        </w:rPr>
        <w:t xml:space="preserve"> </w:t>
      </w:r>
      <w:proofErr w:type="gramStart"/>
      <w:r w:rsidRPr="00086D11">
        <w:rPr>
          <w:b/>
          <w:bCs/>
          <w:sz w:val="18"/>
          <w:szCs w:val="18"/>
        </w:rPr>
        <w:t>строительства, реконструкции объектов к</w:t>
      </w:r>
      <w:r w:rsidRPr="00086D11">
        <w:rPr>
          <w:b/>
          <w:bCs/>
          <w:sz w:val="18"/>
          <w:szCs w:val="18"/>
        </w:rPr>
        <w:t>а</w:t>
      </w:r>
      <w:r w:rsidRPr="00086D11">
        <w:rPr>
          <w:b/>
          <w:bCs/>
          <w:sz w:val="18"/>
          <w:szCs w:val="18"/>
        </w:rPr>
        <w:t>питального строительства, расположенных на территории поселения, утверждение местных нормативов градостроительного проектиров</w:t>
      </w:r>
      <w:r w:rsidRPr="00086D11">
        <w:rPr>
          <w:b/>
          <w:bCs/>
          <w:sz w:val="18"/>
          <w:szCs w:val="18"/>
        </w:rPr>
        <w:t>а</w:t>
      </w:r>
      <w:r w:rsidRPr="00086D11">
        <w:rPr>
          <w:b/>
          <w:bCs/>
          <w:sz w:val="18"/>
          <w:szCs w:val="18"/>
        </w:rPr>
        <w:t>ния поселений, резервирование земель и изъятие земельных участков в границах поселения для муниципальных нужд, осуществление муниц</w:t>
      </w:r>
      <w:r w:rsidRPr="00086D11">
        <w:rPr>
          <w:b/>
          <w:bCs/>
          <w:sz w:val="18"/>
          <w:szCs w:val="18"/>
        </w:rPr>
        <w:t>и</w:t>
      </w:r>
      <w:r w:rsidRPr="00086D11">
        <w:rPr>
          <w:b/>
          <w:bCs/>
          <w:sz w:val="18"/>
          <w:szCs w:val="18"/>
        </w:rPr>
        <w:t>пального земельного контроля в границах поселения, осуществление в случаях, предусмотре</w:t>
      </w:r>
      <w:r w:rsidRPr="00086D11">
        <w:rPr>
          <w:b/>
          <w:bCs/>
          <w:sz w:val="18"/>
          <w:szCs w:val="18"/>
        </w:rPr>
        <w:t>н</w:t>
      </w:r>
      <w:r w:rsidRPr="00086D11">
        <w:rPr>
          <w:b/>
          <w:bCs/>
          <w:sz w:val="18"/>
          <w:szCs w:val="18"/>
        </w:rPr>
        <w:t>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w:t>
      </w:r>
      <w:r w:rsidRPr="00086D11">
        <w:rPr>
          <w:b/>
          <w:bCs/>
          <w:sz w:val="18"/>
          <w:szCs w:val="18"/>
        </w:rPr>
        <w:t>у</w:t>
      </w:r>
      <w:r w:rsidRPr="00086D11">
        <w:rPr>
          <w:b/>
          <w:bCs/>
          <w:sz w:val="18"/>
          <w:szCs w:val="18"/>
        </w:rPr>
        <w:t>шений, направление уведомления о соответствии</w:t>
      </w:r>
      <w:proofErr w:type="gramEnd"/>
      <w:r w:rsidRPr="00086D11">
        <w:rPr>
          <w:b/>
          <w:bCs/>
          <w:sz w:val="18"/>
          <w:szCs w:val="18"/>
        </w:rPr>
        <w:t xml:space="preserve"> </w:t>
      </w:r>
      <w:proofErr w:type="gramStart"/>
      <w:r w:rsidRPr="00086D11">
        <w:rPr>
          <w:b/>
          <w:bCs/>
          <w:sz w:val="18"/>
          <w:szCs w:val="18"/>
        </w:rPr>
        <w:t>указанных в уведомлении о планируемых строительстве или р</w:t>
      </w:r>
      <w:r w:rsidRPr="00086D11">
        <w:rPr>
          <w:b/>
          <w:bCs/>
          <w:sz w:val="18"/>
          <w:szCs w:val="18"/>
        </w:rPr>
        <w:t>е</w:t>
      </w:r>
      <w:r w:rsidRPr="00086D11">
        <w:rPr>
          <w:b/>
          <w:bCs/>
          <w:sz w:val="18"/>
          <w:szCs w:val="18"/>
        </w:rPr>
        <w:t>конструкции объекта индивидуального жилищного строительства или садового дома параме</w:t>
      </w:r>
      <w:r w:rsidRPr="00086D11">
        <w:rPr>
          <w:b/>
          <w:bCs/>
          <w:sz w:val="18"/>
          <w:szCs w:val="18"/>
        </w:rPr>
        <w:t>т</w:t>
      </w:r>
      <w:r w:rsidRPr="00086D11">
        <w:rPr>
          <w:b/>
          <w:bCs/>
          <w:sz w:val="18"/>
          <w:szCs w:val="18"/>
        </w:rPr>
        <w:t>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w:t>
      </w:r>
      <w:r w:rsidRPr="00086D11">
        <w:rPr>
          <w:b/>
          <w:bCs/>
          <w:sz w:val="18"/>
          <w:szCs w:val="18"/>
        </w:rPr>
        <w:t>и</w:t>
      </w:r>
      <w:r w:rsidRPr="00086D11">
        <w:rPr>
          <w:b/>
          <w:bCs/>
          <w:sz w:val="18"/>
          <w:szCs w:val="18"/>
        </w:rPr>
        <w:t>дуального жилищного строительства или садового дома параметров объекта индивидуального жилищного</w:t>
      </w:r>
      <w:proofErr w:type="gramEnd"/>
      <w:r w:rsidRPr="00086D11">
        <w:rPr>
          <w:b/>
          <w:bCs/>
          <w:sz w:val="18"/>
          <w:szCs w:val="18"/>
        </w:rPr>
        <w:t xml:space="preserve"> </w:t>
      </w:r>
      <w:proofErr w:type="gramStart"/>
      <w:r w:rsidRPr="00086D11">
        <w:rPr>
          <w:b/>
          <w:bCs/>
          <w:sz w:val="18"/>
          <w:szCs w:val="18"/>
        </w:rPr>
        <w:t>строител</w:t>
      </w:r>
      <w:r w:rsidRPr="00086D11">
        <w:rPr>
          <w:b/>
          <w:bCs/>
          <w:sz w:val="18"/>
          <w:szCs w:val="18"/>
        </w:rPr>
        <w:t>ь</w:t>
      </w:r>
      <w:r w:rsidRPr="00086D11">
        <w:rPr>
          <w:b/>
          <w:bCs/>
          <w:sz w:val="18"/>
          <w:szCs w:val="18"/>
        </w:rPr>
        <w:t xml:space="preserve">ства или садового дома </w:t>
      </w:r>
      <w:r w:rsidRPr="00086D11">
        <w:rPr>
          <w:b/>
          <w:bCs/>
          <w:sz w:val="18"/>
          <w:szCs w:val="18"/>
        </w:rPr>
        <w:lastRenderedPageBreak/>
        <w:t>установленным параметрам и (или) недопустимости размещения об</w:t>
      </w:r>
      <w:r w:rsidRPr="00086D11">
        <w:rPr>
          <w:b/>
          <w:bCs/>
          <w:sz w:val="18"/>
          <w:szCs w:val="18"/>
        </w:rPr>
        <w:t>ъ</w:t>
      </w:r>
      <w:r w:rsidRPr="00086D11">
        <w:rPr>
          <w:b/>
          <w:bCs/>
          <w:sz w:val="18"/>
          <w:szCs w:val="18"/>
        </w:rPr>
        <w:t>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w:t>
      </w:r>
      <w:r w:rsidRPr="00086D11">
        <w:rPr>
          <w:b/>
          <w:bCs/>
          <w:sz w:val="18"/>
          <w:szCs w:val="18"/>
        </w:rPr>
        <w:t>к</w:t>
      </w:r>
      <w:r w:rsidRPr="00086D11">
        <w:rPr>
          <w:b/>
          <w:bCs/>
          <w:sz w:val="18"/>
          <w:szCs w:val="18"/>
        </w:rPr>
        <w:t>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w:t>
      </w:r>
      <w:r w:rsidRPr="00086D11">
        <w:rPr>
          <w:b/>
          <w:bCs/>
          <w:sz w:val="18"/>
          <w:szCs w:val="18"/>
        </w:rPr>
        <w:t>о</w:t>
      </w:r>
      <w:r w:rsidRPr="00086D11">
        <w:rPr>
          <w:b/>
          <w:bCs/>
          <w:sz w:val="18"/>
          <w:szCs w:val="18"/>
        </w:rPr>
        <w:t>женных на территориях поселений, принятие в</w:t>
      </w:r>
      <w:proofErr w:type="gramEnd"/>
      <w:r w:rsidRPr="00086D11">
        <w:rPr>
          <w:b/>
          <w:bCs/>
          <w:sz w:val="18"/>
          <w:szCs w:val="18"/>
        </w:rPr>
        <w:t xml:space="preserve"> </w:t>
      </w:r>
      <w:proofErr w:type="gramStart"/>
      <w:r w:rsidRPr="00086D11">
        <w:rPr>
          <w:b/>
          <w:bCs/>
          <w:sz w:val="18"/>
          <w:szCs w:val="18"/>
        </w:rPr>
        <w:t>соответствии с гражданским законодательс</w:t>
      </w:r>
      <w:r w:rsidRPr="00086D11">
        <w:rPr>
          <w:b/>
          <w:bCs/>
          <w:sz w:val="18"/>
          <w:szCs w:val="18"/>
        </w:rPr>
        <w:t>т</w:t>
      </w:r>
      <w:r w:rsidRPr="00086D11">
        <w:rPr>
          <w:b/>
          <w:bCs/>
          <w:sz w:val="18"/>
          <w:szCs w:val="18"/>
        </w:rPr>
        <w:t>вом Российской Федерации решения о сносе самовольной постройки, решения о сносе сам</w:t>
      </w:r>
      <w:r w:rsidRPr="00086D11">
        <w:rPr>
          <w:b/>
          <w:bCs/>
          <w:sz w:val="18"/>
          <w:szCs w:val="18"/>
        </w:rPr>
        <w:t>о</w:t>
      </w:r>
      <w:r w:rsidRPr="00086D11">
        <w:rPr>
          <w:b/>
          <w:bCs/>
          <w:sz w:val="18"/>
          <w:szCs w:val="18"/>
        </w:rPr>
        <w:t>вольной постройки или ее приведении в соответствие с предельными параметрами разрешенного стро</w:t>
      </w:r>
      <w:r w:rsidRPr="00086D11">
        <w:rPr>
          <w:b/>
          <w:bCs/>
          <w:sz w:val="18"/>
          <w:szCs w:val="18"/>
        </w:rPr>
        <w:t>и</w:t>
      </w:r>
      <w:r w:rsidRPr="00086D11">
        <w:rPr>
          <w:b/>
          <w:bCs/>
          <w:sz w:val="18"/>
          <w:szCs w:val="18"/>
        </w:rPr>
        <w:t>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w:t>
      </w:r>
      <w:r w:rsidRPr="00086D11">
        <w:rPr>
          <w:b/>
          <w:bCs/>
          <w:sz w:val="18"/>
          <w:szCs w:val="18"/>
        </w:rPr>
        <w:t>н</w:t>
      </w:r>
      <w:r w:rsidRPr="00086D11">
        <w:rPr>
          <w:b/>
          <w:bCs/>
          <w:sz w:val="18"/>
          <w:szCs w:val="18"/>
        </w:rPr>
        <w:t>ными федеральными законами, решения об изъятии земельного участка, не используемого по целевому назначению</w:t>
      </w:r>
      <w:proofErr w:type="gramEnd"/>
      <w:r w:rsidRPr="00086D11">
        <w:rPr>
          <w:b/>
          <w:bCs/>
          <w:sz w:val="18"/>
          <w:szCs w:val="18"/>
        </w:rPr>
        <w:t xml:space="preserve"> </w:t>
      </w:r>
      <w:proofErr w:type="gramStart"/>
      <w:r w:rsidRPr="00086D11">
        <w:rPr>
          <w:b/>
          <w:bCs/>
          <w:sz w:val="18"/>
          <w:szCs w:val="18"/>
        </w:rPr>
        <w:t>или используемого с нарушением законодательства Российской Федер</w:t>
      </w:r>
      <w:r w:rsidRPr="00086D11">
        <w:rPr>
          <w:b/>
          <w:bCs/>
          <w:sz w:val="18"/>
          <w:szCs w:val="18"/>
        </w:rPr>
        <w:t>а</w:t>
      </w:r>
      <w:r w:rsidRPr="00086D11">
        <w:rPr>
          <w:b/>
          <w:bCs/>
          <w:sz w:val="18"/>
          <w:szCs w:val="18"/>
        </w:rPr>
        <w:t>ции, осуществление сноса самовольной постройки или ее приведения в соответствие с предел</w:t>
      </w:r>
      <w:r w:rsidRPr="00086D11">
        <w:rPr>
          <w:b/>
          <w:bCs/>
          <w:sz w:val="18"/>
          <w:szCs w:val="18"/>
        </w:rPr>
        <w:t>ь</w:t>
      </w:r>
      <w:r w:rsidRPr="00086D11">
        <w:rPr>
          <w:b/>
          <w:bCs/>
          <w:sz w:val="18"/>
          <w:szCs w:val="18"/>
        </w:rPr>
        <w:t>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w:t>
      </w:r>
      <w:r w:rsidRPr="00086D11">
        <w:rPr>
          <w:b/>
          <w:bCs/>
          <w:sz w:val="18"/>
          <w:szCs w:val="18"/>
        </w:rPr>
        <w:t>ь</w:t>
      </w:r>
      <w:r w:rsidRPr="00086D11">
        <w:rPr>
          <w:b/>
          <w:bCs/>
          <w:sz w:val="18"/>
          <w:szCs w:val="18"/>
        </w:rPr>
        <w:t>ного строительства, установленными федеральными законами в случаях, предусмотренных Град</w:t>
      </w:r>
      <w:r w:rsidRPr="00086D11">
        <w:rPr>
          <w:b/>
          <w:bCs/>
          <w:sz w:val="18"/>
          <w:szCs w:val="18"/>
        </w:rPr>
        <w:t>о</w:t>
      </w:r>
      <w:r w:rsidRPr="00086D11">
        <w:rPr>
          <w:b/>
          <w:bCs/>
          <w:sz w:val="18"/>
          <w:szCs w:val="18"/>
        </w:rPr>
        <w:t>строительным кодексом Российской Федерации</w:t>
      </w:r>
      <w:r w:rsidRPr="00086D11">
        <w:rPr>
          <w:b/>
          <w:sz w:val="18"/>
          <w:szCs w:val="18"/>
        </w:rPr>
        <w:t>»</w:t>
      </w:r>
      <w:proofErr w:type="gramEnd"/>
    </w:p>
    <w:p w:rsidR="00F90B99" w:rsidRPr="00086D11" w:rsidRDefault="00F90B99" w:rsidP="00F90B99">
      <w:pPr>
        <w:pStyle w:val="ConsPlusNonformat"/>
        <w:widowControl/>
        <w:rPr>
          <w:sz w:val="18"/>
          <w:szCs w:val="18"/>
        </w:rPr>
      </w:pPr>
    </w:p>
    <w:p w:rsidR="00F90B99" w:rsidRPr="00086D11" w:rsidRDefault="00F90B99" w:rsidP="00F90B99">
      <w:pPr>
        <w:pStyle w:val="ConsPlusNonformat"/>
        <w:widowControl/>
        <w:rPr>
          <w:rFonts w:ascii="Times New Roman" w:hAnsi="Times New Roman" w:cs="Times New Roman"/>
          <w:sz w:val="18"/>
          <w:szCs w:val="18"/>
        </w:rPr>
      </w:pPr>
      <w:r w:rsidRPr="00086D11">
        <w:rPr>
          <w:rFonts w:ascii="Times New Roman" w:hAnsi="Times New Roman" w:cs="Times New Roman"/>
          <w:sz w:val="18"/>
          <w:szCs w:val="18"/>
        </w:rPr>
        <w:t xml:space="preserve">село Малая Сердоба                                                                           </w:t>
      </w:r>
      <w:r w:rsidRPr="00F90B99">
        <w:rPr>
          <w:rFonts w:ascii="Times New Roman" w:hAnsi="Times New Roman" w:cs="Times New Roman"/>
          <w:sz w:val="18"/>
          <w:szCs w:val="18"/>
        </w:rPr>
        <w:t xml:space="preserve">               </w:t>
      </w:r>
      <w:r w:rsidRPr="00086D11">
        <w:rPr>
          <w:rFonts w:ascii="Times New Roman" w:hAnsi="Times New Roman" w:cs="Times New Roman"/>
          <w:sz w:val="18"/>
          <w:szCs w:val="18"/>
        </w:rPr>
        <w:t xml:space="preserve">     «22» января 2021 года</w:t>
      </w:r>
    </w:p>
    <w:p w:rsidR="00F90B99" w:rsidRPr="00086D11" w:rsidRDefault="00F90B99" w:rsidP="00F90B99">
      <w:pPr>
        <w:pStyle w:val="ConsPlusNonformat"/>
        <w:widowControl/>
        <w:rPr>
          <w:sz w:val="18"/>
          <w:szCs w:val="18"/>
        </w:rPr>
      </w:pPr>
    </w:p>
    <w:p w:rsidR="00F90B99" w:rsidRPr="00086D11" w:rsidRDefault="00F90B99" w:rsidP="00F90B99">
      <w:pPr>
        <w:autoSpaceDE w:val="0"/>
        <w:ind w:firstLine="720"/>
        <w:rPr>
          <w:sz w:val="18"/>
          <w:szCs w:val="18"/>
        </w:rPr>
      </w:pPr>
    </w:p>
    <w:p w:rsidR="00F90B99" w:rsidRPr="00086D11" w:rsidRDefault="00F90B99" w:rsidP="00F90B99">
      <w:pPr>
        <w:autoSpaceDE w:val="0"/>
        <w:ind w:firstLine="720"/>
        <w:rPr>
          <w:sz w:val="18"/>
          <w:szCs w:val="18"/>
        </w:rPr>
      </w:pPr>
      <w:r w:rsidRPr="00086D11">
        <w:rPr>
          <w:sz w:val="18"/>
          <w:szCs w:val="18"/>
        </w:rPr>
        <w:t>Собрание представителей Малосердобинского района Пензенской области, в лице главы М</w:t>
      </w:r>
      <w:r w:rsidRPr="00086D11">
        <w:rPr>
          <w:sz w:val="18"/>
          <w:szCs w:val="18"/>
        </w:rPr>
        <w:t>а</w:t>
      </w:r>
      <w:r w:rsidRPr="00086D11">
        <w:rPr>
          <w:sz w:val="18"/>
          <w:szCs w:val="18"/>
        </w:rPr>
        <w:t xml:space="preserve">лосердобинского района Пензенской области </w:t>
      </w:r>
      <w:proofErr w:type="spellStart"/>
      <w:r w:rsidRPr="00086D11">
        <w:rPr>
          <w:sz w:val="18"/>
          <w:szCs w:val="18"/>
        </w:rPr>
        <w:t>Сероглазова</w:t>
      </w:r>
      <w:proofErr w:type="spellEnd"/>
      <w:r w:rsidRPr="00086D11">
        <w:rPr>
          <w:sz w:val="18"/>
          <w:szCs w:val="18"/>
        </w:rPr>
        <w:t xml:space="preserve"> Сергея Семеновича, действующий на о</w:t>
      </w:r>
      <w:r w:rsidRPr="00086D11">
        <w:rPr>
          <w:sz w:val="18"/>
          <w:szCs w:val="18"/>
        </w:rPr>
        <w:t>с</w:t>
      </w:r>
      <w:r w:rsidRPr="00086D11">
        <w:rPr>
          <w:sz w:val="18"/>
          <w:szCs w:val="18"/>
        </w:rPr>
        <w:t xml:space="preserve">новании Устава Малосердобинского района Пензенской области </w:t>
      </w:r>
      <w:r w:rsidRPr="00086D11">
        <w:rPr>
          <w:bCs/>
          <w:sz w:val="18"/>
          <w:szCs w:val="18"/>
        </w:rPr>
        <w:t>именуемое в дальнейшем «Собрание представителей»</w:t>
      </w:r>
      <w:r w:rsidRPr="00086D11">
        <w:rPr>
          <w:sz w:val="18"/>
          <w:szCs w:val="18"/>
        </w:rPr>
        <w:t>, администрация Малосе</w:t>
      </w:r>
      <w:r w:rsidRPr="00086D11">
        <w:rPr>
          <w:sz w:val="18"/>
          <w:szCs w:val="18"/>
        </w:rPr>
        <w:t>р</w:t>
      </w:r>
      <w:r w:rsidRPr="00086D11">
        <w:rPr>
          <w:sz w:val="18"/>
          <w:szCs w:val="18"/>
        </w:rPr>
        <w:t xml:space="preserve">добинского района Пензенской области в лице главы администрации Кирюхина Ивана Алексеевича, действующий на основании Устава Малосердобинского района Пензенской области, </w:t>
      </w:r>
      <w:r w:rsidRPr="00086D11">
        <w:rPr>
          <w:bCs/>
          <w:sz w:val="18"/>
          <w:szCs w:val="18"/>
        </w:rPr>
        <w:t>именуемая в дальнейшем «Администрация района»</w:t>
      </w:r>
      <w:r w:rsidRPr="00086D11">
        <w:rPr>
          <w:sz w:val="18"/>
          <w:szCs w:val="18"/>
        </w:rPr>
        <w:t xml:space="preserve">, </w:t>
      </w:r>
      <w:r w:rsidRPr="00086D11">
        <w:rPr>
          <w:bCs/>
          <w:sz w:val="18"/>
          <w:szCs w:val="18"/>
        </w:rPr>
        <w:t>вместе им</w:t>
      </w:r>
      <w:r w:rsidRPr="00086D11">
        <w:rPr>
          <w:bCs/>
          <w:sz w:val="18"/>
          <w:szCs w:val="18"/>
        </w:rPr>
        <w:t>е</w:t>
      </w:r>
      <w:r w:rsidRPr="00086D11">
        <w:rPr>
          <w:bCs/>
          <w:sz w:val="18"/>
          <w:szCs w:val="18"/>
        </w:rPr>
        <w:t>нуемые в дальнейшем «Район</w:t>
      </w:r>
      <w:proofErr w:type="gramStart"/>
      <w:r w:rsidRPr="00086D11">
        <w:rPr>
          <w:bCs/>
          <w:sz w:val="18"/>
          <w:szCs w:val="18"/>
        </w:rPr>
        <w:t>»</w:t>
      </w:r>
      <w:r w:rsidRPr="00086D11">
        <w:rPr>
          <w:sz w:val="18"/>
          <w:szCs w:val="18"/>
        </w:rPr>
        <w:t>с</w:t>
      </w:r>
      <w:proofErr w:type="gramEnd"/>
      <w:r w:rsidRPr="00086D11">
        <w:rPr>
          <w:sz w:val="18"/>
          <w:szCs w:val="18"/>
        </w:rPr>
        <w:t xml:space="preserve"> </w:t>
      </w:r>
      <w:proofErr w:type="gramStart"/>
      <w:r w:rsidRPr="00086D11">
        <w:rPr>
          <w:sz w:val="18"/>
          <w:szCs w:val="18"/>
        </w:rPr>
        <w:t>одной стороны, и Комитет местного самоуправления Старославки</w:t>
      </w:r>
      <w:r w:rsidRPr="00086D11">
        <w:rPr>
          <w:sz w:val="18"/>
          <w:szCs w:val="18"/>
        </w:rPr>
        <w:t>н</w:t>
      </w:r>
      <w:r w:rsidRPr="00086D11">
        <w:rPr>
          <w:sz w:val="18"/>
          <w:szCs w:val="18"/>
        </w:rPr>
        <w:t>ского сельсовета Малосердобинского района Пензенской области</w:t>
      </w:r>
      <w:r w:rsidRPr="00086D11">
        <w:rPr>
          <w:i/>
          <w:sz w:val="18"/>
          <w:szCs w:val="18"/>
        </w:rPr>
        <w:t>,</w:t>
      </w:r>
      <w:r w:rsidRPr="00086D11">
        <w:rPr>
          <w:sz w:val="18"/>
          <w:szCs w:val="18"/>
        </w:rPr>
        <w:t xml:space="preserve"> в лице главы Старославкинского сельсовета Малосердобинского района Пензенской области </w:t>
      </w:r>
      <w:proofErr w:type="spellStart"/>
      <w:r w:rsidRPr="00086D11">
        <w:rPr>
          <w:sz w:val="18"/>
          <w:szCs w:val="18"/>
        </w:rPr>
        <w:t>Святкиной</w:t>
      </w:r>
      <w:proofErr w:type="spellEnd"/>
      <w:r w:rsidRPr="00086D11">
        <w:rPr>
          <w:sz w:val="18"/>
          <w:szCs w:val="18"/>
        </w:rPr>
        <w:t xml:space="preserve"> Елены Петровны, действу</w:t>
      </w:r>
      <w:r w:rsidRPr="00086D11">
        <w:rPr>
          <w:sz w:val="18"/>
          <w:szCs w:val="18"/>
        </w:rPr>
        <w:t>ю</w:t>
      </w:r>
      <w:r w:rsidRPr="00086D11">
        <w:rPr>
          <w:sz w:val="18"/>
          <w:szCs w:val="18"/>
        </w:rPr>
        <w:t>щей на основании Устава Старославкинского сельсовета Малосердобинского района Пензенской о</w:t>
      </w:r>
      <w:r w:rsidRPr="00086D11">
        <w:rPr>
          <w:sz w:val="18"/>
          <w:szCs w:val="18"/>
        </w:rPr>
        <w:t>б</w:t>
      </w:r>
      <w:r w:rsidRPr="00086D11">
        <w:rPr>
          <w:sz w:val="18"/>
          <w:szCs w:val="18"/>
        </w:rPr>
        <w:t>ласти</w:t>
      </w:r>
      <w:r w:rsidRPr="00086D11">
        <w:rPr>
          <w:i/>
          <w:sz w:val="18"/>
          <w:szCs w:val="18"/>
        </w:rPr>
        <w:t>,</w:t>
      </w:r>
      <w:r w:rsidRPr="00086D11">
        <w:rPr>
          <w:bCs/>
          <w:sz w:val="18"/>
          <w:szCs w:val="18"/>
        </w:rPr>
        <w:t xml:space="preserve"> именуемый в дальнейшем «Комитет местного самоуправления», администрация Старосла</w:t>
      </w:r>
      <w:r w:rsidRPr="00086D11">
        <w:rPr>
          <w:bCs/>
          <w:sz w:val="18"/>
          <w:szCs w:val="18"/>
        </w:rPr>
        <w:t>в</w:t>
      </w:r>
      <w:r w:rsidRPr="00086D11">
        <w:rPr>
          <w:bCs/>
          <w:sz w:val="18"/>
          <w:szCs w:val="18"/>
        </w:rPr>
        <w:t xml:space="preserve">кинского сельсовета Малосердобинского района Пензенской области в лице главы администрации </w:t>
      </w:r>
      <w:proofErr w:type="spellStart"/>
      <w:r w:rsidRPr="00086D11">
        <w:rPr>
          <w:bCs/>
          <w:sz w:val="18"/>
          <w:szCs w:val="18"/>
        </w:rPr>
        <w:t>Еремкиной</w:t>
      </w:r>
      <w:proofErr w:type="spellEnd"/>
      <w:r w:rsidRPr="00086D11">
        <w:rPr>
          <w:bCs/>
          <w:sz w:val="18"/>
          <w:szCs w:val="18"/>
        </w:rPr>
        <w:t xml:space="preserve"> Ирины Сергеевны, именуемая в дальнейшем «Администрация поселения», вместе</w:t>
      </w:r>
      <w:proofErr w:type="gramEnd"/>
      <w:r w:rsidRPr="00086D11">
        <w:rPr>
          <w:bCs/>
          <w:sz w:val="18"/>
          <w:szCs w:val="18"/>
        </w:rPr>
        <w:t xml:space="preserve"> им</w:t>
      </w:r>
      <w:r w:rsidRPr="00086D11">
        <w:rPr>
          <w:bCs/>
          <w:sz w:val="18"/>
          <w:szCs w:val="18"/>
        </w:rPr>
        <w:t>е</w:t>
      </w:r>
      <w:r w:rsidRPr="00086D11">
        <w:rPr>
          <w:bCs/>
          <w:sz w:val="18"/>
          <w:szCs w:val="18"/>
        </w:rPr>
        <w:t>нуемые «Поселение»</w:t>
      </w:r>
      <w:r w:rsidRPr="00086D11">
        <w:rPr>
          <w:sz w:val="18"/>
          <w:szCs w:val="18"/>
        </w:rPr>
        <w:t xml:space="preserve"> с другой стороны, (далее - Стороны), руководствуясь частью 4 статьи 15 Фед</w:t>
      </w:r>
      <w:r w:rsidRPr="00086D11">
        <w:rPr>
          <w:sz w:val="18"/>
          <w:szCs w:val="18"/>
        </w:rPr>
        <w:t>е</w:t>
      </w:r>
      <w:r w:rsidRPr="00086D11">
        <w:rPr>
          <w:sz w:val="18"/>
          <w:szCs w:val="18"/>
        </w:rPr>
        <w:t>рального закона от 06.10.2003 № 131-ФЗ «Об общих принципах организации местного самоуправл</w:t>
      </w:r>
      <w:r w:rsidRPr="00086D11">
        <w:rPr>
          <w:sz w:val="18"/>
          <w:szCs w:val="18"/>
        </w:rPr>
        <w:t>е</w:t>
      </w:r>
      <w:r w:rsidRPr="00086D11">
        <w:rPr>
          <w:sz w:val="18"/>
          <w:szCs w:val="18"/>
        </w:rPr>
        <w:t>ния в Российской Федерации», Бюджетным кодексом Российской Федерации, заключили настоящее Соглашение о нижесл</w:t>
      </w:r>
      <w:r w:rsidRPr="00086D11">
        <w:rPr>
          <w:sz w:val="18"/>
          <w:szCs w:val="18"/>
        </w:rPr>
        <w:t>е</w:t>
      </w:r>
      <w:r w:rsidRPr="00086D11">
        <w:rPr>
          <w:sz w:val="18"/>
          <w:szCs w:val="18"/>
        </w:rPr>
        <w:t>дующем:</w:t>
      </w:r>
    </w:p>
    <w:p w:rsidR="00F90B99" w:rsidRPr="00086D11" w:rsidRDefault="00F90B99" w:rsidP="00F90B99">
      <w:pPr>
        <w:pStyle w:val="aff5"/>
        <w:spacing w:after="0" w:line="240" w:lineRule="auto"/>
        <w:ind w:left="0"/>
        <w:jc w:val="center"/>
        <w:rPr>
          <w:sz w:val="18"/>
          <w:szCs w:val="18"/>
        </w:rPr>
      </w:pPr>
      <w:r w:rsidRPr="00086D11">
        <w:rPr>
          <w:sz w:val="18"/>
          <w:szCs w:val="18"/>
        </w:rPr>
        <w:t>1. Предмет договора</w:t>
      </w:r>
    </w:p>
    <w:p w:rsidR="00F90B99" w:rsidRPr="00086D11" w:rsidRDefault="00F90B99" w:rsidP="00F90B99">
      <w:pPr>
        <w:pStyle w:val="afc"/>
        <w:spacing w:after="0" w:line="240" w:lineRule="auto"/>
        <w:ind w:firstLine="540"/>
        <w:rPr>
          <w:bCs/>
          <w:sz w:val="18"/>
          <w:szCs w:val="18"/>
        </w:rPr>
      </w:pPr>
      <w:r w:rsidRPr="00086D11">
        <w:rPr>
          <w:bCs/>
          <w:sz w:val="18"/>
          <w:szCs w:val="18"/>
        </w:rPr>
        <w:t xml:space="preserve">1.1. </w:t>
      </w:r>
      <w:proofErr w:type="gramStart"/>
      <w:r w:rsidRPr="00086D11">
        <w:rPr>
          <w:bCs/>
          <w:sz w:val="18"/>
          <w:szCs w:val="18"/>
        </w:rPr>
        <w:t>«Район» передает «Поселению» осуществление части своих полномочий по решению в</w:t>
      </w:r>
      <w:r w:rsidRPr="00086D11">
        <w:rPr>
          <w:bCs/>
          <w:sz w:val="18"/>
          <w:szCs w:val="18"/>
        </w:rPr>
        <w:t>о</w:t>
      </w:r>
      <w:r w:rsidRPr="00086D11">
        <w:rPr>
          <w:bCs/>
          <w:sz w:val="18"/>
          <w:szCs w:val="18"/>
        </w:rPr>
        <w:t xml:space="preserve">проса местного значения </w:t>
      </w:r>
      <w:r w:rsidRPr="00086D11">
        <w:rPr>
          <w:sz w:val="18"/>
          <w:szCs w:val="18"/>
        </w:rPr>
        <w:t>«У</w:t>
      </w:r>
      <w:r w:rsidRPr="00086D11">
        <w:rPr>
          <w:bCs/>
          <w:sz w:val="18"/>
          <w:szCs w:val="18"/>
        </w:rPr>
        <w:t>тверждение генеральных планов поселения, правил землепользования и застройки, утверждение по</w:t>
      </w:r>
      <w:r w:rsidRPr="00086D11">
        <w:rPr>
          <w:bCs/>
          <w:sz w:val="18"/>
          <w:szCs w:val="18"/>
        </w:rPr>
        <w:t>д</w:t>
      </w:r>
      <w:r w:rsidRPr="00086D11">
        <w:rPr>
          <w:bCs/>
          <w:sz w:val="18"/>
          <w:szCs w:val="18"/>
        </w:rPr>
        <w:t>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w:t>
      </w:r>
      <w:r w:rsidRPr="00086D11">
        <w:rPr>
          <w:bCs/>
          <w:sz w:val="18"/>
          <w:szCs w:val="18"/>
        </w:rPr>
        <w:t>е</w:t>
      </w:r>
      <w:r w:rsidRPr="00086D11">
        <w:rPr>
          <w:bCs/>
          <w:sz w:val="18"/>
          <w:szCs w:val="18"/>
        </w:rPr>
        <w:t>шений на ввод объектов в</w:t>
      </w:r>
      <w:proofErr w:type="gramEnd"/>
      <w:r w:rsidRPr="00086D11">
        <w:rPr>
          <w:bCs/>
          <w:sz w:val="18"/>
          <w:szCs w:val="18"/>
        </w:rPr>
        <w:t xml:space="preserve"> </w:t>
      </w:r>
      <w:proofErr w:type="gramStart"/>
      <w:r w:rsidRPr="00086D11">
        <w:rPr>
          <w:bCs/>
          <w:sz w:val="18"/>
          <w:szCs w:val="18"/>
        </w:rPr>
        <w:t>эксплуатацию при осуществл</w:t>
      </w:r>
      <w:r w:rsidRPr="00086D11">
        <w:rPr>
          <w:bCs/>
          <w:sz w:val="18"/>
          <w:szCs w:val="18"/>
        </w:rPr>
        <w:t>е</w:t>
      </w:r>
      <w:r w:rsidRPr="00086D11">
        <w:rPr>
          <w:bCs/>
          <w:sz w:val="18"/>
          <w:szCs w:val="18"/>
        </w:rPr>
        <w:t>нии строительства, реконструкции объектов капитального строительства, расположенных на территории поселения, утверждение местных норм</w:t>
      </w:r>
      <w:r w:rsidRPr="00086D11">
        <w:rPr>
          <w:bCs/>
          <w:sz w:val="18"/>
          <w:szCs w:val="18"/>
        </w:rPr>
        <w:t>а</w:t>
      </w:r>
      <w:r w:rsidRPr="00086D11">
        <w:rPr>
          <w:bCs/>
          <w:sz w:val="18"/>
          <w:szCs w:val="18"/>
        </w:rPr>
        <w:t>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w:t>
      </w:r>
      <w:r w:rsidRPr="00086D11">
        <w:rPr>
          <w:bCs/>
          <w:sz w:val="18"/>
          <w:szCs w:val="18"/>
        </w:rPr>
        <w:t>е</w:t>
      </w:r>
      <w:r w:rsidRPr="00086D11">
        <w:rPr>
          <w:bCs/>
          <w:sz w:val="18"/>
          <w:szCs w:val="18"/>
        </w:rPr>
        <w:t>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w:t>
      </w:r>
      <w:r w:rsidRPr="00086D11">
        <w:rPr>
          <w:bCs/>
          <w:sz w:val="18"/>
          <w:szCs w:val="18"/>
        </w:rPr>
        <w:t>е</w:t>
      </w:r>
      <w:r w:rsidRPr="00086D11">
        <w:rPr>
          <w:bCs/>
          <w:sz w:val="18"/>
          <w:szCs w:val="18"/>
        </w:rPr>
        <w:t>нии выявленных в ходе таких осмотров нарушений, направление</w:t>
      </w:r>
      <w:proofErr w:type="gramEnd"/>
      <w:r w:rsidRPr="00086D11">
        <w:rPr>
          <w:bCs/>
          <w:sz w:val="18"/>
          <w:szCs w:val="18"/>
        </w:rPr>
        <w:t xml:space="preserve"> </w:t>
      </w:r>
      <w:proofErr w:type="gramStart"/>
      <w:r w:rsidRPr="00086D11">
        <w:rPr>
          <w:bCs/>
          <w:sz w:val="18"/>
          <w:szCs w:val="18"/>
        </w:rPr>
        <w:t>уведомления о соответствии указанных в ув</w:t>
      </w:r>
      <w:r w:rsidRPr="00086D11">
        <w:rPr>
          <w:bCs/>
          <w:sz w:val="18"/>
          <w:szCs w:val="18"/>
        </w:rPr>
        <w:t>е</w:t>
      </w:r>
      <w:r w:rsidRPr="00086D11">
        <w:rPr>
          <w:bCs/>
          <w:sz w:val="18"/>
          <w:szCs w:val="18"/>
        </w:rPr>
        <w:t>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w:t>
      </w:r>
      <w:r w:rsidRPr="00086D11">
        <w:rPr>
          <w:bCs/>
          <w:sz w:val="18"/>
          <w:szCs w:val="18"/>
        </w:rPr>
        <w:t>ъ</w:t>
      </w:r>
      <w:r w:rsidRPr="00086D11">
        <w:rPr>
          <w:bCs/>
          <w:sz w:val="18"/>
          <w:szCs w:val="18"/>
        </w:rPr>
        <w:t>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w:t>
      </w:r>
      <w:r w:rsidRPr="00086D11">
        <w:rPr>
          <w:bCs/>
          <w:sz w:val="18"/>
          <w:szCs w:val="18"/>
        </w:rPr>
        <w:t>е</w:t>
      </w:r>
      <w:r w:rsidRPr="00086D11">
        <w:rPr>
          <w:bCs/>
          <w:sz w:val="18"/>
          <w:szCs w:val="18"/>
        </w:rPr>
        <w:t>конструкции объекта индивидуального жилищного строительства или садового дома параметров</w:t>
      </w:r>
      <w:proofErr w:type="gramEnd"/>
      <w:r w:rsidRPr="00086D11">
        <w:rPr>
          <w:bCs/>
          <w:sz w:val="18"/>
          <w:szCs w:val="18"/>
        </w:rPr>
        <w:t xml:space="preserve"> </w:t>
      </w:r>
      <w:proofErr w:type="gramStart"/>
      <w:r w:rsidRPr="00086D11">
        <w:rPr>
          <w:bCs/>
          <w:sz w:val="18"/>
          <w:szCs w:val="18"/>
        </w:rPr>
        <w:t>объекта индивидуального жили</w:t>
      </w:r>
      <w:r w:rsidRPr="00086D11">
        <w:rPr>
          <w:bCs/>
          <w:sz w:val="18"/>
          <w:szCs w:val="18"/>
        </w:rPr>
        <w:t>щ</w:t>
      </w:r>
      <w:r w:rsidRPr="00086D11">
        <w:rPr>
          <w:bCs/>
          <w:sz w:val="18"/>
          <w:szCs w:val="18"/>
        </w:rPr>
        <w:t>ного строительства или садового дома установленным параметрам и (или) недопустимости размещения объекта индивидуального жилищного стро</w:t>
      </w:r>
      <w:r w:rsidRPr="00086D11">
        <w:rPr>
          <w:bCs/>
          <w:sz w:val="18"/>
          <w:szCs w:val="18"/>
        </w:rPr>
        <w:t>и</w:t>
      </w:r>
      <w:r w:rsidRPr="00086D11">
        <w:rPr>
          <w:bCs/>
          <w:sz w:val="18"/>
          <w:szCs w:val="18"/>
        </w:rPr>
        <w:t>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w:t>
      </w:r>
      <w:r w:rsidRPr="00086D11">
        <w:rPr>
          <w:bCs/>
          <w:sz w:val="18"/>
          <w:szCs w:val="18"/>
        </w:rPr>
        <w:t>т</w:t>
      </w:r>
      <w:r w:rsidRPr="00086D11">
        <w:rPr>
          <w:bCs/>
          <w:sz w:val="18"/>
          <w:szCs w:val="18"/>
        </w:rPr>
        <w:t>ва о градостроительной деятельности при строительстве или реконструкции объектов индивидуал</w:t>
      </w:r>
      <w:r w:rsidRPr="00086D11">
        <w:rPr>
          <w:bCs/>
          <w:sz w:val="18"/>
          <w:szCs w:val="18"/>
        </w:rPr>
        <w:t>ь</w:t>
      </w:r>
      <w:r w:rsidRPr="00086D11">
        <w:rPr>
          <w:bCs/>
          <w:sz w:val="18"/>
          <w:szCs w:val="18"/>
        </w:rPr>
        <w:t>ного жилищного строительства или садовых домов на земельных участках, расположенных на терр</w:t>
      </w:r>
      <w:r w:rsidRPr="00086D11">
        <w:rPr>
          <w:bCs/>
          <w:sz w:val="18"/>
          <w:szCs w:val="18"/>
        </w:rPr>
        <w:t>и</w:t>
      </w:r>
      <w:r w:rsidRPr="00086D11">
        <w:rPr>
          <w:bCs/>
          <w:sz w:val="18"/>
          <w:szCs w:val="18"/>
        </w:rPr>
        <w:t>ториях</w:t>
      </w:r>
      <w:proofErr w:type="gramEnd"/>
      <w:r w:rsidRPr="00086D11">
        <w:rPr>
          <w:bCs/>
          <w:sz w:val="18"/>
          <w:szCs w:val="18"/>
        </w:rPr>
        <w:t xml:space="preserve"> </w:t>
      </w:r>
      <w:proofErr w:type="gramStart"/>
      <w:r w:rsidRPr="00086D11">
        <w:rPr>
          <w:bCs/>
          <w:sz w:val="18"/>
          <w:szCs w:val="18"/>
        </w:rPr>
        <w:t>поселений, принятие в соответствии с гражданским законодательством Российской Федер</w:t>
      </w:r>
      <w:r w:rsidRPr="00086D11">
        <w:rPr>
          <w:bCs/>
          <w:sz w:val="18"/>
          <w:szCs w:val="18"/>
        </w:rPr>
        <w:t>а</w:t>
      </w:r>
      <w:r w:rsidRPr="00086D11">
        <w:rPr>
          <w:bCs/>
          <w:sz w:val="18"/>
          <w:szCs w:val="18"/>
        </w:rPr>
        <w:t>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w:t>
      </w:r>
      <w:r w:rsidRPr="00086D11">
        <w:rPr>
          <w:bCs/>
          <w:sz w:val="18"/>
          <w:szCs w:val="18"/>
        </w:rPr>
        <w:t>ъ</w:t>
      </w:r>
      <w:r w:rsidRPr="00086D11">
        <w:rPr>
          <w:bCs/>
          <w:sz w:val="18"/>
          <w:szCs w:val="18"/>
        </w:rPr>
        <w:t>ектов капитального строительства, установленными правилами землепользования и застройки, док</w:t>
      </w:r>
      <w:r w:rsidRPr="00086D11">
        <w:rPr>
          <w:bCs/>
          <w:sz w:val="18"/>
          <w:szCs w:val="18"/>
        </w:rPr>
        <w:t>у</w:t>
      </w:r>
      <w:r w:rsidRPr="00086D11">
        <w:rPr>
          <w:bCs/>
          <w:sz w:val="18"/>
          <w:szCs w:val="18"/>
        </w:rPr>
        <w:t>ментацией по планировке территории, или обязательными требованиями к параметрам объектов к</w:t>
      </w:r>
      <w:r w:rsidRPr="00086D11">
        <w:rPr>
          <w:bCs/>
          <w:sz w:val="18"/>
          <w:szCs w:val="18"/>
        </w:rPr>
        <w:t>а</w:t>
      </w:r>
      <w:r w:rsidRPr="00086D11">
        <w:rPr>
          <w:bCs/>
          <w:sz w:val="18"/>
          <w:szCs w:val="18"/>
        </w:rPr>
        <w:t>питального строительства, установленными федеральными законами, решения об изъятии земел</w:t>
      </w:r>
      <w:r w:rsidRPr="00086D11">
        <w:rPr>
          <w:bCs/>
          <w:sz w:val="18"/>
          <w:szCs w:val="18"/>
        </w:rPr>
        <w:t>ь</w:t>
      </w:r>
      <w:r w:rsidRPr="00086D11">
        <w:rPr>
          <w:bCs/>
          <w:sz w:val="18"/>
          <w:szCs w:val="18"/>
        </w:rPr>
        <w:t>ного участка, не используемого</w:t>
      </w:r>
      <w:proofErr w:type="gramEnd"/>
      <w:r w:rsidRPr="00086D11">
        <w:rPr>
          <w:bCs/>
          <w:sz w:val="18"/>
          <w:szCs w:val="18"/>
        </w:rPr>
        <w:t xml:space="preserve"> </w:t>
      </w:r>
      <w:proofErr w:type="gramStart"/>
      <w:r w:rsidRPr="00086D11">
        <w:rPr>
          <w:bCs/>
          <w:sz w:val="18"/>
          <w:szCs w:val="18"/>
        </w:rPr>
        <w:t>по целевому назначению или используемого с нарушением законодател</w:t>
      </w:r>
      <w:r w:rsidRPr="00086D11">
        <w:rPr>
          <w:bCs/>
          <w:sz w:val="18"/>
          <w:szCs w:val="18"/>
        </w:rPr>
        <w:t>ь</w:t>
      </w:r>
      <w:r w:rsidRPr="00086D11">
        <w:rPr>
          <w:bCs/>
          <w:sz w:val="18"/>
          <w:szCs w:val="18"/>
        </w:rPr>
        <w:t>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w:t>
      </w:r>
      <w:r w:rsidRPr="00086D11">
        <w:rPr>
          <w:bCs/>
          <w:sz w:val="18"/>
          <w:szCs w:val="18"/>
        </w:rPr>
        <w:t>и</w:t>
      </w:r>
      <w:r w:rsidRPr="00086D11">
        <w:rPr>
          <w:bCs/>
          <w:sz w:val="18"/>
          <w:szCs w:val="18"/>
        </w:rPr>
        <w:t>тального строительства, установленными правилами землепользования и застройки, документац</w:t>
      </w:r>
      <w:r w:rsidRPr="00086D11">
        <w:rPr>
          <w:bCs/>
          <w:sz w:val="18"/>
          <w:szCs w:val="18"/>
        </w:rPr>
        <w:t>и</w:t>
      </w:r>
      <w:r w:rsidRPr="00086D11">
        <w:rPr>
          <w:bCs/>
          <w:sz w:val="18"/>
          <w:szCs w:val="18"/>
        </w:rPr>
        <w:t>ей по планировке территории, или обязательными требованиями к параметрам объектов капитальн</w:t>
      </w:r>
      <w:r w:rsidRPr="00086D11">
        <w:rPr>
          <w:bCs/>
          <w:sz w:val="18"/>
          <w:szCs w:val="18"/>
        </w:rPr>
        <w:t>о</w:t>
      </w:r>
      <w:r w:rsidRPr="00086D11">
        <w:rPr>
          <w:bCs/>
          <w:sz w:val="18"/>
          <w:szCs w:val="18"/>
        </w:rPr>
        <w:t>го строительства, установленными федеральными законами в случаях, предусмотренных Градостро</w:t>
      </w:r>
      <w:r w:rsidRPr="00086D11">
        <w:rPr>
          <w:bCs/>
          <w:sz w:val="18"/>
          <w:szCs w:val="18"/>
        </w:rPr>
        <w:t>и</w:t>
      </w:r>
      <w:r w:rsidRPr="00086D11">
        <w:rPr>
          <w:bCs/>
          <w:sz w:val="18"/>
          <w:szCs w:val="18"/>
        </w:rPr>
        <w:t>тельным кодексом Российской Федерации</w:t>
      </w:r>
      <w:r w:rsidRPr="00086D11">
        <w:rPr>
          <w:sz w:val="18"/>
          <w:szCs w:val="18"/>
        </w:rPr>
        <w:t>»</w:t>
      </w:r>
      <w:r w:rsidRPr="00086D11">
        <w:rPr>
          <w:bCs/>
          <w:sz w:val="18"/>
          <w:szCs w:val="18"/>
        </w:rPr>
        <w:t>:</w:t>
      </w:r>
      <w:proofErr w:type="gramEnd"/>
    </w:p>
    <w:p w:rsidR="00F90B99" w:rsidRPr="00086D11" w:rsidRDefault="00F90B99" w:rsidP="00F90B99">
      <w:pPr>
        <w:pStyle w:val="afc"/>
        <w:spacing w:after="0" w:line="240" w:lineRule="auto"/>
        <w:ind w:firstLine="540"/>
        <w:rPr>
          <w:bCs/>
          <w:sz w:val="18"/>
          <w:szCs w:val="18"/>
        </w:rPr>
      </w:pPr>
      <w:r w:rsidRPr="00086D11">
        <w:rPr>
          <w:bCs/>
          <w:sz w:val="18"/>
          <w:szCs w:val="18"/>
        </w:rPr>
        <w:t>1.1.1. Глава района передает Главе поселения следующие полномочия:</w:t>
      </w:r>
    </w:p>
    <w:p w:rsidR="00F90B99" w:rsidRPr="00086D11" w:rsidRDefault="00F90B99" w:rsidP="00F90B99">
      <w:pPr>
        <w:pStyle w:val="afc"/>
        <w:spacing w:after="0" w:line="240" w:lineRule="auto"/>
        <w:ind w:firstLine="540"/>
        <w:rPr>
          <w:bCs/>
          <w:sz w:val="18"/>
          <w:szCs w:val="18"/>
        </w:rPr>
      </w:pPr>
      <w:r w:rsidRPr="00086D11">
        <w:rPr>
          <w:bCs/>
          <w:sz w:val="18"/>
          <w:szCs w:val="18"/>
        </w:rPr>
        <w:lastRenderedPageBreak/>
        <w:t>1) принятие решения о проведении общественных обсуждений или публичных слушаний по проекту правил землепользования и застройки Старославкинского сельсовета (проекту изменений в правила землепользования и з</w:t>
      </w:r>
      <w:r w:rsidRPr="00086D11">
        <w:rPr>
          <w:bCs/>
          <w:sz w:val="18"/>
          <w:szCs w:val="18"/>
        </w:rPr>
        <w:t>а</w:t>
      </w:r>
      <w:r w:rsidRPr="00086D11">
        <w:rPr>
          <w:bCs/>
          <w:sz w:val="18"/>
          <w:szCs w:val="18"/>
        </w:rPr>
        <w:t>стройки Старославкинского сельсовета).</w:t>
      </w:r>
    </w:p>
    <w:p w:rsidR="00F90B99" w:rsidRPr="00086D11" w:rsidRDefault="00F90B99" w:rsidP="00F90B99">
      <w:pPr>
        <w:pStyle w:val="afc"/>
        <w:spacing w:after="0" w:line="240" w:lineRule="auto"/>
        <w:ind w:firstLine="540"/>
        <w:rPr>
          <w:bCs/>
          <w:sz w:val="18"/>
          <w:szCs w:val="18"/>
        </w:rPr>
      </w:pPr>
      <w:r w:rsidRPr="00086D11">
        <w:rPr>
          <w:bCs/>
          <w:sz w:val="18"/>
          <w:szCs w:val="18"/>
        </w:rPr>
        <w:t>1.1.2. Собрание представителей передает Комитету местного самоуправления следующие по</w:t>
      </w:r>
      <w:r w:rsidRPr="00086D11">
        <w:rPr>
          <w:bCs/>
          <w:sz w:val="18"/>
          <w:szCs w:val="18"/>
        </w:rPr>
        <w:t>л</w:t>
      </w:r>
      <w:r w:rsidRPr="00086D11">
        <w:rPr>
          <w:bCs/>
          <w:sz w:val="18"/>
          <w:szCs w:val="18"/>
        </w:rPr>
        <w:t>номочия:</w:t>
      </w:r>
    </w:p>
    <w:p w:rsidR="00F90B99" w:rsidRPr="00086D11" w:rsidRDefault="00F90B99" w:rsidP="00F90B99">
      <w:pPr>
        <w:autoSpaceDE w:val="0"/>
        <w:autoSpaceDN w:val="0"/>
        <w:adjustRightInd w:val="0"/>
        <w:rPr>
          <w:sz w:val="18"/>
          <w:szCs w:val="18"/>
        </w:rPr>
      </w:pPr>
      <w:r w:rsidRPr="00086D11">
        <w:rPr>
          <w:bCs/>
          <w:sz w:val="18"/>
          <w:szCs w:val="18"/>
        </w:rPr>
        <w:t xml:space="preserve">1) определение </w:t>
      </w:r>
      <w:r w:rsidRPr="00086D11">
        <w:rPr>
          <w:sz w:val="18"/>
          <w:szCs w:val="18"/>
        </w:rPr>
        <w:t>порядка организации и проведения публичных слушаний по проекту генерал</w:t>
      </w:r>
      <w:r w:rsidRPr="00086D11">
        <w:rPr>
          <w:sz w:val="18"/>
          <w:szCs w:val="18"/>
        </w:rPr>
        <w:t>ь</w:t>
      </w:r>
      <w:r w:rsidRPr="00086D11">
        <w:rPr>
          <w:sz w:val="18"/>
          <w:szCs w:val="18"/>
        </w:rPr>
        <w:t xml:space="preserve">ного плана </w:t>
      </w:r>
      <w:r w:rsidRPr="00086D11">
        <w:rPr>
          <w:bCs/>
          <w:sz w:val="18"/>
          <w:szCs w:val="18"/>
        </w:rPr>
        <w:t>Старославкинского сельсовета</w:t>
      </w:r>
      <w:r w:rsidRPr="00086D11">
        <w:rPr>
          <w:sz w:val="18"/>
          <w:szCs w:val="18"/>
        </w:rPr>
        <w:t xml:space="preserve">, проекту правил землепользования и застройки </w:t>
      </w:r>
      <w:r w:rsidRPr="00086D11">
        <w:rPr>
          <w:bCs/>
          <w:sz w:val="18"/>
          <w:szCs w:val="18"/>
        </w:rPr>
        <w:t>правил  землепользования и застройки Старославкинского сельсовета</w:t>
      </w:r>
      <w:r w:rsidRPr="00086D11">
        <w:rPr>
          <w:sz w:val="18"/>
          <w:szCs w:val="18"/>
        </w:rPr>
        <w:t xml:space="preserve">, проектам планировки территории </w:t>
      </w:r>
      <w:r w:rsidRPr="00086D11">
        <w:rPr>
          <w:bCs/>
          <w:sz w:val="18"/>
          <w:szCs w:val="18"/>
        </w:rPr>
        <w:t>Ст</w:t>
      </w:r>
      <w:r w:rsidRPr="00086D11">
        <w:rPr>
          <w:bCs/>
          <w:sz w:val="18"/>
          <w:szCs w:val="18"/>
        </w:rPr>
        <w:t>а</w:t>
      </w:r>
      <w:r w:rsidRPr="00086D11">
        <w:rPr>
          <w:bCs/>
          <w:sz w:val="18"/>
          <w:szCs w:val="18"/>
        </w:rPr>
        <w:t>рославкинского сельсовета</w:t>
      </w:r>
      <w:r w:rsidRPr="00086D11">
        <w:rPr>
          <w:sz w:val="18"/>
          <w:szCs w:val="18"/>
        </w:rPr>
        <w:t xml:space="preserve">, проектам межевания территории </w:t>
      </w:r>
      <w:r w:rsidRPr="00086D11">
        <w:rPr>
          <w:bCs/>
          <w:sz w:val="18"/>
          <w:szCs w:val="18"/>
        </w:rPr>
        <w:t>Старославкинского сельсовета</w:t>
      </w:r>
      <w:r w:rsidRPr="00086D11">
        <w:rPr>
          <w:sz w:val="18"/>
          <w:szCs w:val="18"/>
        </w:rPr>
        <w:t>, прое</w:t>
      </w:r>
      <w:r w:rsidRPr="00086D11">
        <w:rPr>
          <w:sz w:val="18"/>
          <w:szCs w:val="18"/>
        </w:rPr>
        <w:t>к</w:t>
      </w:r>
      <w:r w:rsidRPr="00086D11">
        <w:rPr>
          <w:sz w:val="18"/>
          <w:szCs w:val="18"/>
        </w:rPr>
        <w:t xml:space="preserve">там, предусматривающим внесение изменений в один из указанных утвержденных документов; </w:t>
      </w:r>
    </w:p>
    <w:p w:rsidR="00F90B99" w:rsidRPr="00086D11" w:rsidRDefault="00F90B99" w:rsidP="00F90B99">
      <w:pPr>
        <w:autoSpaceDE w:val="0"/>
        <w:autoSpaceDN w:val="0"/>
        <w:adjustRightInd w:val="0"/>
        <w:ind w:firstLine="540"/>
        <w:rPr>
          <w:bCs/>
          <w:sz w:val="18"/>
          <w:szCs w:val="18"/>
        </w:rPr>
      </w:pPr>
      <w:r w:rsidRPr="00086D11">
        <w:rPr>
          <w:bCs/>
          <w:sz w:val="18"/>
          <w:szCs w:val="18"/>
        </w:rPr>
        <w:t>2) принятие решения об утверждении генерального плана Старославкинского сельсовета (изм</w:t>
      </w:r>
      <w:r w:rsidRPr="00086D11">
        <w:rPr>
          <w:bCs/>
          <w:sz w:val="18"/>
          <w:szCs w:val="18"/>
        </w:rPr>
        <w:t>е</w:t>
      </w:r>
      <w:r w:rsidRPr="00086D11">
        <w:rPr>
          <w:bCs/>
          <w:sz w:val="18"/>
          <w:szCs w:val="18"/>
        </w:rPr>
        <w:t>нений в генеральный план Старославкинского сельсовета), либо об отклонении проекта  генеральн</w:t>
      </w:r>
      <w:r w:rsidRPr="00086D11">
        <w:rPr>
          <w:bCs/>
          <w:sz w:val="18"/>
          <w:szCs w:val="18"/>
        </w:rPr>
        <w:t>о</w:t>
      </w:r>
      <w:r w:rsidRPr="00086D11">
        <w:rPr>
          <w:bCs/>
          <w:sz w:val="18"/>
          <w:szCs w:val="18"/>
        </w:rPr>
        <w:t>го плана Старославкинского сельсовета (изменений в генеральный план Старославкинского сельсовета) и о направлении его на д</w:t>
      </w:r>
      <w:r w:rsidRPr="00086D11">
        <w:rPr>
          <w:bCs/>
          <w:sz w:val="18"/>
          <w:szCs w:val="18"/>
        </w:rPr>
        <w:t>о</w:t>
      </w:r>
      <w:r w:rsidRPr="00086D11">
        <w:rPr>
          <w:bCs/>
          <w:sz w:val="18"/>
          <w:szCs w:val="18"/>
        </w:rPr>
        <w:t>работку главе местной администрации;</w:t>
      </w:r>
    </w:p>
    <w:p w:rsidR="00F90B99" w:rsidRPr="00086D11" w:rsidRDefault="00F90B99" w:rsidP="00F90B99">
      <w:pPr>
        <w:autoSpaceDE w:val="0"/>
        <w:autoSpaceDN w:val="0"/>
        <w:adjustRightInd w:val="0"/>
        <w:ind w:firstLine="540"/>
        <w:rPr>
          <w:bCs/>
          <w:sz w:val="18"/>
          <w:szCs w:val="18"/>
        </w:rPr>
      </w:pPr>
      <w:r w:rsidRPr="00086D11">
        <w:rPr>
          <w:bCs/>
          <w:sz w:val="18"/>
          <w:szCs w:val="18"/>
        </w:rPr>
        <w:t>3) принятие решения об утверждении правил  землепользования и застройки Старославкинского сел</w:t>
      </w:r>
      <w:r w:rsidRPr="00086D11">
        <w:rPr>
          <w:bCs/>
          <w:sz w:val="18"/>
          <w:szCs w:val="18"/>
        </w:rPr>
        <w:t>ь</w:t>
      </w:r>
      <w:r w:rsidRPr="00086D11">
        <w:rPr>
          <w:bCs/>
          <w:sz w:val="18"/>
          <w:szCs w:val="18"/>
        </w:rPr>
        <w:t>совета (изменений в правила землепользования и застройки Старославкинского сельсовета), либо о направлении правил землепользования и застройки Старославкинского сельсовета (изменений в правила землепользования и застройки Старославкинского сельсовета) на доработку гл</w:t>
      </w:r>
      <w:r w:rsidRPr="00086D11">
        <w:rPr>
          <w:bCs/>
          <w:sz w:val="18"/>
          <w:szCs w:val="18"/>
        </w:rPr>
        <w:t>а</w:t>
      </w:r>
      <w:r w:rsidRPr="00086D11">
        <w:rPr>
          <w:bCs/>
          <w:sz w:val="18"/>
          <w:szCs w:val="18"/>
        </w:rPr>
        <w:t>ве местной администрации;</w:t>
      </w:r>
    </w:p>
    <w:p w:rsidR="00F90B99" w:rsidRPr="00086D11" w:rsidRDefault="00F90B99" w:rsidP="00F90B99">
      <w:pPr>
        <w:pStyle w:val="ConsPlusNormal"/>
        <w:ind w:firstLine="540"/>
        <w:jc w:val="both"/>
        <w:rPr>
          <w:rFonts w:ascii="Times New Roman" w:hAnsi="Times New Roman" w:cs="Times New Roman"/>
          <w:sz w:val="18"/>
          <w:szCs w:val="18"/>
        </w:rPr>
      </w:pPr>
      <w:r w:rsidRPr="00086D11">
        <w:rPr>
          <w:bCs/>
          <w:sz w:val="18"/>
          <w:szCs w:val="18"/>
        </w:rPr>
        <w:t xml:space="preserve">4) </w:t>
      </w:r>
      <w:r w:rsidRPr="00086D11">
        <w:rPr>
          <w:rFonts w:ascii="Times New Roman" w:hAnsi="Times New Roman" w:cs="Times New Roman"/>
          <w:bCs/>
          <w:sz w:val="18"/>
          <w:szCs w:val="18"/>
        </w:rPr>
        <w:t xml:space="preserve">принятие решения об утверждении </w:t>
      </w:r>
      <w:r w:rsidRPr="00086D11">
        <w:rPr>
          <w:rFonts w:ascii="Times New Roman" w:hAnsi="Times New Roman" w:cs="Times New Roman"/>
          <w:sz w:val="18"/>
          <w:szCs w:val="18"/>
        </w:rPr>
        <w:t xml:space="preserve">порядка подготовки, утверждения местных нормативов градостроительного проектирования </w:t>
      </w:r>
      <w:r w:rsidRPr="00086D11">
        <w:rPr>
          <w:rFonts w:ascii="Times New Roman" w:hAnsi="Times New Roman" w:cs="Times New Roman"/>
          <w:bCs/>
          <w:sz w:val="18"/>
          <w:szCs w:val="18"/>
        </w:rPr>
        <w:t>Старославкинского</w:t>
      </w:r>
      <w:r w:rsidRPr="00086D11">
        <w:rPr>
          <w:rFonts w:ascii="Times New Roman" w:hAnsi="Times New Roman" w:cs="Times New Roman"/>
          <w:sz w:val="18"/>
          <w:szCs w:val="18"/>
        </w:rPr>
        <w:t xml:space="preserve"> сельсовета Малосердобинского района Пензенской области и внесения изменений в них;</w:t>
      </w:r>
    </w:p>
    <w:p w:rsidR="00F90B99" w:rsidRPr="00086D11" w:rsidRDefault="00F90B99" w:rsidP="00F90B99">
      <w:pPr>
        <w:pStyle w:val="ConsPlusNormal"/>
        <w:ind w:firstLine="540"/>
        <w:jc w:val="both"/>
        <w:rPr>
          <w:rFonts w:ascii="Times New Roman" w:hAnsi="Times New Roman" w:cs="Times New Roman"/>
          <w:sz w:val="18"/>
          <w:szCs w:val="18"/>
        </w:rPr>
      </w:pPr>
      <w:r w:rsidRPr="00086D11">
        <w:rPr>
          <w:rFonts w:ascii="Times New Roman" w:hAnsi="Times New Roman" w:cs="Times New Roman"/>
          <w:sz w:val="18"/>
          <w:szCs w:val="18"/>
        </w:rPr>
        <w:t xml:space="preserve">5) </w:t>
      </w:r>
      <w:r w:rsidRPr="00086D11">
        <w:rPr>
          <w:rFonts w:ascii="Times New Roman" w:hAnsi="Times New Roman" w:cs="Times New Roman"/>
          <w:bCs/>
          <w:sz w:val="18"/>
          <w:szCs w:val="18"/>
        </w:rPr>
        <w:t xml:space="preserve">принятие решения  об утверждении </w:t>
      </w:r>
      <w:r w:rsidRPr="00086D11">
        <w:rPr>
          <w:rFonts w:ascii="Times New Roman" w:hAnsi="Times New Roman" w:cs="Times New Roman"/>
          <w:sz w:val="18"/>
          <w:szCs w:val="18"/>
        </w:rPr>
        <w:t xml:space="preserve">местных нормативов градостроительного проектирования </w:t>
      </w:r>
      <w:r w:rsidRPr="00086D11">
        <w:rPr>
          <w:rFonts w:ascii="Times New Roman" w:hAnsi="Times New Roman" w:cs="Times New Roman"/>
          <w:bCs/>
          <w:sz w:val="18"/>
          <w:szCs w:val="18"/>
        </w:rPr>
        <w:t>Старославкинского</w:t>
      </w:r>
      <w:r w:rsidRPr="00086D11">
        <w:rPr>
          <w:rFonts w:ascii="Times New Roman" w:hAnsi="Times New Roman" w:cs="Times New Roman"/>
          <w:sz w:val="18"/>
          <w:szCs w:val="18"/>
        </w:rPr>
        <w:t xml:space="preserve"> сельсовета Малосердобинского района Пензенской области и внесенных изменений в местные нормативы градостроительного проектирования </w:t>
      </w:r>
      <w:r w:rsidRPr="00086D11">
        <w:rPr>
          <w:rFonts w:ascii="Times New Roman" w:hAnsi="Times New Roman" w:cs="Times New Roman"/>
          <w:bCs/>
          <w:sz w:val="18"/>
          <w:szCs w:val="18"/>
        </w:rPr>
        <w:t>Старославкинского</w:t>
      </w:r>
      <w:r w:rsidRPr="00086D11">
        <w:rPr>
          <w:rFonts w:ascii="Times New Roman" w:hAnsi="Times New Roman" w:cs="Times New Roman"/>
          <w:sz w:val="18"/>
          <w:szCs w:val="18"/>
        </w:rPr>
        <w:t xml:space="preserve"> сельсовета Малосердобинского района Пензенской области;</w:t>
      </w:r>
    </w:p>
    <w:p w:rsidR="00F90B99" w:rsidRPr="00086D11" w:rsidRDefault="00F90B99" w:rsidP="00F90B99">
      <w:pPr>
        <w:autoSpaceDE w:val="0"/>
        <w:autoSpaceDN w:val="0"/>
        <w:adjustRightInd w:val="0"/>
        <w:ind w:firstLine="540"/>
        <w:rPr>
          <w:bCs/>
          <w:sz w:val="18"/>
          <w:szCs w:val="18"/>
        </w:rPr>
      </w:pPr>
      <w:r w:rsidRPr="00086D11">
        <w:rPr>
          <w:bCs/>
          <w:sz w:val="18"/>
          <w:szCs w:val="18"/>
        </w:rPr>
        <w:t>6) принятие решения о проведении общественных обсуждений или публичных слушаний по проекту документации по планировке территории Старославкинского сельсовета (проекту изменений док</w:t>
      </w:r>
      <w:r w:rsidRPr="00086D11">
        <w:rPr>
          <w:bCs/>
          <w:sz w:val="18"/>
          <w:szCs w:val="18"/>
        </w:rPr>
        <w:t>у</w:t>
      </w:r>
      <w:r w:rsidRPr="00086D11">
        <w:rPr>
          <w:bCs/>
          <w:sz w:val="18"/>
          <w:szCs w:val="18"/>
        </w:rPr>
        <w:t>ментацию по планировке территории Старославкинского сельсовета).</w:t>
      </w:r>
    </w:p>
    <w:p w:rsidR="00F90B99" w:rsidRPr="00086D11" w:rsidRDefault="00F90B99" w:rsidP="00F90B99">
      <w:pPr>
        <w:pStyle w:val="afc"/>
        <w:spacing w:after="0" w:line="240" w:lineRule="auto"/>
        <w:ind w:firstLine="540"/>
        <w:rPr>
          <w:b/>
          <w:bCs/>
          <w:sz w:val="18"/>
          <w:szCs w:val="18"/>
        </w:rPr>
      </w:pPr>
      <w:r w:rsidRPr="00086D11">
        <w:rPr>
          <w:b/>
          <w:bCs/>
          <w:sz w:val="18"/>
          <w:szCs w:val="18"/>
        </w:rPr>
        <w:t>1.1.3. Администрация района передает Администрации поселения:</w:t>
      </w:r>
    </w:p>
    <w:p w:rsidR="00F90B99" w:rsidRPr="00086D11" w:rsidRDefault="00F90B99" w:rsidP="00F90B99">
      <w:pPr>
        <w:autoSpaceDE w:val="0"/>
        <w:autoSpaceDN w:val="0"/>
        <w:adjustRightInd w:val="0"/>
        <w:ind w:firstLine="540"/>
        <w:rPr>
          <w:bCs/>
          <w:sz w:val="18"/>
          <w:szCs w:val="18"/>
        </w:rPr>
      </w:pPr>
      <w:r w:rsidRPr="00086D11">
        <w:rPr>
          <w:bCs/>
          <w:sz w:val="18"/>
          <w:szCs w:val="18"/>
        </w:rPr>
        <w:t>1) принятие решения о подготовке проекта генерального плана Старославкинского сельсовета, а также решения о подготовке предложений о внесении изменений в генеральный план Старославкинского сельсов</w:t>
      </w:r>
      <w:r w:rsidRPr="00086D11">
        <w:rPr>
          <w:bCs/>
          <w:sz w:val="18"/>
          <w:szCs w:val="18"/>
        </w:rPr>
        <w:t>е</w:t>
      </w:r>
      <w:r w:rsidRPr="00086D11">
        <w:rPr>
          <w:bCs/>
          <w:sz w:val="18"/>
          <w:szCs w:val="18"/>
        </w:rPr>
        <w:t>та;</w:t>
      </w:r>
    </w:p>
    <w:p w:rsidR="00F90B99" w:rsidRPr="00086D11" w:rsidRDefault="00F90B99" w:rsidP="00F90B99">
      <w:pPr>
        <w:autoSpaceDE w:val="0"/>
        <w:autoSpaceDN w:val="0"/>
        <w:adjustRightInd w:val="0"/>
        <w:ind w:firstLine="540"/>
        <w:rPr>
          <w:bCs/>
          <w:sz w:val="18"/>
          <w:szCs w:val="18"/>
        </w:rPr>
      </w:pPr>
      <w:r w:rsidRPr="00086D11">
        <w:rPr>
          <w:bCs/>
          <w:sz w:val="18"/>
          <w:szCs w:val="18"/>
        </w:rPr>
        <w:t>2)  подготовка проекта генерального плана Старославкинского сельсовета (изменений в ген</w:t>
      </w:r>
      <w:r w:rsidRPr="00086D11">
        <w:rPr>
          <w:bCs/>
          <w:sz w:val="18"/>
          <w:szCs w:val="18"/>
        </w:rPr>
        <w:t>е</w:t>
      </w:r>
      <w:r w:rsidRPr="00086D11">
        <w:rPr>
          <w:bCs/>
          <w:sz w:val="18"/>
          <w:szCs w:val="18"/>
        </w:rPr>
        <w:t xml:space="preserve">ральный план Старославкинского сельсовета); </w:t>
      </w:r>
    </w:p>
    <w:p w:rsidR="00F90B99" w:rsidRPr="00086D11" w:rsidRDefault="00F90B99" w:rsidP="00F90B99">
      <w:pPr>
        <w:autoSpaceDE w:val="0"/>
        <w:autoSpaceDN w:val="0"/>
        <w:adjustRightInd w:val="0"/>
        <w:ind w:firstLine="540"/>
        <w:rPr>
          <w:bCs/>
          <w:sz w:val="18"/>
          <w:szCs w:val="18"/>
        </w:rPr>
      </w:pPr>
      <w:r w:rsidRPr="00086D11">
        <w:rPr>
          <w:bCs/>
          <w:sz w:val="18"/>
          <w:szCs w:val="18"/>
        </w:rPr>
        <w:t>3) опубликование проекта генерального плана Старославкинского сельсовета (изменений в г</w:t>
      </w:r>
      <w:r w:rsidRPr="00086D11">
        <w:rPr>
          <w:bCs/>
          <w:sz w:val="18"/>
          <w:szCs w:val="18"/>
        </w:rPr>
        <w:t>е</w:t>
      </w:r>
      <w:r w:rsidRPr="00086D11">
        <w:rPr>
          <w:bCs/>
          <w:sz w:val="18"/>
          <w:szCs w:val="18"/>
        </w:rPr>
        <w:t>неральный план Старославкинского сельсовета) в порядке, установленном для официального опубликования мун</w:t>
      </w:r>
      <w:r w:rsidRPr="00086D11">
        <w:rPr>
          <w:bCs/>
          <w:sz w:val="18"/>
          <w:szCs w:val="18"/>
        </w:rPr>
        <w:t>и</w:t>
      </w:r>
      <w:r w:rsidRPr="00086D11">
        <w:rPr>
          <w:bCs/>
          <w:sz w:val="18"/>
          <w:szCs w:val="18"/>
        </w:rPr>
        <w:t>ципальных правовых актов на официальном сайте поселения и в информационно-телекоммуникационной  сети "Интернет", федеральной государственной информ</w:t>
      </w:r>
      <w:r w:rsidRPr="00086D11">
        <w:rPr>
          <w:bCs/>
          <w:sz w:val="18"/>
          <w:szCs w:val="18"/>
        </w:rPr>
        <w:t>а</w:t>
      </w:r>
      <w:r w:rsidRPr="00086D11">
        <w:rPr>
          <w:bCs/>
          <w:sz w:val="18"/>
          <w:szCs w:val="18"/>
        </w:rPr>
        <w:t>ционной системе территориального планирования Российской Федерации;</w:t>
      </w:r>
    </w:p>
    <w:p w:rsidR="00F90B99" w:rsidRPr="00086D11" w:rsidRDefault="00F90B99" w:rsidP="00F90B99">
      <w:pPr>
        <w:autoSpaceDE w:val="0"/>
        <w:autoSpaceDN w:val="0"/>
        <w:adjustRightInd w:val="0"/>
        <w:ind w:firstLine="540"/>
        <w:rPr>
          <w:bCs/>
          <w:sz w:val="18"/>
          <w:szCs w:val="18"/>
        </w:rPr>
      </w:pPr>
      <w:r w:rsidRPr="00086D11">
        <w:rPr>
          <w:bCs/>
          <w:sz w:val="18"/>
          <w:szCs w:val="18"/>
        </w:rPr>
        <w:t>4) организация согласования проекта генерального плана Старославкинского сельсовета (изм</w:t>
      </w:r>
      <w:r w:rsidRPr="00086D11">
        <w:rPr>
          <w:bCs/>
          <w:sz w:val="18"/>
          <w:szCs w:val="18"/>
        </w:rPr>
        <w:t>е</w:t>
      </w:r>
      <w:r w:rsidRPr="00086D11">
        <w:rPr>
          <w:bCs/>
          <w:sz w:val="18"/>
          <w:szCs w:val="18"/>
        </w:rPr>
        <w:t>нений в генеральный план Старославкинского сельсовета);</w:t>
      </w:r>
    </w:p>
    <w:p w:rsidR="00F90B99" w:rsidRPr="00086D11" w:rsidRDefault="00F90B99" w:rsidP="00F90B99">
      <w:pPr>
        <w:autoSpaceDE w:val="0"/>
        <w:autoSpaceDN w:val="0"/>
        <w:adjustRightInd w:val="0"/>
        <w:ind w:firstLine="540"/>
        <w:rPr>
          <w:bCs/>
          <w:color w:val="FF0000"/>
          <w:sz w:val="18"/>
          <w:szCs w:val="18"/>
        </w:rPr>
      </w:pPr>
      <w:r w:rsidRPr="00086D11">
        <w:rPr>
          <w:bCs/>
          <w:sz w:val="18"/>
          <w:szCs w:val="18"/>
        </w:rPr>
        <w:t xml:space="preserve">5) принятие решения о создании согласительной комиссии в соответствии с </w:t>
      </w:r>
      <w:proofErr w:type="gramStart"/>
      <w:r w:rsidRPr="00086D11">
        <w:rPr>
          <w:bCs/>
          <w:sz w:val="18"/>
          <w:szCs w:val="18"/>
        </w:rPr>
        <w:t>ч</w:t>
      </w:r>
      <w:proofErr w:type="gramEnd"/>
      <w:r w:rsidRPr="00086D11">
        <w:rPr>
          <w:bCs/>
          <w:sz w:val="18"/>
          <w:szCs w:val="18"/>
        </w:rPr>
        <w:t>. 9 ст. 25 Град</w:t>
      </w:r>
      <w:r w:rsidRPr="00086D11">
        <w:rPr>
          <w:bCs/>
          <w:sz w:val="18"/>
          <w:szCs w:val="18"/>
        </w:rPr>
        <w:t>о</w:t>
      </w:r>
      <w:r w:rsidRPr="00086D11">
        <w:rPr>
          <w:bCs/>
          <w:sz w:val="18"/>
          <w:szCs w:val="18"/>
        </w:rPr>
        <w:t>строительного кодекса Российской Федерации;</w:t>
      </w:r>
    </w:p>
    <w:p w:rsidR="00F90B99" w:rsidRPr="00086D11" w:rsidRDefault="00F90B99" w:rsidP="00F90B99">
      <w:pPr>
        <w:autoSpaceDE w:val="0"/>
        <w:autoSpaceDN w:val="0"/>
        <w:adjustRightInd w:val="0"/>
        <w:ind w:firstLine="540"/>
        <w:rPr>
          <w:bCs/>
          <w:sz w:val="18"/>
          <w:szCs w:val="18"/>
        </w:rPr>
      </w:pPr>
      <w:r w:rsidRPr="00086D11">
        <w:rPr>
          <w:bCs/>
          <w:sz w:val="18"/>
          <w:szCs w:val="18"/>
        </w:rPr>
        <w:t>6) проведение общественных обсуждений или публичных слушаний по проекту генерального плана Старославкинского сельсовета (изменений в генеральный план Старославкинского сельсовета);</w:t>
      </w:r>
    </w:p>
    <w:p w:rsidR="00F90B99" w:rsidRPr="00086D11" w:rsidRDefault="00F90B99" w:rsidP="00F90B99">
      <w:pPr>
        <w:autoSpaceDE w:val="0"/>
        <w:autoSpaceDN w:val="0"/>
        <w:adjustRightInd w:val="0"/>
        <w:ind w:firstLine="540"/>
        <w:rPr>
          <w:sz w:val="18"/>
          <w:szCs w:val="18"/>
        </w:rPr>
      </w:pPr>
      <w:r w:rsidRPr="00086D11">
        <w:rPr>
          <w:bCs/>
          <w:sz w:val="18"/>
          <w:szCs w:val="18"/>
        </w:rPr>
        <w:t xml:space="preserve">7) принятие решения о </w:t>
      </w:r>
      <w:r w:rsidRPr="00086D11">
        <w:rPr>
          <w:sz w:val="18"/>
          <w:szCs w:val="18"/>
        </w:rPr>
        <w:t xml:space="preserve">согласии с проектом генерального плана </w:t>
      </w:r>
      <w:r w:rsidRPr="00086D11">
        <w:rPr>
          <w:bCs/>
          <w:sz w:val="18"/>
          <w:szCs w:val="18"/>
        </w:rPr>
        <w:t>Старославкинского сельсовета (изменений в генеральный план Старославкинского сельсовета)</w:t>
      </w:r>
      <w:r w:rsidRPr="00086D11">
        <w:rPr>
          <w:sz w:val="18"/>
          <w:szCs w:val="18"/>
        </w:rPr>
        <w:t xml:space="preserve"> и направлении его в представител</w:t>
      </w:r>
      <w:r w:rsidRPr="00086D11">
        <w:rPr>
          <w:sz w:val="18"/>
          <w:szCs w:val="18"/>
        </w:rPr>
        <w:t>ь</w:t>
      </w:r>
      <w:r w:rsidRPr="00086D11">
        <w:rPr>
          <w:sz w:val="18"/>
          <w:szCs w:val="18"/>
        </w:rPr>
        <w:t xml:space="preserve">ный орган муниципального образования, либо об отклонении проекта генерального плана </w:t>
      </w:r>
      <w:r w:rsidRPr="00086D11">
        <w:rPr>
          <w:bCs/>
          <w:sz w:val="18"/>
          <w:szCs w:val="18"/>
        </w:rPr>
        <w:t>Старосла</w:t>
      </w:r>
      <w:r w:rsidRPr="00086D11">
        <w:rPr>
          <w:bCs/>
          <w:sz w:val="18"/>
          <w:szCs w:val="18"/>
        </w:rPr>
        <w:t>в</w:t>
      </w:r>
      <w:r w:rsidRPr="00086D11">
        <w:rPr>
          <w:bCs/>
          <w:sz w:val="18"/>
          <w:szCs w:val="18"/>
        </w:rPr>
        <w:t>кинского сельсовета</w:t>
      </w:r>
      <w:r w:rsidRPr="00086D11">
        <w:rPr>
          <w:sz w:val="18"/>
          <w:szCs w:val="18"/>
        </w:rPr>
        <w:t xml:space="preserve"> </w:t>
      </w:r>
      <w:r w:rsidRPr="00086D11">
        <w:rPr>
          <w:bCs/>
          <w:sz w:val="18"/>
          <w:szCs w:val="18"/>
        </w:rPr>
        <w:t>(изменений в генеральный план Старославкинского сел</w:t>
      </w:r>
      <w:r w:rsidRPr="00086D11">
        <w:rPr>
          <w:bCs/>
          <w:sz w:val="18"/>
          <w:szCs w:val="18"/>
        </w:rPr>
        <w:t>ь</w:t>
      </w:r>
      <w:r w:rsidRPr="00086D11">
        <w:rPr>
          <w:bCs/>
          <w:sz w:val="18"/>
          <w:szCs w:val="18"/>
        </w:rPr>
        <w:t xml:space="preserve">совета) </w:t>
      </w:r>
      <w:r w:rsidRPr="00086D11">
        <w:rPr>
          <w:sz w:val="18"/>
          <w:szCs w:val="18"/>
        </w:rPr>
        <w:t>и о направлении его на доработку;</w:t>
      </w:r>
    </w:p>
    <w:p w:rsidR="00F90B99" w:rsidRPr="00086D11" w:rsidRDefault="00F90B99" w:rsidP="00F90B99">
      <w:pPr>
        <w:autoSpaceDE w:val="0"/>
        <w:autoSpaceDN w:val="0"/>
        <w:adjustRightInd w:val="0"/>
        <w:rPr>
          <w:sz w:val="18"/>
          <w:szCs w:val="18"/>
        </w:rPr>
      </w:pPr>
      <w:proofErr w:type="gramStart"/>
      <w:r w:rsidRPr="00086D11">
        <w:rPr>
          <w:sz w:val="18"/>
          <w:szCs w:val="18"/>
        </w:rPr>
        <w:t>8) принятие решения о создании комиссии в целях определения при подготовке проекта ген</w:t>
      </w:r>
      <w:r w:rsidRPr="00086D11">
        <w:rPr>
          <w:sz w:val="18"/>
          <w:szCs w:val="18"/>
        </w:rPr>
        <w:t>е</w:t>
      </w:r>
      <w:r w:rsidRPr="00086D11">
        <w:rPr>
          <w:sz w:val="18"/>
          <w:szCs w:val="18"/>
        </w:rPr>
        <w:t>рального плана Старославкинского сельсовета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w:t>
      </w:r>
      <w:r w:rsidRPr="00086D11">
        <w:rPr>
          <w:sz w:val="18"/>
          <w:szCs w:val="18"/>
        </w:rPr>
        <w:t>к</w:t>
      </w:r>
      <w:r w:rsidRPr="00086D11">
        <w:rPr>
          <w:sz w:val="18"/>
          <w:szCs w:val="18"/>
        </w:rPr>
        <w:t>тов;</w:t>
      </w:r>
      <w:proofErr w:type="gramEnd"/>
    </w:p>
    <w:p w:rsidR="00F90B99" w:rsidRPr="00086D11" w:rsidRDefault="00F90B99" w:rsidP="00F90B99">
      <w:pPr>
        <w:autoSpaceDE w:val="0"/>
        <w:autoSpaceDN w:val="0"/>
        <w:adjustRightInd w:val="0"/>
        <w:ind w:firstLine="540"/>
        <w:rPr>
          <w:bCs/>
          <w:sz w:val="18"/>
          <w:szCs w:val="18"/>
        </w:rPr>
      </w:pPr>
      <w:r w:rsidRPr="00086D11">
        <w:rPr>
          <w:bCs/>
          <w:sz w:val="18"/>
          <w:szCs w:val="18"/>
        </w:rPr>
        <w:t>9)</w:t>
      </w:r>
      <w:r w:rsidRPr="00086D11">
        <w:rPr>
          <w:b/>
          <w:bCs/>
          <w:sz w:val="18"/>
          <w:szCs w:val="18"/>
        </w:rPr>
        <w:t xml:space="preserve">  </w:t>
      </w:r>
      <w:r w:rsidRPr="00086D11">
        <w:rPr>
          <w:bCs/>
          <w:sz w:val="18"/>
          <w:szCs w:val="18"/>
        </w:rPr>
        <w:t>опубликование  генерального плана (изменений в генеральный план Старославкинского сельсовета) в порядке, установленном для официального опубликования муниципальных правовых актов на оф</w:t>
      </w:r>
      <w:r w:rsidRPr="00086D11">
        <w:rPr>
          <w:bCs/>
          <w:sz w:val="18"/>
          <w:szCs w:val="18"/>
        </w:rPr>
        <w:t>и</w:t>
      </w:r>
      <w:r w:rsidRPr="00086D11">
        <w:rPr>
          <w:bCs/>
          <w:sz w:val="18"/>
          <w:szCs w:val="18"/>
        </w:rPr>
        <w:t>циальном сайте поселения, в информационно-телекоммуникационной  сети «Интернет» и федеральной государственной информационной системе территориального планирования Российской Федер</w:t>
      </w:r>
      <w:r w:rsidRPr="00086D11">
        <w:rPr>
          <w:bCs/>
          <w:sz w:val="18"/>
          <w:szCs w:val="18"/>
        </w:rPr>
        <w:t>а</w:t>
      </w:r>
      <w:r w:rsidRPr="00086D11">
        <w:rPr>
          <w:bCs/>
          <w:sz w:val="18"/>
          <w:szCs w:val="18"/>
        </w:rPr>
        <w:t>ции;</w:t>
      </w:r>
    </w:p>
    <w:p w:rsidR="00F90B99" w:rsidRPr="00086D11" w:rsidRDefault="00F90B99" w:rsidP="00F90B99">
      <w:pPr>
        <w:autoSpaceDE w:val="0"/>
        <w:autoSpaceDN w:val="0"/>
        <w:adjustRightInd w:val="0"/>
        <w:ind w:firstLine="540"/>
        <w:rPr>
          <w:sz w:val="18"/>
          <w:szCs w:val="18"/>
        </w:rPr>
      </w:pPr>
      <w:r w:rsidRPr="00086D11">
        <w:rPr>
          <w:bCs/>
          <w:sz w:val="18"/>
          <w:szCs w:val="18"/>
        </w:rPr>
        <w:t>10) принятие решения о подготовке проекта правил землепользования и застройки Старосла</w:t>
      </w:r>
      <w:r w:rsidRPr="00086D11">
        <w:rPr>
          <w:bCs/>
          <w:sz w:val="18"/>
          <w:szCs w:val="18"/>
        </w:rPr>
        <w:t>в</w:t>
      </w:r>
      <w:r w:rsidRPr="00086D11">
        <w:rPr>
          <w:bCs/>
          <w:sz w:val="18"/>
          <w:szCs w:val="18"/>
        </w:rPr>
        <w:t xml:space="preserve">кинского сельсовета с установлением этапов градостроительного зонирования, порядков и сроков проведения работ по подготовке  правил  землепользования и застройки, </w:t>
      </w:r>
      <w:r w:rsidRPr="00086D11">
        <w:rPr>
          <w:sz w:val="18"/>
          <w:szCs w:val="18"/>
        </w:rPr>
        <w:t>иных положений, касающихся орган</w:t>
      </w:r>
      <w:r w:rsidRPr="00086D11">
        <w:rPr>
          <w:sz w:val="18"/>
          <w:szCs w:val="18"/>
        </w:rPr>
        <w:t>и</w:t>
      </w:r>
      <w:r w:rsidRPr="00086D11">
        <w:rPr>
          <w:sz w:val="18"/>
          <w:szCs w:val="18"/>
        </w:rPr>
        <w:t xml:space="preserve">зации указанных работ; принятие решения о подготовке проекта о внесении изменений в </w:t>
      </w:r>
      <w:r w:rsidRPr="00086D11">
        <w:rPr>
          <w:bCs/>
          <w:sz w:val="18"/>
          <w:szCs w:val="18"/>
        </w:rPr>
        <w:t xml:space="preserve">правила землепользования и застройки Старославкинского сельсовета, либо об отклонении предложений о внесении изменений </w:t>
      </w:r>
      <w:r w:rsidRPr="00086D11">
        <w:rPr>
          <w:sz w:val="18"/>
          <w:szCs w:val="18"/>
        </w:rPr>
        <w:t xml:space="preserve">в </w:t>
      </w:r>
      <w:r w:rsidRPr="00086D11">
        <w:rPr>
          <w:bCs/>
          <w:sz w:val="18"/>
          <w:szCs w:val="18"/>
        </w:rPr>
        <w:t>правила землепользования и застройки Старославкинского сельс</w:t>
      </w:r>
      <w:r w:rsidRPr="00086D11">
        <w:rPr>
          <w:bCs/>
          <w:sz w:val="18"/>
          <w:szCs w:val="18"/>
        </w:rPr>
        <w:t>о</w:t>
      </w:r>
      <w:r w:rsidRPr="00086D11">
        <w:rPr>
          <w:bCs/>
          <w:sz w:val="18"/>
          <w:szCs w:val="18"/>
        </w:rPr>
        <w:t>вета</w:t>
      </w:r>
      <w:r w:rsidRPr="00086D11">
        <w:rPr>
          <w:sz w:val="18"/>
          <w:szCs w:val="18"/>
        </w:rPr>
        <w:t>;</w:t>
      </w:r>
    </w:p>
    <w:p w:rsidR="00F90B99" w:rsidRPr="00086D11" w:rsidRDefault="00F90B99" w:rsidP="00F90B99">
      <w:pPr>
        <w:autoSpaceDE w:val="0"/>
        <w:autoSpaceDN w:val="0"/>
        <w:adjustRightInd w:val="0"/>
        <w:ind w:firstLine="540"/>
        <w:rPr>
          <w:sz w:val="18"/>
          <w:szCs w:val="18"/>
        </w:rPr>
      </w:pPr>
      <w:proofErr w:type="gramStart"/>
      <w:r w:rsidRPr="00086D11">
        <w:rPr>
          <w:bCs/>
          <w:sz w:val="18"/>
          <w:szCs w:val="18"/>
        </w:rPr>
        <w:t>11) обеспечение подготовки проекта правил землепользования и застройки Старославкинского сельс</w:t>
      </w:r>
      <w:r w:rsidRPr="00086D11">
        <w:rPr>
          <w:bCs/>
          <w:sz w:val="18"/>
          <w:szCs w:val="18"/>
        </w:rPr>
        <w:t>о</w:t>
      </w:r>
      <w:r w:rsidRPr="00086D11">
        <w:rPr>
          <w:bCs/>
          <w:sz w:val="18"/>
          <w:szCs w:val="18"/>
        </w:rPr>
        <w:t xml:space="preserve">вета (изменений </w:t>
      </w:r>
      <w:r w:rsidRPr="00086D11">
        <w:rPr>
          <w:sz w:val="18"/>
          <w:szCs w:val="18"/>
        </w:rPr>
        <w:t xml:space="preserve">в </w:t>
      </w:r>
      <w:r w:rsidRPr="00086D11">
        <w:rPr>
          <w:bCs/>
          <w:sz w:val="18"/>
          <w:szCs w:val="18"/>
        </w:rPr>
        <w:t>правила землепользования и застройки Старославкинского сельсовета)</w:t>
      </w:r>
      <w:r w:rsidRPr="00086D11">
        <w:rPr>
          <w:sz w:val="18"/>
          <w:szCs w:val="18"/>
        </w:rPr>
        <w:t xml:space="preserve">; </w:t>
      </w:r>
      <w:proofErr w:type="gramEnd"/>
    </w:p>
    <w:p w:rsidR="00F90B99" w:rsidRPr="00086D11" w:rsidRDefault="00F90B99" w:rsidP="00F90B99">
      <w:pPr>
        <w:autoSpaceDE w:val="0"/>
        <w:autoSpaceDN w:val="0"/>
        <w:adjustRightInd w:val="0"/>
        <w:ind w:firstLine="540"/>
        <w:rPr>
          <w:sz w:val="18"/>
          <w:szCs w:val="18"/>
        </w:rPr>
      </w:pPr>
      <w:r w:rsidRPr="00086D11">
        <w:rPr>
          <w:sz w:val="18"/>
          <w:szCs w:val="18"/>
        </w:rPr>
        <w:t>12)  утверждение состава и порядка деятельности комиссии по подготовке проекта</w:t>
      </w:r>
      <w:r w:rsidRPr="00086D11">
        <w:rPr>
          <w:bCs/>
          <w:sz w:val="18"/>
          <w:szCs w:val="18"/>
        </w:rPr>
        <w:t xml:space="preserve"> правил  землепользования и з</w:t>
      </w:r>
      <w:r w:rsidRPr="00086D11">
        <w:rPr>
          <w:bCs/>
          <w:sz w:val="18"/>
          <w:szCs w:val="18"/>
        </w:rPr>
        <w:t>а</w:t>
      </w:r>
      <w:r w:rsidRPr="00086D11">
        <w:rPr>
          <w:bCs/>
          <w:sz w:val="18"/>
          <w:szCs w:val="18"/>
        </w:rPr>
        <w:t>стройки Старославкинского сельсовета</w:t>
      </w:r>
      <w:r w:rsidRPr="00086D11">
        <w:rPr>
          <w:sz w:val="18"/>
          <w:szCs w:val="18"/>
        </w:rPr>
        <w:t>;</w:t>
      </w:r>
    </w:p>
    <w:p w:rsidR="00F90B99" w:rsidRPr="00086D11" w:rsidRDefault="00F90B99" w:rsidP="00F90B99">
      <w:pPr>
        <w:autoSpaceDE w:val="0"/>
        <w:autoSpaceDN w:val="0"/>
        <w:adjustRightInd w:val="0"/>
        <w:ind w:firstLine="540"/>
        <w:rPr>
          <w:bCs/>
          <w:sz w:val="18"/>
          <w:szCs w:val="18"/>
        </w:rPr>
      </w:pPr>
      <w:r w:rsidRPr="00086D11">
        <w:rPr>
          <w:sz w:val="18"/>
          <w:szCs w:val="18"/>
        </w:rPr>
        <w:t>13) опубликование сообщения о принятии решения о  подготовке проекта</w:t>
      </w:r>
      <w:r w:rsidRPr="00086D11">
        <w:rPr>
          <w:bCs/>
          <w:sz w:val="18"/>
          <w:szCs w:val="18"/>
        </w:rPr>
        <w:t xml:space="preserve"> правил  землепольз</w:t>
      </w:r>
      <w:r w:rsidRPr="00086D11">
        <w:rPr>
          <w:bCs/>
          <w:sz w:val="18"/>
          <w:szCs w:val="18"/>
        </w:rPr>
        <w:t>о</w:t>
      </w:r>
      <w:r w:rsidRPr="00086D11">
        <w:rPr>
          <w:bCs/>
          <w:sz w:val="18"/>
          <w:szCs w:val="18"/>
        </w:rPr>
        <w:t>вания и застройки Старославкинского сельсовета (</w:t>
      </w:r>
      <w:r w:rsidRPr="00086D11">
        <w:rPr>
          <w:sz w:val="18"/>
          <w:szCs w:val="18"/>
        </w:rPr>
        <w:t xml:space="preserve">изменений в </w:t>
      </w:r>
      <w:r w:rsidRPr="00086D11">
        <w:rPr>
          <w:bCs/>
          <w:sz w:val="18"/>
          <w:szCs w:val="18"/>
        </w:rPr>
        <w:t>правила землепользования и застро</w:t>
      </w:r>
      <w:r w:rsidRPr="00086D11">
        <w:rPr>
          <w:bCs/>
          <w:sz w:val="18"/>
          <w:szCs w:val="18"/>
        </w:rPr>
        <w:t>й</w:t>
      </w:r>
      <w:r w:rsidRPr="00086D11">
        <w:rPr>
          <w:bCs/>
          <w:sz w:val="18"/>
          <w:szCs w:val="18"/>
        </w:rPr>
        <w:t>ки Старославкинского сельсовета) в порядке, установленном для официального опубликования м</w:t>
      </w:r>
      <w:r w:rsidRPr="00086D11">
        <w:rPr>
          <w:bCs/>
          <w:sz w:val="18"/>
          <w:szCs w:val="18"/>
        </w:rPr>
        <w:t>у</w:t>
      </w:r>
      <w:r w:rsidRPr="00086D11">
        <w:rPr>
          <w:bCs/>
          <w:sz w:val="18"/>
          <w:szCs w:val="18"/>
        </w:rPr>
        <w:t>ниципальных правовых актов на официальном сайте поселения и в инфо</w:t>
      </w:r>
      <w:r w:rsidRPr="00086D11">
        <w:rPr>
          <w:bCs/>
          <w:sz w:val="18"/>
          <w:szCs w:val="18"/>
        </w:rPr>
        <w:t>р</w:t>
      </w:r>
      <w:r w:rsidRPr="00086D11">
        <w:rPr>
          <w:bCs/>
          <w:sz w:val="18"/>
          <w:szCs w:val="18"/>
        </w:rPr>
        <w:t>мационно-телекоммуникационной  сети "Интернет";</w:t>
      </w:r>
    </w:p>
    <w:p w:rsidR="00F90B99" w:rsidRPr="00086D11" w:rsidRDefault="00F90B99" w:rsidP="00F90B99">
      <w:pPr>
        <w:autoSpaceDE w:val="0"/>
        <w:autoSpaceDN w:val="0"/>
        <w:adjustRightInd w:val="0"/>
        <w:rPr>
          <w:sz w:val="18"/>
          <w:szCs w:val="18"/>
        </w:rPr>
      </w:pPr>
      <w:proofErr w:type="gramStart"/>
      <w:r w:rsidRPr="00086D11">
        <w:rPr>
          <w:sz w:val="18"/>
          <w:szCs w:val="18"/>
        </w:rPr>
        <w:t xml:space="preserve">14) проверка </w:t>
      </w:r>
      <w:r w:rsidRPr="00086D11">
        <w:rPr>
          <w:bCs/>
          <w:sz w:val="18"/>
          <w:szCs w:val="18"/>
        </w:rPr>
        <w:t>проекта правил  землепользования и застройки Старославкинского сельсовета (и</w:t>
      </w:r>
      <w:r w:rsidRPr="00086D11">
        <w:rPr>
          <w:bCs/>
          <w:sz w:val="18"/>
          <w:szCs w:val="18"/>
        </w:rPr>
        <w:t>з</w:t>
      </w:r>
      <w:r w:rsidRPr="00086D11">
        <w:rPr>
          <w:bCs/>
          <w:sz w:val="18"/>
          <w:szCs w:val="18"/>
        </w:rPr>
        <w:t xml:space="preserve">менений </w:t>
      </w:r>
      <w:r w:rsidRPr="00086D11">
        <w:rPr>
          <w:sz w:val="18"/>
          <w:szCs w:val="18"/>
        </w:rPr>
        <w:t xml:space="preserve">в </w:t>
      </w:r>
      <w:r w:rsidRPr="00086D11">
        <w:rPr>
          <w:bCs/>
          <w:sz w:val="18"/>
          <w:szCs w:val="18"/>
        </w:rPr>
        <w:t>правила землепользования и застройки Старославкинского сельсовета)</w:t>
      </w:r>
      <w:r w:rsidRPr="00086D11">
        <w:rPr>
          <w:sz w:val="18"/>
          <w:szCs w:val="18"/>
        </w:rPr>
        <w:t>, представленного комиссией, на с</w:t>
      </w:r>
      <w:r w:rsidRPr="00086D11">
        <w:rPr>
          <w:sz w:val="18"/>
          <w:szCs w:val="18"/>
        </w:rPr>
        <w:t>о</w:t>
      </w:r>
      <w:r w:rsidRPr="00086D11">
        <w:rPr>
          <w:sz w:val="18"/>
          <w:szCs w:val="18"/>
        </w:rPr>
        <w:t>ответствие требованиям технических регламентов, генеральному плану поселения,  схеме территориального планирования Малосердобинского района Пензенской области, схеме терр</w:t>
      </w:r>
      <w:r w:rsidRPr="00086D11">
        <w:rPr>
          <w:sz w:val="18"/>
          <w:szCs w:val="18"/>
        </w:rPr>
        <w:t>и</w:t>
      </w:r>
      <w:r w:rsidRPr="00086D11">
        <w:rPr>
          <w:sz w:val="18"/>
          <w:szCs w:val="18"/>
        </w:rPr>
        <w:t xml:space="preserve">ториального планирования Пензенской области Российской Федерации, схеме </w:t>
      </w:r>
      <w:r w:rsidRPr="00086D11">
        <w:rPr>
          <w:sz w:val="18"/>
          <w:szCs w:val="18"/>
        </w:rPr>
        <w:lastRenderedPageBreak/>
        <w:t>территориального планирования Российской Федерации, сведениям Единого государственного реестра недвижимости, сведениям, д</w:t>
      </w:r>
      <w:r w:rsidRPr="00086D11">
        <w:rPr>
          <w:sz w:val="18"/>
          <w:szCs w:val="18"/>
        </w:rPr>
        <w:t>о</w:t>
      </w:r>
      <w:r w:rsidRPr="00086D11">
        <w:rPr>
          <w:sz w:val="18"/>
          <w:szCs w:val="18"/>
        </w:rPr>
        <w:t>кументам и материалам, содержащимся в государственных информационных системах</w:t>
      </w:r>
      <w:proofErr w:type="gramEnd"/>
      <w:r w:rsidRPr="00086D11">
        <w:rPr>
          <w:sz w:val="18"/>
          <w:szCs w:val="18"/>
        </w:rPr>
        <w:t xml:space="preserve"> обеспечения градостроительной деятельн</w:t>
      </w:r>
      <w:r w:rsidRPr="00086D11">
        <w:rPr>
          <w:sz w:val="18"/>
          <w:szCs w:val="18"/>
        </w:rPr>
        <w:t>о</w:t>
      </w:r>
      <w:r w:rsidRPr="00086D11">
        <w:rPr>
          <w:sz w:val="18"/>
          <w:szCs w:val="18"/>
        </w:rPr>
        <w:t>сти;</w:t>
      </w:r>
    </w:p>
    <w:p w:rsidR="00F90B99" w:rsidRPr="00086D11" w:rsidRDefault="00F90B99" w:rsidP="00F90B99">
      <w:pPr>
        <w:autoSpaceDE w:val="0"/>
        <w:autoSpaceDN w:val="0"/>
        <w:adjustRightInd w:val="0"/>
        <w:ind w:firstLine="540"/>
        <w:rPr>
          <w:bCs/>
          <w:sz w:val="18"/>
          <w:szCs w:val="18"/>
        </w:rPr>
      </w:pPr>
      <w:r w:rsidRPr="00086D11">
        <w:rPr>
          <w:bCs/>
          <w:sz w:val="18"/>
          <w:szCs w:val="18"/>
        </w:rPr>
        <w:t>15) направление</w:t>
      </w:r>
      <w:r w:rsidRPr="00086D11">
        <w:rPr>
          <w:sz w:val="18"/>
          <w:szCs w:val="18"/>
        </w:rPr>
        <w:t xml:space="preserve"> проекта</w:t>
      </w:r>
      <w:r w:rsidRPr="00086D11">
        <w:rPr>
          <w:bCs/>
          <w:sz w:val="18"/>
          <w:szCs w:val="18"/>
        </w:rPr>
        <w:t xml:space="preserve"> правил землепользования и застройки Старославкинского сельсовета (изменений </w:t>
      </w:r>
      <w:r w:rsidRPr="00086D11">
        <w:rPr>
          <w:sz w:val="18"/>
          <w:szCs w:val="18"/>
        </w:rPr>
        <w:t xml:space="preserve">в </w:t>
      </w:r>
      <w:r w:rsidRPr="00086D11">
        <w:rPr>
          <w:bCs/>
          <w:sz w:val="18"/>
          <w:szCs w:val="18"/>
        </w:rPr>
        <w:t>правила землепользования и застройки Старославкинского сельсовета) главе муниц</w:t>
      </w:r>
      <w:r w:rsidRPr="00086D11">
        <w:rPr>
          <w:bCs/>
          <w:sz w:val="18"/>
          <w:szCs w:val="18"/>
        </w:rPr>
        <w:t>и</w:t>
      </w:r>
      <w:r w:rsidRPr="00086D11">
        <w:rPr>
          <w:bCs/>
          <w:sz w:val="18"/>
          <w:szCs w:val="18"/>
        </w:rPr>
        <w:t xml:space="preserve">пального образования, либо в случае выявления несоответствий требованиям законодательства </w:t>
      </w:r>
      <w:r w:rsidRPr="00086D11">
        <w:rPr>
          <w:sz w:val="18"/>
          <w:szCs w:val="18"/>
        </w:rPr>
        <w:t>н</w:t>
      </w:r>
      <w:r w:rsidRPr="00086D11">
        <w:rPr>
          <w:sz w:val="18"/>
          <w:szCs w:val="18"/>
        </w:rPr>
        <w:t>а</w:t>
      </w:r>
      <w:r w:rsidRPr="00086D11">
        <w:rPr>
          <w:sz w:val="18"/>
          <w:szCs w:val="18"/>
        </w:rPr>
        <w:t>правление его на доработку в комиссию по подготовке проекта</w:t>
      </w:r>
      <w:r w:rsidRPr="00086D11">
        <w:rPr>
          <w:bCs/>
          <w:sz w:val="18"/>
          <w:szCs w:val="18"/>
        </w:rPr>
        <w:t xml:space="preserve"> правил  землепользования и застро</w:t>
      </w:r>
      <w:r w:rsidRPr="00086D11">
        <w:rPr>
          <w:bCs/>
          <w:sz w:val="18"/>
          <w:szCs w:val="18"/>
        </w:rPr>
        <w:t>й</w:t>
      </w:r>
      <w:r w:rsidRPr="00086D11">
        <w:rPr>
          <w:bCs/>
          <w:sz w:val="18"/>
          <w:szCs w:val="18"/>
        </w:rPr>
        <w:t>ки Старославкинского сельсовета;</w:t>
      </w:r>
    </w:p>
    <w:p w:rsidR="00F90B99" w:rsidRPr="00086D11" w:rsidRDefault="00F90B99" w:rsidP="00F90B99">
      <w:pPr>
        <w:autoSpaceDE w:val="0"/>
        <w:autoSpaceDN w:val="0"/>
        <w:adjustRightInd w:val="0"/>
        <w:ind w:firstLine="540"/>
        <w:rPr>
          <w:bCs/>
          <w:sz w:val="18"/>
          <w:szCs w:val="18"/>
        </w:rPr>
      </w:pPr>
      <w:r w:rsidRPr="00086D11">
        <w:rPr>
          <w:bCs/>
          <w:sz w:val="18"/>
          <w:szCs w:val="18"/>
        </w:rPr>
        <w:t>16) проведение публичных слушаний по проекту правил  землепользования и застройки Стар</w:t>
      </w:r>
      <w:r w:rsidRPr="00086D11">
        <w:rPr>
          <w:bCs/>
          <w:sz w:val="18"/>
          <w:szCs w:val="18"/>
        </w:rPr>
        <w:t>о</w:t>
      </w:r>
      <w:r w:rsidRPr="00086D11">
        <w:rPr>
          <w:bCs/>
          <w:sz w:val="18"/>
          <w:szCs w:val="18"/>
        </w:rPr>
        <w:t xml:space="preserve">славкинского сельсовета (изменений </w:t>
      </w:r>
      <w:r w:rsidRPr="00086D11">
        <w:rPr>
          <w:sz w:val="18"/>
          <w:szCs w:val="18"/>
        </w:rPr>
        <w:t xml:space="preserve">в </w:t>
      </w:r>
      <w:r w:rsidRPr="00086D11">
        <w:rPr>
          <w:bCs/>
          <w:sz w:val="18"/>
          <w:szCs w:val="18"/>
        </w:rPr>
        <w:t>правила землепользования и застройки Старославкинского сельсовета);</w:t>
      </w:r>
    </w:p>
    <w:p w:rsidR="00F90B99" w:rsidRPr="00086D11" w:rsidRDefault="00F90B99" w:rsidP="00F90B99">
      <w:pPr>
        <w:autoSpaceDE w:val="0"/>
        <w:autoSpaceDN w:val="0"/>
        <w:adjustRightInd w:val="0"/>
        <w:ind w:firstLine="540"/>
        <w:rPr>
          <w:bCs/>
          <w:sz w:val="18"/>
          <w:szCs w:val="18"/>
        </w:rPr>
      </w:pPr>
      <w:r w:rsidRPr="00086D11">
        <w:rPr>
          <w:bCs/>
          <w:sz w:val="18"/>
          <w:szCs w:val="18"/>
        </w:rPr>
        <w:t xml:space="preserve">17) принятие </w:t>
      </w:r>
      <w:r w:rsidRPr="00086D11">
        <w:rPr>
          <w:sz w:val="18"/>
          <w:szCs w:val="18"/>
        </w:rPr>
        <w:t xml:space="preserve">решения о направлении проекта </w:t>
      </w:r>
      <w:r w:rsidRPr="00086D11">
        <w:rPr>
          <w:bCs/>
          <w:sz w:val="18"/>
          <w:szCs w:val="18"/>
        </w:rPr>
        <w:t>правил  землепользования и застройки Старосла</w:t>
      </w:r>
      <w:r w:rsidRPr="00086D11">
        <w:rPr>
          <w:bCs/>
          <w:sz w:val="18"/>
          <w:szCs w:val="18"/>
        </w:rPr>
        <w:t>в</w:t>
      </w:r>
      <w:r w:rsidRPr="00086D11">
        <w:rPr>
          <w:bCs/>
          <w:sz w:val="18"/>
          <w:szCs w:val="18"/>
        </w:rPr>
        <w:t>кинского сельсовета</w:t>
      </w:r>
      <w:r w:rsidRPr="00086D11">
        <w:rPr>
          <w:sz w:val="18"/>
          <w:szCs w:val="18"/>
        </w:rPr>
        <w:t xml:space="preserve"> (</w:t>
      </w:r>
      <w:r w:rsidRPr="00086D11">
        <w:rPr>
          <w:bCs/>
          <w:sz w:val="18"/>
          <w:szCs w:val="18"/>
        </w:rPr>
        <w:t xml:space="preserve">изменений </w:t>
      </w:r>
      <w:r w:rsidRPr="00086D11">
        <w:rPr>
          <w:sz w:val="18"/>
          <w:szCs w:val="18"/>
        </w:rPr>
        <w:t xml:space="preserve">в </w:t>
      </w:r>
      <w:r w:rsidRPr="00086D11">
        <w:rPr>
          <w:bCs/>
          <w:sz w:val="18"/>
          <w:szCs w:val="18"/>
        </w:rPr>
        <w:t>правила землепользования и застройки Старославкинского сельс</w:t>
      </w:r>
      <w:r w:rsidRPr="00086D11">
        <w:rPr>
          <w:bCs/>
          <w:sz w:val="18"/>
          <w:szCs w:val="18"/>
        </w:rPr>
        <w:t>о</w:t>
      </w:r>
      <w:r w:rsidRPr="00086D11">
        <w:rPr>
          <w:bCs/>
          <w:sz w:val="18"/>
          <w:szCs w:val="18"/>
        </w:rPr>
        <w:t>вета)</w:t>
      </w:r>
      <w:r w:rsidRPr="00086D11">
        <w:rPr>
          <w:sz w:val="18"/>
          <w:szCs w:val="18"/>
        </w:rPr>
        <w:t xml:space="preserve"> в представительный орган муниципального образования или об отклонении проекта </w:t>
      </w:r>
      <w:r w:rsidRPr="00086D11">
        <w:rPr>
          <w:bCs/>
          <w:sz w:val="18"/>
          <w:szCs w:val="18"/>
        </w:rPr>
        <w:t>правил  землепользования и застройки Старославкинского сельсовета</w:t>
      </w:r>
      <w:r w:rsidRPr="00086D11">
        <w:rPr>
          <w:sz w:val="18"/>
          <w:szCs w:val="18"/>
        </w:rPr>
        <w:t xml:space="preserve"> и о направлении его на доработку с указанием даты его п</w:t>
      </w:r>
      <w:r w:rsidRPr="00086D11">
        <w:rPr>
          <w:sz w:val="18"/>
          <w:szCs w:val="18"/>
        </w:rPr>
        <w:t>о</w:t>
      </w:r>
      <w:r w:rsidRPr="00086D11">
        <w:rPr>
          <w:sz w:val="18"/>
          <w:szCs w:val="18"/>
        </w:rPr>
        <w:t>вторного представления</w:t>
      </w:r>
      <w:r w:rsidRPr="00086D11">
        <w:rPr>
          <w:bCs/>
          <w:sz w:val="18"/>
          <w:szCs w:val="18"/>
        </w:rPr>
        <w:t>;</w:t>
      </w:r>
    </w:p>
    <w:p w:rsidR="00F90B99" w:rsidRPr="00086D11" w:rsidRDefault="00F90B99" w:rsidP="00F90B99">
      <w:pPr>
        <w:autoSpaceDE w:val="0"/>
        <w:autoSpaceDN w:val="0"/>
        <w:adjustRightInd w:val="0"/>
        <w:ind w:firstLine="540"/>
        <w:rPr>
          <w:bCs/>
          <w:sz w:val="18"/>
          <w:szCs w:val="18"/>
        </w:rPr>
      </w:pPr>
      <w:r w:rsidRPr="00086D11">
        <w:rPr>
          <w:bCs/>
          <w:sz w:val="18"/>
          <w:szCs w:val="18"/>
        </w:rPr>
        <w:t>18)</w:t>
      </w:r>
      <w:r w:rsidRPr="00086D11">
        <w:rPr>
          <w:b/>
          <w:bCs/>
          <w:sz w:val="18"/>
          <w:szCs w:val="18"/>
        </w:rPr>
        <w:t xml:space="preserve">  </w:t>
      </w:r>
      <w:r w:rsidRPr="00086D11">
        <w:rPr>
          <w:bCs/>
          <w:sz w:val="18"/>
          <w:szCs w:val="18"/>
        </w:rPr>
        <w:t>опубликование  правил  землепользования и застройки Старославкинского сельсовета (и</w:t>
      </w:r>
      <w:r w:rsidRPr="00086D11">
        <w:rPr>
          <w:bCs/>
          <w:sz w:val="18"/>
          <w:szCs w:val="18"/>
        </w:rPr>
        <w:t>з</w:t>
      </w:r>
      <w:r w:rsidRPr="00086D11">
        <w:rPr>
          <w:bCs/>
          <w:sz w:val="18"/>
          <w:szCs w:val="18"/>
        </w:rPr>
        <w:t xml:space="preserve">менений </w:t>
      </w:r>
      <w:r w:rsidRPr="00086D11">
        <w:rPr>
          <w:sz w:val="18"/>
          <w:szCs w:val="18"/>
        </w:rPr>
        <w:t xml:space="preserve">в </w:t>
      </w:r>
      <w:r w:rsidRPr="00086D11">
        <w:rPr>
          <w:bCs/>
          <w:sz w:val="18"/>
          <w:szCs w:val="18"/>
        </w:rPr>
        <w:t>правила землепользования и застройки Старославкинского сельсовета) в порядке, установленном для офиц</w:t>
      </w:r>
      <w:r w:rsidRPr="00086D11">
        <w:rPr>
          <w:bCs/>
          <w:sz w:val="18"/>
          <w:szCs w:val="18"/>
        </w:rPr>
        <w:t>и</w:t>
      </w:r>
      <w:r w:rsidRPr="00086D11">
        <w:rPr>
          <w:bCs/>
          <w:sz w:val="18"/>
          <w:szCs w:val="18"/>
        </w:rPr>
        <w:t>ального опубликования муниципальных правовых актов на официальном сайте поселения и в информационно-телекоммуникационной  сети «Инте</w:t>
      </w:r>
      <w:r w:rsidRPr="00086D11">
        <w:rPr>
          <w:bCs/>
          <w:sz w:val="18"/>
          <w:szCs w:val="18"/>
        </w:rPr>
        <w:t>р</w:t>
      </w:r>
      <w:r w:rsidRPr="00086D11">
        <w:rPr>
          <w:bCs/>
          <w:sz w:val="18"/>
          <w:szCs w:val="18"/>
        </w:rPr>
        <w:t>нет»;</w:t>
      </w:r>
    </w:p>
    <w:p w:rsidR="00F90B99" w:rsidRPr="00086D11" w:rsidRDefault="00F90B99" w:rsidP="00F90B99">
      <w:pPr>
        <w:autoSpaceDE w:val="0"/>
        <w:autoSpaceDN w:val="0"/>
        <w:adjustRightInd w:val="0"/>
        <w:ind w:firstLine="540"/>
        <w:rPr>
          <w:bCs/>
          <w:sz w:val="18"/>
          <w:szCs w:val="18"/>
        </w:rPr>
      </w:pPr>
      <w:r w:rsidRPr="00086D11">
        <w:rPr>
          <w:bCs/>
          <w:sz w:val="18"/>
          <w:szCs w:val="18"/>
        </w:rPr>
        <w:t>19) размещение утвержденных правил землепользования и застройки Старославкинского сельсовета в федеральной гос</w:t>
      </w:r>
      <w:r w:rsidRPr="00086D11">
        <w:rPr>
          <w:bCs/>
          <w:sz w:val="18"/>
          <w:szCs w:val="18"/>
        </w:rPr>
        <w:t>у</w:t>
      </w:r>
      <w:r w:rsidRPr="00086D11">
        <w:rPr>
          <w:bCs/>
          <w:sz w:val="18"/>
          <w:szCs w:val="18"/>
        </w:rPr>
        <w:t>дарственной информационной системе территориального планирования Российской Федерации;</w:t>
      </w:r>
    </w:p>
    <w:p w:rsidR="00F90B99" w:rsidRPr="00086D11" w:rsidRDefault="00F90B99" w:rsidP="00F90B99">
      <w:pPr>
        <w:autoSpaceDE w:val="0"/>
        <w:autoSpaceDN w:val="0"/>
        <w:adjustRightInd w:val="0"/>
        <w:rPr>
          <w:sz w:val="18"/>
          <w:szCs w:val="18"/>
        </w:rPr>
      </w:pPr>
      <w:r w:rsidRPr="00086D11">
        <w:rPr>
          <w:bCs/>
          <w:sz w:val="18"/>
          <w:szCs w:val="18"/>
        </w:rPr>
        <w:t>20) установление порядка подготовки документации по планировке территории, порядка прин</w:t>
      </w:r>
      <w:r w:rsidRPr="00086D11">
        <w:rPr>
          <w:bCs/>
          <w:sz w:val="18"/>
          <w:szCs w:val="18"/>
        </w:rPr>
        <w:t>я</w:t>
      </w:r>
      <w:r w:rsidRPr="00086D11">
        <w:rPr>
          <w:bCs/>
          <w:sz w:val="18"/>
          <w:szCs w:val="18"/>
        </w:rPr>
        <w:t xml:space="preserve">тия решения об утверждении такой документации, </w:t>
      </w:r>
      <w:r w:rsidRPr="00086D11">
        <w:rPr>
          <w:sz w:val="18"/>
          <w:szCs w:val="18"/>
        </w:rPr>
        <w:t>порядка внесения изменений в такую документацию, порядка отмены такой документ</w:t>
      </w:r>
      <w:r w:rsidRPr="00086D11">
        <w:rPr>
          <w:sz w:val="18"/>
          <w:szCs w:val="18"/>
        </w:rPr>
        <w:t>а</w:t>
      </w:r>
      <w:r w:rsidRPr="00086D11">
        <w:rPr>
          <w:sz w:val="18"/>
          <w:szCs w:val="18"/>
        </w:rPr>
        <w:t>ции или ее отдельных частей, порядка признания отдельных частей такой документации не подлежащими применению;</w:t>
      </w:r>
    </w:p>
    <w:p w:rsidR="00F90B99" w:rsidRPr="00086D11" w:rsidRDefault="00F90B99" w:rsidP="00F90B99">
      <w:pPr>
        <w:autoSpaceDE w:val="0"/>
        <w:autoSpaceDN w:val="0"/>
        <w:adjustRightInd w:val="0"/>
        <w:ind w:firstLine="540"/>
        <w:rPr>
          <w:bCs/>
          <w:sz w:val="18"/>
          <w:szCs w:val="18"/>
        </w:rPr>
      </w:pPr>
      <w:r w:rsidRPr="00086D11">
        <w:rPr>
          <w:bCs/>
          <w:sz w:val="18"/>
          <w:szCs w:val="18"/>
        </w:rPr>
        <w:t>21) принятие решения о подготовке документации по планировке территории Старославкинского сел</w:t>
      </w:r>
      <w:r w:rsidRPr="00086D11">
        <w:rPr>
          <w:bCs/>
          <w:sz w:val="18"/>
          <w:szCs w:val="18"/>
        </w:rPr>
        <w:t>ь</w:t>
      </w:r>
      <w:r w:rsidRPr="00086D11">
        <w:rPr>
          <w:bCs/>
          <w:sz w:val="18"/>
          <w:szCs w:val="18"/>
        </w:rPr>
        <w:t>совета, а также решения о подготовке предложений о внесении изменений в документацию по планировке территории Старославкинского сельс</w:t>
      </w:r>
      <w:r w:rsidRPr="00086D11">
        <w:rPr>
          <w:bCs/>
          <w:sz w:val="18"/>
          <w:szCs w:val="18"/>
        </w:rPr>
        <w:t>о</w:t>
      </w:r>
      <w:r w:rsidRPr="00086D11">
        <w:rPr>
          <w:bCs/>
          <w:sz w:val="18"/>
          <w:szCs w:val="18"/>
        </w:rPr>
        <w:t>вета;</w:t>
      </w:r>
    </w:p>
    <w:p w:rsidR="00F90B99" w:rsidRPr="00086D11" w:rsidRDefault="00F90B99" w:rsidP="00F90B99">
      <w:pPr>
        <w:autoSpaceDE w:val="0"/>
        <w:autoSpaceDN w:val="0"/>
        <w:adjustRightInd w:val="0"/>
        <w:ind w:firstLine="540"/>
        <w:rPr>
          <w:bCs/>
          <w:sz w:val="18"/>
          <w:szCs w:val="18"/>
        </w:rPr>
      </w:pPr>
      <w:r w:rsidRPr="00086D11">
        <w:rPr>
          <w:bCs/>
          <w:sz w:val="18"/>
          <w:szCs w:val="18"/>
        </w:rPr>
        <w:t>22) подготовка проекта документации по планировке территории Старославкинского сельсовета (изменений в документ</w:t>
      </w:r>
      <w:r w:rsidRPr="00086D11">
        <w:rPr>
          <w:bCs/>
          <w:sz w:val="18"/>
          <w:szCs w:val="18"/>
        </w:rPr>
        <w:t>а</w:t>
      </w:r>
      <w:r w:rsidRPr="00086D11">
        <w:rPr>
          <w:bCs/>
          <w:sz w:val="18"/>
          <w:szCs w:val="18"/>
        </w:rPr>
        <w:t xml:space="preserve">цию по планировке территории Старославкинского сельсовета); </w:t>
      </w:r>
    </w:p>
    <w:p w:rsidR="00F90B99" w:rsidRPr="00086D11" w:rsidRDefault="00F90B99" w:rsidP="00F90B99">
      <w:pPr>
        <w:autoSpaceDE w:val="0"/>
        <w:autoSpaceDN w:val="0"/>
        <w:adjustRightInd w:val="0"/>
        <w:ind w:firstLine="540"/>
        <w:rPr>
          <w:bCs/>
          <w:sz w:val="18"/>
          <w:szCs w:val="18"/>
        </w:rPr>
      </w:pPr>
      <w:r w:rsidRPr="00086D11">
        <w:rPr>
          <w:bCs/>
          <w:sz w:val="18"/>
          <w:szCs w:val="18"/>
        </w:rPr>
        <w:t>23) проверка проекта документации по планировке территории Старославкинского сельсовета на соответствие требованиям, указанным в части 10 статьи 45 Градостроительного кодекса Российской Ф</w:t>
      </w:r>
      <w:r w:rsidRPr="00086D11">
        <w:rPr>
          <w:bCs/>
          <w:sz w:val="18"/>
          <w:szCs w:val="18"/>
        </w:rPr>
        <w:t>е</w:t>
      </w:r>
      <w:r w:rsidRPr="00086D11">
        <w:rPr>
          <w:bCs/>
          <w:sz w:val="18"/>
          <w:szCs w:val="18"/>
        </w:rPr>
        <w:t>дерации;</w:t>
      </w:r>
    </w:p>
    <w:p w:rsidR="00F90B99" w:rsidRPr="00086D11" w:rsidRDefault="00F90B99" w:rsidP="00F90B99">
      <w:pPr>
        <w:autoSpaceDE w:val="0"/>
        <w:autoSpaceDN w:val="0"/>
        <w:adjustRightInd w:val="0"/>
        <w:ind w:firstLine="540"/>
        <w:rPr>
          <w:bCs/>
          <w:sz w:val="18"/>
          <w:szCs w:val="18"/>
        </w:rPr>
      </w:pPr>
      <w:r w:rsidRPr="00086D11">
        <w:rPr>
          <w:bCs/>
          <w:sz w:val="18"/>
          <w:szCs w:val="18"/>
        </w:rPr>
        <w:t>24)</w:t>
      </w:r>
      <w:r w:rsidRPr="00086D11">
        <w:rPr>
          <w:sz w:val="18"/>
          <w:szCs w:val="18"/>
        </w:rPr>
        <w:t xml:space="preserve"> </w:t>
      </w:r>
      <w:r w:rsidRPr="00086D11">
        <w:rPr>
          <w:bCs/>
          <w:sz w:val="18"/>
          <w:szCs w:val="18"/>
        </w:rPr>
        <w:t>принятие решения об утверждении документации по планировке территории Старославки</w:t>
      </w:r>
      <w:r w:rsidRPr="00086D11">
        <w:rPr>
          <w:bCs/>
          <w:sz w:val="18"/>
          <w:szCs w:val="18"/>
        </w:rPr>
        <w:t>н</w:t>
      </w:r>
      <w:r w:rsidRPr="00086D11">
        <w:rPr>
          <w:bCs/>
          <w:sz w:val="18"/>
          <w:szCs w:val="18"/>
        </w:rPr>
        <w:t>ского сельсовета (изменений в документацию по планировке территории Старославкинского сельс</w:t>
      </w:r>
      <w:r w:rsidRPr="00086D11">
        <w:rPr>
          <w:bCs/>
          <w:sz w:val="18"/>
          <w:szCs w:val="18"/>
        </w:rPr>
        <w:t>о</w:t>
      </w:r>
      <w:r w:rsidRPr="00086D11">
        <w:rPr>
          <w:bCs/>
          <w:sz w:val="18"/>
          <w:szCs w:val="18"/>
        </w:rPr>
        <w:t>вета);</w:t>
      </w:r>
    </w:p>
    <w:p w:rsidR="00F90B99" w:rsidRPr="00086D11" w:rsidRDefault="00F90B99" w:rsidP="00F90B99">
      <w:pPr>
        <w:autoSpaceDE w:val="0"/>
        <w:autoSpaceDN w:val="0"/>
        <w:adjustRightInd w:val="0"/>
        <w:ind w:firstLine="540"/>
        <w:rPr>
          <w:bCs/>
          <w:sz w:val="18"/>
          <w:szCs w:val="18"/>
        </w:rPr>
      </w:pPr>
      <w:r w:rsidRPr="00086D11">
        <w:rPr>
          <w:bCs/>
          <w:sz w:val="18"/>
          <w:szCs w:val="18"/>
        </w:rPr>
        <w:t>25) опубликование проекта документации по планировке территории Старославкинского сел</w:t>
      </w:r>
      <w:r w:rsidRPr="00086D11">
        <w:rPr>
          <w:bCs/>
          <w:sz w:val="18"/>
          <w:szCs w:val="18"/>
        </w:rPr>
        <w:t>ь</w:t>
      </w:r>
      <w:r w:rsidRPr="00086D11">
        <w:rPr>
          <w:bCs/>
          <w:sz w:val="18"/>
          <w:szCs w:val="18"/>
        </w:rPr>
        <w:t>совета (изменений документацию по планировке территории Старославкинского сельсовета) в п</w:t>
      </w:r>
      <w:r w:rsidRPr="00086D11">
        <w:rPr>
          <w:bCs/>
          <w:sz w:val="18"/>
          <w:szCs w:val="18"/>
        </w:rPr>
        <w:t>о</w:t>
      </w:r>
      <w:r w:rsidRPr="00086D11">
        <w:rPr>
          <w:bCs/>
          <w:sz w:val="18"/>
          <w:szCs w:val="18"/>
        </w:rPr>
        <w:t>рядке, установленном для официального опубликования муниципальных правовых актов на офиц</w:t>
      </w:r>
      <w:r w:rsidRPr="00086D11">
        <w:rPr>
          <w:bCs/>
          <w:sz w:val="18"/>
          <w:szCs w:val="18"/>
        </w:rPr>
        <w:t>и</w:t>
      </w:r>
      <w:r w:rsidRPr="00086D11">
        <w:rPr>
          <w:bCs/>
          <w:sz w:val="18"/>
          <w:szCs w:val="18"/>
        </w:rPr>
        <w:t>альном сайте поселения и в информационно-телекоммуникационной сети "И</w:t>
      </w:r>
      <w:r w:rsidRPr="00086D11">
        <w:rPr>
          <w:bCs/>
          <w:sz w:val="18"/>
          <w:szCs w:val="18"/>
        </w:rPr>
        <w:t>н</w:t>
      </w:r>
      <w:r w:rsidRPr="00086D11">
        <w:rPr>
          <w:bCs/>
          <w:sz w:val="18"/>
          <w:szCs w:val="18"/>
        </w:rPr>
        <w:t>тернет";</w:t>
      </w:r>
    </w:p>
    <w:p w:rsidR="00F90B99" w:rsidRPr="00086D11" w:rsidRDefault="00F90B99" w:rsidP="00F90B99">
      <w:pPr>
        <w:autoSpaceDE w:val="0"/>
        <w:autoSpaceDN w:val="0"/>
        <w:adjustRightInd w:val="0"/>
        <w:ind w:firstLine="540"/>
        <w:rPr>
          <w:bCs/>
          <w:sz w:val="18"/>
          <w:szCs w:val="18"/>
        </w:rPr>
      </w:pPr>
      <w:r w:rsidRPr="00086D11">
        <w:rPr>
          <w:bCs/>
          <w:sz w:val="18"/>
          <w:szCs w:val="18"/>
        </w:rPr>
        <w:t>26) организация согласования проекта документации по планировке территории Старославки</w:t>
      </w:r>
      <w:r w:rsidRPr="00086D11">
        <w:rPr>
          <w:bCs/>
          <w:sz w:val="18"/>
          <w:szCs w:val="18"/>
        </w:rPr>
        <w:t>н</w:t>
      </w:r>
      <w:r w:rsidRPr="00086D11">
        <w:rPr>
          <w:bCs/>
          <w:sz w:val="18"/>
          <w:szCs w:val="18"/>
        </w:rPr>
        <w:t>ского сельсовета (изменений в документацию по планировке территории Старославкинского сельс</w:t>
      </w:r>
      <w:r w:rsidRPr="00086D11">
        <w:rPr>
          <w:bCs/>
          <w:sz w:val="18"/>
          <w:szCs w:val="18"/>
        </w:rPr>
        <w:t>о</w:t>
      </w:r>
      <w:r w:rsidRPr="00086D11">
        <w:rPr>
          <w:bCs/>
          <w:sz w:val="18"/>
          <w:szCs w:val="18"/>
        </w:rPr>
        <w:t>вета);</w:t>
      </w:r>
    </w:p>
    <w:p w:rsidR="00F90B99" w:rsidRPr="00086D11" w:rsidRDefault="00F90B99" w:rsidP="00F90B99">
      <w:pPr>
        <w:autoSpaceDE w:val="0"/>
        <w:autoSpaceDN w:val="0"/>
        <w:adjustRightInd w:val="0"/>
        <w:ind w:firstLine="540"/>
        <w:rPr>
          <w:bCs/>
          <w:sz w:val="18"/>
          <w:szCs w:val="18"/>
        </w:rPr>
      </w:pPr>
      <w:r w:rsidRPr="00086D11">
        <w:rPr>
          <w:bCs/>
          <w:sz w:val="18"/>
          <w:szCs w:val="18"/>
        </w:rPr>
        <w:t>27) проведение общественных обсуждений или публичных слушаний по проекту документации по планировке территории Старославкинского сельсовета (изменений в документацию по планировке терр</w:t>
      </w:r>
      <w:r w:rsidRPr="00086D11">
        <w:rPr>
          <w:bCs/>
          <w:sz w:val="18"/>
          <w:szCs w:val="18"/>
        </w:rPr>
        <w:t>и</w:t>
      </w:r>
      <w:r w:rsidRPr="00086D11">
        <w:rPr>
          <w:bCs/>
          <w:sz w:val="18"/>
          <w:szCs w:val="18"/>
        </w:rPr>
        <w:t>тории Старославкинского сельсовета);</w:t>
      </w:r>
    </w:p>
    <w:p w:rsidR="00F90B99" w:rsidRPr="00086D11" w:rsidRDefault="00F90B99" w:rsidP="00F90B99">
      <w:pPr>
        <w:autoSpaceDE w:val="0"/>
        <w:autoSpaceDN w:val="0"/>
        <w:adjustRightInd w:val="0"/>
        <w:ind w:firstLine="540"/>
        <w:rPr>
          <w:sz w:val="18"/>
          <w:szCs w:val="18"/>
        </w:rPr>
      </w:pPr>
      <w:proofErr w:type="gramStart"/>
      <w:r w:rsidRPr="00086D11">
        <w:rPr>
          <w:bCs/>
          <w:sz w:val="18"/>
          <w:szCs w:val="18"/>
        </w:rPr>
        <w:t xml:space="preserve">28) принятие решения о </w:t>
      </w:r>
      <w:r w:rsidRPr="00086D11">
        <w:rPr>
          <w:sz w:val="18"/>
          <w:szCs w:val="18"/>
        </w:rPr>
        <w:t xml:space="preserve">согласии с проектом документации по планировке территории </w:t>
      </w:r>
      <w:r w:rsidRPr="00086D11">
        <w:rPr>
          <w:bCs/>
          <w:sz w:val="18"/>
          <w:szCs w:val="18"/>
        </w:rPr>
        <w:t>Стар</w:t>
      </w:r>
      <w:r w:rsidRPr="00086D11">
        <w:rPr>
          <w:bCs/>
          <w:sz w:val="18"/>
          <w:szCs w:val="18"/>
        </w:rPr>
        <w:t>о</w:t>
      </w:r>
      <w:r w:rsidRPr="00086D11">
        <w:rPr>
          <w:bCs/>
          <w:sz w:val="18"/>
          <w:szCs w:val="18"/>
        </w:rPr>
        <w:t>славкинского сельсовета (изменений в документацию по планировке территории Старославкинск</w:t>
      </w:r>
      <w:r w:rsidRPr="00086D11">
        <w:rPr>
          <w:bCs/>
          <w:sz w:val="18"/>
          <w:szCs w:val="18"/>
        </w:rPr>
        <w:t>о</w:t>
      </w:r>
      <w:r w:rsidRPr="00086D11">
        <w:rPr>
          <w:bCs/>
          <w:sz w:val="18"/>
          <w:szCs w:val="18"/>
        </w:rPr>
        <w:t>го сельсовета)</w:t>
      </w:r>
      <w:r w:rsidRPr="00086D11">
        <w:rPr>
          <w:sz w:val="18"/>
          <w:szCs w:val="18"/>
        </w:rPr>
        <w:t xml:space="preserve"> и направлении его в представительный орган муниципального образования, либо об о</w:t>
      </w:r>
      <w:r w:rsidRPr="00086D11">
        <w:rPr>
          <w:sz w:val="18"/>
          <w:szCs w:val="18"/>
        </w:rPr>
        <w:t>т</w:t>
      </w:r>
      <w:r w:rsidRPr="00086D11">
        <w:rPr>
          <w:sz w:val="18"/>
          <w:szCs w:val="18"/>
        </w:rPr>
        <w:t xml:space="preserve">клонении проекта документации по планировке территории </w:t>
      </w:r>
      <w:r w:rsidRPr="00086D11">
        <w:rPr>
          <w:bCs/>
          <w:sz w:val="18"/>
          <w:szCs w:val="18"/>
        </w:rPr>
        <w:t>Старославкинского сельсовета</w:t>
      </w:r>
      <w:r w:rsidRPr="00086D11">
        <w:rPr>
          <w:sz w:val="18"/>
          <w:szCs w:val="18"/>
        </w:rPr>
        <w:t xml:space="preserve"> </w:t>
      </w:r>
      <w:r w:rsidRPr="00086D11">
        <w:rPr>
          <w:bCs/>
          <w:sz w:val="18"/>
          <w:szCs w:val="18"/>
        </w:rPr>
        <w:t>(измен</w:t>
      </w:r>
      <w:r w:rsidRPr="00086D11">
        <w:rPr>
          <w:bCs/>
          <w:sz w:val="18"/>
          <w:szCs w:val="18"/>
        </w:rPr>
        <w:t>е</w:t>
      </w:r>
      <w:r w:rsidRPr="00086D11">
        <w:rPr>
          <w:bCs/>
          <w:sz w:val="18"/>
          <w:szCs w:val="18"/>
        </w:rPr>
        <w:t xml:space="preserve">ний в документацию по планировке территории Старославкинского сельсовета) </w:t>
      </w:r>
      <w:r w:rsidRPr="00086D11">
        <w:rPr>
          <w:sz w:val="18"/>
          <w:szCs w:val="18"/>
        </w:rPr>
        <w:t>и о направлении их на дор</w:t>
      </w:r>
      <w:r w:rsidRPr="00086D11">
        <w:rPr>
          <w:sz w:val="18"/>
          <w:szCs w:val="18"/>
        </w:rPr>
        <w:t>а</w:t>
      </w:r>
      <w:r w:rsidRPr="00086D11">
        <w:rPr>
          <w:sz w:val="18"/>
          <w:szCs w:val="18"/>
        </w:rPr>
        <w:t>ботку;</w:t>
      </w:r>
      <w:proofErr w:type="gramEnd"/>
    </w:p>
    <w:p w:rsidR="00F90B99" w:rsidRPr="00086D11" w:rsidRDefault="00F90B99" w:rsidP="00F90B99">
      <w:pPr>
        <w:autoSpaceDE w:val="0"/>
        <w:autoSpaceDN w:val="0"/>
        <w:adjustRightInd w:val="0"/>
        <w:ind w:firstLine="540"/>
        <w:rPr>
          <w:bCs/>
          <w:sz w:val="18"/>
          <w:szCs w:val="18"/>
        </w:rPr>
      </w:pPr>
      <w:r w:rsidRPr="00086D11">
        <w:rPr>
          <w:bCs/>
          <w:sz w:val="18"/>
          <w:szCs w:val="18"/>
        </w:rPr>
        <w:t>29)</w:t>
      </w:r>
      <w:r w:rsidRPr="00086D11">
        <w:rPr>
          <w:b/>
          <w:bCs/>
          <w:sz w:val="18"/>
          <w:szCs w:val="18"/>
        </w:rPr>
        <w:t xml:space="preserve"> </w:t>
      </w:r>
      <w:r w:rsidRPr="00086D11">
        <w:rPr>
          <w:bCs/>
          <w:sz w:val="18"/>
          <w:szCs w:val="18"/>
        </w:rPr>
        <w:t>опубликование документации по планировке территории (изменений в документацию по планировке территории Старославкинского сельсовета) в порядке, установленном для официального опубликования муниципальных правовых актов на официальном сайте поселения и в информацио</w:t>
      </w:r>
      <w:r w:rsidRPr="00086D11">
        <w:rPr>
          <w:bCs/>
          <w:sz w:val="18"/>
          <w:szCs w:val="18"/>
        </w:rPr>
        <w:t>н</w:t>
      </w:r>
      <w:r w:rsidRPr="00086D11">
        <w:rPr>
          <w:bCs/>
          <w:sz w:val="18"/>
          <w:szCs w:val="18"/>
        </w:rPr>
        <w:t>но-телекоммуникационной  сети «Интернет».</w:t>
      </w:r>
    </w:p>
    <w:p w:rsidR="00F90B99" w:rsidRPr="00086D11" w:rsidRDefault="00F90B99" w:rsidP="00F90B99">
      <w:pPr>
        <w:jc w:val="center"/>
        <w:rPr>
          <w:b/>
          <w:color w:val="000000"/>
          <w:sz w:val="18"/>
          <w:szCs w:val="18"/>
        </w:rPr>
      </w:pPr>
      <w:r w:rsidRPr="00086D11">
        <w:rPr>
          <w:b/>
          <w:color w:val="000000"/>
          <w:sz w:val="18"/>
          <w:szCs w:val="18"/>
        </w:rPr>
        <w:t>2. Порядок определения ежегодного объема финансовых средств</w:t>
      </w:r>
    </w:p>
    <w:p w:rsidR="00F90B99" w:rsidRPr="00086D11" w:rsidRDefault="00F90B99" w:rsidP="00F90B99">
      <w:pPr>
        <w:rPr>
          <w:color w:val="000000"/>
          <w:sz w:val="18"/>
          <w:szCs w:val="18"/>
        </w:rPr>
      </w:pPr>
      <w:r w:rsidRPr="00086D11">
        <w:rPr>
          <w:color w:val="000000"/>
          <w:sz w:val="18"/>
          <w:szCs w:val="18"/>
        </w:rPr>
        <w:t xml:space="preserve"> 2.1. Исполнение полномочий по предмету настоящего Соглашения осуществляется за счет иных межбюджетных трансфертов, предоставляемых ежегодно из бюджета Малосердобинского ра</w:t>
      </w:r>
      <w:r w:rsidRPr="00086D11">
        <w:rPr>
          <w:color w:val="000000"/>
          <w:sz w:val="18"/>
          <w:szCs w:val="18"/>
        </w:rPr>
        <w:t>й</w:t>
      </w:r>
      <w:r w:rsidRPr="00086D11">
        <w:rPr>
          <w:color w:val="000000"/>
          <w:sz w:val="18"/>
          <w:szCs w:val="18"/>
        </w:rPr>
        <w:t>она Пензенской области в бюджет Старославкинского сел</w:t>
      </w:r>
      <w:r w:rsidRPr="00086D11">
        <w:rPr>
          <w:color w:val="000000"/>
          <w:sz w:val="18"/>
          <w:szCs w:val="18"/>
        </w:rPr>
        <w:t>ь</w:t>
      </w:r>
      <w:r w:rsidRPr="00086D11">
        <w:rPr>
          <w:color w:val="000000"/>
          <w:sz w:val="18"/>
          <w:szCs w:val="18"/>
        </w:rPr>
        <w:t>совета Малосердобинского района.</w:t>
      </w:r>
    </w:p>
    <w:p w:rsidR="00F90B99" w:rsidRPr="00086D11" w:rsidRDefault="00F90B99" w:rsidP="00F90B99">
      <w:pPr>
        <w:rPr>
          <w:sz w:val="18"/>
          <w:szCs w:val="18"/>
        </w:rPr>
      </w:pPr>
      <w:r w:rsidRPr="00086D11">
        <w:rPr>
          <w:sz w:val="18"/>
          <w:szCs w:val="18"/>
        </w:rPr>
        <w:t xml:space="preserve">2.2. </w:t>
      </w:r>
      <w:proofErr w:type="gramStart"/>
      <w:r w:rsidRPr="00086D11">
        <w:rPr>
          <w:sz w:val="18"/>
          <w:szCs w:val="18"/>
        </w:rPr>
        <w:t>Иные межбюджетные  трансферты, необходимые  для осуществления передаваемых  по</w:t>
      </w:r>
      <w:r w:rsidRPr="00086D11">
        <w:rPr>
          <w:sz w:val="18"/>
          <w:szCs w:val="18"/>
        </w:rPr>
        <w:t>л</w:t>
      </w:r>
      <w:r w:rsidRPr="00086D11">
        <w:rPr>
          <w:sz w:val="18"/>
          <w:szCs w:val="18"/>
        </w:rPr>
        <w:t>номочий, предусматриваются соответствующим  решением Собрания представителей Малосерд</w:t>
      </w:r>
      <w:r w:rsidRPr="00086D11">
        <w:rPr>
          <w:sz w:val="18"/>
          <w:szCs w:val="18"/>
        </w:rPr>
        <w:t>о</w:t>
      </w:r>
      <w:r w:rsidRPr="00086D11">
        <w:rPr>
          <w:sz w:val="18"/>
          <w:szCs w:val="18"/>
        </w:rPr>
        <w:t xml:space="preserve">бинского района Пензенской области  о бюджете  </w:t>
      </w:r>
      <w:r w:rsidRPr="00086D11">
        <w:rPr>
          <w:color w:val="000000"/>
          <w:sz w:val="18"/>
          <w:szCs w:val="18"/>
        </w:rPr>
        <w:t>Малосердобинского района Пензенской области</w:t>
      </w:r>
      <w:r w:rsidRPr="00086D11">
        <w:rPr>
          <w:sz w:val="18"/>
          <w:szCs w:val="18"/>
        </w:rPr>
        <w:t xml:space="preserve"> на  очередной  финансовой  год и плановый период.</w:t>
      </w:r>
      <w:proofErr w:type="gramEnd"/>
    </w:p>
    <w:p w:rsidR="00F90B99" w:rsidRPr="00086D11" w:rsidRDefault="00F90B99" w:rsidP="00F90B99">
      <w:pPr>
        <w:pStyle w:val="aff5"/>
        <w:spacing w:after="0" w:line="240" w:lineRule="auto"/>
        <w:ind w:left="0" w:firstLine="567"/>
        <w:rPr>
          <w:b/>
          <w:bCs/>
          <w:sz w:val="18"/>
          <w:szCs w:val="18"/>
        </w:rPr>
      </w:pPr>
      <w:r w:rsidRPr="00086D11">
        <w:rPr>
          <w:b/>
          <w:bCs/>
          <w:sz w:val="18"/>
          <w:szCs w:val="18"/>
        </w:rPr>
        <w:t>2.3. Размер межбюджетных трансфертов, необходимых для реализации настоящего С</w:t>
      </w:r>
      <w:r w:rsidRPr="00086D11">
        <w:rPr>
          <w:b/>
          <w:bCs/>
          <w:sz w:val="18"/>
          <w:szCs w:val="18"/>
        </w:rPr>
        <w:t>о</w:t>
      </w:r>
      <w:r w:rsidRPr="00086D11">
        <w:rPr>
          <w:b/>
          <w:bCs/>
          <w:sz w:val="18"/>
          <w:szCs w:val="18"/>
        </w:rPr>
        <w:t>глашения на 2021-2023 годы, составляет – 600000</w:t>
      </w:r>
      <w:r w:rsidRPr="00086D11">
        <w:rPr>
          <w:bCs/>
          <w:sz w:val="18"/>
          <w:szCs w:val="18"/>
        </w:rPr>
        <w:t xml:space="preserve"> (шестьсот тысяч)</w:t>
      </w:r>
      <w:r w:rsidRPr="00086D11">
        <w:rPr>
          <w:b/>
          <w:bCs/>
          <w:sz w:val="18"/>
          <w:szCs w:val="18"/>
        </w:rPr>
        <w:t xml:space="preserve"> рублей, в том числе по г</w:t>
      </w:r>
      <w:r w:rsidRPr="00086D11">
        <w:rPr>
          <w:b/>
          <w:bCs/>
          <w:sz w:val="18"/>
          <w:szCs w:val="18"/>
        </w:rPr>
        <w:t>о</w:t>
      </w:r>
      <w:r w:rsidRPr="00086D11">
        <w:rPr>
          <w:b/>
          <w:bCs/>
          <w:sz w:val="18"/>
          <w:szCs w:val="18"/>
        </w:rPr>
        <w:t>дам:</w:t>
      </w:r>
    </w:p>
    <w:p w:rsidR="00F90B99" w:rsidRPr="00086D11" w:rsidRDefault="00F90B99" w:rsidP="00F90B99">
      <w:pPr>
        <w:pStyle w:val="aff5"/>
        <w:spacing w:after="0" w:line="240" w:lineRule="auto"/>
        <w:ind w:left="0" w:firstLine="567"/>
        <w:rPr>
          <w:bCs/>
          <w:sz w:val="18"/>
          <w:szCs w:val="18"/>
        </w:rPr>
      </w:pPr>
      <w:r w:rsidRPr="00086D11">
        <w:rPr>
          <w:bCs/>
          <w:sz w:val="18"/>
          <w:szCs w:val="18"/>
        </w:rPr>
        <w:t>2021 год – 600000 рублей;</w:t>
      </w:r>
    </w:p>
    <w:p w:rsidR="00F90B99" w:rsidRPr="00086D11" w:rsidRDefault="00F90B99" w:rsidP="00F90B99">
      <w:pPr>
        <w:pStyle w:val="aff5"/>
        <w:spacing w:after="0" w:line="240" w:lineRule="auto"/>
        <w:ind w:left="0" w:firstLine="567"/>
        <w:rPr>
          <w:bCs/>
          <w:sz w:val="18"/>
          <w:szCs w:val="18"/>
        </w:rPr>
      </w:pPr>
      <w:r w:rsidRPr="00086D11">
        <w:rPr>
          <w:bCs/>
          <w:sz w:val="18"/>
          <w:szCs w:val="18"/>
        </w:rPr>
        <w:t>2022 год – 0 рублей;</w:t>
      </w:r>
    </w:p>
    <w:p w:rsidR="00F90B99" w:rsidRPr="00086D11" w:rsidRDefault="00F90B99" w:rsidP="00F90B99">
      <w:pPr>
        <w:pStyle w:val="aff5"/>
        <w:spacing w:after="0" w:line="240" w:lineRule="auto"/>
        <w:ind w:left="0" w:firstLine="567"/>
        <w:rPr>
          <w:bCs/>
          <w:sz w:val="18"/>
          <w:szCs w:val="18"/>
        </w:rPr>
      </w:pPr>
      <w:r w:rsidRPr="00086D11">
        <w:rPr>
          <w:bCs/>
          <w:sz w:val="18"/>
          <w:szCs w:val="18"/>
        </w:rPr>
        <w:t>2023 год – 0 рублей.</w:t>
      </w:r>
    </w:p>
    <w:p w:rsidR="00F90B99" w:rsidRPr="00086D11" w:rsidRDefault="00F90B99" w:rsidP="00F90B99">
      <w:pPr>
        <w:jc w:val="center"/>
        <w:rPr>
          <w:b/>
          <w:sz w:val="18"/>
          <w:szCs w:val="18"/>
        </w:rPr>
      </w:pPr>
      <w:r w:rsidRPr="00086D11">
        <w:rPr>
          <w:b/>
          <w:sz w:val="18"/>
          <w:szCs w:val="18"/>
        </w:rPr>
        <w:t>3. Права и  обязанности  сторон</w:t>
      </w:r>
    </w:p>
    <w:p w:rsidR="00F90B99" w:rsidRPr="00086D11" w:rsidRDefault="00F90B99" w:rsidP="00F90B99">
      <w:pPr>
        <w:ind w:firstLine="709"/>
        <w:rPr>
          <w:sz w:val="18"/>
          <w:szCs w:val="18"/>
        </w:rPr>
      </w:pPr>
      <w:r w:rsidRPr="00086D11">
        <w:rPr>
          <w:sz w:val="18"/>
          <w:szCs w:val="18"/>
        </w:rPr>
        <w:t>3.1. Район:</w:t>
      </w:r>
    </w:p>
    <w:p w:rsidR="00F90B99" w:rsidRPr="00086D11" w:rsidRDefault="00F90B99" w:rsidP="00F90B99">
      <w:pPr>
        <w:ind w:firstLine="709"/>
        <w:rPr>
          <w:sz w:val="18"/>
          <w:szCs w:val="18"/>
        </w:rPr>
      </w:pPr>
      <w:r w:rsidRPr="00086D11">
        <w:rPr>
          <w:sz w:val="18"/>
          <w:szCs w:val="18"/>
        </w:rPr>
        <w:t>3.1.1. Перечисляет  в бюджет Старославкинского сельсовета Малосердобинского района Пе</w:t>
      </w:r>
      <w:r w:rsidRPr="00086D11">
        <w:rPr>
          <w:sz w:val="18"/>
          <w:szCs w:val="18"/>
        </w:rPr>
        <w:t>н</w:t>
      </w:r>
      <w:r w:rsidRPr="00086D11">
        <w:rPr>
          <w:sz w:val="18"/>
          <w:szCs w:val="18"/>
        </w:rPr>
        <w:t xml:space="preserve">зенской области  финансовые  средства  в  виде  иных межбюджетных  трансфертов  из бюджета </w:t>
      </w:r>
      <w:r w:rsidRPr="00086D11">
        <w:rPr>
          <w:color w:val="000000"/>
          <w:sz w:val="18"/>
          <w:szCs w:val="18"/>
        </w:rPr>
        <w:t>М</w:t>
      </w:r>
      <w:r w:rsidRPr="00086D11">
        <w:rPr>
          <w:color w:val="000000"/>
          <w:sz w:val="18"/>
          <w:szCs w:val="18"/>
        </w:rPr>
        <w:t>а</w:t>
      </w:r>
      <w:r w:rsidRPr="00086D11">
        <w:rPr>
          <w:color w:val="000000"/>
          <w:sz w:val="18"/>
          <w:szCs w:val="18"/>
        </w:rPr>
        <w:t>лосердобинского района Пензенской области</w:t>
      </w:r>
      <w:r w:rsidRPr="00086D11">
        <w:rPr>
          <w:sz w:val="18"/>
          <w:szCs w:val="18"/>
        </w:rPr>
        <w:t>, предназначенные  для  исполнения переданных  по настоящ</w:t>
      </w:r>
      <w:r w:rsidRPr="00086D11">
        <w:rPr>
          <w:sz w:val="18"/>
          <w:szCs w:val="18"/>
        </w:rPr>
        <w:t>е</w:t>
      </w:r>
      <w:r w:rsidRPr="00086D11">
        <w:rPr>
          <w:sz w:val="18"/>
          <w:szCs w:val="18"/>
        </w:rPr>
        <w:t>му  Соглашению полномочий.</w:t>
      </w:r>
    </w:p>
    <w:p w:rsidR="00F90B99" w:rsidRPr="00086D11" w:rsidRDefault="00F90B99" w:rsidP="00F90B99">
      <w:pPr>
        <w:ind w:firstLine="709"/>
        <w:rPr>
          <w:sz w:val="18"/>
          <w:szCs w:val="18"/>
        </w:rPr>
      </w:pPr>
      <w:r w:rsidRPr="00086D11">
        <w:rPr>
          <w:sz w:val="18"/>
          <w:szCs w:val="18"/>
        </w:rPr>
        <w:t>3.1.2. Оказывает  методическую  помощь  в осуществлении  переданных полномочий, предоставляет  информ</w:t>
      </w:r>
      <w:r w:rsidRPr="00086D11">
        <w:rPr>
          <w:sz w:val="18"/>
          <w:szCs w:val="18"/>
        </w:rPr>
        <w:t>а</w:t>
      </w:r>
      <w:r w:rsidRPr="00086D11">
        <w:rPr>
          <w:sz w:val="18"/>
          <w:szCs w:val="18"/>
        </w:rPr>
        <w:t>цию, необходимую для  осуществления переданных полномочий в соответствии с   пунктом  1.1  настоящего  Соглаш</w:t>
      </w:r>
      <w:r w:rsidRPr="00086D11">
        <w:rPr>
          <w:sz w:val="18"/>
          <w:szCs w:val="18"/>
        </w:rPr>
        <w:t>е</w:t>
      </w:r>
      <w:r w:rsidRPr="00086D11">
        <w:rPr>
          <w:sz w:val="18"/>
          <w:szCs w:val="18"/>
        </w:rPr>
        <w:t>ния.</w:t>
      </w:r>
    </w:p>
    <w:p w:rsidR="00F90B99" w:rsidRPr="00086D11" w:rsidRDefault="00F90B99" w:rsidP="00F90B99">
      <w:pPr>
        <w:ind w:firstLine="709"/>
        <w:rPr>
          <w:sz w:val="18"/>
          <w:szCs w:val="18"/>
        </w:rPr>
      </w:pPr>
      <w:r w:rsidRPr="00086D11">
        <w:rPr>
          <w:sz w:val="18"/>
          <w:szCs w:val="18"/>
        </w:rPr>
        <w:t xml:space="preserve">3.1.3. Осуществляет  </w:t>
      </w:r>
      <w:proofErr w:type="gramStart"/>
      <w:r w:rsidRPr="00086D11">
        <w:rPr>
          <w:sz w:val="18"/>
          <w:szCs w:val="18"/>
        </w:rPr>
        <w:t>контроль  за</w:t>
      </w:r>
      <w:proofErr w:type="gramEnd"/>
      <w:r w:rsidRPr="00086D11">
        <w:rPr>
          <w:sz w:val="18"/>
          <w:szCs w:val="18"/>
        </w:rPr>
        <w:t xml:space="preserve">  исполнением  Поселением переданных ему полномочий, а также  за  целевым  использованием финансовых средств.</w:t>
      </w:r>
    </w:p>
    <w:p w:rsidR="00F90B99" w:rsidRPr="00086D11" w:rsidRDefault="00F90B99" w:rsidP="00F90B99">
      <w:pPr>
        <w:ind w:firstLine="709"/>
        <w:rPr>
          <w:sz w:val="18"/>
          <w:szCs w:val="18"/>
        </w:rPr>
      </w:pPr>
      <w:r w:rsidRPr="00086D11">
        <w:rPr>
          <w:sz w:val="18"/>
          <w:szCs w:val="18"/>
        </w:rPr>
        <w:t>3.2. Поселение:</w:t>
      </w:r>
    </w:p>
    <w:p w:rsidR="00F90B99" w:rsidRPr="00086D11" w:rsidRDefault="00F90B99" w:rsidP="00F90B99">
      <w:pPr>
        <w:ind w:firstLine="709"/>
        <w:rPr>
          <w:sz w:val="18"/>
          <w:szCs w:val="18"/>
        </w:rPr>
      </w:pPr>
      <w:r w:rsidRPr="00086D11">
        <w:rPr>
          <w:sz w:val="18"/>
          <w:szCs w:val="18"/>
        </w:rPr>
        <w:lastRenderedPageBreak/>
        <w:t xml:space="preserve">3.2.1.  Осуществляет  переданные  ему  Районом  полномочия в соответствии  с пунктом 1.2 настоящего  Соглашения и действующим законодательством РФ в </w:t>
      </w:r>
      <w:proofErr w:type="gramStart"/>
      <w:r w:rsidRPr="00086D11">
        <w:rPr>
          <w:sz w:val="18"/>
          <w:szCs w:val="18"/>
        </w:rPr>
        <w:t>пределах</w:t>
      </w:r>
      <w:proofErr w:type="gramEnd"/>
      <w:r w:rsidRPr="00086D11">
        <w:rPr>
          <w:sz w:val="18"/>
          <w:szCs w:val="18"/>
        </w:rPr>
        <w:t xml:space="preserve"> выделенных  на  эти  ц</w:t>
      </w:r>
      <w:r w:rsidRPr="00086D11">
        <w:rPr>
          <w:sz w:val="18"/>
          <w:szCs w:val="18"/>
        </w:rPr>
        <w:t>е</w:t>
      </w:r>
      <w:r w:rsidRPr="00086D11">
        <w:rPr>
          <w:sz w:val="18"/>
          <w:szCs w:val="18"/>
        </w:rPr>
        <w:t>ли  финансовых средств.</w:t>
      </w:r>
    </w:p>
    <w:p w:rsidR="00F90B99" w:rsidRPr="00086D11" w:rsidRDefault="00F90B99" w:rsidP="00F90B99">
      <w:pPr>
        <w:ind w:firstLine="709"/>
        <w:rPr>
          <w:sz w:val="18"/>
          <w:szCs w:val="18"/>
        </w:rPr>
      </w:pPr>
      <w:r w:rsidRPr="00086D11">
        <w:rPr>
          <w:sz w:val="18"/>
          <w:szCs w:val="18"/>
        </w:rPr>
        <w:t>3.2.2. Рассматривает  представленные  Районом требования об  устранении  выявленных  нарушений  и незаме</w:t>
      </w:r>
      <w:r w:rsidRPr="00086D11">
        <w:rPr>
          <w:sz w:val="18"/>
          <w:szCs w:val="18"/>
        </w:rPr>
        <w:t>д</w:t>
      </w:r>
      <w:r w:rsidRPr="00086D11">
        <w:rPr>
          <w:sz w:val="18"/>
          <w:szCs w:val="18"/>
        </w:rPr>
        <w:t>лительно  сообщает  об устранении Району.</w:t>
      </w:r>
    </w:p>
    <w:p w:rsidR="00F90B99" w:rsidRPr="00086D11" w:rsidRDefault="00F90B99" w:rsidP="00F90B99">
      <w:pPr>
        <w:ind w:firstLine="709"/>
        <w:rPr>
          <w:sz w:val="18"/>
          <w:szCs w:val="18"/>
        </w:rPr>
      </w:pPr>
      <w:r w:rsidRPr="00086D11">
        <w:rPr>
          <w:sz w:val="18"/>
          <w:szCs w:val="18"/>
        </w:rPr>
        <w:t>3.2.3. Ежеквартально, не позднее 20 числа следующего за  отчётным  периодом, представляет  Району отчёт об использовании финансовых  средств, переданных  по  настоящему  Соглашению  полномочий.</w:t>
      </w:r>
    </w:p>
    <w:p w:rsidR="00F90B99" w:rsidRPr="00086D11" w:rsidRDefault="00F90B99" w:rsidP="00F90B99">
      <w:pPr>
        <w:rPr>
          <w:b/>
          <w:sz w:val="18"/>
          <w:szCs w:val="18"/>
        </w:rPr>
      </w:pPr>
      <w:r w:rsidRPr="00086D11">
        <w:rPr>
          <w:sz w:val="18"/>
          <w:szCs w:val="18"/>
        </w:rPr>
        <w:t xml:space="preserve">                      </w:t>
      </w:r>
      <w:r w:rsidRPr="00086D11">
        <w:rPr>
          <w:b/>
          <w:sz w:val="18"/>
          <w:szCs w:val="18"/>
        </w:rPr>
        <w:t>4. Ответственность сторон</w:t>
      </w:r>
    </w:p>
    <w:p w:rsidR="00F90B99" w:rsidRPr="00086D11" w:rsidRDefault="00F90B99" w:rsidP="00F90B99">
      <w:pPr>
        <w:ind w:firstLine="709"/>
        <w:rPr>
          <w:sz w:val="18"/>
          <w:szCs w:val="18"/>
        </w:rPr>
      </w:pPr>
      <w:r w:rsidRPr="00086D11">
        <w:rPr>
          <w:sz w:val="18"/>
          <w:szCs w:val="18"/>
        </w:rPr>
        <w:t xml:space="preserve"> 4.1. Установление факта  ненадлежащего  осуществления  Поселением переданных ему  по</w:t>
      </w:r>
      <w:r w:rsidRPr="00086D11">
        <w:rPr>
          <w:sz w:val="18"/>
          <w:szCs w:val="18"/>
        </w:rPr>
        <w:t>л</w:t>
      </w:r>
      <w:r w:rsidRPr="00086D11">
        <w:rPr>
          <w:sz w:val="18"/>
          <w:szCs w:val="18"/>
        </w:rPr>
        <w:t>номочий  является  основанием  для  одностороннего расторжения данного  соглашения. Расторжение  Соглашения влечёт за  собой возврат  перечисленных субвенций, за  вычетом  фактических расходов, подтверждённых  документально, в течение  30  рабочих дней с момента подписания Соглашения  о расторжении  или получения  письменного уведомления о расторжении С</w:t>
      </w:r>
      <w:r w:rsidRPr="00086D11">
        <w:rPr>
          <w:sz w:val="18"/>
          <w:szCs w:val="18"/>
        </w:rPr>
        <w:t>о</w:t>
      </w:r>
      <w:r w:rsidRPr="00086D11">
        <w:rPr>
          <w:sz w:val="18"/>
          <w:szCs w:val="18"/>
        </w:rPr>
        <w:t>глашения.</w:t>
      </w:r>
    </w:p>
    <w:p w:rsidR="00F90B99" w:rsidRPr="00086D11" w:rsidRDefault="00F90B99" w:rsidP="00F90B99">
      <w:pPr>
        <w:ind w:firstLine="709"/>
        <w:rPr>
          <w:sz w:val="18"/>
          <w:szCs w:val="18"/>
        </w:rPr>
      </w:pPr>
      <w:r w:rsidRPr="00086D11">
        <w:rPr>
          <w:sz w:val="18"/>
          <w:szCs w:val="18"/>
        </w:rPr>
        <w:t>4.2. Поселение  несёт ответственность за осуществление переданных ей  полномочий в той м</w:t>
      </w:r>
      <w:r w:rsidRPr="00086D11">
        <w:rPr>
          <w:sz w:val="18"/>
          <w:szCs w:val="18"/>
        </w:rPr>
        <w:t>е</w:t>
      </w:r>
      <w:r w:rsidRPr="00086D11">
        <w:rPr>
          <w:sz w:val="18"/>
          <w:szCs w:val="18"/>
        </w:rPr>
        <w:t>ре, в  какой эти  полномочия обеспечены финансовыми  средствами.</w:t>
      </w:r>
    </w:p>
    <w:p w:rsidR="00F90B99" w:rsidRPr="00086D11" w:rsidRDefault="00F90B99" w:rsidP="00F90B99">
      <w:pPr>
        <w:ind w:firstLine="709"/>
        <w:rPr>
          <w:sz w:val="18"/>
          <w:szCs w:val="18"/>
        </w:rPr>
      </w:pPr>
      <w:r w:rsidRPr="00086D11">
        <w:rPr>
          <w:sz w:val="18"/>
          <w:szCs w:val="18"/>
        </w:rPr>
        <w:t>4.3. В случае  неисполнения Районом  вытекающих из настоящего  Соглашения  обязательств по  финансированию переданных ею полномочий, Поселение  вправе  требовать  расторжения данн</w:t>
      </w:r>
      <w:r w:rsidRPr="00086D11">
        <w:rPr>
          <w:sz w:val="18"/>
          <w:szCs w:val="18"/>
        </w:rPr>
        <w:t>о</w:t>
      </w:r>
      <w:r w:rsidRPr="00086D11">
        <w:rPr>
          <w:sz w:val="18"/>
          <w:szCs w:val="18"/>
        </w:rPr>
        <w:t>го Соглашения, а также возмещения понесённых  убытков.</w:t>
      </w:r>
    </w:p>
    <w:p w:rsidR="00F90B99" w:rsidRPr="00086D11" w:rsidRDefault="00F90B99" w:rsidP="00F90B99">
      <w:pPr>
        <w:ind w:firstLine="709"/>
        <w:rPr>
          <w:sz w:val="18"/>
          <w:szCs w:val="18"/>
        </w:rPr>
      </w:pPr>
      <w:r w:rsidRPr="00086D11">
        <w:rPr>
          <w:sz w:val="18"/>
          <w:szCs w:val="18"/>
        </w:rPr>
        <w:t>В случае  выявления  иных  нарушений  стороны несут ответственность в соответствии с действующим  закон</w:t>
      </w:r>
      <w:r w:rsidRPr="00086D11">
        <w:rPr>
          <w:sz w:val="18"/>
          <w:szCs w:val="18"/>
        </w:rPr>
        <w:t>о</w:t>
      </w:r>
      <w:r w:rsidRPr="00086D11">
        <w:rPr>
          <w:sz w:val="18"/>
          <w:szCs w:val="18"/>
        </w:rPr>
        <w:t>дательством.</w:t>
      </w:r>
    </w:p>
    <w:p w:rsidR="00F90B99" w:rsidRPr="00086D11" w:rsidRDefault="00F90B99" w:rsidP="00F90B99">
      <w:pPr>
        <w:jc w:val="center"/>
        <w:rPr>
          <w:b/>
          <w:sz w:val="18"/>
          <w:szCs w:val="18"/>
        </w:rPr>
      </w:pPr>
      <w:r w:rsidRPr="00086D11">
        <w:rPr>
          <w:b/>
          <w:sz w:val="18"/>
          <w:szCs w:val="18"/>
        </w:rPr>
        <w:t>5. Срок  действия, основания и порядок прекращения действия Соглашения</w:t>
      </w:r>
    </w:p>
    <w:p w:rsidR="00F90B99" w:rsidRPr="00086D11" w:rsidRDefault="00F90B99" w:rsidP="00F90B99">
      <w:pPr>
        <w:ind w:firstLine="709"/>
        <w:rPr>
          <w:sz w:val="18"/>
          <w:szCs w:val="18"/>
        </w:rPr>
      </w:pPr>
      <w:r w:rsidRPr="00086D11">
        <w:rPr>
          <w:sz w:val="18"/>
          <w:szCs w:val="18"/>
        </w:rPr>
        <w:t xml:space="preserve">5.1. Настоящее  Соглашение заключено  на период с 01.01.2021 по 31.12.2023, </w:t>
      </w:r>
      <w:r w:rsidRPr="00086D11">
        <w:rPr>
          <w:color w:val="000000"/>
          <w:sz w:val="18"/>
          <w:szCs w:val="18"/>
        </w:rPr>
        <w:t>после его у</w:t>
      </w:r>
      <w:r w:rsidRPr="00086D11">
        <w:rPr>
          <w:color w:val="000000"/>
          <w:sz w:val="18"/>
          <w:szCs w:val="18"/>
        </w:rPr>
        <w:t>т</w:t>
      </w:r>
      <w:r w:rsidRPr="00086D11">
        <w:rPr>
          <w:color w:val="000000"/>
          <w:sz w:val="18"/>
          <w:szCs w:val="18"/>
        </w:rPr>
        <w:t xml:space="preserve">верждения </w:t>
      </w:r>
      <w:r w:rsidRPr="00086D11">
        <w:rPr>
          <w:sz w:val="18"/>
          <w:szCs w:val="18"/>
        </w:rPr>
        <w:t>решениями Собрания представителей Малосердобинского  района</w:t>
      </w:r>
      <w:r w:rsidRPr="00086D11">
        <w:rPr>
          <w:color w:val="000000"/>
          <w:sz w:val="18"/>
          <w:szCs w:val="18"/>
        </w:rPr>
        <w:t xml:space="preserve"> Пензенской области</w:t>
      </w:r>
      <w:r w:rsidRPr="00086D11">
        <w:rPr>
          <w:sz w:val="18"/>
          <w:szCs w:val="18"/>
        </w:rPr>
        <w:t xml:space="preserve">  и   Комитета местного самоуправления Старославкинского</w:t>
      </w:r>
      <w:r w:rsidRPr="00086D11">
        <w:rPr>
          <w:color w:val="000000"/>
          <w:sz w:val="18"/>
          <w:szCs w:val="18"/>
        </w:rPr>
        <w:t xml:space="preserve"> сельсовета Малосердобинского района Пе</w:t>
      </w:r>
      <w:r w:rsidRPr="00086D11">
        <w:rPr>
          <w:color w:val="000000"/>
          <w:sz w:val="18"/>
          <w:szCs w:val="18"/>
        </w:rPr>
        <w:t>н</w:t>
      </w:r>
      <w:r w:rsidRPr="00086D11">
        <w:rPr>
          <w:color w:val="000000"/>
          <w:sz w:val="18"/>
          <w:szCs w:val="18"/>
        </w:rPr>
        <w:t>зенской области</w:t>
      </w:r>
      <w:r w:rsidRPr="00086D11">
        <w:rPr>
          <w:sz w:val="18"/>
          <w:szCs w:val="18"/>
        </w:rPr>
        <w:t xml:space="preserve"> подлежит опубликованию в порядке, установленном для опубликования муниц</w:t>
      </w:r>
      <w:r w:rsidRPr="00086D11">
        <w:rPr>
          <w:sz w:val="18"/>
          <w:szCs w:val="18"/>
        </w:rPr>
        <w:t>и</w:t>
      </w:r>
      <w:r w:rsidRPr="00086D11">
        <w:rPr>
          <w:sz w:val="18"/>
          <w:szCs w:val="18"/>
        </w:rPr>
        <w:t>пальных правовых актов, и вступает в силу после его официального опубликования.</w:t>
      </w:r>
    </w:p>
    <w:p w:rsidR="00F90B99" w:rsidRPr="00086D11" w:rsidRDefault="00F90B99" w:rsidP="00F90B99">
      <w:pPr>
        <w:ind w:firstLine="709"/>
        <w:rPr>
          <w:sz w:val="18"/>
          <w:szCs w:val="18"/>
        </w:rPr>
      </w:pPr>
      <w:r w:rsidRPr="00086D11">
        <w:rPr>
          <w:sz w:val="18"/>
          <w:szCs w:val="18"/>
        </w:rPr>
        <w:t>5.2. Настоящее Соглашение может пролонгироваться на один год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w:t>
      </w:r>
      <w:r w:rsidRPr="00086D11">
        <w:rPr>
          <w:sz w:val="18"/>
          <w:szCs w:val="18"/>
        </w:rPr>
        <w:t>е</w:t>
      </w:r>
      <w:r w:rsidRPr="00086D11">
        <w:rPr>
          <w:sz w:val="18"/>
          <w:szCs w:val="18"/>
        </w:rPr>
        <w:t>нии.</w:t>
      </w:r>
    </w:p>
    <w:p w:rsidR="00F90B99" w:rsidRPr="00086D11" w:rsidRDefault="00F90B99" w:rsidP="00F90B99">
      <w:pPr>
        <w:ind w:firstLine="709"/>
        <w:rPr>
          <w:sz w:val="18"/>
          <w:szCs w:val="18"/>
        </w:rPr>
      </w:pPr>
      <w:r w:rsidRPr="00086D11">
        <w:rPr>
          <w:sz w:val="18"/>
          <w:szCs w:val="18"/>
        </w:rPr>
        <w:t>5.3. Действие  настоящего  Соглашения может  быть  прекращено  досрочно:</w:t>
      </w:r>
    </w:p>
    <w:p w:rsidR="00F90B99" w:rsidRPr="00086D11" w:rsidRDefault="00F90B99" w:rsidP="00F90B99">
      <w:pPr>
        <w:ind w:firstLine="709"/>
        <w:rPr>
          <w:sz w:val="18"/>
          <w:szCs w:val="18"/>
        </w:rPr>
      </w:pPr>
      <w:r w:rsidRPr="00086D11">
        <w:rPr>
          <w:sz w:val="18"/>
          <w:szCs w:val="18"/>
        </w:rPr>
        <w:t>5.3.1. По соглашению  Сторон.</w:t>
      </w:r>
    </w:p>
    <w:p w:rsidR="00F90B99" w:rsidRPr="00086D11" w:rsidRDefault="00F90B99" w:rsidP="00F90B99">
      <w:pPr>
        <w:ind w:firstLine="709"/>
        <w:rPr>
          <w:sz w:val="18"/>
          <w:szCs w:val="18"/>
        </w:rPr>
      </w:pPr>
      <w:r w:rsidRPr="00086D11">
        <w:rPr>
          <w:sz w:val="18"/>
          <w:szCs w:val="18"/>
        </w:rPr>
        <w:t>5.3.2. В одностороннем  порядке в случае:</w:t>
      </w:r>
    </w:p>
    <w:p w:rsidR="00F90B99" w:rsidRPr="00086D11" w:rsidRDefault="00F90B99" w:rsidP="00F90B99">
      <w:pPr>
        <w:ind w:firstLine="709"/>
        <w:rPr>
          <w:sz w:val="18"/>
          <w:szCs w:val="18"/>
        </w:rPr>
      </w:pPr>
      <w:r w:rsidRPr="00086D11">
        <w:rPr>
          <w:sz w:val="18"/>
          <w:szCs w:val="18"/>
        </w:rPr>
        <w:t>- изменения действующего  законодательства  Российской  Федерации;</w:t>
      </w:r>
    </w:p>
    <w:p w:rsidR="00F90B99" w:rsidRPr="00086D11" w:rsidRDefault="00F90B99" w:rsidP="00F90B99">
      <w:pPr>
        <w:ind w:firstLine="709"/>
        <w:rPr>
          <w:sz w:val="18"/>
          <w:szCs w:val="18"/>
        </w:rPr>
      </w:pPr>
      <w:r w:rsidRPr="00086D11">
        <w:rPr>
          <w:sz w:val="18"/>
          <w:szCs w:val="18"/>
        </w:rPr>
        <w:t>- неисполнения  или ненадлежащего  исполнения  одной  из  Сторон своих обязательств в соответствии с насто</w:t>
      </w:r>
      <w:r w:rsidRPr="00086D11">
        <w:rPr>
          <w:sz w:val="18"/>
          <w:szCs w:val="18"/>
        </w:rPr>
        <w:t>я</w:t>
      </w:r>
      <w:r w:rsidRPr="00086D11">
        <w:rPr>
          <w:sz w:val="18"/>
          <w:szCs w:val="18"/>
        </w:rPr>
        <w:t>щим Соглашением;</w:t>
      </w:r>
    </w:p>
    <w:p w:rsidR="00F90B99" w:rsidRPr="00086D11" w:rsidRDefault="00F90B99" w:rsidP="00F90B99">
      <w:pPr>
        <w:ind w:firstLine="709"/>
        <w:rPr>
          <w:sz w:val="18"/>
          <w:szCs w:val="18"/>
        </w:rPr>
      </w:pPr>
      <w:r w:rsidRPr="00086D11">
        <w:rPr>
          <w:sz w:val="18"/>
          <w:szCs w:val="18"/>
        </w:rPr>
        <w:t>- если осуществление  полномочий становится невозможными, либо при  сложившихся  условиях эти  полном</w:t>
      </w:r>
      <w:r w:rsidRPr="00086D11">
        <w:rPr>
          <w:sz w:val="18"/>
          <w:szCs w:val="18"/>
        </w:rPr>
        <w:t>о</w:t>
      </w:r>
      <w:r w:rsidRPr="00086D11">
        <w:rPr>
          <w:sz w:val="18"/>
          <w:szCs w:val="18"/>
        </w:rPr>
        <w:t>чия  могут быть наиболее эффективно осуществлены  Районом самостоятельно.</w:t>
      </w:r>
    </w:p>
    <w:p w:rsidR="00F90B99" w:rsidRPr="00086D11" w:rsidRDefault="00F90B99" w:rsidP="00F90B99">
      <w:pPr>
        <w:ind w:firstLine="709"/>
        <w:rPr>
          <w:sz w:val="18"/>
          <w:szCs w:val="18"/>
        </w:rPr>
      </w:pPr>
      <w:r w:rsidRPr="00086D11">
        <w:rPr>
          <w:sz w:val="18"/>
          <w:szCs w:val="18"/>
        </w:rPr>
        <w:t>5.4. Уведомление о расторжении  настоящего  Соглашения в одностороннем порядке  направляется второй  ст</w:t>
      </w:r>
      <w:r w:rsidRPr="00086D11">
        <w:rPr>
          <w:sz w:val="18"/>
          <w:szCs w:val="18"/>
        </w:rPr>
        <w:t>о</w:t>
      </w:r>
      <w:r w:rsidRPr="00086D11">
        <w:rPr>
          <w:sz w:val="18"/>
          <w:szCs w:val="18"/>
        </w:rPr>
        <w:t>роне не  менее  чем  за  семь рабочих дней со дня  предполагаемого  расторжения  настоящего  Соглашения, при этом второй  стороне возмещаются  все  убытки, связанные с  досро</w:t>
      </w:r>
      <w:r w:rsidRPr="00086D11">
        <w:rPr>
          <w:sz w:val="18"/>
          <w:szCs w:val="18"/>
        </w:rPr>
        <w:t>ч</w:t>
      </w:r>
      <w:r w:rsidRPr="00086D11">
        <w:rPr>
          <w:sz w:val="18"/>
          <w:szCs w:val="18"/>
        </w:rPr>
        <w:t>ным расторжением  Соглашения.</w:t>
      </w:r>
    </w:p>
    <w:p w:rsidR="00F90B99" w:rsidRPr="00086D11" w:rsidRDefault="00F90B99" w:rsidP="00F90B99">
      <w:pPr>
        <w:tabs>
          <w:tab w:val="left" w:pos="4455"/>
        </w:tabs>
        <w:jc w:val="center"/>
        <w:rPr>
          <w:b/>
          <w:sz w:val="18"/>
          <w:szCs w:val="18"/>
        </w:rPr>
      </w:pPr>
      <w:r w:rsidRPr="00086D11">
        <w:rPr>
          <w:b/>
          <w:sz w:val="18"/>
          <w:szCs w:val="18"/>
        </w:rPr>
        <w:t>6. Заключительные положения</w:t>
      </w:r>
    </w:p>
    <w:p w:rsidR="00F90B99" w:rsidRPr="00086D11" w:rsidRDefault="00F90B99" w:rsidP="00F90B99">
      <w:pPr>
        <w:ind w:firstLine="709"/>
        <w:rPr>
          <w:sz w:val="18"/>
          <w:szCs w:val="18"/>
        </w:rPr>
      </w:pPr>
      <w:r w:rsidRPr="00086D11">
        <w:rPr>
          <w:sz w:val="18"/>
          <w:szCs w:val="18"/>
        </w:rPr>
        <w:t>6.1. Все  изменения и дополнения  к настоящему  Соглашению вносятся по взаимному  согл</w:t>
      </w:r>
      <w:r w:rsidRPr="00086D11">
        <w:rPr>
          <w:sz w:val="18"/>
          <w:szCs w:val="18"/>
        </w:rPr>
        <w:t>а</w:t>
      </w:r>
      <w:r w:rsidRPr="00086D11">
        <w:rPr>
          <w:sz w:val="18"/>
          <w:szCs w:val="18"/>
        </w:rPr>
        <w:t>сию  Сторон и  оформляются  дополнительными  соглашениями в письменной  форме, подписанными  уполномоченными представит</w:t>
      </w:r>
      <w:r w:rsidRPr="00086D11">
        <w:rPr>
          <w:sz w:val="18"/>
          <w:szCs w:val="18"/>
        </w:rPr>
        <w:t>е</w:t>
      </w:r>
      <w:r w:rsidRPr="00086D11">
        <w:rPr>
          <w:sz w:val="18"/>
          <w:szCs w:val="18"/>
        </w:rPr>
        <w:t>лями Сторон Дополнительные  соглашения являются неотъемлемой  частью настоящего Соглашения.</w:t>
      </w:r>
    </w:p>
    <w:p w:rsidR="00F90B99" w:rsidRPr="00086D11" w:rsidRDefault="00F90B99" w:rsidP="00F90B99">
      <w:pPr>
        <w:ind w:firstLine="709"/>
        <w:rPr>
          <w:sz w:val="18"/>
          <w:szCs w:val="18"/>
        </w:rPr>
      </w:pPr>
      <w:r w:rsidRPr="00086D11">
        <w:rPr>
          <w:sz w:val="18"/>
          <w:szCs w:val="18"/>
        </w:rPr>
        <w:t>6.2. По  вопросам, не урегулированным настоящим  Соглашением, но возникающим  в ходе  его  реализации, Стороны будут руководствоваться действующим  законодательством Российской  Федерации.</w:t>
      </w:r>
    </w:p>
    <w:p w:rsidR="00F90B99" w:rsidRPr="00086D11" w:rsidRDefault="00F90B99" w:rsidP="00F90B99">
      <w:pPr>
        <w:ind w:firstLine="709"/>
        <w:rPr>
          <w:sz w:val="18"/>
          <w:szCs w:val="18"/>
        </w:rPr>
      </w:pPr>
      <w:r w:rsidRPr="00086D11">
        <w:rPr>
          <w:sz w:val="18"/>
          <w:szCs w:val="18"/>
        </w:rPr>
        <w:t>6.3. Споры, связанные с исполнением  настоящего  Соглашения, разрешаются путём  провед</w:t>
      </w:r>
      <w:r w:rsidRPr="00086D11">
        <w:rPr>
          <w:sz w:val="18"/>
          <w:szCs w:val="18"/>
        </w:rPr>
        <w:t>е</w:t>
      </w:r>
      <w:r w:rsidRPr="00086D11">
        <w:rPr>
          <w:sz w:val="18"/>
          <w:szCs w:val="18"/>
        </w:rPr>
        <w:t>ния  переговоров или в судебном  порядке.</w:t>
      </w:r>
    </w:p>
    <w:p w:rsidR="00F90B99" w:rsidRPr="00086D11" w:rsidRDefault="00F90B99" w:rsidP="00F90B99">
      <w:pPr>
        <w:ind w:firstLine="709"/>
        <w:rPr>
          <w:sz w:val="18"/>
          <w:szCs w:val="18"/>
        </w:rPr>
      </w:pPr>
      <w:r w:rsidRPr="00086D11">
        <w:rPr>
          <w:sz w:val="18"/>
          <w:szCs w:val="18"/>
        </w:rPr>
        <w:t>6.4. Настоящее Соглашение  составлено  в двух  экземплярах, имеющих одинаковую  юридическую  силу, по  о</w:t>
      </w:r>
      <w:r w:rsidRPr="00086D11">
        <w:rPr>
          <w:sz w:val="18"/>
          <w:szCs w:val="18"/>
        </w:rPr>
        <w:t>д</w:t>
      </w:r>
      <w:r w:rsidRPr="00086D11">
        <w:rPr>
          <w:sz w:val="18"/>
          <w:szCs w:val="18"/>
        </w:rPr>
        <w:t>ному для  каждой из  Сторон.</w:t>
      </w:r>
    </w:p>
    <w:p w:rsidR="00F90B99" w:rsidRPr="00086D11" w:rsidRDefault="00F90B99" w:rsidP="00F90B99">
      <w:pPr>
        <w:pStyle w:val="aff5"/>
        <w:spacing w:after="0" w:line="240" w:lineRule="auto"/>
        <w:ind w:left="0"/>
        <w:rPr>
          <w:b/>
          <w:bCs/>
          <w:sz w:val="18"/>
          <w:szCs w:val="18"/>
        </w:rPr>
      </w:pPr>
    </w:p>
    <w:p w:rsidR="00F90B99" w:rsidRPr="00086D11" w:rsidRDefault="00F90B99" w:rsidP="00F90B99">
      <w:pPr>
        <w:pStyle w:val="aff5"/>
        <w:spacing w:after="0" w:line="240" w:lineRule="auto"/>
        <w:ind w:left="0"/>
        <w:jc w:val="center"/>
        <w:rPr>
          <w:sz w:val="18"/>
          <w:szCs w:val="18"/>
        </w:rPr>
      </w:pPr>
      <w:r w:rsidRPr="00086D11">
        <w:rPr>
          <w:sz w:val="18"/>
          <w:szCs w:val="18"/>
        </w:rPr>
        <w:t>7. Подписи сторон</w:t>
      </w:r>
    </w:p>
    <w:p w:rsidR="00F90B99" w:rsidRPr="00086D11" w:rsidRDefault="00F90B99" w:rsidP="00F90B99">
      <w:pPr>
        <w:pStyle w:val="aff5"/>
        <w:spacing w:after="0" w:line="240" w:lineRule="auto"/>
        <w:ind w:left="0"/>
        <w:rPr>
          <w:b/>
          <w:bCs/>
          <w:sz w:val="18"/>
          <w:szCs w:val="18"/>
        </w:rPr>
      </w:pPr>
    </w:p>
    <w:p w:rsidR="00F90B99" w:rsidRPr="00086D11" w:rsidRDefault="00F90B99" w:rsidP="00F90B99">
      <w:pPr>
        <w:pStyle w:val="aff5"/>
        <w:spacing w:after="0" w:line="240" w:lineRule="auto"/>
        <w:ind w:left="0"/>
        <w:rPr>
          <w:b/>
          <w:bCs/>
          <w:sz w:val="18"/>
          <w:szCs w:val="18"/>
        </w:rPr>
      </w:pPr>
      <w:r w:rsidRPr="00086D11">
        <w:rPr>
          <w:b/>
          <w:bCs/>
          <w:sz w:val="18"/>
          <w:szCs w:val="18"/>
        </w:rPr>
        <w:t xml:space="preserve">   Глава Малосердобинского района                            Глава Старославкинского сельсовета</w:t>
      </w:r>
    </w:p>
    <w:p w:rsidR="00F90B99" w:rsidRPr="00086D11" w:rsidRDefault="00F90B99" w:rsidP="00F90B99">
      <w:pPr>
        <w:pStyle w:val="aff5"/>
        <w:spacing w:after="0" w:line="240" w:lineRule="auto"/>
        <w:ind w:left="0" w:firstLine="180"/>
        <w:rPr>
          <w:b/>
          <w:bCs/>
          <w:sz w:val="18"/>
          <w:szCs w:val="18"/>
        </w:rPr>
      </w:pPr>
      <w:r w:rsidRPr="00086D11">
        <w:rPr>
          <w:b/>
          <w:bCs/>
          <w:sz w:val="18"/>
          <w:szCs w:val="18"/>
        </w:rPr>
        <w:t xml:space="preserve">                                                                    </w:t>
      </w:r>
    </w:p>
    <w:p w:rsidR="00F90B99" w:rsidRPr="00086D11" w:rsidRDefault="00F90B99" w:rsidP="00F90B99">
      <w:pPr>
        <w:pStyle w:val="aff5"/>
        <w:spacing w:after="0" w:line="240" w:lineRule="auto"/>
        <w:ind w:left="0" w:firstLine="142"/>
        <w:rPr>
          <w:b/>
          <w:bCs/>
          <w:sz w:val="18"/>
          <w:szCs w:val="18"/>
        </w:rPr>
      </w:pP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t xml:space="preserve"> __________________ С.С. </w:t>
      </w:r>
      <w:proofErr w:type="spellStart"/>
      <w:r w:rsidRPr="00086D11">
        <w:rPr>
          <w:b/>
          <w:bCs/>
          <w:sz w:val="18"/>
          <w:szCs w:val="18"/>
        </w:rPr>
        <w:t>Сероглазов</w:t>
      </w:r>
      <w:proofErr w:type="spellEnd"/>
      <w:r w:rsidRPr="00086D11">
        <w:rPr>
          <w:b/>
          <w:bCs/>
          <w:sz w:val="18"/>
          <w:szCs w:val="18"/>
        </w:rPr>
        <w:t xml:space="preserve">                       __________________Е.П. </w:t>
      </w:r>
      <w:proofErr w:type="spellStart"/>
      <w:r w:rsidRPr="00086D11">
        <w:rPr>
          <w:b/>
          <w:bCs/>
          <w:sz w:val="18"/>
          <w:szCs w:val="18"/>
        </w:rPr>
        <w:t>Святкина</w:t>
      </w:r>
      <w:proofErr w:type="spellEnd"/>
      <w:r w:rsidRPr="00086D11">
        <w:rPr>
          <w:b/>
          <w:bCs/>
          <w:sz w:val="18"/>
          <w:szCs w:val="18"/>
        </w:rPr>
        <w:br/>
        <w:t xml:space="preserve">  </w:t>
      </w:r>
      <w:r w:rsidRPr="00086D11">
        <w:rPr>
          <w:b/>
          <w:bCs/>
          <w:sz w:val="18"/>
          <w:szCs w:val="18"/>
        </w:rPr>
        <w:br/>
        <w:t xml:space="preserve">  </w:t>
      </w:r>
    </w:p>
    <w:p w:rsidR="00F90B99" w:rsidRPr="00086D11" w:rsidRDefault="00F90B99" w:rsidP="00F90B99">
      <w:pPr>
        <w:pStyle w:val="aff5"/>
        <w:spacing w:after="0" w:line="240" w:lineRule="auto"/>
        <w:ind w:left="0"/>
        <w:rPr>
          <w:b/>
          <w:bCs/>
          <w:sz w:val="18"/>
          <w:szCs w:val="18"/>
        </w:rPr>
      </w:pPr>
      <w:r w:rsidRPr="00086D11">
        <w:rPr>
          <w:b/>
          <w:bCs/>
          <w:sz w:val="18"/>
          <w:szCs w:val="18"/>
        </w:rPr>
        <w:t xml:space="preserve">   Глава администрации                                                  Глава администрации </w:t>
      </w:r>
    </w:p>
    <w:p w:rsidR="00F90B99" w:rsidRPr="00086D11" w:rsidRDefault="00F90B99" w:rsidP="00F90B99">
      <w:pPr>
        <w:pStyle w:val="aff5"/>
        <w:spacing w:after="0" w:line="240" w:lineRule="auto"/>
        <w:ind w:left="0"/>
        <w:rPr>
          <w:b/>
          <w:bCs/>
          <w:sz w:val="18"/>
          <w:szCs w:val="18"/>
        </w:rPr>
      </w:pPr>
      <w:r w:rsidRPr="00086D11">
        <w:rPr>
          <w:b/>
          <w:bCs/>
          <w:sz w:val="18"/>
          <w:szCs w:val="18"/>
        </w:rPr>
        <w:t xml:space="preserve">   Малосердобинского района                                        Старославкинского сельсовета</w:t>
      </w:r>
    </w:p>
    <w:p w:rsidR="00F90B99" w:rsidRPr="00086D11" w:rsidRDefault="00F90B99" w:rsidP="00F90B99">
      <w:pPr>
        <w:pStyle w:val="aff5"/>
        <w:spacing w:after="0" w:line="240" w:lineRule="auto"/>
        <w:ind w:left="0" w:firstLine="180"/>
        <w:rPr>
          <w:b/>
          <w:bCs/>
          <w:sz w:val="18"/>
          <w:szCs w:val="18"/>
        </w:rPr>
      </w:pPr>
      <w:r w:rsidRPr="00086D11">
        <w:rPr>
          <w:b/>
          <w:bCs/>
          <w:sz w:val="18"/>
          <w:szCs w:val="18"/>
        </w:rPr>
        <w:t xml:space="preserve">                                                                    </w:t>
      </w:r>
    </w:p>
    <w:p w:rsidR="00F90B99" w:rsidRPr="00086D11" w:rsidRDefault="00F90B99" w:rsidP="00931F2B">
      <w:pPr>
        <w:pStyle w:val="aff5"/>
        <w:spacing w:after="0" w:line="240" w:lineRule="auto"/>
        <w:ind w:left="0" w:firstLine="180"/>
        <w:rPr>
          <w:sz w:val="18"/>
          <w:szCs w:val="18"/>
        </w:rPr>
      </w:pP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r>
      <w:r w:rsidRPr="00086D11">
        <w:rPr>
          <w:b/>
          <w:bCs/>
          <w:sz w:val="18"/>
          <w:szCs w:val="18"/>
        </w:rPr>
        <w:softHyphen/>
        <w:t xml:space="preserve"> ___________________ И.А. Кирюхин                        _____________________И.С. </w:t>
      </w:r>
      <w:proofErr w:type="spellStart"/>
      <w:r w:rsidRPr="00086D11">
        <w:rPr>
          <w:b/>
          <w:bCs/>
          <w:sz w:val="18"/>
          <w:szCs w:val="18"/>
        </w:rPr>
        <w:t>Еремкина</w:t>
      </w:r>
      <w:proofErr w:type="spellEnd"/>
    </w:p>
    <w:p w:rsidR="00F90B99" w:rsidRDefault="00F90B99" w:rsidP="00F90B99">
      <w:pPr>
        <w:pStyle w:val="aa"/>
        <w:widowControl w:val="0"/>
        <w:autoSpaceDE w:val="0"/>
        <w:jc w:val="center"/>
        <w:rPr>
          <w:b/>
          <w:sz w:val="20"/>
        </w:rPr>
      </w:pPr>
    </w:p>
    <w:p w:rsidR="00931F2B" w:rsidRPr="00F90B99" w:rsidRDefault="00931F2B" w:rsidP="00F90B99">
      <w:pPr>
        <w:pStyle w:val="aa"/>
        <w:widowControl w:val="0"/>
        <w:autoSpaceDE w:val="0"/>
        <w:jc w:val="center"/>
        <w:rPr>
          <w:b/>
          <w:sz w:val="20"/>
        </w:rPr>
      </w:pPr>
    </w:p>
    <w:p w:rsidR="00F90B99" w:rsidRPr="00F90B99" w:rsidRDefault="00F90B99" w:rsidP="00F90B99">
      <w:pPr>
        <w:pStyle w:val="aa"/>
        <w:widowControl w:val="0"/>
        <w:autoSpaceDE w:val="0"/>
        <w:jc w:val="center"/>
        <w:rPr>
          <w:b/>
          <w:sz w:val="20"/>
        </w:rPr>
      </w:pPr>
      <w:r w:rsidRPr="00F90B99">
        <w:rPr>
          <w:b/>
          <w:sz w:val="20"/>
        </w:rPr>
        <w:t>Решение СП</w:t>
      </w:r>
    </w:p>
    <w:p w:rsidR="00F90B99" w:rsidRPr="00F90B99" w:rsidRDefault="00F90B99" w:rsidP="00F90B99">
      <w:pPr>
        <w:pStyle w:val="aa"/>
        <w:widowControl w:val="0"/>
        <w:autoSpaceDE w:val="0"/>
        <w:jc w:val="center"/>
        <w:rPr>
          <w:b/>
          <w:sz w:val="20"/>
        </w:rPr>
      </w:pPr>
      <w:r w:rsidRPr="00F90B99">
        <w:rPr>
          <w:b/>
          <w:sz w:val="20"/>
        </w:rPr>
        <w:t>Малосердобинского района Пензенской области от 22.01.2021 №361-41/IV</w:t>
      </w:r>
    </w:p>
    <w:p w:rsidR="00F90B99" w:rsidRPr="00F92F29" w:rsidRDefault="00F90B99" w:rsidP="00F90B99">
      <w:pPr>
        <w:autoSpaceDE w:val="0"/>
        <w:ind w:firstLine="709"/>
        <w:jc w:val="center"/>
        <w:rPr>
          <w:color w:val="000000"/>
          <w:sz w:val="18"/>
          <w:szCs w:val="18"/>
        </w:rPr>
      </w:pPr>
      <w:r w:rsidRPr="00F92F29">
        <w:rPr>
          <w:b/>
          <w:color w:val="000000"/>
          <w:sz w:val="18"/>
          <w:szCs w:val="18"/>
        </w:rPr>
        <w:t xml:space="preserve">Об утверждении прогнозного плана приватизации муниципального имущества Малосердобинского района Пензенской области на 2021 год </w:t>
      </w:r>
    </w:p>
    <w:p w:rsidR="00F90B99" w:rsidRPr="00F92F29" w:rsidRDefault="00F90B99" w:rsidP="00F90B99">
      <w:pPr>
        <w:autoSpaceDE w:val="0"/>
        <w:ind w:firstLine="709"/>
        <w:jc w:val="center"/>
        <w:rPr>
          <w:b/>
          <w:color w:val="000000"/>
          <w:sz w:val="18"/>
          <w:szCs w:val="18"/>
        </w:rPr>
      </w:pPr>
    </w:p>
    <w:p w:rsidR="00F90B99" w:rsidRPr="00F92F29" w:rsidRDefault="00F90B99" w:rsidP="00F90B99">
      <w:pPr>
        <w:pStyle w:val="210"/>
        <w:spacing w:after="0" w:line="240" w:lineRule="auto"/>
        <w:ind w:firstLine="708"/>
        <w:rPr>
          <w:color w:val="000000"/>
          <w:sz w:val="18"/>
          <w:szCs w:val="18"/>
        </w:rPr>
      </w:pPr>
      <w:r w:rsidRPr="00F92F29">
        <w:rPr>
          <w:color w:val="000000"/>
          <w:sz w:val="18"/>
          <w:szCs w:val="18"/>
        </w:rPr>
        <w:t>В соответствии Федеральным законом от 21.12.2001 № 178-ФЗ «О приватизации государственного и муниципал</w:t>
      </w:r>
      <w:r w:rsidRPr="00F92F29">
        <w:rPr>
          <w:color w:val="000000"/>
          <w:sz w:val="18"/>
          <w:szCs w:val="18"/>
        </w:rPr>
        <w:t>ь</w:t>
      </w:r>
      <w:r w:rsidRPr="00F92F29">
        <w:rPr>
          <w:color w:val="000000"/>
          <w:sz w:val="18"/>
          <w:szCs w:val="18"/>
        </w:rPr>
        <w:t>ного имущества»</w:t>
      </w:r>
      <w:r w:rsidRPr="00F92F29">
        <w:rPr>
          <w:b/>
          <w:color w:val="000000"/>
          <w:sz w:val="18"/>
          <w:szCs w:val="18"/>
        </w:rPr>
        <w:t xml:space="preserve"> </w:t>
      </w:r>
      <w:r w:rsidRPr="00F92F29">
        <w:rPr>
          <w:color w:val="000000"/>
          <w:sz w:val="18"/>
          <w:szCs w:val="18"/>
        </w:rPr>
        <w:t xml:space="preserve">(с последующими изменениями),  решением Собрания представителей Малосердобинского </w:t>
      </w:r>
      <w:r w:rsidRPr="00F92F29">
        <w:rPr>
          <w:color w:val="000000"/>
          <w:sz w:val="18"/>
          <w:szCs w:val="18"/>
        </w:rPr>
        <w:lastRenderedPageBreak/>
        <w:t>района от 07.02.2014 № 219-23/</w:t>
      </w:r>
      <w:r w:rsidRPr="00F92F29">
        <w:rPr>
          <w:color w:val="000000"/>
          <w:sz w:val="18"/>
          <w:szCs w:val="18"/>
          <w:lang w:val="en-US"/>
        </w:rPr>
        <w:t>III</w:t>
      </w:r>
      <w:r w:rsidRPr="00F92F29">
        <w:rPr>
          <w:color w:val="000000"/>
          <w:sz w:val="18"/>
          <w:szCs w:val="18"/>
        </w:rPr>
        <w:t xml:space="preserve"> «Об утверждении Порядка управления и расп</w:t>
      </w:r>
      <w:r w:rsidRPr="00F92F29">
        <w:rPr>
          <w:color w:val="000000"/>
          <w:sz w:val="18"/>
          <w:szCs w:val="18"/>
        </w:rPr>
        <w:t>о</w:t>
      </w:r>
      <w:r w:rsidRPr="00F92F29">
        <w:rPr>
          <w:color w:val="000000"/>
          <w:sz w:val="18"/>
          <w:szCs w:val="18"/>
        </w:rPr>
        <w:t>ряжения имуществом, находящимся в собственности Малосердобинского ра</w:t>
      </w:r>
      <w:r w:rsidRPr="00F92F29">
        <w:rPr>
          <w:color w:val="000000"/>
          <w:sz w:val="18"/>
          <w:szCs w:val="18"/>
        </w:rPr>
        <w:t>й</w:t>
      </w:r>
      <w:r w:rsidRPr="00F92F29">
        <w:rPr>
          <w:color w:val="000000"/>
          <w:sz w:val="18"/>
          <w:szCs w:val="18"/>
        </w:rPr>
        <w:t>она»,  руководствуясь ст. 18 Устава Малосердобинского района, -</w:t>
      </w:r>
    </w:p>
    <w:p w:rsidR="00F90B99" w:rsidRPr="00F92F29" w:rsidRDefault="00F90B99" w:rsidP="00F90B99">
      <w:pPr>
        <w:pStyle w:val="210"/>
        <w:spacing w:after="0" w:line="240" w:lineRule="auto"/>
        <w:rPr>
          <w:color w:val="000000"/>
          <w:sz w:val="18"/>
          <w:szCs w:val="18"/>
        </w:rPr>
      </w:pPr>
    </w:p>
    <w:p w:rsidR="00F90B99" w:rsidRPr="00F92F29" w:rsidRDefault="00F90B99" w:rsidP="00F90B99">
      <w:pPr>
        <w:jc w:val="center"/>
        <w:rPr>
          <w:b/>
          <w:color w:val="000000"/>
          <w:sz w:val="18"/>
          <w:szCs w:val="18"/>
        </w:rPr>
      </w:pPr>
      <w:r w:rsidRPr="00F92F29">
        <w:rPr>
          <w:b/>
          <w:color w:val="000000"/>
          <w:sz w:val="18"/>
          <w:szCs w:val="18"/>
        </w:rPr>
        <w:t>Собрание представителей Малосердобинского района РЕШИЛО:</w:t>
      </w:r>
    </w:p>
    <w:p w:rsidR="00F90B99" w:rsidRPr="00F92F29" w:rsidRDefault="00F90B99" w:rsidP="00F90B99">
      <w:pPr>
        <w:jc w:val="center"/>
        <w:rPr>
          <w:b/>
          <w:color w:val="000000"/>
          <w:sz w:val="18"/>
          <w:szCs w:val="18"/>
        </w:rPr>
      </w:pPr>
    </w:p>
    <w:p w:rsidR="00F90B99" w:rsidRPr="00F92F29" w:rsidRDefault="00F90B99" w:rsidP="00F90B99">
      <w:pPr>
        <w:tabs>
          <w:tab w:val="left" w:pos="0"/>
        </w:tabs>
        <w:rPr>
          <w:color w:val="000000"/>
          <w:sz w:val="18"/>
          <w:szCs w:val="18"/>
        </w:rPr>
      </w:pPr>
      <w:r w:rsidRPr="00F92F29">
        <w:rPr>
          <w:color w:val="000000"/>
          <w:sz w:val="18"/>
          <w:szCs w:val="18"/>
        </w:rPr>
        <w:t>1. Утвердить прилагаемый прогнозный план приватизации муниципальн</w:t>
      </w:r>
      <w:r w:rsidRPr="00F92F29">
        <w:rPr>
          <w:color w:val="000000"/>
          <w:sz w:val="18"/>
          <w:szCs w:val="18"/>
        </w:rPr>
        <w:t>о</w:t>
      </w:r>
      <w:r w:rsidRPr="00F92F29">
        <w:rPr>
          <w:color w:val="000000"/>
          <w:sz w:val="18"/>
          <w:szCs w:val="18"/>
        </w:rPr>
        <w:t xml:space="preserve">го имущества Малосердобинского района Пензенской области на 2021 год. </w:t>
      </w:r>
    </w:p>
    <w:p w:rsidR="00F90B99" w:rsidRPr="00F92F29" w:rsidRDefault="00F90B99" w:rsidP="00F90B99">
      <w:pPr>
        <w:autoSpaceDE w:val="0"/>
        <w:rPr>
          <w:color w:val="000000"/>
          <w:sz w:val="18"/>
          <w:szCs w:val="18"/>
        </w:rPr>
      </w:pPr>
      <w:r w:rsidRPr="00F92F29">
        <w:rPr>
          <w:color w:val="000000"/>
          <w:sz w:val="18"/>
          <w:szCs w:val="18"/>
        </w:rPr>
        <w:t>2. Настоящее решение опубликовать в информационном бюллетене «В</w:t>
      </w:r>
      <w:r w:rsidRPr="00F92F29">
        <w:rPr>
          <w:color w:val="000000"/>
          <w:sz w:val="18"/>
          <w:szCs w:val="18"/>
        </w:rPr>
        <w:t>е</w:t>
      </w:r>
      <w:r w:rsidRPr="00F92F29">
        <w:rPr>
          <w:color w:val="000000"/>
          <w:sz w:val="18"/>
          <w:szCs w:val="18"/>
        </w:rPr>
        <w:t>домости органов местного самоуправления Малосердобинского района Пензе</w:t>
      </w:r>
      <w:r w:rsidRPr="00F92F29">
        <w:rPr>
          <w:color w:val="000000"/>
          <w:sz w:val="18"/>
          <w:szCs w:val="18"/>
        </w:rPr>
        <w:t>н</w:t>
      </w:r>
      <w:r w:rsidRPr="00F92F29">
        <w:rPr>
          <w:color w:val="000000"/>
          <w:sz w:val="18"/>
          <w:szCs w:val="18"/>
        </w:rPr>
        <w:t>ской области».</w:t>
      </w:r>
    </w:p>
    <w:p w:rsidR="00F90B99" w:rsidRPr="00F92F29" w:rsidRDefault="00F90B99" w:rsidP="00F90B99">
      <w:pPr>
        <w:pStyle w:val="221"/>
        <w:tabs>
          <w:tab w:val="left" w:pos="0"/>
        </w:tabs>
        <w:ind w:firstLine="567"/>
        <w:rPr>
          <w:color w:val="000000"/>
          <w:sz w:val="18"/>
          <w:szCs w:val="18"/>
        </w:rPr>
      </w:pPr>
      <w:r w:rsidRPr="00F92F29">
        <w:rPr>
          <w:color w:val="000000"/>
          <w:sz w:val="18"/>
          <w:szCs w:val="18"/>
        </w:rPr>
        <w:t>3. Настоящее решение вступает в силу после дня его официального опу</w:t>
      </w:r>
      <w:r w:rsidRPr="00F92F29">
        <w:rPr>
          <w:color w:val="000000"/>
          <w:sz w:val="18"/>
          <w:szCs w:val="18"/>
        </w:rPr>
        <w:t>б</w:t>
      </w:r>
      <w:r w:rsidRPr="00F92F29">
        <w:rPr>
          <w:color w:val="000000"/>
          <w:sz w:val="18"/>
          <w:szCs w:val="18"/>
        </w:rPr>
        <w:t>ликования.</w:t>
      </w:r>
    </w:p>
    <w:p w:rsidR="00F90B99" w:rsidRPr="00F92F29" w:rsidRDefault="00F90B99" w:rsidP="00F90B99">
      <w:pPr>
        <w:rPr>
          <w:color w:val="000000"/>
          <w:sz w:val="18"/>
          <w:szCs w:val="18"/>
        </w:rPr>
      </w:pPr>
      <w:r w:rsidRPr="00F92F29">
        <w:rPr>
          <w:color w:val="000000"/>
          <w:sz w:val="18"/>
          <w:szCs w:val="18"/>
        </w:rPr>
        <w:t xml:space="preserve">4. </w:t>
      </w:r>
      <w:proofErr w:type="gramStart"/>
      <w:r w:rsidRPr="00F92F29">
        <w:rPr>
          <w:color w:val="000000"/>
          <w:sz w:val="18"/>
          <w:szCs w:val="18"/>
        </w:rPr>
        <w:t>Контроль за</w:t>
      </w:r>
      <w:proofErr w:type="gramEnd"/>
      <w:r w:rsidRPr="00F92F29">
        <w:rPr>
          <w:color w:val="000000"/>
          <w:sz w:val="18"/>
          <w:szCs w:val="18"/>
        </w:rPr>
        <w:t xml:space="preserve"> исполнением настоящего решения возложить на председателя постоянной комиссии по бюджету и экономике </w:t>
      </w:r>
      <w:proofErr w:type="spellStart"/>
      <w:r w:rsidRPr="00F92F29">
        <w:rPr>
          <w:color w:val="000000"/>
          <w:sz w:val="18"/>
          <w:szCs w:val="18"/>
        </w:rPr>
        <w:t>Стрельникова</w:t>
      </w:r>
      <w:proofErr w:type="spellEnd"/>
      <w:r w:rsidRPr="00F92F29">
        <w:rPr>
          <w:color w:val="000000"/>
          <w:sz w:val="18"/>
          <w:szCs w:val="18"/>
        </w:rPr>
        <w:t xml:space="preserve"> К.П.</w:t>
      </w:r>
    </w:p>
    <w:p w:rsidR="00F90B99" w:rsidRPr="00F92F29" w:rsidRDefault="00F90B99" w:rsidP="00F90B99">
      <w:pPr>
        <w:ind w:firstLine="540"/>
        <w:rPr>
          <w:color w:val="000000"/>
          <w:sz w:val="18"/>
          <w:szCs w:val="18"/>
        </w:rPr>
      </w:pPr>
    </w:p>
    <w:p w:rsidR="00F90B99" w:rsidRPr="00F92F29" w:rsidRDefault="00F90B99" w:rsidP="00F90B99">
      <w:pPr>
        <w:rPr>
          <w:color w:val="000000"/>
          <w:sz w:val="18"/>
          <w:szCs w:val="18"/>
        </w:rPr>
      </w:pPr>
      <w:r w:rsidRPr="00F92F29">
        <w:rPr>
          <w:color w:val="000000"/>
          <w:sz w:val="18"/>
          <w:szCs w:val="18"/>
        </w:rPr>
        <w:t xml:space="preserve">Глава Малосердобинского района                                           С.С. </w:t>
      </w:r>
      <w:proofErr w:type="spellStart"/>
      <w:r w:rsidRPr="00F92F29">
        <w:rPr>
          <w:color w:val="000000"/>
          <w:sz w:val="18"/>
          <w:szCs w:val="18"/>
        </w:rPr>
        <w:t>Сероглазов</w:t>
      </w:r>
      <w:proofErr w:type="spellEnd"/>
    </w:p>
    <w:p w:rsidR="00F90B99" w:rsidRPr="00F92F29" w:rsidRDefault="00F90B99" w:rsidP="00F90B99">
      <w:pPr>
        <w:rPr>
          <w:color w:val="000000"/>
          <w:sz w:val="18"/>
          <w:szCs w:val="18"/>
        </w:rPr>
      </w:pPr>
    </w:p>
    <w:p w:rsidR="00F90B99" w:rsidRPr="00F92F29" w:rsidRDefault="00F90B99" w:rsidP="00F90B99">
      <w:pPr>
        <w:rPr>
          <w:color w:val="000000"/>
          <w:sz w:val="18"/>
          <w:szCs w:val="18"/>
        </w:rPr>
      </w:pPr>
    </w:p>
    <w:p w:rsidR="00F90B99" w:rsidRPr="00F92F29" w:rsidRDefault="00F90B99" w:rsidP="00F90B99">
      <w:pPr>
        <w:autoSpaceDE w:val="0"/>
        <w:jc w:val="right"/>
        <w:rPr>
          <w:color w:val="000000"/>
          <w:sz w:val="18"/>
          <w:szCs w:val="18"/>
        </w:rPr>
      </w:pPr>
    </w:p>
    <w:p w:rsidR="00F90B99" w:rsidRPr="00F92F29" w:rsidRDefault="00F90B99" w:rsidP="00F90B99">
      <w:pPr>
        <w:autoSpaceDE w:val="0"/>
        <w:jc w:val="right"/>
        <w:rPr>
          <w:color w:val="000000"/>
          <w:sz w:val="18"/>
          <w:szCs w:val="18"/>
        </w:rPr>
      </w:pPr>
    </w:p>
    <w:p w:rsidR="00F90B99" w:rsidRPr="00F92F29" w:rsidRDefault="00F90B99" w:rsidP="00931F2B">
      <w:pPr>
        <w:autoSpaceDE w:val="0"/>
        <w:jc w:val="right"/>
        <w:rPr>
          <w:color w:val="000000"/>
          <w:sz w:val="18"/>
          <w:szCs w:val="18"/>
        </w:rPr>
      </w:pPr>
    </w:p>
    <w:p w:rsidR="00F90B99" w:rsidRPr="00F92F29" w:rsidRDefault="00F90B99" w:rsidP="00931F2B">
      <w:pPr>
        <w:jc w:val="right"/>
        <w:rPr>
          <w:color w:val="000000"/>
          <w:sz w:val="18"/>
          <w:szCs w:val="18"/>
        </w:rPr>
      </w:pPr>
      <w:r w:rsidRPr="00F92F29">
        <w:rPr>
          <w:color w:val="000000"/>
          <w:sz w:val="18"/>
          <w:szCs w:val="18"/>
        </w:rPr>
        <w:t>Утверждено Решением</w:t>
      </w:r>
    </w:p>
    <w:p w:rsidR="00F90B99" w:rsidRPr="00F92F29" w:rsidRDefault="00F90B99" w:rsidP="00931F2B">
      <w:pPr>
        <w:jc w:val="right"/>
        <w:rPr>
          <w:color w:val="000000"/>
          <w:sz w:val="18"/>
          <w:szCs w:val="18"/>
        </w:rPr>
      </w:pPr>
      <w:r w:rsidRPr="00F92F29">
        <w:rPr>
          <w:color w:val="000000"/>
          <w:sz w:val="18"/>
          <w:szCs w:val="18"/>
        </w:rPr>
        <w:t>Собрания представ</w:t>
      </w:r>
      <w:r w:rsidRPr="00F92F29">
        <w:rPr>
          <w:color w:val="000000"/>
          <w:sz w:val="18"/>
          <w:szCs w:val="18"/>
        </w:rPr>
        <w:t>и</w:t>
      </w:r>
      <w:r w:rsidRPr="00F92F29">
        <w:rPr>
          <w:color w:val="000000"/>
          <w:sz w:val="18"/>
          <w:szCs w:val="18"/>
        </w:rPr>
        <w:t>телей</w:t>
      </w:r>
    </w:p>
    <w:p w:rsidR="00F90B99" w:rsidRPr="00F92F29" w:rsidRDefault="00F90B99" w:rsidP="00931F2B">
      <w:pPr>
        <w:jc w:val="right"/>
        <w:rPr>
          <w:color w:val="000000"/>
          <w:sz w:val="18"/>
          <w:szCs w:val="18"/>
        </w:rPr>
      </w:pPr>
      <w:r w:rsidRPr="00F92F29">
        <w:rPr>
          <w:color w:val="000000"/>
          <w:sz w:val="18"/>
          <w:szCs w:val="18"/>
        </w:rPr>
        <w:t>Малосердобинского рай</w:t>
      </w:r>
      <w:r w:rsidRPr="00F92F29">
        <w:rPr>
          <w:color w:val="000000"/>
          <w:sz w:val="18"/>
          <w:szCs w:val="18"/>
        </w:rPr>
        <w:t>о</w:t>
      </w:r>
      <w:r w:rsidRPr="00F92F29">
        <w:rPr>
          <w:color w:val="000000"/>
          <w:sz w:val="18"/>
          <w:szCs w:val="18"/>
        </w:rPr>
        <w:t>на</w:t>
      </w:r>
    </w:p>
    <w:p w:rsidR="00F90B99" w:rsidRPr="00F90B99" w:rsidRDefault="00F90B99" w:rsidP="00931F2B">
      <w:pPr>
        <w:autoSpaceDE w:val="0"/>
        <w:ind w:firstLine="709"/>
        <w:jc w:val="right"/>
        <w:rPr>
          <w:color w:val="000000"/>
          <w:sz w:val="18"/>
          <w:szCs w:val="18"/>
        </w:rPr>
      </w:pPr>
      <w:r w:rsidRPr="00F92F29">
        <w:rPr>
          <w:color w:val="000000"/>
          <w:sz w:val="18"/>
          <w:szCs w:val="18"/>
        </w:rPr>
        <w:t xml:space="preserve">                                                          от   22</w:t>
      </w:r>
      <w:r w:rsidRPr="00F92F29">
        <w:rPr>
          <w:sz w:val="18"/>
          <w:szCs w:val="18"/>
        </w:rPr>
        <w:t xml:space="preserve">.01.2021 </w:t>
      </w:r>
      <w:r w:rsidRPr="00F92F29">
        <w:rPr>
          <w:color w:val="000000"/>
          <w:sz w:val="18"/>
          <w:szCs w:val="18"/>
        </w:rPr>
        <w:t xml:space="preserve">№  </w:t>
      </w:r>
      <w:r w:rsidRPr="00F90B99">
        <w:rPr>
          <w:color w:val="000000"/>
          <w:sz w:val="18"/>
          <w:szCs w:val="18"/>
        </w:rPr>
        <w:t>361-41/</w:t>
      </w:r>
      <w:r w:rsidRPr="00F92F29">
        <w:rPr>
          <w:color w:val="000000"/>
          <w:sz w:val="18"/>
          <w:szCs w:val="18"/>
          <w:lang w:val="en-US"/>
        </w:rPr>
        <w:t>IV</w:t>
      </w:r>
    </w:p>
    <w:p w:rsidR="00F90B99" w:rsidRPr="00F92F29" w:rsidRDefault="00F90B99" w:rsidP="00F90B99">
      <w:pPr>
        <w:autoSpaceDE w:val="0"/>
        <w:ind w:firstLine="709"/>
        <w:jc w:val="center"/>
        <w:rPr>
          <w:color w:val="000000"/>
          <w:sz w:val="18"/>
          <w:szCs w:val="18"/>
        </w:rPr>
      </w:pPr>
      <w:r w:rsidRPr="00F92F29">
        <w:rPr>
          <w:b/>
          <w:color w:val="000000"/>
          <w:sz w:val="18"/>
          <w:szCs w:val="18"/>
        </w:rPr>
        <w:t>Прогнозный план приватизации муниципального имущества Малосердобинского района Пензенской о</w:t>
      </w:r>
      <w:r w:rsidRPr="00F92F29">
        <w:rPr>
          <w:b/>
          <w:color w:val="000000"/>
          <w:sz w:val="18"/>
          <w:szCs w:val="18"/>
        </w:rPr>
        <w:t>б</w:t>
      </w:r>
      <w:r w:rsidRPr="00F92F29">
        <w:rPr>
          <w:b/>
          <w:color w:val="000000"/>
          <w:sz w:val="18"/>
          <w:szCs w:val="18"/>
        </w:rPr>
        <w:t>ласти на 2021 год</w:t>
      </w:r>
    </w:p>
    <w:p w:rsidR="00F90B99" w:rsidRPr="00F92F29" w:rsidRDefault="00F90B99" w:rsidP="00F90B99">
      <w:pPr>
        <w:autoSpaceDE w:val="0"/>
        <w:ind w:firstLine="540"/>
        <w:rPr>
          <w:b/>
          <w:color w:val="000000"/>
          <w:sz w:val="18"/>
          <w:szCs w:val="18"/>
        </w:rPr>
      </w:pPr>
    </w:p>
    <w:p w:rsidR="00F90B99" w:rsidRPr="00F92F29" w:rsidRDefault="00F90B99" w:rsidP="00F90B99">
      <w:pPr>
        <w:autoSpaceDE w:val="0"/>
        <w:ind w:firstLine="540"/>
        <w:jc w:val="center"/>
        <w:rPr>
          <w:color w:val="000000"/>
          <w:sz w:val="18"/>
          <w:szCs w:val="18"/>
        </w:rPr>
      </w:pPr>
      <w:r w:rsidRPr="00F92F29">
        <w:rPr>
          <w:color w:val="000000"/>
          <w:sz w:val="18"/>
          <w:szCs w:val="18"/>
        </w:rPr>
        <w:t>1. Общие положения.</w:t>
      </w:r>
    </w:p>
    <w:p w:rsidR="00F90B99" w:rsidRPr="00F92F29" w:rsidRDefault="00F90B99" w:rsidP="00F90B99">
      <w:pPr>
        <w:autoSpaceDE w:val="0"/>
        <w:ind w:firstLine="540"/>
        <w:jc w:val="center"/>
        <w:rPr>
          <w:color w:val="000000"/>
          <w:sz w:val="18"/>
          <w:szCs w:val="18"/>
        </w:rPr>
      </w:pPr>
    </w:p>
    <w:p w:rsidR="00F90B99" w:rsidRPr="00F92F29" w:rsidRDefault="00F90B99" w:rsidP="00F90B99">
      <w:pPr>
        <w:autoSpaceDE w:val="0"/>
        <w:ind w:firstLine="540"/>
        <w:rPr>
          <w:color w:val="000000"/>
          <w:sz w:val="18"/>
          <w:szCs w:val="18"/>
        </w:rPr>
      </w:pPr>
      <w:r w:rsidRPr="00F92F29">
        <w:rPr>
          <w:color w:val="000000"/>
          <w:sz w:val="18"/>
          <w:szCs w:val="18"/>
        </w:rPr>
        <w:t xml:space="preserve">1.1. Прогнозный план разработан в соответствии с Федеральными законами от 21.12.2001 </w:t>
      </w:r>
      <w:hyperlink r:id="rId12" w:history="1">
        <w:r w:rsidRPr="00F92F29">
          <w:rPr>
            <w:rStyle w:val="a3"/>
            <w:color w:val="000000"/>
            <w:sz w:val="18"/>
            <w:szCs w:val="18"/>
          </w:rPr>
          <w:t>№ 178-ФЗ</w:t>
        </w:r>
      </w:hyperlink>
      <w:r w:rsidRPr="00F92F29">
        <w:rPr>
          <w:color w:val="000000"/>
          <w:sz w:val="18"/>
          <w:szCs w:val="18"/>
        </w:rPr>
        <w:t xml:space="preserve"> "О приватиз</w:t>
      </w:r>
      <w:r w:rsidRPr="00F92F29">
        <w:rPr>
          <w:color w:val="000000"/>
          <w:sz w:val="18"/>
          <w:szCs w:val="18"/>
        </w:rPr>
        <w:t>а</w:t>
      </w:r>
      <w:r w:rsidRPr="00F92F29">
        <w:rPr>
          <w:color w:val="000000"/>
          <w:sz w:val="18"/>
          <w:szCs w:val="18"/>
        </w:rPr>
        <w:t>ции государственного и муниципального имущества", решением Собрания представителей Малосердобинского района от 07.02.2014 № 219-23/</w:t>
      </w:r>
      <w:r w:rsidRPr="00F92F29">
        <w:rPr>
          <w:color w:val="000000"/>
          <w:sz w:val="18"/>
          <w:szCs w:val="18"/>
          <w:lang w:val="en-US"/>
        </w:rPr>
        <w:t>III</w:t>
      </w:r>
      <w:r w:rsidRPr="00F92F29">
        <w:rPr>
          <w:color w:val="000000"/>
          <w:sz w:val="18"/>
          <w:szCs w:val="18"/>
        </w:rPr>
        <w:t xml:space="preserve"> «Об утверждении Порядка управления и распоряжения имуществом, находящимся в собс</w:t>
      </w:r>
      <w:r w:rsidRPr="00F92F29">
        <w:rPr>
          <w:color w:val="000000"/>
          <w:sz w:val="18"/>
          <w:szCs w:val="18"/>
        </w:rPr>
        <w:t>т</w:t>
      </w:r>
      <w:r w:rsidRPr="00F92F29">
        <w:rPr>
          <w:color w:val="000000"/>
          <w:sz w:val="18"/>
          <w:szCs w:val="18"/>
        </w:rPr>
        <w:t>венности Малосердобинского района» и определяет имущество, подлежащее приватизации в 2021 году.</w:t>
      </w:r>
    </w:p>
    <w:p w:rsidR="00F90B99" w:rsidRPr="00F92F29" w:rsidRDefault="00F90B99" w:rsidP="00F90B99">
      <w:pPr>
        <w:autoSpaceDE w:val="0"/>
        <w:ind w:firstLine="540"/>
        <w:rPr>
          <w:color w:val="000000"/>
          <w:sz w:val="18"/>
          <w:szCs w:val="18"/>
        </w:rPr>
      </w:pPr>
      <w:r w:rsidRPr="00F92F29">
        <w:rPr>
          <w:color w:val="000000"/>
          <w:sz w:val="18"/>
          <w:szCs w:val="18"/>
        </w:rPr>
        <w:t>1.2. Приватизация муниципального имущества Малосердобинского ра</w:t>
      </w:r>
      <w:r w:rsidRPr="00F92F29">
        <w:rPr>
          <w:color w:val="000000"/>
          <w:sz w:val="18"/>
          <w:szCs w:val="18"/>
        </w:rPr>
        <w:t>й</w:t>
      </w:r>
      <w:r w:rsidRPr="00F92F29">
        <w:rPr>
          <w:color w:val="000000"/>
          <w:sz w:val="18"/>
          <w:szCs w:val="18"/>
        </w:rPr>
        <w:t>она Пензенской области будет направлена на решение следующих задач:</w:t>
      </w:r>
    </w:p>
    <w:p w:rsidR="00F90B99" w:rsidRPr="00F92F29" w:rsidRDefault="00F90B99" w:rsidP="00F90B99">
      <w:pPr>
        <w:autoSpaceDE w:val="0"/>
        <w:ind w:firstLine="540"/>
        <w:rPr>
          <w:color w:val="000000"/>
          <w:sz w:val="18"/>
          <w:szCs w:val="18"/>
        </w:rPr>
      </w:pPr>
      <w:r w:rsidRPr="00F92F29">
        <w:rPr>
          <w:color w:val="000000"/>
          <w:sz w:val="18"/>
          <w:szCs w:val="18"/>
        </w:rPr>
        <w:t>- оптимизация структуры муниципальной собственности;</w:t>
      </w:r>
    </w:p>
    <w:p w:rsidR="00F90B99" w:rsidRPr="00F92F29" w:rsidRDefault="00F90B99" w:rsidP="00F90B99">
      <w:pPr>
        <w:autoSpaceDE w:val="0"/>
        <w:ind w:firstLine="540"/>
        <w:rPr>
          <w:color w:val="000000"/>
          <w:sz w:val="18"/>
          <w:szCs w:val="18"/>
        </w:rPr>
      </w:pPr>
      <w:r w:rsidRPr="00F92F29">
        <w:rPr>
          <w:color w:val="000000"/>
          <w:sz w:val="18"/>
          <w:szCs w:val="18"/>
        </w:rPr>
        <w:t>- привлечение к участию в приватизации субъектов малого и среднего предприним</w:t>
      </w:r>
      <w:r w:rsidRPr="00F92F29">
        <w:rPr>
          <w:color w:val="000000"/>
          <w:sz w:val="18"/>
          <w:szCs w:val="18"/>
        </w:rPr>
        <w:t>а</w:t>
      </w:r>
      <w:r w:rsidRPr="00F92F29">
        <w:rPr>
          <w:color w:val="000000"/>
          <w:sz w:val="18"/>
          <w:szCs w:val="18"/>
        </w:rPr>
        <w:t>тельства;</w:t>
      </w:r>
    </w:p>
    <w:p w:rsidR="00F90B99" w:rsidRPr="00F92F29" w:rsidRDefault="00F90B99" w:rsidP="00F90B99">
      <w:pPr>
        <w:autoSpaceDE w:val="0"/>
        <w:ind w:firstLine="540"/>
        <w:rPr>
          <w:color w:val="000000"/>
          <w:sz w:val="18"/>
          <w:szCs w:val="18"/>
        </w:rPr>
      </w:pPr>
      <w:r w:rsidRPr="00F92F29">
        <w:rPr>
          <w:color w:val="000000"/>
          <w:sz w:val="18"/>
          <w:szCs w:val="18"/>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w:t>
      </w:r>
      <w:r w:rsidRPr="00F92F29">
        <w:rPr>
          <w:color w:val="000000"/>
          <w:sz w:val="18"/>
          <w:szCs w:val="18"/>
        </w:rPr>
        <w:t>ь</w:t>
      </w:r>
      <w:r w:rsidRPr="00F92F29">
        <w:rPr>
          <w:color w:val="000000"/>
          <w:sz w:val="18"/>
          <w:szCs w:val="18"/>
        </w:rPr>
        <w:t>ства о местном самоуправлении;</w:t>
      </w:r>
    </w:p>
    <w:p w:rsidR="00F90B99" w:rsidRPr="00F92F29" w:rsidRDefault="00F90B99" w:rsidP="00F90B99">
      <w:pPr>
        <w:autoSpaceDE w:val="0"/>
        <w:ind w:firstLine="540"/>
        <w:rPr>
          <w:color w:val="000000"/>
          <w:sz w:val="18"/>
          <w:szCs w:val="18"/>
        </w:rPr>
      </w:pPr>
      <w:r w:rsidRPr="00F92F29">
        <w:rPr>
          <w:color w:val="000000"/>
          <w:sz w:val="18"/>
          <w:szCs w:val="18"/>
        </w:rPr>
        <w:t>- поступление дополнительных доходов от приватизации в бюджет ра</w:t>
      </w:r>
      <w:r w:rsidRPr="00F92F29">
        <w:rPr>
          <w:color w:val="000000"/>
          <w:sz w:val="18"/>
          <w:szCs w:val="18"/>
        </w:rPr>
        <w:t>й</w:t>
      </w:r>
      <w:r w:rsidRPr="00F92F29">
        <w:rPr>
          <w:color w:val="000000"/>
          <w:sz w:val="18"/>
          <w:szCs w:val="18"/>
        </w:rPr>
        <w:t>она.</w:t>
      </w:r>
    </w:p>
    <w:p w:rsidR="00F90B99" w:rsidRPr="00F92F29" w:rsidRDefault="00F90B99" w:rsidP="00F90B99">
      <w:pPr>
        <w:autoSpaceDE w:val="0"/>
        <w:ind w:firstLine="540"/>
        <w:rPr>
          <w:color w:val="000000"/>
          <w:sz w:val="18"/>
          <w:szCs w:val="18"/>
        </w:rPr>
      </w:pPr>
      <w:r w:rsidRPr="00F92F29">
        <w:rPr>
          <w:color w:val="000000"/>
          <w:sz w:val="18"/>
          <w:szCs w:val="18"/>
        </w:rPr>
        <w:t>1.3. Способы приватизации муниципального имущества:</w:t>
      </w:r>
    </w:p>
    <w:p w:rsidR="00F90B99" w:rsidRPr="00F92F29" w:rsidRDefault="00F90B99" w:rsidP="00F90B99">
      <w:pPr>
        <w:autoSpaceDE w:val="0"/>
        <w:ind w:firstLine="540"/>
        <w:rPr>
          <w:color w:val="000000"/>
          <w:sz w:val="18"/>
          <w:szCs w:val="18"/>
        </w:rPr>
      </w:pPr>
      <w:r w:rsidRPr="00F92F29">
        <w:rPr>
          <w:color w:val="000000"/>
          <w:sz w:val="18"/>
          <w:szCs w:val="18"/>
        </w:rPr>
        <w:t>1) продажа объектов муниципальной собственности на аукционе. В случае если аукционы по продаже таких объе</w:t>
      </w:r>
      <w:r w:rsidRPr="00F92F29">
        <w:rPr>
          <w:color w:val="000000"/>
          <w:sz w:val="18"/>
          <w:szCs w:val="18"/>
        </w:rPr>
        <w:t>к</w:t>
      </w:r>
      <w:r w:rsidRPr="00F92F29">
        <w:rPr>
          <w:color w:val="000000"/>
          <w:sz w:val="18"/>
          <w:szCs w:val="18"/>
        </w:rPr>
        <w:t>тов признаны несостоявшимися не менее трех раз, продажа объектов муниципальной собственности осуществляется п</w:t>
      </w:r>
      <w:r w:rsidRPr="00F92F29">
        <w:rPr>
          <w:color w:val="000000"/>
          <w:sz w:val="18"/>
          <w:szCs w:val="18"/>
        </w:rPr>
        <w:t>о</w:t>
      </w:r>
      <w:r w:rsidRPr="00F92F29">
        <w:rPr>
          <w:color w:val="000000"/>
          <w:sz w:val="18"/>
          <w:szCs w:val="18"/>
        </w:rPr>
        <w:t>средством публичного предл</w:t>
      </w:r>
      <w:r w:rsidRPr="00F92F29">
        <w:rPr>
          <w:color w:val="000000"/>
          <w:sz w:val="18"/>
          <w:szCs w:val="18"/>
        </w:rPr>
        <w:t>о</w:t>
      </w:r>
      <w:r w:rsidRPr="00F92F29">
        <w:rPr>
          <w:color w:val="000000"/>
          <w:sz w:val="18"/>
          <w:szCs w:val="18"/>
        </w:rPr>
        <w:t>жения;</w:t>
      </w:r>
    </w:p>
    <w:p w:rsidR="00F90B99" w:rsidRPr="00F92F29" w:rsidRDefault="00F90B99" w:rsidP="00F90B99">
      <w:pPr>
        <w:autoSpaceDE w:val="0"/>
        <w:ind w:firstLine="540"/>
        <w:rPr>
          <w:color w:val="000000"/>
          <w:sz w:val="18"/>
          <w:szCs w:val="18"/>
        </w:rPr>
      </w:pPr>
      <w:r w:rsidRPr="00F92F29">
        <w:rPr>
          <w:color w:val="000000"/>
          <w:sz w:val="18"/>
          <w:szCs w:val="18"/>
        </w:rPr>
        <w:t>1.4. В течение срока действия прогнозного плана решениями Собрания представителей Малосердобинского района Пензенской области в него могут вноситься изменения и допо</w:t>
      </w:r>
      <w:r w:rsidRPr="00F92F29">
        <w:rPr>
          <w:color w:val="000000"/>
          <w:sz w:val="18"/>
          <w:szCs w:val="18"/>
        </w:rPr>
        <w:t>л</w:t>
      </w:r>
      <w:r w:rsidRPr="00F92F29">
        <w:rPr>
          <w:color w:val="000000"/>
          <w:sz w:val="18"/>
          <w:szCs w:val="18"/>
        </w:rPr>
        <w:t>нения.</w:t>
      </w:r>
    </w:p>
    <w:p w:rsidR="00F90B99" w:rsidRPr="00F92F29" w:rsidRDefault="00F90B99" w:rsidP="00F90B99">
      <w:pPr>
        <w:ind w:firstLine="708"/>
        <w:rPr>
          <w:color w:val="000000"/>
          <w:sz w:val="18"/>
          <w:szCs w:val="18"/>
        </w:rPr>
      </w:pPr>
      <w:r w:rsidRPr="00F92F29">
        <w:rPr>
          <w:color w:val="000000"/>
          <w:sz w:val="18"/>
          <w:szCs w:val="18"/>
        </w:rPr>
        <w:t>2. Приватизация объектов муниципального недвижимого имущества Малосердоби</w:t>
      </w:r>
      <w:r w:rsidRPr="00F92F29">
        <w:rPr>
          <w:color w:val="000000"/>
          <w:sz w:val="18"/>
          <w:szCs w:val="18"/>
        </w:rPr>
        <w:t>н</w:t>
      </w:r>
      <w:r w:rsidRPr="00F92F29">
        <w:rPr>
          <w:color w:val="000000"/>
          <w:sz w:val="18"/>
          <w:szCs w:val="18"/>
        </w:rPr>
        <w:t>ского района:</w:t>
      </w:r>
    </w:p>
    <w:p w:rsidR="00F90B99" w:rsidRPr="00F92F29" w:rsidRDefault="00F90B99" w:rsidP="00F90B99">
      <w:pPr>
        <w:ind w:firstLine="708"/>
        <w:rPr>
          <w:color w:val="000000"/>
          <w:sz w:val="18"/>
          <w:szCs w:val="18"/>
        </w:rPr>
      </w:pPr>
    </w:p>
    <w:tbl>
      <w:tblPr>
        <w:tblW w:w="0" w:type="auto"/>
        <w:tblInd w:w="-34" w:type="dxa"/>
        <w:tblLayout w:type="fixed"/>
        <w:tblLook w:val="0000"/>
      </w:tblPr>
      <w:tblGrid>
        <w:gridCol w:w="623"/>
        <w:gridCol w:w="3879"/>
        <w:gridCol w:w="2589"/>
        <w:gridCol w:w="2776"/>
      </w:tblGrid>
      <w:tr w:rsidR="00F90B99" w:rsidRPr="00F92F29" w:rsidTr="00F90B99">
        <w:tc>
          <w:tcPr>
            <w:tcW w:w="623" w:type="dxa"/>
            <w:tcBorders>
              <w:top w:val="single" w:sz="4" w:space="0" w:color="000000"/>
              <w:left w:val="single" w:sz="4" w:space="0" w:color="000000"/>
              <w:bottom w:val="single" w:sz="4" w:space="0" w:color="000000"/>
            </w:tcBorders>
            <w:shd w:val="clear" w:color="auto" w:fill="auto"/>
          </w:tcPr>
          <w:p w:rsidR="00F90B99" w:rsidRPr="00F92F29" w:rsidRDefault="00F90B99" w:rsidP="00F90B99">
            <w:pPr>
              <w:tabs>
                <w:tab w:val="left" w:pos="4455"/>
              </w:tabs>
              <w:snapToGrid w:val="0"/>
              <w:rPr>
                <w:rFonts w:eastAsia="Lucida Sans Unicode" w:cs="Tahoma"/>
                <w:color w:val="000000"/>
                <w:kern w:val="1"/>
                <w:sz w:val="18"/>
                <w:szCs w:val="18"/>
                <w:lang w:eastAsia="en-US" w:bidi="en-US"/>
              </w:rPr>
            </w:pPr>
          </w:p>
          <w:p w:rsidR="00F90B99" w:rsidRPr="00F92F29" w:rsidRDefault="00F90B99" w:rsidP="00F90B99">
            <w:pPr>
              <w:tabs>
                <w:tab w:val="left" w:pos="4455"/>
              </w:tabs>
              <w:suppressAutoHyphens/>
              <w:rPr>
                <w:color w:val="000000"/>
                <w:sz w:val="18"/>
                <w:szCs w:val="18"/>
              </w:rPr>
            </w:pPr>
            <w:proofErr w:type="spellStart"/>
            <w:proofErr w:type="gramStart"/>
            <w:r w:rsidRPr="00F92F29">
              <w:rPr>
                <w:color w:val="000000"/>
                <w:sz w:val="18"/>
                <w:szCs w:val="18"/>
              </w:rPr>
              <w:t>п</w:t>
            </w:r>
            <w:proofErr w:type="spellEnd"/>
            <w:proofErr w:type="gramEnd"/>
            <w:r w:rsidRPr="00F92F29">
              <w:rPr>
                <w:color w:val="000000"/>
                <w:sz w:val="18"/>
                <w:szCs w:val="18"/>
              </w:rPr>
              <w:t>/</w:t>
            </w:r>
            <w:proofErr w:type="spellStart"/>
            <w:r w:rsidRPr="00F92F29">
              <w:rPr>
                <w:color w:val="000000"/>
                <w:sz w:val="18"/>
                <w:szCs w:val="18"/>
              </w:rPr>
              <w:t>п</w:t>
            </w:r>
            <w:proofErr w:type="spellEnd"/>
          </w:p>
        </w:tc>
        <w:tc>
          <w:tcPr>
            <w:tcW w:w="3879" w:type="dxa"/>
            <w:tcBorders>
              <w:top w:val="single" w:sz="4" w:space="0" w:color="000000"/>
              <w:left w:val="single" w:sz="4" w:space="0" w:color="000000"/>
              <w:bottom w:val="single" w:sz="4" w:space="0" w:color="000000"/>
            </w:tcBorders>
            <w:shd w:val="clear" w:color="auto" w:fill="auto"/>
          </w:tcPr>
          <w:p w:rsidR="00F90B99" w:rsidRPr="00F92F29" w:rsidRDefault="00F90B99" w:rsidP="00F90B99">
            <w:pPr>
              <w:tabs>
                <w:tab w:val="left" w:pos="4455"/>
              </w:tabs>
              <w:suppressAutoHyphens/>
              <w:rPr>
                <w:color w:val="000000"/>
                <w:sz w:val="18"/>
                <w:szCs w:val="18"/>
              </w:rPr>
            </w:pPr>
            <w:r w:rsidRPr="00F92F29">
              <w:rPr>
                <w:color w:val="000000"/>
                <w:sz w:val="18"/>
                <w:szCs w:val="18"/>
              </w:rPr>
              <w:t>Наименование муниципального имущества</w:t>
            </w:r>
          </w:p>
        </w:tc>
        <w:tc>
          <w:tcPr>
            <w:tcW w:w="2589" w:type="dxa"/>
            <w:tcBorders>
              <w:top w:val="single" w:sz="4" w:space="0" w:color="000000"/>
              <w:left w:val="single" w:sz="4" w:space="0" w:color="000000"/>
              <w:bottom w:val="single" w:sz="4" w:space="0" w:color="000000"/>
            </w:tcBorders>
            <w:shd w:val="clear" w:color="auto" w:fill="auto"/>
          </w:tcPr>
          <w:p w:rsidR="00F90B99" w:rsidRPr="00F92F29" w:rsidRDefault="00F90B99" w:rsidP="00F90B99">
            <w:pPr>
              <w:tabs>
                <w:tab w:val="left" w:pos="4455"/>
              </w:tabs>
              <w:suppressAutoHyphens/>
              <w:rPr>
                <w:color w:val="000000"/>
                <w:sz w:val="18"/>
                <w:szCs w:val="18"/>
              </w:rPr>
            </w:pPr>
            <w:r w:rsidRPr="00F92F29">
              <w:rPr>
                <w:rFonts w:eastAsia="Lucida Sans Unicode" w:cs="Tahoma"/>
                <w:color w:val="000000"/>
                <w:kern w:val="1"/>
                <w:sz w:val="18"/>
                <w:szCs w:val="18"/>
                <w:lang w:eastAsia="en-US" w:bidi="en-US"/>
              </w:rPr>
              <w:t>местонахождение</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F90B99" w:rsidRPr="00F92F29" w:rsidRDefault="00F90B99" w:rsidP="00F90B99">
            <w:pPr>
              <w:tabs>
                <w:tab w:val="left" w:pos="4455"/>
              </w:tabs>
              <w:suppressAutoHyphens/>
              <w:rPr>
                <w:color w:val="000000"/>
                <w:sz w:val="18"/>
                <w:szCs w:val="18"/>
              </w:rPr>
            </w:pPr>
            <w:r w:rsidRPr="00F92F29">
              <w:rPr>
                <w:color w:val="000000"/>
                <w:sz w:val="18"/>
                <w:szCs w:val="18"/>
              </w:rPr>
              <w:t>Способ</w:t>
            </w:r>
          </w:p>
          <w:p w:rsidR="00F90B99" w:rsidRPr="00F92F29" w:rsidRDefault="00F90B99" w:rsidP="00F90B99">
            <w:pPr>
              <w:tabs>
                <w:tab w:val="left" w:pos="4455"/>
              </w:tabs>
              <w:suppressAutoHyphens/>
              <w:rPr>
                <w:color w:val="000000"/>
                <w:sz w:val="18"/>
                <w:szCs w:val="18"/>
              </w:rPr>
            </w:pPr>
            <w:r w:rsidRPr="00F92F29">
              <w:rPr>
                <w:color w:val="000000"/>
                <w:sz w:val="18"/>
                <w:szCs w:val="18"/>
              </w:rPr>
              <w:t>приватизации</w:t>
            </w:r>
          </w:p>
        </w:tc>
      </w:tr>
      <w:tr w:rsidR="00F90B99" w:rsidRPr="00F92F29" w:rsidTr="00F90B99">
        <w:tc>
          <w:tcPr>
            <w:tcW w:w="623" w:type="dxa"/>
            <w:tcBorders>
              <w:top w:val="single" w:sz="4" w:space="0" w:color="000000"/>
              <w:left w:val="single" w:sz="4" w:space="0" w:color="000000"/>
              <w:bottom w:val="single" w:sz="4" w:space="0" w:color="000000"/>
            </w:tcBorders>
            <w:shd w:val="clear" w:color="auto" w:fill="auto"/>
            <w:vAlign w:val="center"/>
          </w:tcPr>
          <w:p w:rsidR="00F90B99" w:rsidRPr="00F92F29" w:rsidRDefault="00F90B99" w:rsidP="00F90B99">
            <w:pPr>
              <w:pStyle w:val="msonormalcxspmiddle"/>
              <w:spacing w:before="0" w:after="0"/>
              <w:jc w:val="center"/>
              <w:rPr>
                <w:color w:val="000000"/>
                <w:sz w:val="18"/>
                <w:szCs w:val="18"/>
              </w:rPr>
            </w:pPr>
            <w:r w:rsidRPr="00F92F29">
              <w:rPr>
                <w:color w:val="000000"/>
                <w:sz w:val="18"/>
                <w:szCs w:val="18"/>
              </w:rPr>
              <w:t>1</w:t>
            </w:r>
          </w:p>
        </w:tc>
        <w:tc>
          <w:tcPr>
            <w:tcW w:w="3879" w:type="dxa"/>
            <w:tcBorders>
              <w:top w:val="single" w:sz="4" w:space="0" w:color="000000"/>
              <w:left w:val="single" w:sz="4" w:space="0" w:color="000000"/>
              <w:bottom w:val="single" w:sz="4" w:space="0" w:color="000000"/>
            </w:tcBorders>
            <w:shd w:val="clear" w:color="auto" w:fill="auto"/>
            <w:vAlign w:val="center"/>
          </w:tcPr>
          <w:p w:rsidR="00F90B99" w:rsidRPr="00F92F29" w:rsidRDefault="00F90B99" w:rsidP="00F90B99">
            <w:pPr>
              <w:rPr>
                <w:color w:val="000000"/>
                <w:sz w:val="18"/>
                <w:szCs w:val="18"/>
              </w:rPr>
            </w:pPr>
            <w:r w:rsidRPr="00F92F29">
              <w:rPr>
                <w:color w:val="000000"/>
                <w:sz w:val="18"/>
                <w:szCs w:val="18"/>
              </w:rPr>
              <w:t>Нежилое здание (военкомат), о</w:t>
            </w:r>
            <w:r w:rsidRPr="00F92F29">
              <w:rPr>
                <w:color w:val="000000"/>
                <w:sz w:val="18"/>
                <w:szCs w:val="18"/>
              </w:rPr>
              <w:t>б</w:t>
            </w:r>
            <w:r w:rsidRPr="00F92F29">
              <w:rPr>
                <w:color w:val="000000"/>
                <w:sz w:val="18"/>
                <w:szCs w:val="18"/>
              </w:rPr>
              <w:t>щая площадь – 699  кв</w:t>
            </w:r>
            <w:proofErr w:type="gramStart"/>
            <w:r w:rsidRPr="00F92F29">
              <w:rPr>
                <w:color w:val="000000"/>
                <w:sz w:val="18"/>
                <w:szCs w:val="18"/>
              </w:rPr>
              <w:t>.м</w:t>
            </w:r>
            <w:proofErr w:type="gramEnd"/>
            <w:r w:rsidRPr="00F92F29">
              <w:rPr>
                <w:color w:val="000000"/>
                <w:sz w:val="18"/>
                <w:szCs w:val="18"/>
              </w:rPr>
              <w:t xml:space="preserve">,  </w:t>
            </w:r>
            <w:proofErr w:type="spellStart"/>
            <w:r w:rsidRPr="00F92F29">
              <w:rPr>
                <w:color w:val="000000"/>
                <w:sz w:val="18"/>
                <w:szCs w:val="18"/>
              </w:rPr>
              <w:t>кад</w:t>
            </w:r>
            <w:proofErr w:type="spellEnd"/>
            <w:r w:rsidRPr="00F92F29">
              <w:rPr>
                <w:color w:val="000000"/>
                <w:sz w:val="18"/>
                <w:szCs w:val="18"/>
              </w:rPr>
              <w:t>. номер 58:17:0320103:183 с земел</w:t>
            </w:r>
            <w:r w:rsidRPr="00F92F29">
              <w:rPr>
                <w:color w:val="000000"/>
                <w:sz w:val="18"/>
                <w:szCs w:val="18"/>
              </w:rPr>
              <w:t>ь</w:t>
            </w:r>
            <w:r w:rsidRPr="00F92F29">
              <w:rPr>
                <w:color w:val="000000"/>
                <w:sz w:val="18"/>
                <w:szCs w:val="18"/>
              </w:rPr>
              <w:t>ным участком</w:t>
            </w:r>
          </w:p>
        </w:tc>
        <w:tc>
          <w:tcPr>
            <w:tcW w:w="2589" w:type="dxa"/>
            <w:tcBorders>
              <w:top w:val="single" w:sz="4" w:space="0" w:color="000000"/>
              <w:left w:val="single" w:sz="4" w:space="0" w:color="000000"/>
              <w:bottom w:val="single" w:sz="4" w:space="0" w:color="000000"/>
            </w:tcBorders>
            <w:shd w:val="clear" w:color="auto" w:fill="auto"/>
          </w:tcPr>
          <w:p w:rsidR="00F90B99" w:rsidRPr="00F92F29" w:rsidRDefault="00F90B99" w:rsidP="00F90B99">
            <w:pPr>
              <w:rPr>
                <w:color w:val="000000"/>
                <w:sz w:val="18"/>
                <w:szCs w:val="18"/>
              </w:rPr>
            </w:pPr>
            <w:r w:rsidRPr="00F92F29">
              <w:rPr>
                <w:color w:val="000000"/>
                <w:sz w:val="18"/>
                <w:szCs w:val="18"/>
              </w:rPr>
              <w:t>Пензенская обл., Малосерд</w:t>
            </w:r>
            <w:r w:rsidRPr="00F92F29">
              <w:rPr>
                <w:color w:val="000000"/>
                <w:sz w:val="18"/>
                <w:szCs w:val="18"/>
              </w:rPr>
              <w:t>о</w:t>
            </w:r>
            <w:r w:rsidRPr="00F92F29">
              <w:rPr>
                <w:color w:val="000000"/>
                <w:sz w:val="18"/>
                <w:szCs w:val="18"/>
              </w:rPr>
              <w:t>бинский р-н, с</w:t>
            </w:r>
            <w:proofErr w:type="gramStart"/>
            <w:r w:rsidRPr="00F92F29">
              <w:rPr>
                <w:color w:val="000000"/>
                <w:sz w:val="18"/>
                <w:szCs w:val="18"/>
              </w:rPr>
              <w:t>.М</w:t>
            </w:r>
            <w:proofErr w:type="gramEnd"/>
            <w:r w:rsidRPr="00F92F29">
              <w:rPr>
                <w:color w:val="000000"/>
                <w:sz w:val="18"/>
                <w:szCs w:val="18"/>
              </w:rPr>
              <w:t>алая Сердоба, ул. Строит</w:t>
            </w:r>
            <w:r w:rsidRPr="00F92F29">
              <w:rPr>
                <w:color w:val="000000"/>
                <w:sz w:val="18"/>
                <w:szCs w:val="18"/>
              </w:rPr>
              <w:t>е</w:t>
            </w:r>
            <w:r w:rsidRPr="00F92F29">
              <w:rPr>
                <w:color w:val="000000"/>
                <w:sz w:val="18"/>
                <w:szCs w:val="18"/>
              </w:rPr>
              <w:t>лей, д.2</w:t>
            </w:r>
          </w:p>
        </w:tc>
        <w:tc>
          <w:tcPr>
            <w:tcW w:w="2776" w:type="dxa"/>
            <w:tcBorders>
              <w:top w:val="single" w:sz="4" w:space="0" w:color="000000"/>
              <w:left w:val="single" w:sz="4" w:space="0" w:color="000000"/>
              <w:bottom w:val="single" w:sz="4" w:space="0" w:color="000000"/>
              <w:right w:val="single" w:sz="4" w:space="0" w:color="000000"/>
            </w:tcBorders>
            <w:shd w:val="clear" w:color="auto" w:fill="auto"/>
          </w:tcPr>
          <w:p w:rsidR="00F90B99" w:rsidRPr="00F92F29" w:rsidRDefault="00F90B99" w:rsidP="00F90B99">
            <w:pPr>
              <w:rPr>
                <w:color w:val="000000"/>
                <w:sz w:val="18"/>
                <w:szCs w:val="18"/>
              </w:rPr>
            </w:pPr>
            <w:r w:rsidRPr="00F92F29">
              <w:rPr>
                <w:color w:val="000000"/>
                <w:sz w:val="18"/>
                <w:szCs w:val="18"/>
              </w:rPr>
              <w:t>согласно решению об условиях прив</w:t>
            </w:r>
            <w:r w:rsidRPr="00F92F29">
              <w:rPr>
                <w:color w:val="000000"/>
                <w:sz w:val="18"/>
                <w:szCs w:val="18"/>
              </w:rPr>
              <w:t>а</w:t>
            </w:r>
            <w:r w:rsidRPr="00F92F29">
              <w:rPr>
                <w:color w:val="000000"/>
                <w:sz w:val="18"/>
                <w:szCs w:val="18"/>
              </w:rPr>
              <w:t>тизации</w:t>
            </w:r>
          </w:p>
        </w:tc>
      </w:tr>
      <w:tr w:rsidR="00F90B99" w:rsidRPr="00F92F29" w:rsidTr="00F90B99">
        <w:tc>
          <w:tcPr>
            <w:tcW w:w="623" w:type="dxa"/>
            <w:tcBorders>
              <w:left w:val="single" w:sz="4" w:space="0" w:color="000000"/>
              <w:bottom w:val="single" w:sz="4" w:space="0" w:color="000000"/>
            </w:tcBorders>
            <w:shd w:val="clear" w:color="auto" w:fill="auto"/>
            <w:vAlign w:val="center"/>
          </w:tcPr>
          <w:p w:rsidR="00F90B99" w:rsidRPr="00F92F29" w:rsidRDefault="00F90B99" w:rsidP="00F90B99">
            <w:pPr>
              <w:pStyle w:val="msonormalcxspmiddle"/>
              <w:spacing w:before="0" w:after="0"/>
              <w:jc w:val="center"/>
              <w:rPr>
                <w:color w:val="000000"/>
                <w:sz w:val="18"/>
                <w:szCs w:val="18"/>
              </w:rPr>
            </w:pPr>
            <w:r w:rsidRPr="00F92F29">
              <w:rPr>
                <w:color w:val="000000"/>
                <w:sz w:val="18"/>
                <w:szCs w:val="18"/>
              </w:rPr>
              <w:t>2</w:t>
            </w:r>
          </w:p>
        </w:tc>
        <w:tc>
          <w:tcPr>
            <w:tcW w:w="3879" w:type="dxa"/>
            <w:tcBorders>
              <w:left w:val="single" w:sz="4" w:space="0" w:color="000000"/>
              <w:bottom w:val="single" w:sz="4" w:space="0" w:color="000000"/>
            </w:tcBorders>
            <w:shd w:val="clear" w:color="auto" w:fill="auto"/>
            <w:vAlign w:val="center"/>
          </w:tcPr>
          <w:p w:rsidR="00F90B99" w:rsidRPr="00F92F29" w:rsidRDefault="00F90B99" w:rsidP="00F90B99">
            <w:pPr>
              <w:rPr>
                <w:color w:val="000000"/>
                <w:sz w:val="18"/>
                <w:szCs w:val="18"/>
              </w:rPr>
            </w:pPr>
            <w:r w:rsidRPr="00F92F29">
              <w:rPr>
                <w:color w:val="000000"/>
                <w:sz w:val="18"/>
                <w:szCs w:val="18"/>
              </w:rPr>
              <w:t>Нежилое здание (гараж), о</w:t>
            </w:r>
            <w:r w:rsidRPr="00F92F29">
              <w:rPr>
                <w:color w:val="000000"/>
                <w:sz w:val="18"/>
                <w:szCs w:val="18"/>
              </w:rPr>
              <w:t>б</w:t>
            </w:r>
            <w:r w:rsidRPr="00F92F29">
              <w:rPr>
                <w:color w:val="000000"/>
                <w:sz w:val="18"/>
                <w:szCs w:val="18"/>
              </w:rPr>
              <w:t>щая площадь – 90  кв</w:t>
            </w:r>
            <w:proofErr w:type="gramStart"/>
            <w:r w:rsidRPr="00F92F29">
              <w:rPr>
                <w:color w:val="000000"/>
                <w:sz w:val="18"/>
                <w:szCs w:val="18"/>
              </w:rPr>
              <w:t>.м</w:t>
            </w:r>
            <w:proofErr w:type="gramEnd"/>
            <w:r w:rsidRPr="00F92F29">
              <w:rPr>
                <w:color w:val="000000"/>
                <w:sz w:val="18"/>
                <w:szCs w:val="18"/>
              </w:rPr>
              <w:t xml:space="preserve">,  </w:t>
            </w:r>
            <w:proofErr w:type="spellStart"/>
            <w:r w:rsidRPr="00F92F29">
              <w:rPr>
                <w:color w:val="000000"/>
                <w:sz w:val="18"/>
                <w:szCs w:val="18"/>
              </w:rPr>
              <w:t>кад</w:t>
            </w:r>
            <w:proofErr w:type="spellEnd"/>
            <w:r w:rsidRPr="00F92F29">
              <w:rPr>
                <w:color w:val="000000"/>
                <w:sz w:val="18"/>
                <w:szCs w:val="18"/>
              </w:rPr>
              <w:t>. номер 58:17:0320103:171 с земел</w:t>
            </w:r>
            <w:r w:rsidRPr="00F92F29">
              <w:rPr>
                <w:color w:val="000000"/>
                <w:sz w:val="18"/>
                <w:szCs w:val="18"/>
              </w:rPr>
              <w:t>ь</w:t>
            </w:r>
            <w:r w:rsidRPr="00F92F29">
              <w:rPr>
                <w:color w:val="000000"/>
                <w:sz w:val="18"/>
                <w:szCs w:val="18"/>
              </w:rPr>
              <w:t>ным участком</w:t>
            </w:r>
          </w:p>
        </w:tc>
        <w:tc>
          <w:tcPr>
            <w:tcW w:w="2589" w:type="dxa"/>
            <w:tcBorders>
              <w:left w:val="single" w:sz="4" w:space="0" w:color="000000"/>
              <w:bottom w:val="single" w:sz="4" w:space="0" w:color="000000"/>
            </w:tcBorders>
            <w:shd w:val="clear" w:color="auto" w:fill="auto"/>
          </w:tcPr>
          <w:p w:rsidR="00F90B99" w:rsidRPr="00F92F29" w:rsidRDefault="00F90B99" w:rsidP="00F90B99">
            <w:pPr>
              <w:rPr>
                <w:color w:val="000000"/>
                <w:sz w:val="18"/>
                <w:szCs w:val="18"/>
              </w:rPr>
            </w:pPr>
            <w:r w:rsidRPr="00F92F29">
              <w:rPr>
                <w:color w:val="000000"/>
                <w:sz w:val="18"/>
                <w:szCs w:val="18"/>
              </w:rPr>
              <w:t>Пензенская обл., Малосерд</w:t>
            </w:r>
            <w:r w:rsidRPr="00F92F29">
              <w:rPr>
                <w:color w:val="000000"/>
                <w:sz w:val="18"/>
                <w:szCs w:val="18"/>
              </w:rPr>
              <w:t>о</w:t>
            </w:r>
            <w:r w:rsidRPr="00F92F29">
              <w:rPr>
                <w:color w:val="000000"/>
                <w:sz w:val="18"/>
                <w:szCs w:val="18"/>
              </w:rPr>
              <w:t>бинский р-н, с</w:t>
            </w:r>
            <w:proofErr w:type="gramStart"/>
            <w:r w:rsidRPr="00F92F29">
              <w:rPr>
                <w:color w:val="000000"/>
                <w:sz w:val="18"/>
                <w:szCs w:val="18"/>
              </w:rPr>
              <w:t>.М</w:t>
            </w:r>
            <w:proofErr w:type="gramEnd"/>
            <w:r w:rsidRPr="00F92F29">
              <w:rPr>
                <w:color w:val="000000"/>
                <w:sz w:val="18"/>
                <w:szCs w:val="18"/>
              </w:rPr>
              <w:t>алая Сердоба, ул. Строит</w:t>
            </w:r>
            <w:r w:rsidRPr="00F92F29">
              <w:rPr>
                <w:color w:val="000000"/>
                <w:sz w:val="18"/>
                <w:szCs w:val="18"/>
              </w:rPr>
              <w:t>е</w:t>
            </w:r>
            <w:r w:rsidRPr="00F92F29">
              <w:rPr>
                <w:color w:val="000000"/>
                <w:sz w:val="18"/>
                <w:szCs w:val="18"/>
              </w:rPr>
              <w:t>лей, д.2</w:t>
            </w:r>
          </w:p>
        </w:tc>
        <w:tc>
          <w:tcPr>
            <w:tcW w:w="2776" w:type="dxa"/>
            <w:tcBorders>
              <w:left w:val="single" w:sz="4" w:space="0" w:color="000000"/>
              <w:bottom w:val="single" w:sz="4" w:space="0" w:color="000000"/>
              <w:right w:val="single" w:sz="4" w:space="0" w:color="000000"/>
            </w:tcBorders>
            <w:shd w:val="clear" w:color="auto" w:fill="auto"/>
          </w:tcPr>
          <w:p w:rsidR="00F90B99" w:rsidRPr="00F92F29" w:rsidRDefault="00F90B99" w:rsidP="00F90B99">
            <w:pPr>
              <w:rPr>
                <w:color w:val="000000"/>
                <w:sz w:val="18"/>
                <w:szCs w:val="18"/>
              </w:rPr>
            </w:pPr>
            <w:r w:rsidRPr="00F92F29">
              <w:rPr>
                <w:color w:val="000000"/>
                <w:sz w:val="18"/>
                <w:szCs w:val="18"/>
              </w:rPr>
              <w:t>согласно решению об условиях прив</w:t>
            </w:r>
            <w:r w:rsidRPr="00F92F29">
              <w:rPr>
                <w:color w:val="000000"/>
                <w:sz w:val="18"/>
                <w:szCs w:val="18"/>
              </w:rPr>
              <w:t>а</w:t>
            </w:r>
            <w:r w:rsidRPr="00F92F29">
              <w:rPr>
                <w:color w:val="000000"/>
                <w:sz w:val="18"/>
                <w:szCs w:val="18"/>
              </w:rPr>
              <w:t>тизации</w:t>
            </w:r>
          </w:p>
        </w:tc>
      </w:tr>
    </w:tbl>
    <w:p w:rsidR="00F90B99" w:rsidRPr="00F92F29" w:rsidRDefault="00F90B99" w:rsidP="00F90B99">
      <w:pPr>
        <w:autoSpaceDE w:val="0"/>
        <w:ind w:firstLine="540"/>
        <w:rPr>
          <w:color w:val="000000"/>
          <w:sz w:val="18"/>
          <w:szCs w:val="18"/>
        </w:rPr>
      </w:pPr>
    </w:p>
    <w:p w:rsidR="00F90B99" w:rsidRPr="00F92F29" w:rsidRDefault="00F90B99" w:rsidP="00F90B99">
      <w:pPr>
        <w:ind w:firstLine="708"/>
        <w:rPr>
          <w:color w:val="000000"/>
          <w:sz w:val="18"/>
          <w:szCs w:val="18"/>
        </w:rPr>
      </w:pPr>
      <w:r w:rsidRPr="00F92F29">
        <w:rPr>
          <w:color w:val="000000"/>
          <w:sz w:val="18"/>
          <w:szCs w:val="18"/>
        </w:rPr>
        <w:t>3. Приватизация объектов муниципального  движимого имущества Малосердобинск</w:t>
      </w:r>
      <w:r w:rsidRPr="00F92F29">
        <w:rPr>
          <w:color w:val="000000"/>
          <w:sz w:val="18"/>
          <w:szCs w:val="18"/>
        </w:rPr>
        <w:t>о</w:t>
      </w:r>
      <w:r w:rsidRPr="00F92F29">
        <w:rPr>
          <w:color w:val="000000"/>
          <w:sz w:val="18"/>
          <w:szCs w:val="18"/>
        </w:rPr>
        <w:t>го района:</w:t>
      </w:r>
    </w:p>
    <w:p w:rsidR="00F90B99" w:rsidRPr="00F92F29" w:rsidRDefault="00F90B99" w:rsidP="00F90B99">
      <w:pPr>
        <w:autoSpaceDE w:val="0"/>
        <w:ind w:firstLine="540"/>
        <w:rPr>
          <w:color w:val="000000"/>
          <w:sz w:val="18"/>
          <w:szCs w:val="18"/>
        </w:rPr>
      </w:pPr>
    </w:p>
    <w:tbl>
      <w:tblPr>
        <w:tblW w:w="982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54"/>
        <w:gridCol w:w="4252"/>
        <w:gridCol w:w="1843"/>
      </w:tblGrid>
      <w:tr w:rsidR="00F90B99" w:rsidRPr="00F92F29" w:rsidTr="00F90B99">
        <w:trPr>
          <w:trHeight w:val="70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t xml:space="preserve">№ </w:t>
            </w:r>
            <w:proofErr w:type="spellStart"/>
            <w:proofErr w:type="gramStart"/>
            <w:r w:rsidRPr="00F92F29">
              <w:rPr>
                <w:color w:val="000000"/>
                <w:sz w:val="18"/>
                <w:szCs w:val="18"/>
              </w:rPr>
              <w:t>п</w:t>
            </w:r>
            <w:proofErr w:type="spellEnd"/>
            <w:proofErr w:type="gramEnd"/>
            <w:r w:rsidRPr="00F92F29">
              <w:rPr>
                <w:color w:val="000000"/>
                <w:sz w:val="18"/>
                <w:szCs w:val="18"/>
              </w:rPr>
              <w:t>/</w:t>
            </w:r>
            <w:proofErr w:type="spellStart"/>
            <w:r w:rsidRPr="00F92F29">
              <w:rPr>
                <w:color w:val="000000"/>
                <w:sz w:val="18"/>
                <w:szCs w:val="18"/>
              </w:rPr>
              <w:t>п</w:t>
            </w:r>
            <w:proofErr w:type="spellEnd"/>
          </w:p>
        </w:tc>
        <w:tc>
          <w:tcPr>
            <w:tcW w:w="3054" w:type="dxa"/>
            <w:shd w:val="clear" w:color="auto" w:fill="auto"/>
          </w:tcPr>
          <w:p w:rsidR="00F90B99" w:rsidRPr="00F92F29" w:rsidRDefault="00F90B99" w:rsidP="00F90B99">
            <w:pPr>
              <w:rPr>
                <w:color w:val="000000"/>
                <w:sz w:val="18"/>
                <w:szCs w:val="18"/>
              </w:rPr>
            </w:pPr>
            <w:r w:rsidRPr="00F92F29">
              <w:rPr>
                <w:color w:val="000000"/>
                <w:sz w:val="18"/>
                <w:szCs w:val="18"/>
              </w:rPr>
              <w:t>Наименование муниципального имущества, которое планируется приват</w:t>
            </w:r>
            <w:r w:rsidRPr="00F92F29">
              <w:rPr>
                <w:color w:val="000000"/>
                <w:sz w:val="18"/>
                <w:szCs w:val="18"/>
              </w:rPr>
              <w:t>и</w:t>
            </w:r>
            <w:r w:rsidRPr="00F92F29">
              <w:rPr>
                <w:color w:val="000000"/>
                <w:sz w:val="18"/>
                <w:szCs w:val="18"/>
              </w:rPr>
              <w:t>зировать</w:t>
            </w:r>
          </w:p>
        </w:tc>
        <w:tc>
          <w:tcPr>
            <w:tcW w:w="4252" w:type="dxa"/>
            <w:shd w:val="clear" w:color="auto" w:fill="auto"/>
          </w:tcPr>
          <w:p w:rsidR="00F90B99" w:rsidRPr="00F92F29" w:rsidRDefault="00F90B99" w:rsidP="00F90B99">
            <w:pPr>
              <w:rPr>
                <w:color w:val="000000"/>
                <w:sz w:val="18"/>
                <w:szCs w:val="18"/>
              </w:rPr>
            </w:pPr>
            <w:r w:rsidRPr="00F92F29">
              <w:rPr>
                <w:bCs/>
                <w:color w:val="000000"/>
                <w:sz w:val="18"/>
                <w:szCs w:val="18"/>
              </w:rPr>
              <w:t xml:space="preserve">Характеристика </w:t>
            </w:r>
          </w:p>
          <w:p w:rsidR="00F90B99" w:rsidRPr="00F92F29" w:rsidRDefault="00F90B99" w:rsidP="00F90B99">
            <w:pPr>
              <w:rPr>
                <w:color w:val="000000"/>
                <w:sz w:val="18"/>
                <w:szCs w:val="18"/>
              </w:rPr>
            </w:pPr>
            <w:r w:rsidRPr="00F92F29">
              <w:rPr>
                <w:bCs/>
                <w:color w:val="000000"/>
                <w:sz w:val="18"/>
                <w:szCs w:val="18"/>
              </w:rPr>
              <w:t xml:space="preserve">имущества  </w:t>
            </w:r>
          </w:p>
        </w:tc>
        <w:tc>
          <w:tcPr>
            <w:tcW w:w="1843" w:type="dxa"/>
            <w:shd w:val="clear" w:color="auto" w:fill="auto"/>
          </w:tcPr>
          <w:p w:rsidR="00F90B99" w:rsidRPr="00F92F29" w:rsidRDefault="00F90B99" w:rsidP="00F90B99">
            <w:pPr>
              <w:rPr>
                <w:color w:val="000000"/>
                <w:sz w:val="18"/>
                <w:szCs w:val="18"/>
              </w:rPr>
            </w:pPr>
            <w:r w:rsidRPr="00F92F29">
              <w:rPr>
                <w:color w:val="000000"/>
                <w:sz w:val="18"/>
                <w:szCs w:val="18"/>
              </w:rPr>
              <w:t>Способ приватиз</w:t>
            </w:r>
            <w:r w:rsidRPr="00F92F29">
              <w:rPr>
                <w:color w:val="000000"/>
                <w:sz w:val="18"/>
                <w:szCs w:val="18"/>
              </w:rPr>
              <w:t>а</w:t>
            </w:r>
            <w:r w:rsidRPr="00F92F29">
              <w:rPr>
                <w:color w:val="000000"/>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t>1</w:t>
            </w:r>
          </w:p>
        </w:tc>
        <w:tc>
          <w:tcPr>
            <w:tcW w:w="3054" w:type="dxa"/>
            <w:shd w:val="clear" w:color="auto" w:fill="auto"/>
          </w:tcPr>
          <w:p w:rsidR="00F90B99" w:rsidRPr="00F92F29" w:rsidRDefault="00F90B99" w:rsidP="00F90B99">
            <w:pPr>
              <w:rPr>
                <w:color w:val="000000"/>
                <w:sz w:val="18"/>
                <w:szCs w:val="18"/>
              </w:rPr>
            </w:pPr>
            <w:r w:rsidRPr="00F92F29">
              <w:rPr>
                <w:color w:val="000000"/>
                <w:sz w:val="18"/>
                <w:szCs w:val="18"/>
              </w:rPr>
              <w:t xml:space="preserve">Автобус </w:t>
            </w:r>
            <w:r w:rsidRPr="00F92F29">
              <w:rPr>
                <w:iCs/>
                <w:color w:val="000000"/>
                <w:sz w:val="18"/>
                <w:szCs w:val="18"/>
              </w:rPr>
              <w:t xml:space="preserve">КАВЗ-397653 </w:t>
            </w:r>
            <w:r w:rsidRPr="00F92F29">
              <w:rPr>
                <w:color w:val="000000"/>
                <w:sz w:val="18"/>
                <w:szCs w:val="18"/>
              </w:rPr>
              <w:t>для перево</w:t>
            </w:r>
            <w:r w:rsidRPr="00F92F29">
              <w:rPr>
                <w:color w:val="000000"/>
                <w:sz w:val="18"/>
                <w:szCs w:val="18"/>
              </w:rPr>
              <w:t>з</w:t>
            </w:r>
            <w:r w:rsidRPr="00F92F29">
              <w:rPr>
                <w:color w:val="000000"/>
                <w:sz w:val="18"/>
                <w:szCs w:val="18"/>
              </w:rPr>
              <w:t>ки детей</w:t>
            </w:r>
          </w:p>
        </w:tc>
        <w:tc>
          <w:tcPr>
            <w:tcW w:w="4252" w:type="dxa"/>
            <w:shd w:val="clear" w:color="auto" w:fill="auto"/>
          </w:tcPr>
          <w:p w:rsidR="00F90B99" w:rsidRPr="00F92F29" w:rsidRDefault="00F90B99" w:rsidP="00F90B99">
            <w:pPr>
              <w:rPr>
                <w:color w:val="000000"/>
                <w:sz w:val="18"/>
                <w:szCs w:val="18"/>
              </w:rPr>
            </w:pPr>
            <w:r w:rsidRPr="00F92F29">
              <w:rPr>
                <w:color w:val="000000"/>
                <w:sz w:val="18"/>
                <w:szCs w:val="18"/>
              </w:rPr>
              <w:t>Идентификационный номер (</w:t>
            </w:r>
            <w:r w:rsidRPr="00F92F29">
              <w:rPr>
                <w:color w:val="000000"/>
                <w:sz w:val="18"/>
                <w:szCs w:val="18"/>
                <w:lang w:val="en-US"/>
              </w:rPr>
              <w:t>VIN</w:t>
            </w:r>
            <w:r w:rsidRPr="00F92F29">
              <w:rPr>
                <w:color w:val="000000"/>
                <w:sz w:val="18"/>
                <w:szCs w:val="18"/>
              </w:rPr>
              <w:t xml:space="preserve">) – </w:t>
            </w:r>
            <w:r w:rsidRPr="00F92F29">
              <w:rPr>
                <w:iCs/>
                <w:color w:val="000000"/>
                <w:sz w:val="18"/>
                <w:szCs w:val="18"/>
              </w:rPr>
              <w:t>Х1Е39765370042954</w:t>
            </w:r>
            <w:r w:rsidRPr="00F92F29">
              <w:rPr>
                <w:color w:val="000000"/>
                <w:sz w:val="18"/>
                <w:szCs w:val="18"/>
              </w:rPr>
              <w:t>;</w:t>
            </w:r>
          </w:p>
          <w:p w:rsidR="00F90B99" w:rsidRPr="00F92F29" w:rsidRDefault="00F90B99" w:rsidP="00F90B99">
            <w:pPr>
              <w:rPr>
                <w:color w:val="000000"/>
                <w:sz w:val="18"/>
                <w:szCs w:val="18"/>
              </w:rPr>
            </w:pPr>
            <w:r w:rsidRPr="00F92F29">
              <w:rPr>
                <w:color w:val="000000"/>
                <w:sz w:val="18"/>
                <w:szCs w:val="18"/>
              </w:rPr>
              <w:t xml:space="preserve">Марка, модель ТС – </w:t>
            </w:r>
            <w:r w:rsidRPr="00F92F29">
              <w:rPr>
                <w:iCs/>
                <w:color w:val="000000"/>
                <w:sz w:val="18"/>
                <w:szCs w:val="18"/>
              </w:rPr>
              <w:t>КАВЗ-397653</w:t>
            </w:r>
            <w:r w:rsidRPr="00F92F29">
              <w:rPr>
                <w:color w:val="000000"/>
                <w:sz w:val="18"/>
                <w:szCs w:val="18"/>
              </w:rPr>
              <w:t>;</w:t>
            </w:r>
          </w:p>
          <w:p w:rsidR="00F90B99" w:rsidRPr="00F92F29" w:rsidRDefault="00F90B99" w:rsidP="00F90B99">
            <w:pPr>
              <w:rPr>
                <w:color w:val="000000"/>
                <w:sz w:val="18"/>
                <w:szCs w:val="18"/>
              </w:rPr>
            </w:pPr>
            <w:r w:rsidRPr="00F92F29">
              <w:rPr>
                <w:color w:val="000000"/>
                <w:sz w:val="18"/>
                <w:szCs w:val="18"/>
              </w:rPr>
              <w:t xml:space="preserve">Наименование (тип ТС) – Автобус для </w:t>
            </w:r>
            <w:r w:rsidRPr="00F92F29">
              <w:rPr>
                <w:color w:val="000000"/>
                <w:sz w:val="18"/>
                <w:szCs w:val="18"/>
              </w:rPr>
              <w:lastRenderedPageBreak/>
              <w:t>перево</w:t>
            </w:r>
            <w:r w:rsidRPr="00F92F29">
              <w:rPr>
                <w:color w:val="000000"/>
                <w:sz w:val="18"/>
                <w:szCs w:val="18"/>
              </w:rPr>
              <w:t>з</w:t>
            </w:r>
            <w:r w:rsidRPr="00F92F29">
              <w:rPr>
                <w:color w:val="000000"/>
                <w:sz w:val="18"/>
                <w:szCs w:val="18"/>
              </w:rPr>
              <w:t>ки детей;</w:t>
            </w:r>
          </w:p>
          <w:p w:rsidR="00F90B99" w:rsidRPr="00F92F29" w:rsidRDefault="00F90B99" w:rsidP="00F90B99">
            <w:pPr>
              <w:rPr>
                <w:color w:val="000000"/>
                <w:sz w:val="18"/>
                <w:szCs w:val="18"/>
              </w:rPr>
            </w:pPr>
            <w:r w:rsidRPr="00F92F29">
              <w:rPr>
                <w:color w:val="000000"/>
                <w:sz w:val="18"/>
                <w:szCs w:val="18"/>
              </w:rPr>
              <w:t xml:space="preserve">Категория ТС (А, В, С, </w:t>
            </w:r>
            <w:r w:rsidRPr="00F92F29">
              <w:rPr>
                <w:color w:val="000000"/>
                <w:sz w:val="18"/>
                <w:szCs w:val="18"/>
                <w:lang w:val="en-US"/>
              </w:rPr>
              <w:t>D</w:t>
            </w:r>
            <w:r w:rsidRPr="00F92F29">
              <w:rPr>
                <w:color w:val="000000"/>
                <w:sz w:val="18"/>
                <w:szCs w:val="18"/>
              </w:rPr>
              <w:t>, пр</w:t>
            </w:r>
            <w:r w:rsidRPr="00F92F29">
              <w:rPr>
                <w:color w:val="000000"/>
                <w:sz w:val="18"/>
                <w:szCs w:val="18"/>
              </w:rPr>
              <w:t>и</w:t>
            </w:r>
            <w:r w:rsidRPr="00F92F29">
              <w:rPr>
                <w:color w:val="000000"/>
                <w:sz w:val="18"/>
                <w:szCs w:val="18"/>
              </w:rPr>
              <w:t xml:space="preserve">цеп) – </w:t>
            </w:r>
            <w:r w:rsidRPr="00F92F29">
              <w:rPr>
                <w:color w:val="000000"/>
                <w:sz w:val="18"/>
                <w:szCs w:val="18"/>
                <w:lang w:val="en-US"/>
              </w:rPr>
              <w:t>D</w:t>
            </w:r>
            <w:r w:rsidRPr="00F92F29">
              <w:rPr>
                <w:color w:val="000000"/>
                <w:sz w:val="18"/>
                <w:szCs w:val="18"/>
              </w:rPr>
              <w:t>;</w:t>
            </w:r>
          </w:p>
          <w:p w:rsidR="00F90B99" w:rsidRPr="00F92F29" w:rsidRDefault="00F90B99" w:rsidP="00F90B99">
            <w:pPr>
              <w:rPr>
                <w:color w:val="000000"/>
                <w:sz w:val="18"/>
                <w:szCs w:val="18"/>
              </w:rPr>
            </w:pPr>
            <w:r w:rsidRPr="00F92F29">
              <w:rPr>
                <w:color w:val="000000"/>
                <w:sz w:val="18"/>
                <w:szCs w:val="18"/>
              </w:rPr>
              <w:t>Год изготовления ТС – 2007;</w:t>
            </w:r>
          </w:p>
          <w:p w:rsidR="00F90B99" w:rsidRPr="00F92F29" w:rsidRDefault="00F90B99" w:rsidP="00F90B99">
            <w:pPr>
              <w:rPr>
                <w:color w:val="000000"/>
                <w:sz w:val="18"/>
                <w:szCs w:val="18"/>
              </w:rPr>
            </w:pPr>
            <w:r w:rsidRPr="00F92F29">
              <w:rPr>
                <w:color w:val="000000"/>
                <w:sz w:val="18"/>
                <w:szCs w:val="18"/>
              </w:rPr>
              <w:t>Модель, № двигателя – 51300К, 71016114;</w:t>
            </w:r>
          </w:p>
          <w:p w:rsidR="00F90B99" w:rsidRPr="00F92F29" w:rsidRDefault="00F90B99" w:rsidP="00F90B99">
            <w:pPr>
              <w:rPr>
                <w:color w:val="000000"/>
                <w:sz w:val="18"/>
                <w:szCs w:val="18"/>
              </w:rPr>
            </w:pPr>
            <w:r w:rsidRPr="00F92F29">
              <w:rPr>
                <w:color w:val="000000"/>
                <w:sz w:val="18"/>
                <w:szCs w:val="18"/>
              </w:rPr>
              <w:t>Шасси (рама) № - 330740, 70941394;</w:t>
            </w:r>
          </w:p>
          <w:p w:rsidR="00F90B99" w:rsidRPr="00F92F29" w:rsidRDefault="00F90B99" w:rsidP="00F90B99">
            <w:pPr>
              <w:rPr>
                <w:color w:val="000000"/>
                <w:sz w:val="18"/>
                <w:szCs w:val="18"/>
              </w:rPr>
            </w:pPr>
            <w:r w:rsidRPr="00F92F29">
              <w:rPr>
                <w:color w:val="000000"/>
                <w:sz w:val="18"/>
                <w:szCs w:val="18"/>
              </w:rPr>
              <w:t xml:space="preserve">Кузов (кабина, прицеп) № - </w:t>
            </w:r>
            <w:r w:rsidRPr="00F92F29">
              <w:rPr>
                <w:color w:val="000000"/>
                <w:sz w:val="18"/>
                <w:szCs w:val="18"/>
                <w:lang w:val="en-US"/>
              </w:rPr>
              <w:t>X</w:t>
            </w:r>
            <w:r w:rsidRPr="00F92F29">
              <w:rPr>
                <w:color w:val="000000"/>
                <w:sz w:val="18"/>
                <w:szCs w:val="18"/>
              </w:rPr>
              <w:t>1М3205СХ80007512;</w:t>
            </w:r>
          </w:p>
          <w:p w:rsidR="00F90B99" w:rsidRPr="00F92F29" w:rsidRDefault="00F90B99" w:rsidP="00F90B99">
            <w:pPr>
              <w:rPr>
                <w:color w:val="000000"/>
                <w:sz w:val="18"/>
                <w:szCs w:val="18"/>
              </w:rPr>
            </w:pPr>
            <w:r w:rsidRPr="00F92F29">
              <w:rPr>
                <w:color w:val="000000"/>
                <w:sz w:val="18"/>
                <w:szCs w:val="18"/>
              </w:rPr>
              <w:t>Цвет кузова (кабины, прицепа) – з</w:t>
            </w:r>
            <w:r w:rsidRPr="00F92F29">
              <w:rPr>
                <w:color w:val="000000"/>
                <w:sz w:val="18"/>
                <w:szCs w:val="18"/>
              </w:rPr>
              <w:t>о</w:t>
            </w:r>
            <w:r w:rsidRPr="00F92F29">
              <w:rPr>
                <w:color w:val="000000"/>
                <w:sz w:val="18"/>
                <w:szCs w:val="18"/>
              </w:rPr>
              <w:t>лотисто-желтый</w:t>
            </w:r>
          </w:p>
          <w:p w:rsidR="00F90B99" w:rsidRPr="00F92F29" w:rsidRDefault="00F90B99" w:rsidP="00F90B99">
            <w:pPr>
              <w:rPr>
                <w:color w:val="000000"/>
                <w:sz w:val="18"/>
                <w:szCs w:val="18"/>
              </w:rPr>
            </w:pPr>
            <w:r w:rsidRPr="00F92F29">
              <w:rPr>
                <w:color w:val="000000"/>
                <w:sz w:val="18"/>
                <w:szCs w:val="18"/>
              </w:rPr>
              <w:t xml:space="preserve">Паспорт транспортного средства – 45МН701576 выдан 02.10.2007 ООО «КАВЗ» г. Курган, ул. </w:t>
            </w:r>
            <w:proofErr w:type="gramStart"/>
            <w:r w:rsidRPr="00F92F29">
              <w:rPr>
                <w:color w:val="000000"/>
                <w:sz w:val="18"/>
                <w:szCs w:val="18"/>
              </w:rPr>
              <w:t>А</w:t>
            </w:r>
            <w:r w:rsidRPr="00F92F29">
              <w:rPr>
                <w:color w:val="000000"/>
                <w:sz w:val="18"/>
                <w:szCs w:val="18"/>
              </w:rPr>
              <w:t>в</w:t>
            </w:r>
            <w:r w:rsidRPr="00F92F29">
              <w:rPr>
                <w:color w:val="000000"/>
                <w:sz w:val="18"/>
                <w:szCs w:val="18"/>
              </w:rPr>
              <w:t>тозаводская</w:t>
            </w:r>
            <w:proofErr w:type="gramEnd"/>
            <w:r w:rsidRPr="00F92F29">
              <w:rPr>
                <w:color w:val="000000"/>
                <w:sz w:val="18"/>
                <w:szCs w:val="18"/>
              </w:rPr>
              <w:t xml:space="preserve">, 5; </w:t>
            </w:r>
          </w:p>
          <w:p w:rsidR="00F90B99" w:rsidRPr="00F92F29" w:rsidRDefault="00F90B99" w:rsidP="00F90B99">
            <w:pPr>
              <w:rPr>
                <w:color w:val="000000"/>
                <w:sz w:val="18"/>
                <w:szCs w:val="18"/>
              </w:rPr>
            </w:pPr>
            <w:r w:rsidRPr="00F92F29">
              <w:rPr>
                <w:color w:val="000000"/>
                <w:sz w:val="18"/>
                <w:szCs w:val="18"/>
              </w:rPr>
              <w:t>Балансовая стоимость – 715000,00 рублей;</w:t>
            </w:r>
          </w:p>
          <w:p w:rsidR="00F90B99" w:rsidRPr="00F92F29" w:rsidRDefault="00F90B99" w:rsidP="00F90B99">
            <w:pPr>
              <w:rPr>
                <w:color w:val="000000"/>
                <w:sz w:val="18"/>
                <w:szCs w:val="18"/>
              </w:rPr>
            </w:pPr>
            <w:r w:rsidRPr="00F92F29">
              <w:rPr>
                <w:color w:val="000000"/>
                <w:sz w:val="18"/>
                <w:szCs w:val="18"/>
              </w:rPr>
              <w:t>Остаточная стоимость – 0,00 рублей</w:t>
            </w:r>
          </w:p>
        </w:tc>
        <w:tc>
          <w:tcPr>
            <w:tcW w:w="1843" w:type="dxa"/>
            <w:shd w:val="clear" w:color="auto" w:fill="auto"/>
          </w:tcPr>
          <w:p w:rsidR="00F90B99" w:rsidRPr="00F92F29" w:rsidRDefault="00F90B99" w:rsidP="00F90B99">
            <w:pPr>
              <w:rPr>
                <w:color w:val="000000"/>
                <w:sz w:val="18"/>
                <w:szCs w:val="18"/>
              </w:rPr>
            </w:pPr>
            <w:r w:rsidRPr="00F92F29">
              <w:rPr>
                <w:color w:val="000000"/>
                <w:sz w:val="18"/>
                <w:szCs w:val="18"/>
              </w:rPr>
              <w:lastRenderedPageBreak/>
              <w:t>согласно реш</w:t>
            </w:r>
            <w:r w:rsidRPr="00F92F29">
              <w:rPr>
                <w:color w:val="000000"/>
                <w:sz w:val="18"/>
                <w:szCs w:val="18"/>
              </w:rPr>
              <w:t>е</w:t>
            </w:r>
            <w:r w:rsidRPr="00F92F29">
              <w:rPr>
                <w:color w:val="000000"/>
                <w:sz w:val="18"/>
                <w:szCs w:val="18"/>
              </w:rPr>
              <w:t>нию об условиях приватиз</w:t>
            </w:r>
            <w:r w:rsidRPr="00F92F29">
              <w:rPr>
                <w:color w:val="000000"/>
                <w:sz w:val="18"/>
                <w:szCs w:val="18"/>
              </w:rPr>
              <w:t>а</w:t>
            </w:r>
            <w:r w:rsidRPr="00F92F29">
              <w:rPr>
                <w:color w:val="000000"/>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lastRenderedPageBreak/>
              <w:t>2</w:t>
            </w:r>
          </w:p>
        </w:tc>
        <w:tc>
          <w:tcPr>
            <w:tcW w:w="3054" w:type="dxa"/>
            <w:shd w:val="clear" w:color="auto" w:fill="auto"/>
          </w:tcPr>
          <w:p w:rsidR="00F90B99" w:rsidRPr="00F92F29" w:rsidRDefault="00F90B99" w:rsidP="00F90B99">
            <w:pPr>
              <w:rPr>
                <w:color w:val="000000"/>
                <w:sz w:val="18"/>
                <w:szCs w:val="18"/>
              </w:rPr>
            </w:pPr>
            <w:r w:rsidRPr="00F92F29">
              <w:rPr>
                <w:color w:val="000000"/>
                <w:sz w:val="18"/>
                <w:szCs w:val="18"/>
              </w:rPr>
              <w:t>Автобус</w:t>
            </w:r>
            <w:r w:rsidRPr="00F92F29">
              <w:rPr>
                <w:iCs/>
                <w:color w:val="000000"/>
                <w:sz w:val="18"/>
                <w:szCs w:val="18"/>
              </w:rPr>
              <w:t xml:space="preserve"> ПАЗ 32053-70</w:t>
            </w:r>
            <w:r w:rsidRPr="00F92F29">
              <w:rPr>
                <w:color w:val="000000"/>
                <w:sz w:val="18"/>
                <w:szCs w:val="18"/>
              </w:rPr>
              <w:t xml:space="preserve"> для пер</w:t>
            </w:r>
            <w:r w:rsidRPr="00F92F29">
              <w:rPr>
                <w:color w:val="000000"/>
                <w:sz w:val="18"/>
                <w:szCs w:val="18"/>
              </w:rPr>
              <w:t>е</w:t>
            </w:r>
            <w:r w:rsidRPr="00F92F29">
              <w:rPr>
                <w:color w:val="000000"/>
                <w:sz w:val="18"/>
                <w:szCs w:val="18"/>
              </w:rPr>
              <w:t>возки детей</w:t>
            </w:r>
          </w:p>
        </w:tc>
        <w:tc>
          <w:tcPr>
            <w:tcW w:w="4252" w:type="dxa"/>
            <w:shd w:val="clear" w:color="auto" w:fill="auto"/>
          </w:tcPr>
          <w:p w:rsidR="00F90B99" w:rsidRPr="00F92F29" w:rsidRDefault="00F90B99" w:rsidP="00F90B99">
            <w:pPr>
              <w:ind w:hanging="40"/>
              <w:rPr>
                <w:color w:val="000000"/>
                <w:sz w:val="18"/>
                <w:szCs w:val="18"/>
              </w:rPr>
            </w:pPr>
            <w:r w:rsidRPr="00F92F29">
              <w:rPr>
                <w:color w:val="000000"/>
                <w:sz w:val="18"/>
                <w:szCs w:val="18"/>
              </w:rPr>
              <w:t>Идентификационный номер (</w:t>
            </w:r>
            <w:r w:rsidRPr="00F92F29">
              <w:rPr>
                <w:color w:val="000000"/>
                <w:sz w:val="18"/>
                <w:szCs w:val="18"/>
                <w:lang w:val="en-US"/>
              </w:rPr>
              <w:t>VIN</w:t>
            </w:r>
            <w:r w:rsidRPr="00F92F29">
              <w:rPr>
                <w:color w:val="000000"/>
                <w:sz w:val="18"/>
                <w:szCs w:val="18"/>
              </w:rPr>
              <w:t xml:space="preserve">) – </w:t>
            </w:r>
            <w:r w:rsidRPr="00F92F29">
              <w:rPr>
                <w:color w:val="000000"/>
                <w:sz w:val="18"/>
                <w:szCs w:val="18"/>
                <w:lang w:val="en-US"/>
              </w:rPr>
              <w:t>X</w:t>
            </w:r>
            <w:r w:rsidRPr="00F92F29">
              <w:rPr>
                <w:color w:val="000000"/>
                <w:sz w:val="18"/>
                <w:szCs w:val="18"/>
              </w:rPr>
              <w:t>1М3205СХА0002789;</w:t>
            </w:r>
          </w:p>
          <w:p w:rsidR="00F90B99" w:rsidRPr="00F92F29" w:rsidRDefault="00F90B99" w:rsidP="00F90B99">
            <w:pPr>
              <w:ind w:hanging="40"/>
              <w:rPr>
                <w:color w:val="000000"/>
                <w:sz w:val="18"/>
                <w:szCs w:val="18"/>
              </w:rPr>
            </w:pPr>
            <w:r w:rsidRPr="00F92F29">
              <w:rPr>
                <w:color w:val="000000"/>
                <w:sz w:val="18"/>
                <w:szCs w:val="18"/>
              </w:rPr>
              <w:t xml:space="preserve">Марка, модель ТС – </w:t>
            </w:r>
            <w:r w:rsidRPr="00F92F29">
              <w:rPr>
                <w:iCs/>
                <w:color w:val="000000"/>
                <w:sz w:val="18"/>
                <w:szCs w:val="18"/>
              </w:rPr>
              <w:t>ПАЗ 32053-70</w:t>
            </w:r>
            <w:r w:rsidRPr="00F92F29">
              <w:rPr>
                <w:color w:val="000000"/>
                <w:sz w:val="18"/>
                <w:szCs w:val="18"/>
              </w:rPr>
              <w:t>;</w:t>
            </w:r>
          </w:p>
          <w:p w:rsidR="00F90B99" w:rsidRPr="00F92F29" w:rsidRDefault="00F90B99" w:rsidP="00F90B99">
            <w:pPr>
              <w:ind w:hanging="40"/>
              <w:rPr>
                <w:color w:val="000000"/>
                <w:sz w:val="18"/>
                <w:szCs w:val="18"/>
              </w:rPr>
            </w:pPr>
            <w:r w:rsidRPr="00F92F29">
              <w:rPr>
                <w:color w:val="000000"/>
                <w:sz w:val="18"/>
                <w:szCs w:val="18"/>
              </w:rPr>
              <w:t>Наименование (тип ТС) – Автобус для перево</w:t>
            </w:r>
            <w:r w:rsidRPr="00F92F29">
              <w:rPr>
                <w:color w:val="000000"/>
                <w:sz w:val="18"/>
                <w:szCs w:val="18"/>
              </w:rPr>
              <w:t>з</w:t>
            </w:r>
            <w:r w:rsidRPr="00F92F29">
              <w:rPr>
                <w:color w:val="000000"/>
                <w:sz w:val="18"/>
                <w:szCs w:val="18"/>
              </w:rPr>
              <w:t>ки детей;</w:t>
            </w:r>
          </w:p>
          <w:p w:rsidR="00F90B99" w:rsidRPr="00F92F29" w:rsidRDefault="00F90B99" w:rsidP="00F90B99">
            <w:pPr>
              <w:ind w:hanging="40"/>
              <w:rPr>
                <w:color w:val="000000"/>
                <w:sz w:val="18"/>
                <w:szCs w:val="18"/>
              </w:rPr>
            </w:pPr>
            <w:r w:rsidRPr="00F92F29">
              <w:rPr>
                <w:color w:val="000000"/>
                <w:sz w:val="18"/>
                <w:szCs w:val="18"/>
              </w:rPr>
              <w:t xml:space="preserve">Категория ТС (А, В, С, </w:t>
            </w:r>
            <w:r w:rsidRPr="00F92F29">
              <w:rPr>
                <w:color w:val="000000"/>
                <w:sz w:val="18"/>
                <w:szCs w:val="18"/>
                <w:lang w:val="en-US"/>
              </w:rPr>
              <w:t>D</w:t>
            </w:r>
            <w:r w:rsidRPr="00F92F29">
              <w:rPr>
                <w:color w:val="000000"/>
                <w:sz w:val="18"/>
                <w:szCs w:val="18"/>
              </w:rPr>
              <w:t>, пр</w:t>
            </w:r>
            <w:r w:rsidRPr="00F92F29">
              <w:rPr>
                <w:color w:val="000000"/>
                <w:sz w:val="18"/>
                <w:szCs w:val="18"/>
              </w:rPr>
              <w:t>и</w:t>
            </w:r>
            <w:r w:rsidRPr="00F92F29">
              <w:rPr>
                <w:color w:val="000000"/>
                <w:sz w:val="18"/>
                <w:szCs w:val="18"/>
              </w:rPr>
              <w:t xml:space="preserve">цеп) – </w:t>
            </w:r>
            <w:r w:rsidRPr="00F92F29">
              <w:rPr>
                <w:color w:val="000000"/>
                <w:sz w:val="18"/>
                <w:szCs w:val="18"/>
                <w:lang w:val="en-US"/>
              </w:rPr>
              <w:t>D</w:t>
            </w:r>
            <w:r w:rsidRPr="00F92F29">
              <w:rPr>
                <w:color w:val="000000"/>
                <w:sz w:val="18"/>
                <w:szCs w:val="18"/>
              </w:rPr>
              <w:t>;</w:t>
            </w:r>
          </w:p>
          <w:p w:rsidR="00F90B99" w:rsidRPr="00F92F29" w:rsidRDefault="00F90B99" w:rsidP="00F90B99">
            <w:pPr>
              <w:ind w:hanging="40"/>
              <w:rPr>
                <w:color w:val="000000"/>
                <w:sz w:val="18"/>
                <w:szCs w:val="18"/>
              </w:rPr>
            </w:pPr>
            <w:r w:rsidRPr="00F92F29">
              <w:rPr>
                <w:color w:val="000000"/>
                <w:sz w:val="18"/>
                <w:szCs w:val="18"/>
              </w:rPr>
              <w:t>Год изготовления ТС – 2010;</w:t>
            </w:r>
          </w:p>
          <w:p w:rsidR="00F90B99" w:rsidRPr="00F92F29" w:rsidRDefault="00F90B99" w:rsidP="00F90B99">
            <w:pPr>
              <w:ind w:hanging="40"/>
              <w:rPr>
                <w:color w:val="000000"/>
                <w:sz w:val="18"/>
                <w:szCs w:val="18"/>
              </w:rPr>
            </w:pPr>
            <w:r w:rsidRPr="00F92F29">
              <w:rPr>
                <w:color w:val="000000"/>
                <w:sz w:val="18"/>
                <w:szCs w:val="18"/>
              </w:rPr>
              <w:t xml:space="preserve">Модель, № двигателя – 523400, </w:t>
            </w:r>
            <w:r w:rsidRPr="00F92F29">
              <w:rPr>
                <w:iCs/>
                <w:color w:val="000000"/>
                <w:sz w:val="18"/>
                <w:szCs w:val="18"/>
              </w:rPr>
              <w:t>А1004591</w:t>
            </w:r>
            <w:r w:rsidRPr="00F92F29">
              <w:rPr>
                <w:color w:val="000000"/>
                <w:sz w:val="18"/>
                <w:szCs w:val="18"/>
              </w:rPr>
              <w:t>;</w:t>
            </w:r>
          </w:p>
          <w:p w:rsidR="00F90B99" w:rsidRPr="00F92F29" w:rsidRDefault="00F90B99" w:rsidP="00F90B99">
            <w:pPr>
              <w:ind w:hanging="40"/>
              <w:rPr>
                <w:color w:val="000000"/>
                <w:sz w:val="18"/>
                <w:szCs w:val="18"/>
              </w:rPr>
            </w:pPr>
            <w:r w:rsidRPr="00F92F29">
              <w:rPr>
                <w:color w:val="000000"/>
                <w:sz w:val="18"/>
                <w:szCs w:val="18"/>
              </w:rPr>
              <w:t>Шасси (рама) № - о</w:t>
            </w:r>
            <w:r w:rsidRPr="00F92F29">
              <w:rPr>
                <w:color w:val="000000"/>
                <w:sz w:val="18"/>
                <w:szCs w:val="18"/>
              </w:rPr>
              <w:t>т</w:t>
            </w:r>
            <w:r w:rsidRPr="00F92F29">
              <w:rPr>
                <w:color w:val="000000"/>
                <w:sz w:val="18"/>
                <w:szCs w:val="18"/>
              </w:rPr>
              <w:t>сутствует;</w:t>
            </w:r>
          </w:p>
          <w:p w:rsidR="00F90B99" w:rsidRPr="00F92F29" w:rsidRDefault="00F90B99" w:rsidP="00F90B99">
            <w:pPr>
              <w:ind w:hanging="40"/>
              <w:rPr>
                <w:color w:val="000000"/>
                <w:sz w:val="18"/>
                <w:szCs w:val="18"/>
              </w:rPr>
            </w:pPr>
            <w:r w:rsidRPr="00F92F29">
              <w:rPr>
                <w:color w:val="000000"/>
                <w:sz w:val="18"/>
                <w:szCs w:val="18"/>
              </w:rPr>
              <w:t xml:space="preserve">Кузов (кабина, прицеп) № - </w:t>
            </w:r>
            <w:r w:rsidRPr="00F92F29">
              <w:rPr>
                <w:color w:val="000000"/>
                <w:sz w:val="18"/>
                <w:szCs w:val="18"/>
                <w:lang w:val="en-US"/>
              </w:rPr>
              <w:t>X</w:t>
            </w:r>
            <w:r w:rsidRPr="00F92F29">
              <w:rPr>
                <w:color w:val="000000"/>
                <w:sz w:val="18"/>
                <w:szCs w:val="18"/>
              </w:rPr>
              <w:t>1М3205СХА0002789;</w:t>
            </w:r>
          </w:p>
          <w:p w:rsidR="00F90B99" w:rsidRPr="00F92F29" w:rsidRDefault="00F90B99" w:rsidP="00F90B99">
            <w:pPr>
              <w:ind w:hanging="40"/>
              <w:rPr>
                <w:color w:val="000000"/>
                <w:sz w:val="18"/>
                <w:szCs w:val="18"/>
              </w:rPr>
            </w:pPr>
            <w:r w:rsidRPr="00F92F29">
              <w:rPr>
                <w:color w:val="000000"/>
                <w:sz w:val="18"/>
                <w:szCs w:val="18"/>
              </w:rPr>
              <w:t>Цвет кузова (кабины, прицепа) – же</w:t>
            </w:r>
            <w:r w:rsidRPr="00F92F29">
              <w:rPr>
                <w:color w:val="000000"/>
                <w:sz w:val="18"/>
                <w:szCs w:val="18"/>
              </w:rPr>
              <w:t>л</w:t>
            </w:r>
            <w:r w:rsidRPr="00F92F29">
              <w:rPr>
                <w:color w:val="000000"/>
                <w:sz w:val="18"/>
                <w:szCs w:val="18"/>
              </w:rPr>
              <w:t>тый</w:t>
            </w:r>
          </w:p>
          <w:p w:rsidR="00F90B99" w:rsidRPr="00F92F29" w:rsidRDefault="00F90B99" w:rsidP="00F90B99">
            <w:pPr>
              <w:ind w:hanging="40"/>
              <w:rPr>
                <w:color w:val="000000"/>
                <w:sz w:val="18"/>
                <w:szCs w:val="18"/>
              </w:rPr>
            </w:pPr>
            <w:r w:rsidRPr="00F92F29">
              <w:rPr>
                <w:color w:val="000000"/>
                <w:sz w:val="18"/>
                <w:szCs w:val="18"/>
              </w:rPr>
              <w:t xml:space="preserve">Паспорт транспортного средства – 52МХ094097 выдан 26.07.2010 ООО «Павловский автобусный завод»; </w:t>
            </w:r>
          </w:p>
          <w:p w:rsidR="00F90B99" w:rsidRPr="00F92F29" w:rsidRDefault="00F90B99" w:rsidP="00F90B99">
            <w:pPr>
              <w:ind w:hanging="40"/>
              <w:rPr>
                <w:color w:val="000000"/>
                <w:sz w:val="18"/>
                <w:szCs w:val="18"/>
              </w:rPr>
            </w:pPr>
            <w:r w:rsidRPr="00F92F29">
              <w:rPr>
                <w:color w:val="000000"/>
                <w:sz w:val="18"/>
                <w:szCs w:val="18"/>
              </w:rPr>
              <w:t>Балансовая стоимость – 1041620,00рублей;</w:t>
            </w:r>
          </w:p>
          <w:p w:rsidR="00F90B99" w:rsidRPr="00F92F29" w:rsidRDefault="00F90B99" w:rsidP="00F90B99">
            <w:pPr>
              <w:ind w:hanging="40"/>
              <w:rPr>
                <w:color w:val="000000"/>
                <w:sz w:val="18"/>
                <w:szCs w:val="18"/>
              </w:rPr>
            </w:pPr>
            <w:r w:rsidRPr="00F92F29">
              <w:rPr>
                <w:color w:val="000000"/>
                <w:sz w:val="18"/>
                <w:szCs w:val="18"/>
              </w:rPr>
              <w:t>Остаточная стоимость – 0,00 рублей</w:t>
            </w:r>
          </w:p>
        </w:tc>
        <w:tc>
          <w:tcPr>
            <w:tcW w:w="1843" w:type="dxa"/>
            <w:shd w:val="clear" w:color="auto" w:fill="auto"/>
          </w:tcPr>
          <w:p w:rsidR="00F90B99" w:rsidRPr="00F92F29" w:rsidRDefault="00F90B99" w:rsidP="00F90B99">
            <w:pPr>
              <w:rPr>
                <w:color w:val="000000"/>
                <w:sz w:val="18"/>
                <w:szCs w:val="18"/>
              </w:rPr>
            </w:pPr>
            <w:r w:rsidRPr="00F92F29">
              <w:rPr>
                <w:color w:val="000000"/>
                <w:sz w:val="18"/>
                <w:szCs w:val="18"/>
              </w:rPr>
              <w:t>согласно решению об условиях приватиз</w:t>
            </w:r>
            <w:r w:rsidRPr="00F92F29">
              <w:rPr>
                <w:color w:val="000000"/>
                <w:sz w:val="18"/>
                <w:szCs w:val="18"/>
              </w:rPr>
              <w:t>а</w:t>
            </w:r>
            <w:r w:rsidRPr="00F92F29">
              <w:rPr>
                <w:color w:val="000000"/>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t>3</w:t>
            </w:r>
          </w:p>
        </w:tc>
        <w:tc>
          <w:tcPr>
            <w:tcW w:w="3054" w:type="dxa"/>
            <w:shd w:val="clear" w:color="auto" w:fill="auto"/>
          </w:tcPr>
          <w:p w:rsidR="00F90B99" w:rsidRPr="00F92F29" w:rsidRDefault="00F90B99" w:rsidP="00F90B99">
            <w:pPr>
              <w:autoSpaceDE w:val="0"/>
              <w:snapToGrid w:val="0"/>
              <w:rPr>
                <w:sz w:val="18"/>
                <w:szCs w:val="18"/>
              </w:rPr>
            </w:pPr>
            <w:r w:rsidRPr="00F92F29">
              <w:rPr>
                <w:sz w:val="18"/>
                <w:szCs w:val="18"/>
              </w:rPr>
              <w:t>А</w:t>
            </w:r>
            <w:r w:rsidRPr="00F92F29">
              <w:rPr>
                <w:iCs/>
                <w:color w:val="000000"/>
                <w:sz w:val="18"/>
                <w:szCs w:val="18"/>
              </w:rPr>
              <w:t>втомобиль легковой ГАЗ-3102</w:t>
            </w:r>
            <w:r w:rsidRPr="00F92F29">
              <w:rPr>
                <w:sz w:val="18"/>
                <w:szCs w:val="18"/>
              </w:rPr>
              <w:t>:</w:t>
            </w:r>
          </w:p>
        </w:tc>
        <w:tc>
          <w:tcPr>
            <w:tcW w:w="4252" w:type="dxa"/>
            <w:shd w:val="clear" w:color="auto" w:fill="auto"/>
          </w:tcPr>
          <w:p w:rsidR="00F90B99" w:rsidRPr="00F92F29" w:rsidRDefault="00F90B99" w:rsidP="00F90B99">
            <w:pPr>
              <w:rPr>
                <w:sz w:val="18"/>
                <w:szCs w:val="18"/>
              </w:rPr>
            </w:pPr>
            <w:r w:rsidRPr="00F92F29">
              <w:rPr>
                <w:sz w:val="18"/>
                <w:szCs w:val="18"/>
              </w:rPr>
              <w:t>Идентификационный номер (</w:t>
            </w:r>
            <w:r w:rsidRPr="00F92F29">
              <w:rPr>
                <w:sz w:val="18"/>
                <w:szCs w:val="18"/>
                <w:lang w:val="en-US"/>
              </w:rPr>
              <w:t>VIN</w:t>
            </w:r>
            <w:r w:rsidRPr="00F92F29">
              <w:rPr>
                <w:sz w:val="18"/>
                <w:szCs w:val="18"/>
              </w:rPr>
              <w:t xml:space="preserve">) – </w:t>
            </w:r>
            <w:r w:rsidRPr="00F92F29">
              <w:rPr>
                <w:iCs/>
                <w:color w:val="000000"/>
                <w:sz w:val="18"/>
                <w:szCs w:val="18"/>
              </w:rPr>
              <w:t>Х9631020071399155</w:t>
            </w:r>
            <w:r w:rsidRPr="00F92F29">
              <w:rPr>
                <w:sz w:val="18"/>
                <w:szCs w:val="18"/>
              </w:rPr>
              <w:t>;</w:t>
            </w:r>
          </w:p>
          <w:p w:rsidR="00F90B99" w:rsidRPr="00F92F29" w:rsidRDefault="00F90B99" w:rsidP="00F90B99">
            <w:pPr>
              <w:rPr>
                <w:sz w:val="18"/>
                <w:szCs w:val="18"/>
              </w:rPr>
            </w:pPr>
            <w:r w:rsidRPr="00F92F29">
              <w:rPr>
                <w:sz w:val="18"/>
                <w:szCs w:val="18"/>
              </w:rPr>
              <w:t xml:space="preserve">Марка, модель ТС – </w:t>
            </w:r>
            <w:r w:rsidRPr="00F92F29">
              <w:rPr>
                <w:iCs/>
                <w:color w:val="000000"/>
                <w:sz w:val="18"/>
                <w:szCs w:val="18"/>
              </w:rPr>
              <w:t>ГАЗ-3102</w:t>
            </w:r>
            <w:r w:rsidRPr="00F92F29">
              <w:rPr>
                <w:sz w:val="18"/>
                <w:szCs w:val="18"/>
              </w:rPr>
              <w:t>;</w:t>
            </w:r>
          </w:p>
          <w:p w:rsidR="00F90B99" w:rsidRPr="00F92F29" w:rsidRDefault="00F90B99" w:rsidP="00F90B99">
            <w:pPr>
              <w:rPr>
                <w:sz w:val="18"/>
                <w:szCs w:val="18"/>
              </w:rPr>
            </w:pPr>
            <w:r w:rsidRPr="00F92F29">
              <w:rPr>
                <w:sz w:val="18"/>
                <w:szCs w:val="18"/>
              </w:rPr>
              <w:t>Наименование (тип ТС) – легк</w:t>
            </w:r>
            <w:r w:rsidRPr="00F92F29">
              <w:rPr>
                <w:sz w:val="18"/>
                <w:szCs w:val="18"/>
              </w:rPr>
              <w:t>о</w:t>
            </w:r>
            <w:r w:rsidRPr="00F92F29">
              <w:rPr>
                <w:sz w:val="18"/>
                <w:szCs w:val="18"/>
              </w:rPr>
              <w:t>вой;</w:t>
            </w:r>
          </w:p>
          <w:p w:rsidR="00F90B99" w:rsidRPr="00F92F29" w:rsidRDefault="00F90B99" w:rsidP="00F90B99">
            <w:pPr>
              <w:rPr>
                <w:sz w:val="18"/>
                <w:szCs w:val="18"/>
              </w:rPr>
            </w:pPr>
            <w:r w:rsidRPr="00F92F29">
              <w:rPr>
                <w:sz w:val="18"/>
                <w:szCs w:val="18"/>
              </w:rPr>
              <w:t xml:space="preserve">Категория ТС (А, В, С, </w:t>
            </w:r>
            <w:r w:rsidRPr="00F92F29">
              <w:rPr>
                <w:sz w:val="18"/>
                <w:szCs w:val="18"/>
                <w:lang w:val="en-US"/>
              </w:rPr>
              <w:t>D</w:t>
            </w:r>
            <w:r w:rsidRPr="00F92F29">
              <w:rPr>
                <w:sz w:val="18"/>
                <w:szCs w:val="18"/>
              </w:rPr>
              <w:t>, пр</w:t>
            </w:r>
            <w:r w:rsidRPr="00F92F29">
              <w:rPr>
                <w:sz w:val="18"/>
                <w:szCs w:val="18"/>
              </w:rPr>
              <w:t>и</w:t>
            </w:r>
            <w:r w:rsidRPr="00F92F29">
              <w:rPr>
                <w:sz w:val="18"/>
                <w:szCs w:val="18"/>
              </w:rPr>
              <w:t xml:space="preserve">цеп) – </w:t>
            </w:r>
            <w:proofErr w:type="gramStart"/>
            <w:r w:rsidRPr="00F92F29">
              <w:rPr>
                <w:sz w:val="18"/>
                <w:szCs w:val="18"/>
              </w:rPr>
              <w:t>В</w:t>
            </w:r>
            <w:proofErr w:type="gramEnd"/>
            <w:r w:rsidRPr="00F92F29">
              <w:rPr>
                <w:sz w:val="18"/>
                <w:szCs w:val="18"/>
              </w:rPr>
              <w:t>;</w:t>
            </w:r>
          </w:p>
          <w:p w:rsidR="00F90B99" w:rsidRPr="00F92F29" w:rsidRDefault="00F90B99" w:rsidP="00F90B99">
            <w:pPr>
              <w:rPr>
                <w:sz w:val="18"/>
                <w:szCs w:val="18"/>
              </w:rPr>
            </w:pPr>
            <w:r w:rsidRPr="00F92F29">
              <w:rPr>
                <w:sz w:val="18"/>
                <w:szCs w:val="18"/>
              </w:rPr>
              <w:t>Год изготовления ТС – 2007;</w:t>
            </w:r>
          </w:p>
          <w:p w:rsidR="00F90B99" w:rsidRPr="00F92F29" w:rsidRDefault="00F90B99" w:rsidP="00F90B99">
            <w:pPr>
              <w:rPr>
                <w:sz w:val="18"/>
                <w:szCs w:val="18"/>
              </w:rPr>
            </w:pPr>
            <w:r w:rsidRPr="00F92F29">
              <w:rPr>
                <w:sz w:val="18"/>
                <w:szCs w:val="18"/>
              </w:rPr>
              <w:t>Модель, № двигателя – 2.4</w:t>
            </w:r>
            <w:r w:rsidRPr="00F92F29">
              <w:rPr>
                <w:sz w:val="18"/>
                <w:szCs w:val="18"/>
                <w:lang w:val="en-US"/>
              </w:rPr>
              <w:t>L</w:t>
            </w:r>
            <w:r w:rsidRPr="00F92F29">
              <w:rPr>
                <w:sz w:val="18"/>
                <w:szCs w:val="18"/>
              </w:rPr>
              <w:t>-</w:t>
            </w:r>
            <w:r w:rsidRPr="00F92F29">
              <w:rPr>
                <w:sz w:val="18"/>
                <w:szCs w:val="18"/>
                <w:lang w:val="en-US"/>
              </w:rPr>
              <w:t>DOHC</w:t>
            </w:r>
            <w:r w:rsidRPr="00F92F29">
              <w:rPr>
                <w:sz w:val="18"/>
                <w:szCs w:val="18"/>
              </w:rPr>
              <w:t>*100710427;</w:t>
            </w:r>
          </w:p>
          <w:p w:rsidR="00F90B99" w:rsidRPr="00F92F29" w:rsidRDefault="00F90B99" w:rsidP="00F90B99">
            <w:pPr>
              <w:rPr>
                <w:sz w:val="18"/>
                <w:szCs w:val="18"/>
              </w:rPr>
            </w:pPr>
            <w:r w:rsidRPr="00F92F29">
              <w:rPr>
                <w:sz w:val="18"/>
                <w:szCs w:val="18"/>
              </w:rPr>
              <w:t>Шасси (рама) № - отсутствует;</w:t>
            </w:r>
          </w:p>
          <w:p w:rsidR="00F90B99" w:rsidRPr="00F92F29" w:rsidRDefault="00F90B99" w:rsidP="00F90B99">
            <w:pPr>
              <w:rPr>
                <w:sz w:val="18"/>
                <w:szCs w:val="18"/>
              </w:rPr>
            </w:pPr>
            <w:r w:rsidRPr="00F92F29">
              <w:rPr>
                <w:sz w:val="18"/>
                <w:szCs w:val="18"/>
              </w:rPr>
              <w:t>Кузов (кабина, прицеп) № - 31020070163332;</w:t>
            </w:r>
          </w:p>
          <w:p w:rsidR="00F90B99" w:rsidRPr="00F92F29" w:rsidRDefault="00F90B99" w:rsidP="00F90B99">
            <w:pPr>
              <w:rPr>
                <w:sz w:val="18"/>
                <w:szCs w:val="18"/>
              </w:rPr>
            </w:pPr>
            <w:r w:rsidRPr="00F92F29">
              <w:rPr>
                <w:sz w:val="18"/>
                <w:szCs w:val="18"/>
              </w:rPr>
              <w:t>Цвет кузова (кабины, прицепа) – буран</w:t>
            </w:r>
          </w:p>
          <w:p w:rsidR="00F90B99" w:rsidRPr="00F92F29" w:rsidRDefault="00F90B99" w:rsidP="00F90B99">
            <w:pPr>
              <w:tabs>
                <w:tab w:val="left" w:pos="0"/>
                <w:tab w:val="left" w:pos="1134"/>
              </w:tabs>
              <w:autoSpaceDE w:val="0"/>
              <w:rPr>
                <w:sz w:val="18"/>
                <w:szCs w:val="18"/>
              </w:rPr>
            </w:pPr>
            <w:r w:rsidRPr="00F92F29">
              <w:rPr>
                <w:sz w:val="18"/>
                <w:szCs w:val="18"/>
              </w:rPr>
              <w:t>Паспорт ТС 52 МО № 316101 выдан 06.09.2007 ООО «Автомобильный з</w:t>
            </w:r>
            <w:r w:rsidRPr="00F92F29">
              <w:rPr>
                <w:sz w:val="18"/>
                <w:szCs w:val="18"/>
              </w:rPr>
              <w:t>а</w:t>
            </w:r>
            <w:r w:rsidRPr="00F92F29">
              <w:rPr>
                <w:sz w:val="18"/>
                <w:szCs w:val="18"/>
              </w:rPr>
              <w:t xml:space="preserve">вод ГАЗ» г. Нижний Новгород. </w:t>
            </w:r>
          </w:p>
          <w:p w:rsidR="00F90B99" w:rsidRPr="00F92F29" w:rsidRDefault="00F90B99" w:rsidP="00F90B99">
            <w:pPr>
              <w:ind w:firstLine="540"/>
              <w:rPr>
                <w:sz w:val="18"/>
                <w:szCs w:val="18"/>
              </w:rPr>
            </w:pPr>
            <w:r w:rsidRPr="00F92F29">
              <w:rPr>
                <w:sz w:val="18"/>
                <w:szCs w:val="18"/>
              </w:rPr>
              <w:t>Остаточная стоимость – 0,00 рублей.</w:t>
            </w:r>
          </w:p>
        </w:tc>
        <w:tc>
          <w:tcPr>
            <w:tcW w:w="1843" w:type="dxa"/>
            <w:shd w:val="clear" w:color="auto" w:fill="auto"/>
          </w:tcPr>
          <w:p w:rsidR="00F90B99" w:rsidRPr="00F92F29" w:rsidRDefault="00F90B99" w:rsidP="00F90B99">
            <w:pPr>
              <w:snapToGrid w:val="0"/>
              <w:rPr>
                <w:sz w:val="18"/>
                <w:szCs w:val="18"/>
              </w:rPr>
            </w:pPr>
            <w:r w:rsidRPr="00F92F29">
              <w:rPr>
                <w:sz w:val="18"/>
                <w:szCs w:val="18"/>
              </w:rPr>
              <w:t>согласно решению об условиях приватиз</w:t>
            </w:r>
            <w:r w:rsidRPr="00F92F29">
              <w:rPr>
                <w:sz w:val="18"/>
                <w:szCs w:val="18"/>
              </w:rPr>
              <w:t>а</w:t>
            </w:r>
            <w:r w:rsidRPr="00F92F29">
              <w:rPr>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t>4</w:t>
            </w:r>
          </w:p>
        </w:tc>
        <w:tc>
          <w:tcPr>
            <w:tcW w:w="3054" w:type="dxa"/>
          </w:tcPr>
          <w:p w:rsidR="00F90B99" w:rsidRPr="00F92F29" w:rsidRDefault="00F90B99" w:rsidP="00F90B99">
            <w:pPr>
              <w:autoSpaceDE w:val="0"/>
              <w:snapToGrid w:val="0"/>
              <w:rPr>
                <w:sz w:val="18"/>
                <w:szCs w:val="18"/>
              </w:rPr>
            </w:pPr>
            <w:r w:rsidRPr="00F92F29">
              <w:rPr>
                <w:sz w:val="18"/>
                <w:szCs w:val="18"/>
              </w:rPr>
              <w:t>А</w:t>
            </w:r>
            <w:r w:rsidRPr="00F92F29">
              <w:rPr>
                <w:iCs/>
                <w:color w:val="000000"/>
                <w:sz w:val="18"/>
                <w:szCs w:val="18"/>
              </w:rPr>
              <w:t>втомобиль  ГАЗ-3110</w:t>
            </w:r>
          </w:p>
        </w:tc>
        <w:tc>
          <w:tcPr>
            <w:tcW w:w="4252" w:type="dxa"/>
          </w:tcPr>
          <w:p w:rsidR="00F90B99" w:rsidRPr="00F92F29" w:rsidRDefault="00F90B99" w:rsidP="00F90B99">
            <w:pPr>
              <w:autoSpaceDE w:val="0"/>
              <w:snapToGrid w:val="0"/>
              <w:rPr>
                <w:iCs/>
                <w:color w:val="000000"/>
                <w:sz w:val="18"/>
                <w:szCs w:val="18"/>
              </w:rPr>
            </w:pPr>
            <w:r w:rsidRPr="00F92F29">
              <w:rPr>
                <w:sz w:val="18"/>
                <w:szCs w:val="18"/>
              </w:rPr>
              <w:t>Идентификационный номер (</w:t>
            </w:r>
            <w:r w:rsidRPr="00F92F29">
              <w:rPr>
                <w:sz w:val="18"/>
                <w:szCs w:val="18"/>
                <w:lang w:val="en-US"/>
              </w:rPr>
              <w:t>VIN</w:t>
            </w:r>
            <w:r w:rsidRPr="00F92F29">
              <w:rPr>
                <w:sz w:val="18"/>
                <w:szCs w:val="18"/>
              </w:rPr>
              <w:t xml:space="preserve">) – </w:t>
            </w:r>
            <w:r w:rsidRPr="00F92F29">
              <w:rPr>
                <w:iCs/>
                <w:color w:val="000000"/>
                <w:sz w:val="18"/>
                <w:szCs w:val="18"/>
              </w:rPr>
              <w:t xml:space="preserve"> ХТН31100031194491; Марка, модель ГАЗ-3110; </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Тип ТС - </w:t>
            </w:r>
            <w:proofErr w:type="gramStart"/>
            <w:r w:rsidRPr="00F92F29">
              <w:rPr>
                <w:iCs/>
                <w:color w:val="000000"/>
                <w:sz w:val="18"/>
                <w:szCs w:val="18"/>
              </w:rPr>
              <w:t>легковая</w:t>
            </w:r>
            <w:proofErr w:type="gramEnd"/>
            <w:r w:rsidRPr="00F92F29">
              <w:rPr>
                <w:iCs/>
                <w:color w:val="000000"/>
                <w:sz w:val="18"/>
                <w:szCs w:val="18"/>
              </w:rPr>
              <w:t xml:space="preserve">, </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Категория ТС – </w:t>
            </w:r>
            <w:proofErr w:type="gramStart"/>
            <w:r w:rsidRPr="00F92F29">
              <w:rPr>
                <w:iCs/>
                <w:color w:val="000000"/>
                <w:sz w:val="18"/>
                <w:szCs w:val="18"/>
              </w:rPr>
              <w:t>В</w:t>
            </w:r>
            <w:proofErr w:type="gramEnd"/>
            <w:r w:rsidRPr="00F92F29">
              <w:rPr>
                <w:iCs/>
                <w:color w:val="000000"/>
                <w:sz w:val="18"/>
                <w:szCs w:val="18"/>
              </w:rPr>
              <w:t xml:space="preserve">, </w:t>
            </w:r>
          </w:p>
          <w:p w:rsidR="00F90B99" w:rsidRPr="00F92F29" w:rsidRDefault="00F90B99" w:rsidP="00F90B99">
            <w:pPr>
              <w:autoSpaceDE w:val="0"/>
              <w:snapToGrid w:val="0"/>
              <w:rPr>
                <w:iCs/>
                <w:color w:val="000000"/>
                <w:sz w:val="18"/>
                <w:szCs w:val="18"/>
              </w:rPr>
            </w:pPr>
            <w:r w:rsidRPr="00F92F29">
              <w:rPr>
                <w:iCs/>
                <w:color w:val="000000"/>
                <w:sz w:val="18"/>
                <w:szCs w:val="18"/>
              </w:rPr>
              <w:t>Год выпуска - 2003, Модель дв</w:t>
            </w:r>
            <w:r w:rsidRPr="00F92F29">
              <w:rPr>
                <w:iCs/>
                <w:color w:val="000000"/>
                <w:sz w:val="18"/>
                <w:szCs w:val="18"/>
              </w:rPr>
              <w:t>и</w:t>
            </w:r>
            <w:r w:rsidRPr="00F92F29">
              <w:rPr>
                <w:iCs/>
                <w:color w:val="000000"/>
                <w:sz w:val="18"/>
                <w:szCs w:val="18"/>
              </w:rPr>
              <w:t>гателя – ЗМЗ-40620</w:t>
            </w:r>
            <w:r w:rsidRPr="00F92F29">
              <w:rPr>
                <w:iCs/>
                <w:color w:val="000000"/>
                <w:sz w:val="18"/>
                <w:szCs w:val="18"/>
                <w:lang w:val="en-US"/>
              </w:rPr>
              <w:t>D</w:t>
            </w:r>
            <w:r w:rsidRPr="00F92F29">
              <w:rPr>
                <w:iCs/>
                <w:color w:val="000000"/>
                <w:sz w:val="18"/>
                <w:szCs w:val="18"/>
              </w:rPr>
              <w:t xml:space="preserve">; </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Двигатель № 33144178; Кузов № 0595382; Цвет: серый; </w:t>
            </w:r>
          </w:p>
          <w:p w:rsidR="00F90B99" w:rsidRPr="00F92F29" w:rsidRDefault="00F90B99" w:rsidP="00F90B99">
            <w:pPr>
              <w:autoSpaceDE w:val="0"/>
              <w:snapToGrid w:val="0"/>
              <w:rPr>
                <w:iCs/>
                <w:color w:val="000000"/>
                <w:sz w:val="18"/>
                <w:szCs w:val="18"/>
              </w:rPr>
            </w:pPr>
            <w:r w:rsidRPr="00F92F29">
              <w:rPr>
                <w:iCs/>
                <w:color w:val="000000"/>
                <w:sz w:val="18"/>
                <w:szCs w:val="18"/>
              </w:rPr>
              <w:t>Паспорт ТС  58 КР № 795601;</w:t>
            </w:r>
          </w:p>
          <w:p w:rsidR="00F90B99" w:rsidRPr="00F92F29" w:rsidRDefault="00F90B99" w:rsidP="00F90B99">
            <w:pPr>
              <w:autoSpaceDE w:val="0"/>
              <w:snapToGrid w:val="0"/>
              <w:rPr>
                <w:sz w:val="18"/>
                <w:szCs w:val="18"/>
              </w:rPr>
            </w:pPr>
            <w:r w:rsidRPr="00F92F29">
              <w:rPr>
                <w:sz w:val="18"/>
                <w:szCs w:val="18"/>
              </w:rPr>
              <w:t>Остаточная стоимость – 0,00 рублей.</w:t>
            </w:r>
          </w:p>
        </w:tc>
        <w:tc>
          <w:tcPr>
            <w:tcW w:w="1843" w:type="dxa"/>
          </w:tcPr>
          <w:p w:rsidR="00F90B99" w:rsidRPr="00F92F29" w:rsidRDefault="00F90B99" w:rsidP="00F90B99">
            <w:pPr>
              <w:rPr>
                <w:sz w:val="18"/>
                <w:szCs w:val="18"/>
              </w:rPr>
            </w:pPr>
            <w:r w:rsidRPr="00F92F29">
              <w:rPr>
                <w:sz w:val="18"/>
                <w:szCs w:val="18"/>
              </w:rPr>
              <w:t>согласно решению об условиях приватиз</w:t>
            </w:r>
            <w:r w:rsidRPr="00F92F29">
              <w:rPr>
                <w:sz w:val="18"/>
                <w:szCs w:val="18"/>
              </w:rPr>
              <w:t>а</w:t>
            </w:r>
            <w:r w:rsidRPr="00F92F29">
              <w:rPr>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t>5</w:t>
            </w:r>
          </w:p>
        </w:tc>
        <w:tc>
          <w:tcPr>
            <w:tcW w:w="3054" w:type="dxa"/>
          </w:tcPr>
          <w:p w:rsidR="00F90B99" w:rsidRPr="00F92F29" w:rsidRDefault="00F90B99" w:rsidP="00F90B99">
            <w:pPr>
              <w:autoSpaceDE w:val="0"/>
              <w:snapToGrid w:val="0"/>
              <w:rPr>
                <w:sz w:val="18"/>
                <w:szCs w:val="18"/>
              </w:rPr>
            </w:pPr>
            <w:r w:rsidRPr="00F92F29">
              <w:rPr>
                <w:iCs/>
                <w:color w:val="000000"/>
                <w:sz w:val="18"/>
                <w:szCs w:val="18"/>
              </w:rPr>
              <w:t>Автомобиль ГАЗ-3110</w:t>
            </w:r>
          </w:p>
        </w:tc>
        <w:tc>
          <w:tcPr>
            <w:tcW w:w="4252" w:type="dxa"/>
          </w:tcPr>
          <w:p w:rsidR="00F90B99" w:rsidRPr="00F92F29" w:rsidRDefault="00F90B99" w:rsidP="00F90B99">
            <w:pPr>
              <w:autoSpaceDE w:val="0"/>
              <w:snapToGrid w:val="0"/>
              <w:rPr>
                <w:iCs/>
                <w:color w:val="000000"/>
                <w:sz w:val="18"/>
                <w:szCs w:val="18"/>
              </w:rPr>
            </w:pPr>
            <w:r w:rsidRPr="00F92F29">
              <w:rPr>
                <w:sz w:val="18"/>
                <w:szCs w:val="18"/>
              </w:rPr>
              <w:t>Идентификационный номер (</w:t>
            </w:r>
            <w:r w:rsidRPr="00F92F29">
              <w:rPr>
                <w:sz w:val="18"/>
                <w:szCs w:val="18"/>
                <w:lang w:val="en-US"/>
              </w:rPr>
              <w:t>VIN</w:t>
            </w:r>
            <w:r w:rsidRPr="00F92F29">
              <w:rPr>
                <w:sz w:val="18"/>
                <w:szCs w:val="18"/>
              </w:rPr>
              <w:t xml:space="preserve">) </w:t>
            </w:r>
            <w:r w:rsidRPr="00F92F29">
              <w:rPr>
                <w:iCs/>
                <w:color w:val="000000"/>
                <w:sz w:val="18"/>
                <w:szCs w:val="18"/>
              </w:rPr>
              <w:t>ХТН31100031140107;</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Марка, модель ГАЗ-3110; </w:t>
            </w:r>
          </w:p>
          <w:p w:rsidR="00F90B99" w:rsidRPr="00F92F29" w:rsidRDefault="00F90B99" w:rsidP="00F90B99">
            <w:pPr>
              <w:autoSpaceDE w:val="0"/>
              <w:snapToGrid w:val="0"/>
              <w:rPr>
                <w:iCs/>
                <w:color w:val="000000"/>
                <w:sz w:val="18"/>
                <w:szCs w:val="18"/>
              </w:rPr>
            </w:pPr>
            <w:r w:rsidRPr="00F92F29">
              <w:rPr>
                <w:iCs/>
                <w:color w:val="000000"/>
                <w:sz w:val="18"/>
                <w:szCs w:val="18"/>
              </w:rPr>
              <w:t>Тип ТС – легковой;</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Категория ТС – </w:t>
            </w:r>
            <w:proofErr w:type="gramStart"/>
            <w:r w:rsidRPr="00F92F29">
              <w:rPr>
                <w:iCs/>
                <w:color w:val="000000"/>
                <w:sz w:val="18"/>
                <w:szCs w:val="18"/>
              </w:rPr>
              <w:t>В</w:t>
            </w:r>
            <w:proofErr w:type="gramEnd"/>
            <w:r w:rsidRPr="00F92F29">
              <w:rPr>
                <w:iCs/>
                <w:color w:val="000000"/>
                <w:sz w:val="18"/>
                <w:szCs w:val="18"/>
              </w:rPr>
              <w:t xml:space="preserve">, </w:t>
            </w:r>
          </w:p>
          <w:p w:rsidR="00F90B99" w:rsidRPr="00F92F29" w:rsidRDefault="00F90B99" w:rsidP="00F90B99">
            <w:pPr>
              <w:autoSpaceDE w:val="0"/>
              <w:snapToGrid w:val="0"/>
              <w:rPr>
                <w:iCs/>
                <w:color w:val="000000"/>
                <w:sz w:val="18"/>
                <w:szCs w:val="18"/>
              </w:rPr>
            </w:pPr>
            <w:r w:rsidRPr="00F92F29">
              <w:rPr>
                <w:iCs/>
                <w:color w:val="000000"/>
                <w:sz w:val="18"/>
                <w:szCs w:val="18"/>
              </w:rPr>
              <w:t>Год выпуска – 2003;</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Модель двигателя </w:t>
            </w:r>
            <w:proofErr w:type="gramStart"/>
            <w:r w:rsidRPr="00F92F29">
              <w:rPr>
                <w:iCs/>
                <w:color w:val="000000"/>
                <w:sz w:val="18"/>
                <w:szCs w:val="18"/>
              </w:rPr>
              <w:t>–З</w:t>
            </w:r>
            <w:proofErr w:type="gramEnd"/>
            <w:r w:rsidRPr="00F92F29">
              <w:rPr>
                <w:iCs/>
                <w:color w:val="000000"/>
                <w:sz w:val="18"/>
                <w:szCs w:val="18"/>
              </w:rPr>
              <w:t>МЗ-40620</w:t>
            </w:r>
            <w:r w:rsidRPr="00F92F29">
              <w:rPr>
                <w:iCs/>
                <w:color w:val="000000"/>
                <w:sz w:val="18"/>
                <w:szCs w:val="18"/>
                <w:lang w:val="en-US"/>
              </w:rPr>
              <w:t>D</w:t>
            </w:r>
            <w:r w:rsidRPr="00F92F29">
              <w:rPr>
                <w:iCs/>
                <w:color w:val="000000"/>
                <w:sz w:val="18"/>
                <w:szCs w:val="18"/>
              </w:rPr>
              <w:t>;</w:t>
            </w:r>
          </w:p>
          <w:p w:rsidR="00F90B99" w:rsidRPr="00F92F29" w:rsidRDefault="00F90B99" w:rsidP="00F90B99">
            <w:pPr>
              <w:autoSpaceDE w:val="0"/>
              <w:snapToGrid w:val="0"/>
              <w:rPr>
                <w:iCs/>
                <w:color w:val="000000"/>
                <w:sz w:val="18"/>
                <w:szCs w:val="18"/>
              </w:rPr>
            </w:pPr>
            <w:r w:rsidRPr="00F92F29">
              <w:rPr>
                <w:iCs/>
                <w:color w:val="000000"/>
                <w:sz w:val="18"/>
                <w:szCs w:val="18"/>
              </w:rPr>
              <w:t>Двигатель № 23101456; Кузов № 31100030537359;</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Цвет: серый; </w:t>
            </w:r>
          </w:p>
          <w:p w:rsidR="00F90B99" w:rsidRPr="00F92F29" w:rsidRDefault="00F90B99" w:rsidP="00F90B99">
            <w:pPr>
              <w:autoSpaceDE w:val="0"/>
              <w:snapToGrid w:val="0"/>
              <w:rPr>
                <w:iCs/>
                <w:color w:val="000000"/>
                <w:sz w:val="18"/>
                <w:szCs w:val="18"/>
              </w:rPr>
            </w:pPr>
            <w:r w:rsidRPr="00F92F29">
              <w:rPr>
                <w:iCs/>
                <w:color w:val="000000"/>
                <w:sz w:val="18"/>
                <w:szCs w:val="18"/>
              </w:rPr>
              <w:t>Паспорт ТС 58 НА № 345873;</w:t>
            </w:r>
          </w:p>
          <w:p w:rsidR="00F90B99" w:rsidRPr="00F92F29" w:rsidRDefault="00F90B99" w:rsidP="00F90B99">
            <w:pPr>
              <w:autoSpaceDE w:val="0"/>
              <w:snapToGrid w:val="0"/>
              <w:rPr>
                <w:sz w:val="18"/>
                <w:szCs w:val="18"/>
              </w:rPr>
            </w:pPr>
            <w:r w:rsidRPr="00F92F29">
              <w:rPr>
                <w:sz w:val="18"/>
                <w:szCs w:val="18"/>
              </w:rPr>
              <w:t>Остаточная стоимость – 0,00 рублей.</w:t>
            </w:r>
          </w:p>
        </w:tc>
        <w:tc>
          <w:tcPr>
            <w:tcW w:w="1843" w:type="dxa"/>
          </w:tcPr>
          <w:p w:rsidR="00F90B99" w:rsidRPr="00F92F29" w:rsidRDefault="00F90B99" w:rsidP="00F90B99">
            <w:pPr>
              <w:rPr>
                <w:sz w:val="18"/>
                <w:szCs w:val="18"/>
              </w:rPr>
            </w:pPr>
            <w:r w:rsidRPr="00F92F29">
              <w:rPr>
                <w:sz w:val="18"/>
                <w:szCs w:val="18"/>
              </w:rPr>
              <w:t>согласно решению об условиях приватиз</w:t>
            </w:r>
            <w:r w:rsidRPr="00F92F29">
              <w:rPr>
                <w:sz w:val="18"/>
                <w:szCs w:val="18"/>
              </w:rPr>
              <w:t>а</w:t>
            </w:r>
            <w:r w:rsidRPr="00F92F29">
              <w:rPr>
                <w:sz w:val="18"/>
                <w:szCs w:val="18"/>
              </w:rPr>
              <w:t>ции</w:t>
            </w:r>
          </w:p>
        </w:tc>
      </w:tr>
      <w:tr w:rsidR="00F90B99" w:rsidRPr="00F92F29" w:rsidTr="00F90B99">
        <w:trPr>
          <w:trHeight w:val="560"/>
        </w:trPr>
        <w:tc>
          <w:tcPr>
            <w:tcW w:w="675" w:type="dxa"/>
            <w:shd w:val="clear" w:color="auto" w:fill="auto"/>
          </w:tcPr>
          <w:p w:rsidR="00F90B99" w:rsidRPr="00F92F29" w:rsidRDefault="00F90B99" w:rsidP="00F90B99">
            <w:pPr>
              <w:rPr>
                <w:color w:val="000000"/>
                <w:sz w:val="18"/>
                <w:szCs w:val="18"/>
              </w:rPr>
            </w:pPr>
            <w:r w:rsidRPr="00F92F29">
              <w:rPr>
                <w:color w:val="000000"/>
                <w:sz w:val="18"/>
                <w:szCs w:val="18"/>
              </w:rPr>
              <w:lastRenderedPageBreak/>
              <w:t>6</w:t>
            </w:r>
          </w:p>
        </w:tc>
        <w:tc>
          <w:tcPr>
            <w:tcW w:w="3054" w:type="dxa"/>
          </w:tcPr>
          <w:p w:rsidR="00F90B99" w:rsidRPr="00F92F29" w:rsidRDefault="00F90B99" w:rsidP="00F90B99">
            <w:pPr>
              <w:autoSpaceDE w:val="0"/>
              <w:snapToGrid w:val="0"/>
              <w:rPr>
                <w:sz w:val="18"/>
                <w:szCs w:val="18"/>
              </w:rPr>
            </w:pPr>
            <w:r w:rsidRPr="00F92F29">
              <w:rPr>
                <w:iCs/>
                <w:color w:val="000000"/>
                <w:sz w:val="18"/>
                <w:szCs w:val="18"/>
              </w:rPr>
              <w:t>Автомобиль ГАЗ-3110</w:t>
            </w:r>
          </w:p>
        </w:tc>
        <w:tc>
          <w:tcPr>
            <w:tcW w:w="4252" w:type="dxa"/>
          </w:tcPr>
          <w:p w:rsidR="00F90B99" w:rsidRPr="00F92F29" w:rsidRDefault="00F90B99" w:rsidP="00F90B99">
            <w:pPr>
              <w:autoSpaceDE w:val="0"/>
              <w:snapToGrid w:val="0"/>
              <w:rPr>
                <w:iCs/>
                <w:color w:val="000000"/>
                <w:sz w:val="18"/>
                <w:szCs w:val="18"/>
              </w:rPr>
            </w:pPr>
            <w:r w:rsidRPr="00F92F29">
              <w:rPr>
                <w:sz w:val="18"/>
                <w:szCs w:val="18"/>
              </w:rPr>
              <w:t>Идентификационный номер (</w:t>
            </w:r>
            <w:r w:rsidRPr="00F92F29">
              <w:rPr>
                <w:sz w:val="18"/>
                <w:szCs w:val="18"/>
                <w:lang w:val="en-US"/>
              </w:rPr>
              <w:t>VIN</w:t>
            </w:r>
            <w:r w:rsidRPr="00F92F29">
              <w:rPr>
                <w:sz w:val="18"/>
                <w:szCs w:val="18"/>
              </w:rPr>
              <w:t xml:space="preserve">) </w:t>
            </w:r>
            <w:r w:rsidRPr="00F92F29">
              <w:rPr>
                <w:iCs/>
                <w:color w:val="000000"/>
                <w:sz w:val="18"/>
                <w:szCs w:val="18"/>
              </w:rPr>
              <w:t xml:space="preserve">ХТН311000Х0233199, </w:t>
            </w:r>
          </w:p>
          <w:p w:rsidR="00F90B99" w:rsidRPr="00F92F29" w:rsidRDefault="00F90B99" w:rsidP="00F90B99">
            <w:pPr>
              <w:autoSpaceDE w:val="0"/>
              <w:snapToGrid w:val="0"/>
              <w:rPr>
                <w:iCs/>
                <w:color w:val="000000"/>
                <w:sz w:val="18"/>
                <w:szCs w:val="18"/>
              </w:rPr>
            </w:pPr>
            <w:r w:rsidRPr="00F92F29">
              <w:rPr>
                <w:iCs/>
                <w:color w:val="000000"/>
                <w:sz w:val="18"/>
                <w:szCs w:val="18"/>
              </w:rPr>
              <w:t>Марка, модель ГАЗ 3110;</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Тип ТС – </w:t>
            </w:r>
            <w:proofErr w:type="gramStart"/>
            <w:r w:rsidRPr="00F92F29">
              <w:rPr>
                <w:iCs/>
                <w:color w:val="000000"/>
                <w:sz w:val="18"/>
                <w:szCs w:val="18"/>
              </w:rPr>
              <w:t>легковая</w:t>
            </w:r>
            <w:proofErr w:type="gramEnd"/>
            <w:r w:rsidRPr="00F92F29">
              <w:rPr>
                <w:iCs/>
                <w:color w:val="000000"/>
                <w:sz w:val="18"/>
                <w:szCs w:val="18"/>
              </w:rPr>
              <w:t>;</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Категория ТС– </w:t>
            </w:r>
            <w:proofErr w:type="gramStart"/>
            <w:r w:rsidRPr="00F92F29">
              <w:rPr>
                <w:iCs/>
                <w:color w:val="000000"/>
                <w:sz w:val="18"/>
                <w:szCs w:val="18"/>
              </w:rPr>
              <w:t>В;</w:t>
            </w:r>
            <w:proofErr w:type="gramEnd"/>
            <w:r w:rsidRPr="00F92F29">
              <w:rPr>
                <w:iCs/>
                <w:color w:val="000000"/>
                <w:sz w:val="18"/>
                <w:szCs w:val="18"/>
              </w:rPr>
              <w:t xml:space="preserve"> </w:t>
            </w:r>
          </w:p>
          <w:p w:rsidR="00F90B99" w:rsidRPr="00F92F29" w:rsidRDefault="00F90B99" w:rsidP="00F90B99">
            <w:pPr>
              <w:autoSpaceDE w:val="0"/>
              <w:snapToGrid w:val="0"/>
              <w:rPr>
                <w:iCs/>
                <w:color w:val="000000"/>
                <w:sz w:val="18"/>
                <w:szCs w:val="18"/>
              </w:rPr>
            </w:pPr>
            <w:r w:rsidRPr="00F92F29">
              <w:rPr>
                <w:iCs/>
                <w:color w:val="000000"/>
                <w:sz w:val="18"/>
                <w:szCs w:val="18"/>
              </w:rPr>
              <w:t>Год выпуска 1999;</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Модель двигателя </w:t>
            </w:r>
            <w:proofErr w:type="gramStart"/>
            <w:r w:rsidRPr="00F92F29">
              <w:rPr>
                <w:iCs/>
                <w:color w:val="000000"/>
                <w:sz w:val="18"/>
                <w:szCs w:val="18"/>
              </w:rPr>
              <w:t>–З</w:t>
            </w:r>
            <w:proofErr w:type="gramEnd"/>
            <w:r w:rsidRPr="00F92F29">
              <w:rPr>
                <w:iCs/>
                <w:color w:val="000000"/>
                <w:sz w:val="18"/>
                <w:szCs w:val="18"/>
              </w:rPr>
              <w:t>МЗ-40620</w:t>
            </w:r>
            <w:r w:rsidRPr="00F92F29">
              <w:rPr>
                <w:iCs/>
                <w:color w:val="000000"/>
                <w:sz w:val="18"/>
                <w:szCs w:val="18"/>
                <w:lang w:val="en-US"/>
              </w:rPr>
              <w:t>D</w:t>
            </w:r>
            <w:r w:rsidRPr="00F92F29">
              <w:rPr>
                <w:iCs/>
                <w:color w:val="000000"/>
                <w:sz w:val="18"/>
                <w:szCs w:val="18"/>
              </w:rPr>
              <w:t>;</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Двигатель № 3228709; Шасси № 815674; </w:t>
            </w:r>
          </w:p>
          <w:p w:rsidR="00F90B99" w:rsidRPr="00F92F29" w:rsidRDefault="00F90B99" w:rsidP="00F90B99">
            <w:pPr>
              <w:autoSpaceDE w:val="0"/>
              <w:snapToGrid w:val="0"/>
              <w:rPr>
                <w:iCs/>
                <w:color w:val="000000"/>
                <w:sz w:val="18"/>
                <w:szCs w:val="18"/>
              </w:rPr>
            </w:pPr>
            <w:r w:rsidRPr="00F92F29">
              <w:rPr>
                <w:iCs/>
                <w:color w:val="000000"/>
                <w:sz w:val="18"/>
                <w:szCs w:val="18"/>
              </w:rPr>
              <w:t>Кузов № 0233199;</w:t>
            </w:r>
          </w:p>
          <w:p w:rsidR="00F90B99" w:rsidRPr="00F92F29" w:rsidRDefault="00F90B99" w:rsidP="00F90B99">
            <w:pPr>
              <w:autoSpaceDE w:val="0"/>
              <w:snapToGrid w:val="0"/>
              <w:rPr>
                <w:iCs/>
                <w:color w:val="000000"/>
                <w:sz w:val="18"/>
                <w:szCs w:val="18"/>
              </w:rPr>
            </w:pPr>
            <w:r w:rsidRPr="00F92F29">
              <w:rPr>
                <w:iCs/>
                <w:color w:val="000000"/>
                <w:sz w:val="18"/>
                <w:szCs w:val="18"/>
              </w:rPr>
              <w:t xml:space="preserve">Цвет: белый; </w:t>
            </w:r>
          </w:p>
          <w:p w:rsidR="00F90B99" w:rsidRPr="00F92F29" w:rsidRDefault="00F90B99" w:rsidP="00F90B99">
            <w:pPr>
              <w:autoSpaceDE w:val="0"/>
              <w:snapToGrid w:val="0"/>
              <w:rPr>
                <w:iCs/>
                <w:color w:val="000000"/>
                <w:sz w:val="18"/>
                <w:szCs w:val="18"/>
              </w:rPr>
            </w:pPr>
            <w:r w:rsidRPr="00F92F29">
              <w:rPr>
                <w:iCs/>
                <w:color w:val="000000"/>
                <w:sz w:val="18"/>
                <w:szCs w:val="18"/>
              </w:rPr>
              <w:t>Паспорт ТС 58 ЕТ № 794420;</w:t>
            </w:r>
          </w:p>
          <w:p w:rsidR="00F90B99" w:rsidRPr="00F92F29" w:rsidRDefault="00F90B99" w:rsidP="00F90B99">
            <w:pPr>
              <w:autoSpaceDE w:val="0"/>
              <w:snapToGrid w:val="0"/>
              <w:rPr>
                <w:sz w:val="18"/>
                <w:szCs w:val="18"/>
              </w:rPr>
            </w:pPr>
            <w:r w:rsidRPr="00F92F29">
              <w:rPr>
                <w:sz w:val="18"/>
                <w:szCs w:val="18"/>
              </w:rPr>
              <w:t>Остаточная стоимость – 0,00 рублей.</w:t>
            </w:r>
          </w:p>
        </w:tc>
        <w:tc>
          <w:tcPr>
            <w:tcW w:w="1843" w:type="dxa"/>
          </w:tcPr>
          <w:p w:rsidR="00F90B99" w:rsidRPr="00F92F29" w:rsidRDefault="00F90B99" w:rsidP="00F90B99">
            <w:pPr>
              <w:rPr>
                <w:sz w:val="18"/>
                <w:szCs w:val="18"/>
              </w:rPr>
            </w:pPr>
            <w:r w:rsidRPr="00F92F29">
              <w:rPr>
                <w:sz w:val="18"/>
                <w:szCs w:val="18"/>
              </w:rPr>
              <w:t>согласно решению об условиях приватиз</w:t>
            </w:r>
            <w:r w:rsidRPr="00F92F29">
              <w:rPr>
                <w:sz w:val="18"/>
                <w:szCs w:val="18"/>
              </w:rPr>
              <w:t>а</w:t>
            </w:r>
            <w:r w:rsidRPr="00F92F29">
              <w:rPr>
                <w:sz w:val="18"/>
                <w:szCs w:val="18"/>
              </w:rPr>
              <w:t>ции</w:t>
            </w:r>
          </w:p>
        </w:tc>
      </w:tr>
    </w:tbl>
    <w:p w:rsidR="00F90B99" w:rsidRPr="00F92F29" w:rsidRDefault="00F90B99" w:rsidP="00F90B99">
      <w:pPr>
        <w:autoSpaceDE w:val="0"/>
        <w:ind w:firstLine="709"/>
        <w:rPr>
          <w:color w:val="000000"/>
          <w:sz w:val="18"/>
          <w:szCs w:val="18"/>
        </w:rPr>
      </w:pPr>
    </w:p>
    <w:p w:rsidR="00F90B99" w:rsidRPr="00F90B99" w:rsidRDefault="00F90B99" w:rsidP="00F90B99">
      <w:pPr>
        <w:pStyle w:val="aa"/>
        <w:widowControl w:val="0"/>
        <w:autoSpaceDE w:val="0"/>
        <w:jc w:val="center"/>
        <w:rPr>
          <w:b/>
          <w:sz w:val="20"/>
        </w:rPr>
      </w:pPr>
    </w:p>
    <w:p w:rsidR="00F90B99" w:rsidRPr="00F90B99" w:rsidRDefault="00F90B99" w:rsidP="00F90B99">
      <w:pPr>
        <w:rPr>
          <w:sz w:val="18"/>
          <w:szCs w:val="18"/>
        </w:rPr>
      </w:pPr>
    </w:p>
    <w:p w:rsidR="0010790C" w:rsidRPr="00746459" w:rsidRDefault="0041338D" w:rsidP="00F90B99">
      <w:pPr>
        <w:rPr>
          <w:sz w:val="18"/>
          <w:szCs w:val="18"/>
        </w:rPr>
      </w:pPr>
      <w:r w:rsidRPr="0041338D">
        <w:rPr>
          <w:noProof/>
        </w:rPr>
        <w:pict>
          <v:shape id="_x0000_s1034" type="#_x0000_t202" style="position:absolute;left:0;text-align:left;margin-left:-46.2pt;margin-top:9.25pt;width:531.5pt;height:73.2pt;z-index:251668480;mso-wrap-distance-left:9.05pt;mso-wrap-distance-right:9.05pt" fillcolor="gray" strokeweight=".5pt">
            <v:fill color2="#7f7f7f"/>
            <v:textbox inset="7.45pt,3.85pt,7.45pt,3.85pt">
              <w:txbxContent>
                <w:p w:rsidR="00F90B99" w:rsidRPr="00712D6E" w:rsidRDefault="00F90B99" w:rsidP="00712D6E">
                  <w:pPr>
                    <w:jc w:val="center"/>
                    <w:rPr>
                      <w:sz w:val="16"/>
                      <w:szCs w:val="16"/>
                    </w:rPr>
                  </w:pPr>
                </w:p>
                <w:p w:rsidR="00F90B99" w:rsidRPr="00712D6E" w:rsidRDefault="00F90B99" w:rsidP="00712D6E"/>
              </w:txbxContent>
            </v:textbox>
          </v:shape>
        </w:pict>
      </w:r>
    </w:p>
    <w:p w:rsidR="0010790C" w:rsidRPr="00746459" w:rsidRDefault="0010790C" w:rsidP="00F90B99">
      <w:pPr>
        <w:rPr>
          <w:sz w:val="18"/>
          <w:szCs w:val="18"/>
        </w:rPr>
      </w:pPr>
    </w:p>
    <w:p w:rsidR="0010790C" w:rsidRPr="0010790C" w:rsidRDefault="0041338D" w:rsidP="00F90B99">
      <w:r w:rsidRPr="0041338D">
        <w:rPr>
          <w:noProof/>
          <w:sz w:val="18"/>
          <w:szCs w:val="18"/>
        </w:rPr>
        <w:pict>
          <v:shape id="_x0000_s1036" type="#_x0000_t202" style="position:absolute;left:0;text-align:left;margin-left:362pt;margin-top:3.6pt;width:81.05pt;height:45.05pt;z-index:251670528;mso-wrap-distance-left:9.05pt;mso-wrap-distance-right:9.05pt" strokeweight=".5pt">
            <v:fill color2="black"/>
            <v:textbox style="mso-next-textbox:#_x0000_s1036" inset="7.45pt,3.85pt,7.45pt,3.85pt">
              <w:txbxContent>
                <w:p w:rsidR="00F90B99" w:rsidRDefault="00F90B99" w:rsidP="00712D6E">
                  <w:pPr>
                    <w:jc w:val="center"/>
                    <w:rPr>
                      <w:b/>
                      <w:sz w:val="16"/>
                      <w:szCs w:val="16"/>
                    </w:rPr>
                  </w:pPr>
                </w:p>
                <w:p w:rsidR="00F90B99" w:rsidRDefault="00F90B99" w:rsidP="00712D6E">
                  <w:pPr>
                    <w:ind w:firstLine="0"/>
                    <w:jc w:val="center"/>
                    <w:rPr>
                      <w:b/>
                      <w:sz w:val="16"/>
                      <w:szCs w:val="16"/>
                    </w:rPr>
                  </w:pPr>
                  <w:r>
                    <w:rPr>
                      <w:b/>
                      <w:sz w:val="16"/>
                      <w:szCs w:val="16"/>
                    </w:rPr>
                    <w:t xml:space="preserve">Тираж: </w:t>
                  </w:r>
                </w:p>
                <w:p w:rsidR="00F90B99" w:rsidRDefault="00F90B99" w:rsidP="00712D6E">
                  <w:pPr>
                    <w:ind w:firstLine="0"/>
                    <w:jc w:val="center"/>
                    <w:rPr>
                      <w:sz w:val="16"/>
                      <w:szCs w:val="16"/>
                    </w:rPr>
                  </w:pPr>
                  <w:r>
                    <w:rPr>
                      <w:sz w:val="16"/>
                      <w:szCs w:val="16"/>
                    </w:rPr>
                    <w:t>70 экз.</w:t>
                  </w:r>
                </w:p>
                <w:p w:rsidR="00F90B99" w:rsidRDefault="00F90B99" w:rsidP="00712D6E">
                  <w:pPr>
                    <w:ind w:firstLine="0"/>
                    <w:jc w:val="center"/>
                    <w:rPr>
                      <w:sz w:val="16"/>
                      <w:szCs w:val="16"/>
                    </w:rPr>
                  </w:pPr>
                </w:p>
              </w:txbxContent>
            </v:textbox>
          </v:shape>
        </w:pict>
      </w:r>
      <w:r w:rsidRPr="0041338D">
        <w:rPr>
          <w:noProof/>
          <w:sz w:val="18"/>
          <w:szCs w:val="18"/>
        </w:rPr>
        <w:pict>
          <v:shape id="_x0000_s1035" type="#_x0000_t202" style="position:absolute;left:0;text-align:left;margin-left:33.2pt;margin-top:9.1pt;width:265pt;height:39.55pt;z-index:251669504;mso-wrap-distance-left:9.05pt;mso-wrap-distance-right:9.05pt" strokeweight=".5pt">
            <v:fill color2="black"/>
            <v:textbox inset="7.45pt,3.85pt,7.45pt,3.85pt">
              <w:txbxContent>
                <w:p w:rsidR="00F90B99" w:rsidRDefault="00F90B99" w:rsidP="00712D6E">
                  <w:pPr>
                    <w:jc w:val="center"/>
                    <w:rPr>
                      <w:sz w:val="16"/>
                      <w:szCs w:val="16"/>
                    </w:rPr>
                  </w:pPr>
                  <w:r>
                    <w:rPr>
                      <w:b/>
                      <w:sz w:val="16"/>
                      <w:szCs w:val="16"/>
                    </w:rPr>
                    <w:t>Наш адрес</w:t>
                  </w:r>
                  <w:r>
                    <w:rPr>
                      <w:sz w:val="16"/>
                      <w:szCs w:val="16"/>
                    </w:rPr>
                    <w:t>: 442800, Пензенская область, с</w:t>
                  </w:r>
                  <w:proofErr w:type="gramStart"/>
                  <w:r>
                    <w:rPr>
                      <w:sz w:val="16"/>
                      <w:szCs w:val="16"/>
                    </w:rPr>
                    <w:t>.М</w:t>
                  </w:r>
                  <w:proofErr w:type="gramEnd"/>
                  <w:r>
                    <w:rPr>
                      <w:sz w:val="16"/>
                      <w:szCs w:val="16"/>
                    </w:rPr>
                    <w:t>алая Сердоба, ул.Ленина, 38. Телефон: 2-11-54</w:t>
                  </w:r>
                </w:p>
                <w:p w:rsidR="00F90B99" w:rsidRPr="009233EA" w:rsidRDefault="00F90B99" w:rsidP="00712D6E">
                  <w:pPr>
                    <w:jc w:val="center"/>
                    <w:rPr>
                      <w:sz w:val="16"/>
                      <w:szCs w:val="16"/>
                    </w:rPr>
                  </w:pP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maloserd</w:t>
                  </w:r>
                  <w:proofErr w:type="spellEnd"/>
                  <w:r>
                    <w:rPr>
                      <w:sz w:val="16"/>
                      <w:szCs w:val="16"/>
                    </w:rPr>
                    <w:t>_</w:t>
                  </w:r>
                  <w:proofErr w:type="spellStart"/>
                  <w:r>
                    <w:rPr>
                      <w:sz w:val="16"/>
                      <w:szCs w:val="16"/>
                      <w:lang w:val="en-US"/>
                    </w:rPr>
                    <w:t>adm</w:t>
                  </w:r>
                  <w:proofErr w:type="spellEnd"/>
                  <w:r>
                    <w:rPr>
                      <w:sz w:val="16"/>
                      <w:szCs w:val="16"/>
                    </w:rPr>
                    <w:t>@</w:t>
                  </w:r>
                  <w:proofErr w:type="spellStart"/>
                  <w:r>
                    <w:rPr>
                      <w:sz w:val="16"/>
                      <w:szCs w:val="16"/>
                      <w:lang w:val="en-US"/>
                    </w:rPr>
                    <w:t>sura</w:t>
                  </w:r>
                  <w:proofErr w:type="spellEnd"/>
                  <w:r>
                    <w:rPr>
                      <w:sz w:val="16"/>
                      <w:szCs w:val="16"/>
                    </w:rPr>
                    <w:t>.</w:t>
                  </w:r>
                  <w:proofErr w:type="spellStart"/>
                  <w:r>
                    <w:rPr>
                      <w:sz w:val="16"/>
                      <w:szCs w:val="16"/>
                      <w:lang w:val="en-US"/>
                    </w:rPr>
                    <w:t>ru</w:t>
                  </w:r>
                  <w:proofErr w:type="spellEnd"/>
                </w:p>
              </w:txbxContent>
            </v:textbox>
          </v:shape>
        </w:pict>
      </w:r>
      <w:r>
        <w:pict>
          <v:shape id="_x0000_s1028" type="#_x0000_t202" style="position:absolute;left:0;text-align:left;margin-left:362pt;margin-top:650.75pt;width:81.05pt;height:45.05pt;z-index:251662336;mso-wrap-distance-left:9.05pt;mso-wrap-distance-right:9.05pt" strokeweight=".5pt">
            <v:fill color2="black"/>
            <v:textbox style="mso-next-textbox:#_x0000_s1028" inset="7.45pt,3.85pt,7.45pt,3.85pt">
              <w:txbxContent>
                <w:p w:rsidR="00F90B99" w:rsidRPr="0010790C" w:rsidRDefault="00F90B99" w:rsidP="0010790C"/>
                <w:p w:rsidR="00F90B99" w:rsidRPr="0010790C" w:rsidRDefault="00F90B99" w:rsidP="0010790C">
                  <w:pPr>
                    <w:ind w:firstLine="0"/>
                    <w:rPr>
                      <w:sz w:val="22"/>
                      <w:szCs w:val="22"/>
                    </w:rPr>
                  </w:pPr>
                  <w:r w:rsidRPr="0010790C">
                    <w:rPr>
                      <w:sz w:val="22"/>
                      <w:szCs w:val="22"/>
                    </w:rPr>
                    <w:t xml:space="preserve">Тираж: </w:t>
                  </w:r>
                </w:p>
                <w:p w:rsidR="00F90B99" w:rsidRPr="0010790C" w:rsidRDefault="00F90B99" w:rsidP="0010790C">
                  <w:pPr>
                    <w:ind w:firstLine="0"/>
                  </w:pPr>
                  <w:r w:rsidRPr="0010790C">
                    <w:rPr>
                      <w:sz w:val="22"/>
                      <w:szCs w:val="22"/>
                    </w:rPr>
                    <w:t>70 экз.</w:t>
                  </w:r>
                </w:p>
                <w:p w:rsidR="00F90B99" w:rsidRPr="0010790C" w:rsidRDefault="00F90B99" w:rsidP="0010790C"/>
              </w:txbxContent>
            </v:textbox>
          </v:shape>
        </w:pict>
      </w:r>
      <w:r>
        <w:pict>
          <v:shape id="_x0000_s1027" type="#_x0000_t202" style="position:absolute;left:0;text-align:left;margin-left:104.5pt;margin-top:650.75pt;width:207.05pt;height:45.05pt;z-index:251661312;mso-wrap-distance-left:9.05pt;mso-wrap-distance-right:9.05pt" strokeweight=".5pt">
            <v:fill color2="black"/>
            <v:textbox style="mso-next-textbox:#_x0000_s1027" inset="7.45pt,3.85pt,7.45pt,3.85pt">
              <w:txbxContent>
                <w:p w:rsidR="00F90B99" w:rsidRPr="0010790C" w:rsidRDefault="00F90B99" w:rsidP="0010790C">
                  <w:pPr>
                    <w:ind w:firstLine="0"/>
                    <w:rPr>
                      <w:sz w:val="22"/>
                      <w:szCs w:val="22"/>
                    </w:rPr>
                  </w:pPr>
                  <w:r w:rsidRPr="0010790C">
                    <w:rPr>
                      <w:sz w:val="22"/>
                      <w:szCs w:val="22"/>
                    </w:rPr>
                    <w:t>Наш адрес: 442800, Пензенская область, с</w:t>
                  </w:r>
                  <w:proofErr w:type="gramStart"/>
                  <w:r w:rsidRPr="0010790C">
                    <w:rPr>
                      <w:sz w:val="22"/>
                      <w:szCs w:val="22"/>
                    </w:rPr>
                    <w:t>.М</w:t>
                  </w:r>
                  <w:proofErr w:type="gramEnd"/>
                  <w:r w:rsidRPr="0010790C">
                    <w:rPr>
                      <w:sz w:val="22"/>
                      <w:szCs w:val="22"/>
                    </w:rPr>
                    <w:t>алая Сердоба, ул.Ленина, 38. Телефон: 2-11-54</w:t>
                  </w:r>
                </w:p>
                <w:p w:rsidR="00F90B99" w:rsidRPr="0010790C" w:rsidRDefault="00F90B99" w:rsidP="0010790C">
                  <w:proofErr w:type="spellStart"/>
                  <w:r w:rsidRPr="0010790C">
                    <w:t>E-mail</w:t>
                  </w:r>
                  <w:proofErr w:type="spellEnd"/>
                  <w:r w:rsidRPr="0010790C">
                    <w:t>: maloserd_adm@sura.ru</w:t>
                  </w:r>
                </w:p>
              </w:txbxContent>
            </v:textbox>
          </v:shape>
        </w:pict>
      </w:r>
    </w:p>
    <w:sectPr w:rsidR="0010790C" w:rsidRPr="0010790C" w:rsidSect="0069114E">
      <w:footerReference w:type="even" r:id="rId13"/>
      <w:footerReference w:type="default" r:id="rId14"/>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EFB" w:rsidRDefault="00801EFB" w:rsidP="00A21694">
      <w:r>
        <w:separator/>
      </w:r>
    </w:p>
  </w:endnote>
  <w:endnote w:type="continuationSeparator" w:id="0">
    <w:p w:rsidR="00801EFB" w:rsidRDefault="00801EFB"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99" w:rsidRPr="0010790C" w:rsidRDefault="00F90B99" w:rsidP="0010790C">
    <w:r w:rsidRPr="0010790C">
      <w:fldChar w:fldCharType="begin"/>
    </w:r>
    <w:r w:rsidRPr="0010790C">
      <w:instrText xml:space="preserve">PAGE  </w:instrText>
    </w:r>
    <w:r w:rsidRPr="0010790C">
      <w:fldChar w:fldCharType="end"/>
    </w:r>
  </w:p>
  <w:p w:rsidR="00F90B99" w:rsidRPr="0010790C" w:rsidRDefault="00F90B99" w:rsidP="001079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99" w:rsidRPr="0010790C" w:rsidRDefault="00F90B99" w:rsidP="001079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EFB" w:rsidRDefault="00801EFB" w:rsidP="00A21694">
      <w:r>
        <w:separator/>
      </w:r>
    </w:p>
  </w:footnote>
  <w:footnote w:type="continuationSeparator" w:id="0">
    <w:p w:rsidR="00801EFB" w:rsidRDefault="00801EFB"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0790C"/>
    <w:rsid w:val="000C7282"/>
    <w:rsid w:val="000E3697"/>
    <w:rsid w:val="0010790C"/>
    <w:rsid w:val="00126087"/>
    <w:rsid w:val="00144B19"/>
    <w:rsid w:val="00163BA1"/>
    <w:rsid w:val="00187B0D"/>
    <w:rsid w:val="001E0F4F"/>
    <w:rsid w:val="00201A8F"/>
    <w:rsid w:val="002144A5"/>
    <w:rsid w:val="0029451E"/>
    <w:rsid w:val="003F537B"/>
    <w:rsid w:val="0041338D"/>
    <w:rsid w:val="00496621"/>
    <w:rsid w:val="004973B8"/>
    <w:rsid w:val="004C5D37"/>
    <w:rsid w:val="00514789"/>
    <w:rsid w:val="00652E9F"/>
    <w:rsid w:val="00660170"/>
    <w:rsid w:val="0069114E"/>
    <w:rsid w:val="00712D6E"/>
    <w:rsid w:val="00773A75"/>
    <w:rsid w:val="00794FE1"/>
    <w:rsid w:val="00801EFB"/>
    <w:rsid w:val="008037C3"/>
    <w:rsid w:val="008D1D78"/>
    <w:rsid w:val="00901F3A"/>
    <w:rsid w:val="00925233"/>
    <w:rsid w:val="00931F2B"/>
    <w:rsid w:val="00963514"/>
    <w:rsid w:val="009C6DF3"/>
    <w:rsid w:val="00A005C0"/>
    <w:rsid w:val="00A21694"/>
    <w:rsid w:val="00A31AD0"/>
    <w:rsid w:val="00A5431D"/>
    <w:rsid w:val="00AF3645"/>
    <w:rsid w:val="00B8391E"/>
    <w:rsid w:val="00C80135"/>
    <w:rsid w:val="00CC0E66"/>
    <w:rsid w:val="00D56916"/>
    <w:rsid w:val="00D668A7"/>
    <w:rsid w:val="00F90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567"/>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cs="Times New Roman CYR"/>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cs="Times New Roman CYR"/>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cs="Times New Roman CYR"/>
      <w:b/>
      <w:bCs/>
      <w:sz w:val="26"/>
      <w:szCs w:val="26"/>
      <w:lang w:eastAsia="ar-SA"/>
    </w:rPr>
  </w:style>
  <w:style w:type="paragraph" w:styleId="4">
    <w:name w:val="heading 4"/>
    <w:basedOn w:val="a"/>
    <w:next w:val="a"/>
    <w:link w:val="40"/>
    <w:qFormat/>
    <w:rsid w:val="00901F3A"/>
    <w:pPr>
      <w:keepNext/>
      <w:numPr>
        <w:ilvl w:val="3"/>
        <w:numId w:val="1"/>
      </w:numPr>
      <w:suppressAutoHyphens/>
      <w:spacing w:before="240" w:after="60"/>
      <w:outlineLvl w:val="3"/>
    </w:pPr>
    <w:rPr>
      <w:rFonts w:ascii="Calibri" w:hAnsi="Calibri" w:cs="Times New Roman CYR"/>
      <w:b/>
      <w:bCs/>
      <w:sz w:val="28"/>
      <w:szCs w:val="28"/>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8">
    <w:name w:val="heading 8"/>
    <w:basedOn w:val="a"/>
    <w:next w:val="a"/>
    <w:link w:val="80"/>
    <w:semiHidden/>
    <w:unhideWhenUsed/>
    <w:qFormat/>
    <w:rsid w:val="00F90B9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alloon Text"/>
    <w:basedOn w:val="a"/>
    <w:link w:val="a5"/>
    <w:uiPriority w:val="99"/>
    <w:rsid w:val="0010790C"/>
    <w:rPr>
      <w:rFonts w:ascii="Tahoma" w:hAnsi="Tahoma" w:cs="Tahoma"/>
      <w:sz w:val="16"/>
      <w:szCs w:val="16"/>
    </w:rPr>
  </w:style>
  <w:style w:type="character" w:customStyle="1" w:styleId="a5">
    <w:name w:val="Текст выноски Знак"/>
    <w:basedOn w:val="a0"/>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ind w:firstLine="0"/>
      <w:jc w:val="left"/>
    </w:pPr>
    <w:rPr>
      <w:rFonts w:eastAsia="Arial"/>
      <w:b/>
      <w:bCs/>
      <w:sz w:val="24"/>
      <w:szCs w:val="24"/>
      <w:lang w:eastAsia="ar-SA"/>
    </w:rPr>
  </w:style>
  <w:style w:type="paragraph" w:customStyle="1" w:styleId="ConsPlusNormal">
    <w:name w:val="ConsPlusNormal"/>
    <w:rsid w:val="0010790C"/>
    <w:pPr>
      <w:widowControl w:val="0"/>
      <w:suppressAutoHyphens/>
      <w:autoSpaceDE w:val="0"/>
      <w:ind w:firstLine="720"/>
      <w:jc w:val="left"/>
    </w:pPr>
    <w:rPr>
      <w:rFonts w:ascii="Arial" w:eastAsia="Arial" w:hAnsi="Arial" w:cs="Arial"/>
      <w:lang w:eastAsia="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ind w:firstLine="0"/>
      <w:jc w:val="left"/>
    </w:pPr>
    <w:rPr>
      <w:sz w:val="24"/>
      <w:szCs w:val="24"/>
      <w:lang w:eastAsia="ar-SA"/>
    </w:rPr>
  </w:style>
  <w:style w:type="paragraph" w:customStyle="1" w:styleId="aa">
    <w:name w:val="Îáû÷íûé"/>
    <w:rsid w:val="003F537B"/>
    <w:pPr>
      <w:suppressAutoHyphens/>
      <w:ind w:firstLine="0"/>
      <w:jc w:val="left"/>
    </w:pPr>
    <w:rPr>
      <w:sz w:val="24"/>
      <w:lang w:eastAsia="ar-SA"/>
    </w:rPr>
  </w:style>
  <w:style w:type="character" w:customStyle="1" w:styleId="10">
    <w:name w:val="Заголовок 1 Знак"/>
    <w:basedOn w:val="a0"/>
    <w:link w:val="1"/>
    <w:rsid w:val="00901F3A"/>
    <w:rPr>
      <w:rFonts w:ascii="Cambria" w:hAnsi="Cambria" w:cs="Times New Roman CYR"/>
      <w:b/>
      <w:bCs/>
      <w:kern w:val="1"/>
      <w:sz w:val="32"/>
      <w:szCs w:val="32"/>
      <w:lang w:eastAsia="ar-SA"/>
    </w:rPr>
  </w:style>
  <w:style w:type="character" w:customStyle="1" w:styleId="20">
    <w:name w:val="Заголовок 2 Знак"/>
    <w:basedOn w:val="a0"/>
    <w:link w:val="2"/>
    <w:rsid w:val="00901F3A"/>
    <w:rPr>
      <w:rFonts w:ascii="Arial" w:hAnsi="Arial" w:cs="Times New Roman CYR"/>
      <w:b/>
      <w:bCs/>
      <w:i/>
      <w:iCs/>
      <w:sz w:val="28"/>
      <w:szCs w:val="28"/>
      <w:lang w:eastAsia="ar-SA"/>
    </w:rPr>
  </w:style>
  <w:style w:type="character" w:customStyle="1" w:styleId="30">
    <w:name w:val="Заголовок 3 Знак"/>
    <w:basedOn w:val="a0"/>
    <w:link w:val="3"/>
    <w:rsid w:val="00901F3A"/>
    <w:rPr>
      <w:rFonts w:ascii="Arial" w:hAnsi="Arial" w:cs="Times New Roman CYR"/>
      <w:b/>
      <w:bCs/>
      <w:sz w:val="26"/>
      <w:szCs w:val="26"/>
      <w:lang w:eastAsia="ar-SA"/>
    </w:rPr>
  </w:style>
  <w:style w:type="character" w:customStyle="1" w:styleId="40">
    <w:name w:val="Заголовок 4 Знак"/>
    <w:basedOn w:val="a0"/>
    <w:link w:val="4"/>
    <w:rsid w:val="00901F3A"/>
    <w:rPr>
      <w:rFonts w:ascii="Calibri" w:hAnsi="Calibri" w:cs="Times New Roman CYR"/>
      <w:b/>
      <w:bCs/>
      <w:sz w:val="28"/>
      <w:szCs w:val="28"/>
      <w:lang w:eastAsia="ar-SA"/>
    </w:rPr>
  </w:style>
  <w:style w:type="character" w:customStyle="1" w:styleId="60">
    <w:name w:val="Заголовок 6 Знак"/>
    <w:basedOn w:val="a0"/>
    <w:link w:val="6"/>
    <w:rsid w:val="00901F3A"/>
    <w:rPr>
      <w:rFonts w:ascii="Calibri" w:hAnsi="Calibri"/>
      <w:b/>
      <w:bCs/>
      <w:sz w:val="22"/>
      <w:szCs w:val="22"/>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2">
    <w:name w:val="Основной шрифт абзаца1"/>
    <w:rsid w:val="00901F3A"/>
  </w:style>
  <w:style w:type="character" w:styleId="ab">
    <w:name w:val="page number"/>
    <w:basedOn w:val="12"/>
    <w:rsid w:val="00901F3A"/>
  </w:style>
  <w:style w:type="character" w:customStyle="1" w:styleId="ac">
    <w:name w:val="Текст примечания Знак"/>
    <w:rsid w:val="00901F3A"/>
    <w:rPr>
      <w:rFonts w:ascii="Times New Roman CYR" w:eastAsia="Times New Roman" w:hAnsi="Times New Roman CYR" w:cs="Times New Roman"/>
      <w:sz w:val="20"/>
      <w:szCs w:val="20"/>
    </w:rPr>
  </w:style>
  <w:style w:type="character" w:customStyle="1" w:styleId="ad">
    <w:name w:val="Основной текст Знак"/>
    <w:rsid w:val="00901F3A"/>
    <w:rPr>
      <w:rFonts w:ascii="Times New Roman CYR" w:eastAsia="Times New Roman" w:hAnsi="Times New Roman CYR" w:cs="Times New Roman"/>
      <w:sz w:val="28"/>
      <w:szCs w:val="20"/>
    </w:rPr>
  </w:style>
  <w:style w:type="character" w:customStyle="1" w:styleId="ae">
    <w:name w:val="Основной Знак"/>
    <w:rsid w:val="00901F3A"/>
    <w:rPr>
      <w:rFonts w:ascii="Times New Roman" w:eastAsia="Times New Roman" w:hAnsi="Times New Roman" w:cs="Times New Roman"/>
      <w:sz w:val="28"/>
    </w:rPr>
  </w:style>
  <w:style w:type="character" w:customStyle="1" w:styleId="13">
    <w:name w:val="Знак примечания1"/>
    <w:rsid w:val="00901F3A"/>
    <w:rPr>
      <w:sz w:val="16"/>
      <w:szCs w:val="16"/>
    </w:rPr>
  </w:style>
  <w:style w:type="character" w:customStyle="1" w:styleId="22">
    <w:name w:val="Основной текст с отступом 2 Знак"/>
    <w:rsid w:val="00901F3A"/>
    <w:rPr>
      <w:rFonts w:ascii="Times New Roman CYR" w:eastAsia="Times New Roman" w:hAnsi="Times New Roman CYR" w:cs="Times New Roman"/>
      <w:sz w:val="28"/>
      <w:szCs w:val="20"/>
    </w:rPr>
  </w:style>
  <w:style w:type="character" w:customStyle="1" w:styleId="af">
    <w:name w:val="Текст сноски Знак"/>
    <w:rsid w:val="00901F3A"/>
    <w:rPr>
      <w:rFonts w:ascii="Times New Roman" w:eastAsia="Times New Roman" w:hAnsi="Times New Roman" w:cs="Times New Roman"/>
      <w:sz w:val="20"/>
      <w:szCs w:val="20"/>
    </w:rPr>
  </w:style>
  <w:style w:type="character" w:customStyle="1" w:styleId="af0">
    <w:name w:val="Нижний колонтитул Знак"/>
    <w:rsid w:val="00901F3A"/>
    <w:rPr>
      <w:rFonts w:ascii="Times New Roman" w:eastAsia="Times New Roman" w:hAnsi="Times New Roman" w:cs="Times New Roman"/>
      <w:sz w:val="24"/>
      <w:szCs w:val="24"/>
      <w:lang w:val="en-AU"/>
    </w:rPr>
  </w:style>
  <w:style w:type="character" w:customStyle="1" w:styleId="af1">
    <w:name w:val="Символ сноски"/>
    <w:rsid w:val="00901F3A"/>
    <w:rPr>
      <w:vertAlign w:val="superscript"/>
    </w:rPr>
  </w:style>
  <w:style w:type="character" w:customStyle="1" w:styleId="32">
    <w:name w:val="Основной текст 3 Знак"/>
    <w:rsid w:val="00901F3A"/>
    <w:rPr>
      <w:rFonts w:ascii="Times New Roman" w:eastAsia="Times New Roman" w:hAnsi="Times New Roman" w:cs="Times New Roman"/>
      <w:sz w:val="28"/>
      <w:szCs w:val="24"/>
    </w:rPr>
  </w:style>
  <w:style w:type="character" w:customStyle="1" w:styleId="33">
    <w:name w:val="Основной текст с отступом 3 Знак"/>
    <w:rsid w:val="00901F3A"/>
    <w:rPr>
      <w:rFonts w:ascii="Times New Roman CYR" w:eastAsia="Times New Roman" w:hAnsi="Times New Roman CYR" w:cs="Times New Roman"/>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2">
    <w:name w:val="Верхний колонтитул Знак"/>
    <w:uiPriority w:val="99"/>
    <w:rsid w:val="00901F3A"/>
    <w:rPr>
      <w:rFonts w:ascii="Times New Roman CYR" w:eastAsia="Times New Roman" w:hAnsi="Times New Roman CYR" w:cs="Times New Roman"/>
      <w:sz w:val="28"/>
      <w:szCs w:val="20"/>
    </w:rPr>
  </w:style>
  <w:style w:type="character" w:styleId="af3">
    <w:name w:val="Strong"/>
    <w:qFormat/>
    <w:rsid w:val="00901F3A"/>
    <w:rPr>
      <w:b/>
      <w:bCs/>
    </w:rPr>
  </w:style>
  <w:style w:type="character" w:customStyle="1" w:styleId="af4">
    <w:name w:val="Подзаголовок Знак"/>
    <w:rsid w:val="00901F3A"/>
    <w:rPr>
      <w:rFonts w:ascii="Times New Roman" w:eastAsia="Times New Roman" w:hAnsi="Times New Roman" w:cs="Times New Roman"/>
      <w:b/>
      <w:bCs/>
      <w:sz w:val="28"/>
      <w:szCs w:val="17"/>
    </w:rPr>
  </w:style>
  <w:style w:type="character" w:customStyle="1" w:styleId="af5">
    <w:name w:val="Текст Знак"/>
    <w:rsid w:val="00901F3A"/>
    <w:rPr>
      <w:rFonts w:ascii="Courier New" w:eastAsia="Times New Roman" w:hAnsi="Courier New" w:cs="Times New Roman"/>
      <w:sz w:val="20"/>
      <w:szCs w:val="20"/>
    </w:rPr>
  </w:style>
  <w:style w:type="character" w:customStyle="1" w:styleId="apple-style-span">
    <w:name w:val="apple-style-span"/>
    <w:basedOn w:val="12"/>
    <w:rsid w:val="00901F3A"/>
  </w:style>
  <w:style w:type="character" w:customStyle="1" w:styleId="apple-converted-space">
    <w:name w:val="apple-converted-space"/>
    <w:basedOn w:val="12"/>
    <w:rsid w:val="00901F3A"/>
  </w:style>
  <w:style w:type="character" w:customStyle="1" w:styleId="r">
    <w:name w:val="r"/>
    <w:basedOn w:val="12"/>
    <w:rsid w:val="00901F3A"/>
  </w:style>
  <w:style w:type="character" w:customStyle="1" w:styleId="23">
    <w:name w:val="Основной текст 2 Знак"/>
    <w:rsid w:val="00901F3A"/>
    <w:rPr>
      <w:rFonts w:ascii="Times New Roman" w:eastAsia="Times New Roman" w:hAnsi="Times New Roman"/>
      <w:sz w:val="24"/>
      <w:szCs w:val="24"/>
    </w:rPr>
  </w:style>
  <w:style w:type="character" w:customStyle="1" w:styleId="FontStyle15">
    <w:name w:val="Font Style15"/>
    <w:rsid w:val="00901F3A"/>
    <w:rPr>
      <w:rFonts w:ascii="Times New Roman" w:hAnsi="Times New Roman" w:cs="Times New Roman"/>
      <w:b/>
      <w:bCs/>
      <w:sz w:val="24"/>
      <w:szCs w:val="24"/>
    </w:rPr>
  </w:style>
  <w:style w:type="character" w:customStyle="1" w:styleId="af6">
    <w:name w:val="Гипертекстовая ссылка"/>
    <w:rsid w:val="00901F3A"/>
    <w:rPr>
      <w:rFonts w:cs="Times New Roman"/>
      <w:color w:val="106BBE"/>
    </w:rPr>
  </w:style>
  <w:style w:type="character" w:customStyle="1" w:styleId="af7">
    <w:name w:val="Не вступил в силу"/>
    <w:rsid w:val="00901F3A"/>
    <w:rPr>
      <w:rFonts w:cs="Times New Roman"/>
      <w:color w:val="000000"/>
      <w:shd w:val="clear" w:color="auto" w:fill="D8EDE8"/>
    </w:rPr>
  </w:style>
  <w:style w:type="character" w:customStyle="1" w:styleId="af8">
    <w:name w:val="Цветовое выделение"/>
    <w:rsid w:val="00901F3A"/>
    <w:rPr>
      <w:b/>
      <w:color w:val="26282F"/>
      <w:sz w:val="26"/>
    </w:rPr>
  </w:style>
  <w:style w:type="character" w:customStyle="1" w:styleId="af9">
    <w:name w:val="Символ нумерации"/>
    <w:rsid w:val="00901F3A"/>
  </w:style>
  <w:style w:type="character" w:customStyle="1" w:styleId="afa">
    <w:name w:val="Маркеры списка"/>
    <w:rsid w:val="00901F3A"/>
    <w:rPr>
      <w:rFonts w:ascii="OpenSymbol" w:eastAsia="OpenSymbol" w:hAnsi="OpenSymbol" w:cs="OpenSymbol"/>
    </w:rPr>
  </w:style>
  <w:style w:type="paragraph" w:styleId="afb">
    <w:name w:val="Title"/>
    <w:basedOn w:val="a"/>
    <w:next w:val="afc"/>
    <w:link w:val="afd"/>
    <w:qFormat/>
    <w:rsid w:val="00901F3A"/>
    <w:pPr>
      <w:keepNext/>
      <w:suppressAutoHyphens/>
      <w:spacing w:before="240" w:after="120" w:line="360" w:lineRule="atLeast"/>
      <w:ind w:firstLine="0"/>
    </w:pPr>
    <w:rPr>
      <w:rFonts w:ascii="Arial" w:eastAsia="Droid Sans Fallback" w:hAnsi="Arial" w:cs="Lohit Hindi"/>
      <w:sz w:val="28"/>
      <w:szCs w:val="28"/>
      <w:lang w:eastAsia="ar-SA"/>
    </w:rPr>
  </w:style>
  <w:style w:type="character" w:customStyle="1" w:styleId="afd">
    <w:name w:val="Название Знак"/>
    <w:basedOn w:val="a0"/>
    <w:link w:val="afb"/>
    <w:rsid w:val="00901F3A"/>
    <w:rPr>
      <w:rFonts w:ascii="Arial" w:eastAsia="Droid Sans Fallback" w:hAnsi="Arial" w:cs="Lohit Hindi"/>
      <w:sz w:val="28"/>
      <w:szCs w:val="28"/>
      <w:lang w:eastAsia="ar-SA"/>
    </w:rPr>
  </w:style>
  <w:style w:type="paragraph" w:styleId="afc">
    <w:name w:val="Body Text"/>
    <w:basedOn w:val="a"/>
    <w:link w:val="14"/>
    <w:rsid w:val="00901F3A"/>
    <w:pPr>
      <w:suppressAutoHyphens/>
      <w:spacing w:after="120" w:line="360" w:lineRule="atLeast"/>
      <w:ind w:firstLine="0"/>
    </w:pPr>
    <w:rPr>
      <w:rFonts w:ascii="Times New Roman CYR" w:hAnsi="Times New Roman CYR" w:cs="Times New Roman CYR"/>
      <w:sz w:val="28"/>
      <w:szCs w:val="20"/>
      <w:lang w:eastAsia="ar-SA"/>
    </w:rPr>
  </w:style>
  <w:style w:type="character" w:customStyle="1" w:styleId="14">
    <w:name w:val="Основной текст Знак1"/>
    <w:basedOn w:val="a0"/>
    <w:link w:val="afc"/>
    <w:rsid w:val="00901F3A"/>
    <w:rPr>
      <w:rFonts w:ascii="Times New Roman CYR" w:hAnsi="Times New Roman CYR" w:cs="Times New Roman CYR"/>
      <w:sz w:val="28"/>
      <w:lang w:eastAsia="ar-SA"/>
    </w:rPr>
  </w:style>
  <w:style w:type="paragraph" w:styleId="afe">
    <w:name w:val="List"/>
    <w:basedOn w:val="afc"/>
    <w:rsid w:val="00901F3A"/>
    <w:rPr>
      <w:rFonts w:ascii="Arial" w:hAnsi="Arial" w:cs="Lohit Hindi"/>
    </w:rPr>
  </w:style>
  <w:style w:type="paragraph" w:customStyle="1" w:styleId="24">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5">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5">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6">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
    <w:name w:val="header"/>
    <w:basedOn w:val="a"/>
    <w:link w:val="17"/>
    <w:uiPriority w:val="99"/>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7">
    <w:name w:val="Верхний колонтитул Знак1"/>
    <w:basedOn w:val="a0"/>
    <w:link w:val="aff"/>
    <w:rsid w:val="00901F3A"/>
    <w:rPr>
      <w:rFonts w:ascii="Times New Roman CYR" w:hAnsi="Times New Roman CYR" w:cs="Times New Roman CYR"/>
      <w:sz w:val="28"/>
      <w:lang w:eastAsia="ar-SA"/>
    </w:rPr>
  </w:style>
  <w:style w:type="paragraph" w:styleId="aff0">
    <w:name w:val="footer"/>
    <w:basedOn w:val="a"/>
    <w:link w:val="18"/>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8">
    <w:name w:val="Нижний колонтитул Знак1"/>
    <w:basedOn w:val="a0"/>
    <w:link w:val="aff0"/>
    <w:rsid w:val="00901F3A"/>
    <w:rPr>
      <w:rFonts w:ascii="Times New Roman CYR" w:hAnsi="Times New Roman CYR" w:cs="Times New Roman CYR"/>
      <w:sz w:val="28"/>
      <w:lang w:eastAsia="ar-SA"/>
    </w:rPr>
  </w:style>
  <w:style w:type="paragraph" w:customStyle="1" w:styleId="19">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ind w:firstLine="0"/>
      <w:jc w:val="left"/>
    </w:pPr>
    <w:rPr>
      <w:rFonts w:ascii="Courier New" w:eastAsia="Arial" w:hAnsi="Courier New" w:cs="Courier New"/>
      <w:lang w:eastAsia="ar-SA"/>
    </w:rPr>
  </w:style>
  <w:style w:type="paragraph" w:customStyle="1" w:styleId="aff1">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2">
    <w:name w:val="раздилитель сноски"/>
    <w:basedOn w:val="a"/>
    <w:next w:val="aff3"/>
    <w:rsid w:val="00901F3A"/>
    <w:pPr>
      <w:suppressAutoHyphens/>
      <w:spacing w:after="120"/>
      <w:ind w:firstLine="0"/>
    </w:pPr>
    <w:rPr>
      <w:rFonts w:cs="Times New Roman CYR"/>
      <w:szCs w:val="20"/>
      <w:lang w:val="en-US" w:eastAsia="ar-SA"/>
    </w:rPr>
  </w:style>
  <w:style w:type="paragraph" w:styleId="aff3">
    <w:name w:val="footnote text"/>
    <w:basedOn w:val="a"/>
    <w:link w:val="1a"/>
    <w:rsid w:val="00901F3A"/>
    <w:pPr>
      <w:widowControl w:val="0"/>
      <w:suppressAutoHyphens/>
      <w:spacing w:before="60" w:line="300" w:lineRule="auto"/>
      <w:ind w:firstLine="1140"/>
    </w:pPr>
    <w:rPr>
      <w:rFonts w:cs="Times New Roman CYR"/>
      <w:sz w:val="20"/>
      <w:szCs w:val="20"/>
      <w:lang w:eastAsia="ar-SA"/>
    </w:rPr>
  </w:style>
  <w:style w:type="character" w:customStyle="1" w:styleId="1a">
    <w:name w:val="Текст сноски Знак1"/>
    <w:basedOn w:val="a0"/>
    <w:link w:val="aff3"/>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ind w:firstLine="0"/>
      <w:jc w:val="left"/>
    </w:pPr>
    <w:rPr>
      <w:rFonts w:ascii="Arial" w:eastAsia="Arial" w:hAnsi="Arial" w:cs="Arial"/>
      <w:lang w:eastAsia="ar-SA"/>
    </w:rPr>
  </w:style>
  <w:style w:type="paragraph" w:customStyle="1" w:styleId="ConsPlusDocList">
    <w:name w:val="ConsPlusDocList"/>
    <w:rsid w:val="00901F3A"/>
    <w:pPr>
      <w:widowControl w:val="0"/>
      <w:suppressAutoHyphens/>
      <w:autoSpaceDE w:val="0"/>
      <w:ind w:firstLine="0"/>
      <w:jc w:val="left"/>
    </w:pPr>
    <w:rPr>
      <w:rFonts w:ascii="Courier New" w:eastAsia="Arial" w:hAnsi="Courier New" w:cs="Courier New"/>
      <w:lang w:eastAsia="ar-SA"/>
    </w:rPr>
  </w:style>
  <w:style w:type="paragraph" w:styleId="aff4">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5">
    <w:name w:val="Body Text Indent"/>
    <w:basedOn w:val="a"/>
    <w:link w:val="aff6"/>
    <w:rsid w:val="00901F3A"/>
    <w:pPr>
      <w:suppressAutoHyphens/>
      <w:spacing w:after="120" w:line="360" w:lineRule="atLeast"/>
      <w:ind w:left="283" w:firstLine="0"/>
    </w:pPr>
    <w:rPr>
      <w:rFonts w:ascii="Times New Roman CYR" w:hAnsi="Times New Roman CYR" w:cs="Times New Roman CYR"/>
      <w:sz w:val="28"/>
      <w:szCs w:val="20"/>
      <w:lang w:eastAsia="ar-SA"/>
    </w:rPr>
  </w:style>
  <w:style w:type="character" w:customStyle="1" w:styleId="aff6">
    <w:name w:val="Основной текст с отступом Знак"/>
    <w:basedOn w:val="a0"/>
    <w:link w:val="aff5"/>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7">
    <w:name w:val="Subtitle"/>
    <w:basedOn w:val="a"/>
    <w:next w:val="afc"/>
    <w:link w:val="1b"/>
    <w:qFormat/>
    <w:rsid w:val="00901F3A"/>
    <w:pPr>
      <w:suppressAutoHyphens/>
      <w:ind w:firstLine="0"/>
      <w:jc w:val="center"/>
    </w:pPr>
    <w:rPr>
      <w:rFonts w:cs="Times New Roman CYR"/>
      <w:b/>
      <w:bCs/>
      <w:sz w:val="28"/>
      <w:szCs w:val="17"/>
      <w:lang w:eastAsia="ar-SA"/>
    </w:rPr>
  </w:style>
  <w:style w:type="character" w:customStyle="1" w:styleId="1b">
    <w:name w:val="Подзаголовок Знак1"/>
    <w:basedOn w:val="a0"/>
    <w:link w:val="aff7"/>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firstLine="0"/>
      <w:jc w:val="left"/>
    </w:pPr>
    <w:rPr>
      <w:rFonts w:ascii="Courier New" w:eastAsia="Arial" w:hAnsi="Courier New" w:cs="Courier New"/>
      <w:lang w:eastAsia="ar-SA"/>
    </w:rPr>
  </w:style>
  <w:style w:type="paragraph" w:customStyle="1" w:styleId="aff8">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9">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c">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d">
    <w:name w:val="Обычный1"/>
    <w:rsid w:val="00901F3A"/>
    <w:pPr>
      <w:suppressAutoHyphens/>
      <w:autoSpaceDE w:val="0"/>
      <w:ind w:firstLine="0"/>
      <w:jc w:val="left"/>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0">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a">
    <w:name w:val="Стиль"/>
    <w:rsid w:val="00901F3A"/>
    <w:pPr>
      <w:widowControl w:val="0"/>
      <w:suppressAutoHyphens/>
      <w:autoSpaceDE w:val="0"/>
      <w:ind w:firstLine="0"/>
      <w:jc w:val="left"/>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b">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c">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d">
    <w:name w:val="Информация об изменениях документа"/>
    <w:basedOn w:val="affb"/>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e">
    <w:name w:val="Содержимое врезки"/>
    <w:basedOn w:val="afc"/>
    <w:rsid w:val="00901F3A"/>
  </w:style>
  <w:style w:type="paragraph" w:customStyle="1" w:styleId="afff">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4">
    <w:name w:val="Основной шрифт абзаца3"/>
    <w:rsid w:val="00901F3A"/>
  </w:style>
  <w:style w:type="character" w:customStyle="1" w:styleId="WW8Num1z0">
    <w:name w:val="WW8Num1z0"/>
    <w:rsid w:val="00901F3A"/>
  </w:style>
  <w:style w:type="character" w:customStyle="1" w:styleId="35">
    <w:name w:val="Основной шрифт абзаца3"/>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e">
    <w:name w:val="Заголовок1"/>
    <w:basedOn w:val="a"/>
    <w:next w:val="afc"/>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6">
    <w:name w:val="Указатель3"/>
    <w:basedOn w:val="a"/>
    <w:rsid w:val="00901F3A"/>
    <w:pPr>
      <w:suppressAutoHyphens/>
      <w:ind w:firstLine="0"/>
      <w:jc w:val="left"/>
    </w:pPr>
    <w:rPr>
      <w:rFonts w:eastAsia="Arial"/>
      <w:kern w:val="1"/>
      <w:sz w:val="20"/>
      <w:szCs w:val="20"/>
      <w:lang w:eastAsia="ar-SA"/>
    </w:rPr>
  </w:style>
  <w:style w:type="paragraph" w:customStyle="1" w:styleId="1f">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0">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ind w:firstLine="0"/>
      <w:jc w:val="left"/>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0">
    <w:name w:val="Обычный (веб)1"/>
    <w:basedOn w:val="a"/>
    <w:rsid w:val="00901F3A"/>
    <w:pPr>
      <w:suppressAutoHyphens/>
      <w:ind w:firstLine="0"/>
      <w:jc w:val="left"/>
    </w:pPr>
    <w:rPr>
      <w:rFonts w:eastAsia="Arial"/>
      <w:kern w:val="1"/>
      <w:sz w:val="20"/>
      <w:szCs w:val="20"/>
      <w:lang w:eastAsia="ar-SA"/>
    </w:rPr>
  </w:style>
  <w:style w:type="paragraph" w:customStyle="1" w:styleId="1f1">
    <w:name w:val="Текст выноски1"/>
    <w:basedOn w:val="a"/>
    <w:rsid w:val="00901F3A"/>
    <w:pPr>
      <w:suppressAutoHyphens/>
      <w:ind w:firstLine="0"/>
      <w:jc w:val="left"/>
    </w:pPr>
    <w:rPr>
      <w:rFonts w:eastAsia="Arial"/>
      <w:kern w:val="1"/>
      <w:sz w:val="20"/>
      <w:szCs w:val="20"/>
      <w:lang w:eastAsia="ar-SA"/>
    </w:rPr>
  </w:style>
  <w:style w:type="character" w:customStyle="1" w:styleId="1f2">
    <w:name w:val="Текст выноски Знак1"/>
    <w:uiPriority w:val="99"/>
    <w:semiHidden/>
    <w:rsid w:val="00901F3A"/>
    <w:rPr>
      <w:rFonts w:ascii="Segoe UI" w:eastAsia="Arial" w:hAnsi="Segoe UI" w:cs="Segoe UI"/>
      <w:kern w:val="1"/>
      <w:sz w:val="18"/>
      <w:szCs w:val="18"/>
      <w:lang w:eastAsia="ar-SA"/>
    </w:rPr>
  </w:style>
  <w:style w:type="paragraph" w:customStyle="1" w:styleId="ConsPlusDocList0">
    <w:name w:val="ConsPlusDocList"/>
    <w:next w:val="a"/>
    <w:rsid w:val="00144B19"/>
    <w:pPr>
      <w:widowControl w:val="0"/>
      <w:suppressAutoHyphens/>
      <w:autoSpaceDE w:val="0"/>
      <w:ind w:firstLine="0"/>
      <w:jc w:val="left"/>
    </w:pPr>
    <w:rPr>
      <w:rFonts w:ascii="Arial" w:eastAsia="Arial" w:hAnsi="Arial" w:cs="Arial"/>
      <w:lang w:eastAsia="hi-IN" w:bidi="hi-IN"/>
    </w:rPr>
  </w:style>
  <w:style w:type="paragraph" w:customStyle="1" w:styleId="ConsPlusDocList1">
    <w:name w:val="  ConsPlusDocList"/>
    <w:next w:val="a"/>
    <w:rsid w:val="00F90B99"/>
    <w:pPr>
      <w:widowControl w:val="0"/>
      <w:suppressAutoHyphens/>
      <w:autoSpaceDE w:val="0"/>
      <w:ind w:firstLine="0"/>
      <w:jc w:val="left"/>
    </w:pPr>
    <w:rPr>
      <w:rFonts w:ascii="Arial" w:eastAsia="Arial" w:hAnsi="Arial" w:cs="Arial"/>
      <w:lang w:eastAsia="zh-CN" w:bidi="hi-IN"/>
    </w:rPr>
  </w:style>
  <w:style w:type="paragraph" w:customStyle="1" w:styleId="afff1">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80">
    <w:name w:val="Заголовок 8 Знак"/>
    <w:basedOn w:val="a0"/>
    <w:link w:val="8"/>
    <w:semiHidden/>
    <w:rsid w:val="00F90B99"/>
    <w:rPr>
      <w:rFonts w:asciiTheme="majorHAnsi" w:eastAsiaTheme="majorEastAsia" w:hAnsiTheme="majorHAnsi" w:cstheme="majorBidi"/>
      <w:color w:val="404040" w:themeColor="text1" w:themeTint="BF"/>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7044B1D8E02EBB67B26878A4CECE5BA2919D3969EDC7B5E0EEDEE2CDBD5B4FE61576D9875DAA73Fw7m4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24B286391D63E44391A7AFDDFF6B6929BF0345AD16A2B12D99B023B8354F97C9263FEDFA44D9CC7A3CBD5A565D416C821879FB3D8W7f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3C6846362037DCD51BD31F796259E700C623E189424462647026E2DBEA094872A199CC2607EF1AAA772B5DF10F8AF94109B343F78C91b4b3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35</Pages>
  <Words>22639</Words>
  <Characters>129047</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varypaeva</dc:creator>
  <cp:keywords/>
  <dc:description/>
  <cp:lastModifiedBy>elena varypaeva</cp:lastModifiedBy>
  <cp:revision>7</cp:revision>
  <dcterms:created xsi:type="dcterms:W3CDTF">2020-01-28T06:19:00Z</dcterms:created>
  <dcterms:modified xsi:type="dcterms:W3CDTF">2021-02-12T06:41:00Z</dcterms:modified>
</cp:coreProperties>
</file>