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122" w:type="dxa"/>
        <w:tblLayout w:type="fixed"/>
        <w:tblLook w:val="0000"/>
      </w:tblPr>
      <w:tblGrid>
        <w:gridCol w:w="2905"/>
        <w:gridCol w:w="7690"/>
      </w:tblGrid>
      <w:tr w:rsidR="004A7A1A">
        <w:trPr>
          <w:trHeight w:val="359"/>
        </w:trPr>
        <w:tc>
          <w:tcPr>
            <w:tcW w:w="2905" w:type="dxa"/>
            <w:shd w:val="clear" w:color="auto" w:fill="auto"/>
          </w:tcPr>
          <w:p w:rsidR="004A7A1A" w:rsidRDefault="00ED3352">
            <w:pPr>
              <w:snapToGrid w:val="0"/>
              <w:jc w:val="both"/>
              <w:rPr>
                <w:sz w:val="28"/>
                <w:szCs w:val="28"/>
              </w:rPr>
            </w:pPr>
            <w:r>
              <w:rPr>
                <w:sz w:val="28"/>
                <w:szCs w:val="28"/>
              </w:rPr>
              <w:t xml:space="preserve"> </w:t>
            </w:r>
          </w:p>
        </w:tc>
        <w:tc>
          <w:tcPr>
            <w:tcW w:w="7690" w:type="dxa"/>
            <w:shd w:val="clear" w:color="auto" w:fill="auto"/>
          </w:tcPr>
          <w:p w:rsidR="004A7A1A" w:rsidRDefault="00ED3352">
            <w:pPr>
              <w:snapToGrid w:val="0"/>
              <w:jc w:val="right"/>
              <w:rPr>
                <w:b/>
                <w:bCs/>
                <w:i/>
                <w:iCs/>
                <w:color w:val="424242"/>
                <w:spacing w:val="-2"/>
                <w:w w:val="88"/>
              </w:rPr>
            </w:pPr>
            <w:r>
              <w:rPr>
                <w:b/>
                <w:bCs/>
                <w:i/>
                <w:iCs/>
                <w:color w:val="424242"/>
                <w:spacing w:val="-2"/>
                <w:w w:val="88"/>
              </w:rPr>
              <w:t>Бюллетень официальных документов</w:t>
            </w:r>
          </w:p>
        </w:tc>
      </w:tr>
      <w:tr w:rsidR="004A7A1A">
        <w:trPr>
          <w:trHeight w:val="3055"/>
        </w:trPr>
        <w:tc>
          <w:tcPr>
            <w:tcW w:w="2905" w:type="dxa"/>
            <w:tcBorders>
              <w:bottom w:val="single" w:sz="8" w:space="0" w:color="000000"/>
            </w:tcBorders>
            <w:shd w:val="clear" w:color="auto" w:fill="auto"/>
          </w:tcPr>
          <w:p w:rsidR="004A7A1A" w:rsidRDefault="004A7A1A">
            <w:pPr>
              <w:snapToGrid w:val="0"/>
              <w:jc w:val="both"/>
              <w:rPr>
                <w:sz w:val="28"/>
                <w:szCs w:val="28"/>
              </w:rPr>
            </w:pPr>
          </w:p>
          <w:p w:rsidR="004A7A1A" w:rsidRDefault="00122DD5">
            <w:pPr>
              <w:jc w:val="both"/>
            </w:pPr>
            <w:r>
              <w:rPr>
                <w:noProof/>
                <w:szCs w:val="28"/>
                <w:lang w:eastAsia="ru-RU"/>
              </w:rPr>
              <w:drawing>
                <wp:inline distT="0" distB="0" distL="0" distR="0">
                  <wp:extent cx="1447800" cy="1819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47800" cy="1819275"/>
                          </a:xfrm>
                          <a:prstGeom prst="rect">
                            <a:avLst/>
                          </a:prstGeom>
                          <a:solidFill>
                            <a:srgbClr val="FFFFFF"/>
                          </a:solidFill>
                          <a:ln w="9525">
                            <a:noFill/>
                            <a:miter lim="800000"/>
                            <a:headEnd/>
                            <a:tailEnd/>
                          </a:ln>
                        </pic:spPr>
                      </pic:pic>
                    </a:graphicData>
                  </a:graphic>
                </wp:inline>
              </w:drawing>
            </w:r>
          </w:p>
        </w:tc>
        <w:tc>
          <w:tcPr>
            <w:tcW w:w="7690" w:type="dxa"/>
            <w:tcBorders>
              <w:bottom w:val="single" w:sz="8" w:space="0" w:color="000000"/>
            </w:tcBorders>
            <w:shd w:val="clear" w:color="auto" w:fill="auto"/>
          </w:tcPr>
          <w:p w:rsidR="004A7A1A" w:rsidRDefault="00122DD5">
            <w:pPr>
              <w:snapToGrid w:val="0"/>
              <w:jc w:val="center"/>
              <w:rPr>
                <w:sz w:val="28"/>
                <w:szCs w:val="28"/>
              </w:rPr>
            </w:pPr>
            <w:r>
              <w:rPr>
                <w:noProof/>
                <w:lang w:eastAsia="ru-RU"/>
              </w:rPr>
              <w:drawing>
                <wp:inline distT="0" distB="0" distL="0" distR="0">
                  <wp:extent cx="2124075" cy="6667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24075" cy="666750"/>
                          </a:xfrm>
                          <a:prstGeom prst="rect">
                            <a:avLst/>
                          </a:prstGeom>
                          <a:solidFill>
                            <a:srgbClr val="FFFFFF"/>
                          </a:solidFill>
                          <a:ln w="9525">
                            <a:noFill/>
                            <a:miter lim="800000"/>
                            <a:headEnd/>
                            <a:tailEnd/>
                          </a:ln>
                        </pic:spPr>
                      </pic:pic>
                    </a:graphicData>
                  </a:graphic>
                </wp:inline>
              </w:drawing>
            </w:r>
            <w:r>
              <w:rPr>
                <w:noProof/>
                <w:lang w:eastAsia="ru-RU"/>
              </w:rPr>
              <w:drawing>
                <wp:inline distT="0" distB="0" distL="0" distR="0">
                  <wp:extent cx="1914525" cy="6858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914525" cy="685800"/>
                          </a:xfrm>
                          <a:prstGeom prst="rect">
                            <a:avLst/>
                          </a:prstGeom>
                          <a:solidFill>
                            <a:srgbClr val="FFFFFF"/>
                          </a:solidFill>
                          <a:ln w="9525">
                            <a:noFill/>
                            <a:miter lim="800000"/>
                            <a:headEnd/>
                            <a:tailEnd/>
                          </a:ln>
                        </pic:spPr>
                      </pic:pic>
                    </a:graphicData>
                  </a:graphic>
                </wp:inline>
              </w:drawing>
            </w:r>
          </w:p>
          <w:p w:rsidR="004A7A1A" w:rsidRDefault="004A7A1A">
            <w:pPr>
              <w:jc w:val="both"/>
              <w:rPr>
                <w:sz w:val="28"/>
                <w:szCs w:val="28"/>
              </w:rPr>
            </w:pPr>
          </w:p>
          <w:p w:rsidR="004A7A1A" w:rsidRDefault="00ED3352">
            <w:pPr>
              <w:shd w:val="clear" w:color="auto" w:fill="FFFFFF"/>
              <w:spacing w:line="353" w:lineRule="exact"/>
              <w:jc w:val="center"/>
              <w:rPr>
                <w:b/>
                <w:bCs/>
                <w:color w:val="424242"/>
                <w:spacing w:val="-5"/>
                <w:sz w:val="30"/>
                <w:szCs w:val="30"/>
              </w:rPr>
            </w:pPr>
            <w:r>
              <w:rPr>
                <w:b/>
                <w:bCs/>
                <w:color w:val="424242"/>
                <w:spacing w:val="-5"/>
                <w:sz w:val="30"/>
                <w:szCs w:val="30"/>
              </w:rPr>
              <w:t>ОРГАНОВ МЕСТНОГО САМОУПРАВЛЕНИЯ</w:t>
            </w:r>
          </w:p>
          <w:p w:rsidR="004A7A1A" w:rsidRDefault="00ED3352">
            <w:pPr>
              <w:shd w:val="clear" w:color="auto" w:fill="FFFFFF"/>
              <w:spacing w:line="353" w:lineRule="exact"/>
              <w:ind w:left="14"/>
              <w:jc w:val="center"/>
              <w:rPr>
                <w:b/>
                <w:bCs/>
                <w:color w:val="424242"/>
                <w:spacing w:val="-5"/>
                <w:sz w:val="30"/>
                <w:szCs w:val="30"/>
              </w:rPr>
            </w:pPr>
            <w:r>
              <w:rPr>
                <w:b/>
                <w:bCs/>
                <w:color w:val="424242"/>
                <w:spacing w:val="-5"/>
                <w:sz w:val="30"/>
                <w:szCs w:val="30"/>
              </w:rPr>
              <w:t>МАЛОСЕРДОБИНСКОГО РАЙОНА</w:t>
            </w:r>
          </w:p>
          <w:p w:rsidR="004A7A1A" w:rsidRDefault="00ED3352">
            <w:pPr>
              <w:shd w:val="clear" w:color="auto" w:fill="FFFFFF"/>
              <w:spacing w:line="353" w:lineRule="exact"/>
              <w:ind w:left="7"/>
              <w:jc w:val="center"/>
              <w:rPr>
                <w:b/>
                <w:bCs/>
                <w:color w:val="424242"/>
                <w:spacing w:val="-2"/>
                <w:sz w:val="30"/>
                <w:szCs w:val="30"/>
              </w:rPr>
            </w:pPr>
            <w:r>
              <w:rPr>
                <w:b/>
                <w:bCs/>
                <w:color w:val="424242"/>
                <w:spacing w:val="-2"/>
                <w:sz w:val="30"/>
                <w:szCs w:val="30"/>
              </w:rPr>
              <w:t>ПЕНЗЕНСКОЙ ОБЛАСТИ</w:t>
            </w:r>
          </w:p>
          <w:p w:rsidR="004A7A1A" w:rsidRDefault="004A7A1A">
            <w:pPr>
              <w:jc w:val="both"/>
              <w:rPr>
                <w:sz w:val="28"/>
                <w:szCs w:val="28"/>
              </w:rPr>
            </w:pPr>
          </w:p>
          <w:p w:rsidR="004A7A1A" w:rsidRDefault="00ED3352">
            <w:pPr>
              <w:jc w:val="both"/>
              <w:rPr>
                <w:sz w:val="28"/>
                <w:szCs w:val="28"/>
              </w:rPr>
            </w:pPr>
            <w:r>
              <w:rPr>
                <w:sz w:val="28"/>
                <w:szCs w:val="28"/>
              </w:rPr>
              <w:t xml:space="preserve">№ </w:t>
            </w:r>
            <w:r w:rsidR="00F55393">
              <w:rPr>
                <w:sz w:val="28"/>
                <w:szCs w:val="28"/>
              </w:rPr>
              <w:t>6</w:t>
            </w:r>
            <w:r>
              <w:rPr>
                <w:sz w:val="28"/>
                <w:szCs w:val="28"/>
              </w:rPr>
              <w:t>(</w:t>
            </w:r>
            <w:r w:rsidR="00F704D8">
              <w:rPr>
                <w:sz w:val="28"/>
                <w:szCs w:val="28"/>
              </w:rPr>
              <w:t>1</w:t>
            </w:r>
            <w:r w:rsidR="00F55393">
              <w:rPr>
                <w:sz w:val="28"/>
                <w:szCs w:val="28"/>
              </w:rPr>
              <w:t>41</w:t>
            </w:r>
            <w:r>
              <w:rPr>
                <w:sz w:val="28"/>
                <w:szCs w:val="28"/>
              </w:rPr>
              <w:t xml:space="preserve">) от </w:t>
            </w:r>
            <w:r w:rsidR="00F55393">
              <w:rPr>
                <w:sz w:val="28"/>
                <w:szCs w:val="28"/>
              </w:rPr>
              <w:t>28.02</w:t>
            </w:r>
            <w:r w:rsidR="00AA1EE2">
              <w:rPr>
                <w:sz w:val="28"/>
                <w:szCs w:val="28"/>
              </w:rPr>
              <w:t>.201</w:t>
            </w:r>
            <w:r w:rsidR="00F55393">
              <w:rPr>
                <w:sz w:val="28"/>
                <w:szCs w:val="28"/>
              </w:rPr>
              <w:t>8</w:t>
            </w:r>
            <w:r>
              <w:rPr>
                <w:sz w:val="28"/>
                <w:szCs w:val="28"/>
              </w:rPr>
              <w:t xml:space="preserve"> года</w:t>
            </w:r>
          </w:p>
          <w:p w:rsidR="004A7A1A" w:rsidRDefault="004A7A1A">
            <w:pPr>
              <w:jc w:val="both"/>
              <w:rPr>
                <w:sz w:val="28"/>
                <w:szCs w:val="28"/>
              </w:rPr>
            </w:pPr>
          </w:p>
        </w:tc>
      </w:tr>
    </w:tbl>
    <w:p w:rsidR="004A7A1A" w:rsidRDefault="00ED3352">
      <w:pPr>
        <w:jc w:val="both"/>
        <w:rPr>
          <w:rFonts w:ascii="Arial" w:hAnsi="Arial" w:cs="Arial"/>
          <w:b/>
          <w:i/>
          <w:sz w:val="22"/>
          <w:szCs w:val="22"/>
        </w:rPr>
      </w:pPr>
      <w:r>
        <w:rPr>
          <w:rFonts w:ascii="Arial" w:hAnsi="Arial" w:cs="Arial"/>
          <w:b/>
          <w:sz w:val="22"/>
          <w:szCs w:val="22"/>
        </w:rPr>
        <w:t xml:space="preserve">№ </w:t>
      </w:r>
      <w:r w:rsidR="00F55393">
        <w:rPr>
          <w:rFonts w:ascii="Arial" w:hAnsi="Arial" w:cs="Arial"/>
          <w:b/>
          <w:sz w:val="22"/>
          <w:szCs w:val="22"/>
        </w:rPr>
        <w:t>6(164) от 28 февраля 2018</w:t>
      </w:r>
      <w:r>
        <w:rPr>
          <w:rFonts w:ascii="Arial" w:hAnsi="Arial" w:cs="Arial"/>
          <w:b/>
          <w:sz w:val="22"/>
          <w:szCs w:val="22"/>
        </w:rPr>
        <w:t xml:space="preserve"> года </w:t>
      </w:r>
      <w:r>
        <w:rPr>
          <w:rFonts w:ascii="Arial" w:hAnsi="Arial" w:cs="Arial"/>
          <w:b/>
          <w:i/>
          <w:sz w:val="22"/>
          <w:szCs w:val="22"/>
        </w:rPr>
        <w:t>Бюллетень официальных документов</w:t>
      </w:r>
      <w:r>
        <w:rPr>
          <w:rFonts w:ascii="Arial" w:hAnsi="Arial" w:cs="Arial"/>
          <w:b/>
          <w:sz w:val="22"/>
          <w:szCs w:val="22"/>
        </w:rPr>
        <w:t xml:space="preserve">                       </w:t>
      </w:r>
      <w:r>
        <w:rPr>
          <w:rFonts w:ascii="Arial" w:hAnsi="Arial" w:cs="Arial"/>
          <w:b/>
          <w:i/>
          <w:sz w:val="22"/>
          <w:szCs w:val="22"/>
        </w:rPr>
        <w:t>Бесплатно</w:t>
      </w:r>
    </w:p>
    <w:p w:rsidR="004A7A1A" w:rsidRDefault="004A7A1A">
      <w:pPr>
        <w:jc w:val="both"/>
      </w:pPr>
    </w:p>
    <w:p w:rsidR="004A7A1A" w:rsidRDefault="0096244C">
      <w:pPr>
        <w:jc w:val="both"/>
        <w:rPr>
          <w:sz w:val="12"/>
          <w:szCs w:val="12"/>
        </w:rPr>
      </w:pPr>
      <w:r w:rsidRPr="0096244C">
        <w:pict>
          <v:line id="_x0000_s1026" style="position:absolute;left:0;text-align:left;z-index:251643392" from="12.35pt,.25pt" to="507pt,.25pt" strokeweight="1.01mm">
            <v:stroke dashstyle="1 1" joinstyle="miter"/>
          </v:line>
        </w:pict>
      </w:r>
    </w:p>
    <w:p w:rsidR="00F55393" w:rsidRDefault="00F55393" w:rsidP="00AA1EE2">
      <w:pPr>
        <w:pStyle w:val="ConsPlusTitle"/>
        <w:ind w:firstLine="720"/>
        <w:jc w:val="center"/>
        <w:rPr>
          <w:rFonts w:ascii="Times New Roman" w:hAnsi="Times New Roman"/>
          <w:sz w:val="18"/>
          <w:szCs w:val="18"/>
        </w:rPr>
      </w:pPr>
      <w:r>
        <w:rPr>
          <w:rFonts w:ascii="Times New Roman" w:hAnsi="Times New Roman"/>
          <w:sz w:val="18"/>
          <w:szCs w:val="18"/>
        </w:rPr>
        <w:t>Решение СП Малосердобинского района Пензенской области от 27.02.2018 № 70-7/4</w:t>
      </w:r>
    </w:p>
    <w:p w:rsidR="00F55393" w:rsidRPr="00A17A24" w:rsidRDefault="00F55393" w:rsidP="00F55393">
      <w:pPr>
        <w:jc w:val="center"/>
        <w:rPr>
          <w:sz w:val="18"/>
          <w:szCs w:val="18"/>
        </w:rPr>
      </w:pPr>
    </w:p>
    <w:p w:rsidR="00F55393" w:rsidRPr="00A17A24" w:rsidRDefault="00F55393" w:rsidP="00F55393">
      <w:pPr>
        <w:jc w:val="center"/>
        <w:rPr>
          <w:b/>
          <w:sz w:val="18"/>
          <w:szCs w:val="18"/>
        </w:rPr>
      </w:pPr>
      <w:r w:rsidRPr="00A17A24">
        <w:rPr>
          <w:b/>
          <w:sz w:val="18"/>
          <w:szCs w:val="18"/>
        </w:rPr>
        <w:t>О проекте решения Собрания представителей Малосердобинского района Пензенской области «О внесении изменений в Устав Малосердобинского района Пензенской области»</w:t>
      </w:r>
    </w:p>
    <w:p w:rsidR="00F55393" w:rsidRPr="00A17A24" w:rsidRDefault="00F55393" w:rsidP="00F55393">
      <w:pPr>
        <w:ind w:firstLine="720"/>
        <w:jc w:val="both"/>
        <w:rPr>
          <w:sz w:val="18"/>
          <w:szCs w:val="18"/>
        </w:rPr>
      </w:pPr>
    </w:p>
    <w:p w:rsidR="00F55393" w:rsidRPr="00A17A24" w:rsidRDefault="00F55393" w:rsidP="00F55393">
      <w:pPr>
        <w:ind w:firstLine="720"/>
        <w:jc w:val="both"/>
        <w:rPr>
          <w:sz w:val="18"/>
          <w:szCs w:val="18"/>
        </w:rPr>
      </w:pPr>
      <w:r w:rsidRPr="00A17A24">
        <w:rPr>
          <w:sz w:val="18"/>
          <w:szCs w:val="18"/>
        </w:rPr>
        <w:t xml:space="preserve">В целях приведения Устава Малосердобинского района Пензенской области в соответствие с законодательством Российской Федерации, 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и статьей 18 Устава Малосердобинского района Пензенской области, </w:t>
      </w:r>
    </w:p>
    <w:p w:rsidR="00F55393" w:rsidRPr="00A17A24" w:rsidRDefault="00F55393" w:rsidP="00F55393">
      <w:pPr>
        <w:jc w:val="center"/>
        <w:rPr>
          <w:b/>
          <w:sz w:val="18"/>
          <w:szCs w:val="18"/>
        </w:rPr>
      </w:pPr>
    </w:p>
    <w:p w:rsidR="00F55393" w:rsidRPr="00A17A24" w:rsidRDefault="00F55393" w:rsidP="00F55393">
      <w:pPr>
        <w:jc w:val="center"/>
        <w:rPr>
          <w:b/>
          <w:sz w:val="18"/>
          <w:szCs w:val="18"/>
        </w:rPr>
      </w:pPr>
      <w:r w:rsidRPr="00A17A24">
        <w:rPr>
          <w:b/>
          <w:sz w:val="18"/>
          <w:szCs w:val="18"/>
        </w:rPr>
        <w:t>Собрание представителей</w:t>
      </w:r>
      <w:r w:rsidRPr="00A17A24">
        <w:rPr>
          <w:b/>
          <w:i/>
          <w:sz w:val="18"/>
          <w:szCs w:val="18"/>
        </w:rPr>
        <w:t xml:space="preserve"> </w:t>
      </w:r>
      <w:r w:rsidRPr="00A17A24">
        <w:rPr>
          <w:b/>
          <w:sz w:val="18"/>
          <w:szCs w:val="18"/>
        </w:rPr>
        <w:t>Малосердобинского</w:t>
      </w:r>
      <w:r w:rsidRPr="00A17A24">
        <w:rPr>
          <w:b/>
          <w:i/>
          <w:sz w:val="18"/>
          <w:szCs w:val="18"/>
        </w:rPr>
        <w:t xml:space="preserve"> </w:t>
      </w:r>
      <w:r w:rsidRPr="00A17A24">
        <w:rPr>
          <w:b/>
          <w:sz w:val="18"/>
          <w:szCs w:val="18"/>
        </w:rPr>
        <w:t>района</w:t>
      </w:r>
      <w:r w:rsidRPr="00A17A24">
        <w:rPr>
          <w:b/>
          <w:i/>
          <w:sz w:val="18"/>
          <w:szCs w:val="18"/>
        </w:rPr>
        <w:t xml:space="preserve"> </w:t>
      </w:r>
      <w:r w:rsidRPr="00A17A24">
        <w:rPr>
          <w:b/>
          <w:sz w:val="18"/>
          <w:szCs w:val="18"/>
        </w:rPr>
        <w:t>РЕШИЛО:</w:t>
      </w:r>
    </w:p>
    <w:p w:rsidR="00F55393" w:rsidRPr="00A17A24" w:rsidRDefault="00F55393" w:rsidP="00F55393">
      <w:pPr>
        <w:spacing w:before="120"/>
        <w:ind w:firstLine="720"/>
        <w:jc w:val="both"/>
        <w:rPr>
          <w:sz w:val="18"/>
          <w:szCs w:val="18"/>
        </w:rPr>
      </w:pPr>
      <w:r w:rsidRPr="00A17A24">
        <w:rPr>
          <w:sz w:val="18"/>
          <w:szCs w:val="18"/>
        </w:rPr>
        <w:t>1. Одобрить проект решения Собрания представителей Малосердобинского района Пензенской области «О внесении изменений в Устав Малосердобинского района Пензенской области».</w:t>
      </w:r>
    </w:p>
    <w:p w:rsidR="00F55393" w:rsidRPr="00A17A24" w:rsidRDefault="00F55393" w:rsidP="00F55393">
      <w:pPr>
        <w:ind w:firstLine="720"/>
        <w:jc w:val="both"/>
        <w:rPr>
          <w:sz w:val="18"/>
          <w:szCs w:val="18"/>
        </w:rPr>
      </w:pPr>
      <w:r w:rsidRPr="00A17A24">
        <w:rPr>
          <w:sz w:val="18"/>
          <w:szCs w:val="18"/>
        </w:rPr>
        <w:t>2. Назначить публичные слушания по проекту решения Собрания представителей Малосердобинского района Пензенской области «О внесении изменений в Устав Малосердобинского района Пензенской области» на «27» марта 2018 года.</w:t>
      </w:r>
    </w:p>
    <w:p w:rsidR="00F55393" w:rsidRPr="00A17A24" w:rsidRDefault="00F55393" w:rsidP="00F55393">
      <w:pPr>
        <w:ind w:firstLine="720"/>
        <w:jc w:val="both"/>
        <w:rPr>
          <w:sz w:val="18"/>
          <w:szCs w:val="18"/>
        </w:rPr>
      </w:pPr>
      <w:r w:rsidRPr="00A17A24">
        <w:rPr>
          <w:sz w:val="18"/>
          <w:szCs w:val="18"/>
        </w:rPr>
        <w:t>Место проведения публичных слушаний малый зал администрации района в 10.00 часов.</w:t>
      </w:r>
    </w:p>
    <w:p w:rsidR="00F55393" w:rsidRPr="00A17A24" w:rsidRDefault="00F55393" w:rsidP="00F55393">
      <w:pPr>
        <w:ind w:firstLine="720"/>
        <w:jc w:val="both"/>
        <w:rPr>
          <w:sz w:val="18"/>
          <w:szCs w:val="18"/>
        </w:rPr>
      </w:pPr>
      <w:r w:rsidRPr="00A17A24">
        <w:rPr>
          <w:sz w:val="18"/>
          <w:szCs w:val="18"/>
        </w:rPr>
        <w:t>3. Утвердить организационный комитет по проведению публичных слушаний:</w:t>
      </w:r>
    </w:p>
    <w:p w:rsidR="00F55393" w:rsidRPr="00A17A24" w:rsidRDefault="00F55393" w:rsidP="00F55393">
      <w:pPr>
        <w:ind w:firstLine="720"/>
        <w:jc w:val="both"/>
        <w:rPr>
          <w:sz w:val="18"/>
          <w:szCs w:val="18"/>
        </w:rPr>
      </w:pPr>
      <w:r w:rsidRPr="00A17A24">
        <w:rPr>
          <w:sz w:val="18"/>
          <w:szCs w:val="18"/>
        </w:rPr>
        <w:t>- Черняева Валентина Степановна – депутат Собрания представителей Малосердобинского района;</w:t>
      </w:r>
    </w:p>
    <w:p w:rsidR="00F55393" w:rsidRPr="00A17A24" w:rsidRDefault="00F55393" w:rsidP="00F55393">
      <w:pPr>
        <w:ind w:firstLine="720"/>
        <w:jc w:val="both"/>
        <w:rPr>
          <w:sz w:val="18"/>
          <w:szCs w:val="18"/>
        </w:rPr>
      </w:pPr>
      <w:r w:rsidRPr="00A17A24">
        <w:rPr>
          <w:sz w:val="18"/>
          <w:szCs w:val="18"/>
        </w:rPr>
        <w:t>- Хохлова Ирина Анатольевна – руководитель аппарата  администрации района (по согласованию);</w:t>
      </w:r>
    </w:p>
    <w:p w:rsidR="00F55393" w:rsidRPr="00A17A24" w:rsidRDefault="00F55393" w:rsidP="00F55393">
      <w:pPr>
        <w:ind w:firstLine="720"/>
        <w:jc w:val="both"/>
        <w:rPr>
          <w:sz w:val="18"/>
          <w:szCs w:val="18"/>
        </w:rPr>
      </w:pPr>
      <w:r w:rsidRPr="00A17A24">
        <w:rPr>
          <w:sz w:val="18"/>
          <w:szCs w:val="18"/>
        </w:rPr>
        <w:t>- Максимова Галина Федорова – депутат Собрания представителей Малосердобинского района;</w:t>
      </w:r>
    </w:p>
    <w:p w:rsidR="00F55393" w:rsidRPr="00A17A24" w:rsidRDefault="00F55393" w:rsidP="00F55393">
      <w:pPr>
        <w:ind w:firstLine="720"/>
        <w:jc w:val="both"/>
        <w:rPr>
          <w:sz w:val="18"/>
          <w:szCs w:val="18"/>
        </w:rPr>
      </w:pPr>
      <w:r w:rsidRPr="00A17A24">
        <w:rPr>
          <w:sz w:val="18"/>
          <w:szCs w:val="18"/>
        </w:rPr>
        <w:t xml:space="preserve">- Андреев Максим Васильевич – начальник отдела правовой, антикоррупционной и кадровой работы администрации Малосердобинского района (по согласованию); </w:t>
      </w:r>
    </w:p>
    <w:p w:rsidR="00F55393" w:rsidRPr="00A17A24" w:rsidRDefault="00F55393" w:rsidP="00F55393">
      <w:pPr>
        <w:ind w:firstLine="720"/>
        <w:jc w:val="both"/>
        <w:rPr>
          <w:sz w:val="18"/>
          <w:szCs w:val="18"/>
        </w:rPr>
      </w:pPr>
      <w:r w:rsidRPr="00A17A24">
        <w:rPr>
          <w:sz w:val="18"/>
          <w:szCs w:val="18"/>
        </w:rPr>
        <w:t xml:space="preserve">- </w:t>
      </w:r>
      <w:proofErr w:type="spellStart"/>
      <w:r w:rsidRPr="00A17A24">
        <w:rPr>
          <w:sz w:val="18"/>
          <w:szCs w:val="18"/>
        </w:rPr>
        <w:t>Варыпаев</w:t>
      </w:r>
      <w:proofErr w:type="spellEnd"/>
      <w:r w:rsidRPr="00A17A24">
        <w:rPr>
          <w:sz w:val="18"/>
          <w:szCs w:val="18"/>
        </w:rPr>
        <w:t xml:space="preserve"> Вадим Владимирович – старший эксперт отдела правовой, антикоррупционной и кадровой работы администрации Малосердобинского района (по согласованию);</w:t>
      </w:r>
    </w:p>
    <w:p w:rsidR="00F55393" w:rsidRPr="00A17A24" w:rsidRDefault="00F55393" w:rsidP="00F55393">
      <w:pPr>
        <w:ind w:firstLine="720"/>
        <w:jc w:val="both"/>
        <w:rPr>
          <w:sz w:val="18"/>
          <w:szCs w:val="18"/>
        </w:rPr>
      </w:pPr>
      <w:r w:rsidRPr="00A17A24">
        <w:rPr>
          <w:sz w:val="18"/>
          <w:szCs w:val="18"/>
        </w:rPr>
        <w:t xml:space="preserve">- </w:t>
      </w:r>
      <w:proofErr w:type="spellStart"/>
      <w:r w:rsidRPr="00A17A24">
        <w:rPr>
          <w:sz w:val="18"/>
          <w:szCs w:val="18"/>
        </w:rPr>
        <w:t>Финаева</w:t>
      </w:r>
      <w:proofErr w:type="spellEnd"/>
      <w:r w:rsidRPr="00A17A24">
        <w:rPr>
          <w:sz w:val="18"/>
          <w:szCs w:val="18"/>
        </w:rPr>
        <w:t xml:space="preserve"> Лариса Валерьевна – начальник управления финансов администрации Малосердобинского района (по согласованию).</w:t>
      </w:r>
    </w:p>
    <w:p w:rsidR="00F55393" w:rsidRPr="00A17A24" w:rsidRDefault="00F55393" w:rsidP="00F55393">
      <w:pPr>
        <w:ind w:firstLine="720"/>
        <w:jc w:val="both"/>
        <w:rPr>
          <w:spacing w:val="-20"/>
          <w:sz w:val="18"/>
          <w:szCs w:val="18"/>
        </w:rPr>
      </w:pPr>
      <w:r w:rsidRPr="00A17A24">
        <w:rPr>
          <w:sz w:val="18"/>
          <w:szCs w:val="18"/>
        </w:rPr>
        <w:t>4. Первое заседание организационного комитета провести</w:t>
      </w:r>
      <w:r w:rsidRPr="00A17A24">
        <w:rPr>
          <w:sz w:val="18"/>
          <w:szCs w:val="18"/>
        </w:rPr>
        <w:br/>
      </w:r>
      <w:r w:rsidRPr="00A17A24">
        <w:rPr>
          <w:spacing w:val="-20"/>
          <w:sz w:val="18"/>
          <w:szCs w:val="18"/>
        </w:rPr>
        <w:t>«01»  марта 2018 года.</w:t>
      </w:r>
    </w:p>
    <w:p w:rsidR="00F55393" w:rsidRPr="00A17A24" w:rsidRDefault="00F55393" w:rsidP="00F55393">
      <w:pPr>
        <w:pStyle w:val="aff6"/>
        <w:spacing w:before="0" w:after="0"/>
        <w:ind w:firstLine="709"/>
        <w:jc w:val="both"/>
        <w:rPr>
          <w:sz w:val="18"/>
          <w:szCs w:val="18"/>
        </w:rPr>
      </w:pPr>
      <w:r w:rsidRPr="00A17A24">
        <w:rPr>
          <w:sz w:val="18"/>
          <w:szCs w:val="18"/>
        </w:rPr>
        <w:t xml:space="preserve">5. </w:t>
      </w:r>
      <w:proofErr w:type="gramStart"/>
      <w:r w:rsidRPr="00A17A24">
        <w:rPr>
          <w:sz w:val="18"/>
          <w:szCs w:val="18"/>
        </w:rPr>
        <w:t>Предложения граждан по проекту решения Собрания представителей Малосердобинского</w:t>
      </w:r>
      <w:r w:rsidRPr="00A17A24">
        <w:rPr>
          <w:i/>
          <w:sz w:val="18"/>
          <w:szCs w:val="18"/>
        </w:rPr>
        <w:t xml:space="preserve"> </w:t>
      </w:r>
      <w:r w:rsidRPr="00A17A24">
        <w:rPr>
          <w:sz w:val="18"/>
          <w:szCs w:val="18"/>
        </w:rPr>
        <w:t>района Пензенской области «О внесении изменений в Устав Малосердобинского</w:t>
      </w:r>
      <w:r w:rsidRPr="00A17A24">
        <w:rPr>
          <w:i/>
          <w:sz w:val="18"/>
          <w:szCs w:val="18"/>
        </w:rPr>
        <w:t xml:space="preserve"> </w:t>
      </w:r>
      <w:r w:rsidRPr="00A17A24">
        <w:rPr>
          <w:sz w:val="18"/>
          <w:szCs w:val="18"/>
        </w:rPr>
        <w:t xml:space="preserve">района Пензенской области» принимаются в организационном отделе администрации района по адресу: с. Малая Сердоба, ул. Ленинская, 38, с 28 февраля по 26 марта 2018 года </w:t>
      </w:r>
      <w:r w:rsidRPr="00A17A24">
        <w:rPr>
          <w:sz w:val="18"/>
          <w:szCs w:val="18"/>
          <w:lang w:val="en-US"/>
        </w:rPr>
        <w:t>c</w:t>
      </w:r>
      <w:r w:rsidRPr="00A17A24">
        <w:rPr>
          <w:sz w:val="18"/>
          <w:szCs w:val="18"/>
        </w:rPr>
        <w:t xml:space="preserve"> 9 до 16 часов (с 12 до 13 часов перерыв на обед).</w:t>
      </w:r>
      <w:proofErr w:type="gramEnd"/>
    </w:p>
    <w:p w:rsidR="00F55393" w:rsidRPr="00A17A24" w:rsidRDefault="00F55393" w:rsidP="00F55393">
      <w:pPr>
        <w:ind w:firstLine="709"/>
        <w:jc w:val="both"/>
        <w:rPr>
          <w:sz w:val="18"/>
          <w:szCs w:val="18"/>
        </w:rPr>
      </w:pPr>
      <w:r w:rsidRPr="00A17A24">
        <w:rPr>
          <w:sz w:val="18"/>
          <w:szCs w:val="18"/>
        </w:rPr>
        <w:t>6. Опубликовать настоящее решение в информационном бюллетене «Ведомости органов местного самоуправления Малосердобинского района Пензенской области».</w:t>
      </w:r>
    </w:p>
    <w:p w:rsidR="00F55393" w:rsidRPr="00A17A24" w:rsidRDefault="00F55393" w:rsidP="00F55393">
      <w:pPr>
        <w:ind w:firstLine="709"/>
        <w:jc w:val="both"/>
        <w:rPr>
          <w:sz w:val="18"/>
          <w:szCs w:val="18"/>
        </w:rPr>
      </w:pPr>
      <w:r w:rsidRPr="00A17A24">
        <w:rPr>
          <w:sz w:val="18"/>
          <w:szCs w:val="18"/>
        </w:rPr>
        <w:t xml:space="preserve">7. </w:t>
      </w:r>
      <w:proofErr w:type="gramStart"/>
      <w:r w:rsidRPr="00A17A24">
        <w:rPr>
          <w:sz w:val="18"/>
          <w:szCs w:val="18"/>
        </w:rPr>
        <w:t>Контроль за</w:t>
      </w:r>
      <w:proofErr w:type="gramEnd"/>
      <w:r w:rsidRPr="00A17A24">
        <w:rPr>
          <w:sz w:val="18"/>
          <w:szCs w:val="18"/>
        </w:rPr>
        <w:t xml:space="preserve"> выполнением настоящего решения возложить на главу Малосердобинского района Пензенской области (</w:t>
      </w:r>
      <w:proofErr w:type="spellStart"/>
      <w:r w:rsidRPr="00A17A24">
        <w:rPr>
          <w:sz w:val="18"/>
          <w:szCs w:val="18"/>
        </w:rPr>
        <w:t>Сероглазова</w:t>
      </w:r>
      <w:proofErr w:type="spellEnd"/>
      <w:r w:rsidRPr="00A17A24">
        <w:rPr>
          <w:sz w:val="18"/>
          <w:szCs w:val="18"/>
        </w:rPr>
        <w:t xml:space="preserve"> С.С.).</w:t>
      </w:r>
    </w:p>
    <w:p w:rsidR="00F55393" w:rsidRPr="00A17A24" w:rsidRDefault="00F55393" w:rsidP="00F55393">
      <w:pPr>
        <w:ind w:firstLine="720"/>
        <w:jc w:val="both"/>
        <w:rPr>
          <w:sz w:val="18"/>
          <w:szCs w:val="18"/>
        </w:rPr>
      </w:pPr>
    </w:p>
    <w:p w:rsidR="00F55393" w:rsidRPr="00A17A24" w:rsidRDefault="00F55393" w:rsidP="00F55393">
      <w:pPr>
        <w:ind w:firstLine="720"/>
        <w:jc w:val="both"/>
        <w:rPr>
          <w:sz w:val="18"/>
          <w:szCs w:val="18"/>
        </w:rPr>
      </w:pPr>
    </w:p>
    <w:p w:rsidR="00F55393" w:rsidRPr="00A17A24" w:rsidRDefault="00F55393" w:rsidP="00F55393">
      <w:pPr>
        <w:ind w:firstLine="720"/>
        <w:jc w:val="both"/>
        <w:rPr>
          <w:sz w:val="18"/>
          <w:szCs w:val="18"/>
        </w:rPr>
      </w:pPr>
    </w:p>
    <w:p w:rsidR="00F55393" w:rsidRPr="00A17A24" w:rsidRDefault="00F55393" w:rsidP="00F55393">
      <w:pPr>
        <w:jc w:val="both"/>
        <w:rPr>
          <w:sz w:val="18"/>
          <w:szCs w:val="18"/>
        </w:rPr>
      </w:pPr>
      <w:r w:rsidRPr="00A17A24">
        <w:rPr>
          <w:sz w:val="18"/>
          <w:szCs w:val="18"/>
        </w:rPr>
        <w:t xml:space="preserve">                       Глава </w:t>
      </w:r>
    </w:p>
    <w:p w:rsidR="00F55393" w:rsidRPr="00A17A24" w:rsidRDefault="00F55393" w:rsidP="00F55393">
      <w:pPr>
        <w:ind w:firstLine="720"/>
        <w:jc w:val="both"/>
        <w:rPr>
          <w:sz w:val="18"/>
          <w:szCs w:val="18"/>
        </w:rPr>
      </w:pPr>
      <w:r w:rsidRPr="00A17A24">
        <w:rPr>
          <w:sz w:val="18"/>
          <w:szCs w:val="18"/>
        </w:rPr>
        <w:t xml:space="preserve">Малосердобинского района                                              С. С. </w:t>
      </w:r>
      <w:proofErr w:type="spellStart"/>
      <w:r w:rsidRPr="00A17A24">
        <w:rPr>
          <w:sz w:val="18"/>
          <w:szCs w:val="18"/>
        </w:rPr>
        <w:t>Сероглазов</w:t>
      </w:r>
      <w:proofErr w:type="spellEnd"/>
    </w:p>
    <w:p w:rsidR="00F55393" w:rsidRPr="00A17A24" w:rsidRDefault="00F55393" w:rsidP="00F55393">
      <w:pPr>
        <w:ind w:firstLine="720"/>
        <w:jc w:val="both"/>
        <w:rPr>
          <w:sz w:val="18"/>
          <w:szCs w:val="18"/>
        </w:rPr>
      </w:pPr>
    </w:p>
    <w:p w:rsidR="00F55393" w:rsidRPr="00A17A24" w:rsidRDefault="00F55393" w:rsidP="00F55393">
      <w:pPr>
        <w:ind w:firstLine="720"/>
        <w:jc w:val="both"/>
        <w:rPr>
          <w:sz w:val="18"/>
          <w:szCs w:val="18"/>
        </w:rPr>
      </w:pPr>
    </w:p>
    <w:p w:rsidR="00F55393" w:rsidRPr="00A17A24" w:rsidRDefault="00F55393" w:rsidP="00F55393">
      <w:pPr>
        <w:pageBreakBefore/>
        <w:jc w:val="right"/>
        <w:rPr>
          <w:sz w:val="18"/>
          <w:szCs w:val="18"/>
        </w:rPr>
      </w:pPr>
      <w:r w:rsidRPr="00A17A24">
        <w:rPr>
          <w:sz w:val="18"/>
          <w:szCs w:val="18"/>
        </w:rPr>
        <w:lastRenderedPageBreak/>
        <w:t>Приложение к решению</w:t>
      </w:r>
    </w:p>
    <w:p w:rsidR="00F55393" w:rsidRPr="00A17A24" w:rsidRDefault="00F55393" w:rsidP="00F55393">
      <w:pPr>
        <w:jc w:val="right"/>
        <w:rPr>
          <w:sz w:val="18"/>
          <w:szCs w:val="18"/>
        </w:rPr>
      </w:pPr>
      <w:r w:rsidRPr="00A17A24">
        <w:rPr>
          <w:sz w:val="18"/>
          <w:szCs w:val="18"/>
        </w:rPr>
        <w:t>Собрания представителей</w:t>
      </w:r>
    </w:p>
    <w:p w:rsidR="00F55393" w:rsidRPr="00A17A24" w:rsidRDefault="00F55393" w:rsidP="00F55393">
      <w:pPr>
        <w:jc w:val="right"/>
        <w:rPr>
          <w:sz w:val="18"/>
          <w:szCs w:val="18"/>
        </w:rPr>
      </w:pPr>
      <w:r w:rsidRPr="00A17A24">
        <w:rPr>
          <w:sz w:val="18"/>
          <w:szCs w:val="18"/>
        </w:rPr>
        <w:t>Малосердобинского района</w:t>
      </w:r>
    </w:p>
    <w:p w:rsidR="00F55393" w:rsidRPr="00A17A24" w:rsidRDefault="00F55393" w:rsidP="00F55393">
      <w:pPr>
        <w:ind w:firstLine="720"/>
        <w:jc w:val="right"/>
        <w:rPr>
          <w:sz w:val="18"/>
          <w:szCs w:val="18"/>
        </w:rPr>
      </w:pPr>
      <w:r w:rsidRPr="00A17A24">
        <w:rPr>
          <w:sz w:val="18"/>
          <w:szCs w:val="18"/>
        </w:rPr>
        <w:t xml:space="preserve">от      №     </w:t>
      </w:r>
    </w:p>
    <w:p w:rsidR="00F55393" w:rsidRPr="00A17A24" w:rsidRDefault="0096244C" w:rsidP="00F55393">
      <w:pPr>
        <w:jc w:val="right"/>
        <w:rPr>
          <w:sz w:val="18"/>
          <w:szCs w:val="18"/>
        </w:rPr>
      </w:pPr>
      <w:r>
        <w:rPr>
          <w:sz w:val="18"/>
          <w:szCs w:val="18"/>
        </w:rPr>
        <w:pict>
          <v:shapetype id="_x0000_t202" coordsize="21600,21600" o:spt="202" path="m,l,21600r21600,l21600,xe">
            <v:stroke joinstyle="miter"/>
            <v:path gradientshapeok="t" o:connecttype="rect"/>
          </v:shapetype>
          <v:shape id="_x0000_s1049" type="#_x0000_t202" style="position:absolute;left:0;text-align:left;margin-left:0;margin-top:35.35pt;width:1.1pt;height:19.95pt;z-index:251670528;mso-wrap-distance-left:0;mso-wrap-distance-right:2.25pt" stroked="f">
            <v:fill opacity="0" color2="black"/>
            <v:textbox inset="0,0,0,0">
              <w:txbxContent>
                <w:p w:rsidR="00F55393" w:rsidRDefault="00F55393" w:rsidP="00F55393">
                  <w:pPr>
                    <w:jc w:val="center"/>
                    <w:rPr>
                      <w:b/>
                      <w:bCs/>
                      <w:sz w:val="36"/>
                      <w:szCs w:val="36"/>
                    </w:rPr>
                  </w:pPr>
                </w:p>
              </w:txbxContent>
            </v:textbox>
            <w10:wrap type="square" side="largest"/>
          </v:shape>
        </w:pict>
      </w:r>
    </w:p>
    <w:p w:rsidR="00F55393" w:rsidRPr="00A17A24" w:rsidRDefault="00F55393" w:rsidP="00F55393">
      <w:pPr>
        <w:jc w:val="right"/>
        <w:rPr>
          <w:sz w:val="18"/>
          <w:szCs w:val="18"/>
        </w:rPr>
      </w:pPr>
      <w:r w:rsidRPr="00A17A24">
        <w:rPr>
          <w:sz w:val="18"/>
          <w:szCs w:val="18"/>
        </w:rPr>
        <w:t>ПРОЕКТ</w:t>
      </w:r>
    </w:p>
    <w:p w:rsidR="00F55393" w:rsidRPr="00A17A24" w:rsidRDefault="00F55393" w:rsidP="00F55393">
      <w:pPr>
        <w:jc w:val="center"/>
        <w:rPr>
          <w:b/>
          <w:bCs/>
          <w:sz w:val="18"/>
          <w:szCs w:val="18"/>
        </w:rPr>
      </w:pPr>
    </w:p>
    <w:p w:rsidR="00F55393" w:rsidRPr="00A17A24" w:rsidRDefault="00F55393" w:rsidP="00F55393">
      <w:pPr>
        <w:jc w:val="center"/>
        <w:rPr>
          <w:b/>
          <w:bCs/>
          <w:sz w:val="18"/>
          <w:szCs w:val="18"/>
        </w:rPr>
      </w:pPr>
      <w:r w:rsidRPr="00A17A24">
        <w:rPr>
          <w:b/>
          <w:bCs/>
          <w:sz w:val="18"/>
          <w:szCs w:val="18"/>
        </w:rPr>
        <w:t>СОБРАНИЕ ПРЕДСТАВИТЕЛЕЙ</w:t>
      </w:r>
    </w:p>
    <w:p w:rsidR="00F55393" w:rsidRPr="00A17A24" w:rsidRDefault="00F55393" w:rsidP="00F55393">
      <w:pPr>
        <w:jc w:val="center"/>
        <w:rPr>
          <w:b/>
          <w:bCs/>
          <w:sz w:val="18"/>
          <w:szCs w:val="18"/>
        </w:rPr>
      </w:pPr>
      <w:r w:rsidRPr="00A17A24">
        <w:rPr>
          <w:b/>
          <w:bCs/>
          <w:sz w:val="18"/>
          <w:szCs w:val="18"/>
        </w:rPr>
        <w:t>МАЛОСЕРДОБИНСКОГО РАЙОНА</w:t>
      </w:r>
    </w:p>
    <w:p w:rsidR="00F55393" w:rsidRPr="00A17A24" w:rsidRDefault="00F55393" w:rsidP="00F55393">
      <w:pPr>
        <w:jc w:val="center"/>
        <w:rPr>
          <w:b/>
          <w:bCs/>
          <w:sz w:val="18"/>
          <w:szCs w:val="18"/>
        </w:rPr>
      </w:pPr>
      <w:r w:rsidRPr="00A17A24">
        <w:rPr>
          <w:b/>
          <w:bCs/>
          <w:sz w:val="18"/>
          <w:szCs w:val="18"/>
        </w:rPr>
        <w:t>ПЕНЗЕНСКОЙ ОБЛАСТИ</w:t>
      </w:r>
    </w:p>
    <w:p w:rsidR="00F55393" w:rsidRPr="00A17A24" w:rsidRDefault="00F55393" w:rsidP="00F55393">
      <w:pPr>
        <w:ind w:firstLine="720"/>
        <w:jc w:val="center"/>
        <w:rPr>
          <w:b/>
          <w:sz w:val="18"/>
          <w:szCs w:val="18"/>
        </w:rPr>
      </w:pPr>
    </w:p>
    <w:p w:rsidR="00F55393" w:rsidRPr="00A17A24" w:rsidRDefault="00F55393" w:rsidP="00F55393">
      <w:pPr>
        <w:jc w:val="center"/>
        <w:rPr>
          <w:b/>
          <w:sz w:val="18"/>
          <w:szCs w:val="18"/>
        </w:rPr>
      </w:pPr>
      <w:r w:rsidRPr="00A17A24">
        <w:rPr>
          <w:b/>
          <w:sz w:val="18"/>
          <w:szCs w:val="18"/>
        </w:rPr>
        <w:t xml:space="preserve">О внесении изменений в Устав Малосердобинского </w:t>
      </w:r>
    </w:p>
    <w:p w:rsidR="00F55393" w:rsidRPr="00A17A24" w:rsidRDefault="00F55393" w:rsidP="00F55393">
      <w:pPr>
        <w:jc w:val="center"/>
        <w:rPr>
          <w:b/>
          <w:sz w:val="18"/>
          <w:szCs w:val="18"/>
        </w:rPr>
      </w:pPr>
      <w:r w:rsidRPr="00A17A24">
        <w:rPr>
          <w:b/>
          <w:sz w:val="18"/>
          <w:szCs w:val="18"/>
        </w:rPr>
        <w:t>района Пензенской области</w:t>
      </w:r>
    </w:p>
    <w:p w:rsidR="00F55393" w:rsidRPr="00A17A24" w:rsidRDefault="00F55393" w:rsidP="00F55393">
      <w:pPr>
        <w:spacing w:before="120"/>
        <w:ind w:firstLine="720"/>
        <w:jc w:val="both"/>
        <w:rPr>
          <w:sz w:val="18"/>
          <w:szCs w:val="18"/>
        </w:rPr>
      </w:pPr>
    </w:p>
    <w:p w:rsidR="00F55393" w:rsidRPr="00A17A24" w:rsidRDefault="00F55393" w:rsidP="00F55393">
      <w:pPr>
        <w:ind w:left="-267" w:firstLine="535"/>
        <w:jc w:val="both"/>
        <w:rPr>
          <w:sz w:val="18"/>
          <w:szCs w:val="18"/>
        </w:rPr>
      </w:pPr>
      <w:r w:rsidRPr="00A17A24">
        <w:rPr>
          <w:color w:val="000000"/>
          <w:sz w:val="18"/>
          <w:szCs w:val="18"/>
        </w:rPr>
        <w:t>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w:t>
      </w:r>
      <w:r w:rsidRPr="00A17A24">
        <w:rPr>
          <w:sz w:val="18"/>
          <w:szCs w:val="18"/>
        </w:rPr>
        <w:t xml:space="preserve">, </w:t>
      </w:r>
      <w:r w:rsidRPr="00A17A24">
        <w:rPr>
          <w:spacing w:val="-20"/>
          <w:sz w:val="18"/>
          <w:szCs w:val="18"/>
        </w:rPr>
        <w:t xml:space="preserve">статьей 18 </w:t>
      </w:r>
      <w:r w:rsidRPr="00A17A24">
        <w:rPr>
          <w:sz w:val="18"/>
          <w:szCs w:val="18"/>
        </w:rPr>
        <w:t xml:space="preserve"> Устава Малосердобинского района Пензенской области, </w:t>
      </w:r>
    </w:p>
    <w:p w:rsidR="00F55393" w:rsidRPr="00A17A24" w:rsidRDefault="00F55393" w:rsidP="00F55393">
      <w:pPr>
        <w:ind w:left="-267" w:firstLine="535"/>
        <w:jc w:val="center"/>
        <w:rPr>
          <w:sz w:val="18"/>
          <w:szCs w:val="18"/>
        </w:rPr>
      </w:pPr>
    </w:p>
    <w:p w:rsidR="00F55393" w:rsidRPr="00A17A24" w:rsidRDefault="00F55393" w:rsidP="00F55393">
      <w:pPr>
        <w:ind w:left="-267" w:firstLine="535"/>
        <w:jc w:val="center"/>
        <w:rPr>
          <w:b/>
          <w:sz w:val="18"/>
          <w:szCs w:val="18"/>
        </w:rPr>
      </w:pPr>
      <w:r w:rsidRPr="00A17A24">
        <w:rPr>
          <w:b/>
          <w:sz w:val="18"/>
          <w:szCs w:val="18"/>
        </w:rPr>
        <w:t>Собрание представителей Малосердобинского района РЕШИЛО:</w:t>
      </w:r>
    </w:p>
    <w:p w:rsidR="00F55393" w:rsidRPr="00A17A24" w:rsidRDefault="00F55393" w:rsidP="00F55393">
      <w:pPr>
        <w:ind w:left="-267" w:firstLine="535"/>
        <w:jc w:val="center"/>
        <w:rPr>
          <w:sz w:val="18"/>
          <w:szCs w:val="18"/>
        </w:rPr>
      </w:pPr>
    </w:p>
    <w:p w:rsidR="00F55393" w:rsidRPr="00A17A24" w:rsidRDefault="00F55393" w:rsidP="00F55393">
      <w:pPr>
        <w:ind w:left="-267" w:firstLine="535"/>
        <w:jc w:val="both"/>
        <w:rPr>
          <w:sz w:val="18"/>
          <w:szCs w:val="18"/>
        </w:rPr>
      </w:pPr>
      <w:r w:rsidRPr="00A17A24">
        <w:rPr>
          <w:sz w:val="18"/>
          <w:szCs w:val="18"/>
        </w:rPr>
        <w:t>1. Внести следующие изменения в Устав Малосердобинского района Пензенской области:</w:t>
      </w:r>
    </w:p>
    <w:p w:rsidR="00F55393" w:rsidRPr="00A17A24" w:rsidRDefault="00F55393" w:rsidP="00F55393">
      <w:pPr>
        <w:ind w:left="-267" w:firstLine="535"/>
        <w:jc w:val="both"/>
        <w:rPr>
          <w:sz w:val="18"/>
          <w:szCs w:val="18"/>
        </w:rPr>
      </w:pPr>
      <w:r w:rsidRPr="00A17A24">
        <w:rPr>
          <w:sz w:val="18"/>
          <w:szCs w:val="18"/>
        </w:rPr>
        <w:t>1) в части 1 статьи 4:</w:t>
      </w:r>
    </w:p>
    <w:p w:rsidR="00F55393" w:rsidRPr="00A17A24" w:rsidRDefault="00F55393" w:rsidP="00F55393">
      <w:pPr>
        <w:ind w:left="-267" w:firstLine="535"/>
        <w:jc w:val="both"/>
        <w:rPr>
          <w:sz w:val="18"/>
          <w:szCs w:val="18"/>
        </w:rPr>
      </w:pPr>
      <w:r w:rsidRPr="00A17A24">
        <w:rPr>
          <w:sz w:val="18"/>
          <w:szCs w:val="18"/>
        </w:rPr>
        <w:t>а) дополнить пунктом 5.1 следующего содержания:</w:t>
      </w:r>
    </w:p>
    <w:p w:rsidR="00F55393" w:rsidRPr="00A17A24" w:rsidRDefault="00F55393" w:rsidP="00F55393">
      <w:pPr>
        <w:ind w:left="-267" w:firstLine="535"/>
        <w:jc w:val="both"/>
        <w:rPr>
          <w:sz w:val="18"/>
          <w:szCs w:val="18"/>
        </w:rPr>
      </w:pPr>
      <w:proofErr w:type="gramStart"/>
      <w:r w:rsidRPr="00A17A24">
        <w:rPr>
          <w:sz w:val="18"/>
          <w:szCs w:val="18"/>
        </w:rPr>
        <w:t>«5.1) дорожная деятельность в отношении автомобильных дорог местного значения вне границ населенных пунктов в границах Малосердобинского района, осуществление муниципального контроля за сохранностью автомобильных дорог местного значения вне границ населенных пунктов в границах Малосердобинского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A17A24">
        <w:rPr>
          <w:sz w:val="18"/>
          <w:szCs w:val="18"/>
        </w:rPr>
        <w:t xml:space="preserve"> с законодательством Российской Федерации</w:t>
      </w:r>
      <w:proofErr w:type="gramStart"/>
      <w:r w:rsidRPr="00A17A24">
        <w:rPr>
          <w:sz w:val="18"/>
          <w:szCs w:val="18"/>
        </w:rPr>
        <w:t>;»</w:t>
      </w:r>
      <w:proofErr w:type="gramEnd"/>
      <w:r w:rsidRPr="00A17A24">
        <w:rPr>
          <w:sz w:val="18"/>
          <w:szCs w:val="18"/>
        </w:rPr>
        <w:t>;</w:t>
      </w:r>
    </w:p>
    <w:p w:rsidR="00F55393" w:rsidRPr="00A17A24" w:rsidRDefault="00F55393" w:rsidP="00F55393">
      <w:pPr>
        <w:ind w:left="-267" w:firstLine="535"/>
        <w:jc w:val="both"/>
        <w:rPr>
          <w:sz w:val="18"/>
          <w:szCs w:val="18"/>
        </w:rPr>
      </w:pPr>
      <w:r w:rsidRPr="00A17A24">
        <w:rPr>
          <w:sz w:val="18"/>
          <w:szCs w:val="18"/>
        </w:rPr>
        <w:t>б) дополнить пунктом 13.1 следующего содержания:</w:t>
      </w:r>
    </w:p>
    <w:p w:rsidR="00F55393" w:rsidRPr="00A17A24" w:rsidRDefault="00F55393" w:rsidP="00F55393">
      <w:pPr>
        <w:ind w:left="-267" w:firstLine="535"/>
        <w:jc w:val="both"/>
        <w:rPr>
          <w:sz w:val="18"/>
          <w:szCs w:val="18"/>
        </w:rPr>
      </w:pPr>
      <w:r w:rsidRPr="00A17A24">
        <w:rPr>
          <w:sz w:val="18"/>
          <w:szCs w:val="18"/>
        </w:rPr>
        <w:t>«13.1)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Малосердобинского района</w:t>
      </w:r>
      <w:proofErr w:type="gramStart"/>
      <w:r w:rsidRPr="00A17A24">
        <w:rPr>
          <w:sz w:val="18"/>
          <w:szCs w:val="18"/>
        </w:rPr>
        <w:t>;»</w:t>
      </w:r>
      <w:proofErr w:type="gramEnd"/>
      <w:r w:rsidRPr="00A17A24">
        <w:rPr>
          <w:sz w:val="18"/>
          <w:szCs w:val="18"/>
        </w:rPr>
        <w:t>;</w:t>
      </w:r>
    </w:p>
    <w:p w:rsidR="00F55393" w:rsidRPr="00A17A24" w:rsidRDefault="00F55393" w:rsidP="00F55393">
      <w:pPr>
        <w:ind w:left="-267" w:firstLine="535"/>
        <w:jc w:val="both"/>
        <w:rPr>
          <w:sz w:val="18"/>
          <w:szCs w:val="18"/>
        </w:rPr>
      </w:pPr>
      <w:r w:rsidRPr="00A17A24">
        <w:rPr>
          <w:sz w:val="18"/>
          <w:szCs w:val="18"/>
        </w:rPr>
        <w:t>в) дополнить пунктом 27.1 следующего содержания:</w:t>
      </w:r>
    </w:p>
    <w:p w:rsidR="00F55393" w:rsidRPr="00A17A24" w:rsidRDefault="00F55393" w:rsidP="00F55393">
      <w:pPr>
        <w:ind w:left="-267" w:firstLine="535"/>
        <w:jc w:val="both"/>
        <w:rPr>
          <w:sz w:val="18"/>
          <w:szCs w:val="18"/>
        </w:rPr>
      </w:pPr>
      <w:r w:rsidRPr="00A17A24">
        <w:rPr>
          <w:sz w:val="18"/>
          <w:szCs w:val="18"/>
        </w:rPr>
        <w:t>«27.1)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A17A24">
        <w:rPr>
          <w:sz w:val="18"/>
          <w:szCs w:val="18"/>
        </w:rPr>
        <w:t>волонтерству</w:t>
      </w:r>
      <w:proofErr w:type="spellEnd"/>
      <w:r w:rsidRPr="00A17A24">
        <w:rPr>
          <w:sz w:val="18"/>
          <w:szCs w:val="18"/>
        </w:rPr>
        <w:t>)</w:t>
      </w:r>
      <w:proofErr w:type="gramStart"/>
      <w:r w:rsidRPr="00A17A24">
        <w:rPr>
          <w:sz w:val="18"/>
          <w:szCs w:val="18"/>
        </w:rPr>
        <w:t>;»</w:t>
      </w:r>
      <w:proofErr w:type="gramEnd"/>
      <w:r w:rsidRPr="00A17A24">
        <w:rPr>
          <w:sz w:val="18"/>
          <w:szCs w:val="18"/>
        </w:rPr>
        <w:t>;</w:t>
      </w:r>
    </w:p>
    <w:p w:rsidR="00F55393" w:rsidRPr="00A17A24" w:rsidRDefault="00F55393" w:rsidP="00F55393">
      <w:pPr>
        <w:ind w:left="-267" w:firstLine="535"/>
        <w:jc w:val="both"/>
        <w:rPr>
          <w:sz w:val="18"/>
          <w:szCs w:val="18"/>
        </w:rPr>
      </w:pPr>
      <w:r w:rsidRPr="00A17A24">
        <w:rPr>
          <w:sz w:val="18"/>
          <w:szCs w:val="18"/>
        </w:rPr>
        <w:t>2) пункт 11 части 1 статьи 5 изложить в следующей редакции:</w:t>
      </w:r>
    </w:p>
    <w:p w:rsidR="00F55393" w:rsidRPr="00A17A24" w:rsidRDefault="00F55393" w:rsidP="00F55393">
      <w:pPr>
        <w:ind w:left="-267" w:firstLine="535"/>
        <w:jc w:val="both"/>
        <w:rPr>
          <w:sz w:val="18"/>
          <w:szCs w:val="18"/>
        </w:rPr>
      </w:pPr>
      <w:proofErr w:type="gramStart"/>
      <w:r w:rsidRPr="00A17A24">
        <w:rPr>
          <w:sz w:val="18"/>
          <w:szCs w:val="1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A17A24">
        <w:rPr>
          <w:sz w:val="18"/>
          <w:szCs w:val="18"/>
        </w:rPr>
        <w:t xml:space="preserve"> с федеральными законами</w:t>
      </w:r>
      <w:proofErr w:type="gramStart"/>
      <w:r w:rsidRPr="00A17A24">
        <w:rPr>
          <w:sz w:val="18"/>
          <w:szCs w:val="18"/>
        </w:rPr>
        <w:t>;»</w:t>
      </w:r>
      <w:proofErr w:type="gramEnd"/>
      <w:r w:rsidRPr="00A17A24">
        <w:rPr>
          <w:sz w:val="18"/>
          <w:szCs w:val="18"/>
        </w:rPr>
        <w:t>;</w:t>
      </w:r>
    </w:p>
    <w:p w:rsidR="00F55393" w:rsidRPr="00A17A24" w:rsidRDefault="00F55393" w:rsidP="00F55393">
      <w:pPr>
        <w:pStyle w:val="ConsPlusNormal1"/>
        <w:ind w:left="-267" w:firstLine="535"/>
        <w:jc w:val="both"/>
        <w:rPr>
          <w:rFonts w:ascii="Times New Roman" w:hAnsi="Times New Roman"/>
          <w:spacing w:val="-6"/>
          <w:sz w:val="18"/>
          <w:szCs w:val="18"/>
        </w:rPr>
      </w:pPr>
      <w:r w:rsidRPr="00A17A24">
        <w:rPr>
          <w:rFonts w:ascii="Times New Roman" w:hAnsi="Times New Roman"/>
          <w:spacing w:val="-6"/>
          <w:sz w:val="18"/>
          <w:szCs w:val="18"/>
        </w:rPr>
        <w:t>3) статью 12 изложить в следующей редакции:</w:t>
      </w:r>
    </w:p>
    <w:p w:rsidR="00F55393" w:rsidRPr="00A17A24" w:rsidRDefault="00F55393" w:rsidP="00F55393">
      <w:pPr>
        <w:pStyle w:val="ConsPlusNormal1"/>
        <w:ind w:left="-267" w:firstLine="535"/>
        <w:jc w:val="both"/>
        <w:rPr>
          <w:rFonts w:ascii="Times New Roman" w:hAnsi="Times New Roman"/>
          <w:spacing w:val="-6"/>
          <w:sz w:val="18"/>
          <w:szCs w:val="18"/>
        </w:rPr>
      </w:pPr>
      <w:r w:rsidRPr="00A17A24">
        <w:rPr>
          <w:rFonts w:ascii="Times New Roman" w:hAnsi="Times New Roman"/>
          <w:spacing w:val="-6"/>
          <w:sz w:val="18"/>
          <w:szCs w:val="18"/>
        </w:rPr>
        <w:t>«Статья 12. Публичные слушания, общественные обсуждения</w:t>
      </w:r>
    </w:p>
    <w:p w:rsidR="00F55393" w:rsidRPr="00A17A24" w:rsidRDefault="00F55393" w:rsidP="00F55393">
      <w:pPr>
        <w:pStyle w:val="ConsPlusNormal1"/>
        <w:ind w:left="-267" w:firstLine="535"/>
        <w:jc w:val="both"/>
        <w:rPr>
          <w:rFonts w:ascii="Times New Roman" w:hAnsi="Times New Roman"/>
          <w:spacing w:val="-6"/>
          <w:sz w:val="18"/>
          <w:szCs w:val="18"/>
        </w:rPr>
      </w:pPr>
      <w:r w:rsidRPr="00A17A24">
        <w:rPr>
          <w:rFonts w:ascii="Times New Roman" w:hAnsi="Times New Roman"/>
          <w:spacing w:val="-6"/>
          <w:sz w:val="18"/>
          <w:szCs w:val="18"/>
        </w:rPr>
        <w:t>1. Для обсуждения проектов муниципальных правовых актов Малосердобинского</w:t>
      </w:r>
      <w:r w:rsidRPr="00A17A24">
        <w:rPr>
          <w:rFonts w:ascii="Times New Roman" w:hAnsi="Times New Roman"/>
          <w:i/>
          <w:spacing w:val="-6"/>
          <w:sz w:val="18"/>
          <w:szCs w:val="18"/>
        </w:rPr>
        <w:t xml:space="preserve"> </w:t>
      </w:r>
      <w:r w:rsidRPr="00A17A24">
        <w:rPr>
          <w:rFonts w:ascii="Times New Roman" w:hAnsi="Times New Roman"/>
          <w:spacing w:val="-6"/>
          <w:sz w:val="18"/>
          <w:szCs w:val="18"/>
        </w:rPr>
        <w:t>района по вопросам местного значения с участием жителей Малосердобинского</w:t>
      </w:r>
      <w:r w:rsidRPr="00A17A24">
        <w:rPr>
          <w:rFonts w:ascii="Times New Roman" w:hAnsi="Times New Roman"/>
          <w:i/>
          <w:spacing w:val="-6"/>
          <w:sz w:val="18"/>
          <w:szCs w:val="18"/>
        </w:rPr>
        <w:t xml:space="preserve"> </w:t>
      </w:r>
      <w:r w:rsidRPr="00A17A24">
        <w:rPr>
          <w:rFonts w:ascii="Times New Roman" w:hAnsi="Times New Roman"/>
          <w:spacing w:val="-6"/>
          <w:sz w:val="18"/>
          <w:szCs w:val="18"/>
        </w:rPr>
        <w:t>района Собранием представителей, главой Малосердобинского</w:t>
      </w:r>
      <w:r w:rsidRPr="00A17A24">
        <w:rPr>
          <w:rFonts w:ascii="Times New Roman" w:hAnsi="Times New Roman"/>
          <w:i/>
          <w:spacing w:val="-6"/>
          <w:sz w:val="18"/>
          <w:szCs w:val="18"/>
        </w:rPr>
        <w:t xml:space="preserve"> </w:t>
      </w:r>
      <w:r w:rsidRPr="00A17A24">
        <w:rPr>
          <w:rFonts w:ascii="Times New Roman" w:hAnsi="Times New Roman"/>
          <w:spacing w:val="-6"/>
          <w:sz w:val="18"/>
          <w:szCs w:val="18"/>
        </w:rPr>
        <w:t>района могут проводиться публичные слушания.</w:t>
      </w:r>
    </w:p>
    <w:p w:rsidR="00F55393" w:rsidRPr="00A17A24" w:rsidRDefault="00F55393" w:rsidP="00F55393">
      <w:pPr>
        <w:ind w:left="-267" w:firstLine="535"/>
        <w:jc w:val="both"/>
        <w:rPr>
          <w:spacing w:val="-6"/>
          <w:sz w:val="18"/>
          <w:szCs w:val="18"/>
        </w:rPr>
      </w:pPr>
      <w:r w:rsidRPr="00A17A24">
        <w:rPr>
          <w:spacing w:val="-6"/>
          <w:sz w:val="18"/>
          <w:szCs w:val="18"/>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Собрания представителей.</w:t>
      </w:r>
    </w:p>
    <w:p w:rsidR="00F55393" w:rsidRPr="00A17A24" w:rsidRDefault="00F55393" w:rsidP="00F55393">
      <w:pPr>
        <w:ind w:left="-267" w:firstLine="535"/>
        <w:jc w:val="both"/>
        <w:rPr>
          <w:spacing w:val="-6"/>
          <w:sz w:val="18"/>
          <w:szCs w:val="18"/>
        </w:rPr>
      </w:pPr>
      <w:r w:rsidRPr="00A17A24">
        <w:rPr>
          <w:spacing w:val="-6"/>
          <w:sz w:val="18"/>
          <w:szCs w:val="18"/>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Собрания представителей.</w:t>
      </w:r>
    </w:p>
    <w:p w:rsidR="00F55393" w:rsidRPr="00A17A24" w:rsidRDefault="00F55393" w:rsidP="00F55393">
      <w:pPr>
        <w:ind w:left="-267" w:firstLine="535"/>
        <w:jc w:val="both"/>
        <w:rPr>
          <w:spacing w:val="-6"/>
          <w:sz w:val="18"/>
          <w:szCs w:val="18"/>
        </w:rPr>
      </w:pPr>
      <w:r w:rsidRPr="00A17A24">
        <w:rPr>
          <w:spacing w:val="-6"/>
          <w:sz w:val="18"/>
          <w:szCs w:val="18"/>
        </w:rPr>
        <w:t>3. Результаты публичных слушаний и общественных обсуждений подлежат официальному опубликованию (обнародованию).»;</w:t>
      </w:r>
    </w:p>
    <w:p w:rsidR="00F55393" w:rsidRPr="00A17A24" w:rsidRDefault="00F55393" w:rsidP="00F55393">
      <w:pPr>
        <w:ind w:left="-267" w:firstLine="535"/>
        <w:jc w:val="both"/>
        <w:rPr>
          <w:sz w:val="18"/>
          <w:szCs w:val="18"/>
        </w:rPr>
      </w:pPr>
      <w:r w:rsidRPr="00A17A24">
        <w:rPr>
          <w:sz w:val="18"/>
          <w:szCs w:val="18"/>
        </w:rPr>
        <w:t>4) пункт 4 части 8 статьи 18 изложить в следующей редакции:</w:t>
      </w:r>
    </w:p>
    <w:p w:rsidR="00F55393" w:rsidRPr="00A17A24" w:rsidRDefault="00F55393" w:rsidP="00F55393">
      <w:pPr>
        <w:ind w:left="-267" w:firstLine="535"/>
        <w:jc w:val="both"/>
        <w:rPr>
          <w:sz w:val="18"/>
          <w:szCs w:val="18"/>
        </w:rPr>
      </w:pPr>
      <w:r w:rsidRPr="00A17A24">
        <w:rPr>
          <w:sz w:val="18"/>
          <w:szCs w:val="18"/>
        </w:rPr>
        <w:t>«4) утверждение стратегии социально-экономического развития Малосердобинского</w:t>
      </w:r>
      <w:r w:rsidRPr="00A17A24">
        <w:rPr>
          <w:i/>
          <w:sz w:val="18"/>
          <w:szCs w:val="18"/>
        </w:rPr>
        <w:t xml:space="preserve"> </w:t>
      </w:r>
      <w:r w:rsidRPr="00A17A24">
        <w:rPr>
          <w:sz w:val="18"/>
          <w:szCs w:val="18"/>
        </w:rPr>
        <w:t>района;»;</w:t>
      </w:r>
    </w:p>
    <w:p w:rsidR="00F55393" w:rsidRPr="00A17A24" w:rsidRDefault="00F55393" w:rsidP="00F55393">
      <w:pPr>
        <w:ind w:left="-267" w:firstLine="535"/>
        <w:jc w:val="both"/>
        <w:rPr>
          <w:sz w:val="18"/>
          <w:szCs w:val="18"/>
        </w:rPr>
      </w:pPr>
      <w:r w:rsidRPr="00A17A24">
        <w:rPr>
          <w:sz w:val="18"/>
          <w:szCs w:val="18"/>
        </w:rPr>
        <w:t>5) статью 20 дополнить частью 11.3 следующего содержания:</w:t>
      </w:r>
    </w:p>
    <w:p w:rsidR="00F55393" w:rsidRPr="00A17A24" w:rsidRDefault="00F55393" w:rsidP="00F55393">
      <w:pPr>
        <w:ind w:left="-267" w:firstLine="535"/>
        <w:jc w:val="both"/>
        <w:rPr>
          <w:sz w:val="18"/>
          <w:szCs w:val="18"/>
        </w:rPr>
      </w:pPr>
      <w:r w:rsidRPr="00A17A24">
        <w:rPr>
          <w:sz w:val="18"/>
          <w:szCs w:val="18"/>
        </w:rPr>
        <w:t>«11.3. В случае</w:t>
      </w:r>
      <w:proofErr w:type="gramStart"/>
      <w:r w:rsidRPr="00A17A24">
        <w:rPr>
          <w:sz w:val="18"/>
          <w:szCs w:val="18"/>
        </w:rPr>
        <w:t>,</w:t>
      </w:r>
      <w:proofErr w:type="gramEnd"/>
      <w:r w:rsidRPr="00A17A24">
        <w:rPr>
          <w:sz w:val="18"/>
          <w:szCs w:val="18"/>
        </w:rPr>
        <w:t xml:space="preserve"> если глава Малосердобинского района, полномочия которого прекращены досрочно на основании правового акта Губернатора Пензенской области об отрешении от должности главы Малосердобинского района либо на основании решения Собрания представителей об удалении главы Малосердобинского района в отставку, обжалует данные правовой акт или решение в судебном порядке, Собрание представителей не вправе принимать решение об избрании главы Малосердобинского района из своего состава до вступления решения суда в законную силу</w:t>
      </w:r>
      <w:proofErr w:type="gramStart"/>
      <w:r w:rsidRPr="00A17A24">
        <w:rPr>
          <w:sz w:val="18"/>
          <w:szCs w:val="18"/>
        </w:rPr>
        <w:t>.»;</w:t>
      </w:r>
      <w:proofErr w:type="gramEnd"/>
    </w:p>
    <w:p w:rsidR="00F55393" w:rsidRPr="00A17A24" w:rsidRDefault="00F55393" w:rsidP="00F55393">
      <w:pPr>
        <w:ind w:left="-267" w:firstLine="535"/>
        <w:jc w:val="both"/>
        <w:rPr>
          <w:sz w:val="18"/>
          <w:szCs w:val="18"/>
        </w:rPr>
      </w:pPr>
      <w:r w:rsidRPr="00A17A24">
        <w:rPr>
          <w:sz w:val="18"/>
          <w:szCs w:val="18"/>
        </w:rPr>
        <w:t xml:space="preserve">6) в статье 21: </w:t>
      </w:r>
    </w:p>
    <w:p w:rsidR="00F55393" w:rsidRPr="00A17A24" w:rsidRDefault="00F55393" w:rsidP="00F55393">
      <w:pPr>
        <w:ind w:left="-267" w:firstLine="535"/>
        <w:jc w:val="both"/>
        <w:rPr>
          <w:sz w:val="18"/>
          <w:szCs w:val="18"/>
        </w:rPr>
      </w:pPr>
      <w:r w:rsidRPr="00A17A24">
        <w:rPr>
          <w:sz w:val="18"/>
          <w:szCs w:val="18"/>
        </w:rPr>
        <w:t>а) пункт 6 части 5 изложить в следующей редакции:</w:t>
      </w:r>
    </w:p>
    <w:p w:rsidR="00F55393" w:rsidRPr="00A17A24" w:rsidRDefault="00F55393" w:rsidP="00F55393">
      <w:pPr>
        <w:ind w:left="-267" w:firstLine="535"/>
        <w:jc w:val="both"/>
        <w:rPr>
          <w:sz w:val="18"/>
          <w:szCs w:val="18"/>
        </w:rPr>
      </w:pPr>
      <w:r w:rsidRPr="00A17A24">
        <w:rPr>
          <w:sz w:val="18"/>
          <w:szCs w:val="18"/>
        </w:rPr>
        <w:t xml:space="preserve">«6) </w:t>
      </w:r>
      <w:r w:rsidRPr="00A17A24">
        <w:rPr>
          <w:rFonts w:eastAsia="Calibri"/>
          <w:sz w:val="18"/>
          <w:szCs w:val="18"/>
        </w:rPr>
        <w:t>осуществляет права и обязанности представителя нанимателя (работодателя) в отношении муниципальных служащих и иных работников администрации</w:t>
      </w:r>
      <w:proofErr w:type="gramStart"/>
      <w:r w:rsidRPr="00A17A24">
        <w:rPr>
          <w:rFonts w:eastAsia="Calibri"/>
          <w:sz w:val="18"/>
          <w:szCs w:val="18"/>
        </w:rPr>
        <w:t>;</w:t>
      </w:r>
      <w:r w:rsidRPr="00A17A24">
        <w:rPr>
          <w:sz w:val="18"/>
          <w:szCs w:val="18"/>
        </w:rPr>
        <w:t>»</w:t>
      </w:r>
      <w:proofErr w:type="gramEnd"/>
      <w:r w:rsidRPr="00A17A24">
        <w:rPr>
          <w:sz w:val="18"/>
          <w:szCs w:val="18"/>
        </w:rPr>
        <w:t>;</w:t>
      </w:r>
    </w:p>
    <w:p w:rsidR="00F55393" w:rsidRPr="00A17A24" w:rsidRDefault="00F55393" w:rsidP="00F55393">
      <w:pPr>
        <w:ind w:left="-267" w:firstLine="535"/>
        <w:jc w:val="both"/>
        <w:rPr>
          <w:sz w:val="18"/>
          <w:szCs w:val="18"/>
        </w:rPr>
      </w:pPr>
      <w:r w:rsidRPr="00A17A24">
        <w:rPr>
          <w:sz w:val="18"/>
          <w:szCs w:val="18"/>
        </w:rPr>
        <w:t>б) часть 9 изложить в следующей редакции:</w:t>
      </w:r>
    </w:p>
    <w:p w:rsidR="00F55393" w:rsidRPr="00A17A24" w:rsidRDefault="00F55393" w:rsidP="00F55393">
      <w:pPr>
        <w:ind w:left="-267" w:firstLine="535"/>
        <w:jc w:val="both"/>
        <w:rPr>
          <w:sz w:val="18"/>
          <w:szCs w:val="18"/>
        </w:rPr>
      </w:pPr>
      <w:r w:rsidRPr="00A17A24">
        <w:rPr>
          <w:sz w:val="18"/>
          <w:szCs w:val="18"/>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Собрания представителей временно исполняет муниципальный служащий.</w:t>
      </w:r>
    </w:p>
    <w:p w:rsidR="00F55393" w:rsidRPr="00A17A24" w:rsidRDefault="00F55393" w:rsidP="00F55393">
      <w:pPr>
        <w:ind w:left="-267" w:firstLine="535"/>
        <w:jc w:val="both"/>
        <w:rPr>
          <w:sz w:val="18"/>
          <w:szCs w:val="18"/>
        </w:rPr>
      </w:pPr>
      <w:r w:rsidRPr="00A17A24">
        <w:rPr>
          <w:sz w:val="18"/>
          <w:szCs w:val="18"/>
        </w:rPr>
        <w:lastRenderedPageBreak/>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roofErr w:type="gramStart"/>
      <w:r w:rsidRPr="00A17A24">
        <w:rPr>
          <w:sz w:val="18"/>
          <w:szCs w:val="18"/>
        </w:rPr>
        <w:t>.»;</w:t>
      </w:r>
    </w:p>
    <w:p w:rsidR="00F55393" w:rsidRPr="00A17A24" w:rsidRDefault="00F55393" w:rsidP="00F55393">
      <w:pPr>
        <w:ind w:left="-267" w:firstLine="535"/>
        <w:jc w:val="both"/>
        <w:rPr>
          <w:sz w:val="18"/>
          <w:szCs w:val="18"/>
        </w:rPr>
      </w:pPr>
      <w:proofErr w:type="gramEnd"/>
      <w:r w:rsidRPr="00A17A24">
        <w:rPr>
          <w:sz w:val="18"/>
          <w:szCs w:val="18"/>
        </w:rPr>
        <w:t>в) пункт 8 части 10 изложить в следующей редакции:</w:t>
      </w:r>
    </w:p>
    <w:p w:rsidR="00F55393" w:rsidRPr="00A17A24" w:rsidRDefault="00F55393" w:rsidP="00F55393">
      <w:pPr>
        <w:ind w:left="-267" w:firstLine="535"/>
        <w:jc w:val="both"/>
        <w:rPr>
          <w:sz w:val="18"/>
          <w:szCs w:val="18"/>
        </w:rPr>
      </w:pPr>
      <w:r w:rsidRPr="00A17A24">
        <w:rPr>
          <w:sz w:val="18"/>
          <w:szCs w:val="18"/>
        </w:rPr>
        <w:t>«8) организует сбор статистических показателей, характеризующих состояние экономики и социальной сферы Малосердобинского</w:t>
      </w:r>
      <w:r w:rsidRPr="00A17A24">
        <w:rPr>
          <w:i/>
          <w:sz w:val="18"/>
          <w:szCs w:val="18"/>
        </w:rPr>
        <w:t xml:space="preserve"> </w:t>
      </w:r>
      <w:r w:rsidRPr="00A17A24">
        <w:rPr>
          <w:sz w:val="18"/>
          <w:szCs w:val="18"/>
        </w:rPr>
        <w:t>района, и предоставляет указанные данные органам государственной власти в порядке, установленном Правительством Российской Федерации</w:t>
      </w:r>
      <w:proofErr w:type="gramStart"/>
      <w:r w:rsidRPr="00A17A24">
        <w:rPr>
          <w:sz w:val="18"/>
          <w:szCs w:val="18"/>
        </w:rPr>
        <w:t>;»</w:t>
      </w:r>
      <w:proofErr w:type="gramEnd"/>
      <w:r w:rsidRPr="00A17A24">
        <w:rPr>
          <w:sz w:val="18"/>
          <w:szCs w:val="18"/>
        </w:rPr>
        <w:t>;</w:t>
      </w:r>
    </w:p>
    <w:p w:rsidR="00F55393" w:rsidRPr="00A17A24" w:rsidRDefault="00F55393" w:rsidP="00F55393">
      <w:pPr>
        <w:ind w:left="-267" w:firstLine="535"/>
        <w:jc w:val="both"/>
        <w:rPr>
          <w:sz w:val="18"/>
          <w:szCs w:val="18"/>
        </w:rPr>
      </w:pPr>
      <w:r w:rsidRPr="00A17A24">
        <w:rPr>
          <w:sz w:val="18"/>
          <w:szCs w:val="18"/>
        </w:rPr>
        <w:t>г) пункт 16 части 10 изложить в следующей редакции:</w:t>
      </w:r>
    </w:p>
    <w:p w:rsidR="00F55393" w:rsidRPr="00A17A24" w:rsidRDefault="00F55393" w:rsidP="00F55393">
      <w:pPr>
        <w:ind w:left="-267" w:firstLine="535"/>
        <w:jc w:val="both"/>
        <w:rPr>
          <w:sz w:val="18"/>
          <w:szCs w:val="18"/>
        </w:rPr>
      </w:pPr>
      <w:r w:rsidRPr="00A17A24">
        <w:rPr>
          <w:sz w:val="18"/>
          <w:szCs w:val="18"/>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roofErr w:type="gramStart"/>
      <w:r w:rsidRPr="00A17A24">
        <w:rPr>
          <w:sz w:val="18"/>
          <w:szCs w:val="18"/>
        </w:rPr>
        <w:t>;»</w:t>
      </w:r>
      <w:proofErr w:type="gramEnd"/>
      <w:r w:rsidRPr="00A17A24">
        <w:rPr>
          <w:sz w:val="18"/>
          <w:szCs w:val="18"/>
        </w:rPr>
        <w:t>;</w:t>
      </w:r>
    </w:p>
    <w:p w:rsidR="00F55393" w:rsidRPr="00A17A24" w:rsidRDefault="00F55393" w:rsidP="00F55393">
      <w:pPr>
        <w:ind w:left="-267" w:firstLine="535"/>
        <w:jc w:val="both"/>
        <w:rPr>
          <w:sz w:val="18"/>
          <w:szCs w:val="18"/>
        </w:rPr>
      </w:pPr>
      <w:r w:rsidRPr="00A17A24">
        <w:rPr>
          <w:color w:val="000000"/>
          <w:sz w:val="18"/>
          <w:szCs w:val="18"/>
        </w:rPr>
        <w:t xml:space="preserve">7) </w:t>
      </w:r>
      <w:r w:rsidRPr="00A17A24">
        <w:rPr>
          <w:sz w:val="18"/>
          <w:szCs w:val="18"/>
        </w:rPr>
        <w:t>статью 53 дополнить частью 10 следующего содержания:</w:t>
      </w:r>
    </w:p>
    <w:p w:rsidR="00F55393" w:rsidRPr="00A17A24" w:rsidRDefault="00F55393" w:rsidP="00F55393">
      <w:pPr>
        <w:ind w:left="-267" w:firstLine="535"/>
        <w:jc w:val="both"/>
        <w:rPr>
          <w:sz w:val="18"/>
          <w:szCs w:val="18"/>
        </w:rPr>
      </w:pPr>
      <w:r w:rsidRPr="00A17A24">
        <w:rPr>
          <w:sz w:val="18"/>
          <w:szCs w:val="18"/>
        </w:rPr>
        <w:t>«10. Пункт 5 части 1 статьи 4 настоящего Устава утрачивает силу, а пункт 5.1 части 1 статьи 4 настоящего Устава вступает в силу 30.12.2018.</w:t>
      </w:r>
    </w:p>
    <w:p w:rsidR="00F55393" w:rsidRPr="00A17A24" w:rsidRDefault="00F55393" w:rsidP="00F55393">
      <w:pPr>
        <w:ind w:left="-267" w:firstLine="535"/>
        <w:jc w:val="both"/>
        <w:rPr>
          <w:sz w:val="18"/>
          <w:szCs w:val="18"/>
        </w:rPr>
      </w:pPr>
      <w:r w:rsidRPr="00A17A24">
        <w:rPr>
          <w:sz w:val="18"/>
          <w:szCs w:val="18"/>
        </w:rPr>
        <w:t>Пункт 13 части 1 статьи 4 настоящего Устава утрачивает силу, а пункт 13.1 части 1 статьи 4 настоящего Устава вступает в силу 01.01.2019.</w:t>
      </w:r>
    </w:p>
    <w:p w:rsidR="00F55393" w:rsidRPr="00A17A24" w:rsidRDefault="00F55393" w:rsidP="00F55393">
      <w:pPr>
        <w:ind w:left="-267" w:firstLine="535"/>
        <w:jc w:val="both"/>
        <w:rPr>
          <w:sz w:val="18"/>
          <w:szCs w:val="18"/>
          <w:shd w:val="clear" w:color="auto" w:fill="FFFFFF"/>
        </w:rPr>
      </w:pPr>
      <w:r w:rsidRPr="00A17A24">
        <w:rPr>
          <w:sz w:val="18"/>
          <w:szCs w:val="18"/>
          <w:shd w:val="clear" w:color="auto" w:fill="FFFFFF"/>
        </w:rPr>
        <w:t>Пункт 27 части 1 статьи 4 настоящего Устава утрачивает силу, а пункт 27.1 части 1 статьи 4 настоящего Устава вступает в силу 01.05.2018.».</w:t>
      </w:r>
    </w:p>
    <w:p w:rsidR="00F55393" w:rsidRPr="00A17A24" w:rsidRDefault="00F55393" w:rsidP="00F55393">
      <w:pPr>
        <w:autoSpaceDE w:val="0"/>
        <w:ind w:left="-267" w:firstLine="535"/>
        <w:jc w:val="both"/>
        <w:rPr>
          <w:color w:val="000000"/>
          <w:sz w:val="18"/>
          <w:szCs w:val="18"/>
        </w:rPr>
      </w:pPr>
      <w:r w:rsidRPr="00A17A24">
        <w:rPr>
          <w:color w:val="000000"/>
          <w:sz w:val="18"/>
          <w:szCs w:val="18"/>
        </w:rPr>
        <w:t>2. Принять настоящее решение на сессии Собрания представителей Малосердобинского района Пензенской области.</w:t>
      </w:r>
    </w:p>
    <w:p w:rsidR="00F55393" w:rsidRPr="00A17A24" w:rsidRDefault="00F55393" w:rsidP="00F55393">
      <w:pPr>
        <w:ind w:left="-267" w:firstLine="535"/>
        <w:jc w:val="both"/>
        <w:rPr>
          <w:color w:val="000000"/>
          <w:sz w:val="18"/>
          <w:szCs w:val="18"/>
        </w:rPr>
      </w:pPr>
      <w:r w:rsidRPr="00A17A24">
        <w:rPr>
          <w:color w:val="000000"/>
          <w:sz w:val="18"/>
          <w:szCs w:val="18"/>
        </w:rPr>
        <w:t>3. Направить настоящее решение на государственную регистрацию в Управление Министерства юстиции Российской Федерации по Пензенской области.</w:t>
      </w:r>
    </w:p>
    <w:p w:rsidR="00F55393" w:rsidRPr="00A17A24" w:rsidRDefault="00F55393" w:rsidP="00F55393">
      <w:pPr>
        <w:ind w:left="-267" w:firstLine="535"/>
        <w:jc w:val="both"/>
        <w:rPr>
          <w:color w:val="000000"/>
          <w:sz w:val="18"/>
          <w:szCs w:val="18"/>
        </w:rPr>
      </w:pPr>
      <w:r w:rsidRPr="00A17A24">
        <w:rPr>
          <w:color w:val="000000"/>
          <w:sz w:val="18"/>
          <w:szCs w:val="18"/>
        </w:rPr>
        <w:t>4. Опубликовать настоящее решение в информационном бюллетене «Ведомости органов местного самоуправления Малосердобинского района Пензенской области»</w:t>
      </w:r>
      <w:r w:rsidRPr="00A17A24">
        <w:rPr>
          <w:i/>
          <w:color w:val="000000"/>
          <w:sz w:val="18"/>
          <w:szCs w:val="18"/>
        </w:rPr>
        <w:t xml:space="preserve"> </w:t>
      </w:r>
      <w:r w:rsidRPr="00A17A24">
        <w:rPr>
          <w:color w:val="000000"/>
          <w:sz w:val="18"/>
          <w:szCs w:val="18"/>
        </w:rPr>
        <w:t>в течение семи дней со дня его поступления из Управления Министерства юстиции Российской Федерации по Пензенской области после государственной регистрации.</w:t>
      </w:r>
    </w:p>
    <w:p w:rsidR="00F55393" w:rsidRPr="00A17A24" w:rsidRDefault="00F55393" w:rsidP="00F55393">
      <w:pPr>
        <w:ind w:left="-267" w:firstLine="535"/>
        <w:jc w:val="both"/>
        <w:rPr>
          <w:color w:val="000000"/>
          <w:sz w:val="18"/>
          <w:szCs w:val="18"/>
        </w:rPr>
      </w:pPr>
      <w:r w:rsidRPr="00A17A24">
        <w:rPr>
          <w:color w:val="000000"/>
          <w:sz w:val="18"/>
          <w:szCs w:val="18"/>
        </w:rPr>
        <w:t>5. Настоящее решение вступает в силу после его официального опубликования.</w:t>
      </w:r>
    </w:p>
    <w:p w:rsidR="00F55393" w:rsidRPr="00A17A24" w:rsidRDefault="00F55393" w:rsidP="00F55393">
      <w:pPr>
        <w:ind w:firstLine="720"/>
        <w:jc w:val="both"/>
        <w:rPr>
          <w:sz w:val="18"/>
          <w:szCs w:val="18"/>
        </w:rPr>
      </w:pPr>
    </w:p>
    <w:p w:rsidR="00F55393" w:rsidRPr="00A17A24" w:rsidRDefault="00F55393" w:rsidP="00F55393">
      <w:pPr>
        <w:ind w:firstLine="720"/>
        <w:jc w:val="both"/>
        <w:rPr>
          <w:sz w:val="18"/>
          <w:szCs w:val="18"/>
        </w:rPr>
      </w:pPr>
    </w:p>
    <w:p w:rsidR="00F55393" w:rsidRPr="00A17A24" w:rsidRDefault="00F55393" w:rsidP="00F55393">
      <w:pPr>
        <w:ind w:firstLine="720"/>
        <w:jc w:val="both"/>
        <w:rPr>
          <w:sz w:val="18"/>
          <w:szCs w:val="18"/>
        </w:rPr>
      </w:pPr>
      <w:r w:rsidRPr="00A17A24">
        <w:rPr>
          <w:sz w:val="18"/>
          <w:szCs w:val="18"/>
        </w:rPr>
        <w:t xml:space="preserve">Глава </w:t>
      </w:r>
    </w:p>
    <w:p w:rsidR="00F55393" w:rsidRPr="00A17A24" w:rsidRDefault="00F55393" w:rsidP="00F55393">
      <w:pPr>
        <w:ind w:firstLine="720"/>
        <w:jc w:val="both"/>
        <w:rPr>
          <w:sz w:val="18"/>
          <w:szCs w:val="18"/>
        </w:rPr>
      </w:pPr>
      <w:r w:rsidRPr="00A17A24">
        <w:rPr>
          <w:sz w:val="18"/>
          <w:szCs w:val="18"/>
        </w:rPr>
        <w:t xml:space="preserve">Малосердобинского района                                         С. С. </w:t>
      </w:r>
      <w:proofErr w:type="spellStart"/>
      <w:r w:rsidRPr="00A17A24">
        <w:rPr>
          <w:sz w:val="18"/>
          <w:szCs w:val="18"/>
        </w:rPr>
        <w:t>Сероглазов</w:t>
      </w:r>
      <w:proofErr w:type="spellEnd"/>
    </w:p>
    <w:p w:rsidR="00F55393" w:rsidRDefault="00F55393" w:rsidP="00AA1EE2">
      <w:pPr>
        <w:pStyle w:val="ConsPlusTitle"/>
        <w:ind w:firstLine="720"/>
        <w:jc w:val="center"/>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w:t>
      </w:r>
    </w:p>
    <w:p w:rsidR="00F55393" w:rsidRDefault="00F55393" w:rsidP="00F55393">
      <w:pPr>
        <w:pStyle w:val="ConsPlusTitle"/>
        <w:ind w:firstLine="720"/>
        <w:jc w:val="center"/>
        <w:rPr>
          <w:rFonts w:ascii="Times New Roman" w:hAnsi="Times New Roman"/>
          <w:sz w:val="18"/>
          <w:szCs w:val="18"/>
        </w:rPr>
      </w:pPr>
      <w:r>
        <w:rPr>
          <w:rFonts w:ascii="Times New Roman" w:hAnsi="Times New Roman"/>
          <w:sz w:val="18"/>
          <w:szCs w:val="18"/>
        </w:rPr>
        <w:t>Решение СП Малосердобинского района Пензенской области от 27.02.2018 № 71-7/4</w:t>
      </w:r>
    </w:p>
    <w:p w:rsidR="00F55393" w:rsidRPr="00D02CCD" w:rsidRDefault="00F55393" w:rsidP="00F55393">
      <w:pPr>
        <w:spacing w:before="120"/>
        <w:jc w:val="center"/>
        <w:rPr>
          <w:b/>
          <w:bCs/>
          <w:sz w:val="18"/>
          <w:szCs w:val="18"/>
        </w:rPr>
      </w:pPr>
      <w:r w:rsidRPr="00D02CCD">
        <w:rPr>
          <w:b/>
          <w:bCs/>
          <w:sz w:val="18"/>
          <w:szCs w:val="18"/>
        </w:rPr>
        <w:t>Об утверждении условий контракта в части осуществления полномочий по решению вопросов местного значения, заключаемого с главой администрации Малосердобинского района Пензенской области</w:t>
      </w:r>
    </w:p>
    <w:p w:rsidR="00F55393" w:rsidRPr="00D02CCD" w:rsidRDefault="00F55393" w:rsidP="00F55393">
      <w:pPr>
        <w:numPr>
          <w:ilvl w:val="0"/>
          <w:numId w:val="2"/>
        </w:numPr>
        <w:suppressAutoHyphens w:val="0"/>
        <w:jc w:val="center"/>
        <w:rPr>
          <w:color w:val="000000"/>
          <w:sz w:val="18"/>
          <w:szCs w:val="18"/>
        </w:rPr>
      </w:pPr>
    </w:p>
    <w:p w:rsidR="00F55393" w:rsidRPr="00D02CCD" w:rsidRDefault="00F55393" w:rsidP="00F55393">
      <w:pPr>
        <w:autoSpaceDE w:val="0"/>
        <w:spacing w:before="120"/>
        <w:ind w:firstLine="567"/>
        <w:jc w:val="both"/>
        <w:rPr>
          <w:color w:val="000000"/>
          <w:sz w:val="18"/>
          <w:szCs w:val="18"/>
        </w:rPr>
      </w:pPr>
      <w:r w:rsidRPr="00D02CCD">
        <w:rPr>
          <w:iCs/>
          <w:sz w:val="18"/>
          <w:szCs w:val="18"/>
        </w:rPr>
        <w:t>В соответствии с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Законом Пензенской области от 10.10.2007 № 1390-ЗПО «О муниципальной службе в Пензенской области»</w:t>
      </w:r>
      <w:r w:rsidRPr="00D02CCD">
        <w:rPr>
          <w:sz w:val="18"/>
          <w:szCs w:val="18"/>
        </w:rPr>
        <w:t>,</w:t>
      </w:r>
      <w:r w:rsidRPr="00D02CCD">
        <w:rPr>
          <w:color w:val="000000"/>
          <w:sz w:val="18"/>
          <w:szCs w:val="18"/>
        </w:rPr>
        <w:t xml:space="preserve"> на основании статьи 18 Устава Малосердобинского района, -</w:t>
      </w:r>
    </w:p>
    <w:p w:rsidR="00F55393" w:rsidRPr="00D02CCD" w:rsidRDefault="00F55393" w:rsidP="00F55393">
      <w:pPr>
        <w:ind w:left="77"/>
        <w:jc w:val="center"/>
        <w:rPr>
          <w:b/>
          <w:bCs/>
          <w:color w:val="000000"/>
          <w:sz w:val="18"/>
          <w:szCs w:val="18"/>
        </w:rPr>
      </w:pPr>
    </w:p>
    <w:p w:rsidR="00F55393" w:rsidRPr="00D02CCD" w:rsidRDefault="00F55393" w:rsidP="00F55393">
      <w:pPr>
        <w:ind w:left="77"/>
        <w:jc w:val="center"/>
        <w:rPr>
          <w:b/>
          <w:bCs/>
          <w:color w:val="000000"/>
          <w:sz w:val="18"/>
          <w:szCs w:val="18"/>
        </w:rPr>
      </w:pPr>
      <w:r w:rsidRPr="00D02CCD">
        <w:rPr>
          <w:b/>
          <w:bCs/>
          <w:color w:val="000000"/>
          <w:sz w:val="18"/>
          <w:szCs w:val="18"/>
        </w:rPr>
        <w:t>Собрание представителей Малосердобинского района РЕШИЛО:</w:t>
      </w:r>
    </w:p>
    <w:p w:rsidR="00F55393" w:rsidRPr="00D02CCD" w:rsidRDefault="00F55393" w:rsidP="00F55393">
      <w:pPr>
        <w:ind w:firstLine="709"/>
        <w:jc w:val="both"/>
        <w:rPr>
          <w:sz w:val="18"/>
          <w:szCs w:val="18"/>
        </w:rPr>
      </w:pPr>
    </w:p>
    <w:p w:rsidR="00F55393" w:rsidRPr="00D02CCD" w:rsidRDefault="00F55393" w:rsidP="00F55393">
      <w:pPr>
        <w:pStyle w:val="ConsPlusTitle0"/>
        <w:ind w:firstLine="564"/>
        <w:jc w:val="both"/>
        <w:rPr>
          <w:b w:val="0"/>
          <w:bCs/>
          <w:sz w:val="18"/>
          <w:szCs w:val="18"/>
        </w:rPr>
      </w:pPr>
      <w:r w:rsidRPr="00D02CCD">
        <w:rPr>
          <w:b w:val="0"/>
          <w:bCs/>
          <w:sz w:val="18"/>
          <w:szCs w:val="18"/>
        </w:rPr>
        <w:t>1. Утвердить условия контракта в части осуществления полномочий по решению вопросов местного значения, заключаемого с главой администрации Малосердобинского района Пензенской области.</w:t>
      </w:r>
    </w:p>
    <w:p w:rsidR="00F55393" w:rsidRPr="00D02CCD" w:rsidRDefault="00F55393" w:rsidP="00F55393">
      <w:pPr>
        <w:pStyle w:val="ConsPlusTitle0"/>
        <w:ind w:firstLine="564"/>
        <w:jc w:val="both"/>
        <w:rPr>
          <w:rFonts w:cs="Arial"/>
          <w:b w:val="0"/>
          <w:bCs/>
          <w:sz w:val="18"/>
          <w:szCs w:val="18"/>
        </w:rPr>
      </w:pPr>
      <w:r w:rsidRPr="00D02CCD">
        <w:rPr>
          <w:rFonts w:cs="Arial"/>
          <w:b w:val="0"/>
          <w:bCs/>
          <w:sz w:val="18"/>
          <w:szCs w:val="18"/>
        </w:rPr>
        <w:t>2. Права и обязанности главы администрации Малосердобинского района Пензенской области в части осуществления полномочий по решению вопросов местного значения являются обязательными условиями контракта.</w:t>
      </w:r>
    </w:p>
    <w:p w:rsidR="00F55393" w:rsidRPr="00D02CCD" w:rsidRDefault="00F55393" w:rsidP="00F55393">
      <w:pPr>
        <w:autoSpaceDE w:val="0"/>
        <w:ind w:firstLine="564"/>
        <w:jc w:val="both"/>
        <w:rPr>
          <w:i/>
          <w:sz w:val="18"/>
          <w:szCs w:val="18"/>
        </w:rPr>
      </w:pPr>
      <w:r w:rsidRPr="00D02CCD">
        <w:rPr>
          <w:sz w:val="18"/>
          <w:szCs w:val="18"/>
        </w:rPr>
        <w:t xml:space="preserve">3. Настоящее решение опубликовать в </w:t>
      </w:r>
      <w:r w:rsidRPr="00D02CCD">
        <w:rPr>
          <w:color w:val="000000"/>
          <w:sz w:val="18"/>
          <w:szCs w:val="18"/>
        </w:rPr>
        <w:t>информационном бюллетене «Ведомости органов местного самоуправления Малосердобинского района Пензенской области»</w:t>
      </w:r>
      <w:r w:rsidRPr="00D02CCD">
        <w:rPr>
          <w:i/>
          <w:sz w:val="18"/>
          <w:szCs w:val="18"/>
        </w:rPr>
        <w:t>.</w:t>
      </w:r>
    </w:p>
    <w:p w:rsidR="00F55393" w:rsidRPr="00D02CCD" w:rsidRDefault="00F55393" w:rsidP="00F55393">
      <w:pPr>
        <w:tabs>
          <w:tab w:val="right" w:pos="9638"/>
        </w:tabs>
        <w:autoSpaceDE w:val="0"/>
        <w:ind w:firstLine="564"/>
        <w:jc w:val="both"/>
        <w:rPr>
          <w:sz w:val="18"/>
          <w:szCs w:val="18"/>
        </w:rPr>
      </w:pPr>
      <w:r w:rsidRPr="00D02CCD">
        <w:rPr>
          <w:sz w:val="18"/>
          <w:szCs w:val="18"/>
        </w:rPr>
        <w:t xml:space="preserve">4. </w:t>
      </w:r>
      <w:r w:rsidRPr="00D02CCD">
        <w:rPr>
          <w:spacing w:val="-2"/>
          <w:sz w:val="18"/>
          <w:szCs w:val="18"/>
        </w:rPr>
        <w:t xml:space="preserve">Настоящее </w:t>
      </w:r>
      <w:r w:rsidRPr="00D02CCD">
        <w:rPr>
          <w:sz w:val="18"/>
          <w:szCs w:val="18"/>
        </w:rPr>
        <w:t xml:space="preserve">решение </w:t>
      </w:r>
      <w:r w:rsidRPr="00D02CCD">
        <w:rPr>
          <w:spacing w:val="-2"/>
          <w:sz w:val="18"/>
          <w:szCs w:val="18"/>
        </w:rPr>
        <w:t xml:space="preserve">вступает в силу на следующий день </w:t>
      </w:r>
      <w:r w:rsidRPr="00D02CCD">
        <w:rPr>
          <w:sz w:val="18"/>
          <w:szCs w:val="18"/>
        </w:rPr>
        <w:t>после дня его официального опубликования.</w:t>
      </w:r>
    </w:p>
    <w:p w:rsidR="00F55393" w:rsidRPr="00D02CCD" w:rsidRDefault="00F55393" w:rsidP="00F55393">
      <w:pPr>
        <w:ind w:firstLine="564"/>
        <w:jc w:val="both"/>
        <w:rPr>
          <w:color w:val="000000"/>
          <w:sz w:val="18"/>
          <w:szCs w:val="18"/>
        </w:rPr>
      </w:pPr>
      <w:r w:rsidRPr="00D02CCD">
        <w:rPr>
          <w:sz w:val="18"/>
          <w:szCs w:val="18"/>
        </w:rPr>
        <w:t xml:space="preserve">5. </w:t>
      </w:r>
      <w:proofErr w:type="gramStart"/>
      <w:r w:rsidRPr="00D02CCD">
        <w:rPr>
          <w:sz w:val="18"/>
          <w:szCs w:val="18"/>
        </w:rPr>
        <w:t>Контроль за</w:t>
      </w:r>
      <w:proofErr w:type="gramEnd"/>
      <w:r w:rsidRPr="00D02CCD">
        <w:rPr>
          <w:sz w:val="18"/>
          <w:szCs w:val="18"/>
        </w:rPr>
        <w:t xml:space="preserve"> исполнением настоящего решения возложить на </w:t>
      </w:r>
      <w:r w:rsidRPr="00D02CCD">
        <w:rPr>
          <w:color w:val="000000"/>
          <w:sz w:val="18"/>
          <w:szCs w:val="18"/>
        </w:rPr>
        <w:t xml:space="preserve">главу Малосердобинского района </w:t>
      </w:r>
      <w:proofErr w:type="spellStart"/>
      <w:r w:rsidRPr="00D02CCD">
        <w:rPr>
          <w:color w:val="000000"/>
          <w:sz w:val="18"/>
          <w:szCs w:val="18"/>
        </w:rPr>
        <w:t>Сероглазова</w:t>
      </w:r>
      <w:proofErr w:type="spellEnd"/>
      <w:r w:rsidRPr="00D02CCD">
        <w:rPr>
          <w:color w:val="000000"/>
          <w:sz w:val="18"/>
          <w:szCs w:val="18"/>
        </w:rPr>
        <w:t xml:space="preserve"> С.С.</w:t>
      </w:r>
    </w:p>
    <w:p w:rsidR="00F55393" w:rsidRPr="00D02CCD" w:rsidRDefault="00F55393" w:rsidP="00F55393">
      <w:pPr>
        <w:widowControl w:val="0"/>
        <w:jc w:val="both"/>
        <w:rPr>
          <w:sz w:val="18"/>
          <w:szCs w:val="18"/>
        </w:rPr>
      </w:pPr>
    </w:p>
    <w:p w:rsidR="00F55393" w:rsidRPr="00D02CCD" w:rsidRDefault="00F55393" w:rsidP="00F55393">
      <w:pPr>
        <w:widowControl w:val="0"/>
        <w:jc w:val="both"/>
        <w:rPr>
          <w:color w:val="000000"/>
          <w:sz w:val="18"/>
          <w:szCs w:val="18"/>
        </w:rPr>
      </w:pPr>
      <w:r w:rsidRPr="00D02CCD">
        <w:rPr>
          <w:color w:val="000000"/>
          <w:sz w:val="18"/>
          <w:szCs w:val="18"/>
        </w:rPr>
        <w:t xml:space="preserve">Глава Малосердобинского района                                                   С.С. </w:t>
      </w:r>
      <w:proofErr w:type="spellStart"/>
      <w:r w:rsidRPr="00D02CCD">
        <w:rPr>
          <w:color w:val="000000"/>
          <w:sz w:val="18"/>
          <w:szCs w:val="18"/>
        </w:rPr>
        <w:t>Сероглазов</w:t>
      </w:r>
      <w:proofErr w:type="spellEnd"/>
    </w:p>
    <w:p w:rsidR="00F55393" w:rsidRPr="00D02CCD" w:rsidRDefault="00F55393" w:rsidP="00F55393">
      <w:pPr>
        <w:widowControl w:val="0"/>
        <w:jc w:val="both"/>
        <w:rPr>
          <w:color w:val="000000"/>
          <w:sz w:val="18"/>
          <w:szCs w:val="18"/>
        </w:rPr>
      </w:pPr>
    </w:p>
    <w:p w:rsidR="00F55393" w:rsidRPr="00D02CCD" w:rsidRDefault="00F55393" w:rsidP="00F55393">
      <w:pPr>
        <w:widowControl w:val="0"/>
        <w:jc w:val="both"/>
        <w:rPr>
          <w:color w:val="000000"/>
          <w:sz w:val="18"/>
          <w:szCs w:val="18"/>
        </w:rPr>
      </w:pPr>
    </w:p>
    <w:p w:rsidR="00F55393" w:rsidRPr="00D02CCD" w:rsidRDefault="00F55393" w:rsidP="00F55393">
      <w:pPr>
        <w:widowControl w:val="0"/>
        <w:jc w:val="both"/>
        <w:rPr>
          <w:color w:val="000000"/>
          <w:sz w:val="18"/>
          <w:szCs w:val="18"/>
        </w:rPr>
      </w:pPr>
    </w:p>
    <w:p w:rsidR="00F55393" w:rsidRPr="00D02CCD" w:rsidRDefault="00F55393" w:rsidP="00F55393">
      <w:pPr>
        <w:jc w:val="right"/>
        <w:rPr>
          <w:sz w:val="18"/>
          <w:szCs w:val="18"/>
        </w:rPr>
      </w:pPr>
      <w:r w:rsidRPr="00D02CCD">
        <w:rPr>
          <w:sz w:val="18"/>
          <w:szCs w:val="18"/>
        </w:rPr>
        <w:t xml:space="preserve">Приложение </w:t>
      </w:r>
    </w:p>
    <w:p w:rsidR="00F55393" w:rsidRPr="00D02CCD" w:rsidRDefault="00F55393" w:rsidP="00F55393">
      <w:pPr>
        <w:jc w:val="right"/>
        <w:rPr>
          <w:sz w:val="18"/>
          <w:szCs w:val="18"/>
        </w:rPr>
      </w:pPr>
      <w:r w:rsidRPr="00D02CCD">
        <w:rPr>
          <w:sz w:val="18"/>
          <w:szCs w:val="18"/>
        </w:rPr>
        <w:t>к решению Собрания представителей</w:t>
      </w:r>
    </w:p>
    <w:p w:rsidR="00F55393" w:rsidRPr="00D02CCD" w:rsidRDefault="00F55393" w:rsidP="00F55393">
      <w:pPr>
        <w:jc w:val="right"/>
        <w:rPr>
          <w:sz w:val="18"/>
          <w:szCs w:val="18"/>
        </w:rPr>
      </w:pPr>
      <w:r w:rsidRPr="00D02CCD">
        <w:rPr>
          <w:sz w:val="18"/>
          <w:szCs w:val="18"/>
        </w:rPr>
        <w:t>Малосердобинского района</w:t>
      </w:r>
    </w:p>
    <w:p w:rsidR="00F55393" w:rsidRPr="00D02CCD" w:rsidRDefault="00F55393" w:rsidP="00F55393">
      <w:pPr>
        <w:jc w:val="right"/>
        <w:rPr>
          <w:sz w:val="18"/>
          <w:szCs w:val="18"/>
        </w:rPr>
      </w:pPr>
      <w:r w:rsidRPr="00D02CCD">
        <w:rPr>
          <w:sz w:val="18"/>
          <w:szCs w:val="18"/>
        </w:rPr>
        <w:t>Пензенской области</w:t>
      </w:r>
    </w:p>
    <w:p w:rsidR="00F55393" w:rsidRPr="00D02CCD" w:rsidRDefault="00F55393" w:rsidP="00F55393">
      <w:pPr>
        <w:widowControl w:val="0"/>
        <w:ind w:firstLine="540"/>
        <w:jc w:val="right"/>
        <w:rPr>
          <w:color w:val="000000"/>
          <w:sz w:val="18"/>
          <w:szCs w:val="18"/>
        </w:rPr>
      </w:pPr>
      <w:r w:rsidRPr="00D02CCD">
        <w:rPr>
          <w:color w:val="000000"/>
          <w:sz w:val="18"/>
          <w:szCs w:val="18"/>
        </w:rPr>
        <w:t>от … … № … …</w:t>
      </w:r>
    </w:p>
    <w:p w:rsidR="00F55393" w:rsidRPr="00D02CCD" w:rsidRDefault="00F55393" w:rsidP="00F55393">
      <w:pPr>
        <w:widowControl w:val="0"/>
        <w:spacing w:line="200" w:lineRule="atLeast"/>
        <w:ind w:firstLine="540"/>
        <w:jc w:val="right"/>
        <w:rPr>
          <w:color w:val="000000"/>
          <w:sz w:val="18"/>
          <w:szCs w:val="18"/>
        </w:rPr>
      </w:pPr>
    </w:p>
    <w:p w:rsidR="00F55393" w:rsidRPr="00D02CCD" w:rsidRDefault="00F55393" w:rsidP="00F55393">
      <w:pPr>
        <w:autoSpaceDE w:val="0"/>
        <w:jc w:val="right"/>
        <w:rPr>
          <w:sz w:val="18"/>
          <w:szCs w:val="18"/>
        </w:rPr>
      </w:pPr>
    </w:p>
    <w:p w:rsidR="00F55393" w:rsidRPr="00D02CCD" w:rsidRDefault="00F55393" w:rsidP="00F55393">
      <w:pPr>
        <w:autoSpaceDE w:val="0"/>
        <w:jc w:val="center"/>
        <w:rPr>
          <w:b/>
          <w:sz w:val="18"/>
          <w:szCs w:val="18"/>
        </w:rPr>
      </w:pPr>
      <w:r w:rsidRPr="00D02CCD">
        <w:rPr>
          <w:b/>
          <w:sz w:val="18"/>
          <w:szCs w:val="18"/>
        </w:rPr>
        <w:t>УСЛОВИЯ КОНТРАКТА В ЧАСТИ ОСУЩЕСТВЛЕНИЯ ПОЛНОМОЧИЙ ПО РЕШЕНИЮ ВОПРОСОВ МЕСТНОГО ЗНАЧЕНИЯ, ЗАКЛЮЧАЕМОГО С ГЛАВОЙ АДМИНИСТРАЦИИ МАЛОСЕРДОБИНСКОГО РАЙОНА ПЕНЗЕНСКОЙ ОБЛАСТИ</w:t>
      </w:r>
    </w:p>
    <w:p w:rsidR="00F55393" w:rsidRPr="00D02CCD" w:rsidRDefault="00F55393" w:rsidP="00F55393">
      <w:pPr>
        <w:autoSpaceDE w:val="0"/>
        <w:ind w:firstLine="540"/>
        <w:jc w:val="both"/>
        <w:rPr>
          <w:rFonts w:eastAsia="Calibri"/>
          <w:sz w:val="18"/>
          <w:szCs w:val="18"/>
        </w:rPr>
      </w:pPr>
    </w:p>
    <w:p w:rsidR="00F55393" w:rsidRPr="00D02CCD" w:rsidRDefault="00F55393" w:rsidP="00F55393">
      <w:pPr>
        <w:autoSpaceDE w:val="0"/>
        <w:ind w:firstLine="540"/>
        <w:jc w:val="both"/>
        <w:rPr>
          <w:rFonts w:eastAsia="Calibri"/>
          <w:sz w:val="18"/>
          <w:szCs w:val="18"/>
        </w:rPr>
      </w:pPr>
      <w:r w:rsidRPr="00D02CCD">
        <w:rPr>
          <w:rFonts w:eastAsia="Calibri"/>
          <w:sz w:val="18"/>
          <w:szCs w:val="18"/>
        </w:rPr>
        <w:t>1. Глава администрации в части осуществления полномочий по решению вопросов местного значения имеет право:</w:t>
      </w:r>
    </w:p>
    <w:p w:rsidR="00F55393" w:rsidRPr="00D02CCD" w:rsidRDefault="00F55393" w:rsidP="00F55393">
      <w:pPr>
        <w:autoSpaceDE w:val="0"/>
        <w:ind w:firstLine="540"/>
        <w:jc w:val="both"/>
        <w:rPr>
          <w:bCs/>
          <w:sz w:val="18"/>
          <w:szCs w:val="18"/>
        </w:rPr>
      </w:pPr>
      <w:r w:rsidRPr="00D02CCD">
        <w:rPr>
          <w:rFonts w:eastAsia="Calibri"/>
          <w:sz w:val="18"/>
          <w:szCs w:val="18"/>
        </w:rPr>
        <w:t xml:space="preserve">а) </w:t>
      </w:r>
      <w:r w:rsidRPr="00D02CCD">
        <w:rPr>
          <w:sz w:val="18"/>
          <w:szCs w:val="18"/>
        </w:rPr>
        <w:t>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r w:rsidRPr="00D02CCD">
        <w:rPr>
          <w:bCs/>
          <w:sz w:val="18"/>
          <w:szCs w:val="18"/>
        </w:rPr>
        <w:t>;</w:t>
      </w:r>
    </w:p>
    <w:p w:rsidR="00F55393" w:rsidRPr="00D02CCD" w:rsidRDefault="00F55393" w:rsidP="00F55393">
      <w:pPr>
        <w:autoSpaceDE w:val="0"/>
        <w:ind w:firstLine="540"/>
        <w:jc w:val="both"/>
        <w:rPr>
          <w:rFonts w:eastAsia="Calibri"/>
          <w:sz w:val="18"/>
          <w:szCs w:val="18"/>
        </w:rPr>
      </w:pPr>
      <w:r w:rsidRPr="00D02CCD">
        <w:rPr>
          <w:rFonts w:eastAsia="Calibri"/>
          <w:sz w:val="18"/>
          <w:szCs w:val="18"/>
        </w:rPr>
        <w:t xml:space="preserve">б) вносить предложения в </w:t>
      </w:r>
      <w:r w:rsidRPr="00D02CCD">
        <w:rPr>
          <w:sz w:val="18"/>
          <w:szCs w:val="18"/>
        </w:rPr>
        <w:t>представительный орган муниципального образования</w:t>
      </w:r>
      <w:r w:rsidRPr="00D02CCD">
        <w:rPr>
          <w:i/>
          <w:sz w:val="18"/>
          <w:szCs w:val="18"/>
        </w:rPr>
        <w:t xml:space="preserve"> </w:t>
      </w:r>
      <w:r w:rsidRPr="00D02CCD">
        <w:rPr>
          <w:rFonts w:eastAsia="Calibri"/>
          <w:sz w:val="18"/>
          <w:szCs w:val="18"/>
        </w:rPr>
        <w:t>по принятию муниципальных правовых актов;</w:t>
      </w:r>
    </w:p>
    <w:p w:rsidR="00F55393" w:rsidRPr="00D02CCD" w:rsidRDefault="00F55393" w:rsidP="00F55393">
      <w:pPr>
        <w:autoSpaceDE w:val="0"/>
        <w:ind w:firstLine="540"/>
        <w:jc w:val="both"/>
        <w:rPr>
          <w:bCs/>
          <w:sz w:val="18"/>
          <w:szCs w:val="18"/>
        </w:rPr>
      </w:pPr>
      <w:r w:rsidRPr="00D02CCD">
        <w:rPr>
          <w:rFonts w:eastAsia="Calibri"/>
          <w:sz w:val="18"/>
          <w:szCs w:val="18"/>
        </w:rPr>
        <w:lastRenderedPageBreak/>
        <w:t xml:space="preserve">в) распоряжаться финансовыми средствами и использовать материальные ресурсы в порядке, установленном муниципальными правовыми актами </w:t>
      </w:r>
      <w:r w:rsidRPr="00D02CCD">
        <w:rPr>
          <w:sz w:val="18"/>
          <w:szCs w:val="18"/>
        </w:rPr>
        <w:t>представительного органа муниципального образования</w:t>
      </w:r>
      <w:r w:rsidRPr="00D02CCD">
        <w:rPr>
          <w:bCs/>
          <w:sz w:val="18"/>
          <w:szCs w:val="18"/>
        </w:rPr>
        <w:t>;</w:t>
      </w:r>
    </w:p>
    <w:p w:rsidR="00F55393" w:rsidRPr="00D02CCD" w:rsidRDefault="00F55393" w:rsidP="00F55393">
      <w:pPr>
        <w:autoSpaceDE w:val="0"/>
        <w:ind w:firstLine="540"/>
        <w:jc w:val="both"/>
        <w:rPr>
          <w:rFonts w:eastAsia="Calibri"/>
          <w:sz w:val="18"/>
          <w:szCs w:val="18"/>
        </w:rPr>
      </w:pPr>
      <w:r w:rsidRPr="00D02CCD">
        <w:rPr>
          <w:rFonts w:eastAsia="Calibri"/>
          <w:sz w:val="18"/>
          <w:szCs w:val="18"/>
        </w:rPr>
        <w:t>г) запрашивать у</w:t>
      </w:r>
      <w:r w:rsidRPr="00D02CCD">
        <w:rPr>
          <w:sz w:val="18"/>
          <w:szCs w:val="18"/>
        </w:rPr>
        <w:t xml:space="preserve"> представительного органа муниципального образования</w:t>
      </w:r>
      <w:r w:rsidRPr="00D02CCD">
        <w:rPr>
          <w:rFonts w:eastAsia="Calibri"/>
          <w:sz w:val="18"/>
          <w:szCs w:val="18"/>
        </w:rPr>
        <w:t>, главы</w:t>
      </w:r>
      <w:r w:rsidRPr="00D02CCD">
        <w:rPr>
          <w:bCs/>
          <w:i/>
          <w:sz w:val="18"/>
          <w:szCs w:val="18"/>
        </w:rPr>
        <w:t xml:space="preserve">, </w:t>
      </w:r>
      <w:r w:rsidRPr="00D02CCD">
        <w:rPr>
          <w:rFonts w:eastAsia="Calibri"/>
          <w:sz w:val="18"/>
          <w:szCs w:val="18"/>
        </w:rPr>
        <w:t>организаций и граждан информацию, необходимую для решения вопросов местного значения.</w:t>
      </w:r>
    </w:p>
    <w:p w:rsidR="00F55393" w:rsidRPr="00D02CCD" w:rsidRDefault="00F55393" w:rsidP="00F55393">
      <w:pPr>
        <w:autoSpaceDE w:val="0"/>
        <w:ind w:firstLine="540"/>
        <w:jc w:val="both"/>
        <w:rPr>
          <w:rFonts w:eastAsia="Calibri"/>
          <w:sz w:val="18"/>
          <w:szCs w:val="18"/>
        </w:rPr>
      </w:pPr>
      <w:r w:rsidRPr="00D02CCD">
        <w:rPr>
          <w:rFonts w:eastAsia="Calibri"/>
          <w:sz w:val="18"/>
          <w:szCs w:val="18"/>
        </w:rPr>
        <w:t xml:space="preserve">2. Глава администрации в части осуществления полномочий по решению вопросов местного значения </w:t>
      </w:r>
      <w:proofErr w:type="gramStart"/>
      <w:r w:rsidRPr="00D02CCD">
        <w:rPr>
          <w:rFonts w:eastAsia="Calibri"/>
          <w:sz w:val="18"/>
          <w:szCs w:val="18"/>
        </w:rPr>
        <w:t>обязан</w:t>
      </w:r>
      <w:proofErr w:type="gramEnd"/>
      <w:r w:rsidRPr="00D02CCD">
        <w:rPr>
          <w:rFonts w:eastAsia="Calibri"/>
          <w:sz w:val="18"/>
          <w:szCs w:val="18"/>
        </w:rPr>
        <w:t>:</w:t>
      </w:r>
    </w:p>
    <w:p w:rsidR="00F55393" w:rsidRPr="00D02CCD" w:rsidRDefault="00F55393" w:rsidP="00F55393">
      <w:pPr>
        <w:autoSpaceDE w:val="0"/>
        <w:ind w:firstLine="540"/>
        <w:jc w:val="both"/>
        <w:rPr>
          <w:rFonts w:eastAsia="Calibri"/>
          <w:sz w:val="18"/>
          <w:szCs w:val="18"/>
        </w:rPr>
      </w:pPr>
      <w:r w:rsidRPr="00D02CCD">
        <w:rPr>
          <w:rFonts w:eastAsia="Calibri"/>
          <w:sz w:val="18"/>
          <w:szCs w:val="18"/>
        </w:rPr>
        <w:t xml:space="preserve">а) организовывать осуществление эффективной финансовой, налоговой и инвестиционной политики, обеспечивать исполнение бюджета </w:t>
      </w:r>
      <w:r w:rsidRPr="00D02CCD">
        <w:rPr>
          <w:bCs/>
          <w:sz w:val="18"/>
          <w:szCs w:val="18"/>
        </w:rPr>
        <w:t>муниципального образования</w:t>
      </w:r>
      <w:r w:rsidRPr="00D02CCD">
        <w:rPr>
          <w:rFonts w:eastAsia="Calibri"/>
          <w:sz w:val="18"/>
          <w:szCs w:val="18"/>
        </w:rPr>
        <w:t>, целевое расходование финансовых средств и надлежащее использование материальных ресурсов;</w:t>
      </w:r>
    </w:p>
    <w:p w:rsidR="00F55393" w:rsidRPr="00D02CCD" w:rsidRDefault="00F55393" w:rsidP="00F55393">
      <w:pPr>
        <w:autoSpaceDE w:val="0"/>
        <w:ind w:firstLine="540"/>
        <w:jc w:val="both"/>
        <w:rPr>
          <w:rFonts w:eastAsia="Calibri"/>
          <w:sz w:val="18"/>
          <w:szCs w:val="18"/>
        </w:rPr>
      </w:pPr>
      <w:r w:rsidRPr="00D02CCD">
        <w:rPr>
          <w:rFonts w:eastAsia="Calibri"/>
          <w:sz w:val="18"/>
          <w:szCs w:val="18"/>
        </w:rPr>
        <w:t xml:space="preserve">б) обеспечивать своевременное финансирование из бюджета </w:t>
      </w:r>
      <w:r w:rsidRPr="00D02CCD">
        <w:rPr>
          <w:bCs/>
          <w:sz w:val="18"/>
          <w:szCs w:val="18"/>
        </w:rPr>
        <w:t>муниципального образования</w:t>
      </w:r>
      <w:r w:rsidRPr="00D02CCD">
        <w:rPr>
          <w:bCs/>
          <w:i/>
          <w:sz w:val="18"/>
          <w:szCs w:val="18"/>
        </w:rPr>
        <w:t xml:space="preserve"> </w:t>
      </w:r>
      <w:r w:rsidRPr="00D02CCD">
        <w:rPr>
          <w:bCs/>
          <w:sz w:val="18"/>
          <w:szCs w:val="18"/>
        </w:rPr>
        <w:t>деятельности</w:t>
      </w:r>
      <w:r w:rsidRPr="00D02CCD">
        <w:rPr>
          <w:rFonts w:eastAsia="Calibri"/>
          <w:sz w:val="18"/>
          <w:szCs w:val="18"/>
        </w:rPr>
        <w:t xml:space="preserve"> муниципальных предприятий и учреждений </w:t>
      </w:r>
      <w:r w:rsidRPr="00D02CCD">
        <w:rPr>
          <w:bCs/>
          <w:sz w:val="18"/>
          <w:szCs w:val="18"/>
        </w:rPr>
        <w:t>муниципального образования</w:t>
      </w:r>
      <w:r w:rsidRPr="00D02CCD">
        <w:rPr>
          <w:bCs/>
          <w:i/>
          <w:sz w:val="18"/>
          <w:szCs w:val="18"/>
        </w:rPr>
        <w:t xml:space="preserve"> </w:t>
      </w:r>
      <w:r w:rsidRPr="00D02CCD">
        <w:rPr>
          <w:bCs/>
          <w:sz w:val="18"/>
          <w:szCs w:val="18"/>
        </w:rPr>
        <w:t>в соответствии с</w:t>
      </w:r>
      <w:r w:rsidRPr="00D02CCD">
        <w:rPr>
          <w:bCs/>
          <w:i/>
          <w:sz w:val="18"/>
          <w:szCs w:val="18"/>
        </w:rPr>
        <w:t xml:space="preserve"> </w:t>
      </w:r>
      <w:r w:rsidRPr="00D02CCD">
        <w:rPr>
          <w:bCs/>
          <w:sz w:val="18"/>
          <w:szCs w:val="18"/>
        </w:rPr>
        <w:t xml:space="preserve">Бюджетным кодексом Российской Федерации и </w:t>
      </w:r>
      <w:r w:rsidRPr="00D02CCD">
        <w:rPr>
          <w:rFonts w:eastAsia="Calibri"/>
          <w:sz w:val="18"/>
          <w:szCs w:val="18"/>
        </w:rPr>
        <w:t>муниципальными правовыми актами</w:t>
      </w:r>
      <w:r w:rsidRPr="00D02CCD">
        <w:rPr>
          <w:bCs/>
          <w:sz w:val="18"/>
          <w:szCs w:val="18"/>
        </w:rPr>
        <w:t xml:space="preserve"> </w:t>
      </w:r>
      <w:r w:rsidRPr="00D02CCD">
        <w:rPr>
          <w:sz w:val="18"/>
          <w:szCs w:val="18"/>
        </w:rPr>
        <w:t>представительного органа муниципального образования</w:t>
      </w:r>
      <w:r w:rsidRPr="00D02CCD">
        <w:rPr>
          <w:rFonts w:eastAsia="Calibri"/>
          <w:sz w:val="18"/>
          <w:szCs w:val="18"/>
        </w:rPr>
        <w:t>;</w:t>
      </w:r>
    </w:p>
    <w:p w:rsidR="00F55393" w:rsidRPr="00D02CCD" w:rsidRDefault="00F55393" w:rsidP="00F55393">
      <w:pPr>
        <w:autoSpaceDE w:val="0"/>
        <w:ind w:firstLine="540"/>
        <w:jc w:val="both"/>
        <w:rPr>
          <w:rFonts w:eastAsia="Calibri"/>
          <w:sz w:val="18"/>
          <w:szCs w:val="18"/>
        </w:rPr>
      </w:pPr>
      <w:r w:rsidRPr="00D02CCD">
        <w:rPr>
          <w:rFonts w:eastAsia="Calibri"/>
          <w:sz w:val="18"/>
          <w:szCs w:val="18"/>
        </w:rPr>
        <w:t xml:space="preserve">в) обеспечивать своевременное исполнение договоров и иных обязательств </w:t>
      </w:r>
      <w:r w:rsidRPr="00D02CCD">
        <w:rPr>
          <w:bCs/>
          <w:sz w:val="18"/>
          <w:szCs w:val="18"/>
        </w:rPr>
        <w:t>муниципального образования</w:t>
      </w:r>
      <w:r w:rsidRPr="00D02CCD">
        <w:rPr>
          <w:rFonts w:eastAsia="Calibri"/>
          <w:sz w:val="18"/>
          <w:szCs w:val="18"/>
        </w:rPr>
        <w:t>.</w:t>
      </w:r>
    </w:p>
    <w:p w:rsidR="00F55393" w:rsidRPr="00D02CCD" w:rsidRDefault="00F55393" w:rsidP="00F55393">
      <w:pPr>
        <w:autoSpaceDE w:val="0"/>
        <w:ind w:firstLine="540"/>
        <w:jc w:val="both"/>
        <w:rPr>
          <w:rFonts w:eastAsia="Calibri"/>
          <w:sz w:val="18"/>
          <w:szCs w:val="18"/>
        </w:rPr>
      </w:pPr>
      <w:r w:rsidRPr="00D02CCD">
        <w:rPr>
          <w:rFonts w:eastAsia="Calibri"/>
          <w:sz w:val="18"/>
          <w:szCs w:val="18"/>
        </w:rPr>
        <w:t xml:space="preserve">3. В целях решения вопросов местного значения глава администрации обладает также другими правами и исполняет другие обязанности в соответствии с </w:t>
      </w:r>
      <w:r w:rsidRPr="00D02CCD">
        <w:rPr>
          <w:bCs/>
          <w:sz w:val="18"/>
          <w:szCs w:val="18"/>
        </w:rPr>
        <w:t>федеральными  законами, иными нормативными правовыми актами Российской Федерации, Уставом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r w:rsidRPr="00D02CCD">
        <w:rPr>
          <w:rFonts w:eastAsia="Calibri"/>
          <w:sz w:val="18"/>
          <w:szCs w:val="18"/>
        </w:rPr>
        <w:t>.</w:t>
      </w:r>
    </w:p>
    <w:p w:rsidR="00F55393" w:rsidRPr="00D02CCD" w:rsidRDefault="00F55393" w:rsidP="00F55393">
      <w:pPr>
        <w:autoSpaceDE w:val="0"/>
        <w:jc w:val="both"/>
        <w:rPr>
          <w:sz w:val="18"/>
          <w:szCs w:val="18"/>
        </w:rPr>
      </w:pPr>
    </w:p>
    <w:p w:rsidR="00F55393" w:rsidRDefault="00F55393" w:rsidP="00F55393">
      <w:pPr>
        <w:pStyle w:val="ConsPlusNormal"/>
      </w:pPr>
    </w:p>
    <w:p w:rsidR="00220E86" w:rsidRDefault="00220E86" w:rsidP="00F55393">
      <w:pPr>
        <w:pStyle w:val="ConsPlusNormal"/>
      </w:pPr>
    </w:p>
    <w:p w:rsidR="00220E86" w:rsidRPr="00F55393" w:rsidRDefault="00220E86" w:rsidP="00F55393">
      <w:pPr>
        <w:pStyle w:val="ConsPlusNormal"/>
      </w:pPr>
    </w:p>
    <w:p w:rsidR="00F55393" w:rsidRDefault="00F55393" w:rsidP="00F55393">
      <w:pPr>
        <w:pStyle w:val="ConsPlusTitle"/>
        <w:ind w:firstLine="720"/>
        <w:jc w:val="center"/>
        <w:rPr>
          <w:rFonts w:ascii="Times New Roman" w:hAnsi="Times New Roman"/>
          <w:sz w:val="18"/>
          <w:szCs w:val="18"/>
        </w:rPr>
      </w:pPr>
      <w:r>
        <w:rPr>
          <w:rFonts w:ascii="Times New Roman" w:hAnsi="Times New Roman"/>
          <w:sz w:val="18"/>
          <w:szCs w:val="18"/>
        </w:rPr>
        <w:t>Решение СП Малосердобинского района Пензенской области от 27.02.2018 № 72-7/4</w:t>
      </w:r>
    </w:p>
    <w:p w:rsidR="00F55393" w:rsidRPr="00F86E11" w:rsidRDefault="00F55393" w:rsidP="00F55393">
      <w:pPr>
        <w:spacing w:before="120"/>
        <w:jc w:val="center"/>
        <w:rPr>
          <w:b/>
          <w:bCs/>
          <w:sz w:val="18"/>
          <w:szCs w:val="18"/>
        </w:rPr>
      </w:pPr>
      <w:r w:rsidRPr="00F86E11">
        <w:rPr>
          <w:b/>
          <w:bCs/>
          <w:sz w:val="18"/>
          <w:szCs w:val="18"/>
        </w:rPr>
        <w:t xml:space="preserve">Об утверждении </w:t>
      </w:r>
      <w:r w:rsidRPr="00F86E11">
        <w:rPr>
          <w:b/>
          <w:bCs/>
          <w:iCs/>
          <w:sz w:val="18"/>
          <w:szCs w:val="18"/>
        </w:rPr>
        <w:t xml:space="preserve">Порядка </w:t>
      </w:r>
      <w:r w:rsidRPr="00F86E11">
        <w:rPr>
          <w:b/>
          <w:bCs/>
          <w:sz w:val="18"/>
          <w:szCs w:val="18"/>
        </w:rPr>
        <w:t>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w:t>
      </w:r>
    </w:p>
    <w:p w:rsidR="00F55393" w:rsidRPr="00F86E11" w:rsidRDefault="00F55393" w:rsidP="00F55393">
      <w:pPr>
        <w:numPr>
          <w:ilvl w:val="0"/>
          <w:numId w:val="2"/>
        </w:numPr>
        <w:suppressAutoHyphens w:val="0"/>
        <w:jc w:val="center"/>
        <w:rPr>
          <w:color w:val="000000"/>
          <w:sz w:val="18"/>
          <w:szCs w:val="18"/>
        </w:rPr>
      </w:pPr>
    </w:p>
    <w:p w:rsidR="00F55393" w:rsidRPr="00F86E11" w:rsidRDefault="00F55393" w:rsidP="00F55393">
      <w:pPr>
        <w:autoSpaceDE w:val="0"/>
        <w:spacing w:before="120"/>
        <w:ind w:firstLine="567"/>
        <w:jc w:val="both"/>
        <w:rPr>
          <w:color w:val="000000"/>
          <w:sz w:val="18"/>
          <w:szCs w:val="18"/>
        </w:rPr>
      </w:pPr>
      <w:r w:rsidRPr="00F86E11">
        <w:rPr>
          <w:iCs/>
          <w:sz w:val="18"/>
          <w:szCs w:val="18"/>
        </w:rPr>
        <w:t xml:space="preserve">В целях реализации статьи 11 </w:t>
      </w:r>
      <w:hyperlink r:id="rId10" w:history="1">
        <w:r w:rsidRPr="00F86E11">
          <w:rPr>
            <w:rStyle w:val="ac"/>
            <w:sz w:val="18"/>
            <w:szCs w:val="18"/>
          </w:rPr>
          <w:t>Закона</w:t>
        </w:r>
      </w:hyperlink>
      <w:r w:rsidRPr="00F86E11">
        <w:rPr>
          <w:iCs/>
          <w:sz w:val="18"/>
          <w:szCs w:val="18"/>
        </w:rPr>
        <w:t xml:space="preserve"> Пензенской области от 10.10.2007 № 1390-ЗПО «О муниципальной службе в Пензенской области» (с последующими изменениями)</w:t>
      </w:r>
      <w:r w:rsidRPr="00F86E11">
        <w:rPr>
          <w:sz w:val="18"/>
          <w:szCs w:val="18"/>
        </w:rPr>
        <w:t>,</w:t>
      </w:r>
      <w:r w:rsidRPr="00F86E11">
        <w:rPr>
          <w:color w:val="000000"/>
          <w:sz w:val="18"/>
          <w:szCs w:val="18"/>
        </w:rPr>
        <w:t xml:space="preserve"> на основании статьи 18 Устава Малосердобинского района, -</w:t>
      </w:r>
    </w:p>
    <w:p w:rsidR="00F55393" w:rsidRPr="00F86E11" w:rsidRDefault="00F55393" w:rsidP="00F55393">
      <w:pPr>
        <w:ind w:left="77"/>
        <w:jc w:val="center"/>
        <w:rPr>
          <w:b/>
          <w:bCs/>
          <w:color w:val="000000"/>
          <w:sz w:val="18"/>
          <w:szCs w:val="18"/>
        </w:rPr>
      </w:pPr>
    </w:p>
    <w:p w:rsidR="00F55393" w:rsidRPr="00F86E11" w:rsidRDefault="00F55393" w:rsidP="00F55393">
      <w:pPr>
        <w:ind w:left="77"/>
        <w:jc w:val="center"/>
        <w:rPr>
          <w:b/>
          <w:bCs/>
          <w:color w:val="000000"/>
          <w:sz w:val="18"/>
          <w:szCs w:val="18"/>
        </w:rPr>
      </w:pPr>
      <w:r w:rsidRPr="00F86E11">
        <w:rPr>
          <w:b/>
          <w:bCs/>
          <w:color w:val="000000"/>
          <w:sz w:val="18"/>
          <w:szCs w:val="18"/>
        </w:rPr>
        <w:t>Собрание представителей Малосердобинского района РЕШИЛО:</w:t>
      </w:r>
    </w:p>
    <w:p w:rsidR="00F55393" w:rsidRPr="00F86E11" w:rsidRDefault="00F55393" w:rsidP="00F55393">
      <w:pPr>
        <w:ind w:firstLine="709"/>
        <w:jc w:val="both"/>
        <w:rPr>
          <w:sz w:val="18"/>
          <w:szCs w:val="18"/>
        </w:rPr>
      </w:pPr>
    </w:p>
    <w:p w:rsidR="00F55393" w:rsidRPr="00F86E11" w:rsidRDefault="00F55393" w:rsidP="00F55393">
      <w:pPr>
        <w:ind w:firstLine="535"/>
        <w:jc w:val="both"/>
        <w:rPr>
          <w:rFonts w:eastAsia="Arial" w:cs="Arial"/>
          <w:bCs/>
          <w:i/>
          <w:iCs/>
          <w:sz w:val="18"/>
          <w:szCs w:val="18"/>
        </w:rPr>
      </w:pPr>
      <w:r w:rsidRPr="00F86E11">
        <w:rPr>
          <w:rFonts w:eastAsia="Arial" w:cs="Arial"/>
          <w:bCs/>
          <w:iCs/>
          <w:sz w:val="18"/>
          <w:szCs w:val="18"/>
        </w:rPr>
        <w:t xml:space="preserve">1. Утвердить Порядок </w:t>
      </w:r>
      <w:r w:rsidRPr="00F86E11">
        <w:rPr>
          <w:rFonts w:eastAsia="Arial" w:cs="Arial"/>
          <w:bCs/>
          <w:sz w:val="18"/>
          <w:szCs w:val="18"/>
        </w:rPr>
        <w:t>принятия представителем нанимателя (работодателем)  решения, предусмотренного частью 4 статьи 11 Закона Пензенской области от 10.10.2007 № 1390-ЗПО «О муниципальной службе в Пензенской области», согласно приложению к настоящему решению</w:t>
      </w:r>
      <w:r w:rsidRPr="00F86E11">
        <w:rPr>
          <w:rFonts w:eastAsia="Arial" w:cs="Arial"/>
          <w:bCs/>
          <w:i/>
          <w:iCs/>
          <w:sz w:val="18"/>
          <w:szCs w:val="18"/>
        </w:rPr>
        <w:t>.</w:t>
      </w:r>
    </w:p>
    <w:p w:rsidR="00F55393" w:rsidRPr="00F86E11" w:rsidRDefault="00F55393" w:rsidP="00F55393">
      <w:pPr>
        <w:autoSpaceDE w:val="0"/>
        <w:ind w:firstLine="535"/>
        <w:jc w:val="both"/>
        <w:rPr>
          <w:i/>
          <w:sz w:val="18"/>
          <w:szCs w:val="18"/>
        </w:rPr>
      </w:pPr>
      <w:r w:rsidRPr="00F86E11">
        <w:rPr>
          <w:sz w:val="18"/>
          <w:szCs w:val="18"/>
        </w:rPr>
        <w:t xml:space="preserve">2. Настоящее решение опубликовать в </w:t>
      </w:r>
      <w:r w:rsidRPr="00F86E11">
        <w:rPr>
          <w:color w:val="000000"/>
          <w:sz w:val="18"/>
          <w:szCs w:val="18"/>
        </w:rPr>
        <w:t>информационном бюллетене «Ведомости органов местного самоуправления Малосердобинского района Пензенской области»</w:t>
      </w:r>
      <w:r w:rsidRPr="00F86E11">
        <w:rPr>
          <w:i/>
          <w:sz w:val="18"/>
          <w:szCs w:val="18"/>
        </w:rPr>
        <w:t>.</w:t>
      </w:r>
    </w:p>
    <w:p w:rsidR="00F55393" w:rsidRPr="00F86E11" w:rsidRDefault="00F55393" w:rsidP="00F55393">
      <w:pPr>
        <w:tabs>
          <w:tab w:val="right" w:pos="9638"/>
        </w:tabs>
        <w:autoSpaceDE w:val="0"/>
        <w:ind w:firstLine="535"/>
        <w:jc w:val="both"/>
        <w:rPr>
          <w:sz w:val="18"/>
          <w:szCs w:val="18"/>
        </w:rPr>
      </w:pPr>
      <w:r w:rsidRPr="00F86E11">
        <w:rPr>
          <w:sz w:val="18"/>
          <w:szCs w:val="18"/>
        </w:rPr>
        <w:t xml:space="preserve">3. </w:t>
      </w:r>
      <w:r w:rsidRPr="00F86E11">
        <w:rPr>
          <w:spacing w:val="-2"/>
          <w:sz w:val="18"/>
          <w:szCs w:val="18"/>
        </w:rPr>
        <w:t xml:space="preserve">Настоящее </w:t>
      </w:r>
      <w:r w:rsidRPr="00F86E11">
        <w:rPr>
          <w:sz w:val="18"/>
          <w:szCs w:val="18"/>
        </w:rPr>
        <w:t xml:space="preserve">решение </w:t>
      </w:r>
      <w:r w:rsidRPr="00F86E11">
        <w:rPr>
          <w:spacing w:val="-2"/>
          <w:sz w:val="18"/>
          <w:szCs w:val="18"/>
        </w:rPr>
        <w:t xml:space="preserve">вступает в силу на следующий день </w:t>
      </w:r>
      <w:r w:rsidRPr="00F86E11">
        <w:rPr>
          <w:sz w:val="18"/>
          <w:szCs w:val="18"/>
        </w:rPr>
        <w:t>после дня его официального опубликования.</w:t>
      </w:r>
    </w:p>
    <w:p w:rsidR="00F55393" w:rsidRPr="00F86E11" w:rsidRDefault="00F55393" w:rsidP="00F55393">
      <w:pPr>
        <w:ind w:firstLine="535"/>
        <w:jc w:val="both"/>
        <w:rPr>
          <w:color w:val="000000"/>
          <w:sz w:val="18"/>
          <w:szCs w:val="18"/>
        </w:rPr>
      </w:pPr>
      <w:r w:rsidRPr="00F86E11">
        <w:rPr>
          <w:sz w:val="18"/>
          <w:szCs w:val="18"/>
        </w:rPr>
        <w:t xml:space="preserve">4. </w:t>
      </w:r>
      <w:proofErr w:type="gramStart"/>
      <w:r w:rsidRPr="00F86E11">
        <w:rPr>
          <w:sz w:val="18"/>
          <w:szCs w:val="18"/>
        </w:rPr>
        <w:t>Контроль за</w:t>
      </w:r>
      <w:proofErr w:type="gramEnd"/>
      <w:r w:rsidRPr="00F86E11">
        <w:rPr>
          <w:sz w:val="18"/>
          <w:szCs w:val="18"/>
        </w:rPr>
        <w:t xml:space="preserve"> исполнением настоящего решения возложить на </w:t>
      </w:r>
      <w:r w:rsidRPr="00F86E11">
        <w:rPr>
          <w:color w:val="000000"/>
          <w:sz w:val="18"/>
          <w:szCs w:val="18"/>
        </w:rPr>
        <w:t xml:space="preserve">главу Малосердобинского района </w:t>
      </w:r>
      <w:proofErr w:type="spellStart"/>
      <w:r w:rsidRPr="00F86E11">
        <w:rPr>
          <w:color w:val="000000"/>
          <w:sz w:val="18"/>
          <w:szCs w:val="18"/>
        </w:rPr>
        <w:t>Сероглазова</w:t>
      </w:r>
      <w:proofErr w:type="spellEnd"/>
      <w:r w:rsidRPr="00F86E11">
        <w:rPr>
          <w:color w:val="000000"/>
          <w:sz w:val="18"/>
          <w:szCs w:val="18"/>
        </w:rPr>
        <w:t xml:space="preserve"> С.С.</w:t>
      </w:r>
    </w:p>
    <w:p w:rsidR="00F55393" w:rsidRPr="00F86E11" w:rsidRDefault="00F55393" w:rsidP="00F55393">
      <w:pPr>
        <w:widowControl w:val="0"/>
        <w:jc w:val="both"/>
        <w:rPr>
          <w:sz w:val="18"/>
          <w:szCs w:val="18"/>
        </w:rPr>
      </w:pPr>
    </w:p>
    <w:p w:rsidR="00F55393" w:rsidRPr="00F86E11" w:rsidRDefault="00F55393" w:rsidP="00F55393">
      <w:pPr>
        <w:widowControl w:val="0"/>
        <w:jc w:val="both"/>
        <w:rPr>
          <w:color w:val="000000"/>
          <w:sz w:val="18"/>
          <w:szCs w:val="18"/>
        </w:rPr>
      </w:pPr>
      <w:r w:rsidRPr="00F86E11">
        <w:rPr>
          <w:color w:val="000000"/>
          <w:sz w:val="18"/>
          <w:szCs w:val="18"/>
        </w:rPr>
        <w:t xml:space="preserve">Глава Малосердобинского района                                                   С.С. </w:t>
      </w:r>
      <w:proofErr w:type="spellStart"/>
      <w:r w:rsidRPr="00F86E11">
        <w:rPr>
          <w:color w:val="000000"/>
          <w:sz w:val="18"/>
          <w:szCs w:val="18"/>
        </w:rPr>
        <w:t>Сероглазов</w:t>
      </w:r>
      <w:proofErr w:type="spellEnd"/>
    </w:p>
    <w:p w:rsidR="00F55393" w:rsidRPr="00F86E11" w:rsidRDefault="00F55393" w:rsidP="00F55393">
      <w:pPr>
        <w:widowControl w:val="0"/>
        <w:jc w:val="both"/>
        <w:rPr>
          <w:color w:val="000000"/>
          <w:sz w:val="18"/>
          <w:szCs w:val="18"/>
        </w:rPr>
      </w:pPr>
    </w:p>
    <w:p w:rsidR="00F55393" w:rsidRPr="00F86E11" w:rsidRDefault="00F55393" w:rsidP="00F55393">
      <w:pPr>
        <w:widowControl w:val="0"/>
        <w:jc w:val="both"/>
        <w:rPr>
          <w:color w:val="000000"/>
          <w:sz w:val="18"/>
          <w:szCs w:val="18"/>
        </w:rPr>
      </w:pPr>
    </w:p>
    <w:p w:rsidR="00F55393" w:rsidRPr="00F86E11" w:rsidRDefault="00F55393" w:rsidP="00F55393">
      <w:pPr>
        <w:jc w:val="right"/>
        <w:rPr>
          <w:sz w:val="18"/>
          <w:szCs w:val="18"/>
        </w:rPr>
      </w:pPr>
      <w:r w:rsidRPr="00F86E11">
        <w:rPr>
          <w:sz w:val="18"/>
          <w:szCs w:val="18"/>
        </w:rPr>
        <w:t xml:space="preserve">Приложение </w:t>
      </w:r>
    </w:p>
    <w:p w:rsidR="00F55393" w:rsidRPr="00F86E11" w:rsidRDefault="00F55393" w:rsidP="00F55393">
      <w:pPr>
        <w:jc w:val="right"/>
        <w:rPr>
          <w:sz w:val="18"/>
          <w:szCs w:val="18"/>
        </w:rPr>
      </w:pPr>
      <w:r w:rsidRPr="00F86E11">
        <w:rPr>
          <w:sz w:val="18"/>
          <w:szCs w:val="18"/>
        </w:rPr>
        <w:t>к решению Собрания представителей</w:t>
      </w:r>
    </w:p>
    <w:p w:rsidR="00F55393" w:rsidRPr="00F86E11" w:rsidRDefault="00F55393" w:rsidP="00F55393">
      <w:pPr>
        <w:jc w:val="right"/>
        <w:rPr>
          <w:sz w:val="18"/>
          <w:szCs w:val="18"/>
        </w:rPr>
      </w:pPr>
      <w:r w:rsidRPr="00F86E11">
        <w:rPr>
          <w:sz w:val="18"/>
          <w:szCs w:val="18"/>
        </w:rPr>
        <w:t>Малосердобинского района</w:t>
      </w:r>
    </w:p>
    <w:p w:rsidR="00F55393" w:rsidRPr="00F86E11" w:rsidRDefault="00F55393" w:rsidP="00F55393">
      <w:pPr>
        <w:jc w:val="right"/>
        <w:rPr>
          <w:sz w:val="18"/>
          <w:szCs w:val="18"/>
        </w:rPr>
      </w:pPr>
      <w:r w:rsidRPr="00F86E11">
        <w:rPr>
          <w:sz w:val="18"/>
          <w:szCs w:val="18"/>
        </w:rPr>
        <w:t>Пензенской области</w:t>
      </w:r>
    </w:p>
    <w:p w:rsidR="00F55393" w:rsidRPr="00F86E11" w:rsidRDefault="00F55393" w:rsidP="00F55393">
      <w:pPr>
        <w:widowControl w:val="0"/>
        <w:ind w:firstLine="540"/>
        <w:jc w:val="right"/>
        <w:rPr>
          <w:color w:val="000000"/>
          <w:sz w:val="18"/>
          <w:szCs w:val="18"/>
        </w:rPr>
      </w:pPr>
      <w:r w:rsidRPr="00F86E11">
        <w:rPr>
          <w:color w:val="000000"/>
          <w:sz w:val="18"/>
          <w:szCs w:val="18"/>
        </w:rPr>
        <w:t>от … … № … …</w:t>
      </w:r>
    </w:p>
    <w:p w:rsidR="00F55393" w:rsidRPr="00F86E11" w:rsidRDefault="00F55393" w:rsidP="00F55393">
      <w:pPr>
        <w:widowControl w:val="0"/>
        <w:spacing w:line="200" w:lineRule="atLeast"/>
        <w:ind w:firstLine="540"/>
        <w:jc w:val="right"/>
        <w:rPr>
          <w:color w:val="000000"/>
          <w:sz w:val="18"/>
          <w:szCs w:val="18"/>
        </w:rPr>
      </w:pPr>
    </w:p>
    <w:p w:rsidR="00F55393" w:rsidRPr="00F86E11" w:rsidRDefault="00F55393" w:rsidP="00F55393">
      <w:pPr>
        <w:tabs>
          <w:tab w:val="left" w:pos="709"/>
          <w:tab w:val="left" w:pos="3980"/>
        </w:tabs>
        <w:spacing w:line="200" w:lineRule="atLeast"/>
        <w:jc w:val="center"/>
        <w:rPr>
          <w:b/>
          <w:bCs/>
          <w:sz w:val="18"/>
          <w:szCs w:val="18"/>
        </w:rPr>
      </w:pPr>
      <w:r w:rsidRPr="00F86E11">
        <w:rPr>
          <w:b/>
          <w:bCs/>
          <w:iCs/>
          <w:sz w:val="18"/>
          <w:szCs w:val="18"/>
        </w:rPr>
        <w:t xml:space="preserve">Порядок </w:t>
      </w:r>
      <w:r w:rsidRPr="00F86E11">
        <w:rPr>
          <w:b/>
          <w:bCs/>
          <w:sz w:val="18"/>
          <w:szCs w:val="18"/>
        </w:rPr>
        <w:t xml:space="preserve">принятия представителем нанимателя (работодателем) решения, предусмотренного частью 4 статьи 11 Закона Пензенской области </w:t>
      </w:r>
    </w:p>
    <w:p w:rsidR="00F55393" w:rsidRPr="00F86E11" w:rsidRDefault="00F55393" w:rsidP="00F55393">
      <w:pPr>
        <w:tabs>
          <w:tab w:val="left" w:pos="709"/>
          <w:tab w:val="left" w:pos="3980"/>
        </w:tabs>
        <w:spacing w:line="200" w:lineRule="atLeast"/>
        <w:jc w:val="center"/>
        <w:rPr>
          <w:b/>
          <w:bCs/>
          <w:sz w:val="18"/>
          <w:szCs w:val="18"/>
        </w:rPr>
      </w:pPr>
      <w:r w:rsidRPr="00F86E11">
        <w:rPr>
          <w:b/>
          <w:bCs/>
          <w:sz w:val="18"/>
          <w:szCs w:val="18"/>
        </w:rPr>
        <w:t>от 10.10.2007 № 1390-ЗПО «О муниципальной службе в Пензенской области»</w:t>
      </w:r>
    </w:p>
    <w:p w:rsidR="00F55393" w:rsidRPr="00F86E11" w:rsidRDefault="00F55393" w:rsidP="00F55393">
      <w:pPr>
        <w:tabs>
          <w:tab w:val="left" w:pos="709"/>
          <w:tab w:val="left" w:pos="3980"/>
        </w:tabs>
        <w:spacing w:line="200" w:lineRule="atLeast"/>
        <w:ind w:firstLine="709"/>
        <w:jc w:val="both"/>
        <w:rPr>
          <w:sz w:val="18"/>
          <w:szCs w:val="18"/>
        </w:rPr>
      </w:pPr>
    </w:p>
    <w:p w:rsidR="00F55393" w:rsidRPr="00F86E11" w:rsidRDefault="00F55393" w:rsidP="00F55393">
      <w:pPr>
        <w:tabs>
          <w:tab w:val="left" w:pos="709"/>
          <w:tab w:val="left" w:pos="3980"/>
        </w:tabs>
        <w:spacing w:line="200" w:lineRule="atLeast"/>
        <w:ind w:firstLine="709"/>
        <w:jc w:val="both"/>
        <w:rPr>
          <w:i/>
          <w:iCs/>
          <w:sz w:val="18"/>
          <w:szCs w:val="18"/>
        </w:rPr>
      </w:pPr>
      <w:r w:rsidRPr="00F86E11">
        <w:rPr>
          <w:iCs/>
          <w:sz w:val="18"/>
          <w:szCs w:val="18"/>
        </w:rPr>
        <w:t xml:space="preserve">1. </w:t>
      </w:r>
      <w:proofErr w:type="gramStart"/>
      <w:r w:rsidRPr="00F86E11">
        <w:rPr>
          <w:iCs/>
          <w:sz w:val="18"/>
          <w:szCs w:val="18"/>
        </w:rPr>
        <w:t xml:space="preserve">Порядок </w:t>
      </w:r>
      <w:r w:rsidRPr="00F86E11">
        <w:rPr>
          <w:bCs/>
          <w:sz w:val="18"/>
          <w:szCs w:val="18"/>
        </w:rPr>
        <w:t>принятия представителем нанимателя (работодателем) решения о включении (зачете)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Пензенской области и уставом Малосердобинского района Пензенской области</w:t>
      </w:r>
      <w:r w:rsidRPr="00F86E11">
        <w:rPr>
          <w:bCs/>
          <w:i/>
          <w:sz w:val="18"/>
          <w:szCs w:val="18"/>
        </w:rPr>
        <w:t xml:space="preserve"> </w:t>
      </w:r>
      <w:r w:rsidRPr="00F86E11">
        <w:rPr>
          <w:bCs/>
          <w:sz w:val="18"/>
          <w:szCs w:val="18"/>
        </w:rPr>
        <w:t>периодов замещения отдельных должностей руководителей и специалистов на предприятиях, в учреждениях и организациях, опыт и знание работы</w:t>
      </w:r>
      <w:proofErr w:type="gramEnd"/>
      <w:r w:rsidRPr="00F86E11">
        <w:rPr>
          <w:bCs/>
          <w:sz w:val="18"/>
          <w:szCs w:val="18"/>
        </w:rPr>
        <w:t xml:space="preserve"> </w:t>
      </w:r>
      <w:proofErr w:type="gramStart"/>
      <w:r w:rsidRPr="00F86E11">
        <w:rPr>
          <w:bCs/>
          <w:sz w:val="18"/>
          <w:szCs w:val="18"/>
        </w:rPr>
        <w:t>в которых необходимы муниципальным служащим для исполнения должностных обязанностей по замещаемой должности муниципальной службы в</w:t>
      </w:r>
      <w:r w:rsidRPr="00F86E11">
        <w:rPr>
          <w:bCs/>
          <w:i/>
          <w:sz w:val="18"/>
          <w:szCs w:val="18"/>
        </w:rPr>
        <w:t xml:space="preserve"> </w:t>
      </w:r>
      <w:r w:rsidRPr="00F86E11">
        <w:rPr>
          <w:bCs/>
          <w:sz w:val="18"/>
          <w:szCs w:val="18"/>
        </w:rPr>
        <w:t>Малосердобинском районе Пензенской области</w:t>
      </w:r>
      <w:r w:rsidRPr="00F86E11">
        <w:rPr>
          <w:i/>
          <w:iCs/>
          <w:sz w:val="18"/>
          <w:szCs w:val="18"/>
        </w:rPr>
        <w:t xml:space="preserve"> </w:t>
      </w:r>
      <w:r w:rsidRPr="00F86E11">
        <w:rPr>
          <w:iCs/>
          <w:sz w:val="18"/>
          <w:szCs w:val="18"/>
        </w:rPr>
        <w:t>(далее – Порядок, иные периоды)</w:t>
      </w:r>
      <w:r w:rsidRPr="00F86E11">
        <w:rPr>
          <w:sz w:val="18"/>
          <w:szCs w:val="18"/>
        </w:rPr>
        <w:t xml:space="preserve"> разработан в целях реализации части 4 статьи 11 Закона Пензенской области от 10.10.2007 № 1390-ЗПО «О муниципальной службе в Пензенской области»</w:t>
      </w:r>
      <w:r w:rsidRPr="00F86E11">
        <w:rPr>
          <w:i/>
          <w:iCs/>
          <w:sz w:val="18"/>
          <w:szCs w:val="18"/>
        </w:rPr>
        <w:t>.</w:t>
      </w:r>
      <w:proofErr w:type="gramEnd"/>
    </w:p>
    <w:p w:rsidR="00F55393" w:rsidRPr="00F86E11" w:rsidRDefault="00F55393" w:rsidP="00F55393">
      <w:pPr>
        <w:spacing w:line="276" w:lineRule="atLeast"/>
        <w:ind w:firstLine="708"/>
        <w:jc w:val="both"/>
        <w:rPr>
          <w:iCs/>
          <w:sz w:val="18"/>
          <w:szCs w:val="18"/>
        </w:rPr>
      </w:pPr>
      <w:r w:rsidRPr="00F86E11">
        <w:rPr>
          <w:iCs/>
          <w:sz w:val="18"/>
          <w:szCs w:val="18"/>
        </w:rPr>
        <w:t xml:space="preserve">2. Решение о включении (зачете) в стаж муниципальной службы иных периодов принимается представителем нанимателя (работодателем) в форме правового акта не позднее 30 календарных дней со дня поступления заявления муниципального служащего о включении (зачете) в стаж муниципальной службы иных периодов, с учетом рекомендаций комиссии по исчислению стажа муниципальной службы (далее – Комиссия). </w:t>
      </w:r>
    </w:p>
    <w:p w:rsidR="00F55393" w:rsidRPr="00F86E11" w:rsidRDefault="00F55393" w:rsidP="00F55393">
      <w:pPr>
        <w:spacing w:line="276" w:lineRule="atLeast"/>
        <w:ind w:firstLine="708"/>
        <w:jc w:val="both"/>
        <w:rPr>
          <w:i/>
          <w:iCs/>
          <w:sz w:val="18"/>
          <w:szCs w:val="18"/>
        </w:rPr>
      </w:pPr>
      <w:r w:rsidRPr="00F86E11">
        <w:rPr>
          <w:iCs/>
          <w:sz w:val="18"/>
          <w:szCs w:val="18"/>
        </w:rPr>
        <w:t xml:space="preserve">Состав Комиссии и положение о ней утверждаются правовым актом </w:t>
      </w:r>
      <w:r w:rsidRPr="00F86E11">
        <w:rPr>
          <w:sz w:val="18"/>
          <w:szCs w:val="18"/>
        </w:rPr>
        <w:t>администрации Малосердобинского района Пензенской области</w:t>
      </w:r>
      <w:r w:rsidRPr="00F86E11">
        <w:rPr>
          <w:i/>
          <w:iCs/>
          <w:sz w:val="18"/>
          <w:szCs w:val="18"/>
        </w:rPr>
        <w:t xml:space="preserve">. </w:t>
      </w:r>
    </w:p>
    <w:p w:rsidR="00F55393" w:rsidRPr="00F86E11" w:rsidRDefault="00F55393" w:rsidP="00F55393">
      <w:pPr>
        <w:spacing w:line="276" w:lineRule="atLeast"/>
        <w:ind w:firstLine="708"/>
        <w:jc w:val="both"/>
        <w:rPr>
          <w:iCs/>
          <w:sz w:val="18"/>
          <w:szCs w:val="18"/>
        </w:rPr>
      </w:pPr>
      <w:r w:rsidRPr="00F86E11">
        <w:rPr>
          <w:iCs/>
          <w:sz w:val="18"/>
          <w:szCs w:val="18"/>
        </w:rPr>
        <w:t xml:space="preserve">3. Для рассмотрения вопроса о включении (зачете) в стаж муниципальной службы иных периодов муниципальный служащий подает письменное заявление на имя представителя нанимателя (работодателя) (приложение к настоящему </w:t>
      </w:r>
      <w:r w:rsidRPr="00F86E11">
        <w:rPr>
          <w:iCs/>
          <w:sz w:val="18"/>
          <w:szCs w:val="18"/>
        </w:rPr>
        <w:lastRenderedPageBreak/>
        <w:t xml:space="preserve">Порядку). К заявлению прилагаются копии документов, определяющих обязанности на должностях, </w:t>
      </w:r>
      <w:proofErr w:type="gramStart"/>
      <w:r w:rsidRPr="00F86E11">
        <w:rPr>
          <w:iCs/>
          <w:sz w:val="18"/>
          <w:szCs w:val="18"/>
        </w:rPr>
        <w:t>периоды</w:t>
      </w:r>
      <w:proofErr w:type="gramEnd"/>
      <w:r w:rsidRPr="00F86E11">
        <w:rPr>
          <w:iCs/>
          <w:sz w:val="18"/>
          <w:szCs w:val="18"/>
        </w:rPr>
        <w:t xml:space="preserve"> замещения которых рассматриваются для включения (зачета) в стаж муниципальной службы (должностные инструкции, положения о структурных подразделениях (в случае отсутствия должностной инструкции)).</w:t>
      </w:r>
    </w:p>
    <w:p w:rsidR="00F55393" w:rsidRPr="00F86E11" w:rsidRDefault="00F55393" w:rsidP="00F55393">
      <w:pPr>
        <w:spacing w:line="276" w:lineRule="atLeast"/>
        <w:ind w:firstLine="708"/>
        <w:jc w:val="both"/>
        <w:rPr>
          <w:iCs/>
          <w:sz w:val="18"/>
          <w:szCs w:val="18"/>
        </w:rPr>
      </w:pPr>
      <w:r w:rsidRPr="00F86E11">
        <w:rPr>
          <w:iCs/>
          <w:sz w:val="18"/>
          <w:szCs w:val="18"/>
        </w:rPr>
        <w:t>4.</w:t>
      </w:r>
      <w:r w:rsidRPr="00F86E11">
        <w:rPr>
          <w:sz w:val="18"/>
          <w:szCs w:val="18"/>
        </w:rPr>
        <w:t xml:space="preserve"> </w:t>
      </w:r>
      <w:r w:rsidRPr="00F86E11">
        <w:rPr>
          <w:iCs/>
          <w:sz w:val="18"/>
          <w:szCs w:val="18"/>
        </w:rPr>
        <w:t>Не позднее 5 календарных дней со дня поступления заявления муниципального служащего представитель нанимателя (работодатель) направляет в Комиссию:</w:t>
      </w:r>
    </w:p>
    <w:p w:rsidR="00F55393" w:rsidRPr="00F86E11" w:rsidRDefault="00F55393" w:rsidP="00F55393">
      <w:pPr>
        <w:spacing w:line="276" w:lineRule="atLeast"/>
        <w:ind w:firstLine="708"/>
        <w:jc w:val="both"/>
        <w:rPr>
          <w:iCs/>
          <w:sz w:val="18"/>
          <w:szCs w:val="18"/>
        </w:rPr>
      </w:pPr>
      <w:r w:rsidRPr="00F86E11">
        <w:rPr>
          <w:iCs/>
          <w:sz w:val="18"/>
          <w:szCs w:val="18"/>
        </w:rPr>
        <w:t>- заявление муниципального служащего;</w:t>
      </w:r>
    </w:p>
    <w:p w:rsidR="00F55393" w:rsidRPr="00F86E11" w:rsidRDefault="00F55393" w:rsidP="00F55393">
      <w:pPr>
        <w:spacing w:line="276" w:lineRule="atLeast"/>
        <w:ind w:firstLine="708"/>
        <w:jc w:val="both"/>
        <w:rPr>
          <w:iCs/>
          <w:sz w:val="18"/>
          <w:szCs w:val="18"/>
        </w:rPr>
      </w:pPr>
      <w:r w:rsidRPr="00F86E11">
        <w:rPr>
          <w:iCs/>
          <w:sz w:val="18"/>
          <w:szCs w:val="18"/>
        </w:rPr>
        <w:t xml:space="preserve">- копии документов, определяющих обязанности на должностях, </w:t>
      </w:r>
      <w:proofErr w:type="gramStart"/>
      <w:r w:rsidRPr="00F86E11">
        <w:rPr>
          <w:iCs/>
          <w:sz w:val="18"/>
          <w:szCs w:val="18"/>
        </w:rPr>
        <w:t>периоды</w:t>
      </w:r>
      <w:proofErr w:type="gramEnd"/>
      <w:r w:rsidRPr="00F86E11">
        <w:rPr>
          <w:iCs/>
          <w:sz w:val="18"/>
          <w:szCs w:val="18"/>
        </w:rPr>
        <w:t xml:space="preserve"> замещения которых рассматриваются для включения (зачета) в стаж муниципальной службы;</w:t>
      </w:r>
    </w:p>
    <w:p w:rsidR="00F55393" w:rsidRPr="00F86E11" w:rsidRDefault="00F55393" w:rsidP="00F55393">
      <w:pPr>
        <w:spacing w:line="276" w:lineRule="atLeast"/>
        <w:ind w:firstLine="708"/>
        <w:jc w:val="both"/>
        <w:rPr>
          <w:iCs/>
          <w:sz w:val="18"/>
          <w:szCs w:val="18"/>
        </w:rPr>
      </w:pPr>
      <w:r w:rsidRPr="00F86E11">
        <w:rPr>
          <w:iCs/>
          <w:sz w:val="18"/>
          <w:szCs w:val="18"/>
        </w:rPr>
        <w:t>- должностную инструкцию муниципального служащего;</w:t>
      </w:r>
    </w:p>
    <w:p w:rsidR="00F55393" w:rsidRPr="00F86E11" w:rsidRDefault="00F55393" w:rsidP="00F55393">
      <w:pPr>
        <w:spacing w:line="276" w:lineRule="atLeast"/>
        <w:ind w:firstLine="708"/>
        <w:jc w:val="both"/>
        <w:rPr>
          <w:iCs/>
          <w:sz w:val="18"/>
          <w:szCs w:val="18"/>
        </w:rPr>
      </w:pPr>
      <w:r w:rsidRPr="00F86E11">
        <w:rPr>
          <w:iCs/>
          <w:sz w:val="18"/>
          <w:szCs w:val="18"/>
        </w:rPr>
        <w:t>- копию трудовой книжки.</w:t>
      </w:r>
    </w:p>
    <w:p w:rsidR="00F55393" w:rsidRPr="00F86E11" w:rsidRDefault="00F55393" w:rsidP="00F55393">
      <w:pPr>
        <w:spacing w:line="276" w:lineRule="atLeast"/>
        <w:ind w:firstLine="708"/>
        <w:jc w:val="both"/>
        <w:rPr>
          <w:iCs/>
          <w:sz w:val="18"/>
          <w:szCs w:val="18"/>
        </w:rPr>
      </w:pPr>
      <w:r w:rsidRPr="00F86E11">
        <w:rPr>
          <w:iCs/>
          <w:sz w:val="18"/>
          <w:szCs w:val="18"/>
        </w:rPr>
        <w:t>5. Комиссия рассматривает документы, указанные в пункте 4 настоящего Порядка, в течение 10 календарных дней со дня их поступления в Комиссию, готовит по ним решения, оформляет эти решения протоколом и в течение 5 календарных дней со дня подписания протокола направляет его представителю нанимателя (работодателю) для принятия решения.</w:t>
      </w:r>
    </w:p>
    <w:p w:rsidR="00F55393" w:rsidRPr="00F86E11" w:rsidRDefault="00F55393" w:rsidP="00F55393">
      <w:pPr>
        <w:spacing w:line="276" w:lineRule="atLeast"/>
        <w:ind w:firstLine="709"/>
        <w:jc w:val="both"/>
        <w:rPr>
          <w:sz w:val="18"/>
          <w:szCs w:val="18"/>
        </w:rPr>
      </w:pPr>
      <w:r w:rsidRPr="00F86E11">
        <w:rPr>
          <w:rFonts w:cs="Calibri"/>
          <w:color w:val="000000"/>
          <w:sz w:val="18"/>
          <w:szCs w:val="18"/>
        </w:rPr>
        <w:t xml:space="preserve">6. </w:t>
      </w:r>
      <w:r w:rsidRPr="00F86E11">
        <w:rPr>
          <w:sz w:val="18"/>
          <w:szCs w:val="18"/>
        </w:rPr>
        <w:t>При принятии представителем нанимателя (работодателем) положительного решения кадровая служба администрации Малосердобинского района Пензенской области</w:t>
      </w:r>
      <w:r w:rsidRPr="00F86E11">
        <w:rPr>
          <w:i/>
          <w:iCs/>
          <w:sz w:val="18"/>
          <w:szCs w:val="18"/>
        </w:rPr>
        <w:t xml:space="preserve"> </w:t>
      </w:r>
      <w:r w:rsidRPr="00F86E11">
        <w:rPr>
          <w:iCs/>
          <w:sz w:val="18"/>
          <w:szCs w:val="18"/>
        </w:rPr>
        <w:t>не позднее 5 календарных дней</w:t>
      </w:r>
      <w:r w:rsidRPr="00F86E11">
        <w:rPr>
          <w:i/>
          <w:iCs/>
          <w:sz w:val="18"/>
          <w:szCs w:val="18"/>
        </w:rPr>
        <w:t xml:space="preserve"> </w:t>
      </w:r>
      <w:r w:rsidRPr="00F86E11">
        <w:rPr>
          <w:sz w:val="18"/>
          <w:szCs w:val="18"/>
        </w:rPr>
        <w:t>со дня поступления представителю нанимателя (работодателю) протокола заседания Комиссии готовит проект правового акта о включении (зачете) в стаж муниципальной службы иных периодов.</w:t>
      </w:r>
    </w:p>
    <w:p w:rsidR="00F55393" w:rsidRPr="00F86E11" w:rsidRDefault="00F55393" w:rsidP="00F55393">
      <w:pPr>
        <w:spacing w:line="276" w:lineRule="atLeast"/>
        <w:ind w:firstLine="709"/>
        <w:jc w:val="both"/>
        <w:rPr>
          <w:sz w:val="18"/>
          <w:szCs w:val="18"/>
        </w:rPr>
      </w:pPr>
      <w:r w:rsidRPr="00F86E11">
        <w:rPr>
          <w:sz w:val="18"/>
          <w:szCs w:val="18"/>
        </w:rPr>
        <w:t>7. При принятии представителем нанимателя (работодателем) отрицательного решения кадровая служба</w:t>
      </w:r>
      <w:r w:rsidRPr="00F86E11">
        <w:rPr>
          <w:i/>
          <w:sz w:val="18"/>
          <w:szCs w:val="18"/>
        </w:rPr>
        <w:t xml:space="preserve"> </w:t>
      </w:r>
      <w:r w:rsidRPr="00F86E11">
        <w:rPr>
          <w:sz w:val="18"/>
          <w:szCs w:val="18"/>
        </w:rPr>
        <w:t>администрации Малосердобинского района пензенской области не позднее 5 календарных дней со дня поступления протокола заседания Комиссии представителю нанимателя (работодателю) готовит проект ответа муниципальному служащему об отказе во включении (зачете) в стаж муниципальной службы иных периодов, направляет ответ муниципальному служащему.</w:t>
      </w:r>
    </w:p>
    <w:p w:rsidR="00F55393" w:rsidRPr="00F86E11" w:rsidRDefault="00F55393" w:rsidP="00F55393">
      <w:pPr>
        <w:spacing w:line="276" w:lineRule="atLeast"/>
        <w:ind w:firstLine="709"/>
        <w:jc w:val="both"/>
        <w:rPr>
          <w:sz w:val="18"/>
          <w:szCs w:val="18"/>
        </w:rPr>
      </w:pPr>
      <w:r w:rsidRPr="00F86E11">
        <w:rPr>
          <w:sz w:val="18"/>
          <w:szCs w:val="18"/>
        </w:rPr>
        <w:t>Основаниями для отказа о включении (зачислении) в стаж муниципальной службы муниципальному служащему иных периодов, являются:</w:t>
      </w:r>
    </w:p>
    <w:p w:rsidR="00F55393" w:rsidRPr="00F86E11" w:rsidRDefault="00F55393" w:rsidP="00F55393">
      <w:pPr>
        <w:spacing w:line="276" w:lineRule="atLeast"/>
        <w:ind w:firstLine="709"/>
        <w:jc w:val="both"/>
        <w:rPr>
          <w:sz w:val="18"/>
          <w:szCs w:val="18"/>
        </w:rPr>
      </w:pPr>
      <w:r w:rsidRPr="00F86E11">
        <w:rPr>
          <w:sz w:val="18"/>
          <w:szCs w:val="18"/>
        </w:rPr>
        <w:t>- непредставление муниципальным служащим документов, указанных в пункте 3 настоящего Порядка;</w:t>
      </w:r>
    </w:p>
    <w:p w:rsidR="00F55393" w:rsidRPr="00F86E11" w:rsidRDefault="00F55393" w:rsidP="00F55393">
      <w:pPr>
        <w:spacing w:line="276" w:lineRule="atLeast"/>
        <w:ind w:firstLine="709"/>
        <w:jc w:val="both"/>
        <w:rPr>
          <w:sz w:val="18"/>
          <w:szCs w:val="18"/>
        </w:rPr>
      </w:pPr>
      <w:r w:rsidRPr="00F86E11">
        <w:rPr>
          <w:sz w:val="18"/>
          <w:szCs w:val="18"/>
        </w:rPr>
        <w:t>- отсутствие в документах, указанных в пункте 3 настоящего Порядка, информации о должностных обязанностях при замещении отдельных должностей руководителей и специалистов на предприятиях, в учреждениях и организациях, опыт и знание работы в которых необходимы муниципальному служащему для выполнения его должностных обязанностей.</w:t>
      </w:r>
    </w:p>
    <w:p w:rsidR="00F55393" w:rsidRPr="00F86E11" w:rsidRDefault="00F55393" w:rsidP="00F55393">
      <w:pPr>
        <w:spacing w:line="276" w:lineRule="atLeast"/>
        <w:ind w:firstLine="709"/>
        <w:jc w:val="both"/>
        <w:rPr>
          <w:iCs/>
          <w:sz w:val="18"/>
          <w:szCs w:val="18"/>
        </w:rPr>
      </w:pPr>
      <w:r w:rsidRPr="00F86E11">
        <w:rPr>
          <w:sz w:val="18"/>
          <w:szCs w:val="18"/>
        </w:rPr>
        <w:t xml:space="preserve">8. </w:t>
      </w:r>
      <w:r w:rsidRPr="00F86E11">
        <w:rPr>
          <w:iCs/>
          <w:sz w:val="18"/>
          <w:szCs w:val="18"/>
        </w:rPr>
        <w:t>Спорные вопросы, связанные с включением (зачетом) в стаж муниципальной службы иных периодов, рассматриваются в порядке, установленном законодательством Российской Федерации.</w:t>
      </w:r>
    </w:p>
    <w:p w:rsidR="00F55393" w:rsidRPr="00F86E11" w:rsidRDefault="00F55393" w:rsidP="00F55393">
      <w:pPr>
        <w:spacing w:line="276" w:lineRule="atLeast"/>
        <w:ind w:firstLine="708"/>
        <w:jc w:val="both"/>
        <w:rPr>
          <w:sz w:val="18"/>
          <w:szCs w:val="18"/>
        </w:rPr>
      </w:pPr>
    </w:p>
    <w:p w:rsidR="00F55393" w:rsidRPr="00F86E11" w:rsidRDefault="00F55393" w:rsidP="00F55393">
      <w:pPr>
        <w:spacing w:line="276" w:lineRule="atLeast"/>
        <w:ind w:firstLine="708"/>
        <w:jc w:val="both"/>
        <w:rPr>
          <w:sz w:val="18"/>
          <w:szCs w:val="18"/>
        </w:rPr>
      </w:pPr>
    </w:p>
    <w:p w:rsidR="00F55393" w:rsidRPr="00F86E11" w:rsidRDefault="00F55393" w:rsidP="00F55393">
      <w:pPr>
        <w:spacing w:line="276" w:lineRule="atLeast"/>
        <w:ind w:firstLine="708"/>
        <w:jc w:val="both"/>
        <w:rPr>
          <w:sz w:val="18"/>
          <w:szCs w:val="18"/>
        </w:rPr>
      </w:pPr>
    </w:p>
    <w:p w:rsidR="00F55393" w:rsidRPr="00F86E11" w:rsidRDefault="00F55393" w:rsidP="00F55393">
      <w:pPr>
        <w:pStyle w:val="ConsPlusTitle0"/>
        <w:jc w:val="right"/>
        <w:rPr>
          <w:sz w:val="18"/>
          <w:szCs w:val="18"/>
        </w:rPr>
      </w:pPr>
      <w:r w:rsidRPr="00F86E11">
        <w:rPr>
          <w:sz w:val="18"/>
          <w:szCs w:val="18"/>
        </w:rPr>
        <w:t xml:space="preserve">Приложение </w:t>
      </w:r>
    </w:p>
    <w:p w:rsidR="00F55393" w:rsidRPr="00F86E11" w:rsidRDefault="00F55393" w:rsidP="00F55393">
      <w:pPr>
        <w:pStyle w:val="ConsPlusTitle0"/>
        <w:jc w:val="right"/>
        <w:rPr>
          <w:sz w:val="18"/>
          <w:szCs w:val="18"/>
        </w:rPr>
      </w:pPr>
      <w:r w:rsidRPr="00F86E11">
        <w:rPr>
          <w:sz w:val="18"/>
          <w:szCs w:val="18"/>
        </w:rPr>
        <w:t>к Порядку принятия представителем</w:t>
      </w:r>
    </w:p>
    <w:p w:rsidR="00F55393" w:rsidRPr="00F86E11" w:rsidRDefault="00F55393" w:rsidP="00F55393">
      <w:pPr>
        <w:pStyle w:val="ConsPlusTitle0"/>
        <w:jc w:val="right"/>
        <w:rPr>
          <w:sz w:val="18"/>
          <w:szCs w:val="18"/>
        </w:rPr>
      </w:pPr>
      <w:r w:rsidRPr="00F86E11">
        <w:rPr>
          <w:sz w:val="18"/>
          <w:szCs w:val="18"/>
        </w:rPr>
        <w:t xml:space="preserve"> нанимателя (работодателем) решения, </w:t>
      </w:r>
    </w:p>
    <w:p w:rsidR="00F55393" w:rsidRPr="00F86E11" w:rsidRDefault="00F55393" w:rsidP="00F55393">
      <w:pPr>
        <w:pStyle w:val="ConsPlusTitle0"/>
        <w:jc w:val="right"/>
        <w:rPr>
          <w:sz w:val="18"/>
          <w:szCs w:val="18"/>
        </w:rPr>
      </w:pPr>
      <w:proofErr w:type="gramStart"/>
      <w:r w:rsidRPr="00F86E11">
        <w:rPr>
          <w:sz w:val="18"/>
          <w:szCs w:val="18"/>
        </w:rPr>
        <w:t>предусмотренного</w:t>
      </w:r>
      <w:proofErr w:type="gramEnd"/>
      <w:r w:rsidRPr="00F86E11">
        <w:rPr>
          <w:sz w:val="18"/>
          <w:szCs w:val="18"/>
        </w:rPr>
        <w:t xml:space="preserve"> частью 4 статьи 11</w:t>
      </w:r>
    </w:p>
    <w:p w:rsidR="00F55393" w:rsidRPr="00F86E11" w:rsidRDefault="00F55393" w:rsidP="00F55393">
      <w:pPr>
        <w:pStyle w:val="ConsPlusTitle0"/>
        <w:jc w:val="right"/>
        <w:rPr>
          <w:sz w:val="18"/>
          <w:szCs w:val="18"/>
        </w:rPr>
      </w:pPr>
      <w:r w:rsidRPr="00F86E11">
        <w:rPr>
          <w:sz w:val="18"/>
          <w:szCs w:val="18"/>
        </w:rPr>
        <w:t xml:space="preserve"> Закона Пензенской области </w:t>
      </w:r>
    </w:p>
    <w:p w:rsidR="00F55393" w:rsidRPr="00F86E11" w:rsidRDefault="00F55393" w:rsidP="00F55393">
      <w:pPr>
        <w:jc w:val="right"/>
        <w:rPr>
          <w:sz w:val="18"/>
          <w:szCs w:val="18"/>
        </w:rPr>
      </w:pPr>
      <w:r w:rsidRPr="00F86E11">
        <w:rPr>
          <w:sz w:val="18"/>
          <w:szCs w:val="18"/>
        </w:rPr>
        <w:t xml:space="preserve">от 10.10.2007 № 1390-ЗПО </w:t>
      </w:r>
    </w:p>
    <w:p w:rsidR="00F55393" w:rsidRPr="00F86E11" w:rsidRDefault="00F55393" w:rsidP="00F55393">
      <w:pPr>
        <w:jc w:val="right"/>
        <w:rPr>
          <w:sz w:val="18"/>
          <w:szCs w:val="18"/>
        </w:rPr>
      </w:pPr>
      <w:r w:rsidRPr="00F86E11">
        <w:rPr>
          <w:sz w:val="18"/>
          <w:szCs w:val="18"/>
        </w:rPr>
        <w:t xml:space="preserve">«О муниципальной службе в Пензенской области», </w:t>
      </w:r>
    </w:p>
    <w:p w:rsidR="00F55393" w:rsidRPr="00F86E11" w:rsidRDefault="00F55393" w:rsidP="00F55393">
      <w:pPr>
        <w:jc w:val="right"/>
        <w:rPr>
          <w:sz w:val="18"/>
          <w:szCs w:val="18"/>
        </w:rPr>
      </w:pPr>
      <w:proofErr w:type="gramStart"/>
      <w:r w:rsidRPr="00F86E11">
        <w:rPr>
          <w:sz w:val="18"/>
          <w:szCs w:val="18"/>
        </w:rPr>
        <w:t>утвержденному</w:t>
      </w:r>
      <w:proofErr w:type="gramEnd"/>
      <w:r w:rsidRPr="00F86E11">
        <w:rPr>
          <w:sz w:val="18"/>
          <w:szCs w:val="18"/>
        </w:rPr>
        <w:t xml:space="preserve"> решением Собрания представителей</w:t>
      </w:r>
    </w:p>
    <w:p w:rsidR="00F55393" w:rsidRPr="00F86E11" w:rsidRDefault="00F55393" w:rsidP="00F55393">
      <w:pPr>
        <w:jc w:val="right"/>
        <w:rPr>
          <w:sz w:val="18"/>
          <w:szCs w:val="18"/>
        </w:rPr>
      </w:pPr>
      <w:r w:rsidRPr="00F86E11">
        <w:rPr>
          <w:sz w:val="18"/>
          <w:szCs w:val="18"/>
        </w:rPr>
        <w:t xml:space="preserve"> Малосердобинского района</w:t>
      </w:r>
    </w:p>
    <w:p w:rsidR="00F55393" w:rsidRPr="00F86E11" w:rsidRDefault="00F55393" w:rsidP="00F55393">
      <w:pPr>
        <w:jc w:val="right"/>
        <w:rPr>
          <w:sz w:val="18"/>
          <w:szCs w:val="18"/>
        </w:rPr>
      </w:pPr>
      <w:r w:rsidRPr="00F86E11">
        <w:rPr>
          <w:sz w:val="18"/>
          <w:szCs w:val="18"/>
        </w:rPr>
        <w:t>Пензенской области</w:t>
      </w:r>
    </w:p>
    <w:p w:rsidR="00F55393" w:rsidRPr="00F86E11" w:rsidRDefault="00F55393" w:rsidP="00F55393">
      <w:pPr>
        <w:spacing w:line="276" w:lineRule="atLeast"/>
        <w:ind w:firstLine="540"/>
        <w:jc w:val="right"/>
        <w:rPr>
          <w:sz w:val="18"/>
          <w:szCs w:val="18"/>
        </w:rPr>
      </w:pPr>
      <w:r w:rsidRPr="00F86E11">
        <w:rPr>
          <w:sz w:val="18"/>
          <w:szCs w:val="18"/>
        </w:rPr>
        <w:t>от … … № … …</w:t>
      </w:r>
    </w:p>
    <w:p w:rsidR="00F55393" w:rsidRPr="00F86E11" w:rsidRDefault="00F55393" w:rsidP="00F55393">
      <w:pPr>
        <w:spacing w:line="276" w:lineRule="atLeast"/>
        <w:ind w:firstLine="708"/>
        <w:jc w:val="both"/>
        <w:rPr>
          <w:sz w:val="18"/>
          <w:szCs w:val="18"/>
        </w:rPr>
      </w:pPr>
    </w:p>
    <w:p w:rsidR="00F55393" w:rsidRPr="00F86E11" w:rsidRDefault="00F55393" w:rsidP="00F55393">
      <w:pPr>
        <w:spacing w:line="276" w:lineRule="atLeast"/>
        <w:ind w:firstLine="708"/>
        <w:jc w:val="both"/>
        <w:rPr>
          <w:sz w:val="18"/>
          <w:szCs w:val="18"/>
        </w:rPr>
      </w:pPr>
    </w:p>
    <w:p w:rsidR="00F55393" w:rsidRPr="00F86E11" w:rsidRDefault="00F55393" w:rsidP="00F55393">
      <w:pPr>
        <w:spacing w:after="200" w:line="276" w:lineRule="atLeast"/>
        <w:rPr>
          <w:sz w:val="18"/>
          <w:szCs w:val="18"/>
        </w:rPr>
      </w:pPr>
    </w:p>
    <w:tbl>
      <w:tblPr>
        <w:tblW w:w="0" w:type="auto"/>
        <w:tblInd w:w="108" w:type="dxa"/>
        <w:tblLayout w:type="fixed"/>
        <w:tblLook w:val="0000"/>
      </w:tblPr>
      <w:tblGrid>
        <w:gridCol w:w="3260"/>
      </w:tblGrid>
      <w:tr w:rsidR="00F55393" w:rsidRPr="00F86E11" w:rsidTr="00F53B18">
        <w:trPr>
          <w:trHeight w:val="714"/>
        </w:trPr>
        <w:tc>
          <w:tcPr>
            <w:tcW w:w="3260" w:type="dxa"/>
            <w:shd w:val="clear" w:color="auto" w:fill="auto"/>
          </w:tcPr>
          <w:p w:rsidR="00F55393" w:rsidRPr="00F86E11" w:rsidRDefault="00F55393" w:rsidP="00F53B18">
            <w:pPr>
              <w:jc w:val="center"/>
              <w:rPr>
                <w:sz w:val="18"/>
                <w:szCs w:val="18"/>
              </w:rPr>
            </w:pPr>
            <w:r w:rsidRPr="00F86E11">
              <w:rPr>
                <w:sz w:val="18"/>
                <w:szCs w:val="18"/>
              </w:rPr>
              <w:t>Руководителю</w:t>
            </w:r>
          </w:p>
          <w:p w:rsidR="00F55393" w:rsidRPr="00F86E11" w:rsidRDefault="00F55393" w:rsidP="00F53B18">
            <w:pPr>
              <w:jc w:val="center"/>
              <w:rPr>
                <w:sz w:val="18"/>
                <w:szCs w:val="18"/>
              </w:rPr>
            </w:pPr>
            <w:r w:rsidRPr="00F86E11">
              <w:rPr>
                <w:sz w:val="18"/>
                <w:szCs w:val="18"/>
              </w:rPr>
              <w:t>__________________________</w:t>
            </w:r>
          </w:p>
          <w:p w:rsidR="00F55393" w:rsidRPr="00F86E11" w:rsidRDefault="00F55393" w:rsidP="00F53B18">
            <w:pPr>
              <w:jc w:val="center"/>
              <w:rPr>
                <w:sz w:val="18"/>
                <w:szCs w:val="18"/>
                <w:vertAlign w:val="subscript"/>
              </w:rPr>
            </w:pPr>
            <w:r w:rsidRPr="00F86E11">
              <w:rPr>
                <w:sz w:val="18"/>
                <w:szCs w:val="18"/>
                <w:vertAlign w:val="subscript"/>
              </w:rPr>
              <w:t>(наименование органа местного самоуправления)</w:t>
            </w:r>
          </w:p>
          <w:p w:rsidR="00F55393" w:rsidRPr="00F86E11" w:rsidRDefault="00F55393" w:rsidP="00F53B18">
            <w:pPr>
              <w:jc w:val="center"/>
              <w:rPr>
                <w:sz w:val="18"/>
                <w:szCs w:val="18"/>
              </w:rPr>
            </w:pPr>
            <w:r w:rsidRPr="00F86E11">
              <w:rPr>
                <w:sz w:val="18"/>
                <w:szCs w:val="18"/>
              </w:rPr>
              <w:t>_________________________</w:t>
            </w:r>
          </w:p>
          <w:p w:rsidR="00F55393" w:rsidRPr="00F86E11" w:rsidRDefault="00F55393" w:rsidP="00F53B18">
            <w:pPr>
              <w:jc w:val="center"/>
              <w:rPr>
                <w:sz w:val="18"/>
                <w:szCs w:val="18"/>
                <w:vertAlign w:val="subscript"/>
              </w:rPr>
            </w:pPr>
            <w:r w:rsidRPr="00F86E11">
              <w:rPr>
                <w:sz w:val="18"/>
                <w:szCs w:val="18"/>
                <w:vertAlign w:val="subscript"/>
              </w:rPr>
              <w:t>(ФИО)</w:t>
            </w:r>
          </w:p>
          <w:p w:rsidR="00F55393" w:rsidRPr="00F86E11" w:rsidRDefault="00F55393" w:rsidP="00F53B18">
            <w:pPr>
              <w:jc w:val="center"/>
              <w:rPr>
                <w:sz w:val="18"/>
                <w:szCs w:val="18"/>
              </w:rPr>
            </w:pPr>
            <w:r w:rsidRPr="00F86E11">
              <w:rPr>
                <w:sz w:val="18"/>
                <w:szCs w:val="18"/>
              </w:rPr>
              <w:t>__________________________</w:t>
            </w:r>
          </w:p>
          <w:p w:rsidR="00F55393" w:rsidRPr="00F86E11" w:rsidRDefault="00F55393" w:rsidP="00F53B18">
            <w:pPr>
              <w:jc w:val="center"/>
              <w:rPr>
                <w:sz w:val="18"/>
                <w:szCs w:val="18"/>
                <w:vertAlign w:val="subscript"/>
              </w:rPr>
            </w:pPr>
            <w:r w:rsidRPr="00F86E11">
              <w:rPr>
                <w:sz w:val="18"/>
                <w:szCs w:val="18"/>
                <w:vertAlign w:val="subscript"/>
              </w:rPr>
              <w:t>(должность)</w:t>
            </w:r>
          </w:p>
          <w:p w:rsidR="00F55393" w:rsidRPr="00F86E11" w:rsidRDefault="00F55393" w:rsidP="00F53B18">
            <w:pPr>
              <w:jc w:val="center"/>
              <w:rPr>
                <w:sz w:val="18"/>
                <w:szCs w:val="18"/>
              </w:rPr>
            </w:pPr>
            <w:r w:rsidRPr="00F86E11">
              <w:rPr>
                <w:sz w:val="18"/>
                <w:szCs w:val="18"/>
              </w:rPr>
              <w:t>__________________________</w:t>
            </w:r>
          </w:p>
          <w:p w:rsidR="00F55393" w:rsidRPr="00F86E11" w:rsidRDefault="00F55393" w:rsidP="00F53B18">
            <w:pPr>
              <w:jc w:val="center"/>
              <w:rPr>
                <w:sz w:val="18"/>
                <w:szCs w:val="18"/>
                <w:vertAlign w:val="subscript"/>
              </w:rPr>
            </w:pPr>
            <w:r w:rsidRPr="00F86E11">
              <w:rPr>
                <w:sz w:val="18"/>
                <w:szCs w:val="18"/>
                <w:vertAlign w:val="subscript"/>
              </w:rPr>
              <w:t>(ФИО)</w:t>
            </w:r>
          </w:p>
        </w:tc>
      </w:tr>
    </w:tbl>
    <w:p w:rsidR="00F55393" w:rsidRPr="00F86E11" w:rsidRDefault="00F55393" w:rsidP="00F55393">
      <w:pPr>
        <w:jc w:val="center"/>
        <w:rPr>
          <w:sz w:val="18"/>
          <w:szCs w:val="18"/>
        </w:rPr>
      </w:pPr>
      <w:r w:rsidRPr="00F86E11">
        <w:rPr>
          <w:sz w:val="18"/>
          <w:szCs w:val="18"/>
        </w:rPr>
        <w:t>Заявление</w:t>
      </w:r>
    </w:p>
    <w:p w:rsidR="00F55393" w:rsidRPr="00F86E11" w:rsidRDefault="00F55393" w:rsidP="00F55393">
      <w:pPr>
        <w:jc w:val="center"/>
        <w:rPr>
          <w:sz w:val="18"/>
          <w:szCs w:val="18"/>
        </w:rPr>
      </w:pPr>
    </w:p>
    <w:p w:rsidR="00F55393" w:rsidRPr="00F86E11" w:rsidRDefault="00F55393" w:rsidP="00F55393">
      <w:pPr>
        <w:ind w:firstLine="720"/>
        <w:jc w:val="both"/>
        <w:rPr>
          <w:sz w:val="18"/>
          <w:szCs w:val="18"/>
        </w:rPr>
      </w:pPr>
      <w:proofErr w:type="gramStart"/>
      <w:r w:rsidRPr="00F86E11">
        <w:rPr>
          <w:sz w:val="18"/>
          <w:szCs w:val="18"/>
        </w:rPr>
        <w:t>В соответствии со статьей 11 Закона Пензенской области от 10.10.2007                        № 1390-ЗПО «О муниципальной службе в Пензенской области»,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других гарантий, предусмотренных федеральными законами, законами Пензенской области и Уставом Малосердобинского района Пензенской области, прошу включить (засчитать) мне в стаж муниципальной службы следующие периоды замещения отдельных должностей: с</w:t>
      </w:r>
      <w:proofErr w:type="gramEnd"/>
      <w:r w:rsidRPr="00F86E11">
        <w:rPr>
          <w:sz w:val="18"/>
          <w:szCs w:val="18"/>
        </w:rPr>
        <w:t xml:space="preserve"> _________ года </w:t>
      </w:r>
      <w:proofErr w:type="gramStart"/>
      <w:r w:rsidRPr="00F86E11">
        <w:rPr>
          <w:sz w:val="18"/>
          <w:szCs w:val="18"/>
        </w:rPr>
        <w:t>по</w:t>
      </w:r>
      <w:proofErr w:type="gramEnd"/>
      <w:r w:rsidRPr="00F86E11">
        <w:rPr>
          <w:sz w:val="18"/>
          <w:szCs w:val="18"/>
        </w:rPr>
        <w:t xml:space="preserve"> _______________________ года</w:t>
      </w:r>
      <w:r w:rsidRPr="00F86E11">
        <w:rPr>
          <w:sz w:val="18"/>
          <w:szCs w:val="18"/>
        </w:rPr>
        <w:tab/>
      </w:r>
      <w:r w:rsidRPr="00F86E11">
        <w:rPr>
          <w:sz w:val="18"/>
          <w:szCs w:val="18"/>
        </w:rPr>
        <w:tab/>
      </w:r>
      <w:r w:rsidRPr="00F86E11">
        <w:rPr>
          <w:sz w:val="18"/>
          <w:szCs w:val="18"/>
        </w:rPr>
        <w:tab/>
        <w:t xml:space="preserve">                                                          (дата) </w:t>
      </w:r>
      <w:r w:rsidRPr="00F86E11">
        <w:rPr>
          <w:sz w:val="18"/>
          <w:szCs w:val="18"/>
        </w:rPr>
        <w:tab/>
      </w:r>
      <w:r w:rsidRPr="00F86E11">
        <w:rPr>
          <w:sz w:val="18"/>
          <w:szCs w:val="18"/>
        </w:rPr>
        <w:tab/>
      </w:r>
      <w:r w:rsidRPr="00F86E11">
        <w:rPr>
          <w:sz w:val="18"/>
          <w:szCs w:val="18"/>
        </w:rPr>
        <w:tab/>
      </w:r>
      <w:r w:rsidRPr="00F86E11">
        <w:rPr>
          <w:sz w:val="18"/>
          <w:szCs w:val="18"/>
        </w:rPr>
        <w:tab/>
        <w:t xml:space="preserve">                      (дата)</w:t>
      </w:r>
    </w:p>
    <w:p w:rsidR="00F55393" w:rsidRPr="00F86E11" w:rsidRDefault="00F55393" w:rsidP="00F55393">
      <w:pPr>
        <w:jc w:val="both"/>
        <w:rPr>
          <w:sz w:val="18"/>
          <w:szCs w:val="18"/>
        </w:rPr>
      </w:pPr>
      <w:r w:rsidRPr="00F86E11">
        <w:rPr>
          <w:sz w:val="18"/>
          <w:szCs w:val="18"/>
        </w:rPr>
        <w:t xml:space="preserve">_______________________________________________________________________________________. </w:t>
      </w:r>
    </w:p>
    <w:p w:rsidR="00F55393" w:rsidRPr="00F86E11" w:rsidRDefault="00F55393" w:rsidP="00F55393">
      <w:pPr>
        <w:ind w:left="708" w:firstLine="708"/>
        <w:jc w:val="center"/>
        <w:rPr>
          <w:sz w:val="18"/>
          <w:szCs w:val="18"/>
        </w:rPr>
      </w:pPr>
      <w:r w:rsidRPr="00F86E11">
        <w:rPr>
          <w:sz w:val="18"/>
          <w:szCs w:val="18"/>
        </w:rPr>
        <w:t>(наименование должности и организации)</w:t>
      </w:r>
    </w:p>
    <w:p w:rsidR="00F55393" w:rsidRPr="00F86E11" w:rsidRDefault="00F55393" w:rsidP="00F55393">
      <w:pPr>
        <w:ind w:firstLine="720"/>
        <w:jc w:val="both"/>
        <w:rPr>
          <w:sz w:val="18"/>
          <w:szCs w:val="18"/>
        </w:rPr>
      </w:pPr>
      <w:r w:rsidRPr="00F86E11">
        <w:rPr>
          <w:sz w:val="18"/>
          <w:szCs w:val="18"/>
        </w:rPr>
        <w:t>В указанный период работы занимался вопросами _____________________________________________________________________________________________.</w:t>
      </w:r>
    </w:p>
    <w:p w:rsidR="00F55393" w:rsidRPr="00F86E11" w:rsidRDefault="00F55393" w:rsidP="00F55393">
      <w:pPr>
        <w:ind w:firstLine="720"/>
        <w:jc w:val="center"/>
        <w:rPr>
          <w:sz w:val="18"/>
          <w:szCs w:val="18"/>
        </w:rPr>
      </w:pPr>
      <w:r w:rsidRPr="00F86E11">
        <w:rPr>
          <w:sz w:val="18"/>
          <w:szCs w:val="18"/>
        </w:rPr>
        <w:t>(характер деятельности, род занятий, выполнявшихся в указанной должности)</w:t>
      </w:r>
    </w:p>
    <w:p w:rsidR="00F55393" w:rsidRPr="00F86E11" w:rsidRDefault="00F55393" w:rsidP="00F55393">
      <w:pPr>
        <w:ind w:firstLine="720"/>
        <w:jc w:val="both"/>
        <w:rPr>
          <w:sz w:val="18"/>
          <w:szCs w:val="18"/>
        </w:rPr>
      </w:pPr>
      <w:r w:rsidRPr="00F86E11">
        <w:rPr>
          <w:sz w:val="18"/>
          <w:szCs w:val="18"/>
        </w:rPr>
        <w:t>Опыт и знание работы в вышеуказанных должностях, необходимы мне для выполнения должностных обязанностей в соответствии с должностной инструкцией в настоящее время.</w:t>
      </w:r>
    </w:p>
    <w:p w:rsidR="00F55393" w:rsidRPr="00F86E11" w:rsidRDefault="00F55393" w:rsidP="00F55393">
      <w:pPr>
        <w:ind w:firstLine="720"/>
        <w:jc w:val="both"/>
        <w:rPr>
          <w:sz w:val="18"/>
          <w:szCs w:val="18"/>
        </w:rPr>
      </w:pPr>
    </w:p>
    <w:p w:rsidR="00F55393" w:rsidRPr="00F86E11" w:rsidRDefault="00F55393" w:rsidP="00F55393">
      <w:pPr>
        <w:ind w:firstLine="720"/>
        <w:jc w:val="both"/>
        <w:rPr>
          <w:i/>
          <w:sz w:val="18"/>
          <w:szCs w:val="18"/>
        </w:rPr>
      </w:pPr>
      <w:r w:rsidRPr="00F86E11">
        <w:rPr>
          <w:sz w:val="18"/>
          <w:szCs w:val="18"/>
        </w:rPr>
        <w:t xml:space="preserve">Приложение: … … … </w:t>
      </w:r>
      <w:r w:rsidRPr="00F86E11">
        <w:rPr>
          <w:i/>
          <w:sz w:val="18"/>
          <w:szCs w:val="18"/>
        </w:rPr>
        <w:t>(указывается перечень документов, определяющих обязанности на должностях, периоды замещения которых, рассматриваются для включения (зачета) в стаж муниципальной службы)</w:t>
      </w:r>
    </w:p>
    <w:p w:rsidR="00F55393" w:rsidRPr="00F86E11" w:rsidRDefault="00F55393" w:rsidP="00F55393">
      <w:pPr>
        <w:ind w:firstLine="720"/>
        <w:jc w:val="both"/>
        <w:rPr>
          <w:sz w:val="18"/>
          <w:szCs w:val="18"/>
        </w:rPr>
      </w:pPr>
    </w:p>
    <w:p w:rsidR="00F55393" w:rsidRPr="00F86E11" w:rsidRDefault="00F55393" w:rsidP="00F55393">
      <w:pPr>
        <w:ind w:firstLine="720"/>
        <w:jc w:val="both"/>
        <w:rPr>
          <w:sz w:val="18"/>
          <w:szCs w:val="18"/>
        </w:rPr>
      </w:pPr>
    </w:p>
    <w:p w:rsidR="00F55393" w:rsidRPr="00F86E11" w:rsidRDefault="00F55393" w:rsidP="00F55393">
      <w:pPr>
        <w:ind w:left="708"/>
        <w:jc w:val="both"/>
        <w:rPr>
          <w:sz w:val="18"/>
          <w:szCs w:val="18"/>
        </w:rPr>
      </w:pPr>
      <w:r w:rsidRPr="00F86E11">
        <w:rPr>
          <w:sz w:val="18"/>
          <w:szCs w:val="18"/>
        </w:rPr>
        <w:t xml:space="preserve">«_____» ______________                  ________________                                                  ______________                                </w:t>
      </w:r>
    </w:p>
    <w:p w:rsidR="00F55393" w:rsidRPr="00F86E11" w:rsidRDefault="00F55393" w:rsidP="00F55393">
      <w:pPr>
        <w:ind w:left="708"/>
        <w:jc w:val="both"/>
        <w:rPr>
          <w:sz w:val="18"/>
          <w:szCs w:val="18"/>
        </w:rPr>
      </w:pPr>
      <w:r w:rsidRPr="00F86E11">
        <w:rPr>
          <w:sz w:val="18"/>
          <w:szCs w:val="18"/>
        </w:rPr>
        <w:t xml:space="preserve"> (дата)                                                                                 (подпись)   </w:t>
      </w:r>
      <w:r w:rsidRPr="00F86E11">
        <w:rPr>
          <w:sz w:val="18"/>
          <w:szCs w:val="18"/>
        </w:rPr>
        <w:tab/>
        <w:t xml:space="preserve">                                                               (Ф.И.О.)</w:t>
      </w:r>
    </w:p>
    <w:p w:rsidR="00F55393" w:rsidRPr="00F55393" w:rsidRDefault="00F55393" w:rsidP="00F55393">
      <w:pPr>
        <w:pStyle w:val="ConsPlusNormal"/>
      </w:pPr>
      <w:r>
        <w:t>___________________________________________________________________________________________________</w:t>
      </w:r>
    </w:p>
    <w:p w:rsidR="00F55393" w:rsidRDefault="00F55393" w:rsidP="00F55393">
      <w:pPr>
        <w:pStyle w:val="ConsPlusTitle"/>
        <w:ind w:firstLine="720"/>
        <w:jc w:val="center"/>
        <w:rPr>
          <w:rFonts w:ascii="Times New Roman" w:hAnsi="Times New Roman"/>
          <w:sz w:val="18"/>
          <w:szCs w:val="18"/>
        </w:rPr>
      </w:pPr>
      <w:r>
        <w:rPr>
          <w:rFonts w:ascii="Times New Roman" w:hAnsi="Times New Roman"/>
          <w:sz w:val="18"/>
          <w:szCs w:val="18"/>
        </w:rPr>
        <w:t>Решение СП Малосердобинского района Пензенской области от 27.02.2018 № 73-7/4</w:t>
      </w:r>
    </w:p>
    <w:p w:rsidR="00F55393" w:rsidRPr="00F55393" w:rsidRDefault="00F55393" w:rsidP="00F55393">
      <w:pPr>
        <w:pStyle w:val="6"/>
        <w:keepNext w:val="0"/>
        <w:numPr>
          <w:ilvl w:val="5"/>
          <w:numId w:val="2"/>
        </w:numPr>
        <w:tabs>
          <w:tab w:val="left" w:pos="1152"/>
        </w:tabs>
        <w:spacing w:before="120" w:line="240" w:lineRule="auto"/>
        <w:rPr>
          <w:sz w:val="18"/>
          <w:szCs w:val="18"/>
        </w:rPr>
      </w:pPr>
      <w:r w:rsidRPr="00F55393">
        <w:rPr>
          <w:sz w:val="18"/>
          <w:szCs w:val="18"/>
        </w:rPr>
        <w:t xml:space="preserve">О внесении изменений в Положение </w:t>
      </w:r>
    </w:p>
    <w:p w:rsidR="00F55393" w:rsidRPr="00F55393" w:rsidRDefault="00F55393" w:rsidP="00F55393">
      <w:pPr>
        <w:jc w:val="center"/>
        <w:rPr>
          <w:b/>
          <w:sz w:val="18"/>
          <w:szCs w:val="18"/>
        </w:rPr>
      </w:pPr>
      <w:r w:rsidRPr="00F55393">
        <w:rPr>
          <w:b/>
          <w:sz w:val="18"/>
          <w:szCs w:val="18"/>
        </w:rPr>
        <w:t>о пенсионном обеспечении за выслугу лет муниципальных служащих Малосердобинского района Пензенской области</w:t>
      </w:r>
    </w:p>
    <w:p w:rsidR="00F55393" w:rsidRPr="00F55393" w:rsidRDefault="00F55393" w:rsidP="00F55393">
      <w:pPr>
        <w:jc w:val="center"/>
        <w:rPr>
          <w:b/>
          <w:sz w:val="18"/>
          <w:szCs w:val="18"/>
        </w:rPr>
      </w:pPr>
    </w:p>
    <w:p w:rsidR="00F55393" w:rsidRPr="00240E3A" w:rsidRDefault="00F55393" w:rsidP="00F55393">
      <w:pPr>
        <w:autoSpaceDE w:val="0"/>
        <w:spacing w:before="120"/>
        <w:ind w:firstLine="539"/>
        <w:jc w:val="both"/>
        <w:rPr>
          <w:color w:val="000000"/>
          <w:sz w:val="18"/>
          <w:szCs w:val="18"/>
        </w:rPr>
      </w:pPr>
      <w:r w:rsidRPr="00240E3A">
        <w:rPr>
          <w:sz w:val="18"/>
          <w:szCs w:val="18"/>
        </w:rPr>
        <w:t>В целях приведения нормативно-правового акта в соответствии с действующим законодательством, руководствуясь Законом Пензенской области от 10.10.2007 № 1390-ЗПО «О муниципальной службе в Пензенской области» (с последующими изменениями)</w:t>
      </w:r>
      <w:r w:rsidRPr="00240E3A">
        <w:rPr>
          <w:color w:val="000000"/>
          <w:sz w:val="18"/>
          <w:szCs w:val="18"/>
        </w:rPr>
        <w:t>, на основании ст. 18 Устава Малосердобинского района, -</w:t>
      </w:r>
    </w:p>
    <w:p w:rsidR="00F55393" w:rsidRPr="00240E3A" w:rsidRDefault="00F55393" w:rsidP="00F55393">
      <w:pPr>
        <w:ind w:left="77"/>
        <w:jc w:val="center"/>
        <w:rPr>
          <w:b/>
          <w:bCs/>
          <w:color w:val="000000"/>
          <w:sz w:val="18"/>
          <w:szCs w:val="18"/>
        </w:rPr>
      </w:pPr>
    </w:p>
    <w:p w:rsidR="00F55393" w:rsidRPr="00240E3A" w:rsidRDefault="00F55393" w:rsidP="00F55393">
      <w:pPr>
        <w:ind w:left="77"/>
        <w:jc w:val="center"/>
        <w:rPr>
          <w:b/>
          <w:bCs/>
          <w:color w:val="000000"/>
          <w:sz w:val="18"/>
          <w:szCs w:val="18"/>
        </w:rPr>
      </w:pPr>
      <w:r w:rsidRPr="00240E3A">
        <w:rPr>
          <w:b/>
          <w:bCs/>
          <w:color w:val="000000"/>
          <w:sz w:val="18"/>
          <w:szCs w:val="18"/>
        </w:rPr>
        <w:t>Собрание представителей Малосердобинского района РЕШИЛО:</w:t>
      </w:r>
    </w:p>
    <w:p w:rsidR="00F55393" w:rsidRPr="00240E3A" w:rsidRDefault="00F55393" w:rsidP="00F55393">
      <w:pPr>
        <w:ind w:left="77"/>
        <w:jc w:val="center"/>
        <w:rPr>
          <w:b/>
          <w:bCs/>
          <w:color w:val="000000"/>
          <w:sz w:val="18"/>
          <w:szCs w:val="18"/>
        </w:rPr>
      </w:pPr>
    </w:p>
    <w:p w:rsidR="00F55393" w:rsidRPr="00240E3A" w:rsidRDefault="00F55393" w:rsidP="00F55393">
      <w:pPr>
        <w:autoSpaceDE w:val="0"/>
        <w:ind w:firstLine="539"/>
        <w:jc w:val="both"/>
        <w:rPr>
          <w:bCs/>
          <w:sz w:val="18"/>
          <w:szCs w:val="18"/>
        </w:rPr>
      </w:pPr>
      <w:r w:rsidRPr="00240E3A">
        <w:rPr>
          <w:sz w:val="18"/>
          <w:szCs w:val="18"/>
        </w:rPr>
        <w:t>1. Внести в Положение о пенсионном обеспечении за выслугу лет муниципальных служащих Малосердобинского района Пензенской области,</w:t>
      </w:r>
      <w:r w:rsidRPr="00240E3A">
        <w:rPr>
          <w:i/>
          <w:sz w:val="18"/>
          <w:szCs w:val="18"/>
        </w:rPr>
        <w:t xml:space="preserve"> </w:t>
      </w:r>
      <w:r w:rsidRPr="00240E3A">
        <w:rPr>
          <w:sz w:val="18"/>
          <w:szCs w:val="18"/>
        </w:rPr>
        <w:t xml:space="preserve">утвержденное </w:t>
      </w:r>
      <w:r w:rsidRPr="00240E3A">
        <w:rPr>
          <w:bCs/>
          <w:sz w:val="18"/>
          <w:szCs w:val="18"/>
        </w:rPr>
        <w:t>решением Собрания представителей Малосердобинского района Пензенской области</w:t>
      </w:r>
      <w:r w:rsidRPr="00240E3A">
        <w:rPr>
          <w:bCs/>
          <w:i/>
          <w:sz w:val="18"/>
          <w:szCs w:val="18"/>
        </w:rPr>
        <w:t xml:space="preserve"> </w:t>
      </w:r>
      <w:r w:rsidRPr="00240E3A">
        <w:rPr>
          <w:bCs/>
          <w:sz w:val="18"/>
          <w:szCs w:val="18"/>
        </w:rPr>
        <w:t xml:space="preserve">от </w:t>
      </w:r>
      <w:r w:rsidRPr="00240E3A">
        <w:rPr>
          <w:sz w:val="18"/>
          <w:szCs w:val="18"/>
        </w:rPr>
        <w:t xml:space="preserve">17.02.2015 </w:t>
      </w:r>
      <w:r w:rsidRPr="00240E3A">
        <w:rPr>
          <w:bCs/>
          <w:sz w:val="18"/>
          <w:szCs w:val="18"/>
        </w:rPr>
        <w:t xml:space="preserve">№ </w:t>
      </w:r>
      <w:r w:rsidRPr="00240E3A">
        <w:rPr>
          <w:sz w:val="18"/>
          <w:szCs w:val="18"/>
        </w:rPr>
        <w:t>381-39/</w:t>
      </w:r>
      <w:r w:rsidRPr="00240E3A">
        <w:rPr>
          <w:sz w:val="18"/>
          <w:szCs w:val="18"/>
          <w:lang w:val="en-US"/>
        </w:rPr>
        <w:t>III</w:t>
      </w:r>
      <w:r w:rsidRPr="00240E3A">
        <w:rPr>
          <w:bCs/>
          <w:sz w:val="18"/>
          <w:szCs w:val="18"/>
        </w:rPr>
        <w:t xml:space="preserve"> </w:t>
      </w:r>
      <w:r w:rsidRPr="00240E3A">
        <w:rPr>
          <w:bCs/>
          <w:i/>
          <w:sz w:val="18"/>
          <w:szCs w:val="18"/>
        </w:rPr>
        <w:t xml:space="preserve"> </w:t>
      </w:r>
      <w:r w:rsidRPr="00240E3A">
        <w:rPr>
          <w:bCs/>
          <w:sz w:val="18"/>
          <w:szCs w:val="18"/>
        </w:rPr>
        <w:t>следующие изменения:</w:t>
      </w:r>
    </w:p>
    <w:p w:rsidR="00F55393" w:rsidRPr="00240E3A" w:rsidRDefault="00F55393" w:rsidP="00F55393">
      <w:pPr>
        <w:autoSpaceDE w:val="0"/>
        <w:ind w:firstLine="539"/>
        <w:jc w:val="both"/>
        <w:rPr>
          <w:sz w:val="18"/>
          <w:szCs w:val="18"/>
        </w:rPr>
      </w:pPr>
      <w:r w:rsidRPr="00240E3A">
        <w:rPr>
          <w:bCs/>
          <w:sz w:val="18"/>
          <w:szCs w:val="18"/>
        </w:rPr>
        <w:t xml:space="preserve">1) в </w:t>
      </w:r>
      <w:r w:rsidRPr="00240E3A">
        <w:rPr>
          <w:sz w:val="18"/>
          <w:szCs w:val="18"/>
        </w:rPr>
        <w:t>пункте 6.3 раздела 6 «Размер пенсии за выслугу лет» слова «750 рублей» заменить словами «943 рубля 80 копеек»</w:t>
      </w:r>
    </w:p>
    <w:p w:rsidR="00F55393" w:rsidRPr="00240E3A" w:rsidRDefault="00F55393" w:rsidP="00F55393">
      <w:pPr>
        <w:autoSpaceDE w:val="0"/>
        <w:ind w:firstLine="539"/>
        <w:jc w:val="both"/>
        <w:rPr>
          <w:i/>
          <w:sz w:val="18"/>
          <w:szCs w:val="18"/>
        </w:rPr>
      </w:pPr>
      <w:r w:rsidRPr="00240E3A">
        <w:rPr>
          <w:sz w:val="18"/>
          <w:szCs w:val="18"/>
        </w:rPr>
        <w:t xml:space="preserve">2. Настоящее решение опубликовать в </w:t>
      </w:r>
      <w:r w:rsidRPr="00240E3A">
        <w:rPr>
          <w:color w:val="000000"/>
          <w:sz w:val="18"/>
          <w:szCs w:val="18"/>
        </w:rPr>
        <w:t>информационном бюллетене «Ведомости органов местного самоуправления Малосердобинского района Пензенской области»</w:t>
      </w:r>
      <w:r w:rsidRPr="00240E3A">
        <w:rPr>
          <w:i/>
          <w:sz w:val="18"/>
          <w:szCs w:val="18"/>
        </w:rPr>
        <w:t>.</w:t>
      </w:r>
    </w:p>
    <w:p w:rsidR="00F55393" w:rsidRPr="00240E3A" w:rsidRDefault="00F55393" w:rsidP="00F55393">
      <w:pPr>
        <w:tabs>
          <w:tab w:val="right" w:pos="9638"/>
        </w:tabs>
        <w:autoSpaceDE w:val="0"/>
        <w:ind w:firstLine="540"/>
        <w:jc w:val="both"/>
        <w:rPr>
          <w:sz w:val="18"/>
          <w:szCs w:val="18"/>
        </w:rPr>
      </w:pPr>
      <w:r w:rsidRPr="00240E3A">
        <w:rPr>
          <w:sz w:val="18"/>
          <w:szCs w:val="18"/>
        </w:rPr>
        <w:t xml:space="preserve">3. Настоящее решение вступает в силу на следующий день после дня его официального опубликования. </w:t>
      </w:r>
    </w:p>
    <w:p w:rsidR="00F55393" w:rsidRPr="00240E3A" w:rsidRDefault="00F55393" w:rsidP="00F55393">
      <w:pPr>
        <w:ind w:firstLine="540"/>
        <w:jc w:val="both"/>
        <w:rPr>
          <w:color w:val="000000"/>
          <w:sz w:val="18"/>
          <w:szCs w:val="18"/>
        </w:rPr>
      </w:pPr>
      <w:r w:rsidRPr="00240E3A">
        <w:rPr>
          <w:sz w:val="18"/>
          <w:szCs w:val="18"/>
        </w:rPr>
        <w:t xml:space="preserve">4. </w:t>
      </w:r>
      <w:proofErr w:type="gramStart"/>
      <w:r w:rsidRPr="00240E3A">
        <w:rPr>
          <w:sz w:val="18"/>
          <w:szCs w:val="18"/>
        </w:rPr>
        <w:t>Контроль за</w:t>
      </w:r>
      <w:proofErr w:type="gramEnd"/>
      <w:r w:rsidRPr="00240E3A">
        <w:rPr>
          <w:sz w:val="18"/>
          <w:szCs w:val="18"/>
        </w:rPr>
        <w:t xml:space="preserve"> исполнением настоящего решения возложить на </w:t>
      </w:r>
      <w:r w:rsidRPr="00240E3A">
        <w:rPr>
          <w:color w:val="000000"/>
          <w:sz w:val="18"/>
          <w:szCs w:val="18"/>
        </w:rPr>
        <w:t xml:space="preserve">главу Малосердобинского района </w:t>
      </w:r>
      <w:proofErr w:type="spellStart"/>
      <w:r w:rsidRPr="00240E3A">
        <w:rPr>
          <w:color w:val="000000"/>
          <w:sz w:val="18"/>
          <w:szCs w:val="18"/>
        </w:rPr>
        <w:t>Сероглазова</w:t>
      </w:r>
      <w:proofErr w:type="spellEnd"/>
      <w:r w:rsidRPr="00240E3A">
        <w:rPr>
          <w:color w:val="000000"/>
          <w:sz w:val="18"/>
          <w:szCs w:val="18"/>
        </w:rPr>
        <w:t xml:space="preserve"> С.С.</w:t>
      </w:r>
    </w:p>
    <w:p w:rsidR="00F55393" w:rsidRPr="00240E3A" w:rsidRDefault="00F55393" w:rsidP="00F55393">
      <w:pPr>
        <w:widowControl w:val="0"/>
        <w:jc w:val="both"/>
        <w:rPr>
          <w:color w:val="000000"/>
          <w:sz w:val="18"/>
          <w:szCs w:val="18"/>
        </w:rPr>
      </w:pPr>
    </w:p>
    <w:p w:rsidR="00F55393" w:rsidRPr="00240E3A" w:rsidRDefault="00F55393" w:rsidP="00F55393">
      <w:pPr>
        <w:widowControl w:val="0"/>
        <w:jc w:val="both"/>
        <w:rPr>
          <w:sz w:val="18"/>
          <w:szCs w:val="18"/>
        </w:rPr>
      </w:pPr>
      <w:r w:rsidRPr="00240E3A">
        <w:rPr>
          <w:color w:val="000000"/>
          <w:sz w:val="18"/>
          <w:szCs w:val="18"/>
        </w:rPr>
        <w:t xml:space="preserve">Глава Малосердобинского района                                                   С.С. </w:t>
      </w:r>
      <w:proofErr w:type="spellStart"/>
      <w:r w:rsidRPr="00240E3A">
        <w:rPr>
          <w:color w:val="000000"/>
          <w:sz w:val="18"/>
          <w:szCs w:val="18"/>
        </w:rPr>
        <w:t>Сероглазов</w:t>
      </w:r>
      <w:proofErr w:type="spellEnd"/>
    </w:p>
    <w:p w:rsidR="00F55393" w:rsidRDefault="00F55393" w:rsidP="00AA1EE2">
      <w:pPr>
        <w:pStyle w:val="ConsPlusTitle"/>
        <w:ind w:firstLine="720"/>
        <w:jc w:val="center"/>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w:t>
      </w:r>
    </w:p>
    <w:p w:rsidR="001913B9" w:rsidRPr="001913B9" w:rsidRDefault="001913B9" w:rsidP="001913B9">
      <w:pPr>
        <w:pStyle w:val="ConsPlusTitle0"/>
        <w:ind w:firstLine="720"/>
        <w:jc w:val="center"/>
        <w:rPr>
          <w:rFonts w:ascii="Times New Roman" w:hAnsi="Times New Roman" w:cs="Times New Roman"/>
          <w:sz w:val="18"/>
          <w:szCs w:val="18"/>
        </w:rPr>
      </w:pPr>
      <w:r w:rsidRPr="001913B9">
        <w:rPr>
          <w:rFonts w:ascii="Times New Roman" w:hAnsi="Times New Roman" w:cs="Times New Roman"/>
          <w:sz w:val="18"/>
          <w:szCs w:val="18"/>
        </w:rPr>
        <w:t>Объявление о проведении конкурса на замещение вакантной должности муниципальной службы</w:t>
      </w:r>
    </w:p>
    <w:p w:rsidR="001913B9" w:rsidRPr="001913B9" w:rsidRDefault="001913B9" w:rsidP="001913B9">
      <w:pPr>
        <w:widowControl w:val="0"/>
        <w:autoSpaceDE w:val="0"/>
        <w:spacing w:before="120"/>
        <w:ind w:firstLine="851"/>
        <w:jc w:val="both"/>
        <w:rPr>
          <w:bCs/>
          <w:color w:val="000000"/>
          <w:sz w:val="18"/>
          <w:szCs w:val="18"/>
        </w:rPr>
      </w:pPr>
      <w:r w:rsidRPr="001913B9">
        <w:rPr>
          <w:color w:val="000000"/>
          <w:sz w:val="18"/>
          <w:szCs w:val="18"/>
        </w:rPr>
        <w:t>Администрация Малосердобинского района объявляет конкурс на замещение вакантной должности муниципальной службы — заместителя главы администрации Малосердобинского района Пензенской области</w:t>
      </w:r>
      <w:r w:rsidRPr="001913B9">
        <w:rPr>
          <w:bCs/>
          <w:color w:val="000000"/>
          <w:sz w:val="18"/>
          <w:szCs w:val="18"/>
        </w:rPr>
        <w:t>.</w:t>
      </w:r>
    </w:p>
    <w:p w:rsidR="001913B9" w:rsidRPr="001913B9" w:rsidRDefault="001913B9" w:rsidP="001913B9">
      <w:pPr>
        <w:widowControl w:val="0"/>
        <w:autoSpaceDE w:val="0"/>
        <w:ind w:firstLine="851"/>
        <w:jc w:val="both"/>
        <w:rPr>
          <w:b/>
          <w:color w:val="000000"/>
          <w:sz w:val="18"/>
          <w:szCs w:val="18"/>
        </w:rPr>
      </w:pPr>
    </w:p>
    <w:p w:rsidR="001913B9" w:rsidRPr="001913B9" w:rsidRDefault="001913B9" w:rsidP="001913B9">
      <w:pPr>
        <w:widowControl w:val="0"/>
        <w:autoSpaceDE w:val="0"/>
        <w:ind w:firstLine="851"/>
        <w:jc w:val="both"/>
        <w:rPr>
          <w:b/>
          <w:bCs/>
          <w:color w:val="000000"/>
          <w:sz w:val="18"/>
          <w:szCs w:val="18"/>
        </w:rPr>
      </w:pPr>
      <w:r w:rsidRPr="001913B9">
        <w:rPr>
          <w:b/>
          <w:i/>
          <w:color w:val="000000"/>
          <w:sz w:val="18"/>
          <w:szCs w:val="18"/>
        </w:rPr>
        <w:t xml:space="preserve">Наименование вакантной должности муниципальной службы: </w:t>
      </w:r>
      <w:r w:rsidRPr="001913B9">
        <w:rPr>
          <w:b/>
          <w:bCs/>
          <w:color w:val="000000"/>
          <w:sz w:val="18"/>
          <w:szCs w:val="18"/>
        </w:rPr>
        <w:t>Заместитель главы  администрации Малосердобинского района Пензенской области</w:t>
      </w:r>
    </w:p>
    <w:p w:rsidR="001913B9" w:rsidRPr="001913B9" w:rsidRDefault="001913B9" w:rsidP="001913B9">
      <w:pPr>
        <w:widowControl w:val="0"/>
        <w:autoSpaceDE w:val="0"/>
        <w:ind w:firstLine="851"/>
        <w:jc w:val="both"/>
        <w:rPr>
          <w:b/>
          <w:i/>
          <w:color w:val="000000"/>
          <w:sz w:val="18"/>
          <w:szCs w:val="18"/>
        </w:rPr>
      </w:pPr>
      <w:r w:rsidRPr="001913B9">
        <w:rPr>
          <w:b/>
          <w:i/>
          <w:color w:val="000000"/>
          <w:sz w:val="18"/>
          <w:szCs w:val="18"/>
        </w:rPr>
        <w:t>Квалификационные требования, предъявляемые к претенденту на замещение вакантной должности муниципальной службы</w:t>
      </w:r>
    </w:p>
    <w:p w:rsidR="001913B9" w:rsidRPr="001913B9" w:rsidRDefault="001913B9" w:rsidP="001913B9">
      <w:pPr>
        <w:widowControl w:val="0"/>
        <w:autoSpaceDE w:val="0"/>
        <w:ind w:firstLine="851"/>
        <w:jc w:val="both"/>
        <w:rPr>
          <w:b/>
          <w:i/>
          <w:color w:val="000000"/>
          <w:sz w:val="18"/>
          <w:szCs w:val="18"/>
        </w:rPr>
      </w:pPr>
      <w:r w:rsidRPr="001913B9">
        <w:rPr>
          <w:sz w:val="18"/>
          <w:szCs w:val="18"/>
        </w:rPr>
        <w:t xml:space="preserve">1. В соответствии с Положением о муниципальной службе в Малосердобинском районе (с последующими изменениями) на должность заместителя главы назначается лицо, имеющее высшее образования не ниже уровня </w:t>
      </w:r>
      <w:proofErr w:type="spellStart"/>
      <w:r w:rsidRPr="001913B9">
        <w:rPr>
          <w:sz w:val="18"/>
          <w:szCs w:val="18"/>
        </w:rPr>
        <w:t>специалитета</w:t>
      </w:r>
      <w:proofErr w:type="spellEnd"/>
      <w:r w:rsidRPr="001913B9">
        <w:rPr>
          <w:sz w:val="18"/>
          <w:szCs w:val="18"/>
        </w:rPr>
        <w:t xml:space="preserve">, магистратуры, стаж муниципальной службы не менее трех лет либо стаж работы по специальности, направлению подготовки. </w:t>
      </w:r>
    </w:p>
    <w:p w:rsidR="001913B9" w:rsidRPr="001913B9" w:rsidRDefault="001913B9" w:rsidP="001913B9">
      <w:pPr>
        <w:pStyle w:val="aff6"/>
        <w:spacing w:before="0" w:after="0"/>
        <w:ind w:firstLine="709"/>
        <w:jc w:val="both"/>
        <w:rPr>
          <w:sz w:val="18"/>
          <w:szCs w:val="18"/>
        </w:rPr>
      </w:pPr>
      <w:r w:rsidRPr="001913B9">
        <w:rPr>
          <w:sz w:val="18"/>
          <w:szCs w:val="18"/>
        </w:rPr>
        <w:t xml:space="preserve">2. К должности заместителя главы предъявляются следующие квалификационные требования к знаниям и умениям: </w:t>
      </w:r>
    </w:p>
    <w:p w:rsidR="001913B9" w:rsidRPr="001913B9" w:rsidRDefault="001913B9" w:rsidP="001913B9">
      <w:pPr>
        <w:pStyle w:val="aff6"/>
        <w:spacing w:before="0" w:after="0"/>
        <w:ind w:firstLine="709"/>
        <w:jc w:val="both"/>
        <w:rPr>
          <w:sz w:val="18"/>
          <w:szCs w:val="18"/>
        </w:rPr>
      </w:pPr>
      <w:r w:rsidRPr="001913B9">
        <w:rPr>
          <w:sz w:val="18"/>
          <w:szCs w:val="18"/>
        </w:rPr>
        <w:t xml:space="preserve">1) Знание государственного языка Российской Федерации (русского языка), включающее: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основных правил орфографии и пунктуации;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основных лексических и грамматических норм русского языка;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функционально-стилевой специфики текстов, относящихся к сфере официально-делового общения; </w:t>
      </w:r>
    </w:p>
    <w:p w:rsidR="001913B9" w:rsidRPr="001913B9" w:rsidRDefault="001913B9" w:rsidP="001913B9">
      <w:pPr>
        <w:pStyle w:val="aff6"/>
        <w:spacing w:before="0" w:after="0"/>
        <w:ind w:firstLine="709"/>
        <w:jc w:val="both"/>
        <w:rPr>
          <w:sz w:val="18"/>
          <w:szCs w:val="18"/>
        </w:rPr>
      </w:pPr>
      <w:r w:rsidRPr="001913B9">
        <w:rPr>
          <w:sz w:val="18"/>
          <w:szCs w:val="18"/>
        </w:rPr>
        <w:t xml:space="preserve">- умение применять правила орфографии и пунктуации; </w:t>
      </w:r>
    </w:p>
    <w:p w:rsidR="001913B9" w:rsidRPr="001913B9" w:rsidRDefault="001913B9" w:rsidP="001913B9">
      <w:pPr>
        <w:pStyle w:val="aff6"/>
        <w:spacing w:before="0" w:after="0"/>
        <w:ind w:firstLine="709"/>
        <w:jc w:val="both"/>
        <w:rPr>
          <w:sz w:val="18"/>
          <w:szCs w:val="18"/>
        </w:rPr>
      </w:pPr>
      <w:r w:rsidRPr="001913B9">
        <w:rPr>
          <w:sz w:val="18"/>
          <w:szCs w:val="18"/>
        </w:rPr>
        <w:t xml:space="preserve">- правильное употребление грамматических и лексических средств русского языка при подготовке документов; </w:t>
      </w:r>
    </w:p>
    <w:p w:rsidR="001913B9" w:rsidRPr="001913B9" w:rsidRDefault="001913B9" w:rsidP="001913B9">
      <w:pPr>
        <w:pStyle w:val="aff6"/>
        <w:spacing w:before="0" w:after="0"/>
        <w:ind w:firstLine="709"/>
        <w:jc w:val="both"/>
        <w:rPr>
          <w:sz w:val="18"/>
          <w:szCs w:val="18"/>
        </w:rPr>
      </w:pPr>
      <w:r w:rsidRPr="001913B9">
        <w:rPr>
          <w:sz w:val="18"/>
          <w:szCs w:val="18"/>
        </w:rPr>
        <w:t xml:space="preserve">- умение использовать при подготовке документов и служебной переписке деловой стиль письма; </w:t>
      </w:r>
    </w:p>
    <w:p w:rsidR="001913B9" w:rsidRPr="001913B9" w:rsidRDefault="001913B9" w:rsidP="001913B9">
      <w:pPr>
        <w:pStyle w:val="aff6"/>
        <w:spacing w:before="0" w:after="0"/>
        <w:ind w:firstLine="709"/>
        <w:jc w:val="both"/>
        <w:rPr>
          <w:sz w:val="18"/>
          <w:szCs w:val="18"/>
        </w:rPr>
      </w:pPr>
      <w:r w:rsidRPr="001913B9">
        <w:rPr>
          <w:sz w:val="18"/>
          <w:szCs w:val="18"/>
        </w:rPr>
        <w:t xml:space="preserve">- свободное владение, использование словарного запаса, необходимого для осуществления профессиональной служебной деятельности. </w:t>
      </w:r>
    </w:p>
    <w:p w:rsidR="001913B9" w:rsidRPr="001913B9" w:rsidRDefault="001913B9" w:rsidP="001913B9">
      <w:pPr>
        <w:pStyle w:val="aff6"/>
        <w:spacing w:before="0" w:after="0"/>
        <w:ind w:firstLine="709"/>
        <w:jc w:val="both"/>
        <w:rPr>
          <w:sz w:val="18"/>
          <w:szCs w:val="18"/>
        </w:rPr>
      </w:pPr>
      <w:r w:rsidRPr="001913B9">
        <w:rPr>
          <w:sz w:val="18"/>
          <w:szCs w:val="18"/>
        </w:rPr>
        <w:lastRenderedPageBreak/>
        <w:t xml:space="preserve">2) Правовые знания, включающие: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основ Конституции Российской Федерации;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основных положений Федерального закона от 06.10.2003 № 131-ФЗ «Об общих принципах организации местного самоуправления в Российской Федерации» (с последующими изменениями);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основных положений Федерального закона от 02.03.2007 № 25-ФЗ «О муниципальной службе в Российской Федерации» (с последующими изменениями);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основных положений Федерального закона от 25.12.2008 № 273-ФЗ «О противодействии коррупции» (с последующими изменениями);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основных положений Закона Пензенской области от 10.10.2007 № 1390-ЗПО «О муниципальной службе в Пензенской области» (с последующими изменениями);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основных положений Устава Малосердобинского района Пензенской области; </w:t>
      </w:r>
    </w:p>
    <w:p w:rsidR="001913B9" w:rsidRPr="001913B9" w:rsidRDefault="001913B9" w:rsidP="001913B9">
      <w:pPr>
        <w:pStyle w:val="aff6"/>
        <w:spacing w:before="0" w:after="0"/>
        <w:ind w:firstLine="709"/>
        <w:jc w:val="both"/>
        <w:rPr>
          <w:sz w:val="18"/>
          <w:szCs w:val="18"/>
        </w:rPr>
      </w:pPr>
      <w:r w:rsidRPr="001913B9">
        <w:rPr>
          <w:sz w:val="18"/>
          <w:szCs w:val="18"/>
        </w:rPr>
        <w:t xml:space="preserve">3) Знание основ делопроизводства и документооборота, включающее: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порядка рассмотрения обращений граждан, установленного Федеральным законом от 02.05.2006 № 59-ФЗ «О порядке рассмотрения обращений граждан» (с последующими изменениями), в части требований к письменным обращениям граждан; порядка направления, регистрации и рассмотрения письменных обращений граждан; особенностей рассмотрения отдельных обращений граждан, в том числе направленных в электронном виде; правовых последствий, предусмотренных за нарушения требований по порядку рассмотрения обращений граждан, установленных законодательством Российской Федерации;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основы работы с документами, установленные Государственным стандартом Российской Федерации ГОСТ </w:t>
      </w:r>
      <w:proofErr w:type="gramStart"/>
      <w:r w:rsidRPr="001913B9">
        <w:rPr>
          <w:sz w:val="18"/>
          <w:szCs w:val="18"/>
        </w:rPr>
        <w:t>Р</w:t>
      </w:r>
      <w:proofErr w:type="gramEnd"/>
      <w:r w:rsidRPr="001913B9">
        <w:rPr>
          <w:sz w:val="18"/>
          <w:szCs w:val="18"/>
        </w:rPr>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документов», утвержденным постановлением Государственного комитета Российской Федерации по стандартизации и метрологии Российской Федерации от 03.03.2003 № 65-ст «О принятии и введении в действие государственного стандарта Российской Федерации», в части состава реквизитов </w:t>
      </w:r>
    </w:p>
    <w:p w:rsidR="001913B9" w:rsidRPr="001913B9" w:rsidRDefault="001913B9" w:rsidP="001913B9">
      <w:pPr>
        <w:pStyle w:val="aff6"/>
        <w:spacing w:before="0" w:after="0"/>
        <w:ind w:firstLine="709"/>
        <w:jc w:val="both"/>
        <w:rPr>
          <w:sz w:val="18"/>
          <w:szCs w:val="18"/>
        </w:rPr>
      </w:pPr>
      <w:r w:rsidRPr="001913B9">
        <w:rPr>
          <w:sz w:val="18"/>
          <w:szCs w:val="18"/>
        </w:rPr>
        <w:t xml:space="preserve">документов; требований к оформлению реквизитов документов; видов бланков документов; требований к бланкам документов;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основных положений Национального стандарта Российской Федерации ГОСТ </w:t>
      </w:r>
      <w:proofErr w:type="gramStart"/>
      <w:r w:rsidRPr="001913B9">
        <w:rPr>
          <w:sz w:val="18"/>
          <w:szCs w:val="18"/>
        </w:rPr>
        <w:t>Р</w:t>
      </w:r>
      <w:proofErr w:type="gramEnd"/>
      <w:r w:rsidRPr="001913B9">
        <w:rPr>
          <w:sz w:val="18"/>
          <w:szCs w:val="18"/>
        </w:rPr>
        <w:t xml:space="preserve">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Федерального агентства по техническому регулированию и метрологии от 17.10.2013 № 1185-ст «Об утверждении национального стандарта» в части терминов и определений основных понятий, используемых в области делопроизводства и архивного дела;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знание основных положений инструкции делопроизводства в администрации Малосердобинского района Пензенской области. </w:t>
      </w:r>
    </w:p>
    <w:p w:rsidR="001913B9" w:rsidRPr="001913B9" w:rsidRDefault="001913B9" w:rsidP="001913B9">
      <w:pPr>
        <w:pStyle w:val="aff6"/>
        <w:spacing w:before="0" w:after="0"/>
        <w:ind w:firstLine="709"/>
        <w:jc w:val="both"/>
        <w:rPr>
          <w:sz w:val="18"/>
          <w:szCs w:val="18"/>
        </w:rPr>
      </w:pPr>
      <w:r w:rsidRPr="001913B9">
        <w:rPr>
          <w:sz w:val="18"/>
          <w:szCs w:val="18"/>
        </w:rPr>
        <w:t xml:space="preserve">4) Знания и умения в области информационно-коммуникационных технологий, включающие: </w:t>
      </w:r>
    </w:p>
    <w:p w:rsidR="001913B9" w:rsidRPr="001913B9" w:rsidRDefault="001913B9" w:rsidP="001913B9">
      <w:pPr>
        <w:pStyle w:val="aff6"/>
        <w:spacing w:before="0" w:after="0"/>
        <w:ind w:firstLine="709"/>
        <w:jc w:val="both"/>
        <w:rPr>
          <w:sz w:val="18"/>
          <w:szCs w:val="18"/>
        </w:rPr>
      </w:pPr>
      <w:r w:rsidRPr="001913B9">
        <w:rPr>
          <w:sz w:val="18"/>
          <w:szCs w:val="18"/>
        </w:rPr>
        <w:t xml:space="preserve">- общие знания информационных технологий и применения персонального компьютера (далее – ПК);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знания и умения применения ПК (знание основных команд при применении ПК; знание основных принципов работы с рабочим столом; знание принципов организации файловой структуры; умение создавать, перемещать и удалять файлы; умение печатать электронные документы); </w:t>
      </w:r>
    </w:p>
    <w:p w:rsidR="001913B9" w:rsidRPr="001913B9" w:rsidRDefault="001913B9" w:rsidP="001913B9">
      <w:pPr>
        <w:pStyle w:val="aff6"/>
        <w:spacing w:before="0" w:after="0"/>
        <w:ind w:firstLine="709"/>
        <w:jc w:val="both"/>
        <w:rPr>
          <w:sz w:val="18"/>
          <w:szCs w:val="18"/>
        </w:rPr>
      </w:pPr>
      <w:r w:rsidRPr="001913B9">
        <w:rPr>
          <w:sz w:val="18"/>
          <w:szCs w:val="18"/>
        </w:rPr>
        <w:t xml:space="preserve">- умение работать с офисными программами (умение создавать и форматировать текстовые документы, включая копирование, вставку и удаление текста; умение работать с таблицами и картинками в текстовых и графических редакторах; умение готовить презентации в программах для работы с презентациями и слайдами; </w:t>
      </w:r>
      <w:proofErr w:type="gramStart"/>
      <w:r w:rsidRPr="001913B9">
        <w:rPr>
          <w:sz w:val="18"/>
          <w:szCs w:val="18"/>
        </w:rPr>
        <w:t xml:space="preserve">умение создавать, отсылать, получать электронные сообщения, писать ответы, пересылать ранее полученные сообщения, работать с вложениями в программах для работы с электронной почтой); </w:t>
      </w:r>
      <w:proofErr w:type="gramEnd"/>
    </w:p>
    <w:p w:rsidR="001913B9" w:rsidRPr="001913B9" w:rsidRDefault="001913B9" w:rsidP="001913B9">
      <w:pPr>
        <w:pStyle w:val="aff6"/>
        <w:spacing w:before="0" w:after="0"/>
        <w:ind w:firstLine="709"/>
        <w:jc w:val="both"/>
        <w:rPr>
          <w:sz w:val="18"/>
          <w:szCs w:val="18"/>
        </w:rPr>
      </w:pPr>
      <w:r w:rsidRPr="001913B9">
        <w:rPr>
          <w:sz w:val="18"/>
          <w:szCs w:val="18"/>
        </w:rPr>
        <w:t xml:space="preserve">- умение работать с информационно-телекоммуникационной сетью «Интернет» (далее – сеть «Интернет») (знание основных принципов функционирования сети «Интернет», принципов защиты информации; умение использовать поисковые системы сети «Интернет» для работы с ресурсами сети «Интернет», в том числе получать необходимую информацию); </w:t>
      </w:r>
    </w:p>
    <w:p w:rsidR="001913B9" w:rsidRPr="001913B9" w:rsidRDefault="001913B9" w:rsidP="001913B9">
      <w:pPr>
        <w:pStyle w:val="aff6"/>
        <w:spacing w:before="0" w:after="0"/>
        <w:ind w:firstLine="709"/>
        <w:jc w:val="both"/>
        <w:rPr>
          <w:sz w:val="18"/>
          <w:szCs w:val="18"/>
        </w:rPr>
      </w:pPr>
      <w:r w:rsidRPr="001913B9">
        <w:rPr>
          <w:sz w:val="18"/>
          <w:szCs w:val="18"/>
        </w:rPr>
        <w:t xml:space="preserve">- умение работать в информационно – правовых системах; </w:t>
      </w:r>
    </w:p>
    <w:p w:rsidR="001913B9" w:rsidRPr="001913B9" w:rsidRDefault="001913B9" w:rsidP="001913B9">
      <w:pPr>
        <w:pStyle w:val="aff6"/>
        <w:spacing w:before="0" w:after="0"/>
        <w:ind w:firstLine="709"/>
        <w:jc w:val="both"/>
        <w:rPr>
          <w:sz w:val="18"/>
          <w:szCs w:val="18"/>
        </w:rPr>
      </w:pPr>
      <w:r w:rsidRPr="001913B9">
        <w:rPr>
          <w:sz w:val="18"/>
          <w:szCs w:val="18"/>
        </w:rPr>
        <w:t xml:space="preserve">- знания основных принципов работы автоматизированной системы электронного документооборота и делопроизводства. </w:t>
      </w:r>
    </w:p>
    <w:p w:rsidR="001913B9" w:rsidRPr="001913B9" w:rsidRDefault="001913B9" w:rsidP="001913B9">
      <w:pPr>
        <w:pStyle w:val="aff6"/>
        <w:spacing w:before="0" w:after="0"/>
        <w:ind w:firstLine="709"/>
        <w:jc w:val="both"/>
        <w:rPr>
          <w:sz w:val="18"/>
          <w:szCs w:val="18"/>
        </w:rPr>
      </w:pPr>
      <w:r w:rsidRPr="001913B9">
        <w:rPr>
          <w:sz w:val="18"/>
          <w:szCs w:val="18"/>
        </w:rPr>
        <w:t xml:space="preserve">5) Умения, необходимые для исполнения должностных обязанностей: </w:t>
      </w:r>
    </w:p>
    <w:p w:rsidR="001913B9" w:rsidRPr="001913B9" w:rsidRDefault="001913B9" w:rsidP="001913B9">
      <w:pPr>
        <w:pStyle w:val="aff6"/>
        <w:spacing w:before="0" w:after="0"/>
        <w:ind w:firstLine="709"/>
        <w:jc w:val="both"/>
        <w:rPr>
          <w:sz w:val="18"/>
          <w:szCs w:val="18"/>
        </w:rPr>
      </w:pPr>
      <w:r w:rsidRPr="001913B9">
        <w:rPr>
          <w:sz w:val="18"/>
          <w:szCs w:val="18"/>
        </w:rPr>
        <w:t xml:space="preserve">- руководить подчиненными, эффективно планировать работу и контролировать ее выполнение; </w:t>
      </w:r>
    </w:p>
    <w:p w:rsidR="001913B9" w:rsidRPr="001913B9" w:rsidRDefault="001913B9" w:rsidP="001913B9">
      <w:pPr>
        <w:pStyle w:val="aff6"/>
        <w:spacing w:before="0" w:after="0"/>
        <w:ind w:firstLine="709"/>
        <w:jc w:val="both"/>
        <w:rPr>
          <w:sz w:val="18"/>
          <w:szCs w:val="18"/>
        </w:rPr>
      </w:pPr>
      <w:r w:rsidRPr="001913B9">
        <w:rPr>
          <w:sz w:val="18"/>
          <w:szCs w:val="18"/>
        </w:rPr>
        <w:t xml:space="preserve">- оперативно принимать и реализовывать управленческие решения; </w:t>
      </w:r>
    </w:p>
    <w:p w:rsidR="001913B9" w:rsidRPr="001913B9" w:rsidRDefault="001913B9" w:rsidP="001913B9">
      <w:pPr>
        <w:pStyle w:val="aff6"/>
        <w:spacing w:before="0" w:after="0"/>
        <w:ind w:firstLine="709"/>
        <w:jc w:val="both"/>
        <w:rPr>
          <w:sz w:val="18"/>
          <w:szCs w:val="18"/>
        </w:rPr>
      </w:pPr>
      <w:r w:rsidRPr="001913B9">
        <w:rPr>
          <w:sz w:val="18"/>
          <w:szCs w:val="18"/>
        </w:rPr>
        <w:t xml:space="preserve">- вести деловые переговоры с представителями государственных органов, органов местного самоуправления, организаций; </w:t>
      </w:r>
    </w:p>
    <w:p w:rsidR="001913B9" w:rsidRPr="001913B9" w:rsidRDefault="001913B9" w:rsidP="001913B9">
      <w:pPr>
        <w:pStyle w:val="aff6"/>
        <w:spacing w:before="0" w:after="0"/>
        <w:ind w:firstLine="709"/>
        <w:jc w:val="both"/>
        <w:rPr>
          <w:sz w:val="18"/>
          <w:szCs w:val="18"/>
        </w:rPr>
      </w:pPr>
      <w:r w:rsidRPr="001913B9">
        <w:rPr>
          <w:sz w:val="18"/>
          <w:szCs w:val="18"/>
        </w:rPr>
        <w:t xml:space="preserve">- сжато и структурировано представить материал по вопросам, касающимся деятельности органа местного самоуправления; </w:t>
      </w:r>
    </w:p>
    <w:p w:rsidR="001913B9" w:rsidRPr="001913B9" w:rsidRDefault="001913B9" w:rsidP="001913B9">
      <w:pPr>
        <w:pStyle w:val="aff6"/>
        <w:spacing w:before="0" w:after="0"/>
        <w:ind w:firstLine="709"/>
        <w:jc w:val="both"/>
        <w:rPr>
          <w:sz w:val="18"/>
          <w:szCs w:val="18"/>
        </w:rPr>
      </w:pPr>
      <w:r w:rsidRPr="001913B9">
        <w:rPr>
          <w:sz w:val="18"/>
          <w:szCs w:val="18"/>
        </w:rPr>
        <w:t xml:space="preserve">- соблюдать этику делового общения при взаимодействии с гражданами; </w:t>
      </w:r>
    </w:p>
    <w:p w:rsidR="001913B9" w:rsidRPr="001913B9" w:rsidRDefault="001913B9" w:rsidP="001913B9">
      <w:pPr>
        <w:pStyle w:val="aff6"/>
        <w:spacing w:before="0" w:after="0"/>
        <w:ind w:firstLine="709"/>
        <w:jc w:val="both"/>
        <w:rPr>
          <w:sz w:val="18"/>
          <w:szCs w:val="18"/>
        </w:rPr>
      </w:pPr>
      <w:r w:rsidRPr="001913B9">
        <w:rPr>
          <w:sz w:val="18"/>
          <w:szCs w:val="18"/>
        </w:rPr>
        <w:t xml:space="preserve">- подготовки служебных документов. </w:t>
      </w:r>
    </w:p>
    <w:p w:rsidR="001913B9" w:rsidRPr="001913B9" w:rsidRDefault="001913B9" w:rsidP="001913B9">
      <w:pPr>
        <w:widowControl w:val="0"/>
        <w:autoSpaceDE w:val="0"/>
        <w:jc w:val="both"/>
        <w:rPr>
          <w:b/>
          <w:bCs/>
          <w:color w:val="000000"/>
          <w:sz w:val="18"/>
          <w:szCs w:val="18"/>
        </w:rPr>
      </w:pPr>
      <w:r w:rsidRPr="001913B9">
        <w:rPr>
          <w:b/>
          <w:bCs/>
          <w:color w:val="000000"/>
          <w:sz w:val="18"/>
          <w:szCs w:val="18"/>
        </w:rPr>
        <w:t>Должностные обязанности:</w:t>
      </w:r>
    </w:p>
    <w:p w:rsidR="001913B9" w:rsidRPr="001913B9" w:rsidRDefault="001913B9" w:rsidP="001913B9">
      <w:pPr>
        <w:pStyle w:val="aff6"/>
        <w:spacing w:before="0" w:after="0"/>
        <w:ind w:firstLine="709"/>
        <w:jc w:val="both"/>
        <w:rPr>
          <w:sz w:val="18"/>
          <w:szCs w:val="18"/>
        </w:rPr>
      </w:pPr>
      <w:r w:rsidRPr="001913B9">
        <w:rPr>
          <w:sz w:val="18"/>
          <w:szCs w:val="18"/>
        </w:rPr>
        <w:t xml:space="preserve">Заместитель главы соблюдает установленные статьями 12, 13, 14, 14.1, 14.2, 15, 15.1 Федерального закона от 02.03.2007 № 25-ФЗ «О муниципальной службе в Российской Федерации» (далее – Закон № 25-ФЗ) основные обязанности муниципального служащего, ограничения и запреты, связанные с муниципальной службой, требования о предотвращении или об урегулировании конфликта интересов, требования к служебному поведению. </w:t>
      </w:r>
    </w:p>
    <w:p w:rsidR="001913B9" w:rsidRPr="001913B9" w:rsidRDefault="001913B9" w:rsidP="001913B9">
      <w:pPr>
        <w:pStyle w:val="aff6"/>
        <w:spacing w:before="0" w:after="0"/>
        <w:ind w:firstLine="709"/>
        <w:jc w:val="both"/>
        <w:rPr>
          <w:sz w:val="18"/>
          <w:szCs w:val="18"/>
        </w:rPr>
      </w:pPr>
      <w:proofErr w:type="gramStart"/>
      <w:r w:rsidRPr="001913B9">
        <w:rPr>
          <w:sz w:val="18"/>
          <w:szCs w:val="18"/>
        </w:rPr>
        <w:t>Исходя из функций и задач администрации Малосердобинского района Заместитель главы обеспечивает</w:t>
      </w:r>
      <w:proofErr w:type="gramEnd"/>
      <w:r w:rsidRPr="001913B9">
        <w:rPr>
          <w:sz w:val="18"/>
          <w:szCs w:val="18"/>
        </w:rPr>
        <w:t xml:space="preserve"> выполнение задач, полномочий, функций, возложенных на заместителя главы. </w:t>
      </w:r>
    </w:p>
    <w:p w:rsidR="001913B9" w:rsidRPr="001913B9" w:rsidRDefault="001913B9" w:rsidP="001913B9">
      <w:pPr>
        <w:pStyle w:val="aff6"/>
        <w:spacing w:before="0" w:after="0"/>
        <w:ind w:firstLine="709"/>
        <w:jc w:val="both"/>
        <w:rPr>
          <w:sz w:val="18"/>
          <w:szCs w:val="18"/>
        </w:rPr>
      </w:pPr>
      <w:r w:rsidRPr="001913B9">
        <w:rPr>
          <w:sz w:val="18"/>
          <w:szCs w:val="18"/>
        </w:rPr>
        <w:t xml:space="preserve">Реализует законы Российской Федерации и Пензенской области, Указы и распоряжения Президента РФ, постановления Правительства РФ, акты других органов государственной власти Российской Федерации, акты органов государственной власти Пензенской области, решения Собрания представителей Малосердобинского района, распоряжения и постановления администрации Малосердобинского района, решения коллегии. </w:t>
      </w:r>
    </w:p>
    <w:p w:rsidR="001913B9" w:rsidRPr="001913B9" w:rsidRDefault="001913B9" w:rsidP="001913B9">
      <w:pPr>
        <w:pStyle w:val="aff6"/>
        <w:spacing w:before="0" w:after="0"/>
        <w:ind w:firstLine="709"/>
        <w:rPr>
          <w:sz w:val="18"/>
          <w:szCs w:val="18"/>
        </w:rPr>
      </w:pPr>
      <w:r w:rsidRPr="001913B9">
        <w:rPr>
          <w:sz w:val="18"/>
          <w:szCs w:val="18"/>
        </w:rPr>
        <w:lastRenderedPageBreak/>
        <w:t xml:space="preserve">Координирует деятельность и отвечает за работу отдела архитектуры, строительства и коммунального хозяйства, главного специалиста по вопросам безопасности, делам ГО и ЧС, отдела сельского хозяйства и экономики, главного специалиста по мобилизационной работе, ведущего специалиста, секретаря административной комиссии. </w:t>
      </w:r>
    </w:p>
    <w:p w:rsidR="001913B9" w:rsidRPr="001913B9" w:rsidRDefault="001913B9" w:rsidP="001913B9">
      <w:pPr>
        <w:pStyle w:val="aff6"/>
        <w:spacing w:before="0" w:after="0"/>
        <w:ind w:firstLine="709"/>
        <w:rPr>
          <w:sz w:val="18"/>
          <w:szCs w:val="18"/>
        </w:rPr>
      </w:pPr>
      <w:r w:rsidRPr="001913B9">
        <w:rPr>
          <w:sz w:val="18"/>
          <w:szCs w:val="18"/>
        </w:rPr>
        <w:t xml:space="preserve">Координирует работу отраслевых (функциональных) и территориальных органов (структурных подразделений) администрации муниципального образования и муниципальных организаций по решению вопросов местного значения в курируемой сфере; </w:t>
      </w:r>
    </w:p>
    <w:p w:rsidR="001913B9" w:rsidRPr="001913B9" w:rsidRDefault="001913B9" w:rsidP="001913B9">
      <w:pPr>
        <w:pStyle w:val="aff6"/>
        <w:spacing w:before="0" w:after="0"/>
        <w:ind w:firstLine="709"/>
        <w:rPr>
          <w:sz w:val="18"/>
          <w:szCs w:val="18"/>
        </w:rPr>
      </w:pPr>
      <w:r w:rsidRPr="001913B9">
        <w:rPr>
          <w:sz w:val="18"/>
          <w:szCs w:val="18"/>
        </w:rPr>
        <w:t xml:space="preserve">Разрабатывает и реализует на территории муниципального образования единой муниципальной политики в курируемой сфере; </w:t>
      </w:r>
    </w:p>
    <w:p w:rsidR="001913B9" w:rsidRPr="001913B9" w:rsidRDefault="001913B9" w:rsidP="001913B9">
      <w:pPr>
        <w:pStyle w:val="aff6"/>
        <w:spacing w:before="0" w:after="0"/>
        <w:ind w:firstLine="709"/>
        <w:rPr>
          <w:sz w:val="18"/>
          <w:szCs w:val="18"/>
        </w:rPr>
      </w:pPr>
      <w:r w:rsidRPr="001913B9">
        <w:rPr>
          <w:sz w:val="18"/>
          <w:szCs w:val="18"/>
        </w:rPr>
        <w:t xml:space="preserve">Определяет основные направления разработки муниципальных целевых программ и планов, проектов нормативных правовых актов в курируемой сфере; </w:t>
      </w:r>
    </w:p>
    <w:p w:rsidR="001913B9" w:rsidRPr="001913B9" w:rsidRDefault="001913B9" w:rsidP="001913B9">
      <w:pPr>
        <w:pStyle w:val="aff6"/>
        <w:spacing w:before="0" w:after="0"/>
        <w:ind w:firstLine="709"/>
        <w:rPr>
          <w:sz w:val="18"/>
          <w:szCs w:val="18"/>
        </w:rPr>
      </w:pPr>
      <w:r w:rsidRPr="001913B9">
        <w:rPr>
          <w:sz w:val="18"/>
          <w:szCs w:val="18"/>
        </w:rPr>
        <w:t xml:space="preserve">Участвует в разработке перспективного финансового плана муниципального района, проекта бюджета муниципального района и планов социально-экономического развития муниципального района </w:t>
      </w:r>
    </w:p>
    <w:p w:rsidR="001913B9" w:rsidRPr="001913B9" w:rsidRDefault="001913B9" w:rsidP="001913B9">
      <w:pPr>
        <w:pStyle w:val="aff6"/>
        <w:spacing w:before="0" w:after="0"/>
        <w:ind w:firstLine="709"/>
        <w:rPr>
          <w:sz w:val="18"/>
          <w:szCs w:val="18"/>
        </w:rPr>
      </w:pPr>
      <w:r w:rsidRPr="001913B9">
        <w:rPr>
          <w:sz w:val="18"/>
          <w:szCs w:val="18"/>
        </w:rPr>
        <w:t xml:space="preserve">Участвует в работе по созданию на территории муниципального района условий для эффективной деятельности организаций жилищно-коммунального хозяйства независимо от их организационно-правовой формы, для развития конкурентных отношений в сфере жилищно-коммунального хозяйства, </w:t>
      </w:r>
    </w:p>
    <w:p w:rsidR="001913B9" w:rsidRPr="001913B9" w:rsidRDefault="001913B9" w:rsidP="001913B9">
      <w:pPr>
        <w:pStyle w:val="aff6"/>
        <w:spacing w:before="0" w:after="0"/>
        <w:ind w:firstLine="709"/>
        <w:rPr>
          <w:sz w:val="18"/>
          <w:szCs w:val="18"/>
        </w:rPr>
      </w:pPr>
      <w:r w:rsidRPr="001913B9">
        <w:rPr>
          <w:sz w:val="18"/>
          <w:szCs w:val="18"/>
        </w:rPr>
        <w:t xml:space="preserve">Организует работу комиссии по безопасности дорожного движения, комиссии по предупреждению и ликвидации последствий чрезвычайных ситуаций, гражданской обороны; </w:t>
      </w:r>
    </w:p>
    <w:p w:rsidR="001913B9" w:rsidRPr="001913B9" w:rsidRDefault="001913B9" w:rsidP="001913B9">
      <w:pPr>
        <w:pStyle w:val="aff6"/>
        <w:spacing w:before="0" w:after="0"/>
        <w:ind w:firstLine="709"/>
        <w:rPr>
          <w:sz w:val="18"/>
          <w:szCs w:val="18"/>
        </w:rPr>
      </w:pPr>
      <w:r w:rsidRPr="001913B9">
        <w:rPr>
          <w:sz w:val="18"/>
          <w:szCs w:val="18"/>
        </w:rPr>
        <w:t xml:space="preserve">Определяет основные направления по использованию, охране, защите и воспроизводству лесов, расположенных в границах муниципального района, и мероприятий по обеспечению безопасности людей на водных объектах, охране их жизни и здоровья; </w:t>
      </w:r>
    </w:p>
    <w:p w:rsidR="001913B9" w:rsidRPr="001913B9" w:rsidRDefault="001913B9" w:rsidP="001913B9">
      <w:pPr>
        <w:pStyle w:val="aff6"/>
        <w:spacing w:before="0" w:after="0"/>
        <w:ind w:firstLine="709"/>
        <w:rPr>
          <w:sz w:val="18"/>
          <w:szCs w:val="18"/>
        </w:rPr>
      </w:pPr>
      <w:r w:rsidRPr="001913B9">
        <w:rPr>
          <w:sz w:val="18"/>
          <w:szCs w:val="18"/>
        </w:rPr>
        <w:t xml:space="preserve">Контролирует организацию благоустройства территории муниципального района, принимает участие в разработке и исполнении правил благоустройства территории муниципального района; </w:t>
      </w:r>
    </w:p>
    <w:p w:rsidR="001913B9" w:rsidRPr="001913B9" w:rsidRDefault="001913B9" w:rsidP="001913B9">
      <w:pPr>
        <w:pStyle w:val="aff6"/>
        <w:spacing w:before="0" w:after="0"/>
        <w:ind w:firstLine="709"/>
        <w:rPr>
          <w:sz w:val="18"/>
          <w:szCs w:val="18"/>
        </w:rPr>
      </w:pPr>
      <w:r w:rsidRPr="001913B9">
        <w:rPr>
          <w:sz w:val="18"/>
          <w:szCs w:val="18"/>
        </w:rPr>
        <w:t xml:space="preserve">Содействует муниципальной поддержке малого предпринимательства в сфере хозяйства муниципального района; </w:t>
      </w:r>
    </w:p>
    <w:p w:rsidR="001913B9" w:rsidRPr="001913B9" w:rsidRDefault="001913B9" w:rsidP="001913B9">
      <w:pPr>
        <w:pStyle w:val="aff6"/>
        <w:spacing w:before="0" w:after="0"/>
        <w:ind w:firstLine="709"/>
        <w:rPr>
          <w:sz w:val="18"/>
          <w:szCs w:val="18"/>
        </w:rPr>
      </w:pPr>
      <w:r w:rsidRPr="001913B9">
        <w:rPr>
          <w:sz w:val="18"/>
          <w:szCs w:val="18"/>
        </w:rPr>
        <w:t xml:space="preserve">Оказывает содействие развитию конкуренции между предприятиями по всем направлениям своей деятельности; </w:t>
      </w:r>
    </w:p>
    <w:p w:rsidR="001913B9" w:rsidRPr="001913B9" w:rsidRDefault="001913B9" w:rsidP="001913B9">
      <w:pPr>
        <w:pStyle w:val="aff6"/>
        <w:spacing w:before="0" w:after="0"/>
        <w:ind w:firstLine="709"/>
        <w:rPr>
          <w:sz w:val="18"/>
          <w:szCs w:val="18"/>
        </w:rPr>
      </w:pPr>
      <w:r w:rsidRPr="001913B9">
        <w:rPr>
          <w:sz w:val="18"/>
          <w:szCs w:val="18"/>
        </w:rPr>
        <w:t xml:space="preserve">Вносит на рассмотрение Главе администрации муниципального района проекты документов по вопросам, входящим в его компетенцию; </w:t>
      </w:r>
    </w:p>
    <w:p w:rsidR="001913B9" w:rsidRPr="001913B9" w:rsidRDefault="001913B9" w:rsidP="001913B9">
      <w:pPr>
        <w:pStyle w:val="aff6"/>
        <w:spacing w:before="0" w:after="0"/>
        <w:ind w:firstLine="709"/>
        <w:rPr>
          <w:sz w:val="18"/>
          <w:szCs w:val="18"/>
        </w:rPr>
      </w:pPr>
      <w:r w:rsidRPr="001913B9">
        <w:rPr>
          <w:sz w:val="18"/>
          <w:szCs w:val="18"/>
        </w:rPr>
        <w:t xml:space="preserve">Осуществляет согласование проектов постановлений и распоряжений Администрации муниципального района по вопросам, входящим в его компетенцию </w:t>
      </w:r>
    </w:p>
    <w:p w:rsidR="001913B9" w:rsidRPr="001913B9" w:rsidRDefault="001913B9" w:rsidP="001913B9">
      <w:pPr>
        <w:pStyle w:val="aff6"/>
        <w:spacing w:before="0" w:after="0"/>
        <w:ind w:firstLine="709"/>
        <w:rPr>
          <w:sz w:val="18"/>
          <w:szCs w:val="18"/>
        </w:rPr>
      </w:pPr>
      <w:r w:rsidRPr="001913B9">
        <w:rPr>
          <w:sz w:val="18"/>
          <w:szCs w:val="18"/>
        </w:rPr>
        <w:t xml:space="preserve">Организует доступ к информации о деятельности Администрации муниципального района по курируемым направлениям </w:t>
      </w:r>
    </w:p>
    <w:p w:rsidR="001913B9" w:rsidRPr="001913B9" w:rsidRDefault="001913B9" w:rsidP="001913B9">
      <w:pPr>
        <w:pStyle w:val="aff6"/>
        <w:spacing w:before="0" w:after="0"/>
        <w:ind w:firstLine="709"/>
        <w:rPr>
          <w:sz w:val="18"/>
          <w:szCs w:val="18"/>
        </w:rPr>
      </w:pPr>
      <w:r w:rsidRPr="001913B9">
        <w:rPr>
          <w:sz w:val="18"/>
          <w:szCs w:val="18"/>
        </w:rPr>
        <w:t xml:space="preserve">Организует работу по осуществлению </w:t>
      </w:r>
      <w:proofErr w:type="gramStart"/>
      <w:r w:rsidRPr="001913B9">
        <w:rPr>
          <w:sz w:val="18"/>
          <w:szCs w:val="18"/>
        </w:rPr>
        <w:t>контроля за</w:t>
      </w:r>
      <w:proofErr w:type="gramEnd"/>
      <w:r w:rsidRPr="001913B9">
        <w:rPr>
          <w:sz w:val="18"/>
          <w:szCs w:val="18"/>
        </w:rPr>
        <w:t xml:space="preserve"> использованием земель муниципального района; </w:t>
      </w:r>
    </w:p>
    <w:p w:rsidR="001913B9" w:rsidRPr="001913B9" w:rsidRDefault="001913B9" w:rsidP="001913B9">
      <w:pPr>
        <w:pStyle w:val="aff6"/>
        <w:spacing w:before="0" w:after="0"/>
        <w:ind w:firstLine="709"/>
        <w:rPr>
          <w:sz w:val="18"/>
          <w:szCs w:val="18"/>
        </w:rPr>
      </w:pPr>
      <w:r w:rsidRPr="001913B9">
        <w:rPr>
          <w:sz w:val="18"/>
          <w:szCs w:val="18"/>
        </w:rPr>
        <w:t>Координирует работу по управлению муниципальным имуществом муниципального района;</w:t>
      </w:r>
    </w:p>
    <w:p w:rsidR="001913B9" w:rsidRPr="001913B9" w:rsidRDefault="001913B9" w:rsidP="001913B9">
      <w:pPr>
        <w:pStyle w:val="aff6"/>
        <w:spacing w:before="0" w:after="0"/>
        <w:ind w:firstLine="709"/>
        <w:rPr>
          <w:sz w:val="18"/>
          <w:szCs w:val="18"/>
        </w:rPr>
      </w:pPr>
      <w:r w:rsidRPr="001913B9">
        <w:rPr>
          <w:sz w:val="18"/>
          <w:szCs w:val="18"/>
        </w:rPr>
        <w:t xml:space="preserve">Принимает участие в работе постоянно действующих комиссий, координационных советов, рабочих групп; </w:t>
      </w:r>
    </w:p>
    <w:p w:rsidR="001913B9" w:rsidRPr="001913B9" w:rsidRDefault="001913B9" w:rsidP="001913B9">
      <w:pPr>
        <w:pStyle w:val="aff6"/>
        <w:spacing w:before="0" w:after="0"/>
        <w:ind w:firstLine="709"/>
        <w:rPr>
          <w:sz w:val="18"/>
          <w:szCs w:val="18"/>
        </w:rPr>
      </w:pPr>
      <w:proofErr w:type="gramStart"/>
      <w:r w:rsidRPr="001913B9">
        <w:rPr>
          <w:sz w:val="18"/>
          <w:szCs w:val="18"/>
        </w:rPr>
        <w:t>Координирует дорожную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1913B9">
        <w:rPr>
          <w:sz w:val="18"/>
          <w:szCs w:val="18"/>
        </w:rPr>
        <w:t xml:space="preserve"> Федерации </w:t>
      </w:r>
    </w:p>
    <w:p w:rsidR="001913B9" w:rsidRPr="001913B9" w:rsidRDefault="001913B9" w:rsidP="001913B9">
      <w:pPr>
        <w:pStyle w:val="aff6"/>
        <w:spacing w:before="0" w:after="0"/>
        <w:ind w:firstLine="709"/>
        <w:rPr>
          <w:sz w:val="18"/>
          <w:szCs w:val="18"/>
        </w:rPr>
      </w:pPr>
      <w:r w:rsidRPr="001913B9">
        <w:rPr>
          <w:sz w:val="18"/>
          <w:szCs w:val="18"/>
        </w:rPr>
        <w:t xml:space="preserve">Создает условия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w:t>
      </w:r>
    </w:p>
    <w:p w:rsidR="001913B9" w:rsidRPr="001913B9" w:rsidRDefault="001913B9" w:rsidP="001913B9">
      <w:pPr>
        <w:pStyle w:val="aff6"/>
        <w:spacing w:before="0" w:after="0"/>
        <w:ind w:firstLine="709"/>
        <w:rPr>
          <w:sz w:val="18"/>
          <w:szCs w:val="18"/>
        </w:rPr>
      </w:pPr>
      <w:r w:rsidRPr="001913B9">
        <w:rPr>
          <w:sz w:val="18"/>
          <w:szCs w:val="18"/>
        </w:rPr>
        <w:t xml:space="preserve">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 </w:t>
      </w:r>
    </w:p>
    <w:p w:rsidR="001913B9" w:rsidRPr="001913B9" w:rsidRDefault="001913B9" w:rsidP="001913B9">
      <w:pPr>
        <w:pStyle w:val="aff6"/>
        <w:spacing w:before="0" w:after="0"/>
        <w:ind w:firstLine="709"/>
        <w:rPr>
          <w:sz w:val="18"/>
          <w:szCs w:val="18"/>
        </w:rPr>
      </w:pPr>
      <w:r w:rsidRPr="001913B9">
        <w:rPr>
          <w:sz w:val="18"/>
          <w:szCs w:val="18"/>
        </w:rPr>
        <w:t xml:space="preserve">Участвует в утверждении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w:t>
      </w:r>
    </w:p>
    <w:p w:rsidR="001913B9" w:rsidRPr="001913B9" w:rsidRDefault="001913B9" w:rsidP="001913B9">
      <w:pPr>
        <w:pStyle w:val="aff6"/>
        <w:spacing w:before="0" w:after="0"/>
        <w:ind w:firstLine="709"/>
        <w:rPr>
          <w:sz w:val="18"/>
          <w:szCs w:val="18"/>
        </w:rPr>
      </w:pPr>
      <w:r w:rsidRPr="001913B9">
        <w:rPr>
          <w:sz w:val="18"/>
          <w:szCs w:val="18"/>
        </w:rPr>
        <w:t xml:space="preserve">Участвует в утверждении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 </w:t>
      </w:r>
    </w:p>
    <w:p w:rsidR="001913B9" w:rsidRPr="001913B9" w:rsidRDefault="001913B9" w:rsidP="001913B9">
      <w:pPr>
        <w:pStyle w:val="aff6"/>
        <w:spacing w:before="0" w:after="0"/>
        <w:ind w:firstLine="709"/>
        <w:rPr>
          <w:sz w:val="18"/>
          <w:szCs w:val="18"/>
        </w:rPr>
      </w:pPr>
      <w:r w:rsidRPr="001913B9">
        <w:rPr>
          <w:sz w:val="18"/>
          <w:szCs w:val="18"/>
        </w:rPr>
        <w:t xml:space="preserve">Создает условия для обеспечения поселений, входящих в состав муниципального района, услугами связи, общественного питания, торговли и бытового обслуживания </w:t>
      </w:r>
    </w:p>
    <w:p w:rsidR="001913B9" w:rsidRPr="001913B9" w:rsidRDefault="001913B9" w:rsidP="001913B9">
      <w:pPr>
        <w:pStyle w:val="aff6"/>
        <w:spacing w:before="0" w:after="0"/>
        <w:ind w:firstLine="709"/>
        <w:rPr>
          <w:sz w:val="18"/>
          <w:szCs w:val="18"/>
        </w:rPr>
      </w:pPr>
      <w:r w:rsidRPr="001913B9">
        <w:rPr>
          <w:sz w:val="18"/>
          <w:szCs w:val="18"/>
        </w:rPr>
        <w:t xml:space="preserve">Осуществляет мероприятия по обеспечению безопасности людей на водных объектах, охране их жизни и здоровья </w:t>
      </w:r>
    </w:p>
    <w:p w:rsidR="001913B9" w:rsidRPr="001913B9" w:rsidRDefault="001913B9" w:rsidP="001913B9">
      <w:pPr>
        <w:pStyle w:val="aff6"/>
        <w:spacing w:before="0" w:after="0"/>
        <w:ind w:firstLine="709"/>
        <w:rPr>
          <w:sz w:val="18"/>
          <w:szCs w:val="18"/>
        </w:rPr>
      </w:pPr>
      <w:r w:rsidRPr="001913B9">
        <w:rPr>
          <w:sz w:val="18"/>
          <w:szCs w:val="18"/>
        </w:rPr>
        <w:t xml:space="preserve">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
    <w:p w:rsidR="001913B9" w:rsidRPr="001913B9" w:rsidRDefault="001913B9" w:rsidP="001913B9">
      <w:pPr>
        <w:pStyle w:val="aff6"/>
        <w:spacing w:before="0" w:after="0"/>
        <w:ind w:firstLine="709"/>
        <w:rPr>
          <w:sz w:val="18"/>
          <w:szCs w:val="18"/>
        </w:rPr>
      </w:pPr>
      <w:r w:rsidRPr="001913B9">
        <w:rPr>
          <w:sz w:val="18"/>
          <w:szCs w:val="18"/>
        </w:rPr>
        <w:t xml:space="preserve">Координирует осуществление муниципального лесного контроля; </w:t>
      </w:r>
    </w:p>
    <w:p w:rsidR="001913B9" w:rsidRPr="001913B9" w:rsidRDefault="001913B9" w:rsidP="001913B9">
      <w:pPr>
        <w:pStyle w:val="aff6"/>
        <w:spacing w:before="0" w:after="0"/>
        <w:ind w:firstLine="709"/>
        <w:rPr>
          <w:sz w:val="18"/>
          <w:szCs w:val="18"/>
        </w:rPr>
      </w:pPr>
      <w:r w:rsidRPr="001913B9">
        <w:rPr>
          <w:sz w:val="18"/>
          <w:szCs w:val="18"/>
        </w:rPr>
        <w:t xml:space="preserve">Осуществляет личный прием граждан; </w:t>
      </w:r>
    </w:p>
    <w:p w:rsidR="001913B9" w:rsidRPr="001913B9" w:rsidRDefault="001913B9" w:rsidP="001913B9">
      <w:pPr>
        <w:pStyle w:val="aff6"/>
        <w:spacing w:before="0" w:after="0"/>
        <w:ind w:firstLine="709"/>
        <w:rPr>
          <w:sz w:val="18"/>
          <w:szCs w:val="18"/>
        </w:rPr>
      </w:pPr>
      <w:r w:rsidRPr="001913B9">
        <w:rPr>
          <w:sz w:val="18"/>
          <w:szCs w:val="18"/>
        </w:rPr>
        <w:t xml:space="preserve">Соблюдает правила делопроизводства, в том числе учитывает и хранит полученные на исполнение документы и материалы, своевременно сдает их </w:t>
      </w:r>
      <w:proofErr w:type="gramStart"/>
      <w:r w:rsidRPr="001913B9">
        <w:rPr>
          <w:sz w:val="18"/>
          <w:szCs w:val="18"/>
        </w:rPr>
        <w:t>ответственному</w:t>
      </w:r>
      <w:proofErr w:type="gramEnd"/>
      <w:r w:rsidRPr="001913B9">
        <w:rPr>
          <w:sz w:val="18"/>
          <w:szCs w:val="18"/>
        </w:rPr>
        <w:t xml:space="preserve"> за делопроизводство, в том числе при уходе в отпуск, убытие в командировку, в случае болезни или оставления должности. </w:t>
      </w:r>
    </w:p>
    <w:p w:rsidR="001913B9" w:rsidRPr="001913B9" w:rsidRDefault="001913B9" w:rsidP="001913B9">
      <w:pPr>
        <w:pStyle w:val="aff6"/>
        <w:spacing w:before="0" w:after="0"/>
        <w:ind w:firstLine="709"/>
        <w:rPr>
          <w:sz w:val="18"/>
          <w:szCs w:val="18"/>
        </w:rPr>
      </w:pPr>
      <w:r w:rsidRPr="001913B9">
        <w:rPr>
          <w:sz w:val="18"/>
          <w:szCs w:val="18"/>
        </w:rPr>
        <w:t xml:space="preserve">Сообщает представителю нанимателя о личной заинтересованности при исполнении должностных обязанностей, которая может привести к конфликту интересов, принимает меры к предотвращению такого конфликта. </w:t>
      </w:r>
    </w:p>
    <w:p w:rsidR="001913B9" w:rsidRPr="001913B9" w:rsidRDefault="001913B9" w:rsidP="001913B9">
      <w:pPr>
        <w:pStyle w:val="aff6"/>
        <w:spacing w:before="0" w:after="0"/>
        <w:ind w:firstLine="709"/>
        <w:rPr>
          <w:sz w:val="18"/>
          <w:szCs w:val="18"/>
        </w:rPr>
      </w:pPr>
      <w:r w:rsidRPr="001913B9">
        <w:rPr>
          <w:sz w:val="18"/>
          <w:szCs w:val="18"/>
        </w:rPr>
        <w:t xml:space="preserve">Уведомляет представителя нанимателя, органы прокуратуры или другие государственные органы обо всех случаях обращения к нему каких – либо лиц в целях склонения его к совершению коррупционных правонарушений. </w:t>
      </w:r>
    </w:p>
    <w:p w:rsidR="001913B9" w:rsidRPr="001913B9" w:rsidRDefault="001913B9" w:rsidP="001913B9">
      <w:pPr>
        <w:pStyle w:val="aff6"/>
        <w:spacing w:before="0" w:after="0"/>
        <w:ind w:firstLine="709"/>
        <w:rPr>
          <w:sz w:val="18"/>
          <w:szCs w:val="18"/>
        </w:rPr>
      </w:pPr>
      <w:r w:rsidRPr="001913B9">
        <w:rPr>
          <w:sz w:val="18"/>
          <w:szCs w:val="18"/>
        </w:rPr>
        <w:t xml:space="preserve">Точно и в срок выполняет поручения представителя нанимателя. </w:t>
      </w:r>
    </w:p>
    <w:p w:rsidR="001913B9" w:rsidRPr="001913B9" w:rsidRDefault="001913B9" w:rsidP="001913B9">
      <w:pPr>
        <w:pStyle w:val="aff6"/>
        <w:spacing w:before="0" w:after="0"/>
        <w:ind w:firstLine="709"/>
        <w:rPr>
          <w:sz w:val="18"/>
          <w:szCs w:val="18"/>
        </w:rPr>
      </w:pPr>
      <w:r w:rsidRPr="001913B9">
        <w:rPr>
          <w:sz w:val="18"/>
          <w:szCs w:val="18"/>
        </w:rPr>
        <w:t xml:space="preserve">Соблюдает правила внутреннего трудового распорядка, Кодекс этики и служебного поведения муниципальных служащих в Малосердобинском районе Пензенской области, правила пожарной безопасности. </w:t>
      </w:r>
    </w:p>
    <w:p w:rsidR="001913B9" w:rsidRPr="001913B9" w:rsidRDefault="001913B9" w:rsidP="001913B9">
      <w:pPr>
        <w:pStyle w:val="aff6"/>
        <w:spacing w:before="0" w:after="0"/>
        <w:ind w:firstLine="709"/>
        <w:rPr>
          <w:sz w:val="18"/>
          <w:szCs w:val="18"/>
        </w:rPr>
      </w:pPr>
      <w:r w:rsidRPr="001913B9">
        <w:rPr>
          <w:sz w:val="18"/>
          <w:szCs w:val="18"/>
        </w:rPr>
        <w:lastRenderedPageBreak/>
        <w:t>Принимает меры по предупреждению коррупции в курируемой сфере, учреждениях в том числе, по обеспечению соблюдения подчиненными сотрудниками ограничений и запретов, требований о предотвращении или об урегулировании конфликта интересов, а также исполнения ими обязанностей, установленных Федеральным законом от 25.12.2008 № 273-ФЗ «О противодействии коррупции» (с последующими изменениями), другими федеральными законами.</w:t>
      </w:r>
    </w:p>
    <w:p w:rsidR="001913B9" w:rsidRPr="001913B9" w:rsidRDefault="001913B9" w:rsidP="001913B9">
      <w:pPr>
        <w:widowControl w:val="0"/>
        <w:autoSpaceDE w:val="0"/>
        <w:ind w:firstLine="708"/>
        <w:jc w:val="both"/>
        <w:rPr>
          <w:b/>
          <w:color w:val="000000"/>
          <w:sz w:val="18"/>
          <w:szCs w:val="18"/>
        </w:rPr>
      </w:pPr>
      <w:r w:rsidRPr="001913B9">
        <w:rPr>
          <w:b/>
          <w:color w:val="000000"/>
          <w:sz w:val="18"/>
          <w:szCs w:val="18"/>
        </w:rPr>
        <w:t>Документы, необходимые для участия в конкурсе</w:t>
      </w:r>
    </w:p>
    <w:p w:rsidR="001913B9" w:rsidRPr="001913B9" w:rsidRDefault="001913B9" w:rsidP="001913B9">
      <w:pPr>
        <w:autoSpaceDE w:val="0"/>
        <w:ind w:firstLine="708"/>
        <w:jc w:val="both"/>
        <w:rPr>
          <w:iCs/>
          <w:sz w:val="18"/>
          <w:szCs w:val="18"/>
        </w:rPr>
      </w:pPr>
      <w:r w:rsidRPr="001913B9">
        <w:rPr>
          <w:iCs/>
          <w:sz w:val="18"/>
          <w:szCs w:val="18"/>
        </w:rPr>
        <w:t>Гражданин, изъявивший желание участвовать в конкурсе, представляет на имя представителя нанимателя (работодателя):</w:t>
      </w:r>
    </w:p>
    <w:p w:rsidR="001913B9" w:rsidRPr="001913B9" w:rsidRDefault="001913B9" w:rsidP="001913B9">
      <w:pPr>
        <w:autoSpaceDE w:val="0"/>
        <w:ind w:firstLine="708"/>
        <w:jc w:val="both"/>
        <w:rPr>
          <w:sz w:val="18"/>
          <w:szCs w:val="18"/>
        </w:rPr>
      </w:pPr>
      <w:r w:rsidRPr="001913B9">
        <w:rPr>
          <w:sz w:val="18"/>
          <w:szCs w:val="18"/>
        </w:rPr>
        <w:t>1) заявление;</w:t>
      </w:r>
    </w:p>
    <w:p w:rsidR="001913B9" w:rsidRPr="001913B9" w:rsidRDefault="001913B9" w:rsidP="001913B9">
      <w:pPr>
        <w:autoSpaceDE w:val="0"/>
        <w:ind w:firstLine="708"/>
        <w:jc w:val="both"/>
        <w:rPr>
          <w:sz w:val="18"/>
          <w:szCs w:val="18"/>
        </w:rPr>
      </w:pPr>
      <w:r w:rsidRPr="001913B9">
        <w:rPr>
          <w:sz w:val="18"/>
          <w:szCs w:val="18"/>
        </w:rPr>
        <w:t xml:space="preserve">2) собственноручно заполненную и подписанную анкету по форме, утвержденной распоряжением Правительства Российской Федерации от 26.05.2005 № 667-р; </w:t>
      </w:r>
    </w:p>
    <w:p w:rsidR="001913B9" w:rsidRPr="001913B9" w:rsidRDefault="001913B9" w:rsidP="001913B9">
      <w:pPr>
        <w:autoSpaceDE w:val="0"/>
        <w:ind w:firstLine="708"/>
        <w:jc w:val="both"/>
        <w:rPr>
          <w:sz w:val="18"/>
          <w:szCs w:val="18"/>
        </w:rPr>
      </w:pPr>
      <w:r w:rsidRPr="001913B9">
        <w:rPr>
          <w:sz w:val="18"/>
          <w:szCs w:val="18"/>
        </w:rPr>
        <w:t>3) паспорт;</w:t>
      </w:r>
    </w:p>
    <w:p w:rsidR="001913B9" w:rsidRPr="001913B9" w:rsidRDefault="001913B9" w:rsidP="001913B9">
      <w:pPr>
        <w:autoSpaceDE w:val="0"/>
        <w:ind w:firstLine="708"/>
        <w:jc w:val="both"/>
        <w:rPr>
          <w:sz w:val="18"/>
          <w:szCs w:val="18"/>
        </w:rPr>
      </w:pPr>
      <w:r w:rsidRPr="001913B9">
        <w:rPr>
          <w:sz w:val="18"/>
          <w:szCs w:val="18"/>
        </w:rPr>
        <w:t>4) трудовую книжку, за исключением случаев, когда трудовой договор заключается впервые;</w:t>
      </w:r>
    </w:p>
    <w:p w:rsidR="001913B9" w:rsidRPr="001913B9" w:rsidRDefault="001913B9" w:rsidP="001913B9">
      <w:pPr>
        <w:autoSpaceDE w:val="0"/>
        <w:ind w:firstLine="708"/>
        <w:jc w:val="both"/>
        <w:rPr>
          <w:sz w:val="18"/>
          <w:szCs w:val="18"/>
        </w:rPr>
      </w:pPr>
      <w:r w:rsidRPr="001913B9">
        <w:rPr>
          <w:sz w:val="18"/>
          <w:szCs w:val="18"/>
        </w:rPr>
        <w:t>5) документ об образовании;</w:t>
      </w:r>
    </w:p>
    <w:p w:rsidR="001913B9" w:rsidRPr="001913B9" w:rsidRDefault="001913B9" w:rsidP="001913B9">
      <w:pPr>
        <w:autoSpaceDE w:val="0"/>
        <w:ind w:firstLine="708"/>
        <w:jc w:val="both"/>
        <w:rPr>
          <w:sz w:val="18"/>
          <w:szCs w:val="18"/>
        </w:rPr>
      </w:pPr>
      <w:r w:rsidRPr="001913B9">
        <w:rPr>
          <w:sz w:val="18"/>
          <w:szCs w:val="18"/>
        </w:rPr>
        <w:t>6) страховое свидетельство обязательного пенсионного страхования, за исключением случаев, когда трудовой договор заключается впервые;</w:t>
      </w:r>
    </w:p>
    <w:p w:rsidR="001913B9" w:rsidRPr="001913B9" w:rsidRDefault="001913B9" w:rsidP="001913B9">
      <w:pPr>
        <w:autoSpaceDE w:val="0"/>
        <w:ind w:firstLine="708"/>
        <w:jc w:val="both"/>
        <w:rPr>
          <w:sz w:val="18"/>
          <w:szCs w:val="18"/>
        </w:rPr>
      </w:pPr>
      <w:r w:rsidRPr="001913B9">
        <w:rPr>
          <w:sz w:val="18"/>
          <w:szCs w:val="18"/>
        </w:rPr>
        <w:t>7) свидетельство о постановке физического лица на учет в налоговом органе по месту жительства на территории Российской Федерации;</w:t>
      </w:r>
    </w:p>
    <w:p w:rsidR="001913B9" w:rsidRPr="001913B9" w:rsidRDefault="001913B9" w:rsidP="001913B9">
      <w:pPr>
        <w:autoSpaceDE w:val="0"/>
        <w:ind w:firstLine="708"/>
        <w:jc w:val="both"/>
        <w:rPr>
          <w:sz w:val="18"/>
          <w:szCs w:val="18"/>
        </w:rPr>
      </w:pPr>
      <w:r w:rsidRPr="001913B9">
        <w:rPr>
          <w:sz w:val="18"/>
          <w:szCs w:val="18"/>
        </w:rPr>
        <w:t xml:space="preserve">8) документы воинского учета - для граждан, пребывающих в запасе, и лиц, подлежащих призыву на военную службу; </w:t>
      </w:r>
    </w:p>
    <w:p w:rsidR="001913B9" w:rsidRPr="001913B9" w:rsidRDefault="001913B9" w:rsidP="001913B9">
      <w:pPr>
        <w:autoSpaceDE w:val="0"/>
        <w:ind w:firstLine="708"/>
        <w:jc w:val="both"/>
        <w:rPr>
          <w:sz w:val="18"/>
          <w:szCs w:val="18"/>
        </w:rPr>
      </w:pPr>
      <w:r w:rsidRPr="001913B9">
        <w:rPr>
          <w:sz w:val="18"/>
          <w:szCs w:val="18"/>
        </w:rPr>
        <w:t>9) заключение медицинской организации об отсутствии заболевания, препятствующего поступлению на муниципальную службу;</w:t>
      </w:r>
    </w:p>
    <w:p w:rsidR="001913B9" w:rsidRPr="001913B9" w:rsidRDefault="001913B9" w:rsidP="001913B9">
      <w:pPr>
        <w:autoSpaceDE w:val="0"/>
        <w:ind w:firstLine="708"/>
        <w:jc w:val="both"/>
        <w:rPr>
          <w:sz w:val="18"/>
          <w:szCs w:val="18"/>
        </w:rPr>
      </w:pPr>
      <w:proofErr w:type="gramStart"/>
      <w:r w:rsidRPr="001913B9">
        <w:rPr>
          <w:sz w:val="18"/>
          <w:szCs w:val="18"/>
        </w:rPr>
        <w:t>10)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(граждане, претендующие на замещение должностей муниципальной службы, включенных в перечень должностей, при назначении на которые и при замещении которых граждане обязаны представлять сведения о своих доходах, об имуществе и обязательствах имущественного характера</w:t>
      </w:r>
      <w:proofErr w:type="gramEnd"/>
      <w:r w:rsidRPr="001913B9">
        <w:rPr>
          <w:sz w:val="18"/>
          <w:szCs w:val="18"/>
        </w:rPr>
        <w:t>, а также сведения о доходах, об имуществе и обязательствах имущественного характера своих супруги (супруга) и несовершеннолетних детей);</w:t>
      </w:r>
    </w:p>
    <w:p w:rsidR="001913B9" w:rsidRPr="001913B9" w:rsidRDefault="001913B9" w:rsidP="001913B9">
      <w:pPr>
        <w:autoSpaceDE w:val="0"/>
        <w:ind w:firstLine="708"/>
        <w:jc w:val="both"/>
        <w:rPr>
          <w:sz w:val="18"/>
          <w:szCs w:val="18"/>
        </w:rPr>
      </w:pPr>
      <w:r w:rsidRPr="001913B9">
        <w:rPr>
          <w:bCs/>
          <w:sz w:val="18"/>
          <w:szCs w:val="18"/>
        </w:rPr>
        <w:t>11) 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1913B9" w:rsidRPr="001913B9" w:rsidRDefault="001913B9" w:rsidP="001913B9">
      <w:pPr>
        <w:autoSpaceDE w:val="0"/>
        <w:ind w:firstLine="708"/>
        <w:jc w:val="both"/>
        <w:rPr>
          <w:sz w:val="18"/>
          <w:szCs w:val="18"/>
        </w:rPr>
      </w:pPr>
      <w:r w:rsidRPr="001913B9">
        <w:rPr>
          <w:sz w:val="18"/>
          <w:szCs w:val="18"/>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913B9" w:rsidRPr="001913B9" w:rsidRDefault="001913B9" w:rsidP="001913B9">
      <w:pPr>
        <w:autoSpaceDE w:val="0"/>
        <w:ind w:firstLine="708"/>
        <w:jc w:val="both"/>
        <w:rPr>
          <w:sz w:val="18"/>
          <w:szCs w:val="18"/>
        </w:rPr>
      </w:pPr>
      <w:r w:rsidRPr="001913B9">
        <w:rPr>
          <w:sz w:val="18"/>
          <w:szCs w:val="18"/>
        </w:rPr>
        <w:t>Документы, указанные в пунктах 3-8, представляются в подлинниках, которые после изготовления копий с них возвращаются, либо в копиях, заверенных в порядке, установленном законодательством Российской Федерации. Копии документов сверяются секретарем конкурсной комиссии  с подлинными документами, после чего возвращаются гражданину.</w:t>
      </w:r>
    </w:p>
    <w:p w:rsidR="001913B9" w:rsidRPr="001913B9" w:rsidRDefault="001913B9" w:rsidP="001913B9">
      <w:pPr>
        <w:autoSpaceDE w:val="0"/>
        <w:ind w:firstLine="708"/>
        <w:jc w:val="both"/>
        <w:rPr>
          <w:color w:val="000000"/>
          <w:sz w:val="18"/>
          <w:szCs w:val="18"/>
        </w:rPr>
      </w:pPr>
      <w:r w:rsidRPr="001913B9">
        <w:rPr>
          <w:color w:val="000000"/>
          <w:sz w:val="18"/>
          <w:szCs w:val="18"/>
        </w:rPr>
        <w:t>Муниципальный служащий, изъявивший желание участвовать в конкурсе в органе местного самоуправления, в котором он замещает должность муниципальной службы, подает заявление на имя представителя нанимателя (работодателя).</w:t>
      </w:r>
    </w:p>
    <w:p w:rsidR="001913B9" w:rsidRPr="001913B9" w:rsidRDefault="001913B9" w:rsidP="001913B9">
      <w:pPr>
        <w:autoSpaceDE w:val="0"/>
        <w:ind w:firstLine="708"/>
        <w:jc w:val="both"/>
        <w:rPr>
          <w:color w:val="000000"/>
          <w:sz w:val="18"/>
          <w:szCs w:val="18"/>
        </w:rPr>
      </w:pPr>
      <w:proofErr w:type="gramStart"/>
      <w:r w:rsidRPr="001913B9">
        <w:rPr>
          <w:color w:val="000000"/>
          <w:sz w:val="18"/>
          <w:szCs w:val="18"/>
        </w:rPr>
        <w:t>Муниципальный служащий, изъявивший желание участвовать в конкурсе в другом органе местного самоуправления, представляет заявление на имя представителя нанимателя (работодателя) и собственноручно заполненную, подписанную и заверенную кадровой службой органа местного самоуправления, в котором муниципальный служащий замещает должность муниципальной службы, анкету по форме, установленной распоряжением Правительства Российской Федерации от 26.05.2005 № 667-р.</w:t>
      </w:r>
      <w:proofErr w:type="gramEnd"/>
    </w:p>
    <w:p w:rsidR="001913B9" w:rsidRPr="001913B9" w:rsidRDefault="001913B9" w:rsidP="001913B9">
      <w:pPr>
        <w:widowControl w:val="0"/>
        <w:autoSpaceDE w:val="0"/>
        <w:ind w:firstLine="851"/>
        <w:jc w:val="both"/>
        <w:rPr>
          <w:b/>
          <w:bCs/>
          <w:i/>
          <w:color w:val="000000"/>
          <w:sz w:val="18"/>
          <w:szCs w:val="18"/>
        </w:rPr>
      </w:pPr>
    </w:p>
    <w:p w:rsidR="001913B9" w:rsidRPr="001913B9" w:rsidRDefault="001913B9" w:rsidP="001913B9">
      <w:pPr>
        <w:widowControl w:val="0"/>
        <w:autoSpaceDE w:val="0"/>
        <w:ind w:firstLine="851"/>
        <w:jc w:val="both"/>
        <w:rPr>
          <w:b/>
          <w:bCs/>
          <w:color w:val="000000"/>
          <w:sz w:val="18"/>
          <w:szCs w:val="18"/>
        </w:rPr>
      </w:pPr>
      <w:r w:rsidRPr="001913B9">
        <w:rPr>
          <w:b/>
          <w:bCs/>
          <w:color w:val="000000"/>
          <w:sz w:val="18"/>
          <w:szCs w:val="18"/>
        </w:rPr>
        <w:t xml:space="preserve">Место и время приема документов: </w:t>
      </w:r>
    </w:p>
    <w:p w:rsidR="001913B9" w:rsidRPr="001913B9" w:rsidRDefault="001913B9" w:rsidP="001913B9">
      <w:pPr>
        <w:widowControl w:val="0"/>
        <w:autoSpaceDE w:val="0"/>
        <w:ind w:firstLine="851"/>
        <w:jc w:val="both"/>
        <w:rPr>
          <w:bCs/>
          <w:i/>
          <w:color w:val="000000"/>
          <w:sz w:val="18"/>
          <w:szCs w:val="18"/>
        </w:rPr>
      </w:pPr>
      <w:r w:rsidRPr="001913B9">
        <w:rPr>
          <w:bCs/>
          <w:i/>
          <w:color w:val="000000"/>
          <w:sz w:val="18"/>
          <w:szCs w:val="18"/>
        </w:rPr>
        <w:t>Документы принимаются в кабинете отдела правовой, антикоррупционной и кадровой работы здания администрации Малосердобинского района Пензенской области по адресу: 442800, Пензенская область, село Малая Сердоба, улица Ленинская 38</w:t>
      </w:r>
    </w:p>
    <w:p w:rsidR="001913B9" w:rsidRPr="001913B9" w:rsidRDefault="001913B9" w:rsidP="001913B9">
      <w:pPr>
        <w:widowControl w:val="0"/>
        <w:autoSpaceDE w:val="0"/>
        <w:ind w:firstLine="851"/>
        <w:jc w:val="both"/>
        <w:rPr>
          <w:bCs/>
          <w:i/>
          <w:color w:val="000000"/>
          <w:sz w:val="18"/>
          <w:szCs w:val="18"/>
        </w:rPr>
      </w:pPr>
      <w:r w:rsidRPr="001913B9">
        <w:rPr>
          <w:bCs/>
          <w:i/>
          <w:color w:val="000000"/>
          <w:sz w:val="18"/>
          <w:szCs w:val="18"/>
        </w:rPr>
        <w:t xml:space="preserve">Документы принимаются ежедневно с 9.00 до 16.00 с 02.03.2018. </w:t>
      </w:r>
    </w:p>
    <w:p w:rsidR="001913B9" w:rsidRPr="001913B9" w:rsidRDefault="001913B9" w:rsidP="001913B9">
      <w:pPr>
        <w:widowControl w:val="0"/>
        <w:autoSpaceDE w:val="0"/>
        <w:ind w:firstLine="851"/>
        <w:jc w:val="both"/>
        <w:rPr>
          <w:bCs/>
          <w:i/>
          <w:color w:val="000000"/>
          <w:sz w:val="18"/>
          <w:szCs w:val="18"/>
        </w:rPr>
      </w:pPr>
      <w:r w:rsidRPr="001913B9">
        <w:rPr>
          <w:bCs/>
          <w:i/>
          <w:color w:val="000000"/>
          <w:sz w:val="18"/>
          <w:szCs w:val="18"/>
        </w:rPr>
        <w:t xml:space="preserve">Перерыв на обед с 12.00 до 13.00. </w:t>
      </w:r>
    </w:p>
    <w:p w:rsidR="001913B9" w:rsidRPr="001913B9" w:rsidRDefault="001913B9" w:rsidP="001913B9">
      <w:pPr>
        <w:widowControl w:val="0"/>
        <w:autoSpaceDE w:val="0"/>
        <w:ind w:firstLine="851"/>
        <w:jc w:val="both"/>
        <w:rPr>
          <w:bCs/>
          <w:i/>
          <w:color w:val="000000"/>
          <w:sz w:val="18"/>
          <w:szCs w:val="18"/>
        </w:rPr>
      </w:pPr>
      <w:r w:rsidRPr="001913B9">
        <w:rPr>
          <w:bCs/>
          <w:i/>
          <w:color w:val="000000"/>
          <w:sz w:val="18"/>
          <w:szCs w:val="18"/>
        </w:rPr>
        <w:t>Выходные дни суббота и воскресенье.</w:t>
      </w:r>
    </w:p>
    <w:p w:rsidR="001913B9" w:rsidRPr="001913B9" w:rsidRDefault="001913B9" w:rsidP="001913B9">
      <w:pPr>
        <w:widowControl w:val="0"/>
        <w:autoSpaceDE w:val="0"/>
        <w:ind w:firstLine="851"/>
        <w:jc w:val="both"/>
        <w:rPr>
          <w:bCs/>
          <w:i/>
          <w:color w:val="000000"/>
          <w:sz w:val="18"/>
          <w:szCs w:val="18"/>
        </w:rPr>
      </w:pPr>
      <w:r w:rsidRPr="001913B9">
        <w:rPr>
          <w:bCs/>
          <w:i/>
          <w:color w:val="000000"/>
          <w:sz w:val="18"/>
          <w:szCs w:val="18"/>
        </w:rPr>
        <w:t>Документы, представляются в администрацию Малосердобинского района Пензенской области в течение 15 календарных дней после дня опубликования объявления об их приеме.</w:t>
      </w:r>
    </w:p>
    <w:p w:rsidR="001913B9" w:rsidRPr="001913B9" w:rsidRDefault="001913B9" w:rsidP="001913B9">
      <w:pPr>
        <w:widowControl w:val="0"/>
        <w:autoSpaceDE w:val="0"/>
        <w:ind w:firstLine="851"/>
        <w:jc w:val="both"/>
        <w:rPr>
          <w:b/>
          <w:bCs/>
          <w:color w:val="000000"/>
          <w:sz w:val="18"/>
          <w:szCs w:val="18"/>
        </w:rPr>
      </w:pPr>
      <w:r w:rsidRPr="001913B9">
        <w:rPr>
          <w:b/>
          <w:bCs/>
          <w:color w:val="000000"/>
          <w:sz w:val="18"/>
          <w:szCs w:val="18"/>
        </w:rPr>
        <w:t xml:space="preserve">Срок до </w:t>
      </w:r>
      <w:proofErr w:type="gramStart"/>
      <w:r w:rsidRPr="001913B9">
        <w:rPr>
          <w:b/>
          <w:bCs/>
          <w:color w:val="000000"/>
          <w:sz w:val="18"/>
          <w:szCs w:val="18"/>
        </w:rPr>
        <w:t>истечения</w:t>
      </w:r>
      <w:proofErr w:type="gramEnd"/>
      <w:r w:rsidRPr="001913B9">
        <w:rPr>
          <w:b/>
          <w:bCs/>
          <w:color w:val="000000"/>
          <w:sz w:val="18"/>
          <w:szCs w:val="18"/>
        </w:rPr>
        <w:t xml:space="preserve"> которого принимаются документы: </w:t>
      </w:r>
    </w:p>
    <w:p w:rsidR="001913B9" w:rsidRPr="001913B9" w:rsidRDefault="001913B9" w:rsidP="001913B9">
      <w:pPr>
        <w:widowControl w:val="0"/>
        <w:autoSpaceDE w:val="0"/>
        <w:ind w:firstLine="851"/>
        <w:jc w:val="both"/>
        <w:rPr>
          <w:bCs/>
          <w:i/>
          <w:color w:val="000000"/>
          <w:sz w:val="18"/>
          <w:szCs w:val="18"/>
        </w:rPr>
      </w:pPr>
      <w:r w:rsidRPr="001913B9">
        <w:rPr>
          <w:bCs/>
          <w:i/>
          <w:color w:val="000000"/>
          <w:sz w:val="18"/>
          <w:szCs w:val="18"/>
        </w:rPr>
        <w:t>Документы, принимаются до 16.00 16.03.2018.</w:t>
      </w:r>
    </w:p>
    <w:p w:rsidR="001913B9" w:rsidRPr="001913B9" w:rsidRDefault="001913B9" w:rsidP="001913B9">
      <w:pPr>
        <w:widowControl w:val="0"/>
        <w:autoSpaceDE w:val="0"/>
        <w:ind w:firstLine="851"/>
        <w:jc w:val="both"/>
        <w:rPr>
          <w:b/>
          <w:bCs/>
          <w:color w:val="000000"/>
          <w:sz w:val="18"/>
          <w:szCs w:val="18"/>
        </w:rPr>
      </w:pPr>
      <w:r w:rsidRPr="001913B9">
        <w:rPr>
          <w:b/>
          <w:bCs/>
          <w:color w:val="000000"/>
          <w:sz w:val="18"/>
          <w:szCs w:val="18"/>
        </w:rPr>
        <w:t xml:space="preserve">Дата, время и место проведения конкурса </w:t>
      </w:r>
    </w:p>
    <w:p w:rsidR="001913B9" w:rsidRPr="001913B9" w:rsidRDefault="001913B9" w:rsidP="001913B9">
      <w:pPr>
        <w:widowControl w:val="0"/>
        <w:autoSpaceDE w:val="0"/>
        <w:ind w:firstLine="851"/>
        <w:jc w:val="both"/>
        <w:rPr>
          <w:i/>
          <w:color w:val="000000"/>
          <w:sz w:val="18"/>
          <w:szCs w:val="18"/>
        </w:rPr>
      </w:pPr>
      <w:r w:rsidRPr="001913B9">
        <w:rPr>
          <w:i/>
          <w:color w:val="000000"/>
          <w:sz w:val="18"/>
          <w:szCs w:val="18"/>
        </w:rPr>
        <w:t>Дата проведения конкурса:</w:t>
      </w:r>
    </w:p>
    <w:p w:rsidR="001913B9" w:rsidRPr="001913B9" w:rsidRDefault="001913B9" w:rsidP="001913B9">
      <w:pPr>
        <w:widowControl w:val="0"/>
        <w:autoSpaceDE w:val="0"/>
        <w:ind w:firstLine="851"/>
        <w:jc w:val="both"/>
        <w:rPr>
          <w:i/>
          <w:sz w:val="18"/>
          <w:szCs w:val="18"/>
        </w:rPr>
      </w:pPr>
      <w:r w:rsidRPr="001913B9">
        <w:rPr>
          <w:i/>
          <w:sz w:val="18"/>
          <w:szCs w:val="18"/>
        </w:rPr>
        <w:t>27.03.2018 в 14 часов 00 минут  – тестирование;</w:t>
      </w:r>
    </w:p>
    <w:p w:rsidR="001913B9" w:rsidRPr="001913B9" w:rsidRDefault="001913B9" w:rsidP="001913B9">
      <w:pPr>
        <w:widowControl w:val="0"/>
        <w:autoSpaceDE w:val="0"/>
        <w:ind w:firstLine="851"/>
        <w:jc w:val="both"/>
        <w:rPr>
          <w:i/>
          <w:sz w:val="18"/>
          <w:szCs w:val="18"/>
        </w:rPr>
      </w:pPr>
      <w:r w:rsidRPr="001913B9">
        <w:rPr>
          <w:i/>
          <w:sz w:val="18"/>
          <w:szCs w:val="18"/>
        </w:rPr>
        <w:t xml:space="preserve">28.03.2018 в 10 часов 00 минут  индивидуальное собеседование </w:t>
      </w:r>
    </w:p>
    <w:p w:rsidR="001913B9" w:rsidRPr="001913B9" w:rsidRDefault="001913B9" w:rsidP="001913B9">
      <w:pPr>
        <w:widowControl w:val="0"/>
        <w:autoSpaceDE w:val="0"/>
        <w:ind w:firstLine="851"/>
        <w:jc w:val="both"/>
        <w:rPr>
          <w:bCs/>
          <w:i/>
          <w:color w:val="000000"/>
          <w:sz w:val="18"/>
          <w:szCs w:val="18"/>
        </w:rPr>
      </w:pPr>
      <w:r w:rsidRPr="001913B9">
        <w:rPr>
          <w:i/>
          <w:color w:val="000000"/>
          <w:sz w:val="18"/>
          <w:szCs w:val="18"/>
        </w:rPr>
        <w:t xml:space="preserve">Место проведения конкурса — зал заседаний администрации Малосердобинского  района Пензенской области по адресу: </w:t>
      </w:r>
      <w:r w:rsidRPr="001913B9">
        <w:rPr>
          <w:bCs/>
          <w:i/>
          <w:color w:val="000000"/>
          <w:sz w:val="18"/>
          <w:szCs w:val="18"/>
        </w:rPr>
        <w:t>село Малая Сердоба, улица Ленинская 38</w:t>
      </w:r>
    </w:p>
    <w:p w:rsidR="001913B9" w:rsidRPr="001913B9" w:rsidRDefault="001913B9" w:rsidP="001913B9">
      <w:pPr>
        <w:widowControl w:val="0"/>
        <w:autoSpaceDE w:val="0"/>
        <w:ind w:firstLine="851"/>
        <w:jc w:val="both"/>
        <w:rPr>
          <w:b/>
          <w:color w:val="000000"/>
          <w:sz w:val="18"/>
          <w:szCs w:val="18"/>
        </w:rPr>
      </w:pPr>
      <w:r w:rsidRPr="001913B9">
        <w:rPr>
          <w:b/>
          <w:color w:val="000000"/>
          <w:sz w:val="18"/>
          <w:szCs w:val="18"/>
        </w:rPr>
        <w:t>Условия проведения конкурса:</w:t>
      </w:r>
    </w:p>
    <w:p w:rsidR="001913B9" w:rsidRPr="001913B9" w:rsidRDefault="001913B9" w:rsidP="001913B9">
      <w:pPr>
        <w:widowControl w:val="0"/>
        <w:autoSpaceDE w:val="0"/>
        <w:ind w:firstLine="851"/>
        <w:jc w:val="both"/>
        <w:rPr>
          <w:sz w:val="18"/>
          <w:szCs w:val="18"/>
        </w:rPr>
      </w:pPr>
      <w:proofErr w:type="gramStart"/>
      <w:r w:rsidRPr="001913B9">
        <w:rPr>
          <w:sz w:val="18"/>
          <w:szCs w:val="18"/>
        </w:rPr>
        <w:t>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и соответствующие установленным федеральным законодательством квалификационным требованиям к вакантной должности муниципальной службы.</w:t>
      </w:r>
      <w:proofErr w:type="gramEnd"/>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Конкурс заключается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 xml:space="preserve">При проведении конкурса конкурсная комиссия оценивает кандидатов на основании представленных ими </w:t>
      </w:r>
      <w:r w:rsidRPr="001913B9">
        <w:rPr>
          <w:color w:val="000000"/>
          <w:sz w:val="18"/>
          <w:szCs w:val="18"/>
        </w:rPr>
        <w:lastRenderedPageBreak/>
        <w:t>документов об образовании, прохождении муниципальной (государственной) службы, осуществлении другой трудовой деятельности, а также на основании проведенных конкурсных процедур в форме индивидуального собеседования.</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Решение о допуске гражданина к участию в конкурсе или об отказе в допуске к участию в конкурсе принимается конкурсной комиссией, в срок не более 5 календарных дней после дня окончания приема документов.</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 xml:space="preserve">Конкурсная комиссия в срок не позднее 10 календарных дней со дня принятия соответствующего решения в письменном виде информирует граждан о допуске (об отказе в допуске) к участию в конкурсе. </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Индивидуальное собеседование проводится по вопросам, связанным с исполнением должностных обязанностей по должности муниципальной службы, на замещение которой претендуют кандидаты.</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 xml:space="preserve">Оценка профессионального уровня кандидатов осуществляется </w:t>
      </w:r>
      <w:proofErr w:type="gramStart"/>
      <w:r w:rsidRPr="001913B9">
        <w:rPr>
          <w:color w:val="000000"/>
          <w:sz w:val="18"/>
          <w:szCs w:val="18"/>
        </w:rPr>
        <w:t>на основе Методики оценки кандидатов на участие в конкурсе на замещение вакантной должности муниципальной службы в органах</w:t>
      </w:r>
      <w:proofErr w:type="gramEnd"/>
      <w:r w:rsidRPr="001913B9">
        <w:rPr>
          <w:color w:val="000000"/>
          <w:sz w:val="18"/>
          <w:szCs w:val="18"/>
        </w:rPr>
        <w:t xml:space="preserve"> местного самоуправления Малосердобинского района. Методика оценки кандидатов на участие в конкурсе на замещение вакантной должности муниципальной службы в органах местного самоуправления Малосердобинского района размещена на официальном сайте администрации Малосердобинского района Пензенской области в разделе «Вакансии».</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 xml:space="preserve">Победившим в конкурсе признается кандидат, набравший наибольшее количество баллов по итогам оценки профессионального уровня кандидатов при проведении конкурсных процедур. </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При равенстве баллов у нескольких кандидатов, победитель определяется из числа этих кандидатов решением конкурсной комиссии.</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Если по результатам конкурсных процедур каждый из кандидатов набрал сумму баллов, которая составляет менее 60 процентов от максимально возможного количества баллов, конкурсная комиссия принимает решение о том, что в результате проведения конкурса не был выявлен победитель и конкурс признается несостоявшимся.</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По итогам конкурса, на основании протокола конкурсной комиссии и итогов оценки профессионального уровня кандидатов представителем нанимателя (работодателя) принимается одно из следующих решений в форме правового акта:</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1) о назначении кандидата, признанного победителем конкурса, на вакантную должность муниципальной службы и заключении с ним трудового  договора;</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 xml:space="preserve">2) о признании конкурса </w:t>
      </w:r>
      <w:proofErr w:type="gramStart"/>
      <w:r w:rsidRPr="001913B9">
        <w:rPr>
          <w:color w:val="000000"/>
          <w:sz w:val="18"/>
          <w:szCs w:val="18"/>
        </w:rPr>
        <w:t>несостоявшимся</w:t>
      </w:r>
      <w:proofErr w:type="gramEnd"/>
      <w:r w:rsidRPr="001913B9">
        <w:rPr>
          <w:color w:val="000000"/>
          <w:sz w:val="18"/>
          <w:szCs w:val="18"/>
        </w:rPr>
        <w:t>.</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 xml:space="preserve">Решение о признании конкурса </w:t>
      </w:r>
      <w:proofErr w:type="gramStart"/>
      <w:r w:rsidRPr="001913B9">
        <w:rPr>
          <w:color w:val="000000"/>
          <w:sz w:val="18"/>
          <w:szCs w:val="18"/>
        </w:rPr>
        <w:t>несостоявшимся</w:t>
      </w:r>
      <w:proofErr w:type="gramEnd"/>
      <w:r w:rsidRPr="001913B9">
        <w:rPr>
          <w:color w:val="000000"/>
          <w:sz w:val="18"/>
          <w:szCs w:val="18"/>
        </w:rPr>
        <w:t xml:space="preserve"> принимается в случае: </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1) отсутствия заявлений для участия в конкурсе;</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2) подачи документов на участие в конкурсе только одним гражданином;</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3) явки на конкурс только одного кандидата;</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4) неявки всех кандидатов, допущенных к участию в конкурсе;</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5) отсутствия кандидатов, отвечающих квалификационным требованиям, предъявляемым к вакантной должности муниципальной службы;</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6) ни один из кандидатов не признан победителем конкурса;</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7) отказа победителя конкурса от заключения трудового договора.</w:t>
      </w:r>
    </w:p>
    <w:p w:rsidR="001913B9" w:rsidRPr="001913B9" w:rsidRDefault="001913B9" w:rsidP="001913B9">
      <w:pPr>
        <w:widowControl w:val="0"/>
        <w:autoSpaceDE w:val="0"/>
        <w:ind w:firstLine="851"/>
        <w:jc w:val="both"/>
        <w:rPr>
          <w:color w:val="000000"/>
          <w:sz w:val="18"/>
          <w:szCs w:val="18"/>
        </w:rPr>
      </w:pPr>
      <w:r w:rsidRPr="001913B9">
        <w:rPr>
          <w:color w:val="000000"/>
          <w:sz w:val="18"/>
          <w:szCs w:val="18"/>
        </w:rPr>
        <w:t>Конкурсная комиссия в течение 30 календарных дней со дня принятия решения представителем нанимателя (работодателя) об итогах конкурса информирует кандидатов, участвовавших в конкурсе, о результатах конкурса в письменной форме и посредством размещения указанной информации на официальном сайте органа местного самоуправления в информационно-телекоммуникационной сети «Интернет».</w:t>
      </w:r>
    </w:p>
    <w:p w:rsidR="001913B9" w:rsidRPr="001913B9" w:rsidRDefault="001913B9" w:rsidP="001913B9">
      <w:pPr>
        <w:widowControl w:val="0"/>
        <w:autoSpaceDE w:val="0"/>
        <w:ind w:firstLine="851"/>
        <w:jc w:val="both"/>
        <w:rPr>
          <w:b/>
          <w:i/>
          <w:color w:val="000000"/>
          <w:sz w:val="18"/>
          <w:szCs w:val="18"/>
        </w:rPr>
      </w:pPr>
    </w:p>
    <w:p w:rsidR="001913B9" w:rsidRPr="001913B9" w:rsidRDefault="001913B9" w:rsidP="001913B9">
      <w:pPr>
        <w:widowControl w:val="0"/>
        <w:autoSpaceDE w:val="0"/>
        <w:ind w:firstLine="851"/>
        <w:jc w:val="both"/>
        <w:rPr>
          <w:b/>
          <w:color w:val="000000"/>
          <w:sz w:val="18"/>
          <w:szCs w:val="18"/>
        </w:rPr>
      </w:pPr>
      <w:r w:rsidRPr="001913B9">
        <w:rPr>
          <w:b/>
          <w:color w:val="000000"/>
          <w:sz w:val="18"/>
          <w:szCs w:val="18"/>
        </w:rPr>
        <w:t xml:space="preserve">Проект трудового договора: </w:t>
      </w:r>
    </w:p>
    <w:p w:rsidR="001913B9" w:rsidRPr="001913B9" w:rsidRDefault="001913B9" w:rsidP="001913B9">
      <w:pPr>
        <w:widowControl w:val="0"/>
        <w:autoSpaceDE w:val="0"/>
        <w:ind w:firstLine="851"/>
        <w:jc w:val="center"/>
        <w:rPr>
          <w:b/>
          <w:bCs/>
          <w:sz w:val="18"/>
          <w:szCs w:val="18"/>
        </w:rPr>
      </w:pPr>
      <w:r w:rsidRPr="001913B9">
        <w:rPr>
          <w:b/>
          <w:color w:val="000000"/>
          <w:sz w:val="18"/>
          <w:szCs w:val="18"/>
        </w:rPr>
        <w:t xml:space="preserve"> </w:t>
      </w:r>
      <w:r w:rsidRPr="001913B9">
        <w:rPr>
          <w:b/>
          <w:bCs/>
          <w:sz w:val="18"/>
          <w:szCs w:val="18"/>
        </w:rPr>
        <w:t>Трудовой договор</w:t>
      </w:r>
    </w:p>
    <w:p w:rsidR="001913B9" w:rsidRPr="001913B9" w:rsidRDefault="001913B9" w:rsidP="001913B9">
      <w:pPr>
        <w:ind w:firstLine="540"/>
        <w:jc w:val="center"/>
        <w:rPr>
          <w:b/>
          <w:bCs/>
          <w:sz w:val="18"/>
          <w:szCs w:val="18"/>
        </w:rPr>
      </w:pPr>
      <w:r w:rsidRPr="001913B9">
        <w:rPr>
          <w:b/>
          <w:bCs/>
          <w:sz w:val="18"/>
          <w:szCs w:val="18"/>
        </w:rPr>
        <w:t xml:space="preserve"> с муниципальным служащим Малосердобинского района</w:t>
      </w:r>
    </w:p>
    <w:p w:rsidR="001913B9" w:rsidRPr="001913B9" w:rsidRDefault="0096244C" w:rsidP="001913B9">
      <w:pPr>
        <w:tabs>
          <w:tab w:val="center" w:pos="5037"/>
        </w:tabs>
        <w:spacing w:before="120"/>
        <w:ind w:firstLine="540"/>
        <w:jc w:val="both"/>
        <w:rPr>
          <w:sz w:val="18"/>
          <w:szCs w:val="18"/>
        </w:rPr>
      </w:pPr>
      <w:r>
        <w:rPr>
          <w:sz w:val="18"/>
          <w:szCs w:val="18"/>
        </w:rPr>
        <w:pict>
          <v:shape id="_x0000_s1053" type="#_x0000_t202" style="position:absolute;left:0;text-align:left;margin-left:35.9pt;margin-top:5.6pt;width:170.8pt;height:39.35pt;z-index:251674624;mso-wrap-distance-left:9.05pt;mso-wrap-distance-right:9.05pt" strokecolor="white" strokeweight=".5pt">
            <v:fill color2="black"/>
            <v:stroke color2="black"/>
            <v:textbox inset="7.45pt,3.85pt,7.45pt,3.85pt">
              <w:txbxContent>
                <w:p w:rsidR="001913B9" w:rsidRDefault="001913B9" w:rsidP="001913B9">
                  <w:proofErr w:type="gramStart"/>
                  <w:r>
                    <w:t>с</w:t>
                  </w:r>
                  <w:proofErr w:type="gramEnd"/>
                  <w:r>
                    <w:t>. Малая Сердоба</w:t>
                  </w:r>
                </w:p>
              </w:txbxContent>
            </v:textbox>
          </v:shape>
        </w:pict>
      </w:r>
      <w:r>
        <w:rPr>
          <w:sz w:val="18"/>
          <w:szCs w:val="18"/>
        </w:rPr>
        <w:pict>
          <v:shape id="_x0000_s1054" type="#_x0000_t202" style="position:absolute;left:0;text-align:left;margin-left:305.9pt;margin-top:5.6pt;width:161.8pt;height:35.8pt;z-index:251675648;mso-wrap-distance-left:9.05pt;mso-wrap-distance-right:9.05pt" strokecolor="white" strokeweight=".5pt">
            <v:fill color2="black"/>
            <v:stroke color2="black"/>
            <v:textbox inset="7.45pt,3.85pt,7.45pt,3.85pt">
              <w:txbxContent>
                <w:p w:rsidR="001913B9" w:rsidRDefault="001913B9" w:rsidP="001913B9">
                  <w:r>
                    <w:t>«___» __________ 20______</w:t>
                  </w:r>
                </w:p>
              </w:txbxContent>
            </v:textbox>
          </v:shape>
        </w:pict>
      </w:r>
      <w:r w:rsidR="001913B9" w:rsidRPr="001913B9">
        <w:rPr>
          <w:sz w:val="18"/>
          <w:szCs w:val="18"/>
        </w:rPr>
        <w:tab/>
      </w:r>
    </w:p>
    <w:p w:rsidR="001913B9" w:rsidRPr="001913B9" w:rsidRDefault="001913B9" w:rsidP="001913B9">
      <w:pPr>
        <w:spacing w:before="120"/>
        <w:ind w:firstLine="540"/>
        <w:jc w:val="both"/>
        <w:rPr>
          <w:sz w:val="18"/>
          <w:szCs w:val="18"/>
        </w:rPr>
      </w:pPr>
    </w:p>
    <w:p w:rsidR="001913B9" w:rsidRPr="001913B9" w:rsidRDefault="001913B9" w:rsidP="001913B9">
      <w:pPr>
        <w:spacing w:before="120"/>
        <w:ind w:firstLine="540"/>
        <w:jc w:val="both"/>
        <w:rPr>
          <w:sz w:val="18"/>
          <w:szCs w:val="18"/>
        </w:rPr>
      </w:pPr>
      <w:r w:rsidRPr="001913B9">
        <w:rPr>
          <w:sz w:val="18"/>
          <w:szCs w:val="18"/>
        </w:rPr>
        <w:t>Муниципальное образование – Малосердобинский район в лице представителя нанимателя – Главы администрации Малосердобинского района Кирюхина Ивана Алексеевича</w:t>
      </w:r>
      <w:proofErr w:type="gramStart"/>
      <w:r w:rsidRPr="001913B9">
        <w:rPr>
          <w:sz w:val="18"/>
          <w:szCs w:val="18"/>
        </w:rPr>
        <w:t xml:space="preserve"> ,</w:t>
      </w:r>
      <w:proofErr w:type="gramEnd"/>
      <w:r w:rsidRPr="001913B9">
        <w:rPr>
          <w:sz w:val="18"/>
          <w:szCs w:val="18"/>
        </w:rPr>
        <w:t xml:space="preserve"> действующего на основании Устава Малосердобинского района, именуемый в дальнейшем «Работодатель», с одной стороны, и гражданин  ___________________________________________________________, </w:t>
      </w:r>
    </w:p>
    <w:p w:rsidR="001913B9" w:rsidRPr="001913B9" w:rsidRDefault="001913B9" w:rsidP="001913B9">
      <w:pPr>
        <w:jc w:val="both"/>
        <w:rPr>
          <w:sz w:val="18"/>
          <w:szCs w:val="18"/>
        </w:rPr>
      </w:pPr>
      <w:r w:rsidRPr="001913B9">
        <w:rPr>
          <w:sz w:val="18"/>
          <w:szCs w:val="18"/>
        </w:rPr>
        <w:t>именуемый в дальнейшем «Муниципальный служащий», с другой стороны, заключили настоящий трудовой договор о нижеследующем:</w:t>
      </w:r>
    </w:p>
    <w:p w:rsidR="001913B9" w:rsidRPr="001913B9" w:rsidRDefault="001913B9" w:rsidP="001913B9">
      <w:pPr>
        <w:spacing w:before="120"/>
        <w:ind w:firstLine="539"/>
        <w:jc w:val="center"/>
        <w:rPr>
          <w:b/>
          <w:sz w:val="18"/>
          <w:szCs w:val="18"/>
        </w:rPr>
      </w:pPr>
      <w:r w:rsidRPr="001913B9">
        <w:rPr>
          <w:b/>
          <w:sz w:val="18"/>
          <w:szCs w:val="18"/>
        </w:rPr>
        <w:t>1. Предмет трудового договора</w:t>
      </w:r>
    </w:p>
    <w:p w:rsidR="001913B9" w:rsidRPr="001913B9" w:rsidRDefault="001913B9" w:rsidP="001913B9">
      <w:pPr>
        <w:autoSpaceDE w:val="0"/>
        <w:spacing w:before="120"/>
        <w:ind w:firstLine="539"/>
        <w:jc w:val="both"/>
        <w:rPr>
          <w:sz w:val="18"/>
          <w:szCs w:val="18"/>
        </w:rPr>
      </w:pPr>
      <w:r w:rsidRPr="001913B9">
        <w:rPr>
          <w:sz w:val="18"/>
          <w:szCs w:val="18"/>
        </w:rPr>
        <w:t xml:space="preserve">1.1. </w:t>
      </w:r>
      <w:proofErr w:type="gramStart"/>
      <w:r w:rsidRPr="001913B9">
        <w:rPr>
          <w:sz w:val="18"/>
          <w:szCs w:val="18"/>
        </w:rPr>
        <w:t xml:space="preserve">По настоящему трудовому договору Муниципальный служащий принимает на себя обязательства, связанные с прохождением муниципальной службы в администрации Малосердобинского района, а Работодатель обязуется обеспечить Муниципальному служащему прохождение муниципальной службы в соответствии с Конституцией Российской Федерации, Федеральным законом </w:t>
      </w:r>
      <w:r w:rsidRPr="001913B9">
        <w:rPr>
          <w:iCs/>
          <w:sz w:val="18"/>
          <w:szCs w:val="18"/>
        </w:rPr>
        <w:t>от 02.03.2007 № 25-ФЗ</w:t>
      </w:r>
      <w:r w:rsidRPr="001913B9">
        <w:rPr>
          <w:i/>
          <w:iCs/>
          <w:sz w:val="18"/>
          <w:szCs w:val="18"/>
        </w:rPr>
        <w:t xml:space="preserve"> </w:t>
      </w:r>
      <w:r w:rsidRPr="001913B9">
        <w:rPr>
          <w:iCs/>
          <w:sz w:val="18"/>
          <w:szCs w:val="18"/>
        </w:rPr>
        <w:t>«О муниципальной службе в Российской Федерации»</w:t>
      </w:r>
      <w:r w:rsidRPr="001913B9">
        <w:rPr>
          <w:sz w:val="18"/>
          <w:szCs w:val="18"/>
        </w:rPr>
        <w:t xml:space="preserve"> и другими федеральными законами, иными нормативными правовыми актами Российской Федерации, Уставом Пензенской области, Законом Пензенской</w:t>
      </w:r>
      <w:proofErr w:type="gramEnd"/>
      <w:r w:rsidRPr="001913B9">
        <w:rPr>
          <w:sz w:val="18"/>
          <w:szCs w:val="18"/>
        </w:rPr>
        <w:t xml:space="preserve"> области от 10.10.2007 № 1390-ЗПО «О муниципальной службе в Пензенской области» и иными нормативными правовыми актами Пензенской области (далее - законодательство о муниципальной службе), трудовым законодательством, Уставом Малосердобинского района</w:t>
      </w:r>
      <w:r w:rsidRPr="001913B9">
        <w:rPr>
          <w:i/>
          <w:sz w:val="18"/>
          <w:szCs w:val="18"/>
        </w:rPr>
        <w:t>,</w:t>
      </w:r>
      <w:r w:rsidRPr="001913B9">
        <w:rPr>
          <w:sz w:val="18"/>
          <w:szCs w:val="18"/>
        </w:rPr>
        <w:t xml:space="preserve"> муниципальными правовыми актами Малосердобинского района.</w:t>
      </w:r>
    </w:p>
    <w:p w:rsidR="001913B9" w:rsidRPr="001913B9" w:rsidRDefault="001913B9" w:rsidP="001913B9">
      <w:pPr>
        <w:pStyle w:val="ConsPlusNonformat0"/>
        <w:ind w:firstLine="540"/>
        <w:jc w:val="both"/>
        <w:rPr>
          <w:rFonts w:ascii="Times New Roman" w:hAnsi="Times New Roman" w:cs="Times New Roman"/>
          <w:sz w:val="18"/>
          <w:szCs w:val="18"/>
        </w:rPr>
      </w:pPr>
      <w:r w:rsidRPr="001913B9">
        <w:rPr>
          <w:rFonts w:ascii="Times New Roman" w:hAnsi="Times New Roman" w:cs="Times New Roman"/>
          <w:sz w:val="18"/>
          <w:szCs w:val="18"/>
        </w:rPr>
        <w:t xml:space="preserve">1.2. Муниципальный служащий обязуется исполнять обязанности по должности _____________________________________________________________________________ </w:t>
      </w:r>
    </w:p>
    <w:p w:rsidR="001913B9" w:rsidRPr="001913B9" w:rsidRDefault="001913B9" w:rsidP="001913B9">
      <w:pPr>
        <w:pStyle w:val="ConsPlusNonformat0"/>
        <w:ind w:firstLine="540"/>
        <w:jc w:val="both"/>
        <w:rPr>
          <w:rFonts w:ascii="Times New Roman" w:hAnsi="Times New Roman" w:cs="Times New Roman"/>
          <w:sz w:val="18"/>
          <w:szCs w:val="18"/>
        </w:rPr>
      </w:pPr>
      <w:r w:rsidRPr="001913B9">
        <w:rPr>
          <w:rFonts w:ascii="Times New Roman" w:hAnsi="Times New Roman" w:cs="Times New Roman"/>
          <w:i/>
          <w:sz w:val="18"/>
          <w:szCs w:val="18"/>
        </w:rPr>
        <w:t xml:space="preserve">                             (полное наименование должности муниципальной службы)</w:t>
      </w:r>
      <w:r w:rsidRPr="001913B9">
        <w:rPr>
          <w:rFonts w:ascii="Times New Roman" w:hAnsi="Times New Roman" w:cs="Times New Roman"/>
          <w:sz w:val="18"/>
          <w:szCs w:val="18"/>
        </w:rPr>
        <w:t xml:space="preserve"> </w:t>
      </w:r>
    </w:p>
    <w:p w:rsidR="001913B9" w:rsidRPr="001913B9" w:rsidRDefault="001913B9" w:rsidP="001913B9">
      <w:pPr>
        <w:pStyle w:val="ConsPlusNonformat0"/>
        <w:jc w:val="both"/>
        <w:rPr>
          <w:rFonts w:ascii="Times New Roman" w:hAnsi="Times New Roman" w:cs="Times New Roman"/>
          <w:sz w:val="18"/>
          <w:szCs w:val="18"/>
        </w:rPr>
      </w:pPr>
      <w:r w:rsidRPr="001913B9">
        <w:rPr>
          <w:rFonts w:ascii="Times New Roman" w:hAnsi="Times New Roman" w:cs="Times New Roman"/>
          <w:sz w:val="18"/>
          <w:szCs w:val="18"/>
        </w:rPr>
        <w:t>_____________________________________________________________________________</w:t>
      </w:r>
    </w:p>
    <w:p w:rsidR="001913B9" w:rsidRPr="001913B9" w:rsidRDefault="001913B9" w:rsidP="001913B9">
      <w:pPr>
        <w:pStyle w:val="ConsPlusNonformat0"/>
        <w:jc w:val="both"/>
        <w:rPr>
          <w:rFonts w:ascii="Times New Roman" w:hAnsi="Times New Roman" w:cs="Times New Roman"/>
          <w:sz w:val="18"/>
          <w:szCs w:val="18"/>
        </w:rPr>
      </w:pPr>
      <w:r w:rsidRPr="001913B9">
        <w:rPr>
          <w:rFonts w:ascii="Times New Roman" w:hAnsi="Times New Roman" w:cs="Times New Roman"/>
          <w:sz w:val="18"/>
          <w:szCs w:val="18"/>
        </w:rPr>
        <w:t>в соответствии с прилагаемой к настоящему договору должностной инструкцией муниципального служащего.</w:t>
      </w:r>
    </w:p>
    <w:p w:rsidR="001913B9" w:rsidRPr="001913B9" w:rsidRDefault="001913B9" w:rsidP="001913B9">
      <w:pPr>
        <w:autoSpaceDE w:val="0"/>
        <w:ind w:firstLine="540"/>
        <w:jc w:val="both"/>
        <w:rPr>
          <w:sz w:val="18"/>
          <w:szCs w:val="18"/>
        </w:rPr>
      </w:pPr>
      <w:r w:rsidRPr="001913B9">
        <w:rPr>
          <w:sz w:val="18"/>
          <w:szCs w:val="18"/>
        </w:rPr>
        <w:t>1.3. В соответствии с Реестром должностей муниципальной службы в Пензенской области должность, замещаемая Муниципальным служащим в соответствии с настоящим договором, отнесена к ____________ группе должностей муниципальной службы в Пензенской области.</w:t>
      </w:r>
    </w:p>
    <w:p w:rsidR="001913B9" w:rsidRPr="001913B9" w:rsidRDefault="001913B9" w:rsidP="001913B9">
      <w:pPr>
        <w:pStyle w:val="ConsPlusNonformat0"/>
        <w:ind w:firstLine="540"/>
        <w:jc w:val="both"/>
        <w:rPr>
          <w:rFonts w:ascii="Times New Roman" w:hAnsi="Times New Roman" w:cs="Times New Roman"/>
          <w:sz w:val="18"/>
          <w:szCs w:val="18"/>
        </w:rPr>
      </w:pPr>
      <w:r w:rsidRPr="001913B9">
        <w:rPr>
          <w:rFonts w:ascii="Times New Roman" w:hAnsi="Times New Roman" w:cs="Times New Roman"/>
          <w:sz w:val="18"/>
          <w:szCs w:val="18"/>
        </w:rPr>
        <w:t xml:space="preserve">1.4. Настоящий договор регулирует трудовые и связанные с ним иные отношения между Работодателем и Муниципальным служащим, возникающие в связи с исполнением Муниципальным служащим обязанностей, </w:t>
      </w:r>
      <w:r w:rsidRPr="001913B9">
        <w:rPr>
          <w:rFonts w:ascii="Times New Roman" w:hAnsi="Times New Roman" w:cs="Times New Roman"/>
          <w:sz w:val="18"/>
          <w:szCs w:val="18"/>
        </w:rPr>
        <w:lastRenderedPageBreak/>
        <w:t>предусмотренных настоящим договором.</w:t>
      </w:r>
    </w:p>
    <w:p w:rsidR="001913B9" w:rsidRPr="001913B9" w:rsidRDefault="001913B9" w:rsidP="001913B9">
      <w:pPr>
        <w:ind w:firstLine="540"/>
        <w:jc w:val="both"/>
        <w:rPr>
          <w:sz w:val="18"/>
          <w:szCs w:val="18"/>
        </w:rPr>
      </w:pPr>
      <w:r w:rsidRPr="001913B9">
        <w:rPr>
          <w:sz w:val="18"/>
          <w:szCs w:val="18"/>
        </w:rPr>
        <w:t>1.5. Местом работы Муниципального служащего является: Администрация Малосердобинского района.</w:t>
      </w:r>
    </w:p>
    <w:p w:rsidR="001913B9" w:rsidRPr="001913B9" w:rsidRDefault="001913B9" w:rsidP="001913B9">
      <w:pPr>
        <w:ind w:firstLine="540"/>
        <w:jc w:val="both"/>
        <w:rPr>
          <w:sz w:val="18"/>
          <w:szCs w:val="18"/>
        </w:rPr>
      </w:pPr>
      <w:r w:rsidRPr="001913B9">
        <w:rPr>
          <w:sz w:val="18"/>
          <w:szCs w:val="18"/>
        </w:rPr>
        <w:t>1.6. Дата начала работы: ____________________________.</w:t>
      </w:r>
    </w:p>
    <w:p w:rsidR="001913B9" w:rsidRPr="001913B9" w:rsidRDefault="001913B9" w:rsidP="001913B9">
      <w:pPr>
        <w:spacing w:before="120"/>
        <w:ind w:firstLine="539"/>
        <w:jc w:val="center"/>
        <w:rPr>
          <w:b/>
          <w:sz w:val="18"/>
          <w:szCs w:val="18"/>
        </w:rPr>
      </w:pPr>
      <w:r w:rsidRPr="001913B9">
        <w:rPr>
          <w:b/>
          <w:sz w:val="18"/>
          <w:szCs w:val="18"/>
        </w:rPr>
        <w:t>2. Права и обязанности Муниципального служащего</w:t>
      </w:r>
    </w:p>
    <w:p w:rsidR="001913B9" w:rsidRPr="001913B9" w:rsidRDefault="001913B9" w:rsidP="001913B9">
      <w:pPr>
        <w:spacing w:before="120"/>
        <w:ind w:firstLine="539"/>
        <w:jc w:val="both"/>
        <w:rPr>
          <w:sz w:val="18"/>
          <w:szCs w:val="18"/>
        </w:rPr>
      </w:pPr>
      <w:r w:rsidRPr="001913B9">
        <w:rPr>
          <w:sz w:val="18"/>
          <w:szCs w:val="18"/>
        </w:rPr>
        <w:t xml:space="preserve">2.1. Муниципальный служащий имеет права, предусмотренные законодательством о муниципальной службе, трудовым законодательством и муниципальными правовыми актами Малосердобинского района. </w:t>
      </w:r>
    </w:p>
    <w:p w:rsidR="001913B9" w:rsidRPr="001913B9" w:rsidRDefault="001913B9" w:rsidP="001913B9">
      <w:pPr>
        <w:ind w:firstLine="539"/>
        <w:jc w:val="both"/>
        <w:rPr>
          <w:sz w:val="18"/>
          <w:szCs w:val="18"/>
        </w:rPr>
      </w:pPr>
      <w:r w:rsidRPr="001913B9">
        <w:rPr>
          <w:sz w:val="18"/>
          <w:szCs w:val="18"/>
        </w:rPr>
        <w:t xml:space="preserve">2.2. </w:t>
      </w:r>
      <w:proofErr w:type="gramStart"/>
      <w:r w:rsidRPr="001913B9">
        <w:rPr>
          <w:sz w:val="18"/>
          <w:szCs w:val="18"/>
        </w:rPr>
        <w:t>Муниципальный служащий должен соблюдать и обеспечивать исполнение законодательства о муниципальной службе, трудового законодательства, Устава Малосердобинского района, Кодекса этики и служебного поведения муниципальных служащих в Малосердобинском районе</w:t>
      </w:r>
      <w:r w:rsidRPr="001913B9">
        <w:rPr>
          <w:i/>
          <w:sz w:val="18"/>
          <w:szCs w:val="18"/>
        </w:rPr>
        <w:t xml:space="preserve">, </w:t>
      </w:r>
      <w:r w:rsidRPr="001913B9">
        <w:rPr>
          <w:sz w:val="18"/>
          <w:szCs w:val="18"/>
        </w:rPr>
        <w:t>иных</w:t>
      </w:r>
      <w:r w:rsidRPr="001913B9">
        <w:rPr>
          <w:i/>
          <w:sz w:val="18"/>
          <w:szCs w:val="18"/>
        </w:rPr>
        <w:t xml:space="preserve"> </w:t>
      </w:r>
      <w:r w:rsidRPr="001913B9">
        <w:rPr>
          <w:sz w:val="18"/>
          <w:szCs w:val="18"/>
        </w:rPr>
        <w:t>муниципальных правовых актов Малосердобинского района, правил внутреннего трудового распорядка администрации Малосердобинского района, правил охраны труда и противопожарной безопасности и других актов администрации Малосердобинского района</w:t>
      </w:r>
      <w:r w:rsidRPr="001913B9">
        <w:rPr>
          <w:i/>
          <w:sz w:val="18"/>
          <w:szCs w:val="18"/>
        </w:rPr>
        <w:t>,</w:t>
      </w:r>
      <w:r w:rsidRPr="001913B9">
        <w:rPr>
          <w:sz w:val="18"/>
          <w:szCs w:val="18"/>
        </w:rPr>
        <w:t xml:space="preserve"> а также настоящего договора.</w:t>
      </w:r>
      <w:proofErr w:type="gramEnd"/>
    </w:p>
    <w:p w:rsidR="001913B9" w:rsidRPr="001913B9" w:rsidRDefault="001913B9" w:rsidP="001913B9">
      <w:pPr>
        <w:spacing w:before="120"/>
        <w:ind w:firstLine="539"/>
        <w:jc w:val="center"/>
        <w:rPr>
          <w:b/>
          <w:sz w:val="18"/>
          <w:szCs w:val="18"/>
        </w:rPr>
      </w:pPr>
      <w:r w:rsidRPr="001913B9">
        <w:rPr>
          <w:b/>
          <w:sz w:val="18"/>
          <w:szCs w:val="18"/>
        </w:rPr>
        <w:t>3. Права и обязанности Работодателя</w:t>
      </w:r>
    </w:p>
    <w:p w:rsidR="001913B9" w:rsidRPr="001913B9" w:rsidRDefault="001913B9" w:rsidP="001913B9">
      <w:pPr>
        <w:autoSpaceDE w:val="0"/>
        <w:spacing w:before="120"/>
        <w:ind w:firstLine="539"/>
        <w:jc w:val="both"/>
        <w:rPr>
          <w:sz w:val="18"/>
          <w:szCs w:val="18"/>
        </w:rPr>
      </w:pPr>
      <w:r w:rsidRPr="001913B9">
        <w:rPr>
          <w:sz w:val="18"/>
          <w:szCs w:val="18"/>
        </w:rPr>
        <w:t>3.1. Работодатель имеет право:</w:t>
      </w:r>
    </w:p>
    <w:p w:rsidR="001913B9" w:rsidRPr="001913B9" w:rsidRDefault="001913B9" w:rsidP="001913B9">
      <w:pPr>
        <w:autoSpaceDE w:val="0"/>
        <w:ind w:firstLine="540"/>
        <w:jc w:val="both"/>
        <w:rPr>
          <w:sz w:val="18"/>
          <w:szCs w:val="18"/>
        </w:rPr>
      </w:pPr>
      <w:proofErr w:type="gramStart"/>
      <w:r w:rsidRPr="001913B9">
        <w:rPr>
          <w:sz w:val="18"/>
          <w:szCs w:val="18"/>
        </w:rPr>
        <w:t>а) требовать от Муниципального служащего соблюдения и обеспечения исполнения законодательства о муниципальной службе, трудового законодательства, Устава Малосердобинского района</w:t>
      </w:r>
      <w:r w:rsidRPr="001913B9">
        <w:rPr>
          <w:i/>
          <w:sz w:val="18"/>
          <w:szCs w:val="18"/>
        </w:rPr>
        <w:t xml:space="preserve">, </w:t>
      </w:r>
      <w:r w:rsidRPr="001913B9">
        <w:rPr>
          <w:sz w:val="18"/>
          <w:szCs w:val="18"/>
        </w:rPr>
        <w:t>Кодекса этики и служебного поведения муниципальных служащих в Малосердобинском районе</w:t>
      </w:r>
      <w:r w:rsidRPr="001913B9">
        <w:rPr>
          <w:i/>
          <w:sz w:val="18"/>
          <w:szCs w:val="18"/>
        </w:rPr>
        <w:t xml:space="preserve">, </w:t>
      </w:r>
      <w:r w:rsidRPr="001913B9">
        <w:rPr>
          <w:sz w:val="18"/>
          <w:szCs w:val="18"/>
        </w:rPr>
        <w:t>муниципальных правовых актов Малосердобинского района, настоящего трудового договора, должностной инструкции муниципального служащего, правил внутреннего трудового распорядка, правил охраны труда и противопожарной безопасности, порядка работы со служебной информацией и других актов органа местного</w:t>
      </w:r>
      <w:proofErr w:type="gramEnd"/>
      <w:r w:rsidRPr="001913B9">
        <w:rPr>
          <w:sz w:val="18"/>
          <w:szCs w:val="18"/>
        </w:rPr>
        <w:t xml:space="preserve"> самоуправления администрации Малосердобинского района;</w:t>
      </w:r>
    </w:p>
    <w:p w:rsidR="001913B9" w:rsidRPr="001913B9" w:rsidRDefault="001913B9" w:rsidP="001913B9">
      <w:pPr>
        <w:autoSpaceDE w:val="0"/>
        <w:ind w:firstLine="540"/>
        <w:jc w:val="both"/>
        <w:rPr>
          <w:sz w:val="18"/>
          <w:szCs w:val="18"/>
        </w:rPr>
      </w:pPr>
      <w:r w:rsidRPr="001913B9">
        <w:rPr>
          <w:sz w:val="18"/>
          <w:szCs w:val="18"/>
        </w:rPr>
        <w:t>б) поощрять Муниципального служащего за образцовое исполнение Муниципальным служащим должностных обязанностей, продолжительную и безупречную службу, выполнение заданий особой важности и сложности, другие достижения по службе;</w:t>
      </w:r>
    </w:p>
    <w:p w:rsidR="001913B9" w:rsidRPr="001913B9" w:rsidRDefault="001913B9" w:rsidP="001913B9">
      <w:pPr>
        <w:autoSpaceDE w:val="0"/>
        <w:ind w:firstLine="540"/>
        <w:jc w:val="both"/>
        <w:rPr>
          <w:sz w:val="18"/>
          <w:szCs w:val="18"/>
        </w:rPr>
      </w:pPr>
      <w:r w:rsidRPr="001913B9">
        <w:rPr>
          <w:sz w:val="18"/>
          <w:szCs w:val="18"/>
        </w:rPr>
        <w:t>в) привлекать Муниципального служащего к дисциплинарной ответственности в случае совершения им дисциплинарного проступка;</w:t>
      </w:r>
    </w:p>
    <w:p w:rsidR="001913B9" w:rsidRPr="001913B9" w:rsidRDefault="001913B9" w:rsidP="001913B9">
      <w:pPr>
        <w:autoSpaceDE w:val="0"/>
        <w:ind w:firstLine="540"/>
        <w:jc w:val="both"/>
        <w:rPr>
          <w:sz w:val="18"/>
          <w:szCs w:val="18"/>
        </w:rPr>
      </w:pPr>
      <w:r w:rsidRPr="001913B9">
        <w:rPr>
          <w:sz w:val="18"/>
          <w:szCs w:val="18"/>
        </w:rPr>
        <w:t xml:space="preserve">Работодатель имеет иные права, предусмотренные трудовым законодательством, законодательством о муниципальной службе, муниципальными правовыми актами Малосердобинского района; </w:t>
      </w:r>
    </w:p>
    <w:p w:rsidR="001913B9" w:rsidRPr="001913B9" w:rsidRDefault="001913B9" w:rsidP="001913B9">
      <w:pPr>
        <w:autoSpaceDE w:val="0"/>
        <w:ind w:firstLine="540"/>
        <w:jc w:val="both"/>
        <w:rPr>
          <w:sz w:val="18"/>
          <w:szCs w:val="18"/>
        </w:rPr>
      </w:pPr>
      <w:r w:rsidRPr="001913B9">
        <w:rPr>
          <w:sz w:val="18"/>
          <w:szCs w:val="18"/>
        </w:rPr>
        <w:t>3.2. Работодатель обязан:</w:t>
      </w:r>
    </w:p>
    <w:p w:rsidR="001913B9" w:rsidRPr="001913B9" w:rsidRDefault="001913B9" w:rsidP="001913B9">
      <w:pPr>
        <w:autoSpaceDE w:val="0"/>
        <w:ind w:firstLine="540"/>
        <w:jc w:val="both"/>
        <w:rPr>
          <w:sz w:val="18"/>
          <w:szCs w:val="18"/>
        </w:rPr>
      </w:pPr>
      <w:r w:rsidRPr="001913B9">
        <w:rPr>
          <w:sz w:val="18"/>
          <w:szCs w:val="18"/>
        </w:rPr>
        <w:t>а) обеспечить Муниципальному служащему условия труда, необходимые для исполнения им обязанностей в соответствии с действующими правилами охраны труда и санитарными нормами, обеспечить организационно-технические условия, необходимые для исполнения должностных обязанностей;</w:t>
      </w:r>
    </w:p>
    <w:p w:rsidR="001913B9" w:rsidRPr="001913B9" w:rsidRDefault="001913B9" w:rsidP="001913B9">
      <w:pPr>
        <w:autoSpaceDE w:val="0"/>
        <w:ind w:firstLine="540"/>
        <w:jc w:val="both"/>
        <w:rPr>
          <w:sz w:val="18"/>
          <w:szCs w:val="18"/>
        </w:rPr>
      </w:pPr>
      <w:r w:rsidRPr="001913B9">
        <w:rPr>
          <w:sz w:val="18"/>
          <w:szCs w:val="18"/>
        </w:rPr>
        <w:t>б) обеспечить предоставление Муниципальному служащему гарантий, установленных законодательством о муниципальной службе, трудовым законодательством, муниципальными правовыми актами Малосердобинского района;</w:t>
      </w:r>
    </w:p>
    <w:p w:rsidR="001913B9" w:rsidRPr="001913B9" w:rsidRDefault="001913B9" w:rsidP="001913B9">
      <w:pPr>
        <w:autoSpaceDE w:val="0"/>
        <w:ind w:firstLine="540"/>
        <w:jc w:val="both"/>
        <w:rPr>
          <w:sz w:val="18"/>
          <w:szCs w:val="18"/>
        </w:rPr>
      </w:pPr>
      <w:r w:rsidRPr="001913B9">
        <w:rPr>
          <w:sz w:val="18"/>
          <w:szCs w:val="18"/>
        </w:rPr>
        <w:t>в) соблюдать законодательство о муниципальной службе, трудовое законодательство, муниципальные правовые акты Малосердобинского района и условия настоящего трудового договора;</w:t>
      </w:r>
    </w:p>
    <w:p w:rsidR="001913B9" w:rsidRPr="001913B9" w:rsidRDefault="001913B9" w:rsidP="001913B9">
      <w:pPr>
        <w:autoSpaceDE w:val="0"/>
        <w:ind w:firstLine="540"/>
        <w:jc w:val="both"/>
        <w:rPr>
          <w:sz w:val="18"/>
          <w:szCs w:val="18"/>
        </w:rPr>
      </w:pPr>
      <w:r w:rsidRPr="001913B9">
        <w:rPr>
          <w:sz w:val="18"/>
          <w:szCs w:val="18"/>
        </w:rPr>
        <w:t>г) обеспечивать защиту персональных данных Муниципального служащего от неправомерного использования и утраты;</w:t>
      </w:r>
    </w:p>
    <w:p w:rsidR="001913B9" w:rsidRPr="001913B9" w:rsidRDefault="001913B9" w:rsidP="001913B9">
      <w:pPr>
        <w:autoSpaceDE w:val="0"/>
        <w:ind w:firstLine="540"/>
        <w:jc w:val="both"/>
        <w:rPr>
          <w:sz w:val="18"/>
          <w:szCs w:val="18"/>
        </w:rPr>
      </w:pPr>
      <w:proofErr w:type="spellStart"/>
      <w:r w:rsidRPr="001913B9">
        <w:rPr>
          <w:sz w:val="18"/>
          <w:szCs w:val="18"/>
        </w:rPr>
        <w:t>д</w:t>
      </w:r>
      <w:proofErr w:type="spellEnd"/>
      <w:r w:rsidRPr="001913B9">
        <w:rPr>
          <w:sz w:val="18"/>
          <w:szCs w:val="18"/>
        </w:rPr>
        <w:t>) исполнять иные обязанности, предусмотренные законодательством о муниципальной службе, трудовым законодательством, муниципальными правовыми актами Малосердобинского района.</w:t>
      </w:r>
    </w:p>
    <w:p w:rsidR="001913B9" w:rsidRPr="001913B9" w:rsidRDefault="001913B9" w:rsidP="001913B9">
      <w:pPr>
        <w:spacing w:before="120"/>
        <w:ind w:firstLine="539"/>
        <w:jc w:val="center"/>
        <w:rPr>
          <w:b/>
          <w:sz w:val="18"/>
          <w:szCs w:val="18"/>
        </w:rPr>
      </w:pPr>
      <w:r w:rsidRPr="001913B9">
        <w:rPr>
          <w:b/>
          <w:sz w:val="18"/>
          <w:szCs w:val="18"/>
        </w:rPr>
        <w:t>4. Оплата труда и гарантии Муниципального служащего</w:t>
      </w:r>
    </w:p>
    <w:p w:rsidR="001913B9" w:rsidRPr="001913B9" w:rsidRDefault="001913B9" w:rsidP="001913B9">
      <w:pPr>
        <w:autoSpaceDE w:val="0"/>
        <w:spacing w:before="120"/>
        <w:ind w:firstLine="539"/>
        <w:jc w:val="both"/>
        <w:rPr>
          <w:sz w:val="18"/>
          <w:szCs w:val="18"/>
        </w:rPr>
      </w:pPr>
      <w:r w:rsidRPr="001913B9">
        <w:rPr>
          <w:sz w:val="18"/>
          <w:szCs w:val="18"/>
        </w:rPr>
        <w:t xml:space="preserve">4.1. Оплата труда Муниципального служащего производится в виде денежного содержания, которое состоит </w:t>
      </w:r>
      <w:proofErr w:type="gramStart"/>
      <w:r w:rsidRPr="001913B9">
        <w:rPr>
          <w:sz w:val="18"/>
          <w:szCs w:val="18"/>
        </w:rPr>
        <w:t>из</w:t>
      </w:r>
      <w:proofErr w:type="gramEnd"/>
      <w:r w:rsidRPr="001913B9">
        <w:rPr>
          <w:sz w:val="18"/>
          <w:szCs w:val="18"/>
        </w:rPr>
        <w:t>:</w:t>
      </w:r>
    </w:p>
    <w:p w:rsidR="001913B9" w:rsidRPr="001913B9" w:rsidRDefault="001913B9" w:rsidP="001913B9">
      <w:pPr>
        <w:autoSpaceDE w:val="0"/>
        <w:ind w:firstLine="539"/>
        <w:jc w:val="both"/>
        <w:rPr>
          <w:i/>
          <w:sz w:val="18"/>
          <w:szCs w:val="18"/>
        </w:rPr>
      </w:pPr>
      <w:r w:rsidRPr="001913B9">
        <w:rPr>
          <w:sz w:val="18"/>
          <w:szCs w:val="18"/>
        </w:rPr>
        <w:t>должностного оклада в соответствии с замещаемой должностью муниципальной службы в размере __________;</w:t>
      </w:r>
    </w:p>
    <w:p w:rsidR="001913B9" w:rsidRPr="001913B9" w:rsidRDefault="001913B9" w:rsidP="001913B9">
      <w:pPr>
        <w:autoSpaceDE w:val="0"/>
        <w:ind w:firstLine="540"/>
        <w:jc w:val="both"/>
        <w:rPr>
          <w:i/>
          <w:sz w:val="18"/>
          <w:szCs w:val="18"/>
        </w:rPr>
      </w:pPr>
      <w:r w:rsidRPr="001913B9">
        <w:rPr>
          <w:sz w:val="18"/>
          <w:szCs w:val="18"/>
        </w:rPr>
        <w:t>надбавки к должностному окладу за выслугу лет на муниципальной службе в размере ______;</w:t>
      </w:r>
    </w:p>
    <w:p w:rsidR="001913B9" w:rsidRPr="001913B9" w:rsidRDefault="001913B9" w:rsidP="001913B9">
      <w:pPr>
        <w:autoSpaceDE w:val="0"/>
        <w:ind w:firstLine="540"/>
        <w:jc w:val="both"/>
        <w:rPr>
          <w:i/>
          <w:sz w:val="18"/>
          <w:szCs w:val="18"/>
        </w:rPr>
      </w:pPr>
      <w:r w:rsidRPr="001913B9">
        <w:rPr>
          <w:sz w:val="18"/>
          <w:szCs w:val="18"/>
        </w:rPr>
        <w:t>надбавки к должностному окладу за особые условия муниципальной службы в размере_____</w:t>
      </w:r>
      <w:proofErr w:type="gramStart"/>
      <w:r w:rsidRPr="001913B9">
        <w:rPr>
          <w:sz w:val="18"/>
          <w:szCs w:val="18"/>
        </w:rPr>
        <w:t xml:space="preserve"> ;</w:t>
      </w:r>
      <w:proofErr w:type="gramEnd"/>
    </w:p>
    <w:p w:rsidR="001913B9" w:rsidRPr="001913B9" w:rsidRDefault="001913B9" w:rsidP="001913B9">
      <w:pPr>
        <w:autoSpaceDE w:val="0"/>
        <w:ind w:firstLine="540"/>
        <w:jc w:val="both"/>
        <w:rPr>
          <w:i/>
          <w:sz w:val="18"/>
          <w:szCs w:val="18"/>
        </w:rPr>
      </w:pPr>
      <w:r w:rsidRPr="001913B9">
        <w:rPr>
          <w:sz w:val="18"/>
          <w:szCs w:val="18"/>
        </w:rPr>
        <w:t>процентной надбавки к должностному окладу за работу со сведениями, составляющими государственную тайну в размере _______;</w:t>
      </w:r>
    </w:p>
    <w:p w:rsidR="001913B9" w:rsidRPr="001913B9" w:rsidRDefault="001913B9" w:rsidP="001913B9">
      <w:pPr>
        <w:autoSpaceDE w:val="0"/>
        <w:ind w:firstLine="540"/>
        <w:jc w:val="both"/>
        <w:rPr>
          <w:i/>
          <w:sz w:val="18"/>
          <w:szCs w:val="18"/>
        </w:rPr>
      </w:pPr>
      <w:r w:rsidRPr="001913B9">
        <w:rPr>
          <w:sz w:val="18"/>
          <w:szCs w:val="18"/>
        </w:rPr>
        <w:t>доплаты за классный чин муниципального служащего в размере _______;</w:t>
      </w:r>
    </w:p>
    <w:p w:rsidR="001913B9" w:rsidRPr="001913B9" w:rsidRDefault="001913B9" w:rsidP="001913B9">
      <w:pPr>
        <w:autoSpaceDE w:val="0"/>
        <w:ind w:firstLine="540"/>
        <w:jc w:val="both"/>
        <w:rPr>
          <w:sz w:val="18"/>
          <w:szCs w:val="18"/>
        </w:rPr>
      </w:pPr>
      <w:r w:rsidRPr="001913B9">
        <w:rPr>
          <w:sz w:val="18"/>
          <w:szCs w:val="18"/>
        </w:rPr>
        <w:t>денежного поощрения в размере _______________;</w:t>
      </w:r>
    </w:p>
    <w:p w:rsidR="001913B9" w:rsidRPr="001913B9" w:rsidRDefault="001913B9" w:rsidP="001913B9">
      <w:pPr>
        <w:autoSpaceDE w:val="0"/>
        <w:ind w:firstLine="540"/>
        <w:jc w:val="both"/>
        <w:rPr>
          <w:sz w:val="18"/>
          <w:szCs w:val="18"/>
        </w:rPr>
      </w:pPr>
      <w:r w:rsidRPr="001913B9">
        <w:rPr>
          <w:sz w:val="18"/>
          <w:szCs w:val="18"/>
        </w:rPr>
        <w:t>премии;</w:t>
      </w:r>
    </w:p>
    <w:p w:rsidR="001913B9" w:rsidRPr="001913B9" w:rsidRDefault="001913B9" w:rsidP="001913B9">
      <w:pPr>
        <w:autoSpaceDE w:val="0"/>
        <w:ind w:firstLine="540"/>
        <w:jc w:val="both"/>
        <w:rPr>
          <w:sz w:val="18"/>
          <w:szCs w:val="18"/>
        </w:rPr>
      </w:pPr>
      <w:r w:rsidRPr="001913B9">
        <w:rPr>
          <w:sz w:val="18"/>
          <w:szCs w:val="18"/>
        </w:rPr>
        <w:t>материальной помощи;</w:t>
      </w:r>
    </w:p>
    <w:p w:rsidR="001913B9" w:rsidRPr="001913B9" w:rsidRDefault="001913B9" w:rsidP="001913B9">
      <w:pPr>
        <w:autoSpaceDE w:val="0"/>
        <w:ind w:firstLine="540"/>
        <w:jc w:val="both"/>
        <w:rPr>
          <w:sz w:val="18"/>
          <w:szCs w:val="18"/>
        </w:rPr>
      </w:pPr>
      <w:r w:rsidRPr="001913B9">
        <w:rPr>
          <w:sz w:val="18"/>
          <w:szCs w:val="18"/>
        </w:rPr>
        <w:t>единовременной выплаты при предоставлении ежегодного отпуска.</w:t>
      </w:r>
    </w:p>
    <w:p w:rsidR="001913B9" w:rsidRPr="001913B9" w:rsidRDefault="001913B9" w:rsidP="001913B9">
      <w:pPr>
        <w:ind w:firstLine="539"/>
        <w:jc w:val="both"/>
        <w:rPr>
          <w:sz w:val="18"/>
          <w:szCs w:val="18"/>
        </w:rPr>
      </w:pPr>
      <w:r w:rsidRPr="001913B9">
        <w:rPr>
          <w:sz w:val="18"/>
          <w:szCs w:val="18"/>
        </w:rPr>
        <w:t xml:space="preserve">Размер должностного оклада, а также размер ежемесячных и иных дополнительных выплат определяются в соответствии с </w:t>
      </w:r>
      <w:r w:rsidRPr="001913B9">
        <w:rPr>
          <w:bCs/>
          <w:spacing w:val="-1"/>
          <w:sz w:val="18"/>
          <w:szCs w:val="18"/>
        </w:rPr>
        <w:t xml:space="preserve">Решение СП от 23.01.2009 № </w:t>
      </w:r>
      <w:r w:rsidRPr="001913B9">
        <w:rPr>
          <w:bCs/>
          <w:spacing w:val="-2"/>
          <w:sz w:val="18"/>
          <w:szCs w:val="18"/>
        </w:rPr>
        <w:t>320-31/</w:t>
      </w:r>
      <w:r w:rsidRPr="001913B9">
        <w:rPr>
          <w:bCs/>
          <w:spacing w:val="-2"/>
          <w:sz w:val="18"/>
          <w:szCs w:val="18"/>
          <w:lang w:val="en-US"/>
        </w:rPr>
        <w:t>II</w:t>
      </w:r>
      <w:r w:rsidRPr="001913B9">
        <w:rPr>
          <w:bCs/>
          <w:spacing w:val="-2"/>
          <w:sz w:val="18"/>
          <w:szCs w:val="18"/>
        </w:rPr>
        <w:t xml:space="preserve"> “О</w:t>
      </w:r>
      <w:r w:rsidRPr="001913B9">
        <w:rPr>
          <w:bCs/>
          <w:spacing w:val="-1"/>
          <w:sz w:val="18"/>
          <w:szCs w:val="18"/>
        </w:rPr>
        <w:t xml:space="preserve"> денежном содержании муниципальных служащих, замещающих должности муниципальной службы в</w:t>
      </w:r>
      <w:r w:rsidRPr="001913B9">
        <w:rPr>
          <w:sz w:val="18"/>
          <w:szCs w:val="18"/>
        </w:rPr>
        <w:t xml:space="preserve"> </w:t>
      </w:r>
      <w:r w:rsidRPr="001913B9">
        <w:rPr>
          <w:bCs/>
          <w:sz w:val="18"/>
          <w:szCs w:val="18"/>
        </w:rPr>
        <w:t>Малосердобинском районе Пензенской области»</w:t>
      </w:r>
      <w:r w:rsidRPr="001913B9">
        <w:rPr>
          <w:sz w:val="18"/>
          <w:szCs w:val="18"/>
        </w:rPr>
        <w:t>.</w:t>
      </w:r>
    </w:p>
    <w:p w:rsidR="001913B9" w:rsidRPr="001913B9" w:rsidRDefault="001913B9" w:rsidP="001913B9">
      <w:pPr>
        <w:ind w:firstLine="539"/>
        <w:jc w:val="both"/>
        <w:rPr>
          <w:sz w:val="18"/>
          <w:szCs w:val="18"/>
        </w:rPr>
      </w:pPr>
      <w:r w:rsidRPr="001913B9">
        <w:rPr>
          <w:sz w:val="18"/>
          <w:szCs w:val="18"/>
        </w:rPr>
        <w:t xml:space="preserve">4.2. </w:t>
      </w:r>
      <w:bookmarkStart w:id="0" w:name="sub_1047"/>
      <w:r w:rsidRPr="001913B9">
        <w:rPr>
          <w:sz w:val="18"/>
          <w:szCs w:val="18"/>
        </w:rPr>
        <w:t xml:space="preserve">Муниципальный служащий подлежит обязательному социальному страхованию в соответствии с </w:t>
      </w:r>
      <w:bookmarkEnd w:id="0"/>
      <w:r w:rsidRPr="001913B9">
        <w:rPr>
          <w:sz w:val="18"/>
          <w:szCs w:val="18"/>
        </w:rPr>
        <w:t>законодательством Российской Федерации.</w:t>
      </w:r>
    </w:p>
    <w:p w:rsidR="001913B9" w:rsidRPr="001913B9" w:rsidRDefault="001913B9" w:rsidP="001913B9">
      <w:pPr>
        <w:autoSpaceDE w:val="0"/>
        <w:ind w:firstLine="540"/>
        <w:jc w:val="both"/>
        <w:rPr>
          <w:sz w:val="18"/>
          <w:szCs w:val="18"/>
        </w:rPr>
      </w:pPr>
      <w:r w:rsidRPr="001913B9">
        <w:rPr>
          <w:sz w:val="18"/>
          <w:szCs w:val="18"/>
        </w:rPr>
        <w:t>4.3. Иные гарантии Муниципальному служащему устанавливаются в соответствии с законодательством Российской Федерации, Пензенской области, муниципальными правовыми актами Малосердобинского района.</w:t>
      </w:r>
    </w:p>
    <w:p w:rsidR="001913B9" w:rsidRPr="001913B9" w:rsidRDefault="001913B9" w:rsidP="001913B9">
      <w:pPr>
        <w:spacing w:before="120"/>
        <w:ind w:firstLine="539"/>
        <w:jc w:val="center"/>
        <w:rPr>
          <w:b/>
          <w:sz w:val="18"/>
          <w:szCs w:val="18"/>
        </w:rPr>
      </w:pPr>
      <w:r w:rsidRPr="001913B9">
        <w:rPr>
          <w:b/>
          <w:sz w:val="18"/>
          <w:szCs w:val="18"/>
        </w:rPr>
        <w:t>5. Ответственность Муниципального служащего</w:t>
      </w:r>
    </w:p>
    <w:p w:rsidR="001913B9" w:rsidRPr="001913B9" w:rsidRDefault="001913B9" w:rsidP="001913B9">
      <w:pPr>
        <w:spacing w:before="120"/>
        <w:ind w:firstLine="539"/>
        <w:jc w:val="both"/>
        <w:rPr>
          <w:sz w:val="18"/>
          <w:szCs w:val="18"/>
        </w:rPr>
      </w:pPr>
      <w:r w:rsidRPr="001913B9">
        <w:rPr>
          <w:sz w:val="18"/>
          <w:szCs w:val="18"/>
        </w:rPr>
        <w:t>5.1. За совершение дисциплинарного проступка, то есть неисполнение или ненадлежащее исполнение Муниципальным служащим по его вине возложенных на него служебных обязанностей, Работодатель имеет право применить следующие дисциплинарные взыскания:</w:t>
      </w:r>
    </w:p>
    <w:p w:rsidR="001913B9" w:rsidRPr="001913B9" w:rsidRDefault="001913B9" w:rsidP="001913B9">
      <w:pPr>
        <w:ind w:firstLine="540"/>
        <w:jc w:val="both"/>
        <w:rPr>
          <w:sz w:val="18"/>
          <w:szCs w:val="18"/>
        </w:rPr>
      </w:pPr>
      <w:r w:rsidRPr="001913B9">
        <w:rPr>
          <w:sz w:val="18"/>
          <w:szCs w:val="18"/>
        </w:rPr>
        <w:t xml:space="preserve"> - замечание;</w:t>
      </w:r>
    </w:p>
    <w:p w:rsidR="001913B9" w:rsidRPr="001913B9" w:rsidRDefault="001913B9" w:rsidP="001913B9">
      <w:pPr>
        <w:ind w:firstLine="540"/>
        <w:jc w:val="both"/>
        <w:rPr>
          <w:sz w:val="18"/>
          <w:szCs w:val="18"/>
        </w:rPr>
      </w:pPr>
      <w:r w:rsidRPr="001913B9">
        <w:rPr>
          <w:sz w:val="18"/>
          <w:szCs w:val="18"/>
        </w:rPr>
        <w:t xml:space="preserve"> - выговор;</w:t>
      </w:r>
    </w:p>
    <w:p w:rsidR="001913B9" w:rsidRPr="001913B9" w:rsidRDefault="001913B9" w:rsidP="001913B9">
      <w:pPr>
        <w:ind w:firstLine="540"/>
        <w:jc w:val="both"/>
        <w:rPr>
          <w:sz w:val="18"/>
          <w:szCs w:val="18"/>
        </w:rPr>
      </w:pPr>
      <w:r w:rsidRPr="001913B9">
        <w:rPr>
          <w:sz w:val="18"/>
          <w:szCs w:val="18"/>
        </w:rPr>
        <w:t xml:space="preserve"> - увольнение с муниципальной службы по соответствующим основаниям.</w:t>
      </w:r>
    </w:p>
    <w:p w:rsidR="001913B9" w:rsidRPr="001913B9" w:rsidRDefault="001913B9" w:rsidP="001913B9">
      <w:pPr>
        <w:ind w:firstLine="540"/>
        <w:jc w:val="both"/>
        <w:rPr>
          <w:sz w:val="18"/>
          <w:szCs w:val="18"/>
        </w:rPr>
      </w:pPr>
      <w:r w:rsidRPr="001913B9">
        <w:rPr>
          <w:sz w:val="18"/>
          <w:szCs w:val="18"/>
        </w:rPr>
        <w:t>5.2. Порядок применения и снятия дисциплинарных взысканий определяется трудовым законодательством.</w:t>
      </w:r>
    </w:p>
    <w:p w:rsidR="001913B9" w:rsidRPr="001913B9" w:rsidRDefault="001913B9" w:rsidP="001913B9">
      <w:pPr>
        <w:ind w:firstLine="540"/>
        <w:jc w:val="both"/>
        <w:rPr>
          <w:sz w:val="18"/>
          <w:szCs w:val="18"/>
        </w:rPr>
      </w:pPr>
      <w:r w:rsidRPr="001913B9">
        <w:rPr>
          <w:sz w:val="18"/>
          <w:szCs w:val="18"/>
        </w:rPr>
        <w:t xml:space="preserve">5.3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r w:rsidRPr="001913B9">
        <w:rPr>
          <w:sz w:val="18"/>
          <w:szCs w:val="18"/>
        </w:rPr>
        <w:lastRenderedPageBreak/>
        <w:t>Федеральным Законом от 02.03.2007 №25-ФЗ «О муниципальной службе в РФ», Федеральным Законом от 25.12.2008 №273-ФЗ «О противодействии коррупции» и другими федеральными законами, налагаются взыскания</w:t>
      </w:r>
      <w:proofErr w:type="gramStart"/>
      <w:r w:rsidRPr="001913B9">
        <w:rPr>
          <w:sz w:val="18"/>
          <w:szCs w:val="18"/>
        </w:rPr>
        <w:t xml:space="preserve"> ,</w:t>
      </w:r>
      <w:proofErr w:type="gramEnd"/>
      <w:r w:rsidRPr="001913B9">
        <w:rPr>
          <w:sz w:val="18"/>
          <w:szCs w:val="18"/>
        </w:rPr>
        <w:t xml:space="preserve"> предусмотренные статьей 27.1 Федерального закона от 02.03.2007 №25-ФЗ «О муниципальной службе в РФ», в порядке и сроки, которые установлены Федеральным законом от 02.03.2007 №25-ФЗ «О муниципальной службе в РФ» и принимаемым в соответствии с ним муниципальным правовым актом.</w:t>
      </w:r>
    </w:p>
    <w:p w:rsidR="001913B9" w:rsidRPr="001913B9" w:rsidRDefault="001913B9" w:rsidP="001913B9">
      <w:pPr>
        <w:spacing w:before="120"/>
        <w:ind w:firstLine="539"/>
        <w:jc w:val="center"/>
        <w:rPr>
          <w:b/>
          <w:sz w:val="18"/>
          <w:szCs w:val="18"/>
        </w:rPr>
      </w:pPr>
      <w:r w:rsidRPr="001913B9">
        <w:rPr>
          <w:b/>
          <w:sz w:val="18"/>
          <w:szCs w:val="18"/>
        </w:rPr>
        <w:t>6. Служебное время и время отдыха</w:t>
      </w:r>
    </w:p>
    <w:p w:rsidR="001913B9" w:rsidRPr="001913B9" w:rsidRDefault="001913B9" w:rsidP="001913B9">
      <w:pPr>
        <w:spacing w:before="120"/>
        <w:ind w:firstLine="539"/>
        <w:jc w:val="both"/>
        <w:rPr>
          <w:sz w:val="18"/>
          <w:szCs w:val="18"/>
        </w:rPr>
      </w:pPr>
      <w:r w:rsidRPr="001913B9">
        <w:rPr>
          <w:sz w:val="18"/>
          <w:szCs w:val="18"/>
        </w:rPr>
        <w:t>6.1. Муниципальному служащему устанавливается нормальная продолжительность служебного времени (пятидневная 40-часовая (35 часовая, для женщин)- рабочая неделя с 2-мя выходными днями в субботу и воскресенье). Продолжительность рабочего дня 8 часов (7 - для женщин).</w:t>
      </w:r>
    </w:p>
    <w:p w:rsidR="001913B9" w:rsidRPr="001913B9" w:rsidRDefault="001913B9" w:rsidP="001913B9">
      <w:pPr>
        <w:autoSpaceDE w:val="0"/>
        <w:ind w:firstLine="540"/>
        <w:jc w:val="both"/>
        <w:rPr>
          <w:sz w:val="18"/>
          <w:szCs w:val="18"/>
        </w:rPr>
      </w:pPr>
      <w:bookmarkStart w:id="1" w:name="sub_440"/>
      <w:r w:rsidRPr="001913B9">
        <w:rPr>
          <w:sz w:val="18"/>
          <w:szCs w:val="18"/>
        </w:rPr>
        <w:t>6.2. Муниципальному служащему предоставляется:</w:t>
      </w:r>
    </w:p>
    <w:p w:rsidR="001913B9" w:rsidRPr="001913B9" w:rsidRDefault="001913B9" w:rsidP="001913B9">
      <w:pPr>
        <w:autoSpaceDE w:val="0"/>
        <w:ind w:firstLine="540"/>
        <w:jc w:val="both"/>
        <w:rPr>
          <w:sz w:val="18"/>
          <w:szCs w:val="18"/>
        </w:rPr>
      </w:pPr>
      <w:r w:rsidRPr="001913B9">
        <w:rPr>
          <w:sz w:val="18"/>
          <w:szCs w:val="18"/>
        </w:rPr>
        <w:t xml:space="preserve">ежегодный основной оплачиваемый отпуск </w:t>
      </w:r>
      <w:bookmarkEnd w:id="1"/>
      <w:r w:rsidRPr="001913B9">
        <w:rPr>
          <w:sz w:val="18"/>
          <w:szCs w:val="18"/>
        </w:rPr>
        <w:t>продолжительностью 30 календарных дней;</w:t>
      </w:r>
    </w:p>
    <w:p w:rsidR="001913B9" w:rsidRPr="001913B9" w:rsidRDefault="001913B9" w:rsidP="001913B9">
      <w:pPr>
        <w:autoSpaceDE w:val="0"/>
        <w:ind w:firstLine="540"/>
        <w:jc w:val="both"/>
        <w:rPr>
          <w:sz w:val="18"/>
          <w:szCs w:val="18"/>
        </w:rPr>
      </w:pPr>
      <w:r w:rsidRPr="001913B9">
        <w:rPr>
          <w:sz w:val="18"/>
          <w:szCs w:val="18"/>
        </w:rPr>
        <w:t>ежегодный дополнительный оплачиваемый отпуск за выслугу лет из расчета:</w:t>
      </w:r>
    </w:p>
    <w:p w:rsidR="001913B9" w:rsidRPr="001913B9" w:rsidRDefault="001913B9" w:rsidP="001913B9">
      <w:pPr>
        <w:autoSpaceDE w:val="0"/>
        <w:ind w:firstLine="540"/>
        <w:jc w:val="both"/>
        <w:rPr>
          <w:sz w:val="18"/>
          <w:szCs w:val="18"/>
        </w:rPr>
      </w:pPr>
      <w:r w:rsidRPr="001913B9">
        <w:rPr>
          <w:sz w:val="18"/>
          <w:szCs w:val="18"/>
        </w:rPr>
        <w:t>- при стаже муниципальной службы от 1 года до 5 лет – 1 календарный день, при стаже муниципальной службы от 5 до 10 лет – 5 календарных дней, при стаже муниципальной службы от 10  до 15 лет – 7 календарных дней, при стаже муниципальной службы более 15 лет – 10 календарных дней.</w:t>
      </w:r>
    </w:p>
    <w:p w:rsidR="001913B9" w:rsidRPr="001913B9" w:rsidRDefault="001913B9" w:rsidP="001913B9">
      <w:pPr>
        <w:autoSpaceDE w:val="0"/>
        <w:ind w:firstLine="540"/>
        <w:jc w:val="both"/>
        <w:rPr>
          <w:sz w:val="18"/>
          <w:szCs w:val="18"/>
        </w:rPr>
      </w:pPr>
      <w:r w:rsidRPr="001913B9">
        <w:rPr>
          <w:sz w:val="18"/>
          <w:szCs w:val="18"/>
        </w:rPr>
        <w:t>6.3. 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w:t>
      </w:r>
    </w:p>
    <w:p w:rsidR="001913B9" w:rsidRPr="001913B9" w:rsidRDefault="001913B9" w:rsidP="001913B9">
      <w:pPr>
        <w:autoSpaceDE w:val="0"/>
        <w:ind w:firstLine="540"/>
        <w:jc w:val="both"/>
        <w:rPr>
          <w:sz w:val="18"/>
          <w:szCs w:val="18"/>
        </w:rPr>
      </w:pPr>
      <w:r w:rsidRPr="001913B9">
        <w:rPr>
          <w:sz w:val="18"/>
          <w:szCs w:val="18"/>
        </w:rPr>
        <w:t>6.4</w:t>
      </w:r>
      <w:r w:rsidRPr="001913B9">
        <w:rPr>
          <w:i/>
          <w:sz w:val="18"/>
          <w:szCs w:val="18"/>
        </w:rPr>
        <w:t>.</w:t>
      </w:r>
      <w:r w:rsidRPr="001913B9">
        <w:rPr>
          <w:sz w:val="18"/>
          <w:szCs w:val="18"/>
        </w:rPr>
        <w:t xml:space="preserve"> Общая продолжительность ежегодного основного оплачиваемого отпуска и ежегодного дополнительного отпуска за выслугу лет не может превышать 40 календарных дней. </w:t>
      </w:r>
    </w:p>
    <w:p w:rsidR="001913B9" w:rsidRPr="001913B9" w:rsidRDefault="001913B9" w:rsidP="001913B9">
      <w:pPr>
        <w:autoSpaceDE w:val="0"/>
        <w:spacing w:before="120"/>
        <w:ind w:firstLine="539"/>
        <w:jc w:val="center"/>
        <w:rPr>
          <w:b/>
          <w:sz w:val="18"/>
          <w:szCs w:val="18"/>
        </w:rPr>
      </w:pPr>
      <w:r w:rsidRPr="001913B9">
        <w:rPr>
          <w:b/>
          <w:sz w:val="18"/>
          <w:szCs w:val="18"/>
        </w:rPr>
        <w:t>7. Срок действия трудового договора</w:t>
      </w:r>
    </w:p>
    <w:p w:rsidR="001913B9" w:rsidRPr="001913B9" w:rsidRDefault="001913B9" w:rsidP="001913B9">
      <w:pPr>
        <w:autoSpaceDE w:val="0"/>
        <w:spacing w:before="120"/>
        <w:ind w:firstLine="539"/>
        <w:jc w:val="both"/>
        <w:rPr>
          <w:sz w:val="18"/>
          <w:szCs w:val="18"/>
        </w:rPr>
      </w:pPr>
      <w:r w:rsidRPr="001913B9">
        <w:rPr>
          <w:sz w:val="18"/>
          <w:szCs w:val="18"/>
        </w:rPr>
        <w:t>7.1. Трудовой договор заключается на неопределенный срок (бессрочный).</w:t>
      </w:r>
    </w:p>
    <w:p w:rsidR="001913B9" w:rsidRPr="001913B9" w:rsidRDefault="001913B9" w:rsidP="001913B9">
      <w:pPr>
        <w:autoSpaceDE w:val="0"/>
        <w:spacing w:before="120"/>
        <w:ind w:firstLine="539"/>
        <w:jc w:val="center"/>
        <w:rPr>
          <w:b/>
          <w:sz w:val="18"/>
          <w:szCs w:val="18"/>
        </w:rPr>
      </w:pPr>
      <w:r w:rsidRPr="001913B9">
        <w:rPr>
          <w:b/>
          <w:sz w:val="18"/>
          <w:szCs w:val="18"/>
        </w:rPr>
        <w:t>8. Иные условия трудового договора</w:t>
      </w:r>
    </w:p>
    <w:p w:rsidR="001913B9" w:rsidRPr="001913B9" w:rsidRDefault="001913B9" w:rsidP="001913B9">
      <w:pPr>
        <w:autoSpaceDE w:val="0"/>
        <w:spacing w:before="120"/>
        <w:ind w:firstLine="539"/>
        <w:jc w:val="both"/>
        <w:rPr>
          <w:sz w:val="18"/>
          <w:szCs w:val="18"/>
        </w:rPr>
      </w:pPr>
      <w:r w:rsidRPr="001913B9">
        <w:rPr>
          <w:sz w:val="18"/>
          <w:szCs w:val="18"/>
        </w:rPr>
        <w:t xml:space="preserve">8.1. _____________________________________________________________________________ </w:t>
      </w:r>
    </w:p>
    <w:p w:rsidR="001913B9" w:rsidRPr="001913B9" w:rsidRDefault="001913B9" w:rsidP="001913B9">
      <w:pPr>
        <w:autoSpaceDE w:val="0"/>
        <w:jc w:val="both"/>
        <w:rPr>
          <w:i/>
          <w:sz w:val="18"/>
          <w:szCs w:val="18"/>
        </w:rPr>
      </w:pPr>
      <w:r w:rsidRPr="001913B9">
        <w:rPr>
          <w:i/>
          <w:sz w:val="18"/>
          <w:szCs w:val="18"/>
        </w:rPr>
        <w:t xml:space="preserve"> </w:t>
      </w:r>
      <w:proofErr w:type="gramStart"/>
      <w:r w:rsidRPr="001913B9">
        <w:rPr>
          <w:i/>
          <w:sz w:val="18"/>
          <w:szCs w:val="18"/>
        </w:rPr>
        <w:t>(указать иные условия по усмотрению работодателя, например, определяющие в необходимых случаях характер работы (подвижной, разъездной, в пути, другой характер работы, о неразглашении охраняемой законом тайны и т.д. (см. статью 57 ТК РФ)</w:t>
      </w:r>
      <w:proofErr w:type="gramEnd"/>
    </w:p>
    <w:p w:rsidR="001913B9" w:rsidRPr="001913B9" w:rsidRDefault="001913B9" w:rsidP="001913B9">
      <w:pPr>
        <w:autoSpaceDE w:val="0"/>
        <w:spacing w:before="120"/>
        <w:ind w:firstLine="539"/>
        <w:jc w:val="center"/>
        <w:rPr>
          <w:b/>
          <w:sz w:val="18"/>
          <w:szCs w:val="18"/>
        </w:rPr>
      </w:pPr>
      <w:r w:rsidRPr="001913B9">
        <w:rPr>
          <w:b/>
          <w:sz w:val="18"/>
          <w:szCs w:val="18"/>
        </w:rPr>
        <w:t>9. Изменение и прекращение трудового договора</w:t>
      </w:r>
    </w:p>
    <w:p w:rsidR="001913B9" w:rsidRPr="001913B9" w:rsidRDefault="001913B9" w:rsidP="001913B9">
      <w:pPr>
        <w:autoSpaceDE w:val="0"/>
        <w:spacing w:before="120"/>
        <w:ind w:firstLine="539"/>
        <w:jc w:val="both"/>
        <w:rPr>
          <w:sz w:val="18"/>
          <w:szCs w:val="18"/>
        </w:rPr>
      </w:pPr>
      <w:r w:rsidRPr="001913B9">
        <w:rPr>
          <w:sz w:val="18"/>
          <w:szCs w:val="18"/>
        </w:rPr>
        <w:t>9.1. Изменения и дополнения могут быть внесены в настоящий трудовой договор по соглашению сторон.</w:t>
      </w:r>
    </w:p>
    <w:p w:rsidR="001913B9" w:rsidRPr="001913B9" w:rsidRDefault="001913B9" w:rsidP="001913B9">
      <w:pPr>
        <w:autoSpaceDE w:val="0"/>
        <w:ind w:firstLine="540"/>
        <w:jc w:val="both"/>
        <w:rPr>
          <w:sz w:val="18"/>
          <w:szCs w:val="18"/>
        </w:rPr>
      </w:pPr>
      <w:r w:rsidRPr="001913B9">
        <w:rPr>
          <w:sz w:val="18"/>
          <w:szCs w:val="18"/>
        </w:rPr>
        <w:t>9.2. При изменении Работодателем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 если Трудовым кодексом Российской Федерации не предусмотрено иное.</w:t>
      </w:r>
    </w:p>
    <w:p w:rsidR="001913B9" w:rsidRPr="001913B9" w:rsidRDefault="001913B9" w:rsidP="001913B9">
      <w:pPr>
        <w:autoSpaceDE w:val="0"/>
        <w:ind w:firstLine="540"/>
        <w:jc w:val="both"/>
        <w:rPr>
          <w:sz w:val="18"/>
          <w:szCs w:val="18"/>
        </w:rPr>
      </w:pPr>
      <w:r w:rsidRPr="001913B9">
        <w:rPr>
          <w:sz w:val="18"/>
          <w:szCs w:val="18"/>
        </w:rPr>
        <w:t>9.3. Изменения и дополнения, вносимые в настоящий трудовой договор, оформляются в виде подписанных сторонами письменных соглашений, которые являются неотъемлемой частью настоящего трудового договора.</w:t>
      </w:r>
    </w:p>
    <w:p w:rsidR="001913B9" w:rsidRPr="001913B9" w:rsidRDefault="001913B9" w:rsidP="001913B9">
      <w:pPr>
        <w:autoSpaceDE w:val="0"/>
        <w:ind w:firstLine="540"/>
        <w:jc w:val="both"/>
        <w:rPr>
          <w:sz w:val="18"/>
          <w:szCs w:val="18"/>
        </w:rPr>
      </w:pPr>
      <w:r w:rsidRPr="001913B9">
        <w:rPr>
          <w:sz w:val="18"/>
          <w:szCs w:val="18"/>
        </w:rPr>
        <w:t>9.4. Настоящий трудовой договор может быть прекращен по основаниям, предусмотренным Трудовым кодексом Российской Федерации и законодательством о муниципальной службе.</w:t>
      </w:r>
    </w:p>
    <w:p w:rsidR="001913B9" w:rsidRPr="001913B9" w:rsidRDefault="001913B9" w:rsidP="001913B9">
      <w:pPr>
        <w:ind w:firstLine="540"/>
        <w:jc w:val="both"/>
        <w:rPr>
          <w:sz w:val="18"/>
          <w:szCs w:val="18"/>
        </w:rPr>
      </w:pPr>
      <w:r w:rsidRPr="001913B9">
        <w:rPr>
          <w:sz w:val="18"/>
          <w:szCs w:val="18"/>
        </w:rPr>
        <w:t>9.5. Настоящий трудовой договор заключен в двух экземплярах, имеющих одинаковую юридическую силу, один из которых хранится у Работодателя, второй - у Муниципального служащего.</w:t>
      </w:r>
    </w:p>
    <w:p w:rsidR="001913B9" w:rsidRPr="001913B9" w:rsidRDefault="001913B9" w:rsidP="001913B9">
      <w:pPr>
        <w:ind w:firstLine="540"/>
        <w:jc w:val="both"/>
        <w:rPr>
          <w:sz w:val="18"/>
          <w:szCs w:val="18"/>
        </w:rPr>
      </w:pPr>
      <w:r w:rsidRPr="001913B9">
        <w:rPr>
          <w:sz w:val="18"/>
          <w:szCs w:val="18"/>
        </w:rPr>
        <w:t>9.6. Настоящий договор вступает в силу с момента подписания.</w:t>
      </w:r>
    </w:p>
    <w:p w:rsidR="001913B9" w:rsidRPr="001913B9" w:rsidRDefault="001913B9" w:rsidP="001913B9">
      <w:pPr>
        <w:autoSpaceDE w:val="0"/>
        <w:ind w:firstLine="539"/>
        <w:jc w:val="both"/>
        <w:rPr>
          <w:b/>
          <w:sz w:val="18"/>
          <w:szCs w:val="18"/>
        </w:rPr>
      </w:pPr>
      <w:r w:rsidRPr="001913B9">
        <w:rPr>
          <w:sz w:val="18"/>
          <w:szCs w:val="18"/>
        </w:rPr>
        <w:t xml:space="preserve">9.7. </w:t>
      </w:r>
      <w:proofErr w:type="gramStart"/>
      <w:r w:rsidRPr="001913B9">
        <w:rPr>
          <w:sz w:val="18"/>
          <w:szCs w:val="18"/>
        </w:rPr>
        <w:t>Вопросы, не урегулированные настоящим трудовым договором разрешаются</w:t>
      </w:r>
      <w:proofErr w:type="gramEnd"/>
      <w:r w:rsidRPr="001913B9">
        <w:rPr>
          <w:sz w:val="18"/>
          <w:szCs w:val="18"/>
        </w:rPr>
        <w:t xml:space="preserve"> в соответствии с законодательством о муниципальной службе, Трудовым кодексом Российской Федерации.</w:t>
      </w:r>
      <w:r w:rsidRPr="001913B9">
        <w:rPr>
          <w:b/>
          <w:sz w:val="18"/>
          <w:szCs w:val="18"/>
        </w:rPr>
        <w:t xml:space="preserve"> </w:t>
      </w:r>
    </w:p>
    <w:p w:rsidR="001913B9" w:rsidRPr="001913B9" w:rsidRDefault="001913B9" w:rsidP="001913B9">
      <w:pPr>
        <w:autoSpaceDE w:val="0"/>
        <w:spacing w:before="120"/>
        <w:ind w:firstLine="539"/>
        <w:jc w:val="center"/>
        <w:rPr>
          <w:b/>
          <w:sz w:val="18"/>
          <w:szCs w:val="18"/>
        </w:rPr>
      </w:pPr>
      <w:r w:rsidRPr="001913B9">
        <w:rPr>
          <w:b/>
          <w:sz w:val="18"/>
          <w:szCs w:val="18"/>
        </w:rPr>
        <w:t>10. Реквизиты сторон</w:t>
      </w:r>
    </w:p>
    <w:p w:rsidR="001913B9" w:rsidRPr="001913B9" w:rsidRDefault="0096244C" w:rsidP="001913B9">
      <w:pPr>
        <w:ind w:firstLine="540"/>
        <w:jc w:val="center"/>
        <w:rPr>
          <w:sz w:val="18"/>
          <w:szCs w:val="18"/>
        </w:rPr>
      </w:pPr>
      <w:r>
        <w:rPr>
          <w:sz w:val="18"/>
          <w:szCs w:val="18"/>
        </w:rPr>
        <w:pict>
          <v:shape id="_x0000_s1051" type="#_x0000_t202" style="position:absolute;left:0;text-align:left;margin-left:-9.1pt;margin-top:2.9pt;width:233.8pt;height:162.4pt;z-index:251672576;mso-wrap-distance-left:9.05pt;mso-wrap-distance-right:9.05pt" strokecolor="white" strokeweight=".5pt">
            <v:fill color2="black"/>
            <v:stroke color2="black"/>
            <v:textbox style="mso-next-textbox:#_x0000_s1051" inset="7.45pt,3.85pt,7.45pt,3.85pt">
              <w:txbxContent>
                <w:p w:rsidR="001913B9" w:rsidRPr="008E7B54" w:rsidRDefault="001913B9" w:rsidP="001913B9">
                  <w:pPr>
                    <w:jc w:val="center"/>
                    <w:rPr>
                      <w:sz w:val="18"/>
                      <w:szCs w:val="18"/>
                    </w:rPr>
                  </w:pPr>
                  <w:r w:rsidRPr="008E7B54">
                    <w:rPr>
                      <w:sz w:val="18"/>
                      <w:szCs w:val="18"/>
                    </w:rPr>
                    <w:t>«Работодатель»</w:t>
                  </w:r>
                </w:p>
                <w:p w:rsidR="001913B9" w:rsidRPr="008E7B54" w:rsidRDefault="001913B9" w:rsidP="001913B9">
                  <w:pPr>
                    <w:rPr>
                      <w:sz w:val="18"/>
                      <w:szCs w:val="18"/>
                    </w:rPr>
                  </w:pPr>
                  <w:r w:rsidRPr="008E7B54">
                    <w:rPr>
                      <w:sz w:val="18"/>
                      <w:szCs w:val="18"/>
                    </w:rPr>
                    <w:t xml:space="preserve">Глава администрации </w:t>
                  </w:r>
                </w:p>
                <w:p w:rsidR="001913B9" w:rsidRDefault="001913B9" w:rsidP="001913B9">
                  <w:r>
                    <w:t>Малосердобинского района</w:t>
                  </w:r>
                </w:p>
                <w:p w:rsidR="001913B9" w:rsidRDefault="001913B9" w:rsidP="001913B9">
                  <w:r>
                    <w:t xml:space="preserve"> </w:t>
                  </w:r>
                </w:p>
                <w:p w:rsidR="001913B9" w:rsidRDefault="001913B9" w:rsidP="001913B9">
                  <w:pPr>
                    <w:jc w:val="center"/>
                  </w:pPr>
                  <w:r>
                    <w:t>______________________И.А. Кирюхин</w:t>
                  </w:r>
                </w:p>
                <w:p w:rsidR="001913B9" w:rsidRDefault="001913B9" w:rsidP="001913B9">
                  <w:pPr>
                    <w:rPr>
                      <w:sz w:val="20"/>
                      <w:szCs w:val="20"/>
                    </w:rPr>
                  </w:pPr>
                  <w:r>
                    <w:rPr>
                      <w:sz w:val="20"/>
                      <w:szCs w:val="20"/>
                    </w:rPr>
                    <w:t>м.п.              (подпись)</w:t>
                  </w:r>
                </w:p>
                <w:p w:rsidR="001913B9" w:rsidRDefault="001913B9" w:rsidP="001913B9">
                  <w:pPr>
                    <w:jc w:val="center"/>
                    <w:rPr>
                      <w:sz w:val="20"/>
                      <w:szCs w:val="20"/>
                    </w:rPr>
                  </w:pPr>
                  <w:r>
                    <w:rPr>
                      <w:sz w:val="20"/>
                      <w:szCs w:val="20"/>
                    </w:rPr>
                    <w:t xml:space="preserve">«_____» _________________ __________ </w:t>
                  </w:r>
                  <w:proofErr w:type="gramStart"/>
                  <w:r>
                    <w:rPr>
                      <w:sz w:val="20"/>
                      <w:szCs w:val="20"/>
                    </w:rPr>
                    <w:t>г</w:t>
                  </w:r>
                  <w:proofErr w:type="gramEnd"/>
                  <w:r>
                    <w:rPr>
                      <w:sz w:val="20"/>
                      <w:szCs w:val="20"/>
                    </w:rPr>
                    <w:t>.</w:t>
                  </w:r>
                </w:p>
                <w:p w:rsidR="001913B9" w:rsidRDefault="001913B9" w:rsidP="001913B9">
                  <w:pPr>
                    <w:jc w:val="center"/>
                  </w:pPr>
                </w:p>
                <w:p w:rsidR="001913B9" w:rsidRPr="008E7B54" w:rsidRDefault="001913B9" w:rsidP="001913B9">
                  <w:pPr>
                    <w:rPr>
                      <w:sz w:val="18"/>
                      <w:szCs w:val="18"/>
                    </w:rPr>
                  </w:pPr>
                </w:p>
                <w:p w:rsidR="001913B9" w:rsidRPr="008E7B54" w:rsidRDefault="001913B9" w:rsidP="001913B9">
                  <w:pPr>
                    <w:rPr>
                      <w:sz w:val="18"/>
                      <w:szCs w:val="18"/>
                    </w:rPr>
                  </w:pPr>
                  <w:r w:rsidRPr="008E7B54">
                    <w:rPr>
                      <w:sz w:val="18"/>
                      <w:szCs w:val="18"/>
                    </w:rPr>
                    <w:t>ИНН  5822002659</w:t>
                  </w:r>
                </w:p>
                <w:p w:rsidR="001913B9" w:rsidRPr="008E7B54" w:rsidRDefault="001913B9" w:rsidP="001913B9">
                  <w:pPr>
                    <w:rPr>
                      <w:sz w:val="18"/>
                      <w:szCs w:val="18"/>
                    </w:rPr>
                  </w:pPr>
                  <w:r w:rsidRPr="008E7B54">
                    <w:rPr>
                      <w:sz w:val="18"/>
                      <w:szCs w:val="18"/>
                    </w:rPr>
                    <w:t xml:space="preserve">Адрес: </w:t>
                  </w:r>
                  <w:proofErr w:type="spellStart"/>
                  <w:r w:rsidRPr="008E7B54">
                    <w:rPr>
                      <w:sz w:val="18"/>
                      <w:szCs w:val="18"/>
                    </w:rPr>
                    <w:t>с.М.Сердоба</w:t>
                  </w:r>
                  <w:proofErr w:type="spellEnd"/>
                  <w:r w:rsidRPr="008E7B54">
                    <w:rPr>
                      <w:sz w:val="18"/>
                      <w:szCs w:val="18"/>
                    </w:rPr>
                    <w:t xml:space="preserve">, ул. </w:t>
                  </w:r>
                  <w:proofErr w:type="gramStart"/>
                  <w:r w:rsidRPr="008E7B54">
                    <w:rPr>
                      <w:sz w:val="18"/>
                      <w:szCs w:val="18"/>
                    </w:rPr>
                    <w:t>Ленинская</w:t>
                  </w:r>
                  <w:proofErr w:type="gramEnd"/>
                  <w:r w:rsidRPr="008E7B54">
                    <w:rPr>
                      <w:sz w:val="18"/>
                      <w:szCs w:val="18"/>
                    </w:rPr>
                    <w:t>, 38</w:t>
                  </w:r>
                </w:p>
                <w:p w:rsidR="001913B9" w:rsidRPr="008E7B54" w:rsidRDefault="001913B9" w:rsidP="001913B9">
                  <w:pPr>
                    <w:rPr>
                      <w:sz w:val="18"/>
                      <w:szCs w:val="18"/>
                    </w:rPr>
                  </w:pPr>
                  <w:r w:rsidRPr="008E7B54">
                    <w:rPr>
                      <w:sz w:val="18"/>
                      <w:szCs w:val="18"/>
                    </w:rPr>
                    <w:t>Тел. (842-62) 2-11-54</w:t>
                  </w:r>
                </w:p>
              </w:txbxContent>
            </v:textbox>
          </v:shape>
        </w:pict>
      </w:r>
      <w:r>
        <w:rPr>
          <w:sz w:val="18"/>
          <w:szCs w:val="18"/>
        </w:rPr>
        <w:pict>
          <v:shape id="_x0000_s1052" type="#_x0000_t202" style="position:absolute;left:0;text-align:left;margin-left:215.9pt;margin-top:2.9pt;width:251.8pt;height:195.4pt;z-index:251673600;mso-wrap-distance-left:9.05pt;mso-wrap-distance-right:9.05pt" strokecolor="white" strokeweight=".5pt">
            <v:fill color2="black"/>
            <v:stroke color2="black"/>
            <v:textbox inset="7.45pt,3.85pt,7.45pt,3.85pt">
              <w:txbxContent>
                <w:p w:rsidR="001913B9" w:rsidRPr="008E7B54" w:rsidRDefault="001913B9" w:rsidP="001913B9">
                  <w:pPr>
                    <w:jc w:val="center"/>
                    <w:rPr>
                      <w:sz w:val="18"/>
                      <w:szCs w:val="18"/>
                    </w:rPr>
                  </w:pPr>
                  <w:r w:rsidRPr="008E7B54">
                    <w:rPr>
                      <w:sz w:val="18"/>
                      <w:szCs w:val="18"/>
                    </w:rPr>
                    <w:t>«Муниципальный служащий»</w:t>
                  </w:r>
                </w:p>
                <w:p w:rsidR="001913B9" w:rsidRPr="008E7B54" w:rsidRDefault="001913B9" w:rsidP="001913B9">
                  <w:pPr>
                    <w:jc w:val="center"/>
                    <w:rPr>
                      <w:sz w:val="18"/>
                      <w:szCs w:val="18"/>
                    </w:rPr>
                  </w:pPr>
                  <w:r w:rsidRPr="008E7B54">
                    <w:rPr>
                      <w:sz w:val="18"/>
                      <w:szCs w:val="18"/>
                    </w:rPr>
                    <w:t>______________________________________</w:t>
                  </w:r>
                </w:p>
                <w:p w:rsidR="001913B9" w:rsidRPr="008E7B54" w:rsidRDefault="001913B9" w:rsidP="001913B9">
                  <w:pPr>
                    <w:jc w:val="center"/>
                    <w:rPr>
                      <w:sz w:val="18"/>
                      <w:szCs w:val="18"/>
                    </w:rPr>
                  </w:pPr>
                  <w:r w:rsidRPr="008E7B54">
                    <w:rPr>
                      <w:sz w:val="18"/>
                      <w:szCs w:val="18"/>
                    </w:rPr>
                    <w:t>(Ф.И.О.)</w:t>
                  </w:r>
                </w:p>
                <w:p w:rsidR="001913B9" w:rsidRPr="008E7B54" w:rsidRDefault="001913B9" w:rsidP="001913B9">
                  <w:pPr>
                    <w:jc w:val="center"/>
                    <w:rPr>
                      <w:sz w:val="18"/>
                      <w:szCs w:val="18"/>
                    </w:rPr>
                  </w:pPr>
                  <w:r w:rsidRPr="008E7B54">
                    <w:rPr>
                      <w:sz w:val="18"/>
                      <w:szCs w:val="18"/>
                    </w:rPr>
                    <w:t>______________________________________</w:t>
                  </w:r>
                </w:p>
                <w:p w:rsidR="001913B9" w:rsidRPr="008E7B54" w:rsidRDefault="001913B9" w:rsidP="001913B9">
                  <w:pPr>
                    <w:jc w:val="center"/>
                    <w:rPr>
                      <w:sz w:val="18"/>
                      <w:szCs w:val="18"/>
                    </w:rPr>
                  </w:pPr>
                </w:p>
                <w:p w:rsidR="001913B9" w:rsidRPr="008E7B54" w:rsidRDefault="001913B9" w:rsidP="001913B9">
                  <w:pPr>
                    <w:jc w:val="center"/>
                    <w:rPr>
                      <w:sz w:val="18"/>
                      <w:szCs w:val="18"/>
                    </w:rPr>
                  </w:pPr>
                  <w:r w:rsidRPr="008E7B54">
                    <w:rPr>
                      <w:sz w:val="18"/>
                      <w:szCs w:val="18"/>
                    </w:rPr>
                    <w:t>______________________________________</w:t>
                  </w:r>
                </w:p>
                <w:p w:rsidR="001913B9" w:rsidRPr="008E7B54" w:rsidRDefault="001913B9" w:rsidP="001913B9">
                  <w:pPr>
                    <w:jc w:val="center"/>
                    <w:rPr>
                      <w:sz w:val="18"/>
                      <w:szCs w:val="18"/>
                    </w:rPr>
                  </w:pPr>
                  <w:r w:rsidRPr="008E7B54">
                    <w:rPr>
                      <w:sz w:val="18"/>
                      <w:szCs w:val="18"/>
                    </w:rPr>
                    <w:t>(подпись)</w:t>
                  </w:r>
                </w:p>
                <w:p w:rsidR="001913B9" w:rsidRPr="008E7B54" w:rsidRDefault="001913B9" w:rsidP="001913B9">
                  <w:pPr>
                    <w:jc w:val="center"/>
                    <w:rPr>
                      <w:sz w:val="18"/>
                      <w:szCs w:val="18"/>
                    </w:rPr>
                  </w:pPr>
                  <w:r w:rsidRPr="008E7B54">
                    <w:rPr>
                      <w:sz w:val="18"/>
                      <w:szCs w:val="18"/>
                    </w:rPr>
                    <w:t xml:space="preserve">«______» _______________ ____________ </w:t>
                  </w:r>
                  <w:proofErr w:type="gramStart"/>
                  <w:r w:rsidRPr="008E7B54">
                    <w:rPr>
                      <w:sz w:val="18"/>
                      <w:szCs w:val="18"/>
                    </w:rPr>
                    <w:t>г</w:t>
                  </w:r>
                  <w:proofErr w:type="gramEnd"/>
                  <w:r w:rsidRPr="008E7B54">
                    <w:rPr>
                      <w:sz w:val="18"/>
                      <w:szCs w:val="18"/>
                    </w:rPr>
                    <w:t>.</w:t>
                  </w:r>
                </w:p>
                <w:p w:rsidR="001913B9" w:rsidRPr="008E7B54" w:rsidRDefault="001913B9" w:rsidP="001913B9">
                  <w:pPr>
                    <w:jc w:val="center"/>
                    <w:rPr>
                      <w:sz w:val="18"/>
                      <w:szCs w:val="18"/>
                    </w:rPr>
                  </w:pPr>
                </w:p>
                <w:p w:rsidR="001913B9" w:rsidRPr="008E7B54" w:rsidRDefault="001913B9" w:rsidP="001913B9">
                  <w:pPr>
                    <w:jc w:val="center"/>
                    <w:rPr>
                      <w:sz w:val="18"/>
                      <w:szCs w:val="18"/>
                    </w:rPr>
                  </w:pPr>
                  <w:r w:rsidRPr="008E7B54">
                    <w:rPr>
                      <w:sz w:val="18"/>
                      <w:szCs w:val="18"/>
                    </w:rPr>
                    <w:t>Паспорт: серия ______ №_________________</w:t>
                  </w:r>
                </w:p>
                <w:p w:rsidR="001913B9" w:rsidRPr="008E7B54" w:rsidRDefault="001913B9" w:rsidP="001913B9">
                  <w:pPr>
                    <w:jc w:val="center"/>
                    <w:rPr>
                      <w:sz w:val="18"/>
                      <w:szCs w:val="18"/>
                    </w:rPr>
                  </w:pPr>
                  <w:r w:rsidRPr="008E7B54">
                    <w:rPr>
                      <w:sz w:val="18"/>
                      <w:szCs w:val="18"/>
                    </w:rPr>
                    <w:t>Выдан _________________________________</w:t>
                  </w:r>
                </w:p>
                <w:p w:rsidR="001913B9" w:rsidRPr="008E7B54" w:rsidRDefault="001913B9" w:rsidP="001913B9">
                  <w:pPr>
                    <w:jc w:val="center"/>
                    <w:rPr>
                      <w:sz w:val="18"/>
                      <w:szCs w:val="18"/>
                    </w:rPr>
                  </w:pPr>
                  <w:r w:rsidRPr="008E7B54">
                    <w:rPr>
                      <w:sz w:val="18"/>
                      <w:szCs w:val="18"/>
                    </w:rPr>
                    <w:t>Адрес: _________________________________</w:t>
                  </w:r>
                </w:p>
                <w:p w:rsidR="001913B9" w:rsidRPr="008E7B54" w:rsidRDefault="001913B9" w:rsidP="001913B9">
                  <w:pPr>
                    <w:jc w:val="center"/>
                    <w:rPr>
                      <w:sz w:val="18"/>
                      <w:szCs w:val="18"/>
                    </w:rPr>
                  </w:pPr>
                  <w:r w:rsidRPr="008E7B54">
                    <w:rPr>
                      <w:sz w:val="18"/>
                      <w:szCs w:val="18"/>
                    </w:rPr>
                    <w:t>Страх</w:t>
                  </w:r>
                  <w:proofErr w:type="gramStart"/>
                  <w:r w:rsidRPr="008E7B54">
                    <w:rPr>
                      <w:sz w:val="18"/>
                      <w:szCs w:val="18"/>
                    </w:rPr>
                    <w:t>.</w:t>
                  </w:r>
                  <w:proofErr w:type="gramEnd"/>
                  <w:r w:rsidRPr="008E7B54">
                    <w:rPr>
                      <w:sz w:val="18"/>
                      <w:szCs w:val="18"/>
                    </w:rPr>
                    <w:t xml:space="preserve"> </w:t>
                  </w:r>
                  <w:proofErr w:type="spellStart"/>
                  <w:proofErr w:type="gramStart"/>
                  <w:r w:rsidRPr="008E7B54">
                    <w:rPr>
                      <w:sz w:val="18"/>
                      <w:szCs w:val="18"/>
                    </w:rPr>
                    <w:t>с</w:t>
                  </w:r>
                  <w:proofErr w:type="gramEnd"/>
                  <w:r w:rsidRPr="008E7B54">
                    <w:rPr>
                      <w:sz w:val="18"/>
                      <w:szCs w:val="18"/>
                    </w:rPr>
                    <w:t>вид</w:t>
                  </w:r>
                  <w:proofErr w:type="spellEnd"/>
                  <w:r w:rsidRPr="008E7B54">
                    <w:rPr>
                      <w:sz w:val="18"/>
                      <w:szCs w:val="18"/>
                    </w:rPr>
                    <w:t>. № _________________________</w:t>
                  </w:r>
                </w:p>
                <w:p w:rsidR="001913B9" w:rsidRPr="008E7B54" w:rsidRDefault="001913B9" w:rsidP="001913B9">
                  <w:pPr>
                    <w:jc w:val="center"/>
                    <w:rPr>
                      <w:sz w:val="18"/>
                      <w:szCs w:val="18"/>
                    </w:rPr>
                  </w:pPr>
                  <w:r w:rsidRPr="008E7B54">
                    <w:rPr>
                      <w:sz w:val="18"/>
                      <w:szCs w:val="18"/>
                    </w:rPr>
                    <w:t>Тел. ___________________________________</w:t>
                  </w:r>
                </w:p>
              </w:txbxContent>
            </v:textbox>
          </v:shape>
        </w:pict>
      </w:r>
    </w:p>
    <w:p w:rsidR="001913B9" w:rsidRPr="001913B9" w:rsidRDefault="001913B9" w:rsidP="001913B9">
      <w:pPr>
        <w:ind w:firstLine="540"/>
        <w:jc w:val="center"/>
        <w:rPr>
          <w:sz w:val="18"/>
          <w:szCs w:val="18"/>
        </w:rPr>
      </w:pPr>
    </w:p>
    <w:p w:rsidR="001913B9" w:rsidRPr="001913B9" w:rsidRDefault="001913B9" w:rsidP="001913B9">
      <w:pPr>
        <w:ind w:firstLine="540"/>
        <w:jc w:val="center"/>
        <w:rPr>
          <w:sz w:val="18"/>
          <w:szCs w:val="18"/>
        </w:rPr>
      </w:pPr>
    </w:p>
    <w:p w:rsidR="001913B9" w:rsidRPr="001913B9" w:rsidRDefault="001913B9" w:rsidP="001913B9">
      <w:pPr>
        <w:ind w:firstLine="540"/>
        <w:jc w:val="center"/>
        <w:rPr>
          <w:sz w:val="18"/>
          <w:szCs w:val="18"/>
        </w:rPr>
      </w:pPr>
    </w:p>
    <w:p w:rsidR="001913B9" w:rsidRPr="001913B9" w:rsidRDefault="001913B9" w:rsidP="001913B9">
      <w:pPr>
        <w:ind w:firstLine="540"/>
        <w:jc w:val="center"/>
        <w:rPr>
          <w:sz w:val="18"/>
          <w:szCs w:val="18"/>
        </w:rPr>
      </w:pPr>
    </w:p>
    <w:p w:rsidR="001913B9" w:rsidRPr="001913B9" w:rsidRDefault="001913B9" w:rsidP="001913B9">
      <w:pPr>
        <w:ind w:firstLine="540"/>
        <w:jc w:val="center"/>
        <w:rPr>
          <w:sz w:val="18"/>
          <w:szCs w:val="18"/>
        </w:rPr>
      </w:pPr>
    </w:p>
    <w:p w:rsidR="001913B9" w:rsidRPr="001913B9" w:rsidRDefault="001913B9" w:rsidP="001913B9">
      <w:pPr>
        <w:ind w:firstLine="540"/>
        <w:jc w:val="center"/>
        <w:rPr>
          <w:sz w:val="18"/>
          <w:szCs w:val="18"/>
        </w:rPr>
      </w:pPr>
    </w:p>
    <w:p w:rsidR="001913B9" w:rsidRPr="001913B9" w:rsidRDefault="001913B9" w:rsidP="001913B9">
      <w:pPr>
        <w:ind w:firstLine="540"/>
        <w:jc w:val="center"/>
        <w:rPr>
          <w:sz w:val="18"/>
          <w:szCs w:val="18"/>
        </w:rPr>
      </w:pPr>
    </w:p>
    <w:p w:rsidR="001913B9" w:rsidRPr="001913B9" w:rsidRDefault="001913B9" w:rsidP="001913B9">
      <w:pPr>
        <w:rPr>
          <w:sz w:val="18"/>
          <w:szCs w:val="18"/>
        </w:rPr>
      </w:pPr>
    </w:p>
    <w:p w:rsidR="001913B9" w:rsidRPr="001913B9" w:rsidRDefault="001913B9" w:rsidP="001913B9">
      <w:pPr>
        <w:rPr>
          <w:sz w:val="18"/>
          <w:szCs w:val="18"/>
        </w:rPr>
      </w:pPr>
    </w:p>
    <w:p w:rsidR="001913B9" w:rsidRPr="001913B9" w:rsidRDefault="001913B9" w:rsidP="001913B9">
      <w:pPr>
        <w:rPr>
          <w:sz w:val="18"/>
          <w:szCs w:val="18"/>
        </w:rPr>
      </w:pPr>
    </w:p>
    <w:p w:rsidR="001913B9" w:rsidRPr="001913B9" w:rsidRDefault="001913B9" w:rsidP="001913B9">
      <w:pPr>
        <w:rPr>
          <w:sz w:val="18"/>
          <w:szCs w:val="18"/>
        </w:rPr>
      </w:pPr>
    </w:p>
    <w:p w:rsidR="001913B9" w:rsidRPr="001913B9" w:rsidRDefault="001913B9" w:rsidP="001913B9">
      <w:pPr>
        <w:rPr>
          <w:sz w:val="18"/>
          <w:szCs w:val="18"/>
        </w:rPr>
      </w:pPr>
    </w:p>
    <w:p w:rsidR="001913B9" w:rsidRPr="001913B9" w:rsidRDefault="001913B9" w:rsidP="001913B9">
      <w:pPr>
        <w:rPr>
          <w:sz w:val="18"/>
          <w:szCs w:val="18"/>
        </w:rPr>
      </w:pPr>
    </w:p>
    <w:p w:rsidR="001913B9" w:rsidRPr="001913B9" w:rsidRDefault="001913B9" w:rsidP="001913B9">
      <w:pPr>
        <w:rPr>
          <w:sz w:val="18"/>
          <w:szCs w:val="18"/>
        </w:rPr>
      </w:pPr>
    </w:p>
    <w:p w:rsidR="001913B9" w:rsidRPr="001913B9" w:rsidRDefault="001913B9" w:rsidP="001913B9">
      <w:pPr>
        <w:widowControl w:val="0"/>
        <w:autoSpaceDE w:val="0"/>
        <w:ind w:firstLine="851"/>
        <w:jc w:val="both"/>
        <w:rPr>
          <w:b/>
          <w:color w:val="000000"/>
          <w:sz w:val="18"/>
          <w:szCs w:val="18"/>
        </w:rPr>
      </w:pPr>
      <w:r w:rsidRPr="001913B9">
        <w:rPr>
          <w:b/>
          <w:color w:val="000000"/>
          <w:sz w:val="18"/>
          <w:szCs w:val="18"/>
        </w:rPr>
        <w:t>Сведения об источнике подробной информации о конкурсе:</w:t>
      </w:r>
    </w:p>
    <w:p w:rsidR="008E7B54" w:rsidRDefault="008E7B54" w:rsidP="001913B9">
      <w:pPr>
        <w:widowControl w:val="0"/>
        <w:autoSpaceDE w:val="0"/>
        <w:ind w:firstLine="851"/>
        <w:jc w:val="both"/>
        <w:rPr>
          <w:i/>
          <w:color w:val="000000"/>
          <w:sz w:val="18"/>
          <w:szCs w:val="18"/>
          <w:lang w:val="en-US"/>
        </w:rPr>
      </w:pPr>
    </w:p>
    <w:p w:rsidR="008E7B54" w:rsidRDefault="008E7B54" w:rsidP="001913B9">
      <w:pPr>
        <w:widowControl w:val="0"/>
        <w:autoSpaceDE w:val="0"/>
        <w:ind w:firstLine="851"/>
        <w:jc w:val="both"/>
        <w:rPr>
          <w:i/>
          <w:color w:val="000000"/>
          <w:sz w:val="18"/>
          <w:szCs w:val="18"/>
          <w:lang w:val="en-US"/>
        </w:rPr>
      </w:pPr>
    </w:p>
    <w:p w:rsidR="008E7B54" w:rsidRDefault="008E7B54" w:rsidP="001913B9">
      <w:pPr>
        <w:widowControl w:val="0"/>
        <w:autoSpaceDE w:val="0"/>
        <w:ind w:firstLine="851"/>
        <w:jc w:val="both"/>
        <w:rPr>
          <w:i/>
          <w:color w:val="000000"/>
          <w:sz w:val="18"/>
          <w:szCs w:val="18"/>
          <w:lang w:val="en-US"/>
        </w:rPr>
      </w:pPr>
    </w:p>
    <w:p w:rsidR="008E7B54" w:rsidRDefault="008E7B54" w:rsidP="001913B9">
      <w:pPr>
        <w:widowControl w:val="0"/>
        <w:autoSpaceDE w:val="0"/>
        <w:ind w:firstLine="851"/>
        <w:jc w:val="both"/>
        <w:rPr>
          <w:i/>
          <w:color w:val="000000"/>
          <w:sz w:val="18"/>
          <w:szCs w:val="18"/>
          <w:lang w:val="en-US"/>
        </w:rPr>
      </w:pPr>
    </w:p>
    <w:p w:rsidR="008E7B54" w:rsidRDefault="008E7B54" w:rsidP="001913B9">
      <w:pPr>
        <w:widowControl w:val="0"/>
        <w:autoSpaceDE w:val="0"/>
        <w:ind w:firstLine="851"/>
        <w:jc w:val="both"/>
        <w:rPr>
          <w:i/>
          <w:color w:val="000000"/>
          <w:sz w:val="18"/>
          <w:szCs w:val="18"/>
          <w:lang w:val="en-US"/>
        </w:rPr>
      </w:pPr>
    </w:p>
    <w:p w:rsidR="001913B9" w:rsidRPr="001913B9" w:rsidRDefault="001913B9" w:rsidP="001913B9">
      <w:pPr>
        <w:widowControl w:val="0"/>
        <w:autoSpaceDE w:val="0"/>
        <w:ind w:firstLine="851"/>
        <w:jc w:val="both"/>
        <w:rPr>
          <w:i/>
          <w:color w:val="000000"/>
          <w:sz w:val="18"/>
          <w:szCs w:val="18"/>
        </w:rPr>
      </w:pPr>
      <w:r w:rsidRPr="001913B9">
        <w:rPr>
          <w:i/>
          <w:color w:val="000000"/>
          <w:sz w:val="18"/>
          <w:szCs w:val="18"/>
        </w:rPr>
        <w:t xml:space="preserve">Подробную информацию о конкурсе можно получить в отделе правовой, антикоррупционной и кадровой работы администрации Малосердобинского района по телефонам: (8416) 22-11-99, факс (8416) 22-11-54,; </w:t>
      </w:r>
      <w:r w:rsidRPr="001913B9">
        <w:rPr>
          <w:i/>
          <w:color w:val="000000"/>
          <w:sz w:val="18"/>
          <w:szCs w:val="18"/>
          <w:lang w:val="en-US"/>
        </w:rPr>
        <w:t>e</w:t>
      </w:r>
      <w:r w:rsidRPr="001913B9">
        <w:rPr>
          <w:i/>
          <w:color w:val="000000"/>
          <w:sz w:val="18"/>
          <w:szCs w:val="18"/>
        </w:rPr>
        <w:t>-</w:t>
      </w:r>
      <w:r w:rsidRPr="001913B9">
        <w:rPr>
          <w:i/>
          <w:color w:val="000000"/>
          <w:sz w:val="18"/>
          <w:szCs w:val="18"/>
          <w:lang w:val="en-US"/>
        </w:rPr>
        <w:t>mail</w:t>
      </w:r>
      <w:r w:rsidRPr="001913B9">
        <w:rPr>
          <w:i/>
          <w:color w:val="000000"/>
          <w:sz w:val="18"/>
          <w:szCs w:val="18"/>
        </w:rPr>
        <w:t xml:space="preserve">: </w:t>
      </w:r>
      <w:proofErr w:type="spellStart"/>
      <w:r w:rsidRPr="001913B9">
        <w:rPr>
          <w:i/>
          <w:color w:val="000000"/>
          <w:sz w:val="18"/>
          <w:szCs w:val="18"/>
        </w:rPr>
        <w:t>serd</w:t>
      </w:r>
      <w:r w:rsidRPr="001913B9">
        <w:rPr>
          <w:i/>
          <w:color w:val="000000"/>
          <w:sz w:val="18"/>
          <w:szCs w:val="18"/>
          <w:lang w:val="en-US"/>
        </w:rPr>
        <w:t>oba</w:t>
      </w:r>
      <w:proofErr w:type="spellEnd"/>
      <w:r w:rsidRPr="001913B9">
        <w:rPr>
          <w:i/>
          <w:color w:val="000000"/>
          <w:sz w:val="18"/>
          <w:szCs w:val="18"/>
        </w:rPr>
        <w:t>-</w:t>
      </w:r>
      <w:r w:rsidRPr="001913B9">
        <w:rPr>
          <w:i/>
          <w:color w:val="000000"/>
          <w:sz w:val="18"/>
          <w:szCs w:val="18"/>
          <w:lang w:val="en-US"/>
        </w:rPr>
        <w:t>law</w:t>
      </w:r>
      <w:r w:rsidRPr="001913B9">
        <w:rPr>
          <w:i/>
          <w:color w:val="000000"/>
          <w:sz w:val="18"/>
          <w:szCs w:val="18"/>
        </w:rPr>
        <w:t>@</w:t>
      </w:r>
      <w:proofErr w:type="spellStart"/>
      <w:r w:rsidRPr="001913B9">
        <w:rPr>
          <w:i/>
          <w:color w:val="000000"/>
          <w:sz w:val="18"/>
          <w:szCs w:val="18"/>
          <w:lang w:val="en-US"/>
        </w:rPr>
        <w:t>yandex</w:t>
      </w:r>
      <w:proofErr w:type="spellEnd"/>
      <w:r w:rsidRPr="001913B9">
        <w:rPr>
          <w:i/>
          <w:color w:val="000000"/>
          <w:sz w:val="18"/>
          <w:szCs w:val="18"/>
        </w:rPr>
        <w:t>.</w:t>
      </w:r>
      <w:proofErr w:type="spellStart"/>
      <w:r w:rsidRPr="001913B9">
        <w:rPr>
          <w:i/>
          <w:color w:val="000000"/>
          <w:sz w:val="18"/>
          <w:szCs w:val="18"/>
        </w:rPr>
        <w:t>ru</w:t>
      </w:r>
      <w:proofErr w:type="spellEnd"/>
    </w:p>
    <w:p w:rsidR="001913B9" w:rsidRPr="001913B9" w:rsidRDefault="001913B9" w:rsidP="001913B9">
      <w:pPr>
        <w:widowControl w:val="0"/>
        <w:autoSpaceDE w:val="0"/>
        <w:ind w:firstLine="851"/>
        <w:jc w:val="both"/>
        <w:rPr>
          <w:sz w:val="18"/>
          <w:szCs w:val="18"/>
        </w:rPr>
      </w:pPr>
      <w:r w:rsidRPr="001913B9">
        <w:rPr>
          <w:i/>
          <w:color w:val="000000"/>
          <w:sz w:val="18"/>
          <w:szCs w:val="18"/>
        </w:rPr>
        <w:t xml:space="preserve">Контактные лица: Андреев Максим Васильевич, </w:t>
      </w:r>
      <w:proofErr w:type="spellStart"/>
      <w:r w:rsidRPr="001913B9">
        <w:rPr>
          <w:i/>
          <w:color w:val="000000"/>
          <w:sz w:val="18"/>
          <w:szCs w:val="18"/>
        </w:rPr>
        <w:t>Варыпаев</w:t>
      </w:r>
      <w:proofErr w:type="spellEnd"/>
      <w:r w:rsidRPr="001913B9">
        <w:rPr>
          <w:i/>
          <w:color w:val="000000"/>
          <w:sz w:val="18"/>
          <w:szCs w:val="18"/>
        </w:rPr>
        <w:t xml:space="preserve"> Вадим Владимирович</w:t>
      </w:r>
    </w:p>
    <w:p w:rsidR="001913B9" w:rsidRPr="001913B9" w:rsidRDefault="001913B9" w:rsidP="001913B9">
      <w:pPr>
        <w:pStyle w:val="ConsPlusTitle"/>
        <w:ind w:firstLine="720"/>
        <w:jc w:val="center"/>
        <w:rPr>
          <w:rFonts w:ascii="Times New Roman" w:hAnsi="Times New Roman" w:cs="Times New Roman"/>
          <w:sz w:val="18"/>
          <w:szCs w:val="18"/>
        </w:rPr>
      </w:pPr>
      <w:r w:rsidRPr="001913B9">
        <w:rPr>
          <w:rFonts w:ascii="Times New Roman" w:hAnsi="Times New Roman" w:cs="Times New Roman"/>
          <w:sz w:val="18"/>
          <w:szCs w:val="18"/>
        </w:rPr>
        <w:t>___________________________________________________________________________________________________</w:t>
      </w:r>
    </w:p>
    <w:p w:rsidR="001913B9" w:rsidRPr="001913B9" w:rsidRDefault="001913B9" w:rsidP="001913B9">
      <w:pPr>
        <w:pStyle w:val="ConsPlusNormal"/>
        <w:rPr>
          <w:rFonts w:ascii="Times New Roman" w:hAnsi="Times New Roman" w:cs="Times New Roman"/>
          <w:sz w:val="18"/>
          <w:szCs w:val="18"/>
        </w:rPr>
      </w:pPr>
    </w:p>
    <w:p w:rsidR="00F55393" w:rsidRPr="001913B9" w:rsidRDefault="00F55393" w:rsidP="00F55393">
      <w:pPr>
        <w:pStyle w:val="ConsPlusTitle"/>
        <w:ind w:firstLine="720"/>
        <w:jc w:val="center"/>
        <w:rPr>
          <w:rFonts w:ascii="Times New Roman" w:hAnsi="Times New Roman" w:cs="Times New Roman"/>
          <w:sz w:val="18"/>
          <w:szCs w:val="18"/>
        </w:rPr>
      </w:pPr>
      <w:r w:rsidRPr="001913B9">
        <w:rPr>
          <w:rFonts w:ascii="Times New Roman" w:hAnsi="Times New Roman" w:cs="Times New Roman"/>
          <w:sz w:val="18"/>
          <w:szCs w:val="18"/>
        </w:rPr>
        <w:t>Решение СП Малосердобинского района Пензенской области от 27.02.2018 № 74-7/4</w:t>
      </w:r>
    </w:p>
    <w:p w:rsidR="00F55393" w:rsidRPr="001913B9" w:rsidRDefault="00F55393" w:rsidP="00F55393">
      <w:pPr>
        <w:ind w:firstLine="720"/>
        <w:jc w:val="center"/>
        <w:rPr>
          <w:b/>
          <w:bCs/>
          <w:sz w:val="18"/>
          <w:szCs w:val="18"/>
        </w:rPr>
      </w:pPr>
    </w:p>
    <w:p w:rsidR="00F55393" w:rsidRPr="008B15D2" w:rsidRDefault="00F55393" w:rsidP="00F55393">
      <w:pPr>
        <w:jc w:val="center"/>
        <w:rPr>
          <w:b/>
          <w:bCs/>
          <w:sz w:val="18"/>
          <w:szCs w:val="18"/>
        </w:rPr>
      </w:pPr>
      <w:r w:rsidRPr="001913B9">
        <w:rPr>
          <w:b/>
          <w:bCs/>
          <w:sz w:val="18"/>
          <w:szCs w:val="18"/>
        </w:rPr>
        <w:t>О внесении изменений в отдельные муниципальные</w:t>
      </w:r>
      <w:r w:rsidRPr="008B15D2">
        <w:rPr>
          <w:b/>
          <w:bCs/>
          <w:sz w:val="18"/>
          <w:szCs w:val="18"/>
        </w:rPr>
        <w:t xml:space="preserve"> правовые акты</w:t>
      </w:r>
    </w:p>
    <w:p w:rsidR="00F55393" w:rsidRPr="008B15D2" w:rsidRDefault="00F55393" w:rsidP="00F55393">
      <w:pPr>
        <w:jc w:val="center"/>
        <w:rPr>
          <w:b/>
          <w:bCs/>
          <w:sz w:val="18"/>
          <w:szCs w:val="18"/>
        </w:rPr>
      </w:pPr>
      <w:r w:rsidRPr="008B15D2">
        <w:rPr>
          <w:b/>
          <w:bCs/>
          <w:sz w:val="18"/>
          <w:szCs w:val="18"/>
        </w:rPr>
        <w:t>Собрания представителей Малосердобинского района Пензенской области</w:t>
      </w:r>
    </w:p>
    <w:p w:rsidR="00F55393" w:rsidRPr="008B15D2" w:rsidRDefault="00F55393" w:rsidP="00F55393">
      <w:pPr>
        <w:numPr>
          <w:ilvl w:val="0"/>
          <w:numId w:val="2"/>
        </w:numPr>
        <w:suppressAutoHyphens w:val="0"/>
        <w:jc w:val="center"/>
        <w:rPr>
          <w:color w:val="000000"/>
          <w:sz w:val="18"/>
          <w:szCs w:val="18"/>
        </w:rPr>
      </w:pPr>
    </w:p>
    <w:p w:rsidR="00F55393" w:rsidRPr="008B15D2" w:rsidRDefault="00F55393" w:rsidP="00F55393">
      <w:pPr>
        <w:autoSpaceDE w:val="0"/>
        <w:spacing w:before="120"/>
        <w:ind w:firstLine="567"/>
        <w:jc w:val="both"/>
        <w:rPr>
          <w:color w:val="000000"/>
          <w:sz w:val="18"/>
          <w:szCs w:val="18"/>
        </w:rPr>
      </w:pPr>
      <w:r w:rsidRPr="008B15D2">
        <w:rPr>
          <w:color w:val="000000"/>
          <w:sz w:val="18"/>
          <w:szCs w:val="18"/>
        </w:rPr>
        <w:t xml:space="preserve">В соответствии с Федеральными законами от 06.10.2003 № 131-ФЗ </w:t>
      </w:r>
      <w:r w:rsidRPr="008B15D2">
        <w:rPr>
          <w:color w:val="000000"/>
          <w:sz w:val="18"/>
          <w:szCs w:val="18"/>
        </w:rPr>
        <w:br/>
        <w:t xml:space="preserve">«Об общих принципах организации местного самоуправления в Российской Федерации», от 02.03.2007 № 25-ФЗ «О муниципальной службе в Российской Федерации», Законом Пензенской области от 10.10.2007 № 1390-ЗПО </w:t>
      </w:r>
      <w:r w:rsidRPr="008B15D2">
        <w:rPr>
          <w:color w:val="000000"/>
          <w:sz w:val="18"/>
          <w:szCs w:val="18"/>
        </w:rPr>
        <w:br/>
        <w:t>«О муниципальной службе в Пензенской области», на основании статьи 18 Устава Малосердобинского района, -</w:t>
      </w:r>
    </w:p>
    <w:p w:rsidR="00F55393" w:rsidRPr="008B15D2" w:rsidRDefault="00F55393" w:rsidP="00F55393">
      <w:pPr>
        <w:ind w:left="77"/>
        <w:jc w:val="center"/>
        <w:rPr>
          <w:b/>
          <w:bCs/>
          <w:color w:val="000000"/>
          <w:sz w:val="18"/>
          <w:szCs w:val="18"/>
        </w:rPr>
      </w:pPr>
    </w:p>
    <w:p w:rsidR="00F55393" w:rsidRPr="008B15D2" w:rsidRDefault="00F55393" w:rsidP="00F55393">
      <w:pPr>
        <w:ind w:left="77"/>
        <w:jc w:val="center"/>
        <w:rPr>
          <w:b/>
          <w:bCs/>
          <w:color w:val="000000"/>
          <w:sz w:val="18"/>
          <w:szCs w:val="18"/>
        </w:rPr>
      </w:pPr>
      <w:r w:rsidRPr="008B15D2">
        <w:rPr>
          <w:b/>
          <w:bCs/>
          <w:color w:val="000000"/>
          <w:sz w:val="18"/>
          <w:szCs w:val="18"/>
        </w:rPr>
        <w:t>Собрание представителей Малосердобинского района РЕШИЛО:</w:t>
      </w:r>
    </w:p>
    <w:p w:rsidR="00F55393" w:rsidRPr="008B15D2" w:rsidRDefault="00F55393" w:rsidP="00F55393">
      <w:pPr>
        <w:ind w:firstLine="709"/>
        <w:jc w:val="center"/>
        <w:rPr>
          <w:b/>
          <w:spacing w:val="40"/>
          <w:sz w:val="18"/>
          <w:szCs w:val="18"/>
        </w:rPr>
      </w:pPr>
    </w:p>
    <w:p w:rsidR="00F55393" w:rsidRPr="008B15D2" w:rsidRDefault="00F55393" w:rsidP="00F55393">
      <w:pPr>
        <w:numPr>
          <w:ilvl w:val="1"/>
          <w:numId w:val="3"/>
        </w:numPr>
        <w:tabs>
          <w:tab w:val="clear" w:pos="0"/>
          <w:tab w:val="num" w:pos="1080"/>
        </w:tabs>
        <w:suppressAutoHyphens w:val="0"/>
        <w:autoSpaceDE w:val="0"/>
        <w:ind w:left="0" w:firstLine="539"/>
        <w:jc w:val="both"/>
        <w:rPr>
          <w:bCs/>
          <w:sz w:val="18"/>
          <w:szCs w:val="18"/>
        </w:rPr>
      </w:pPr>
      <w:r w:rsidRPr="008B15D2">
        <w:rPr>
          <w:sz w:val="18"/>
          <w:szCs w:val="18"/>
        </w:rPr>
        <w:t>Внести в Положение о муниципальной службе в Малосердобинском районе Пензенской области,</w:t>
      </w:r>
      <w:r w:rsidRPr="008B15D2">
        <w:rPr>
          <w:i/>
          <w:sz w:val="18"/>
          <w:szCs w:val="18"/>
        </w:rPr>
        <w:t xml:space="preserve"> </w:t>
      </w:r>
      <w:r w:rsidRPr="008B15D2">
        <w:rPr>
          <w:sz w:val="18"/>
          <w:szCs w:val="18"/>
        </w:rPr>
        <w:t xml:space="preserve">утвержденное </w:t>
      </w:r>
      <w:r w:rsidRPr="008B15D2">
        <w:rPr>
          <w:bCs/>
          <w:sz w:val="18"/>
          <w:szCs w:val="18"/>
        </w:rPr>
        <w:t>решением Собрания представителей Малосердобинского района Пензенской области</w:t>
      </w:r>
      <w:r w:rsidRPr="008B15D2">
        <w:rPr>
          <w:bCs/>
          <w:i/>
          <w:sz w:val="18"/>
          <w:szCs w:val="18"/>
        </w:rPr>
        <w:t xml:space="preserve"> </w:t>
      </w:r>
      <w:r w:rsidRPr="008B15D2">
        <w:rPr>
          <w:bCs/>
          <w:sz w:val="18"/>
          <w:szCs w:val="18"/>
        </w:rPr>
        <w:t>от 03.03.2014 № 235-24/</w:t>
      </w:r>
      <w:r w:rsidRPr="008B15D2">
        <w:rPr>
          <w:bCs/>
          <w:sz w:val="18"/>
          <w:szCs w:val="18"/>
          <w:lang w:val="en-US"/>
        </w:rPr>
        <w:t>III</w:t>
      </w:r>
      <w:r w:rsidRPr="008B15D2">
        <w:rPr>
          <w:bCs/>
          <w:sz w:val="18"/>
          <w:szCs w:val="18"/>
        </w:rPr>
        <w:t>, следующие изменения:</w:t>
      </w:r>
    </w:p>
    <w:p w:rsidR="00F55393" w:rsidRPr="008B15D2" w:rsidRDefault="00F55393" w:rsidP="00F55393">
      <w:pPr>
        <w:ind w:firstLine="709"/>
        <w:jc w:val="both"/>
        <w:rPr>
          <w:bCs/>
          <w:sz w:val="18"/>
          <w:szCs w:val="18"/>
        </w:rPr>
      </w:pPr>
      <w:r w:rsidRPr="008B15D2">
        <w:rPr>
          <w:sz w:val="18"/>
          <w:szCs w:val="18"/>
        </w:rPr>
        <w:t xml:space="preserve">1) </w:t>
      </w:r>
      <w:r w:rsidRPr="008B15D2">
        <w:rPr>
          <w:bCs/>
          <w:sz w:val="18"/>
          <w:szCs w:val="18"/>
        </w:rPr>
        <w:t>пункт 2 дополнить подпунктом 8.1 следующего содержания:</w:t>
      </w:r>
    </w:p>
    <w:p w:rsidR="00F55393" w:rsidRPr="008B15D2" w:rsidRDefault="00F55393" w:rsidP="00F55393">
      <w:pPr>
        <w:ind w:firstLine="709"/>
        <w:jc w:val="both"/>
        <w:rPr>
          <w:bCs/>
          <w:sz w:val="18"/>
          <w:szCs w:val="18"/>
        </w:rPr>
      </w:pPr>
      <w:r w:rsidRPr="008B15D2">
        <w:rPr>
          <w:bCs/>
          <w:sz w:val="18"/>
          <w:szCs w:val="18"/>
        </w:rPr>
        <w:t>«8.1) утверждение порядка принятия представителем нанимателя (работодателем) решения, предусмотренного частью 4 статьи 11 Закона № 1390-ЗПО</w:t>
      </w:r>
      <w:proofErr w:type="gramStart"/>
      <w:r w:rsidRPr="008B15D2">
        <w:rPr>
          <w:bCs/>
          <w:sz w:val="18"/>
          <w:szCs w:val="18"/>
        </w:rPr>
        <w:t>;»</w:t>
      </w:r>
      <w:proofErr w:type="gramEnd"/>
      <w:r w:rsidRPr="008B15D2">
        <w:rPr>
          <w:bCs/>
          <w:sz w:val="18"/>
          <w:szCs w:val="18"/>
        </w:rPr>
        <w:t>;</w:t>
      </w:r>
    </w:p>
    <w:p w:rsidR="00F55393" w:rsidRPr="008B15D2" w:rsidRDefault="00F55393" w:rsidP="00F55393">
      <w:pPr>
        <w:ind w:firstLine="709"/>
        <w:jc w:val="both"/>
        <w:rPr>
          <w:sz w:val="18"/>
          <w:szCs w:val="18"/>
        </w:rPr>
      </w:pPr>
      <w:r w:rsidRPr="008B15D2">
        <w:rPr>
          <w:sz w:val="18"/>
          <w:szCs w:val="18"/>
        </w:rPr>
        <w:t>1) в подпункте 1 пункта 2.1 слова «дополнительное профессиональное образование» заменить словами «мероприятия по профессиональному развитию»;</w:t>
      </w:r>
    </w:p>
    <w:p w:rsidR="00F55393" w:rsidRPr="008B15D2" w:rsidRDefault="00F55393" w:rsidP="00F55393">
      <w:pPr>
        <w:ind w:firstLine="709"/>
        <w:jc w:val="both"/>
        <w:rPr>
          <w:sz w:val="18"/>
          <w:szCs w:val="18"/>
        </w:rPr>
      </w:pPr>
      <w:r w:rsidRPr="008B15D2">
        <w:rPr>
          <w:sz w:val="18"/>
          <w:szCs w:val="18"/>
        </w:rPr>
        <w:t>2) пункт 4.3 изложить в следующей редакции:</w:t>
      </w:r>
    </w:p>
    <w:p w:rsidR="00F55393" w:rsidRPr="008B15D2" w:rsidRDefault="00F55393" w:rsidP="00F55393">
      <w:pPr>
        <w:ind w:firstLine="709"/>
        <w:jc w:val="both"/>
        <w:rPr>
          <w:sz w:val="18"/>
          <w:szCs w:val="18"/>
        </w:rPr>
      </w:pPr>
      <w:r w:rsidRPr="008B15D2">
        <w:rPr>
          <w:sz w:val="18"/>
          <w:szCs w:val="18"/>
        </w:rPr>
        <w:t xml:space="preserve">«4.3. Квалификационные требования к стажу муниципальной службы или стажу работы по специальности, направлению подготовки, </w:t>
      </w:r>
      <w:proofErr w:type="gramStart"/>
      <w:r w:rsidRPr="008B15D2">
        <w:rPr>
          <w:sz w:val="18"/>
          <w:szCs w:val="18"/>
        </w:rPr>
        <w:t>который</w:t>
      </w:r>
      <w:proofErr w:type="gramEnd"/>
      <w:r w:rsidRPr="008B15D2">
        <w:rPr>
          <w:sz w:val="18"/>
          <w:szCs w:val="18"/>
        </w:rPr>
        <w:t xml:space="preserve"> необходим для замещения должностей муниципальной службы:</w:t>
      </w:r>
    </w:p>
    <w:p w:rsidR="00F55393" w:rsidRPr="008B15D2" w:rsidRDefault="00F55393" w:rsidP="00F55393">
      <w:pPr>
        <w:ind w:firstLine="709"/>
        <w:jc w:val="both"/>
        <w:rPr>
          <w:sz w:val="18"/>
          <w:szCs w:val="18"/>
        </w:rPr>
      </w:pPr>
      <w:r w:rsidRPr="008B15D2">
        <w:rPr>
          <w:sz w:val="18"/>
          <w:szCs w:val="18"/>
        </w:rPr>
        <w:t>1) для замещения должностей муниципальной службы высшей группы - наличие не менее трех лет стажа муниципальной службы либо стажа работы по специальности, направлению подготовки;</w:t>
      </w:r>
    </w:p>
    <w:p w:rsidR="00F55393" w:rsidRPr="008B15D2" w:rsidRDefault="00F55393" w:rsidP="00F55393">
      <w:pPr>
        <w:ind w:firstLine="709"/>
        <w:jc w:val="both"/>
        <w:rPr>
          <w:sz w:val="18"/>
          <w:szCs w:val="18"/>
        </w:rPr>
      </w:pPr>
      <w:r w:rsidRPr="008B15D2">
        <w:rPr>
          <w:sz w:val="18"/>
          <w:szCs w:val="18"/>
        </w:rPr>
        <w:t>2) для замещения должностей муниципальной службы главной группы - наличие не менее двух лет стажа муниципальной службы либо стажа работы по специальности, направлению подготовки;</w:t>
      </w:r>
    </w:p>
    <w:p w:rsidR="00F55393" w:rsidRPr="008B15D2" w:rsidRDefault="00F55393" w:rsidP="00F55393">
      <w:pPr>
        <w:ind w:firstLine="709"/>
        <w:jc w:val="both"/>
        <w:rPr>
          <w:sz w:val="18"/>
          <w:szCs w:val="18"/>
        </w:rPr>
      </w:pPr>
      <w:r w:rsidRPr="008B15D2">
        <w:rPr>
          <w:sz w:val="18"/>
          <w:szCs w:val="18"/>
        </w:rPr>
        <w:t>3) для замещения должностей муниципальной службы ведущей, старшей и младшей групп требования к стажу муниципальной службы, стажу работы по специальности, направлению подготовки не устанавливаются</w:t>
      </w:r>
      <w:proofErr w:type="gramStart"/>
      <w:r w:rsidRPr="008B15D2">
        <w:rPr>
          <w:sz w:val="18"/>
          <w:szCs w:val="18"/>
        </w:rPr>
        <w:t>.»;</w:t>
      </w:r>
      <w:proofErr w:type="gramEnd"/>
    </w:p>
    <w:p w:rsidR="00F55393" w:rsidRPr="008B15D2" w:rsidRDefault="00F55393" w:rsidP="00F55393">
      <w:pPr>
        <w:ind w:firstLine="709"/>
        <w:jc w:val="both"/>
        <w:rPr>
          <w:sz w:val="18"/>
          <w:szCs w:val="18"/>
        </w:rPr>
      </w:pPr>
      <w:r w:rsidRPr="008B15D2">
        <w:rPr>
          <w:sz w:val="18"/>
          <w:szCs w:val="18"/>
        </w:rPr>
        <w:t>3) в пункте 4.4 слово «ведущей» заменить словом «главной»;</w:t>
      </w:r>
    </w:p>
    <w:p w:rsidR="00F55393" w:rsidRPr="008B15D2" w:rsidRDefault="00F55393" w:rsidP="00F55393">
      <w:pPr>
        <w:ind w:firstLine="709"/>
        <w:jc w:val="both"/>
        <w:rPr>
          <w:sz w:val="18"/>
          <w:szCs w:val="18"/>
        </w:rPr>
      </w:pPr>
      <w:r w:rsidRPr="008B15D2">
        <w:rPr>
          <w:sz w:val="18"/>
          <w:szCs w:val="18"/>
        </w:rPr>
        <w:t>4) раздел 6 изложить в следующей редакции:</w:t>
      </w:r>
    </w:p>
    <w:p w:rsidR="00F55393" w:rsidRPr="008B15D2" w:rsidRDefault="00F55393" w:rsidP="00F55393">
      <w:pPr>
        <w:ind w:firstLine="709"/>
        <w:jc w:val="both"/>
        <w:rPr>
          <w:sz w:val="18"/>
          <w:szCs w:val="18"/>
        </w:rPr>
      </w:pPr>
      <w:r w:rsidRPr="008B15D2">
        <w:rPr>
          <w:sz w:val="18"/>
          <w:szCs w:val="18"/>
        </w:rPr>
        <w:t>«6. Подготовка кадров для муниципальной службы и профессиональное развитие муниципальных служащих в Малосердобинском района Пензенской области</w:t>
      </w:r>
    </w:p>
    <w:p w:rsidR="00F55393" w:rsidRPr="008B15D2" w:rsidRDefault="00F55393" w:rsidP="00F55393">
      <w:pPr>
        <w:ind w:firstLine="709"/>
        <w:jc w:val="both"/>
        <w:rPr>
          <w:i/>
          <w:sz w:val="18"/>
          <w:szCs w:val="18"/>
          <w:shd w:val="clear" w:color="auto" w:fill="FFFF00"/>
        </w:rPr>
      </w:pPr>
    </w:p>
    <w:p w:rsidR="00F55393" w:rsidRPr="008B15D2" w:rsidRDefault="00F55393" w:rsidP="00F55393">
      <w:pPr>
        <w:ind w:firstLine="709"/>
        <w:jc w:val="both"/>
        <w:rPr>
          <w:sz w:val="18"/>
          <w:szCs w:val="18"/>
        </w:rPr>
      </w:pPr>
      <w:r w:rsidRPr="008B15D2">
        <w:rPr>
          <w:sz w:val="18"/>
          <w:szCs w:val="18"/>
        </w:rPr>
        <w:t xml:space="preserve">6.1. В целях формирования высококвалифицированного кадрового состава муниципальной службы орган местного самоуправления </w:t>
      </w:r>
      <w:r w:rsidRPr="008B15D2">
        <w:rPr>
          <w:color w:val="000000"/>
          <w:sz w:val="18"/>
          <w:szCs w:val="18"/>
        </w:rPr>
        <w:t>Малосердобинского района Пензенской области</w:t>
      </w:r>
      <w:r w:rsidRPr="008B15D2">
        <w:rPr>
          <w:sz w:val="18"/>
          <w:szCs w:val="18"/>
        </w:rPr>
        <w:t xml:space="preserve"> осуществляет организацию подготовки кадров для муниципальной службы на договорной основе в соответствии с законодательством Российской Федерации об образовании и с учетом положений Закона № 25-ФЗ, Закона № 1390-ЗПО.</w:t>
      </w:r>
    </w:p>
    <w:p w:rsidR="00F55393" w:rsidRPr="008B15D2" w:rsidRDefault="00F55393" w:rsidP="00F55393">
      <w:pPr>
        <w:ind w:firstLine="709"/>
        <w:jc w:val="both"/>
        <w:rPr>
          <w:sz w:val="18"/>
          <w:szCs w:val="18"/>
        </w:rPr>
      </w:pPr>
      <w:r w:rsidRPr="008B15D2">
        <w:rPr>
          <w:sz w:val="18"/>
          <w:szCs w:val="18"/>
        </w:rPr>
        <w:t>6.2. Профессиональное развитие муниципального служащего направлено на поддержание и повышение муниципальным служащим уровня квалификации, необходимого для надлежащего исполнения должностных обязанностей, и включает в себя дополнительное профессиональное образование и иные мероприятия по профессиональному развитию.</w:t>
      </w:r>
    </w:p>
    <w:p w:rsidR="00F55393" w:rsidRPr="008B15D2" w:rsidRDefault="00F55393" w:rsidP="00F55393">
      <w:pPr>
        <w:ind w:firstLine="709"/>
        <w:jc w:val="both"/>
        <w:rPr>
          <w:sz w:val="18"/>
          <w:szCs w:val="18"/>
        </w:rPr>
      </w:pPr>
      <w:r w:rsidRPr="008B15D2">
        <w:rPr>
          <w:sz w:val="18"/>
          <w:szCs w:val="18"/>
        </w:rPr>
        <w:t>6.3. Основаниями для направления муниципального служащего для участия в мероприятиях по профессиональному развитию являются:</w:t>
      </w:r>
    </w:p>
    <w:p w:rsidR="00F55393" w:rsidRPr="008B15D2" w:rsidRDefault="00F55393" w:rsidP="00F55393">
      <w:pPr>
        <w:ind w:firstLine="709"/>
        <w:jc w:val="both"/>
        <w:rPr>
          <w:sz w:val="18"/>
          <w:szCs w:val="18"/>
        </w:rPr>
      </w:pPr>
      <w:r w:rsidRPr="008B15D2">
        <w:rPr>
          <w:sz w:val="18"/>
          <w:szCs w:val="18"/>
        </w:rPr>
        <w:t>1) решение представителя нанимателя (работодателя);</w:t>
      </w:r>
    </w:p>
    <w:p w:rsidR="00F55393" w:rsidRPr="008B15D2" w:rsidRDefault="00F55393" w:rsidP="00F55393">
      <w:pPr>
        <w:ind w:firstLine="709"/>
        <w:jc w:val="both"/>
        <w:rPr>
          <w:sz w:val="18"/>
          <w:szCs w:val="18"/>
        </w:rPr>
      </w:pPr>
      <w:r w:rsidRPr="008B15D2">
        <w:rPr>
          <w:sz w:val="18"/>
          <w:szCs w:val="18"/>
        </w:rPr>
        <w:t>2) результаты аттестации муниципального служащего;</w:t>
      </w:r>
    </w:p>
    <w:p w:rsidR="00F55393" w:rsidRPr="008B15D2" w:rsidRDefault="00F55393" w:rsidP="00F55393">
      <w:pPr>
        <w:ind w:firstLine="709"/>
        <w:jc w:val="both"/>
        <w:rPr>
          <w:sz w:val="18"/>
          <w:szCs w:val="18"/>
        </w:rPr>
      </w:pPr>
      <w:r w:rsidRPr="008B15D2">
        <w:rPr>
          <w:sz w:val="18"/>
          <w:szCs w:val="18"/>
        </w:rPr>
        <w:t>3) назначение муниципального служащего в порядке должностного роста на иную должность муниципальной службы;</w:t>
      </w:r>
    </w:p>
    <w:p w:rsidR="00F55393" w:rsidRPr="008B15D2" w:rsidRDefault="00F55393" w:rsidP="00F55393">
      <w:pPr>
        <w:ind w:firstLine="709"/>
        <w:jc w:val="both"/>
        <w:rPr>
          <w:sz w:val="18"/>
          <w:szCs w:val="18"/>
        </w:rPr>
      </w:pPr>
      <w:r w:rsidRPr="008B15D2">
        <w:rPr>
          <w:sz w:val="18"/>
          <w:szCs w:val="18"/>
        </w:rPr>
        <w:t>4) поступление гражданина на муниципальную службу впервые.</w:t>
      </w:r>
    </w:p>
    <w:p w:rsidR="00F55393" w:rsidRPr="008B15D2" w:rsidRDefault="00F55393" w:rsidP="00F55393">
      <w:pPr>
        <w:ind w:firstLine="709"/>
        <w:jc w:val="both"/>
        <w:rPr>
          <w:sz w:val="18"/>
          <w:szCs w:val="18"/>
        </w:rPr>
      </w:pPr>
      <w:r w:rsidRPr="008B15D2">
        <w:rPr>
          <w:sz w:val="18"/>
          <w:szCs w:val="18"/>
        </w:rPr>
        <w:t>6.4. Профессиональное развитие муниципального служащего осуществляется в течение всего периода прохождения им муниципальной службы.</w:t>
      </w:r>
    </w:p>
    <w:p w:rsidR="00F55393" w:rsidRPr="008B15D2" w:rsidRDefault="00F55393" w:rsidP="00F55393">
      <w:pPr>
        <w:ind w:firstLine="709"/>
        <w:jc w:val="both"/>
        <w:rPr>
          <w:sz w:val="18"/>
          <w:szCs w:val="18"/>
        </w:rPr>
      </w:pPr>
      <w:r w:rsidRPr="008B15D2">
        <w:rPr>
          <w:sz w:val="18"/>
          <w:szCs w:val="18"/>
        </w:rPr>
        <w:t>6.5. Мероприятия по профессиональному развитию муниципального служащего осуществляются с отрывом или без отрыва от муниципальной службы.</w:t>
      </w:r>
    </w:p>
    <w:p w:rsidR="00F55393" w:rsidRPr="008B15D2" w:rsidRDefault="00F55393" w:rsidP="00F55393">
      <w:pPr>
        <w:ind w:firstLine="709"/>
        <w:jc w:val="both"/>
        <w:rPr>
          <w:sz w:val="18"/>
          <w:szCs w:val="18"/>
        </w:rPr>
      </w:pPr>
      <w:r w:rsidRPr="008B15D2">
        <w:rPr>
          <w:sz w:val="18"/>
          <w:szCs w:val="18"/>
        </w:rPr>
        <w:t>6.6. Муниципальному служащему, участвующему в мероприятиях по профессиональному развитию, представителем нанимателя (работодателем), образовательной организацией, органом местного самоуправления или иной организацией создаются условия для профессионального развития.</w:t>
      </w:r>
    </w:p>
    <w:p w:rsidR="00F55393" w:rsidRPr="008B15D2" w:rsidRDefault="00F55393" w:rsidP="00F55393">
      <w:pPr>
        <w:pStyle w:val="affa"/>
        <w:tabs>
          <w:tab w:val="left" w:pos="993"/>
        </w:tabs>
        <w:ind w:left="0" w:firstLine="709"/>
        <w:jc w:val="both"/>
        <w:rPr>
          <w:color w:val="000000"/>
          <w:sz w:val="18"/>
          <w:szCs w:val="18"/>
        </w:rPr>
      </w:pPr>
      <w:r w:rsidRPr="008B15D2">
        <w:rPr>
          <w:color w:val="000000"/>
          <w:sz w:val="18"/>
          <w:szCs w:val="18"/>
        </w:rPr>
        <w:t xml:space="preserve">6.7. Работу по организации мероприятий по </w:t>
      </w:r>
      <w:r w:rsidRPr="008B15D2">
        <w:rPr>
          <w:bCs/>
          <w:color w:val="000000"/>
          <w:sz w:val="18"/>
          <w:szCs w:val="18"/>
        </w:rPr>
        <w:t xml:space="preserve">профессиональному развитию муниципальных служащих </w:t>
      </w:r>
      <w:r w:rsidRPr="008B15D2">
        <w:rPr>
          <w:color w:val="000000"/>
          <w:sz w:val="18"/>
          <w:szCs w:val="18"/>
        </w:rPr>
        <w:t>осуществляет кадровая служба (специалист по кадровым вопросам) органа местного самоуправления Малосердобинского района Пензенской области.</w:t>
      </w:r>
    </w:p>
    <w:p w:rsidR="00F55393" w:rsidRPr="008B15D2" w:rsidRDefault="00F55393" w:rsidP="00F55393">
      <w:pPr>
        <w:pStyle w:val="affa"/>
        <w:tabs>
          <w:tab w:val="left" w:pos="993"/>
        </w:tabs>
        <w:ind w:left="0" w:firstLine="709"/>
        <w:jc w:val="both"/>
        <w:rPr>
          <w:color w:val="000000"/>
          <w:sz w:val="18"/>
          <w:szCs w:val="18"/>
        </w:rPr>
      </w:pPr>
      <w:r w:rsidRPr="008B15D2">
        <w:rPr>
          <w:color w:val="000000"/>
          <w:sz w:val="18"/>
          <w:szCs w:val="18"/>
        </w:rPr>
        <w:t>6.8. Кадровая служба (специалист по кадровым вопросам) органа местного самоуправления Малосердобинского района Пензенской области:</w:t>
      </w:r>
    </w:p>
    <w:p w:rsidR="00F55393" w:rsidRPr="008B15D2" w:rsidRDefault="00F55393" w:rsidP="00F55393">
      <w:pPr>
        <w:pStyle w:val="affa"/>
        <w:numPr>
          <w:ilvl w:val="0"/>
          <w:numId w:val="2"/>
        </w:numPr>
        <w:suppressAutoHyphens w:val="0"/>
        <w:ind w:left="0" w:firstLine="709"/>
        <w:jc w:val="both"/>
        <w:rPr>
          <w:color w:val="000000"/>
          <w:sz w:val="18"/>
          <w:szCs w:val="18"/>
        </w:rPr>
      </w:pPr>
      <w:r w:rsidRPr="008B15D2">
        <w:rPr>
          <w:color w:val="000000"/>
          <w:sz w:val="18"/>
          <w:szCs w:val="18"/>
        </w:rPr>
        <w:t>ежегодно проводит анализ потребности участия муниципальных служащих органа местного самоуправления Малосердобинского района Пензенской области в мероприятиях по профессиональному развитию на следующий год;</w:t>
      </w:r>
    </w:p>
    <w:p w:rsidR="00F55393" w:rsidRPr="008B15D2" w:rsidRDefault="00F55393" w:rsidP="00F55393">
      <w:pPr>
        <w:pStyle w:val="affa"/>
        <w:numPr>
          <w:ilvl w:val="0"/>
          <w:numId w:val="2"/>
        </w:numPr>
        <w:suppressAutoHyphens w:val="0"/>
        <w:ind w:left="0" w:firstLine="709"/>
        <w:jc w:val="both"/>
        <w:rPr>
          <w:color w:val="000000"/>
          <w:sz w:val="18"/>
          <w:szCs w:val="18"/>
        </w:rPr>
      </w:pPr>
      <w:proofErr w:type="gramStart"/>
      <w:r w:rsidRPr="008B15D2">
        <w:rPr>
          <w:color w:val="000000"/>
          <w:sz w:val="18"/>
          <w:szCs w:val="18"/>
        </w:rPr>
        <w:t>в срок до 1 сентября года, предшествующего планируемому, составляет План организации мероприятий по профессиональному развитию муниципальных служащих органа местного самоуправления Малосердобинского района Пензенской области</w:t>
      </w:r>
      <w:r w:rsidRPr="008B15D2">
        <w:rPr>
          <w:i/>
          <w:color w:val="000000"/>
          <w:sz w:val="18"/>
          <w:szCs w:val="18"/>
        </w:rPr>
        <w:t xml:space="preserve"> </w:t>
      </w:r>
      <w:r w:rsidRPr="008B15D2">
        <w:rPr>
          <w:color w:val="000000"/>
          <w:sz w:val="18"/>
          <w:szCs w:val="18"/>
        </w:rPr>
        <w:t>(далее – План) (согласно приложению к Положению), представляет его на утверждение руководителю органа местного самоуправления Малосердобинского района Пензенской области и при необходимости в течение года осуществляет его корректировку;</w:t>
      </w:r>
      <w:proofErr w:type="gramEnd"/>
    </w:p>
    <w:p w:rsidR="00F55393" w:rsidRPr="008B15D2" w:rsidRDefault="00F55393" w:rsidP="00F55393">
      <w:pPr>
        <w:pStyle w:val="affa"/>
        <w:numPr>
          <w:ilvl w:val="0"/>
          <w:numId w:val="2"/>
        </w:numPr>
        <w:suppressAutoHyphens w:val="0"/>
        <w:autoSpaceDE w:val="0"/>
        <w:ind w:left="0" w:firstLine="709"/>
        <w:jc w:val="both"/>
        <w:rPr>
          <w:color w:val="000000"/>
          <w:sz w:val="18"/>
          <w:szCs w:val="18"/>
        </w:rPr>
      </w:pPr>
      <w:r w:rsidRPr="008B15D2">
        <w:rPr>
          <w:color w:val="000000"/>
          <w:sz w:val="18"/>
          <w:szCs w:val="18"/>
        </w:rPr>
        <w:t xml:space="preserve">осуществляет </w:t>
      </w:r>
      <w:proofErr w:type="gramStart"/>
      <w:r w:rsidRPr="008B15D2">
        <w:rPr>
          <w:color w:val="000000"/>
          <w:sz w:val="18"/>
          <w:szCs w:val="18"/>
        </w:rPr>
        <w:t>контроль за</w:t>
      </w:r>
      <w:proofErr w:type="gramEnd"/>
      <w:r w:rsidRPr="008B15D2">
        <w:rPr>
          <w:color w:val="000000"/>
          <w:sz w:val="18"/>
          <w:szCs w:val="18"/>
        </w:rPr>
        <w:t xml:space="preserve"> ходом реализации мероприятий по профессиональному развитию муниципальных служащих, анализирует итоги выполнения Плана;</w:t>
      </w:r>
    </w:p>
    <w:p w:rsidR="00F55393" w:rsidRPr="008B15D2" w:rsidRDefault="00F55393" w:rsidP="00F55393">
      <w:pPr>
        <w:pStyle w:val="affa"/>
        <w:numPr>
          <w:ilvl w:val="0"/>
          <w:numId w:val="2"/>
        </w:numPr>
        <w:suppressAutoHyphens w:val="0"/>
        <w:ind w:left="0" w:firstLine="709"/>
        <w:jc w:val="both"/>
        <w:rPr>
          <w:color w:val="000000"/>
          <w:sz w:val="18"/>
          <w:szCs w:val="18"/>
        </w:rPr>
      </w:pPr>
      <w:r w:rsidRPr="008B15D2">
        <w:rPr>
          <w:color w:val="000000"/>
          <w:sz w:val="18"/>
          <w:szCs w:val="18"/>
        </w:rPr>
        <w:lastRenderedPageBreak/>
        <w:t>вносит сведения об участии муниципальных служащих органа местного самоуправления Малосердобинского района Пензенской области в мероприятиях по профессиональному развитию в личное дело муниципального служащего.</w:t>
      </w:r>
    </w:p>
    <w:p w:rsidR="00F55393" w:rsidRPr="008B15D2" w:rsidRDefault="00F55393" w:rsidP="00F55393">
      <w:pPr>
        <w:ind w:firstLine="709"/>
        <w:jc w:val="both"/>
        <w:rPr>
          <w:sz w:val="18"/>
          <w:szCs w:val="18"/>
        </w:rPr>
      </w:pPr>
      <w:r w:rsidRPr="008B15D2">
        <w:rPr>
          <w:sz w:val="18"/>
          <w:szCs w:val="18"/>
        </w:rPr>
        <w:t>6.9. Дополнительное профессиональное образование муниципального служащего включает в себя профессиональную переподготовку и повышение квалификации.</w:t>
      </w:r>
    </w:p>
    <w:p w:rsidR="00F55393" w:rsidRPr="008B15D2" w:rsidRDefault="00F55393" w:rsidP="00F55393">
      <w:pPr>
        <w:ind w:firstLine="709"/>
        <w:jc w:val="both"/>
        <w:rPr>
          <w:sz w:val="18"/>
          <w:szCs w:val="18"/>
        </w:rPr>
      </w:pPr>
      <w:r w:rsidRPr="008B15D2">
        <w:rPr>
          <w:sz w:val="18"/>
          <w:szCs w:val="18"/>
        </w:rPr>
        <w:t>6.10. Дополнительное профессиональное образование муниципального служащего осуществляется в организациях, осуществляющих образовательную деятельность по дополнительным профессиональным программам.</w:t>
      </w:r>
    </w:p>
    <w:p w:rsidR="00F55393" w:rsidRPr="008B15D2" w:rsidRDefault="00F55393" w:rsidP="00F55393">
      <w:pPr>
        <w:ind w:firstLine="709"/>
        <w:jc w:val="both"/>
        <w:rPr>
          <w:color w:val="000000"/>
          <w:sz w:val="18"/>
          <w:szCs w:val="18"/>
        </w:rPr>
      </w:pPr>
      <w:r w:rsidRPr="008B15D2">
        <w:rPr>
          <w:color w:val="000000"/>
          <w:sz w:val="18"/>
          <w:szCs w:val="18"/>
        </w:rPr>
        <w:t>6.11.Определение образовательных организаций, осуществляющих образовательную деятельность по дополнительным профессиональным программам,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55393" w:rsidRPr="008B15D2" w:rsidRDefault="00F55393" w:rsidP="00F55393">
      <w:pPr>
        <w:ind w:firstLine="709"/>
        <w:jc w:val="both"/>
        <w:rPr>
          <w:color w:val="000000"/>
          <w:sz w:val="18"/>
          <w:szCs w:val="18"/>
        </w:rPr>
      </w:pPr>
      <w:r w:rsidRPr="008B15D2">
        <w:rPr>
          <w:color w:val="000000"/>
          <w:sz w:val="18"/>
          <w:szCs w:val="18"/>
        </w:rPr>
        <w:t>6.12. Расходы, связанные с подготовкой кадров для муниципальной службы и мероприятиями по профессиональному развитию муниципальных служащих, осуществляются за счет средств бюджета Малосердобинского района Пензенской области</w:t>
      </w:r>
      <w:proofErr w:type="gramStart"/>
      <w:r w:rsidRPr="008B15D2">
        <w:rPr>
          <w:color w:val="000000"/>
          <w:sz w:val="18"/>
          <w:szCs w:val="18"/>
        </w:rPr>
        <w:t>.».</w:t>
      </w:r>
      <w:proofErr w:type="gramEnd"/>
    </w:p>
    <w:p w:rsidR="00F55393" w:rsidRPr="008B15D2" w:rsidRDefault="00F55393" w:rsidP="00F55393">
      <w:pPr>
        <w:ind w:firstLine="564"/>
        <w:jc w:val="both"/>
        <w:rPr>
          <w:sz w:val="18"/>
          <w:szCs w:val="18"/>
        </w:rPr>
      </w:pPr>
      <w:r w:rsidRPr="008B15D2">
        <w:rPr>
          <w:sz w:val="18"/>
          <w:szCs w:val="18"/>
        </w:rPr>
        <w:t>2. Внести в Порядок ведения Реестра муниципальных служащих Малосердобинского района Пензенской области, утвержденный решением Собрания представителей Малосердобинского района Пензенской области от 14.01.2013 №94-10/III, следующие изменения:</w:t>
      </w:r>
    </w:p>
    <w:p w:rsidR="00F55393" w:rsidRPr="008B15D2" w:rsidRDefault="00F55393" w:rsidP="00F55393">
      <w:pPr>
        <w:ind w:firstLine="709"/>
        <w:rPr>
          <w:sz w:val="18"/>
          <w:szCs w:val="18"/>
        </w:rPr>
      </w:pPr>
      <w:r w:rsidRPr="008B15D2">
        <w:rPr>
          <w:sz w:val="18"/>
          <w:szCs w:val="18"/>
        </w:rPr>
        <w:t>1) в пункте 2.4:</w:t>
      </w:r>
    </w:p>
    <w:p w:rsidR="00F55393" w:rsidRPr="008B15D2" w:rsidRDefault="00F55393" w:rsidP="00F55393">
      <w:pPr>
        <w:ind w:firstLine="709"/>
        <w:jc w:val="both"/>
        <w:rPr>
          <w:sz w:val="18"/>
          <w:szCs w:val="18"/>
        </w:rPr>
      </w:pPr>
      <w:r w:rsidRPr="008B15D2">
        <w:rPr>
          <w:sz w:val="18"/>
          <w:szCs w:val="18"/>
        </w:rPr>
        <w:t>- абзац двенадцатый изложить в следующей редакции:</w:t>
      </w:r>
    </w:p>
    <w:p w:rsidR="00F55393" w:rsidRPr="008B15D2" w:rsidRDefault="00F55393" w:rsidP="00F55393">
      <w:pPr>
        <w:ind w:firstLine="709"/>
        <w:jc w:val="both"/>
        <w:rPr>
          <w:sz w:val="18"/>
          <w:szCs w:val="18"/>
        </w:rPr>
      </w:pPr>
      <w:proofErr w:type="gramStart"/>
      <w:r w:rsidRPr="008B15D2">
        <w:rPr>
          <w:sz w:val="18"/>
          <w:szCs w:val="18"/>
        </w:rPr>
        <w:t>«- образование: наименование образовательной организации, дата окончания (число, месяц, год), квалификация, направление подготовки по диплому»;</w:t>
      </w:r>
      <w:proofErr w:type="gramEnd"/>
    </w:p>
    <w:p w:rsidR="00F55393" w:rsidRPr="008B15D2" w:rsidRDefault="00F55393" w:rsidP="00F55393">
      <w:pPr>
        <w:ind w:firstLine="709"/>
        <w:jc w:val="both"/>
        <w:rPr>
          <w:sz w:val="18"/>
          <w:szCs w:val="18"/>
        </w:rPr>
      </w:pPr>
      <w:r w:rsidRPr="008B15D2">
        <w:rPr>
          <w:sz w:val="18"/>
          <w:szCs w:val="18"/>
        </w:rPr>
        <w:t>- абзац четырнадцатый изложить в следующей редакции:</w:t>
      </w:r>
    </w:p>
    <w:p w:rsidR="00F55393" w:rsidRPr="008B15D2" w:rsidRDefault="00F55393" w:rsidP="00F55393">
      <w:pPr>
        <w:ind w:firstLine="709"/>
        <w:jc w:val="both"/>
        <w:rPr>
          <w:sz w:val="18"/>
          <w:szCs w:val="18"/>
        </w:rPr>
      </w:pPr>
      <w:r w:rsidRPr="008B15D2">
        <w:rPr>
          <w:sz w:val="18"/>
          <w:szCs w:val="18"/>
        </w:rPr>
        <w:t>«- дата (число, месяц, год) и место проведения мероприятий по профессиональному развитию (краткое наименование образовательной организации)</w:t>
      </w:r>
      <w:proofErr w:type="gramStart"/>
      <w:r w:rsidRPr="008B15D2">
        <w:rPr>
          <w:sz w:val="18"/>
          <w:szCs w:val="18"/>
        </w:rPr>
        <w:t>;»</w:t>
      </w:r>
      <w:proofErr w:type="gramEnd"/>
      <w:r w:rsidRPr="008B15D2">
        <w:rPr>
          <w:sz w:val="18"/>
          <w:szCs w:val="18"/>
        </w:rPr>
        <w:t>;</w:t>
      </w:r>
    </w:p>
    <w:p w:rsidR="00F55393" w:rsidRPr="008B15D2" w:rsidRDefault="00F55393" w:rsidP="00F55393">
      <w:pPr>
        <w:ind w:firstLine="709"/>
        <w:jc w:val="both"/>
        <w:rPr>
          <w:sz w:val="18"/>
          <w:szCs w:val="18"/>
        </w:rPr>
      </w:pPr>
      <w:r w:rsidRPr="008B15D2">
        <w:rPr>
          <w:sz w:val="18"/>
          <w:szCs w:val="18"/>
        </w:rPr>
        <w:t>2) в приложении № 1:</w:t>
      </w:r>
    </w:p>
    <w:p w:rsidR="00F55393" w:rsidRPr="008B15D2" w:rsidRDefault="00F55393" w:rsidP="00F55393">
      <w:pPr>
        <w:ind w:firstLine="709"/>
        <w:jc w:val="both"/>
        <w:rPr>
          <w:sz w:val="18"/>
          <w:szCs w:val="18"/>
        </w:rPr>
      </w:pPr>
      <w:r w:rsidRPr="008B15D2">
        <w:rPr>
          <w:sz w:val="18"/>
          <w:szCs w:val="18"/>
        </w:rPr>
        <w:t>- в столбце 9 слова «(профессиональное и дополнительное профессиональное)» исключить;</w:t>
      </w:r>
    </w:p>
    <w:p w:rsidR="00F55393" w:rsidRPr="008B15D2" w:rsidRDefault="00F55393" w:rsidP="00F55393">
      <w:pPr>
        <w:ind w:firstLine="709"/>
        <w:jc w:val="both"/>
        <w:rPr>
          <w:sz w:val="18"/>
          <w:szCs w:val="18"/>
        </w:rPr>
      </w:pPr>
      <w:r w:rsidRPr="008B15D2">
        <w:rPr>
          <w:sz w:val="18"/>
          <w:szCs w:val="18"/>
        </w:rPr>
        <w:t>- наименование столбца 13 изложить в следующей редакции:</w:t>
      </w:r>
    </w:p>
    <w:p w:rsidR="00F55393" w:rsidRPr="008B15D2" w:rsidRDefault="00F55393" w:rsidP="00F55393">
      <w:pPr>
        <w:ind w:firstLine="709"/>
        <w:jc w:val="both"/>
        <w:rPr>
          <w:sz w:val="18"/>
          <w:szCs w:val="18"/>
        </w:rPr>
      </w:pPr>
      <w:r w:rsidRPr="008B15D2">
        <w:rPr>
          <w:sz w:val="18"/>
          <w:szCs w:val="18"/>
        </w:rPr>
        <w:t>«Дата (число, месяц, год) и место проведения мероприятий по профессиональному развитию (краткое наименование образовательной организации)»;</w:t>
      </w:r>
    </w:p>
    <w:p w:rsidR="00F55393" w:rsidRPr="008B15D2" w:rsidRDefault="00F55393" w:rsidP="00F55393">
      <w:pPr>
        <w:ind w:firstLine="709"/>
        <w:jc w:val="both"/>
        <w:rPr>
          <w:sz w:val="18"/>
          <w:szCs w:val="18"/>
        </w:rPr>
      </w:pPr>
      <w:r w:rsidRPr="008B15D2">
        <w:rPr>
          <w:sz w:val="18"/>
          <w:szCs w:val="18"/>
        </w:rPr>
        <w:t>3) в приложении № 2:</w:t>
      </w:r>
    </w:p>
    <w:p w:rsidR="00F55393" w:rsidRPr="008B15D2" w:rsidRDefault="00F55393" w:rsidP="00F55393">
      <w:pPr>
        <w:ind w:firstLine="709"/>
        <w:jc w:val="both"/>
        <w:rPr>
          <w:sz w:val="18"/>
          <w:szCs w:val="18"/>
        </w:rPr>
      </w:pPr>
      <w:r w:rsidRPr="008B15D2">
        <w:rPr>
          <w:sz w:val="18"/>
          <w:szCs w:val="18"/>
        </w:rPr>
        <w:t>- пункт 5 изложить в следующей редакции:</w:t>
      </w:r>
    </w:p>
    <w:p w:rsidR="00F55393" w:rsidRPr="008B15D2" w:rsidRDefault="00F55393" w:rsidP="00F55393">
      <w:pPr>
        <w:rPr>
          <w:sz w:val="18"/>
          <w:szCs w:val="18"/>
        </w:rPr>
      </w:pPr>
      <w:r w:rsidRPr="008B15D2">
        <w:rPr>
          <w:sz w:val="18"/>
          <w:szCs w:val="18"/>
        </w:rPr>
        <w:t xml:space="preserve">«5. </w:t>
      </w:r>
      <w:r w:rsidRPr="008B15D2">
        <w:rPr>
          <w:bCs/>
          <w:sz w:val="18"/>
          <w:szCs w:val="18"/>
        </w:rPr>
        <w:t>Проведение мероприятий по профессиональному развитию</w:t>
      </w:r>
      <w:r w:rsidRPr="008B15D2">
        <w:rPr>
          <w:sz w:val="18"/>
          <w:szCs w:val="18"/>
        </w:rPr>
        <w:t>:</w:t>
      </w:r>
    </w:p>
    <w:p w:rsidR="00F55393" w:rsidRPr="008B15D2" w:rsidRDefault="00F55393" w:rsidP="00F55393">
      <w:pPr>
        <w:rPr>
          <w:sz w:val="18"/>
          <w:szCs w:val="18"/>
        </w:rPr>
      </w:pPr>
    </w:p>
    <w:tbl>
      <w:tblPr>
        <w:tblW w:w="0" w:type="auto"/>
        <w:tblInd w:w="-10" w:type="dxa"/>
        <w:tblLayout w:type="fixed"/>
        <w:tblCellMar>
          <w:top w:w="108" w:type="dxa"/>
          <w:bottom w:w="108" w:type="dxa"/>
        </w:tblCellMar>
        <w:tblLook w:val="0000"/>
      </w:tblPr>
      <w:tblGrid>
        <w:gridCol w:w="552"/>
        <w:gridCol w:w="2108"/>
        <w:gridCol w:w="4252"/>
        <w:gridCol w:w="2658"/>
      </w:tblGrid>
      <w:tr w:rsidR="00F55393" w:rsidRPr="008B15D2" w:rsidTr="00F53B18">
        <w:trPr>
          <w:trHeight w:val="70"/>
        </w:trPr>
        <w:tc>
          <w:tcPr>
            <w:tcW w:w="552"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 xml:space="preserve">№ </w:t>
            </w:r>
          </w:p>
        </w:tc>
        <w:tc>
          <w:tcPr>
            <w:tcW w:w="2108"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Фамилия, имя, отчество</w:t>
            </w:r>
          </w:p>
        </w:tc>
        <w:tc>
          <w:tcPr>
            <w:tcW w:w="4252"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Дата (число, месяц, год) и место проведения мероприятий по профессиональному развитию (краткое наименование образовательной организации)</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F55393" w:rsidRPr="008B15D2" w:rsidRDefault="00F55393" w:rsidP="00F53B18">
            <w:pPr>
              <w:rPr>
                <w:sz w:val="18"/>
                <w:szCs w:val="18"/>
              </w:rPr>
            </w:pPr>
            <w:r w:rsidRPr="008B15D2">
              <w:rPr>
                <w:sz w:val="18"/>
                <w:szCs w:val="18"/>
              </w:rPr>
              <w:t>Тема дополнительной профессиональной программы</w:t>
            </w:r>
          </w:p>
        </w:tc>
      </w:tr>
      <w:tr w:rsidR="00F55393" w:rsidRPr="008B15D2" w:rsidTr="00F53B18">
        <w:tc>
          <w:tcPr>
            <w:tcW w:w="552"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1.</w:t>
            </w:r>
          </w:p>
        </w:tc>
        <w:tc>
          <w:tcPr>
            <w:tcW w:w="2108"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4252"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658" w:type="dxa"/>
            <w:tcBorders>
              <w:left w:val="single" w:sz="4" w:space="0" w:color="000000"/>
              <w:bottom w:val="single" w:sz="4" w:space="0" w:color="000000"/>
              <w:right w:val="single" w:sz="4" w:space="0" w:color="000000"/>
            </w:tcBorders>
            <w:shd w:val="clear" w:color="auto" w:fill="auto"/>
          </w:tcPr>
          <w:p w:rsidR="00F55393" w:rsidRPr="008B15D2" w:rsidRDefault="00F55393" w:rsidP="00F53B18">
            <w:pPr>
              <w:rPr>
                <w:sz w:val="18"/>
                <w:szCs w:val="18"/>
              </w:rPr>
            </w:pPr>
          </w:p>
        </w:tc>
      </w:tr>
      <w:tr w:rsidR="00F55393" w:rsidRPr="008B15D2" w:rsidTr="00F53B18">
        <w:tc>
          <w:tcPr>
            <w:tcW w:w="552"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2.</w:t>
            </w:r>
          </w:p>
        </w:tc>
        <w:tc>
          <w:tcPr>
            <w:tcW w:w="2108"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4252"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658" w:type="dxa"/>
            <w:tcBorders>
              <w:left w:val="single" w:sz="4" w:space="0" w:color="000000"/>
              <w:bottom w:val="single" w:sz="4" w:space="0" w:color="000000"/>
              <w:right w:val="single" w:sz="4" w:space="0" w:color="000000"/>
            </w:tcBorders>
            <w:shd w:val="clear" w:color="auto" w:fill="auto"/>
          </w:tcPr>
          <w:p w:rsidR="00F55393" w:rsidRPr="008B15D2" w:rsidRDefault="00F55393" w:rsidP="00F53B18">
            <w:pPr>
              <w:rPr>
                <w:sz w:val="18"/>
                <w:szCs w:val="18"/>
              </w:rPr>
            </w:pPr>
          </w:p>
        </w:tc>
      </w:tr>
    </w:tbl>
    <w:p w:rsidR="00F55393" w:rsidRPr="008B15D2" w:rsidRDefault="00F55393" w:rsidP="00F55393">
      <w:pPr>
        <w:jc w:val="right"/>
        <w:rPr>
          <w:sz w:val="18"/>
          <w:szCs w:val="18"/>
        </w:rPr>
      </w:pPr>
      <w:r w:rsidRPr="008B15D2">
        <w:rPr>
          <w:sz w:val="18"/>
          <w:szCs w:val="18"/>
        </w:rPr>
        <w:t>»;</w:t>
      </w:r>
    </w:p>
    <w:p w:rsidR="00F55393" w:rsidRPr="008B15D2" w:rsidRDefault="00F55393" w:rsidP="00F55393">
      <w:pPr>
        <w:rPr>
          <w:sz w:val="18"/>
          <w:szCs w:val="18"/>
        </w:rPr>
      </w:pPr>
      <w:r w:rsidRPr="008B15D2">
        <w:rPr>
          <w:sz w:val="18"/>
          <w:szCs w:val="18"/>
        </w:rPr>
        <w:t xml:space="preserve">- в столбце 3 пункта 10 слова «(профессиональное и дополнительное профессиональное)» исключить. </w:t>
      </w:r>
    </w:p>
    <w:p w:rsidR="00F55393" w:rsidRPr="008B15D2" w:rsidRDefault="00F55393" w:rsidP="00F55393">
      <w:pPr>
        <w:ind w:firstLine="535"/>
        <w:jc w:val="both"/>
        <w:rPr>
          <w:sz w:val="18"/>
          <w:szCs w:val="18"/>
        </w:rPr>
      </w:pPr>
      <w:r w:rsidRPr="008B15D2">
        <w:rPr>
          <w:sz w:val="18"/>
          <w:szCs w:val="18"/>
        </w:rPr>
        <w:t>3. Внести в Порядок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 утвержденный решением Собрания представителей Малосердобинского района Пензенской области от 18.09.2015 №435-44/III, изменение, дополнив пункт 3 подпунктом 7.1 следующего содержания:</w:t>
      </w:r>
    </w:p>
    <w:p w:rsidR="00F55393" w:rsidRPr="008B15D2" w:rsidRDefault="00F55393" w:rsidP="00F55393">
      <w:pPr>
        <w:ind w:firstLine="709"/>
        <w:jc w:val="both"/>
        <w:rPr>
          <w:sz w:val="18"/>
          <w:szCs w:val="18"/>
        </w:rPr>
      </w:pPr>
      <w:r w:rsidRPr="008B15D2">
        <w:rPr>
          <w:sz w:val="18"/>
          <w:szCs w:val="18"/>
        </w:rPr>
        <w:t>«7.1) при назначении на должности муниципальной службы  председателя контрольно – счетного органа Малосердобинского района Пензенской области, заместителя председателя контрольно – счетного органа Малосердобинского района Пензенской области, аудитора контрольно – счетного органа Малосердобинского района Пензенской области;».</w:t>
      </w:r>
    </w:p>
    <w:p w:rsidR="00F55393" w:rsidRPr="008B15D2" w:rsidRDefault="00F55393" w:rsidP="00F55393">
      <w:pPr>
        <w:ind w:firstLine="709"/>
        <w:jc w:val="both"/>
        <w:rPr>
          <w:sz w:val="18"/>
          <w:szCs w:val="18"/>
        </w:rPr>
      </w:pPr>
      <w:r w:rsidRPr="008B15D2">
        <w:rPr>
          <w:sz w:val="18"/>
          <w:szCs w:val="18"/>
        </w:rPr>
        <w:t>4. Внести в Порядок формирования кадрового резерва для замещения вакантных должностей муниципальной службы в органах местного самоуправления Малосердобинского района Пензенской области, утвержденный решением Собрания представителей Малосердобинского района Пензенской области</w:t>
      </w:r>
      <w:r w:rsidRPr="008B15D2">
        <w:rPr>
          <w:i/>
          <w:sz w:val="18"/>
          <w:szCs w:val="18"/>
        </w:rPr>
        <w:t xml:space="preserve"> </w:t>
      </w:r>
      <w:r w:rsidRPr="008B15D2">
        <w:rPr>
          <w:sz w:val="18"/>
          <w:szCs w:val="18"/>
        </w:rPr>
        <w:t xml:space="preserve">от </w:t>
      </w:r>
      <w:proofErr w:type="spellStart"/>
      <w:proofErr w:type="gramStart"/>
      <w:r w:rsidRPr="008B15D2">
        <w:rPr>
          <w:sz w:val="18"/>
          <w:szCs w:val="18"/>
        </w:rPr>
        <w:t>от</w:t>
      </w:r>
      <w:proofErr w:type="spellEnd"/>
      <w:proofErr w:type="gramEnd"/>
      <w:r w:rsidRPr="008B15D2">
        <w:rPr>
          <w:sz w:val="18"/>
          <w:szCs w:val="18"/>
        </w:rPr>
        <w:t xml:space="preserve"> 31.05.2016 № 529-54/</w:t>
      </w:r>
      <w:r w:rsidRPr="008B15D2">
        <w:rPr>
          <w:sz w:val="18"/>
          <w:szCs w:val="18"/>
          <w:lang w:val="en-US"/>
        </w:rPr>
        <w:t>III</w:t>
      </w:r>
      <w:r w:rsidRPr="008B15D2">
        <w:rPr>
          <w:sz w:val="18"/>
          <w:szCs w:val="18"/>
        </w:rPr>
        <w:t>,  изменение, изложив абзац третий подпункта 4 пункта 8 в следующей редакции:</w:t>
      </w:r>
    </w:p>
    <w:p w:rsidR="00F55393" w:rsidRPr="008B15D2" w:rsidRDefault="00F55393" w:rsidP="00F55393">
      <w:pPr>
        <w:autoSpaceDE w:val="0"/>
        <w:ind w:firstLine="709"/>
        <w:jc w:val="both"/>
        <w:rPr>
          <w:rFonts w:eastAsia="Arial" w:cs="Arial"/>
          <w:bCs/>
          <w:sz w:val="18"/>
          <w:szCs w:val="18"/>
        </w:rPr>
      </w:pPr>
      <w:r w:rsidRPr="008B15D2">
        <w:rPr>
          <w:rFonts w:eastAsia="Arial" w:cs="Arial"/>
          <w:bCs/>
          <w:sz w:val="18"/>
          <w:szCs w:val="18"/>
        </w:rPr>
        <w:t>«- копии документов об образовании и о квалификации, а также по желанию гражданина копии документов, подтверждающих участие в мероприятиях по профессиональному развитию, документов о присвоении ученой степени, ученого звания</w:t>
      </w:r>
      <w:proofErr w:type="gramStart"/>
      <w:r w:rsidRPr="008B15D2">
        <w:rPr>
          <w:rFonts w:eastAsia="Arial" w:cs="Arial"/>
          <w:bCs/>
          <w:sz w:val="18"/>
          <w:szCs w:val="18"/>
        </w:rPr>
        <w:t>;»</w:t>
      </w:r>
      <w:proofErr w:type="gramEnd"/>
      <w:r w:rsidRPr="008B15D2">
        <w:rPr>
          <w:rFonts w:eastAsia="Arial" w:cs="Arial"/>
          <w:bCs/>
          <w:sz w:val="18"/>
          <w:szCs w:val="18"/>
        </w:rPr>
        <w:t>.</w:t>
      </w:r>
    </w:p>
    <w:p w:rsidR="00F55393" w:rsidRPr="008B15D2" w:rsidRDefault="00F55393" w:rsidP="00F55393">
      <w:pPr>
        <w:autoSpaceDE w:val="0"/>
        <w:ind w:firstLine="567"/>
        <w:jc w:val="both"/>
        <w:rPr>
          <w:i/>
          <w:sz w:val="18"/>
          <w:szCs w:val="18"/>
        </w:rPr>
      </w:pPr>
      <w:r w:rsidRPr="008B15D2">
        <w:rPr>
          <w:sz w:val="18"/>
          <w:szCs w:val="18"/>
        </w:rPr>
        <w:t xml:space="preserve">5. Настоящее решение опубликовать в </w:t>
      </w:r>
      <w:r w:rsidRPr="008B15D2">
        <w:rPr>
          <w:color w:val="000000"/>
          <w:sz w:val="18"/>
          <w:szCs w:val="18"/>
        </w:rPr>
        <w:t>информационном бюллетене «Ведомости органов местного самоуправления Малосердобинского района Пензенской области»</w:t>
      </w:r>
      <w:r w:rsidRPr="008B15D2">
        <w:rPr>
          <w:i/>
          <w:sz w:val="18"/>
          <w:szCs w:val="18"/>
        </w:rPr>
        <w:t>.</w:t>
      </w:r>
    </w:p>
    <w:p w:rsidR="00F55393" w:rsidRPr="008B15D2" w:rsidRDefault="00F55393" w:rsidP="00F55393">
      <w:pPr>
        <w:tabs>
          <w:tab w:val="right" w:pos="9638"/>
        </w:tabs>
        <w:autoSpaceDE w:val="0"/>
        <w:ind w:firstLine="564"/>
        <w:jc w:val="both"/>
        <w:rPr>
          <w:sz w:val="18"/>
          <w:szCs w:val="18"/>
        </w:rPr>
      </w:pPr>
      <w:r w:rsidRPr="008B15D2">
        <w:rPr>
          <w:spacing w:val="-2"/>
          <w:sz w:val="18"/>
          <w:szCs w:val="18"/>
        </w:rPr>
        <w:t xml:space="preserve">6. Настоящее </w:t>
      </w:r>
      <w:r w:rsidRPr="008B15D2">
        <w:rPr>
          <w:sz w:val="18"/>
          <w:szCs w:val="18"/>
        </w:rPr>
        <w:t xml:space="preserve">решение </w:t>
      </w:r>
      <w:r w:rsidRPr="008B15D2">
        <w:rPr>
          <w:spacing w:val="-2"/>
          <w:sz w:val="18"/>
          <w:szCs w:val="18"/>
        </w:rPr>
        <w:t xml:space="preserve">вступает в силу на следующий день </w:t>
      </w:r>
      <w:r w:rsidRPr="008B15D2">
        <w:rPr>
          <w:sz w:val="18"/>
          <w:szCs w:val="18"/>
        </w:rPr>
        <w:t>после дня его официального опубликования.</w:t>
      </w:r>
    </w:p>
    <w:p w:rsidR="00F55393" w:rsidRPr="008B15D2" w:rsidRDefault="00F55393" w:rsidP="00F55393">
      <w:pPr>
        <w:tabs>
          <w:tab w:val="right" w:pos="9638"/>
        </w:tabs>
        <w:autoSpaceDE w:val="0"/>
        <w:ind w:firstLine="564"/>
        <w:jc w:val="both"/>
        <w:rPr>
          <w:color w:val="000000"/>
          <w:sz w:val="18"/>
          <w:szCs w:val="18"/>
        </w:rPr>
      </w:pPr>
      <w:r w:rsidRPr="008B15D2">
        <w:rPr>
          <w:color w:val="000000"/>
          <w:sz w:val="18"/>
          <w:szCs w:val="18"/>
        </w:rPr>
        <w:t>7. Признать утратившим силу решение</w:t>
      </w:r>
      <w:r w:rsidRPr="008B15D2">
        <w:rPr>
          <w:i/>
          <w:color w:val="000000"/>
          <w:sz w:val="18"/>
          <w:szCs w:val="18"/>
        </w:rPr>
        <w:t xml:space="preserve"> </w:t>
      </w:r>
      <w:r w:rsidRPr="008B15D2">
        <w:rPr>
          <w:color w:val="000000"/>
          <w:sz w:val="18"/>
          <w:szCs w:val="18"/>
        </w:rPr>
        <w:t>Собрание представителей Малосердобинского района Пензенской области:</w:t>
      </w:r>
    </w:p>
    <w:p w:rsidR="00F55393" w:rsidRPr="008B15D2" w:rsidRDefault="00F55393" w:rsidP="00F55393">
      <w:pPr>
        <w:tabs>
          <w:tab w:val="right" w:pos="9638"/>
        </w:tabs>
        <w:autoSpaceDE w:val="0"/>
        <w:ind w:firstLine="564"/>
        <w:jc w:val="both"/>
        <w:rPr>
          <w:color w:val="000000"/>
          <w:sz w:val="18"/>
          <w:szCs w:val="18"/>
        </w:rPr>
      </w:pPr>
      <w:r w:rsidRPr="008B15D2">
        <w:rPr>
          <w:color w:val="000000"/>
          <w:sz w:val="18"/>
          <w:szCs w:val="18"/>
        </w:rPr>
        <w:t>7.1. от 10.06.2014 № 262-28/III «Об утверждении Положения о дополнительном профессиональном образовании муниципальных служащих Малосердобинского района Пензенской области»;</w:t>
      </w:r>
    </w:p>
    <w:p w:rsidR="00F55393" w:rsidRPr="008B15D2" w:rsidRDefault="00F55393" w:rsidP="00F55393">
      <w:pPr>
        <w:tabs>
          <w:tab w:val="right" w:pos="9638"/>
        </w:tabs>
        <w:autoSpaceDE w:val="0"/>
        <w:ind w:firstLine="564"/>
        <w:jc w:val="both"/>
        <w:rPr>
          <w:color w:val="000000"/>
          <w:sz w:val="18"/>
          <w:szCs w:val="18"/>
        </w:rPr>
      </w:pPr>
      <w:r w:rsidRPr="008B15D2">
        <w:rPr>
          <w:color w:val="000000"/>
          <w:sz w:val="18"/>
          <w:szCs w:val="18"/>
        </w:rPr>
        <w:t>7.2. от 10.07.2014 № 272-29/</w:t>
      </w:r>
      <w:r w:rsidRPr="008B15D2">
        <w:rPr>
          <w:color w:val="000000"/>
          <w:sz w:val="18"/>
          <w:szCs w:val="18"/>
          <w:lang w:val="en-US"/>
        </w:rPr>
        <w:t>III</w:t>
      </w:r>
      <w:r w:rsidRPr="008B15D2">
        <w:rPr>
          <w:color w:val="000000"/>
          <w:sz w:val="18"/>
          <w:szCs w:val="18"/>
        </w:rPr>
        <w:t xml:space="preserve">  «О внесении изменений в  Положение  о дополнительном профессиональном образовании муниципальных служащих Малосердобинского района Пензенской области</w:t>
      </w:r>
      <w:proofErr w:type="gramStart"/>
      <w:r w:rsidRPr="008B15D2">
        <w:rPr>
          <w:color w:val="000000"/>
          <w:sz w:val="18"/>
          <w:szCs w:val="18"/>
        </w:rPr>
        <w:t>.».</w:t>
      </w:r>
      <w:proofErr w:type="gramEnd"/>
    </w:p>
    <w:p w:rsidR="00F55393" w:rsidRPr="008B15D2" w:rsidRDefault="00F55393" w:rsidP="00F55393">
      <w:pPr>
        <w:ind w:firstLine="564"/>
        <w:jc w:val="both"/>
        <w:rPr>
          <w:color w:val="000000"/>
          <w:sz w:val="18"/>
          <w:szCs w:val="18"/>
        </w:rPr>
      </w:pPr>
      <w:r w:rsidRPr="008B15D2">
        <w:rPr>
          <w:sz w:val="18"/>
          <w:szCs w:val="18"/>
        </w:rPr>
        <w:t xml:space="preserve">8. </w:t>
      </w:r>
      <w:proofErr w:type="gramStart"/>
      <w:r w:rsidRPr="008B15D2">
        <w:rPr>
          <w:sz w:val="18"/>
          <w:szCs w:val="18"/>
        </w:rPr>
        <w:t>Контроль за</w:t>
      </w:r>
      <w:proofErr w:type="gramEnd"/>
      <w:r w:rsidRPr="008B15D2">
        <w:rPr>
          <w:sz w:val="18"/>
          <w:szCs w:val="18"/>
        </w:rPr>
        <w:t xml:space="preserve"> исполнением настоящего решения возложить на </w:t>
      </w:r>
      <w:r w:rsidRPr="008B15D2">
        <w:rPr>
          <w:color w:val="000000"/>
          <w:sz w:val="18"/>
          <w:szCs w:val="18"/>
        </w:rPr>
        <w:t xml:space="preserve">главу Малосердобинского района </w:t>
      </w:r>
      <w:proofErr w:type="spellStart"/>
      <w:r w:rsidRPr="008B15D2">
        <w:rPr>
          <w:color w:val="000000"/>
          <w:sz w:val="18"/>
          <w:szCs w:val="18"/>
        </w:rPr>
        <w:t>Сероглазова</w:t>
      </w:r>
      <w:proofErr w:type="spellEnd"/>
      <w:r w:rsidRPr="008B15D2">
        <w:rPr>
          <w:color w:val="000000"/>
          <w:sz w:val="18"/>
          <w:szCs w:val="18"/>
        </w:rPr>
        <w:t xml:space="preserve"> С.С.</w:t>
      </w:r>
    </w:p>
    <w:p w:rsidR="00F55393" w:rsidRPr="008B15D2" w:rsidRDefault="00F55393" w:rsidP="00F55393">
      <w:pPr>
        <w:widowControl w:val="0"/>
        <w:jc w:val="both"/>
        <w:rPr>
          <w:sz w:val="18"/>
          <w:szCs w:val="18"/>
        </w:rPr>
      </w:pPr>
    </w:p>
    <w:p w:rsidR="00F55393" w:rsidRPr="008B15D2" w:rsidRDefault="00F55393" w:rsidP="00F55393">
      <w:pPr>
        <w:widowControl w:val="0"/>
        <w:jc w:val="both"/>
        <w:rPr>
          <w:color w:val="000000"/>
          <w:sz w:val="18"/>
          <w:szCs w:val="18"/>
        </w:rPr>
      </w:pPr>
      <w:r w:rsidRPr="008B15D2">
        <w:rPr>
          <w:color w:val="000000"/>
          <w:sz w:val="18"/>
          <w:szCs w:val="18"/>
        </w:rPr>
        <w:t xml:space="preserve">Глава Малосердобинского района                                                   С.С. </w:t>
      </w:r>
      <w:proofErr w:type="spellStart"/>
      <w:r w:rsidRPr="008B15D2">
        <w:rPr>
          <w:color w:val="000000"/>
          <w:sz w:val="18"/>
          <w:szCs w:val="18"/>
        </w:rPr>
        <w:t>Сероглазов</w:t>
      </w:r>
      <w:proofErr w:type="spellEnd"/>
    </w:p>
    <w:p w:rsidR="00F55393" w:rsidRPr="008B15D2" w:rsidRDefault="00F55393" w:rsidP="00F55393">
      <w:pPr>
        <w:rPr>
          <w:sz w:val="18"/>
          <w:szCs w:val="18"/>
        </w:rPr>
        <w:sectPr w:rsidR="00F55393" w:rsidRPr="008B15D2">
          <w:footerReference w:type="default" r:id="rId11"/>
          <w:pgSz w:w="11906" w:h="16838"/>
          <w:pgMar w:top="851" w:right="851" w:bottom="851" w:left="1418" w:header="720" w:footer="709" w:gutter="0"/>
          <w:cols w:space="720"/>
          <w:docGrid w:linePitch="360"/>
        </w:sectPr>
      </w:pPr>
    </w:p>
    <w:p w:rsidR="00F55393" w:rsidRPr="008B15D2" w:rsidRDefault="00F55393" w:rsidP="00F55393">
      <w:pPr>
        <w:jc w:val="center"/>
        <w:rPr>
          <w:color w:val="000000"/>
          <w:sz w:val="18"/>
          <w:szCs w:val="18"/>
        </w:rPr>
      </w:pPr>
      <w:r w:rsidRPr="008B15D2">
        <w:rPr>
          <w:color w:val="000000"/>
          <w:sz w:val="18"/>
          <w:szCs w:val="18"/>
        </w:rPr>
        <w:lastRenderedPageBreak/>
        <w:t xml:space="preserve">Приложение к </w:t>
      </w:r>
      <w:r w:rsidRPr="008B15D2">
        <w:rPr>
          <w:bCs/>
          <w:color w:val="000000"/>
          <w:sz w:val="18"/>
          <w:szCs w:val="18"/>
        </w:rPr>
        <w:t>Положению</w:t>
      </w:r>
      <w:r w:rsidRPr="008B15D2">
        <w:rPr>
          <w:color w:val="000000"/>
          <w:sz w:val="18"/>
          <w:szCs w:val="18"/>
        </w:rPr>
        <w:t xml:space="preserve"> о</w:t>
      </w:r>
    </w:p>
    <w:p w:rsidR="00F55393" w:rsidRPr="008B15D2" w:rsidRDefault="00F55393" w:rsidP="00F55393">
      <w:pPr>
        <w:autoSpaceDE w:val="0"/>
        <w:jc w:val="center"/>
        <w:rPr>
          <w:color w:val="000000"/>
          <w:sz w:val="18"/>
          <w:szCs w:val="18"/>
        </w:rPr>
      </w:pPr>
      <w:r w:rsidRPr="008B15D2">
        <w:rPr>
          <w:color w:val="000000"/>
          <w:sz w:val="18"/>
          <w:szCs w:val="18"/>
        </w:rPr>
        <w:t>о муниципальной службе в Малосердобинском районе Пензенской области</w:t>
      </w:r>
    </w:p>
    <w:tbl>
      <w:tblPr>
        <w:tblW w:w="0" w:type="auto"/>
        <w:tblInd w:w="108" w:type="dxa"/>
        <w:tblLayout w:type="fixed"/>
        <w:tblCellMar>
          <w:top w:w="108" w:type="dxa"/>
          <w:bottom w:w="108" w:type="dxa"/>
        </w:tblCellMar>
        <w:tblLook w:val="0000"/>
      </w:tblPr>
      <w:tblGrid>
        <w:gridCol w:w="283"/>
        <w:gridCol w:w="5068"/>
      </w:tblGrid>
      <w:tr w:rsidR="00F55393" w:rsidRPr="008B15D2" w:rsidTr="00F53B18">
        <w:tc>
          <w:tcPr>
            <w:tcW w:w="283" w:type="dxa"/>
            <w:shd w:val="clear" w:color="auto" w:fill="auto"/>
          </w:tcPr>
          <w:p w:rsidR="00F55393" w:rsidRPr="008B15D2" w:rsidRDefault="00F55393" w:rsidP="00F53B18">
            <w:pPr>
              <w:widowControl w:val="0"/>
              <w:autoSpaceDE w:val="0"/>
              <w:snapToGrid w:val="0"/>
              <w:jc w:val="center"/>
              <w:rPr>
                <w:color w:val="000000"/>
                <w:sz w:val="18"/>
                <w:szCs w:val="18"/>
              </w:rPr>
            </w:pPr>
          </w:p>
        </w:tc>
        <w:tc>
          <w:tcPr>
            <w:tcW w:w="5068" w:type="dxa"/>
            <w:shd w:val="clear" w:color="auto" w:fill="auto"/>
          </w:tcPr>
          <w:p w:rsidR="00F55393" w:rsidRPr="008B15D2" w:rsidRDefault="00F55393" w:rsidP="00F53B18">
            <w:pPr>
              <w:widowControl w:val="0"/>
              <w:autoSpaceDE w:val="0"/>
              <w:jc w:val="center"/>
              <w:rPr>
                <w:color w:val="000000"/>
                <w:sz w:val="18"/>
                <w:szCs w:val="18"/>
              </w:rPr>
            </w:pPr>
            <w:r w:rsidRPr="008B15D2">
              <w:rPr>
                <w:color w:val="000000"/>
                <w:sz w:val="18"/>
                <w:szCs w:val="18"/>
              </w:rPr>
              <w:t>УТВЕРЖДАЮ</w:t>
            </w:r>
          </w:p>
        </w:tc>
      </w:tr>
      <w:tr w:rsidR="00F55393" w:rsidRPr="008B15D2" w:rsidTr="00F53B18">
        <w:trPr>
          <w:trHeight w:val="657"/>
        </w:trPr>
        <w:tc>
          <w:tcPr>
            <w:tcW w:w="283" w:type="dxa"/>
            <w:shd w:val="clear" w:color="auto" w:fill="auto"/>
          </w:tcPr>
          <w:p w:rsidR="00F55393" w:rsidRPr="008B15D2" w:rsidRDefault="00F55393" w:rsidP="00F53B18">
            <w:pPr>
              <w:widowControl w:val="0"/>
              <w:autoSpaceDE w:val="0"/>
              <w:snapToGrid w:val="0"/>
              <w:jc w:val="center"/>
              <w:rPr>
                <w:color w:val="000000"/>
                <w:sz w:val="18"/>
                <w:szCs w:val="18"/>
              </w:rPr>
            </w:pPr>
          </w:p>
        </w:tc>
        <w:tc>
          <w:tcPr>
            <w:tcW w:w="5068" w:type="dxa"/>
            <w:shd w:val="clear" w:color="auto" w:fill="auto"/>
          </w:tcPr>
          <w:p w:rsidR="00F55393" w:rsidRPr="008B15D2" w:rsidRDefault="00F55393" w:rsidP="00F53B18">
            <w:pPr>
              <w:widowControl w:val="0"/>
              <w:snapToGrid w:val="0"/>
              <w:jc w:val="center"/>
              <w:rPr>
                <w:color w:val="000000"/>
                <w:sz w:val="18"/>
                <w:szCs w:val="18"/>
              </w:rPr>
            </w:pPr>
            <w:r w:rsidRPr="008B15D2">
              <w:rPr>
                <w:color w:val="000000"/>
                <w:sz w:val="18"/>
                <w:szCs w:val="18"/>
              </w:rPr>
              <w:t>Руководитель</w:t>
            </w:r>
          </w:p>
          <w:p w:rsidR="00F55393" w:rsidRPr="008B15D2" w:rsidRDefault="00F55393" w:rsidP="00F53B18">
            <w:pPr>
              <w:widowControl w:val="0"/>
              <w:jc w:val="center"/>
              <w:rPr>
                <w:i/>
                <w:color w:val="000000"/>
                <w:sz w:val="18"/>
                <w:szCs w:val="18"/>
              </w:rPr>
            </w:pPr>
            <w:r w:rsidRPr="008B15D2">
              <w:rPr>
                <w:color w:val="000000"/>
                <w:sz w:val="18"/>
                <w:szCs w:val="18"/>
              </w:rPr>
              <w:t xml:space="preserve">…. </w:t>
            </w:r>
            <w:r w:rsidRPr="008B15D2">
              <w:rPr>
                <w:i/>
                <w:color w:val="000000"/>
                <w:sz w:val="18"/>
                <w:szCs w:val="18"/>
              </w:rPr>
              <w:t>(органа местного самоуправления)</w:t>
            </w:r>
          </w:p>
        </w:tc>
      </w:tr>
      <w:tr w:rsidR="00F55393" w:rsidRPr="008B15D2" w:rsidTr="00F53B18">
        <w:tc>
          <w:tcPr>
            <w:tcW w:w="283" w:type="dxa"/>
            <w:shd w:val="clear" w:color="auto" w:fill="auto"/>
          </w:tcPr>
          <w:p w:rsidR="00F55393" w:rsidRPr="008B15D2" w:rsidRDefault="00F55393" w:rsidP="00F53B18">
            <w:pPr>
              <w:widowControl w:val="0"/>
              <w:autoSpaceDE w:val="0"/>
              <w:snapToGrid w:val="0"/>
              <w:jc w:val="right"/>
              <w:rPr>
                <w:color w:val="000000"/>
                <w:sz w:val="18"/>
                <w:szCs w:val="18"/>
              </w:rPr>
            </w:pPr>
          </w:p>
        </w:tc>
        <w:tc>
          <w:tcPr>
            <w:tcW w:w="5068" w:type="dxa"/>
            <w:shd w:val="clear" w:color="auto" w:fill="auto"/>
          </w:tcPr>
          <w:p w:rsidR="00F55393" w:rsidRPr="008B15D2" w:rsidRDefault="00F55393" w:rsidP="00F53B18">
            <w:pPr>
              <w:widowControl w:val="0"/>
              <w:autoSpaceDE w:val="0"/>
              <w:snapToGrid w:val="0"/>
              <w:rPr>
                <w:color w:val="000000"/>
                <w:sz w:val="18"/>
                <w:szCs w:val="18"/>
              </w:rPr>
            </w:pPr>
            <w:r w:rsidRPr="008B15D2">
              <w:rPr>
                <w:color w:val="000000"/>
                <w:sz w:val="18"/>
                <w:szCs w:val="18"/>
              </w:rPr>
              <w:t xml:space="preserve">            __________/___________________/</w:t>
            </w:r>
          </w:p>
        </w:tc>
      </w:tr>
      <w:tr w:rsidR="00F55393" w:rsidRPr="008B15D2" w:rsidTr="00F53B18">
        <w:tc>
          <w:tcPr>
            <w:tcW w:w="283" w:type="dxa"/>
            <w:shd w:val="clear" w:color="auto" w:fill="auto"/>
          </w:tcPr>
          <w:p w:rsidR="00F55393" w:rsidRPr="008B15D2" w:rsidRDefault="00F55393" w:rsidP="00F53B18">
            <w:pPr>
              <w:widowControl w:val="0"/>
              <w:autoSpaceDE w:val="0"/>
              <w:snapToGrid w:val="0"/>
              <w:jc w:val="right"/>
              <w:rPr>
                <w:color w:val="000000"/>
                <w:sz w:val="18"/>
                <w:szCs w:val="18"/>
              </w:rPr>
            </w:pPr>
          </w:p>
        </w:tc>
        <w:tc>
          <w:tcPr>
            <w:tcW w:w="5068" w:type="dxa"/>
            <w:shd w:val="clear" w:color="auto" w:fill="auto"/>
          </w:tcPr>
          <w:p w:rsidR="00F55393" w:rsidRPr="008B15D2" w:rsidRDefault="00F55393" w:rsidP="00F53B18">
            <w:pPr>
              <w:widowControl w:val="0"/>
              <w:autoSpaceDE w:val="0"/>
              <w:snapToGrid w:val="0"/>
              <w:rPr>
                <w:color w:val="000000"/>
                <w:sz w:val="18"/>
                <w:szCs w:val="18"/>
              </w:rPr>
            </w:pPr>
            <w:r w:rsidRPr="008B15D2">
              <w:rPr>
                <w:color w:val="000000"/>
                <w:sz w:val="18"/>
                <w:szCs w:val="18"/>
              </w:rPr>
              <w:t xml:space="preserve">               Подпись                       Ф.И.О.</w:t>
            </w:r>
          </w:p>
        </w:tc>
      </w:tr>
      <w:tr w:rsidR="00F55393" w:rsidRPr="008B15D2" w:rsidTr="00F53B18">
        <w:tc>
          <w:tcPr>
            <w:tcW w:w="283" w:type="dxa"/>
            <w:shd w:val="clear" w:color="auto" w:fill="auto"/>
          </w:tcPr>
          <w:p w:rsidR="00F55393" w:rsidRPr="008B15D2" w:rsidRDefault="00F55393" w:rsidP="00F53B18">
            <w:pPr>
              <w:widowControl w:val="0"/>
              <w:autoSpaceDE w:val="0"/>
              <w:snapToGrid w:val="0"/>
              <w:jc w:val="right"/>
              <w:rPr>
                <w:color w:val="000000"/>
                <w:sz w:val="18"/>
                <w:szCs w:val="18"/>
              </w:rPr>
            </w:pPr>
          </w:p>
        </w:tc>
        <w:tc>
          <w:tcPr>
            <w:tcW w:w="5068" w:type="dxa"/>
            <w:shd w:val="clear" w:color="auto" w:fill="auto"/>
          </w:tcPr>
          <w:p w:rsidR="00F55393" w:rsidRPr="008B15D2" w:rsidRDefault="00F55393" w:rsidP="00F53B18">
            <w:pPr>
              <w:widowControl w:val="0"/>
              <w:autoSpaceDE w:val="0"/>
              <w:snapToGrid w:val="0"/>
              <w:jc w:val="center"/>
              <w:rPr>
                <w:color w:val="000000"/>
                <w:sz w:val="18"/>
                <w:szCs w:val="18"/>
              </w:rPr>
            </w:pPr>
            <w:r w:rsidRPr="008B15D2">
              <w:rPr>
                <w:color w:val="000000"/>
                <w:sz w:val="18"/>
                <w:szCs w:val="18"/>
              </w:rPr>
              <w:t xml:space="preserve">  "__" ____________________  __ </w:t>
            </w:r>
            <w:proofErr w:type="gramStart"/>
            <w:r w:rsidRPr="008B15D2">
              <w:rPr>
                <w:color w:val="000000"/>
                <w:sz w:val="18"/>
                <w:szCs w:val="18"/>
              </w:rPr>
              <w:t>г</w:t>
            </w:r>
            <w:proofErr w:type="gramEnd"/>
            <w:r w:rsidRPr="008B15D2">
              <w:rPr>
                <w:color w:val="000000"/>
                <w:sz w:val="18"/>
                <w:szCs w:val="18"/>
              </w:rPr>
              <w:t>.</w:t>
            </w:r>
          </w:p>
        </w:tc>
      </w:tr>
    </w:tbl>
    <w:p w:rsidR="00F55393" w:rsidRPr="008B15D2" w:rsidRDefault="00F55393" w:rsidP="00F55393">
      <w:pPr>
        <w:jc w:val="center"/>
        <w:rPr>
          <w:sz w:val="18"/>
          <w:szCs w:val="18"/>
        </w:rPr>
      </w:pPr>
      <w:r w:rsidRPr="008B15D2">
        <w:rPr>
          <w:sz w:val="18"/>
          <w:szCs w:val="18"/>
        </w:rPr>
        <w:t xml:space="preserve">ПЛАН </w:t>
      </w:r>
    </w:p>
    <w:p w:rsidR="00F55393" w:rsidRPr="008B15D2" w:rsidRDefault="00F55393" w:rsidP="00F55393">
      <w:pPr>
        <w:jc w:val="center"/>
        <w:rPr>
          <w:i/>
          <w:color w:val="000000"/>
          <w:sz w:val="18"/>
          <w:szCs w:val="18"/>
        </w:rPr>
      </w:pPr>
      <w:r w:rsidRPr="008B15D2">
        <w:rPr>
          <w:color w:val="000000"/>
          <w:sz w:val="18"/>
          <w:szCs w:val="18"/>
        </w:rPr>
        <w:t>организации мероприятий по профессиональному развитию</w:t>
      </w:r>
      <w:r w:rsidRPr="008B15D2">
        <w:rPr>
          <w:b/>
          <w:color w:val="000000"/>
          <w:sz w:val="18"/>
          <w:szCs w:val="18"/>
        </w:rPr>
        <w:t xml:space="preserve"> </w:t>
      </w:r>
      <w:r w:rsidRPr="008B15D2">
        <w:rPr>
          <w:color w:val="000000"/>
          <w:sz w:val="18"/>
          <w:szCs w:val="18"/>
        </w:rPr>
        <w:t>муниципальных служащих</w:t>
      </w:r>
      <w:r w:rsidRPr="008B15D2">
        <w:rPr>
          <w:b/>
          <w:color w:val="000000"/>
          <w:sz w:val="18"/>
          <w:szCs w:val="18"/>
        </w:rPr>
        <w:t xml:space="preserve"> …..</w:t>
      </w:r>
      <w:r w:rsidRPr="008B15D2">
        <w:rPr>
          <w:i/>
          <w:color w:val="000000"/>
          <w:sz w:val="18"/>
          <w:szCs w:val="18"/>
        </w:rPr>
        <w:t>(наименование органа местного самоуправления)</w:t>
      </w:r>
    </w:p>
    <w:p w:rsidR="00F55393" w:rsidRPr="008B15D2" w:rsidRDefault="00F55393" w:rsidP="00F55393">
      <w:pPr>
        <w:jc w:val="center"/>
        <w:rPr>
          <w:sz w:val="18"/>
          <w:szCs w:val="18"/>
        </w:rPr>
      </w:pPr>
      <w:r w:rsidRPr="008B15D2">
        <w:rPr>
          <w:sz w:val="18"/>
          <w:szCs w:val="18"/>
        </w:rPr>
        <w:t xml:space="preserve">на ________________ </w:t>
      </w:r>
      <w:proofErr w:type="gramStart"/>
      <w:r w:rsidRPr="008B15D2">
        <w:rPr>
          <w:sz w:val="18"/>
          <w:szCs w:val="18"/>
        </w:rPr>
        <w:t>г</w:t>
      </w:r>
      <w:proofErr w:type="gramEnd"/>
      <w:r w:rsidRPr="008B15D2">
        <w:rPr>
          <w:sz w:val="18"/>
          <w:szCs w:val="18"/>
        </w:rPr>
        <w:t>.</w:t>
      </w:r>
    </w:p>
    <w:p w:rsidR="00F55393" w:rsidRPr="008B15D2" w:rsidRDefault="00F55393" w:rsidP="00F55393">
      <w:pPr>
        <w:jc w:val="center"/>
        <w:rPr>
          <w:sz w:val="18"/>
          <w:szCs w:val="18"/>
        </w:rPr>
      </w:pPr>
    </w:p>
    <w:tbl>
      <w:tblPr>
        <w:tblW w:w="0" w:type="auto"/>
        <w:tblInd w:w="75" w:type="dxa"/>
        <w:tblLayout w:type="fixed"/>
        <w:tblCellMar>
          <w:left w:w="75" w:type="dxa"/>
          <w:right w:w="75" w:type="dxa"/>
        </w:tblCellMar>
        <w:tblLook w:val="0000"/>
      </w:tblPr>
      <w:tblGrid>
        <w:gridCol w:w="560"/>
        <w:gridCol w:w="2235"/>
        <w:gridCol w:w="2096"/>
        <w:gridCol w:w="3353"/>
        <w:gridCol w:w="1956"/>
        <w:gridCol w:w="1816"/>
        <w:gridCol w:w="2526"/>
      </w:tblGrid>
      <w:tr w:rsidR="00F55393" w:rsidRPr="008B15D2" w:rsidTr="00F53B18">
        <w:trPr>
          <w:trHeight w:val="883"/>
        </w:trPr>
        <w:tc>
          <w:tcPr>
            <w:tcW w:w="560"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color w:val="000000"/>
                <w:sz w:val="18"/>
                <w:szCs w:val="18"/>
              </w:rPr>
            </w:pPr>
            <w:r w:rsidRPr="008B15D2">
              <w:rPr>
                <w:color w:val="000000"/>
                <w:sz w:val="18"/>
                <w:szCs w:val="18"/>
              </w:rPr>
              <w:t>№</w:t>
            </w:r>
            <w:r w:rsidRPr="008B15D2">
              <w:rPr>
                <w:color w:val="000000"/>
                <w:sz w:val="18"/>
                <w:szCs w:val="18"/>
              </w:rPr>
              <w:br/>
            </w:r>
            <w:proofErr w:type="spellStart"/>
            <w:proofErr w:type="gramStart"/>
            <w:r w:rsidRPr="008B15D2">
              <w:rPr>
                <w:color w:val="000000"/>
                <w:sz w:val="18"/>
                <w:szCs w:val="18"/>
              </w:rPr>
              <w:t>п</w:t>
            </w:r>
            <w:proofErr w:type="spellEnd"/>
            <w:proofErr w:type="gramEnd"/>
            <w:r w:rsidRPr="008B15D2">
              <w:rPr>
                <w:color w:val="000000"/>
                <w:sz w:val="18"/>
                <w:szCs w:val="18"/>
              </w:rPr>
              <w:t>/</w:t>
            </w:r>
            <w:proofErr w:type="spellStart"/>
            <w:r w:rsidRPr="008B15D2">
              <w:rPr>
                <w:color w:val="000000"/>
                <w:sz w:val="18"/>
                <w:szCs w:val="18"/>
              </w:rPr>
              <w:t>п</w:t>
            </w:r>
            <w:proofErr w:type="spellEnd"/>
          </w:p>
        </w:tc>
        <w:tc>
          <w:tcPr>
            <w:tcW w:w="2235"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Ф.И.О</w:t>
            </w:r>
          </w:p>
        </w:tc>
        <w:tc>
          <w:tcPr>
            <w:tcW w:w="209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Должность муниципального служащего</w:t>
            </w:r>
          </w:p>
        </w:tc>
        <w:tc>
          <w:tcPr>
            <w:tcW w:w="3353"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Наименования мероприятия по профессиональному развитию</w:t>
            </w:r>
          </w:p>
        </w:tc>
        <w:tc>
          <w:tcPr>
            <w:tcW w:w="195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Продолжительность</w:t>
            </w:r>
          </w:p>
        </w:tc>
        <w:tc>
          <w:tcPr>
            <w:tcW w:w="181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Предполагаемая стоимость мероприятия по профессиональному развитию</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rsidR="00F55393" w:rsidRPr="008B15D2" w:rsidRDefault="00F55393" w:rsidP="00F53B18">
            <w:pPr>
              <w:rPr>
                <w:sz w:val="18"/>
                <w:szCs w:val="18"/>
              </w:rPr>
            </w:pPr>
            <w:r w:rsidRPr="008B15D2">
              <w:rPr>
                <w:sz w:val="18"/>
                <w:szCs w:val="18"/>
              </w:rPr>
              <w:t xml:space="preserve">Отметка о </w:t>
            </w:r>
            <w:r w:rsidRPr="008B15D2">
              <w:rPr>
                <w:sz w:val="18"/>
                <w:szCs w:val="18"/>
              </w:rPr>
              <w:br/>
              <w:t>выполнении</w:t>
            </w:r>
          </w:p>
        </w:tc>
      </w:tr>
      <w:tr w:rsidR="00F55393" w:rsidRPr="008B15D2" w:rsidTr="00F53B18">
        <w:trPr>
          <w:trHeight w:val="153"/>
        </w:trPr>
        <w:tc>
          <w:tcPr>
            <w:tcW w:w="560"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1</w:t>
            </w:r>
          </w:p>
        </w:tc>
        <w:tc>
          <w:tcPr>
            <w:tcW w:w="2235"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2</w:t>
            </w:r>
          </w:p>
        </w:tc>
        <w:tc>
          <w:tcPr>
            <w:tcW w:w="209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3</w:t>
            </w:r>
          </w:p>
        </w:tc>
        <w:tc>
          <w:tcPr>
            <w:tcW w:w="3353"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4</w:t>
            </w:r>
          </w:p>
        </w:tc>
        <w:tc>
          <w:tcPr>
            <w:tcW w:w="195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5</w:t>
            </w:r>
          </w:p>
        </w:tc>
        <w:tc>
          <w:tcPr>
            <w:tcW w:w="181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6</w:t>
            </w: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rsidR="00F55393" w:rsidRPr="008B15D2" w:rsidRDefault="00F55393" w:rsidP="00F53B18">
            <w:pPr>
              <w:rPr>
                <w:sz w:val="18"/>
                <w:szCs w:val="18"/>
              </w:rPr>
            </w:pPr>
            <w:r w:rsidRPr="008B15D2">
              <w:rPr>
                <w:sz w:val="18"/>
                <w:szCs w:val="18"/>
              </w:rPr>
              <w:t>7</w:t>
            </w:r>
          </w:p>
        </w:tc>
      </w:tr>
      <w:tr w:rsidR="00F55393" w:rsidRPr="008B15D2" w:rsidTr="00F53B18">
        <w:trPr>
          <w:trHeight w:val="153"/>
        </w:trPr>
        <w:tc>
          <w:tcPr>
            <w:tcW w:w="14542" w:type="dxa"/>
            <w:gridSpan w:val="7"/>
            <w:tcBorders>
              <w:left w:val="single" w:sz="4" w:space="0" w:color="000000"/>
              <w:right w:val="single" w:sz="4" w:space="0" w:color="000000"/>
            </w:tcBorders>
            <w:shd w:val="clear" w:color="auto" w:fill="auto"/>
          </w:tcPr>
          <w:p w:rsidR="00F55393" w:rsidRPr="008B15D2" w:rsidRDefault="00F55393" w:rsidP="00F53B18">
            <w:pPr>
              <w:jc w:val="center"/>
              <w:rPr>
                <w:sz w:val="18"/>
                <w:szCs w:val="18"/>
              </w:rPr>
            </w:pPr>
            <w:r w:rsidRPr="008B15D2">
              <w:rPr>
                <w:sz w:val="18"/>
                <w:szCs w:val="18"/>
              </w:rPr>
              <w:t>1.ПРОФЕССИОНАЛЬНАЯ ПЕРЕПОДГОТОВКА</w:t>
            </w:r>
          </w:p>
        </w:tc>
      </w:tr>
      <w:tr w:rsidR="00F55393" w:rsidRPr="008B15D2" w:rsidTr="00F53B18">
        <w:tc>
          <w:tcPr>
            <w:tcW w:w="560"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1</w:t>
            </w:r>
          </w:p>
        </w:tc>
        <w:tc>
          <w:tcPr>
            <w:tcW w:w="2235"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09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3353"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195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181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rsidR="00F55393" w:rsidRPr="008B15D2" w:rsidRDefault="00F55393" w:rsidP="00F53B18">
            <w:pPr>
              <w:rPr>
                <w:sz w:val="18"/>
                <w:szCs w:val="18"/>
              </w:rPr>
            </w:pPr>
          </w:p>
        </w:tc>
      </w:tr>
      <w:tr w:rsidR="00F55393" w:rsidRPr="008B15D2" w:rsidTr="00F53B18">
        <w:tc>
          <w:tcPr>
            <w:tcW w:w="560" w:type="dxa"/>
            <w:tcBorders>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2…</w:t>
            </w:r>
          </w:p>
        </w:tc>
        <w:tc>
          <w:tcPr>
            <w:tcW w:w="2235"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096"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3353"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1956"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1816"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526" w:type="dxa"/>
            <w:tcBorders>
              <w:left w:val="single" w:sz="4" w:space="0" w:color="000000"/>
              <w:bottom w:val="single" w:sz="4" w:space="0" w:color="000000"/>
              <w:right w:val="single" w:sz="4" w:space="0" w:color="000000"/>
            </w:tcBorders>
            <w:shd w:val="clear" w:color="auto" w:fill="auto"/>
          </w:tcPr>
          <w:p w:rsidR="00F55393" w:rsidRPr="008B15D2" w:rsidRDefault="00F55393" w:rsidP="00F53B18">
            <w:pPr>
              <w:rPr>
                <w:sz w:val="18"/>
                <w:szCs w:val="18"/>
              </w:rPr>
            </w:pPr>
          </w:p>
        </w:tc>
      </w:tr>
      <w:tr w:rsidR="00F55393" w:rsidRPr="008B15D2" w:rsidTr="00F53B18">
        <w:tc>
          <w:tcPr>
            <w:tcW w:w="14542" w:type="dxa"/>
            <w:gridSpan w:val="7"/>
            <w:tcBorders>
              <w:left w:val="single" w:sz="4" w:space="0" w:color="000000"/>
              <w:right w:val="single" w:sz="4" w:space="0" w:color="000000"/>
            </w:tcBorders>
            <w:shd w:val="clear" w:color="auto" w:fill="auto"/>
          </w:tcPr>
          <w:p w:rsidR="00F55393" w:rsidRPr="008B15D2" w:rsidRDefault="00F55393" w:rsidP="00F53B18">
            <w:pPr>
              <w:jc w:val="center"/>
              <w:rPr>
                <w:sz w:val="18"/>
                <w:szCs w:val="18"/>
              </w:rPr>
            </w:pPr>
            <w:r w:rsidRPr="008B15D2">
              <w:rPr>
                <w:sz w:val="18"/>
                <w:szCs w:val="18"/>
              </w:rPr>
              <w:t>2.ПОВЫШЕНИЕ КВАЛИФИКАЦИИ</w:t>
            </w:r>
          </w:p>
        </w:tc>
      </w:tr>
      <w:tr w:rsidR="00F55393" w:rsidRPr="008B15D2" w:rsidTr="00F53B18">
        <w:tc>
          <w:tcPr>
            <w:tcW w:w="560"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1</w:t>
            </w:r>
          </w:p>
        </w:tc>
        <w:tc>
          <w:tcPr>
            <w:tcW w:w="2235"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09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3353"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195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181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rsidR="00F55393" w:rsidRPr="008B15D2" w:rsidRDefault="00F55393" w:rsidP="00F53B18">
            <w:pPr>
              <w:rPr>
                <w:sz w:val="18"/>
                <w:szCs w:val="18"/>
              </w:rPr>
            </w:pPr>
          </w:p>
        </w:tc>
      </w:tr>
      <w:tr w:rsidR="00F55393" w:rsidRPr="008B15D2" w:rsidTr="00F53B18">
        <w:tc>
          <w:tcPr>
            <w:tcW w:w="560" w:type="dxa"/>
            <w:tcBorders>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2…</w:t>
            </w:r>
          </w:p>
        </w:tc>
        <w:tc>
          <w:tcPr>
            <w:tcW w:w="2235"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096"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3353"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1956"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1816"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526" w:type="dxa"/>
            <w:tcBorders>
              <w:left w:val="single" w:sz="4" w:space="0" w:color="000000"/>
              <w:bottom w:val="single" w:sz="4" w:space="0" w:color="000000"/>
              <w:right w:val="single" w:sz="4" w:space="0" w:color="000000"/>
            </w:tcBorders>
            <w:shd w:val="clear" w:color="auto" w:fill="auto"/>
          </w:tcPr>
          <w:p w:rsidR="00F55393" w:rsidRPr="008B15D2" w:rsidRDefault="00F55393" w:rsidP="00F53B18">
            <w:pPr>
              <w:rPr>
                <w:sz w:val="18"/>
                <w:szCs w:val="18"/>
              </w:rPr>
            </w:pPr>
          </w:p>
        </w:tc>
      </w:tr>
      <w:tr w:rsidR="00F55393" w:rsidRPr="008B15D2" w:rsidTr="00F53B18">
        <w:tc>
          <w:tcPr>
            <w:tcW w:w="14542" w:type="dxa"/>
            <w:gridSpan w:val="7"/>
            <w:tcBorders>
              <w:left w:val="single" w:sz="4" w:space="0" w:color="000000"/>
              <w:right w:val="single" w:sz="4" w:space="0" w:color="000000"/>
            </w:tcBorders>
            <w:shd w:val="clear" w:color="auto" w:fill="auto"/>
          </w:tcPr>
          <w:p w:rsidR="00F55393" w:rsidRPr="008B15D2" w:rsidRDefault="00F55393" w:rsidP="00F53B18">
            <w:pPr>
              <w:jc w:val="center"/>
              <w:rPr>
                <w:sz w:val="18"/>
                <w:szCs w:val="18"/>
              </w:rPr>
            </w:pPr>
            <w:r w:rsidRPr="008B15D2">
              <w:rPr>
                <w:sz w:val="18"/>
                <w:szCs w:val="18"/>
              </w:rPr>
              <w:t xml:space="preserve">3. ИНЫЕ МЕРОПРИЯТИЯ </w:t>
            </w:r>
          </w:p>
        </w:tc>
      </w:tr>
      <w:tr w:rsidR="00F55393" w:rsidRPr="008B15D2" w:rsidTr="00F53B18">
        <w:tblPrEx>
          <w:tblCellMar>
            <w:left w:w="0" w:type="dxa"/>
            <w:right w:w="0" w:type="dxa"/>
          </w:tblCellMar>
        </w:tblPrEx>
        <w:tc>
          <w:tcPr>
            <w:tcW w:w="560"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1</w:t>
            </w:r>
          </w:p>
        </w:tc>
        <w:tc>
          <w:tcPr>
            <w:tcW w:w="2235"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09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3353"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195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1816" w:type="dxa"/>
            <w:tcBorders>
              <w:top w:val="single" w:sz="4" w:space="0" w:color="000000"/>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526" w:type="dxa"/>
            <w:tcBorders>
              <w:top w:val="single" w:sz="4" w:space="0" w:color="000000"/>
              <w:left w:val="single" w:sz="4" w:space="0" w:color="000000"/>
              <w:bottom w:val="single" w:sz="4" w:space="0" w:color="000000"/>
              <w:right w:val="single" w:sz="4" w:space="0" w:color="000000"/>
            </w:tcBorders>
            <w:shd w:val="clear" w:color="auto" w:fill="auto"/>
          </w:tcPr>
          <w:p w:rsidR="00F55393" w:rsidRPr="008B15D2" w:rsidRDefault="00F55393" w:rsidP="00F53B18">
            <w:pPr>
              <w:rPr>
                <w:sz w:val="18"/>
                <w:szCs w:val="18"/>
              </w:rPr>
            </w:pPr>
          </w:p>
        </w:tc>
      </w:tr>
      <w:tr w:rsidR="00F55393" w:rsidRPr="008B15D2" w:rsidTr="00F53B18">
        <w:tblPrEx>
          <w:tblCellMar>
            <w:left w:w="0" w:type="dxa"/>
            <w:right w:w="0" w:type="dxa"/>
          </w:tblCellMar>
        </w:tblPrEx>
        <w:tc>
          <w:tcPr>
            <w:tcW w:w="560" w:type="dxa"/>
            <w:tcBorders>
              <w:left w:val="single" w:sz="4" w:space="0" w:color="000000"/>
              <w:bottom w:val="single" w:sz="4" w:space="0" w:color="000000"/>
            </w:tcBorders>
            <w:shd w:val="clear" w:color="auto" w:fill="auto"/>
          </w:tcPr>
          <w:p w:rsidR="00F55393" w:rsidRPr="008B15D2" w:rsidRDefault="00F55393" w:rsidP="00F53B18">
            <w:pPr>
              <w:rPr>
                <w:sz w:val="18"/>
                <w:szCs w:val="18"/>
              </w:rPr>
            </w:pPr>
            <w:r w:rsidRPr="008B15D2">
              <w:rPr>
                <w:sz w:val="18"/>
                <w:szCs w:val="18"/>
              </w:rPr>
              <w:t>2…</w:t>
            </w:r>
          </w:p>
        </w:tc>
        <w:tc>
          <w:tcPr>
            <w:tcW w:w="2235"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096"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3353"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1956"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1816" w:type="dxa"/>
            <w:tcBorders>
              <w:left w:val="single" w:sz="4" w:space="0" w:color="000000"/>
              <w:bottom w:val="single" w:sz="4" w:space="0" w:color="000000"/>
            </w:tcBorders>
            <w:shd w:val="clear" w:color="auto" w:fill="auto"/>
          </w:tcPr>
          <w:p w:rsidR="00F55393" w:rsidRPr="008B15D2" w:rsidRDefault="00F55393" w:rsidP="00F53B18">
            <w:pPr>
              <w:rPr>
                <w:sz w:val="18"/>
                <w:szCs w:val="18"/>
              </w:rPr>
            </w:pPr>
          </w:p>
        </w:tc>
        <w:tc>
          <w:tcPr>
            <w:tcW w:w="2526" w:type="dxa"/>
            <w:tcBorders>
              <w:left w:val="single" w:sz="4" w:space="0" w:color="000000"/>
              <w:bottom w:val="single" w:sz="4" w:space="0" w:color="000000"/>
              <w:right w:val="single" w:sz="4" w:space="0" w:color="000000"/>
            </w:tcBorders>
            <w:shd w:val="clear" w:color="auto" w:fill="auto"/>
          </w:tcPr>
          <w:p w:rsidR="00F55393" w:rsidRPr="008B15D2" w:rsidRDefault="00F55393" w:rsidP="00F53B18">
            <w:pPr>
              <w:rPr>
                <w:sz w:val="18"/>
                <w:szCs w:val="18"/>
              </w:rPr>
            </w:pPr>
          </w:p>
        </w:tc>
      </w:tr>
    </w:tbl>
    <w:p w:rsidR="00F55393" w:rsidRPr="008B15D2" w:rsidRDefault="00F55393" w:rsidP="00F55393">
      <w:pPr>
        <w:rPr>
          <w:sz w:val="18"/>
          <w:szCs w:val="18"/>
        </w:rPr>
      </w:pPr>
      <w:r w:rsidRPr="008B15D2">
        <w:rPr>
          <w:sz w:val="18"/>
          <w:szCs w:val="18"/>
        </w:rPr>
        <w:t>.</w:t>
      </w:r>
    </w:p>
    <w:p w:rsidR="00F55393" w:rsidRPr="008B15D2" w:rsidRDefault="00F55393" w:rsidP="00F55393">
      <w:pPr>
        <w:rPr>
          <w:sz w:val="18"/>
          <w:szCs w:val="18"/>
        </w:rPr>
      </w:pPr>
      <w:r w:rsidRPr="008B15D2">
        <w:rPr>
          <w:sz w:val="18"/>
          <w:szCs w:val="18"/>
        </w:rPr>
        <w:t>Руководитель кадровой службы                                                                                                           ___________________/____________/</w:t>
      </w:r>
    </w:p>
    <w:p w:rsidR="00F55393" w:rsidRPr="008B15D2" w:rsidRDefault="00F55393" w:rsidP="00F55393">
      <w:pPr>
        <w:rPr>
          <w:color w:val="000000"/>
          <w:sz w:val="18"/>
          <w:szCs w:val="18"/>
        </w:rPr>
      </w:pPr>
      <w:r w:rsidRPr="008B15D2">
        <w:rPr>
          <w:color w:val="000000"/>
          <w:sz w:val="18"/>
          <w:szCs w:val="18"/>
        </w:rPr>
        <w:t xml:space="preserve">                                                                                                                                                                           Подпись                     Ф.И.О.</w:t>
      </w:r>
    </w:p>
    <w:p w:rsidR="00F55393" w:rsidRPr="008B15D2" w:rsidRDefault="00F55393" w:rsidP="00F55393">
      <w:pPr>
        <w:rPr>
          <w:color w:val="000000"/>
          <w:sz w:val="18"/>
          <w:szCs w:val="18"/>
        </w:rPr>
      </w:pPr>
      <w:r w:rsidRPr="008B15D2">
        <w:rPr>
          <w:color w:val="000000"/>
          <w:sz w:val="18"/>
          <w:szCs w:val="18"/>
        </w:rPr>
        <w:t>Согласовано: Главный бухгалтер                                                                                                         ___________________/____________/</w:t>
      </w:r>
    </w:p>
    <w:p w:rsidR="00F55393" w:rsidRPr="008B15D2" w:rsidRDefault="00F55393" w:rsidP="00F55393">
      <w:pPr>
        <w:rPr>
          <w:sz w:val="18"/>
          <w:szCs w:val="18"/>
        </w:rPr>
      </w:pPr>
      <w:r w:rsidRPr="008B15D2">
        <w:rPr>
          <w:sz w:val="18"/>
          <w:szCs w:val="18"/>
        </w:rPr>
        <w:t xml:space="preserve">                                                                                                                                                                          Подпись                      Ф.И.О.</w:t>
      </w:r>
    </w:p>
    <w:p w:rsidR="00F55393" w:rsidRDefault="00F55393" w:rsidP="00AA1EE2">
      <w:pPr>
        <w:pStyle w:val="ConsPlusTitle"/>
        <w:ind w:firstLine="720"/>
        <w:jc w:val="center"/>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w:t>
      </w:r>
    </w:p>
    <w:p w:rsidR="00F55393" w:rsidRDefault="00F55393" w:rsidP="00F55393">
      <w:pPr>
        <w:pStyle w:val="ConsPlusTitle"/>
        <w:ind w:firstLine="720"/>
        <w:jc w:val="center"/>
        <w:rPr>
          <w:rFonts w:ascii="Times New Roman" w:hAnsi="Times New Roman"/>
          <w:sz w:val="18"/>
          <w:szCs w:val="18"/>
        </w:rPr>
      </w:pPr>
      <w:r>
        <w:rPr>
          <w:rFonts w:ascii="Times New Roman" w:hAnsi="Times New Roman"/>
          <w:sz w:val="18"/>
          <w:szCs w:val="18"/>
        </w:rPr>
        <w:t>Решение СП Малосердобинского района Пензенской области от 27.02.2018 № 75-7/4</w:t>
      </w:r>
    </w:p>
    <w:p w:rsidR="00F55393" w:rsidRPr="00D47844" w:rsidRDefault="00F55393" w:rsidP="00F55393">
      <w:pPr>
        <w:ind w:firstLine="720"/>
        <w:jc w:val="center"/>
        <w:rPr>
          <w:sz w:val="18"/>
          <w:szCs w:val="18"/>
        </w:rPr>
      </w:pPr>
    </w:p>
    <w:p w:rsidR="00F55393" w:rsidRPr="00D47844" w:rsidRDefault="00F55393" w:rsidP="00F55393">
      <w:pPr>
        <w:numPr>
          <w:ilvl w:val="0"/>
          <w:numId w:val="2"/>
        </w:numPr>
        <w:jc w:val="center"/>
        <w:rPr>
          <w:b/>
          <w:sz w:val="18"/>
          <w:szCs w:val="18"/>
        </w:rPr>
      </w:pPr>
      <w:r w:rsidRPr="00D47844">
        <w:rPr>
          <w:b/>
          <w:sz w:val="18"/>
          <w:szCs w:val="18"/>
        </w:rPr>
        <w:t xml:space="preserve">О внесении изменений в Порядок осуществления муниципального </w:t>
      </w:r>
      <w:proofErr w:type="gramStart"/>
      <w:r w:rsidRPr="00D47844">
        <w:rPr>
          <w:b/>
          <w:sz w:val="18"/>
          <w:szCs w:val="18"/>
        </w:rPr>
        <w:t>контроля за</w:t>
      </w:r>
      <w:proofErr w:type="gramEnd"/>
      <w:r w:rsidRPr="00D47844">
        <w:rPr>
          <w:b/>
          <w:sz w:val="18"/>
          <w:szCs w:val="18"/>
        </w:rPr>
        <w:t xml:space="preserve"> обеспечением сохранности автомобильных дорог местного значения Малосердобинского района Пензенской области</w:t>
      </w:r>
    </w:p>
    <w:p w:rsidR="00F55393" w:rsidRPr="00D47844" w:rsidRDefault="00F55393" w:rsidP="00F55393">
      <w:pPr>
        <w:autoSpaceDE w:val="0"/>
        <w:spacing w:before="120"/>
        <w:ind w:firstLine="567"/>
        <w:jc w:val="both"/>
        <w:rPr>
          <w:color w:val="000000"/>
          <w:sz w:val="18"/>
          <w:szCs w:val="18"/>
        </w:rPr>
      </w:pPr>
      <w:proofErr w:type="gramStart"/>
      <w:r w:rsidRPr="00D47844">
        <w:rPr>
          <w:rFonts w:eastAsia="Lucida Sans Unicode"/>
          <w:color w:val="000000"/>
          <w:kern w:val="1"/>
          <w:sz w:val="18"/>
          <w:szCs w:val="18"/>
          <w:shd w:val="clear" w:color="auto" w:fill="FFFFFF"/>
        </w:rPr>
        <w:t xml:space="preserve">В соответствии с Федеральными законами </w:t>
      </w:r>
      <w:r w:rsidRPr="00D47844">
        <w:rPr>
          <w:color w:val="000000"/>
          <w:sz w:val="18"/>
          <w:szCs w:val="18"/>
          <w:shd w:val="clear" w:color="auto" w:fill="FFFFFF"/>
        </w:rPr>
        <w:t xml:space="preserve">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D47844">
        <w:rPr>
          <w:color w:val="000000"/>
          <w:kern w:val="1"/>
          <w:sz w:val="18"/>
          <w:szCs w:val="18"/>
          <w:shd w:val="clear" w:color="auto" w:fill="FFFFFF"/>
        </w:rPr>
        <w:t>от 26.12.2008 № 294-ФЗ «</w:t>
      </w:r>
      <w:r w:rsidRPr="00D47844">
        <w:rPr>
          <w:color w:val="000000"/>
          <w:sz w:val="18"/>
          <w:szCs w:val="18"/>
          <w:shd w:val="clear" w:color="auto" w:fill="FFFFFF"/>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47844">
        <w:rPr>
          <w:color w:val="000000"/>
          <w:kern w:val="1"/>
          <w:sz w:val="18"/>
          <w:szCs w:val="18"/>
          <w:shd w:val="clear" w:color="auto" w:fill="FFFFFF"/>
        </w:rPr>
        <w:t>»</w:t>
      </w:r>
      <w:r w:rsidRPr="00D47844">
        <w:rPr>
          <w:color w:val="000000"/>
          <w:sz w:val="18"/>
          <w:szCs w:val="18"/>
        </w:rPr>
        <w:t>,  руководствуясь ст. 18 Устава Малосердобинского района, -</w:t>
      </w:r>
      <w:proofErr w:type="gramEnd"/>
    </w:p>
    <w:p w:rsidR="00F55393" w:rsidRPr="00D47844" w:rsidRDefault="00F55393" w:rsidP="00F55393">
      <w:pPr>
        <w:ind w:left="77"/>
        <w:jc w:val="center"/>
        <w:rPr>
          <w:b/>
          <w:bCs/>
          <w:color w:val="000000"/>
          <w:sz w:val="18"/>
          <w:szCs w:val="18"/>
        </w:rPr>
      </w:pPr>
    </w:p>
    <w:p w:rsidR="00F55393" w:rsidRPr="00D47844" w:rsidRDefault="00F55393" w:rsidP="00F55393">
      <w:pPr>
        <w:ind w:left="77"/>
        <w:jc w:val="center"/>
        <w:rPr>
          <w:b/>
          <w:bCs/>
          <w:color w:val="000000"/>
          <w:sz w:val="18"/>
          <w:szCs w:val="18"/>
        </w:rPr>
      </w:pPr>
      <w:r w:rsidRPr="00D47844">
        <w:rPr>
          <w:b/>
          <w:bCs/>
          <w:color w:val="000000"/>
          <w:sz w:val="18"/>
          <w:szCs w:val="18"/>
        </w:rPr>
        <w:t>Собрание представителей Малосердобинского района РЕШИЛО:</w:t>
      </w:r>
    </w:p>
    <w:p w:rsidR="00F55393" w:rsidRPr="00D47844" w:rsidRDefault="00F55393" w:rsidP="00F55393">
      <w:pPr>
        <w:ind w:firstLine="709"/>
        <w:jc w:val="center"/>
        <w:rPr>
          <w:b/>
          <w:spacing w:val="40"/>
          <w:sz w:val="18"/>
          <w:szCs w:val="18"/>
        </w:rPr>
      </w:pPr>
    </w:p>
    <w:p w:rsidR="00F55393" w:rsidRPr="00D47844" w:rsidRDefault="00F55393" w:rsidP="00F55393">
      <w:pPr>
        <w:ind w:firstLine="550"/>
        <w:jc w:val="both"/>
        <w:rPr>
          <w:rFonts w:eastAsia="Lucida Sans Unicode"/>
          <w:bCs/>
          <w:kern w:val="1"/>
          <w:sz w:val="18"/>
          <w:szCs w:val="18"/>
        </w:rPr>
      </w:pPr>
      <w:r w:rsidRPr="00D47844">
        <w:rPr>
          <w:sz w:val="18"/>
          <w:szCs w:val="18"/>
        </w:rPr>
        <w:t xml:space="preserve">1. Внести в Порядок осуществления муниципального </w:t>
      </w:r>
      <w:proofErr w:type="gramStart"/>
      <w:r w:rsidRPr="00D47844">
        <w:rPr>
          <w:sz w:val="18"/>
          <w:szCs w:val="18"/>
        </w:rPr>
        <w:t>контроля за</w:t>
      </w:r>
      <w:proofErr w:type="gramEnd"/>
      <w:r w:rsidRPr="00D47844">
        <w:rPr>
          <w:sz w:val="18"/>
          <w:szCs w:val="18"/>
        </w:rPr>
        <w:t xml:space="preserve"> обеспечением сохранности автомобильных дорог местного значения </w:t>
      </w:r>
      <w:r w:rsidRPr="00D47844">
        <w:rPr>
          <w:sz w:val="18"/>
          <w:szCs w:val="18"/>
        </w:rPr>
        <w:br/>
        <w:t>Малосердобинского района Пензенской области</w:t>
      </w:r>
      <w:r w:rsidRPr="00D47844">
        <w:rPr>
          <w:bCs/>
          <w:sz w:val="18"/>
          <w:szCs w:val="18"/>
        </w:rPr>
        <w:t xml:space="preserve">, утвержденный решением </w:t>
      </w:r>
      <w:r w:rsidRPr="00D47844">
        <w:rPr>
          <w:bCs/>
          <w:sz w:val="18"/>
          <w:szCs w:val="18"/>
        </w:rPr>
        <w:br/>
        <w:t>Собрания представителей Малосердобинского района Пензенской области</w:t>
      </w:r>
      <w:r w:rsidRPr="00D47844">
        <w:rPr>
          <w:i/>
          <w:sz w:val="18"/>
          <w:szCs w:val="18"/>
        </w:rPr>
        <w:t xml:space="preserve"> </w:t>
      </w:r>
      <w:r w:rsidRPr="00D47844">
        <w:rPr>
          <w:i/>
          <w:sz w:val="18"/>
          <w:szCs w:val="18"/>
        </w:rPr>
        <w:br/>
      </w:r>
      <w:r w:rsidRPr="00D47844">
        <w:rPr>
          <w:bCs/>
          <w:sz w:val="18"/>
          <w:szCs w:val="18"/>
        </w:rPr>
        <w:t xml:space="preserve">от 10.07.2014 года № 275-29/III, </w:t>
      </w:r>
      <w:r w:rsidRPr="00D47844">
        <w:rPr>
          <w:rFonts w:eastAsia="Lucida Sans Unicode"/>
          <w:bCs/>
          <w:kern w:val="1"/>
          <w:sz w:val="18"/>
          <w:szCs w:val="18"/>
        </w:rPr>
        <w:t>изменения, изложив его в новой редакции согласно приложению к настоящему Решению.</w:t>
      </w:r>
    </w:p>
    <w:p w:rsidR="00F55393" w:rsidRPr="00D47844" w:rsidRDefault="00F55393" w:rsidP="00F55393">
      <w:pPr>
        <w:autoSpaceDE w:val="0"/>
        <w:ind w:firstLine="550"/>
        <w:jc w:val="both"/>
        <w:rPr>
          <w:i/>
          <w:sz w:val="18"/>
          <w:szCs w:val="18"/>
        </w:rPr>
      </w:pPr>
      <w:r w:rsidRPr="00D47844">
        <w:rPr>
          <w:sz w:val="18"/>
          <w:szCs w:val="18"/>
        </w:rPr>
        <w:t xml:space="preserve">2. Настоящее решение опубликовать в </w:t>
      </w:r>
      <w:r w:rsidRPr="00D47844">
        <w:rPr>
          <w:color w:val="000000"/>
          <w:sz w:val="18"/>
          <w:szCs w:val="18"/>
        </w:rPr>
        <w:t>информационном бюллетене «Ведомости органов местного самоуправления Малосердобинского района Пензенской области»</w:t>
      </w:r>
      <w:r w:rsidRPr="00D47844">
        <w:rPr>
          <w:i/>
          <w:sz w:val="18"/>
          <w:szCs w:val="18"/>
        </w:rPr>
        <w:t>.</w:t>
      </w:r>
    </w:p>
    <w:p w:rsidR="00F55393" w:rsidRPr="00D47844" w:rsidRDefault="00F55393" w:rsidP="00F55393">
      <w:pPr>
        <w:tabs>
          <w:tab w:val="right" w:pos="9638"/>
        </w:tabs>
        <w:autoSpaceDE w:val="0"/>
        <w:ind w:firstLine="550"/>
        <w:jc w:val="both"/>
        <w:rPr>
          <w:rFonts w:eastAsia="Lucida Sans Unicode"/>
          <w:kern w:val="1"/>
          <w:sz w:val="18"/>
          <w:szCs w:val="18"/>
        </w:rPr>
      </w:pPr>
      <w:r w:rsidRPr="00D47844">
        <w:rPr>
          <w:rFonts w:eastAsia="Lucida Sans Unicode"/>
          <w:kern w:val="1"/>
          <w:sz w:val="18"/>
          <w:szCs w:val="18"/>
        </w:rPr>
        <w:t>3. Настоящее решение вступает в силу на следующий день после дня его официального опубликования.</w:t>
      </w:r>
    </w:p>
    <w:p w:rsidR="00F55393" w:rsidRPr="00D47844" w:rsidRDefault="00F55393" w:rsidP="00F55393">
      <w:pPr>
        <w:ind w:firstLine="550"/>
        <w:jc w:val="both"/>
        <w:rPr>
          <w:color w:val="000000"/>
          <w:sz w:val="18"/>
          <w:szCs w:val="18"/>
        </w:rPr>
      </w:pPr>
      <w:r w:rsidRPr="00D47844">
        <w:rPr>
          <w:sz w:val="18"/>
          <w:szCs w:val="18"/>
        </w:rPr>
        <w:t xml:space="preserve">4. </w:t>
      </w:r>
      <w:proofErr w:type="gramStart"/>
      <w:r w:rsidRPr="00D47844">
        <w:rPr>
          <w:sz w:val="18"/>
          <w:szCs w:val="18"/>
        </w:rPr>
        <w:t>Контроль за</w:t>
      </w:r>
      <w:proofErr w:type="gramEnd"/>
      <w:r w:rsidRPr="00D47844">
        <w:rPr>
          <w:sz w:val="18"/>
          <w:szCs w:val="18"/>
        </w:rPr>
        <w:t xml:space="preserve"> исполнением настоящего решения возложить на </w:t>
      </w:r>
      <w:r w:rsidRPr="00D47844">
        <w:rPr>
          <w:color w:val="000000"/>
          <w:sz w:val="18"/>
          <w:szCs w:val="18"/>
        </w:rPr>
        <w:t xml:space="preserve">главу Малосердобинского района </w:t>
      </w:r>
      <w:proofErr w:type="spellStart"/>
      <w:r w:rsidRPr="00D47844">
        <w:rPr>
          <w:color w:val="000000"/>
          <w:sz w:val="18"/>
          <w:szCs w:val="18"/>
        </w:rPr>
        <w:t>Сероглазова</w:t>
      </w:r>
      <w:proofErr w:type="spellEnd"/>
      <w:r w:rsidRPr="00D47844">
        <w:rPr>
          <w:color w:val="000000"/>
          <w:sz w:val="18"/>
          <w:szCs w:val="18"/>
        </w:rPr>
        <w:t xml:space="preserve"> С.С.</w:t>
      </w:r>
    </w:p>
    <w:p w:rsidR="00F55393" w:rsidRPr="00D47844" w:rsidRDefault="00F55393" w:rsidP="00F55393">
      <w:pPr>
        <w:ind w:firstLine="540"/>
        <w:jc w:val="both"/>
        <w:rPr>
          <w:sz w:val="18"/>
          <w:szCs w:val="18"/>
        </w:rPr>
      </w:pPr>
    </w:p>
    <w:p w:rsidR="00F55393" w:rsidRPr="00D47844" w:rsidRDefault="00F55393" w:rsidP="00F55393">
      <w:pPr>
        <w:ind w:firstLine="540"/>
        <w:jc w:val="both"/>
        <w:rPr>
          <w:sz w:val="18"/>
          <w:szCs w:val="18"/>
        </w:rPr>
      </w:pPr>
    </w:p>
    <w:p w:rsidR="00F55393" w:rsidRPr="00D47844" w:rsidRDefault="00F55393" w:rsidP="00F55393">
      <w:pPr>
        <w:widowControl w:val="0"/>
        <w:jc w:val="both"/>
        <w:rPr>
          <w:color w:val="000000"/>
          <w:sz w:val="18"/>
          <w:szCs w:val="18"/>
        </w:rPr>
      </w:pPr>
      <w:r w:rsidRPr="00D47844">
        <w:rPr>
          <w:color w:val="000000"/>
          <w:sz w:val="18"/>
          <w:szCs w:val="18"/>
        </w:rPr>
        <w:t xml:space="preserve">Глава Малосердобинского района                                                   С.С. </w:t>
      </w:r>
      <w:proofErr w:type="spellStart"/>
      <w:r w:rsidRPr="00D47844">
        <w:rPr>
          <w:color w:val="000000"/>
          <w:sz w:val="18"/>
          <w:szCs w:val="18"/>
        </w:rPr>
        <w:t>Сероглазов</w:t>
      </w:r>
      <w:proofErr w:type="spellEnd"/>
    </w:p>
    <w:p w:rsidR="00F55393" w:rsidRPr="00D47844" w:rsidRDefault="00F55393" w:rsidP="00F55393">
      <w:pPr>
        <w:spacing w:before="120"/>
        <w:jc w:val="center"/>
        <w:rPr>
          <w:sz w:val="18"/>
          <w:szCs w:val="18"/>
        </w:rPr>
      </w:pPr>
    </w:p>
    <w:p w:rsidR="00F55393" w:rsidRPr="00D47844" w:rsidRDefault="00F55393" w:rsidP="00F55393">
      <w:pPr>
        <w:autoSpaceDE w:val="0"/>
        <w:jc w:val="right"/>
        <w:rPr>
          <w:sz w:val="18"/>
          <w:szCs w:val="18"/>
        </w:rPr>
      </w:pPr>
      <w:r w:rsidRPr="00D47844">
        <w:rPr>
          <w:sz w:val="18"/>
          <w:szCs w:val="18"/>
        </w:rPr>
        <w:t>Приложение</w:t>
      </w:r>
    </w:p>
    <w:p w:rsidR="00F55393" w:rsidRPr="00D47844" w:rsidRDefault="00F55393" w:rsidP="00F55393">
      <w:pPr>
        <w:autoSpaceDE w:val="0"/>
        <w:jc w:val="right"/>
        <w:rPr>
          <w:sz w:val="18"/>
          <w:szCs w:val="18"/>
        </w:rPr>
      </w:pPr>
      <w:r w:rsidRPr="00D47844">
        <w:rPr>
          <w:sz w:val="18"/>
          <w:szCs w:val="18"/>
        </w:rPr>
        <w:t>к решению Собрания представителей</w:t>
      </w:r>
    </w:p>
    <w:p w:rsidR="00F55393" w:rsidRPr="00D47844" w:rsidRDefault="00F55393" w:rsidP="00F55393">
      <w:pPr>
        <w:autoSpaceDE w:val="0"/>
        <w:jc w:val="right"/>
        <w:rPr>
          <w:sz w:val="18"/>
          <w:szCs w:val="18"/>
        </w:rPr>
      </w:pPr>
      <w:r w:rsidRPr="00D47844">
        <w:rPr>
          <w:sz w:val="18"/>
          <w:szCs w:val="18"/>
        </w:rPr>
        <w:t xml:space="preserve">Малосердобинского района </w:t>
      </w:r>
    </w:p>
    <w:p w:rsidR="00F55393" w:rsidRPr="00D47844" w:rsidRDefault="00F55393" w:rsidP="00F55393">
      <w:pPr>
        <w:autoSpaceDE w:val="0"/>
        <w:jc w:val="right"/>
        <w:rPr>
          <w:sz w:val="18"/>
          <w:szCs w:val="18"/>
        </w:rPr>
      </w:pPr>
      <w:r w:rsidRPr="00D47844">
        <w:rPr>
          <w:sz w:val="18"/>
          <w:szCs w:val="18"/>
        </w:rPr>
        <w:t>Пензенской области</w:t>
      </w:r>
    </w:p>
    <w:p w:rsidR="00F55393" w:rsidRPr="00D47844" w:rsidRDefault="00F55393" w:rsidP="00F55393">
      <w:pPr>
        <w:autoSpaceDE w:val="0"/>
        <w:jc w:val="right"/>
        <w:rPr>
          <w:sz w:val="18"/>
          <w:szCs w:val="18"/>
        </w:rPr>
      </w:pPr>
      <w:r w:rsidRPr="00D47844">
        <w:rPr>
          <w:sz w:val="18"/>
          <w:szCs w:val="18"/>
        </w:rPr>
        <w:t>от ... ... № ... ...</w:t>
      </w:r>
    </w:p>
    <w:p w:rsidR="00F55393" w:rsidRPr="00D47844" w:rsidRDefault="00F55393" w:rsidP="00F55393">
      <w:pPr>
        <w:pStyle w:val="ConsPlusTitle0"/>
        <w:jc w:val="center"/>
        <w:rPr>
          <w:sz w:val="18"/>
          <w:szCs w:val="18"/>
        </w:rPr>
      </w:pPr>
      <w:r w:rsidRPr="00D47844">
        <w:rPr>
          <w:sz w:val="18"/>
          <w:szCs w:val="18"/>
        </w:rPr>
        <w:t>ПОРЯДОК</w:t>
      </w:r>
    </w:p>
    <w:p w:rsidR="00F55393" w:rsidRPr="00D47844" w:rsidRDefault="00F55393" w:rsidP="00F55393">
      <w:pPr>
        <w:jc w:val="center"/>
        <w:rPr>
          <w:b/>
          <w:sz w:val="18"/>
          <w:szCs w:val="18"/>
        </w:rPr>
      </w:pPr>
      <w:r w:rsidRPr="00D47844">
        <w:rPr>
          <w:b/>
          <w:sz w:val="18"/>
          <w:szCs w:val="18"/>
        </w:rPr>
        <w:lastRenderedPageBreak/>
        <w:t xml:space="preserve">осуществления муниципального </w:t>
      </w:r>
      <w:proofErr w:type="gramStart"/>
      <w:r w:rsidRPr="00D47844">
        <w:rPr>
          <w:b/>
          <w:sz w:val="18"/>
          <w:szCs w:val="18"/>
        </w:rPr>
        <w:t>контроля за</w:t>
      </w:r>
      <w:proofErr w:type="gramEnd"/>
      <w:r w:rsidRPr="00D47844">
        <w:rPr>
          <w:b/>
          <w:sz w:val="18"/>
          <w:szCs w:val="18"/>
        </w:rPr>
        <w:t xml:space="preserve"> обеспечением сохранности автомобильных дорог местного значения Малосердобинского района Пензенской области</w:t>
      </w:r>
    </w:p>
    <w:p w:rsidR="00F55393" w:rsidRPr="00D47844" w:rsidRDefault="00F55393" w:rsidP="00F55393">
      <w:pPr>
        <w:jc w:val="center"/>
        <w:rPr>
          <w:color w:val="000000"/>
          <w:sz w:val="18"/>
          <w:szCs w:val="18"/>
        </w:rPr>
      </w:pPr>
    </w:p>
    <w:p w:rsidR="00F55393" w:rsidRPr="00D47844" w:rsidRDefault="00F55393" w:rsidP="00F55393">
      <w:pPr>
        <w:ind w:left="-567" w:firstLine="567"/>
        <w:jc w:val="both"/>
        <w:rPr>
          <w:spacing w:val="-6"/>
          <w:sz w:val="18"/>
          <w:szCs w:val="18"/>
        </w:rPr>
      </w:pPr>
      <w:r w:rsidRPr="00D47844">
        <w:rPr>
          <w:color w:val="000000"/>
          <w:spacing w:val="-6"/>
          <w:sz w:val="18"/>
          <w:szCs w:val="18"/>
        </w:rPr>
        <w:t xml:space="preserve">1. </w:t>
      </w:r>
      <w:proofErr w:type="gramStart"/>
      <w:r w:rsidRPr="00D47844">
        <w:rPr>
          <w:color w:val="000000"/>
          <w:spacing w:val="-6"/>
          <w:sz w:val="18"/>
          <w:szCs w:val="18"/>
        </w:rPr>
        <w:t xml:space="preserve">Настоящий </w:t>
      </w:r>
      <w:r w:rsidRPr="00D47844">
        <w:rPr>
          <w:spacing w:val="-6"/>
          <w:sz w:val="18"/>
          <w:szCs w:val="18"/>
        </w:rPr>
        <w:t>Порядок осуществления муниципального контроля за обеспечением сохранности автомобильных дорог местного значения Малосердобинского района Пензенской области</w:t>
      </w:r>
      <w:r w:rsidRPr="00D47844">
        <w:rPr>
          <w:i/>
          <w:spacing w:val="-6"/>
          <w:sz w:val="18"/>
          <w:szCs w:val="18"/>
        </w:rPr>
        <w:t xml:space="preserve"> </w:t>
      </w:r>
      <w:r w:rsidRPr="00D47844">
        <w:rPr>
          <w:spacing w:val="-6"/>
          <w:sz w:val="18"/>
          <w:szCs w:val="18"/>
        </w:rPr>
        <w:t>(далее - Порядок)</w:t>
      </w:r>
      <w:r w:rsidRPr="00D47844">
        <w:rPr>
          <w:color w:val="000000"/>
          <w:spacing w:val="-6"/>
          <w:sz w:val="18"/>
          <w:szCs w:val="18"/>
        </w:rPr>
        <w:t xml:space="preserve"> </w:t>
      </w:r>
      <w:r w:rsidRPr="00D47844">
        <w:rPr>
          <w:spacing w:val="-6"/>
          <w:sz w:val="18"/>
          <w:szCs w:val="18"/>
        </w:rPr>
        <w:t xml:space="preserve">разработан </w:t>
      </w:r>
      <w:r w:rsidRPr="00D47844">
        <w:rPr>
          <w:color w:val="000000"/>
          <w:spacing w:val="-6"/>
          <w:sz w:val="18"/>
          <w:szCs w:val="18"/>
        </w:rPr>
        <w:t xml:space="preserve">в соответствии с </w:t>
      </w:r>
      <w:r w:rsidRPr="00D47844">
        <w:rPr>
          <w:spacing w:val="-6"/>
          <w:sz w:val="18"/>
          <w:szCs w:val="18"/>
        </w:rPr>
        <w:t xml:space="preserve">федеральными законами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D47844">
        <w:rPr>
          <w:color w:val="000000"/>
          <w:spacing w:val="-6"/>
          <w:sz w:val="18"/>
          <w:szCs w:val="18"/>
          <w:shd w:val="clear" w:color="auto" w:fill="FFFFFF"/>
        </w:rPr>
        <w:t>от</w:t>
      </w:r>
      <w:proofErr w:type="gramEnd"/>
      <w:r w:rsidRPr="00D47844">
        <w:rPr>
          <w:color w:val="000000"/>
          <w:spacing w:val="-6"/>
          <w:sz w:val="18"/>
          <w:szCs w:val="18"/>
          <w:shd w:val="clear" w:color="auto" w:fill="FFFFFF"/>
        </w:rPr>
        <w:t xml:space="preserve"> </w:t>
      </w:r>
      <w:proofErr w:type="gramStart"/>
      <w:r w:rsidRPr="00D47844">
        <w:rPr>
          <w:color w:val="000000"/>
          <w:spacing w:val="-6"/>
          <w:sz w:val="18"/>
          <w:szCs w:val="18"/>
          <w:shd w:val="clear" w:color="auto" w:fill="FFFFFF"/>
        </w:rPr>
        <w:t>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47844">
        <w:rPr>
          <w:color w:val="000000"/>
          <w:spacing w:val="-6"/>
          <w:sz w:val="18"/>
          <w:szCs w:val="18"/>
        </w:rPr>
        <w:t xml:space="preserve"> (далее –</w:t>
      </w:r>
      <w:r w:rsidRPr="00D47844">
        <w:rPr>
          <w:spacing w:val="-6"/>
          <w:sz w:val="18"/>
          <w:szCs w:val="18"/>
        </w:rPr>
        <w:t xml:space="preserve"> Федеральный закон № 294-ФЗ), Уставом Малосердобинского района Пензенской области и регулирует организацию и осуществление муниципального контроля за обеспечением сохранности автомобильных дорог местного значения вне границ населенных пунктов в границах Малосердобинского района Пензенской области (далее – контроль за обеспечением сохранности автомобильных дорог).</w:t>
      </w:r>
      <w:proofErr w:type="gramEnd"/>
    </w:p>
    <w:p w:rsidR="00F55393" w:rsidRPr="00D47844" w:rsidRDefault="00F55393" w:rsidP="00F55393">
      <w:pPr>
        <w:ind w:left="-567" w:firstLine="567"/>
        <w:jc w:val="both"/>
        <w:rPr>
          <w:spacing w:val="-6"/>
          <w:sz w:val="18"/>
          <w:szCs w:val="18"/>
        </w:rPr>
      </w:pPr>
      <w:r w:rsidRPr="00D47844">
        <w:rPr>
          <w:spacing w:val="-6"/>
          <w:sz w:val="18"/>
          <w:szCs w:val="18"/>
        </w:rPr>
        <w:t xml:space="preserve">2. </w:t>
      </w:r>
      <w:proofErr w:type="gramStart"/>
      <w:r w:rsidRPr="00D47844">
        <w:rPr>
          <w:spacing w:val="-6"/>
          <w:sz w:val="18"/>
          <w:szCs w:val="18"/>
        </w:rPr>
        <w:t>Контроль за</w:t>
      </w:r>
      <w:proofErr w:type="gramEnd"/>
      <w:r w:rsidRPr="00D47844">
        <w:rPr>
          <w:spacing w:val="-6"/>
          <w:sz w:val="18"/>
          <w:szCs w:val="18"/>
        </w:rPr>
        <w:t xml:space="preserve"> обеспечением сохранности автомобильных дорог осуществляется администрацией Малосердобинского района Пензенской области (далее - администрация).</w:t>
      </w:r>
    </w:p>
    <w:p w:rsidR="00F55393" w:rsidRPr="00D47844" w:rsidRDefault="00F55393" w:rsidP="00F55393">
      <w:pPr>
        <w:ind w:left="-567" w:firstLine="567"/>
        <w:jc w:val="both"/>
        <w:rPr>
          <w:spacing w:val="-6"/>
          <w:sz w:val="18"/>
          <w:szCs w:val="18"/>
        </w:rPr>
      </w:pPr>
      <w:r w:rsidRPr="00D47844">
        <w:rPr>
          <w:spacing w:val="-6"/>
          <w:sz w:val="18"/>
          <w:szCs w:val="18"/>
        </w:rPr>
        <w:t xml:space="preserve">3. </w:t>
      </w:r>
      <w:proofErr w:type="gramStart"/>
      <w:r w:rsidRPr="00D47844">
        <w:rPr>
          <w:spacing w:val="-6"/>
          <w:sz w:val="18"/>
          <w:szCs w:val="18"/>
        </w:rPr>
        <w:t>Контроль за обеспечением сохранности автомобильных дорог - действия должностных лиц администрации, направленные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 их уполномоченными представителями, физическими лицами (далее – субъекты контроля)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w:t>
      </w:r>
      <w:proofErr w:type="gramEnd"/>
      <w:r w:rsidRPr="00D47844">
        <w:rPr>
          <w:spacing w:val="-6"/>
          <w:sz w:val="18"/>
          <w:szCs w:val="18"/>
        </w:rPr>
        <w:t xml:space="preserve"> дорог (далее - обязательные требования), посредством организации и проведения проверок указанных субъектов контроля, принятия предусмотренных законодательством Российской Федерации мер по пресечению и (или) устранению последствий выявленных нарушений, а также связанные с систематическим наблюдением за исполнением обязательных требований, анализом и прогнозированием состояния исполнения обязательных требований при осуществлении деятельности указанными субъектами контроля.</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 xml:space="preserve">4. При осуществлении </w:t>
      </w:r>
      <w:proofErr w:type="gramStart"/>
      <w:r w:rsidRPr="00D47844">
        <w:rPr>
          <w:spacing w:val="-6"/>
          <w:sz w:val="18"/>
          <w:szCs w:val="18"/>
        </w:rPr>
        <w:t>контроля за</w:t>
      </w:r>
      <w:proofErr w:type="gramEnd"/>
      <w:r w:rsidRPr="00D47844">
        <w:rPr>
          <w:spacing w:val="-6"/>
          <w:sz w:val="18"/>
          <w:szCs w:val="18"/>
        </w:rPr>
        <w:t xml:space="preserve"> обеспечением сохранности автомобильных дорог</w:t>
      </w:r>
      <w:r w:rsidRPr="00D47844">
        <w:rPr>
          <w:rFonts w:eastAsia="Calibri"/>
          <w:spacing w:val="-6"/>
          <w:sz w:val="18"/>
          <w:szCs w:val="18"/>
        </w:rPr>
        <w:t xml:space="preserve"> администрация взаимодействует с органами прокуратуры, </w:t>
      </w:r>
      <w:r w:rsidRPr="00D47844">
        <w:rPr>
          <w:spacing w:val="-6"/>
          <w:sz w:val="18"/>
          <w:szCs w:val="18"/>
        </w:rPr>
        <w:t xml:space="preserve">внутренних дел, исполнительными органами государственной власти Пензенской области и органами местного самоуправления муниципальных образований Пензенской области, </w:t>
      </w:r>
      <w:r w:rsidRPr="00D47844">
        <w:rPr>
          <w:rFonts w:eastAsia="Calibri"/>
          <w:spacing w:val="-6"/>
          <w:sz w:val="18"/>
          <w:szCs w:val="18"/>
        </w:rPr>
        <w:t>экспертными организациями, организациями, обеспечивающими сохранность автомобильных дорог, субъектами контроля.</w:t>
      </w:r>
    </w:p>
    <w:p w:rsidR="00F55393" w:rsidRPr="00D47844" w:rsidRDefault="00F55393" w:rsidP="00F55393">
      <w:pPr>
        <w:autoSpaceDE w:val="0"/>
        <w:ind w:left="-567" w:firstLine="567"/>
        <w:jc w:val="both"/>
        <w:rPr>
          <w:spacing w:val="-6"/>
          <w:sz w:val="18"/>
          <w:szCs w:val="18"/>
        </w:rPr>
      </w:pPr>
      <w:r w:rsidRPr="00D47844">
        <w:rPr>
          <w:spacing w:val="-6"/>
          <w:sz w:val="18"/>
          <w:szCs w:val="18"/>
        </w:rPr>
        <w:t xml:space="preserve">5. Должностные лица администрации, уполномоченные на проведение проверок в рамках осуществления </w:t>
      </w:r>
      <w:proofErr w:type="gramStart"/>
      <w:r w:rsidRPr="00D47844">
        <w:rPr>
          <w:spacing w:val="-6"/>
          <w:sz w:val="18"/>
          <w:szCs w:val="18"/>
        </w:rPr>
        <w:t>контроля за</w:t>
      </w:r>
      <w:proofErr w:type="gramEnd"/>
      <w:r w:rsidRPr="00D47844">
        <w:rPr>
          <w:spacing w:val="-6"/>
          <w:sz w:val="18"/>
          <w:szCs w:val="18"/>
        </w:rPr>
        <w:t xml:space="preserve"> обеспечением сохранности автомобильных дорог (далее – уполномоченные лица), уполномочены:</w:t>
      </w:r>
    </w:p>
    <w:p w:rsidR="00F55393" w:rsidRPr="00D47844" w:rsidRDefault="00F55393" w:rsidP="00F55393">
      <w:pPr>
        <w:autoSpaceDE w:val="0"/>
        <w:ind w:left="-567" w:firstLine="567"/>
        <w:jc w:val="both"/>
        <w:rPr>
          <w:spacing w:val="-6"/>
          <w:sz w:val="18"/>
          <w:szCs w:val="18"/>
        </w:rPr>
      </w:pPr>
      <w:r w:rsidRPr="00D47844">
        <w:rPr>
          <w:spacing w:val="-6"/>
          <w:sz w:val="18"/>
          <w:szCs w:val="18"/>
        </w:rPr>
        <w:t>1) направлять в органы, организации, субъектам контроля запросы в пределах своей компетенции;</w:t>
      </w:r>
    </w:p>
    <w:p w:rsidR="00F55393" w:rsidRPr="00D47844" w:rsidRDefault="00F55393" w:rsidP="00F55393">
      <w:pPr>
        <w:autoSpaceDE w:val="0"/>
        <w:ind w:left="-567" w:firstLine="567"/>
        <w:jc w:val="both"/>
        <w:rPr>
          <w:spacing w:val="-6"/>
          <w:sz w:val="18"/>
          <w:szCs w:val="18"/>
        </w:rPr>
      </w:pPr>
      <w:r w:rsidRPr="00D47844">
        <w:rPr>
          <w:spacing w:val="-6"/>
          <w:sz w:val="18"/>
          <w:szCs w:val="18"/>
        </w:rPr>
        <w:t>2) получать объяснения по фактам нарушения законодательства Российской Федерации в области обеспечения сохранности автомобильных дорог;</w:t>
      </w:r>
    </w:p>
    <w:p w:rsidR="00F55393" w:rsidRPr="00D47844" w:rsidRDefault="00F55393" w:rsidP="00F55393">
      <w:pPr>
        <w:autoSpaceDE w:val="0"/>
        <w:ind w:left="-567" w:firstLine="567"/>
        <w:jc w:val="both"/>
        <w:rPr>
          <w:spacing w:val="-6"/>
          <w:sz w:val="18"/>
          <w:szCs w:val="18"/>
        </w:rPr>
      </w:pPr>
      <w:r w:rsidRPr="00D47844">
        <w:rPr>
          <w:spacing w:val="-6"/>
          <w:sz w:val="18"/>
          <w:szCs w:val="18"/>
        </w:rPr>
        <w:t>3) проводить мероприятия, направленные на профилактику нарушений обязательных требований субъектами контроля, в порядке, предусмотренном статьей 8.2 Федерального закона № 294-ФЗ.</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 xml:space="preserve">6. Уполномоченные лица при осуществлении </w:t>
      </w:r>
      <w:proofErr w:type="gramStart"/>
      <w:r w:rsidRPr="00D47844">
        <w:rPr>
          <w:spacing w:val="-6"/>
          <w:sz w:val="18"/>
          <w:szCs w:val="18"/>
        </w:rPr>
        <w:t>контроля за</w:t>
      </w:r>
      <w:proofErr w:type="gramEnd"/>
      <w:r w:rsidRPr="00D47844">
        <w:rPr>
          <w:spacing w:val="-6"/>
          <w:sz w:val="18"/>
          <w:szCs w:val="18"/>
        </w:rPr>
        <w:t xml:space="preserve"> обеспечением сохранности автомобильных дорог </w:t>
      </w:r>
      <w:r w:rsidRPr="00D47844">
        <w:rPr>
          <w:rFonts w:eastAsia="Calibri"/>
          <w:spacing w:val="-6"/>
          <w:sz w:val="18"/>
          <w:szCs w:val="18"/>
        </w:rPr>
        <w:t>обязаны:</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 xml:space="preserve">1) своевременно и в полной мере исполнять предоставленные полномочия по </w:t>
      </w:r>
      <w:proofErr w:type="gramStart"/>
      <w:r w:rsidRPr="00D47844">
        <w:rPr>
          <w:rFonts w:eastAsia="Calibri"/>
          <w:spacing w:val="-6"/>
          <w:sz w:val="18"/>
          <w:szCs w:val="18"/>
        </w:rPr>
        <w:t>контролю за</w:t>
      </w:r>
      <w:proofErr w:type="gramEnd"/>
      <w:r w:rsidRPr="00D47844">
        <w:rPr>
          <w:rFonts w:eastAsia="Calibri"/>
          <w:spacing w:val="-6"/>
          <w:sz w:val="18"/>
          <w:szCs w:val="18"/>
        </w:rPr>
        <w:t xml:space="preserve"> соблюдением законодательства в области обеспечения сохранности автомобильных дорог;</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2) соблюдать законодательство Российской Федерации, права и законные интересы субъектов контроля, проверка которых проводится;</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3) принимать меры, необходимые для привлечения виновных лиц к ответственности, установленной законодательством Российской Федерации;</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4) проводить проверки в пределах своих полномочий;</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5) составлять акты проверок;</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6) выдавать предписания субъектам контроля об устранении выявленных нарушений с указанием сроков их устранения;</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7) фиксировать и направлять в компетентные органы информацию о фактах нарушения законодательства Российской Федерации в области обеспечения сохранности автомобильных дорог для принятия соответствующих мер;</w:t>
      </w:r>
    </w:p>
    <w:p w:rsidR="00F55393" w:rsidRPr="00D47844" w:rsidRDefault="00F55393" w:rsidP="00F55393">
      <w:pPr>
        <w:autoSpaceDE w:val="0"/>
        <w:ind w:left="-567" w:firstLine="567"/>
        <w:jc w:val="both"/>
        <w:rPr>
          <w:spacing w:val="-6"/>
          <w:sz w:val="18"/>
          <w:szCs w:val="18"/>
        </w:rPr>
      </w:pPr>
      <w:r w:rsidRPr="00D47844">
        <w:rPr>
          <w:rFonts w:eastAsia="Calibri"/>
          <w:spacing w:val="-6"/>
          <w:sz w:val="18"/>
          <w:szCs w:val="18"/>
        </w:rPr>
        <w:t xml:space="preserve">8) иные обязанности, предусмотренные </w:t>
      </w:r>
      <w:r w:rsidRPr="00D47844">
        <w:rPr>
          <w:spacing w:val="-6"/>
          <w:sz w:val="18"/>
          <w:szCs w:val="18"/>
        </w:rPr>
        <w:t>Федеральным законом № 294-ФЗ.</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 xml:space="preserve">7. Мероприятия по </w:t>
      </w:r>
      <w:proofErr w:type="gramStart"/>
      <w:r w:rsidRPr="00D47844">
        <w:rPr>
          <w:rFonts w:eastAsia="Calibri"/>
          <w:spacing w:val="-6"/>
          <w:sz w:val="18"/>
          <w:szCs w:val="18"/>
        </w:rPr>
        <w:t xml:space="preserve">контролю </w:t>
      </w:r>
      <w:r w:rsidRPr="00D47844">
        <w:rPr>
          <w:spacing w:val="-6"/>
          <w:sz w:val="18"/>
          <w:szCs w:val="18"/>
        </w:rPr>
        <w:t>за</w:t>
      </w:r>
      <w:proofErr w:type="gramEnd"/>
      <w:r w:rsidRPr="00D47844">
        <w:rPr>
          <w:spacing w:val="-6"/>
          <w:sz w:val="18"/>
          <w:szCs w:val="18"/>
        </w:rPr>
        <w:t xml:space="preserve"> обеспечением сохранности автомобильных дорог </w:t>
      </w:r>
      <w:r w:rsidRPr="00D47844">
        <w:rPr>
          <w:rFonts w:eastAsia="Calibri"/>
          <w:spacing w:val="-6"/>
          <w:sz w:val="18"/>
          <w:szCs w:val="18"/>
        </w:rPr>
        <w:t xml:space="preserve">в отношении субъектов контроля, в том числе мероприятия </w:t>
      </w:r>
      <w:r w:rsidRPr="00D47844">
        <w:rPr>
          <w:sz w:val="18"/>
          <w:szCs w:val="18"/>
        </w:rPr>
        <w:t>по контролю, при проведении которых не требуется взаимодействие администрации с субъектами контроля,</w:t>
      </w:r>
      <w:r w:rsidRPr="00D47844">
        <w:rPr>
          <w:rFonts w:eastAsia="Calibri"/>
          <w:spacing w:val="-6"/>
          <w:sz w:val="18"/>
          <w:szCs w:val="18"/>
        </w:rPr>
        <w:t xml:space="preserve"> проводятся в соответствии с Федеральным законом № 294-ФЗ.</w:t>
      </w:r>
    </w:p>
    <w:p w:rsidR="00F55393" w:rsidRPr="00D47844" w:rsidRDefault="00F55393" w:rsidP="00F55393">
      <w:pPr>
        <w:autoSpaceDE w:val="0"/>
        <w:ind w:left="-567" w:firstLine="567"/>
        <w:jc w:val="both"/>
        <w:rPr>
          <w:sz w:val="18"/>
          <w:szCs w:val="18"/>
        </w:rPr>
      </w:pPr>
      <w:r w:rsidRPr="00D47844">
        <w:rPr>
          <w:sz w:val="18"/>
          <w:szCs w:val="18"/>
        </w:rPr>
        <w:t>Порядок оформления и содержание заданий на проведение мероприятий без взаимодействия с субъектами контроля, порядок оформления уполномоченными лицами результатов мероприятий по контролю без взаимодействия с субъектами контроля, в том числе результатов плановых (рейдовых) осмотров, обследований, исследований, измерений, наблюдений, устанавливаются муниципальным правовым актом администрации.</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8. В отношении физических лиц проводятся внеплановые проверки соблюдения обязательных требований в области обеспечения сохранности автомобильных дорог.</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Основанием для проведения внеплановой проверки в отношении физических лиц являются:</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1) истечение срока исполнения ранее выданного администрацией предписания об устранении нарушений обязательных требований в области обеспечения сохранности автомобильных дорог;</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2) поступление в администрацию обращений и заявлений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в области обеспечения сохранности автомобильных дорог.</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Уведомление о проведении проверки направляется физическому лицу не менее чем за три календарных дня до начала проверки любыми доступными способами, позволяющими подтвердить получение такого уведомления адресатами.</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Срок проведения внеплановой проверки в отношении физических лиц не может составлять более 20 рабочих дней.</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По результатам проверки, проведенной в отношении физических лиц, уполномоченными лицами составляется акт проверки.</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 xml:space="preserve">9. Субъекты контроля, в отношении которых проводятся мероприятия по </w:t>
      </w:r>
      <w:proofErr w:type="gramStart"/>
      <w:r w:rsidRPr="00D47844">
        <w:rPr>
          <w:rFonts w:eastAsia="Calibri"/>
          <w:spacing w:val="-6"/>
          <w:sz w:val="18"/>
          <w:szCs w:val="18"/>
        </w:rPr>
        <w:t>контролю за</w:t>
      </w:r>
      <w:proofErr w:type="gramEnd"/>
      <w:r w:rsidRPr="00D47844">
        <w:rPr>
          <w:rFonts w:eastAsia="Calibri"/>
          <w:spacing w:val="-6"/>
          <w:sz w:val="18"/>
          <w:szCs w:val="18"/>
        </w:rPr>
        <w:t xml:space="preserve"> обеспечением сохранности автомобильных дорог, обязаны обеспечить уполномоченным лицам беспрепятственный доступ на объекты, подлежащие такому контролю, и представить документацию, необходимую для проведения проверок.</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 xml:space="preserve">10. Лица, препятствующие осуществлению </w:t>
      </w:r>
      <w:proofErr w:type="gramStart"/>
      <w:r w:rsidRPr="00D47844">
        <w:rPr>
          <w:spacing w:val="-6"/>
          <w:sz w:val="18"/>
          <w:szCs w:val="18"/>
        </w:rPr>
        <w:t>контроля за</w:t>
      </w:r>
      <w:proofErr w:type="gramEnd"/>
      <w:r w:rsidRPr="00D47844">
        <w:rPr>
          <w:spacing w:val="-6"/>
          <w:sz w:val="18"/>
          <w:szCs w:val="18"/>
        </w:rPr>
        <w:t xml:space="preserve"> обеспечением сохранности автомобильных дорог</w:t>
      </w:r>
      <w:r w:rsidRPr="00D47844">
        <w:rPr>
          <w:rFonts w:eastAsia="Calibri"/>
          <w:spacing w:val="-6"/>
          <w:sz w:val="18"/>
          <w:szCs w:val="18"/>
        </w:rPr>
        <w:t>, несут ответственность в соответствии с законодательством Российской Федерации.</w:t>
      </w:r>
    </w:p>
    <w:p w:rsidR="00F55393" w:rsidRPr="00D47844" w:rsidRDefault="00F55393" w:rsidP="00F55393">
      <w:pPr>
        <w:autoSpaceDE w:val="0"/>
        <w:ind w:left="-567" w:firstLine="567"/>
        <w:jc w:val="both"/>
        <w:rPr>
          <w:rFonts w:eastAsia="Calibri"/>
          <w:spacing w:val="-6"/>
          <w:sz w:val="18"/>
          <w:szCs w:val="18"/>
        </w:rPr>
      </w:pPr>
      <w:r w:rsidRPr="00D47844">
        <w:rPr>
          <w:rFonts w:eastAsia="Calibri"/>
          <w:spacing w:val="-6"/>
          <w:sz w:val="18"/>
          <w:szCs w:val="18"/>
        </w:rPr>
        <w:t xml:space="preserve">11. Уполномоченные лица несут установленную законодательством Российской Федерации ответственность за неисполнение и (или) ненадлежащее исполнение возложенных на них функций по осуществлению </w:t>
      </w:r>
      <w:proofErr w:type="gramStart"/>
      <w:r w:rsidRPr="00D47844">
        <w:rPr>
          <w:rFonts w:eastAsia="Calibri"/>
          <w:spacing w:val="-6"/>
          <w:sz w:val="18"/>
          <w:szCs w:val="18"/>
        </w:rPr>
        <w:t>контроля за</w:t>
      </w:r>
      <w:proofErr w:type="gramEnd"/>
      <w:r w:rsidRPr="00D47844">
        <w:rPr>
          <w:rFonts w:eastAsia="Calibri"/>
          <w:spacing w:val="-6"/>
          <w:sz w:val="18"/>
          <w:szCs w:val="18"/>
        </w:rPr>
        <w:t xml:space="preserve"> обеспечением сохранности автомобильных дорог.</w:t>
      </w:r>
    </w:p>
    <w:p w:rsidR="00F55393" w:rsidRPr="00D47844" w:rsidRDefault="00F55393" w:rsidP="00F55393">
      <w:pPr>
        <w:autoSpaceDE w:val="0"/>
        <w:spacing w:before="120"/>
        <w:jc w:val="center"/>
        <w:rPr>
          <w:sz w:val="18"/>
          <w:szCs w:val="18"/>
        </w:rPr>
      </w:pPr>
      <w:r w:rsidRPr="00D47844">
        <w:rPr>
          <w:color w:val="000000"/>
          <w:spacing w:val="-6"/>
          <w:sz w:val="18"/>
          <w:szCs w:val="18"/>
        </w:rPr>
        <w:t>____________________________________________________</w:t>
      </w:r>
    </w:p>
    <w:p w:rsidR="00F55393" w:rsidRDefault="00F55393" w:rsidP="00AA1EE2">
      <w:pPr>
        <w:pStyle w:val="ConsPlusTitle"/>
        <w:ind w:firstLine="720"/>
        <w:jc w:val="center"/>
        <w:rPr>
          <w:rFonts w:ascii="Times New Roman" w:hAnsi="Times New Roman"/>
          <w:sz w:val="18"/>
          <w:szCs w:val="18"/>
        </w:rPr>
      </w:pPr>
    </w:p>
    <w:p w:rsidR="00AA1EE2" w:rsidRDefault="00AA1EE2" w:rsidP="00AA1EE2">
      <w:pPr>
        <w:pStyle w:val="ConsPlusTitle"/>
        <w:ind w:firstLine="720"/>
        <w:jc w:val="center"/>
        <w:rPr>
          <w:rFonts w:ascii="Times New Roman" w:hAnsi="Times New Roman"/>
          <w:sz w:val="18"/>
          <w:szCs w:val="18"/>
        </w:rPr>
      </w:pPr>
      <w:r>
        <w:rPr>
          <w:rFonts w:ascii="Times New Roman" w:hAnsi="Times New Roman"/>
          <w:sz w:val="18"/>
          <w:szCs w:val="18"/>
        </w:rPr>
        <w:lastRenderedPageBreak/>
        <w:t xml:space="preserve">Постановление администрации </w:t>
      </w:r>
    </w:p>
    <w:p w:rsidR="00AA1EE2" w:rsidRPr="00AA1EE2" w:rsidRDefault="00AA1EE2" w:rsidP="00AA1EE2">
      <w:pPr>
        <w:pStyle w:val="ConsPlusNormal"/>
        <w:widowControl/>
        <w:jc w:val="center"/>
        <w:rPr>
          <w:rFonts w:ascii="Times New Roman" w:hAnsi="Times New Roman" w:cs="Times New Roman"/>
          <w:b/>
          <w:bCs/>
          <w:sz w:val="18"/>
          <w:szCs w:val="18"/>
        </w:rPr>
      </w:pPr>
      <w:r w:rsidRPr="00AA1EE2">
        <w:rPr>
          <w:rFonts w:ascii="Times New Roman" w:hAnsi="Times New Roman" w:cs="Times New Roman"/>
          <w:b/>
          <w:bCs/>
          <w:sz w:val="18"/>
          <w:szCs w:val="18"/>
        </w:rPr>
        <w:t xml:space="preserve">Малосердобинского района Пензенской области от </w:t>
      </w:r>
      <w:r w:rsidR="00C310C6">
        <w:rPr>
          <w:rFonts w:ascii="Times New Roman" w:hAnsi="Times New Roman" w:cs="Times New Roman"/>
          <w:b/>
          <w:bCs/>
          <w:sz w:val="18"/>
          <w:szCs w:val="18"/>
        </w:rPr>
        <w:t>19.0</w:t>
      </w:r>
      <w:r w:rsidR="00725A01">
        <w:rPr>
          <w:rFonts w:ascii="Times New Roman" w:hAnsi="Times New Roman" w:cs="Times New Roman"/>
          <w:b/>
          <w:bCs/>
          <w:sz w:val="18"/>
          <w:szCs w:val="18"/>
        </w:rPr>
        <w:t>2</w:t>
      </w:r>
      <w:r w:rsidR="00C310C6">
        <w:rPr>
          <w:rFonts w:ascii="Times New Roman" w:hAnsi="Times New Roman" w:cs="Times New Roman"/>
          <w:b/>
          <w:bCs/>
          <w:sz w:val="18"/>
          <w:szCs w:val="18"/>
        </w:rPr>
        <w:t>.2018 №</w:t>
      </w:r>
      <w:r w:rsidR="00725A01">
        <w:rPr>
          <w:rFonts w:ascii="Times New Roman" w:hAnsi="Times New Roman" w:cs="Times New Roman"/>
          <w:b/>
          <w:bCs/>
          <w:sz w:val="18"/>
          <w:szCs w:val="18"/>
        </w:rPr>
        <w:t>52</w:t>
      </w:r>
    </w:p>
    <w:p w:rsidR="00725A01" w:rsidRPr="00725A01" w:rsidRDefault="00725A01" w:rsidP="00725A01">
      <w:pPr>
        <w:jc w:val="center"/>
        <w:rPr>
          <w:b/>
          <w:color w:val="000000"/>
          <w:sz w:val="18"/>
          <w:szCs w:val="18"/>
        </w:rPr>
      </w:pPr>
      <w:r w:rsidRPr="00725A01">
        <w:rPr>
          <w:b/>
          <w:bCs/>
          <w:sz w:val="18"/>
          <w:szCs w:val="18"/>
        </w:rPr>
        <w:t>О проведен</w:t>
      </w:r>
      <w:proofErr w:type="gramStart"/>
      <w:r w:rsidRPr="00725A01">
        <w:rPr>
          <w:b/>
          <w:bCs/>
          <w:sz w:val="18"/>
          <w:szCs w:val="18"/>
        </w:rPr>
        <w:t>ии ау</w:t>
      </w:r>
      <w:proofErr w:type="gramEnd"/>
      <w:r w:rsidRPr="00725A01">
        <w:rPr>
          <w:b/>
          <w:bCs/>
          <w:sz w:val="18"/>
          <w:szCs w:val="18"/>
        </w:rPr>
        <w:t xml:space="preserve">кциона в электронной форме на текущий ремонт автомобильной дороги </w:t>
      </w:r>
      <w:r w:rsidRPr="00725A01">
        <w:rPr>
          <w:b/>
          <w:bCs/>
          <w:color w:val="000000"/>
          <w:sz w:val="18"/>
          <w:szCs w:val="18"/>
        </w:rPr>
        <w:t>в Малосердобинском районе Пензенской области</w:t>
      </w:r>
    </w:p>
    <w:p w:rsidR="00725A01" w:rsidRPr="00725A01" w:rsidRDefault="00725A01" w:rsidP="00725A01">
      <w:pPr>
        <w:jc w:val="center"/>
        <w:rPr>
          <w:b/>
          <w:color w:val="000000"/>
          <w:sz w:val="18"/>
          <w:szCs w:val="18"/>
        </w:rPr>
      </w:pPr>
    </w:p>
    <w:p w:rsidR="00725A01" w:rsidRPr="00725A01" w:rsidRDefault="00725A01" w:rsidP="00725A01">
      <w:pPr>
        <w:jc w:val="both"/>
        <w:rPr>
          <w:b/>
          <w:sz w:val="18"/>
          <w:szCs w:val="18"/>
        </w:rPr>
      </w:pPr>
      <w:r w:rsidRPr="00725A01">
        <w:rPr>
          <w:color w:val="000000"/>
          <w:sz w:val="18"/>
          <w:szCs w:val="18"/>
        </w:rPr>
        <w:tab/>
      </w:r>
      <w:proofErr w:type="gramStart"/>
      <w:r w:rsidRPr="00725A01">
        <w:rPr>
          <w:color w:val="000000"/>
          <w:sz w:val="18"/>
          <w:szCs w:val="1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w:t>
      </w:r>
      <w:proofErr w:type="gramEnd"/>
      <w:r w:rsidRPr="00725A01">
        <w:rPr>
          <w:color w:val="000000"/>
          <w:sz w:val="18"/>
          <w:szCs w:val="18"/>
        </w:rPr>
        <w:t xml:space="preserve"> на осуществление контроля в сфере закупок», Перечнем заказчиков, для нужд которых будут реализовываться </w:t>
      </w:r>
      <w:r w:rsidRPr="00725A01">
        <w:rPr>
          <w:rStyle w:val="u"/>
          <w:color w:val="000000"/>
          <w:sz w:val="18"/>
          <w:szCs w:val="18"/>
        </w:rPr>
        <w:t>полномочия по определению поставщиков (подрядчиков, исполнителей), утвержденного постановлением администрации Малосердобинского района Пензенской области от 30.01.2014 №26 (с последующими изменениями)</w:t>
      </w:r>
      <w:r w:rsidRPr="00725A01">
        <w:rPr>
          <w:color w:val="000000"/>
          <w:sz w:val="18"/>
          <w:szCs w:val="18"/>
        </w:rPr>
        <w:t xml:space="preserve"> руководствуясь ст.33 Устава Малосердобинского района,</w:t>
      </w:r>
    </w:p>
    <w:p w:rsidR="00725A01" w:rsidRPr="00725A01" w:rsidRDefault="00725A01" w:rsidP="00725A01">
      <w:pPr>
        <w:jc w:val="center"/>
        <w:rPr>
          <w:b/>
          <w:sz w:val="18"/>
          <w:szCs w:val="18"/>
        </w:rPr>
      </w:pPr>
    </w:p>
    <w:p w:rsidR="00725A01" w:rsidRPr="00725A01" w:rsidRDefault="00725A01" w:rsidP="00725A01">
      <w:pPr>
        <w:shd w:val="clear" w:color="auto" w:fill="FFFFFF"/>
        <w:ind w:left="-284" w:right="-522" w:firstLine="568"/>
        <w:jc w:val="center"/>
        <w:rPr>
          <w:sz w:val="18"/>
          <w:szCs w:val="18"/>
        </w:rPr>
      </w:pPr>
      <w:r w:rsidRPr="00725A01">
        <w:rPr>
          <w:b/>
          <w:bCs/>
          <w:color w:val="000000"/>
          <w:spacing w:val="-3"/>
          <w:sz w:val="18"/>
          <w:szCs w:val="18"/>
        </w:rPr>
        <w:t>Администрация Малосердобинского района постановляет:</w:t>
      </w:r>
    </w:p>
    <w:p w:rsidR="00725A01" w:rsidRPr="00725A01" w:rsidRDefault="00725A01" w:rsidP="00725A01">
      <w:pPr>
        <w:ind w:firstLine="708"/>
        <w:jc w:val="both"/>
        <w:rPr>
          <w:sz w:val="18"/>
          <w:szCs w:val="18"/>
        </w:rPr>
      </w:pPr>
    </w:p>
    <w:p w:rsidR="00725A01" w:rsidRPr="00725A01" w:rsidRDefault="00725A01" w:rsidP="00725A01">
      <w:pPr>
        <w:ind w:firstLine="708"/>
        <w:jc w:val="both"/>
        <w:rPr>
          <w:sz w:val="18"/>
          <w:szCs w:val="18"/>
        </w:rPr>
      </w:pPr>
      <w:r w:rsidRPr="00725A01">
        <w:rPr>
          <w:sz w:val="18"/>
          <w:szCs w:val="18"/>
        </w:rPr>
        <w:t>1. Провести аукцион в электронной форме на текущий ремонт автомобильной дороги «</w:t>
      </w:r>
      <w:proofErr w:type="gramStart"/>
      <w:r w:rsidRPr="00725A01">
        <w:rPr>
          <w:sz w:val="18"/>
          <w:szCs w:val="18"/>
        </w:rPr>
        <w:t>с</w:t>
      </w:r>
      <w:proofErr w:type="gramEnd"/>
      <w:r w:rsidRPr="00725A01">
        <w:rPr>
          <w:sz w:val="18"/>
          <w:szCs w:val="18"/>
        </w:rPr>
        <w:t xml:space="preserve">. </w:t>
      </w:r>
      <w:proofErr w:type="gramStart"/>
      <w:r w:rsidRPr="00725A01">
        <w:rPr>
          <w:sz w:val="18"/>
          <w:szCs w:val="18"/>
        </w:rPr>
        <w:t>Малая</w:t>
      </w:r>
      <w:proofErr w:type="gramEnd"/>
      <w:r w:rsidRPr="00725A01">
        <w:rPr>
          <w:sz w:val="18"/>
          <w:szCs w:val="18"/>
        </w:rPr>
        <w:t xml:space="preserve"> Сердоба - с. </w:t>
      </w:r>
      <w:proofErr w:type="spellStart"/>
      <w:r w:rsidRPr="00725A01">
        <w:rPr>
          <w:sz w:val="18"/>
          <w:szCs w:val="18"/>
        </w:rPr>
        <w:t>Топлое</w:t>
      </w:r>
      <w:proofErr w:type="spellEnd"/>
      <w:r w:rsidRPr="00725A01">
        <w:rPr>
          <w:sz w:val="18"/>
          <w:szCs w:val="18"/>
        </w:rPr>
        <w:t>» км 8+500 - км 10+500 Малосердобинского района Пензенской области.</w:t>
      </w:r>
    </w:p>
    <w:p w:rsidR="00725A01" w:rsidRPr="00725A01" w:rsidRDefault="00725A01" w:rsidP="00725A01">
      <w:pPr>
        <w:ind w:firstLine="708"/>
        <w:jc w:val="both"/>
        <w:rPr>
          <w:sz w:val="18"/>
          <w:szCs w:val="18"/>
        </w:rPr>
      </w:pPr>
      <w:r w:rsidRPr="00725A01">
        <w:rPr>
          <w:sz w:val="18"/>
          <w:szCs w:val="18"/>
        </w:rPr>
        <w:t>2.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725A01" w:rsidRPr="00725A01" w:rsidRDefault="00725A01" w:rsidP="00725A01">
      <w:pPr>
        <w:ind w:firstLine="708"/>
        <w:jc w:val="both"/>
        <w:rPr>
          <w:sz w:val="18"/>
          <w:szCs w:val="18"/>
        </w:rPr>
      </w:pPr>
      <w:r w:rsidRPr="00725A01">
        <w:rPr>
          <w:sz w:val="18"/>
          <w:szCs w:val="18"/>
        </w:rPr>
        <w:t xml:space="preserve">3. </w:t>
      </w:r>
      <w:proofErr w:type="gramStart"/>
      <w:r w:rsidRPr="00725A01">
        <w:rPr>
          <w:sz w:val="18"/>
          <w:szCs w:val="18"/>
        </w:rPr>
        <w:t>Контроль за</w:t>
      </w:r>
      <w:proofErr w:type="gramEnd"/>
      <w:r w:rsidRPr="00725A01">
        <w:rPr>
          <w:sz w:val="18"/>
          <w:szCs w:val="18"/>
        </w:rPr>
        <w:t xml:space="preserve"> исполнением настоящего постановления возложить на  заместителя главы администрации Малосердобинского района.        </w:t>
      </w:r>
    </w:p>
    <w:p w:rsidR="00725A01" w:rsidRPr="00725A01" w:rsidRDefault="00725A01" w:rsidP="00725A01">
      <w:pPr>
        <w:ind w:firstLine="708"/>
        <w:jc w:val="both"/>
        <w:rPr>
          <w:sz w:val="18"/>
          <w:szCs w:val="18"/>
        </w:rPr>
      </w:pPr>
      <w:r w:rsidRPr="00725A01">
        <w:rPr>
          <w:sz w:val="18"/>
          <w:szCs w:val="18"/>
        </w:rPr>
        <w:t xml:space="preserve">      </w:t>
      </w:r>
    </w:p>
    <w:p w:rsidR="00725A01" w:rsidRPr="00725A01" w:rsidRDefault="00725A01" w:rsidP="00725A01">
      <w:pPr>
        <w:ind w:firstLine="708"/>
        <w:jc w:val="both"/>
        <w:rPr>
          <w:sz w:val="18"/>
          <w:szCs w:val="18"/>
        </w:rPr>
      </w:pPr>
      <w:r w:rsidRPr="00725A01">
        <w:rPr>
          <w:sz w:val="18"/>
          <w:szCs w:val="18"/>
        </w:rPr>
        <w:t xml:space="preserve">          Глава администрации</w:t>
      </w:r>
    </w:p>
    <w:p w:rsidR="00725A01" w:rsidRPr="00725A01" w:rsidRDefault="00725A01" w:rsidP="00725A01">
      <w:pPr>
        <w:ind w:firstLine="708"/>
        <w:jc w:val="both"/>
        <w:rPr>
          <w:sz w:val="18"/>
          <w:szCs w:val="18"/>
        </w:rPr>
      </w:pPr>
      <w:r w:rsidRPr="00725A01">
        <w:rPr>
          <w:sz w:val="18"/>
          <w:szCs w:val="18"/>
        </w:rPr>
        <w:t xml:space="preserve">     Малосердобинского района                                     И.А. Кирюхин</w:t>
      </w:r>
    </w:p>
    <w:p w:rsidR="00C310C6" w:rsidRDefault="00C310C6" w:rsidP="00C310C6">
      <w:pPr>
        <w:ind w:firstLine="708"/>
        <w:jc w:val="both"/>
        <w:rPr>
          <w:sz w:val="18"/>
          <w:szCs w:val="18"/>
        </w:rPr>
      </w:pPr>
    </w:p>
    <w:p w:rsidR="00725A01" w:rsidRDefault="00725A01" w:rsidP="00C310C6">
      <w:pPr>
        <w:ind w:firstLine="708"/>
        <w:jc w:val="both"/>
        <w:rPr>
          <w:sz w:val="18"/>
          <w:szCs w:val="18"/>
        </w:rPr>
      </w:pPr>
    </w:p>
    <w:p w:rsidR="00725A01" w:rsidRDefault="0096244C" w:rsidP="00C310C6">
      <w:pPr>
        <w:ind w:firstLine="708"/>
        <w:jc w:val="both"/>
        <w:rPr>
          <w:sz w:val="18"/>
          <w:szCs w:val="18"/>
        </w:rPr>
      </w:pPr>
      <w:r w:rsidRPr="0096244C">
        <w:rPr>
          <w:noProof/>
          <w:color w:val="000000"/>
          <w:sz w:val="18"/>
          <w:szCs w:val="18"/>
          <w:lang w:eastAsia="ru-RU"/>
        </w:rPr>
        <w:pict>
          <v:line id="_x0000_s1041" style="position:absolute;left:0;text-align:left;flip:y;z-index:251664384" from="-9.85pt,4.5pt" to="507pt,5pt" strokeweight="1.01mm">
            <v:stroke dashstyle="1 1" joinstyle="miter"/>
          </v:line>
        </w:pict>
      </w:r>
    </w:p>
    <w:p w:rsidR="00725A01" w:rsidRPr="00725A01" w:rsidRDefault="00725A01" w:rsidP="00C310C6">
      <w:pPr>
        <w:ind w:firstLine="708"/>
        <w:jc w:val="both"/>
        <w:rPr>
          <w:sz w:val="18"/>
          <w:szCs w:val="18"/>
        </w:rPr>
      </w:pPr>
    </w:p>
    <w:p w:rsidR="00C310C6" w:rsidRDefault="00C310C6" w:rsidP="00C310C6">
      <w:pPr>
        <w:pStyle w:val="ConsPlusTitle"/>
        <w:ind w:firstLine="720"/>
        <w:jc w:val="center"/>
        <w:rPr>
          <w:rFonts w:ascii="Times New Roman" w:hAnsi="Times New Roman"/>
          <w:sz w:val="18"/>
          <w:szCs w:val="18"/>
        </w:rPr>
      </w:pPr>
      <w:r>
        <w:rPr>
          <w:rFonts w:ascii="Times New Roman" w:hAnsi="Times New Roman"/>
          <w:sz w:val="18"/>
          <w:szCs w:val="18"/>
        </w:rPr>
        <w:t xml:space="preserve">Постановление администрации </w:t>
      </w:r>
    </w:p>
    <w:p w:rsidR="00C310C6" w:rsidRDefault="00C310C6" w:rsidP="00C310C6">
      <w:pPr>
        <w:pStyle w:val="ConsPlusNormal"/>
        <w:widowControl/>
        <w:jc w:val="center"/>
        <w:rPr>
          <w:rFonts w:ascii="Times New Roman" w:hAnsi="Times New Roman" w:cs="Times New Roman"/>
          <w:b/>
          <w:bCs/>
          <w:sz w:val="18"/>
          <w:szCs w:val="18"/>
        </w:rPr>
      </w:pPr>
      <w:r w:rsidRPr="00AA1EE2">
        <w:rPr>
          <w:rFonts w:ascii="Times New Roman" w:hAnsi="Times New Roman" w:cs="Times New Roman"/>
          <w:b/>
          <w:bCs/>
          <w:sz w:val="18"/>
          <w:szCs w:val="18"/>
        </w:rPr>
        <w:t xml:space="preserve">Малосердобинского района Пензенской области от </w:t>
      </w:r>
      <w:r>
        <w:rPr>
          <w:rFonts w:ascii="Times New Roman" w:hAnsi="Times New Roman" w:cs="Times New Roman"/>
          <w:b/>
          <w:bCs/>
          <w:sz w:val="18"/>
          <w:szCs w:val="18"/>
        </w:rPr>
        <w:t>19.0</w:t>
      </w:r>
      <w:r w:rsidR="00725A01">
        <w:rPr>
          <w:rFonts w:ascii="Times New Roman" w:hAnsi="Times New Roman" w:cs="Times New Roman"/>
          <w:b/>
          <w:bCs/>
          <w:sz w:val="18"/>
          <w:szCs w:val="18"/>
        </w:rPr>
        <w:t>2</w:t>
      </w:r>
      <w:r>
        <w:rPr>
          <w:rFonts w:ascii="Times New Roman" w:hAnsi="Times New Roman" w:cs="Times New Roman"/>
          <w:b/>
          <w:bCs/>
          <w:sz w:val="18"/>
          <w:szCs w:val="18"/>
        </w:rPr>
        <w:t>.2018 №</w:t>
      </w:r>
      <w:r w:rsidR="00725A01">
        <w:rPr>
          <w:rFonts w:ascii="Times New Roman" w:hAnsi="Times New Roman" w:cs="Times New Roman"/>
          <w:b/>
          <w:bCs/>
          <w:sz w:val="18"/>
          <w:szCs w:val="18"/>
        </w:rPr>
        <w:t>54</w:t>
      </w:r>
    </w:p>
    <w:p w:rsidR="00725A01" w:rsidRPr="00325CF4" w:rsidRDefault="00725A01" w:rsidP="00725A01">
      <w:pPr>
        <w:jc w:val="center"/>
        <w:rPr>
          <w:b/>
          <w:bCs/>
          <w:sz w:val="18"/>
          <w:szCs w:val="18"/>
        </w:rPr>
      </w:pPr>
      <w:r w:rsidRPr="00325CF4">
        <w:rPr>
          <w:b/>
          <w:bCs/>
          <w:sz w:val="18"/>
          <w:szCs w:val="18"/>
        </w:rPr>
        <w:t>О проведен</w:t>
      </w:r>
      <w:proofErr w:type="gramStart"/>
      <w:r w:rsidRPr="00325CF4">
        <w:rPr>
          <w:b/>
          <w:bCs/>
          <w:sz w:val="18"/>
          <w:szCs w:val="18"/>
        </w:rPr>
        <w:t>ии ау</w:t>
      </w:r>
      <w:proofErr w:type="gramEnd"/>
      <w:r w:rsidRPr="00325CF4">
        <w:rPr>
          <w:b/>
          <w:bCs/>
          <w:sz w:val="18"/>
          <w:szCs w:val="18"/>
        </w:rPr>
        <w:t>кциона в электронной форме</w:t>
      </w:r>
    </w:p>
    <w:p w:rsidR="00725A01" w:rsidRPr="00325CF4" w:rsidRDefault="00725A01" w:rsidP="00725A01">
      <w:pPr>
        <w:jc w:val="center"/>
        <w:rPr>
          <w:b/>
          <w:sz w:val="18"/>
          <w:szCs w:val="18"/>
        </w:rPr>
      </w:pPr>
      <w:r w:rsidRPr="00325CF4">
        <w:rPr>
          <w:b/>
          <w:sz w:val="18"/>
          <w:szCs w:val="18"/>
        </w:rPr>
        <w:t xml:space="preserve">на выполнение работ по ремонту автомобильных дорог общего пользования </w:t>
      </w:r>
    </w:p>
    <w:p w:rsidR="00725A01" w:rsidRPr="00325CF4" w:rsidRDefault="00725A01" w:rsidP="00725A01">
      <w:pPr>
        <w:jc w:val="center"/>
        <w:rPr>
          <w:b/>
          <w:color w:val="000000"/>
          <w:sz w:val="18"/>
          <w:szCs w:val="18"/>
        </w:rPr>
      </w:pPr>
      <w:r w:rsidRPr="00325CF4">
        <w:rPr>
          <w:b/>
          <w:sz w:val="18"/>
          <w:szCs w:val="18"/>
        </w:rPr>
        <w:t>в селе Малая Сердоба Малосердобинского района Пензенской области</w:t>
      </w:r>
    </w:p>
    <w:p w:rsidR="00725A01" w:rsidRPr="00325CF4" w:rsidRDefault="00725A01" w:rsidP="00725A01">
      <w:pPr>
        <w:jc w:val="center"/>
        <w:rPr>
          <w:b/>
          <w:color w:val="000000"/>
          <w:sz w:val="18"/>
          <w:szCs w:val="18"/>
        </w:rPr>
      </w:pPr>
    </w:p>
    <w:p w:rsidR="00725A01" w:rsidRPr="00325CF4" w:rsidRDefault="00725A01" w:rsidP="00725A01">
      <w:pPr>
        <w:jc w:val="both"/>
        <w:rPr>
          <w:b/>
          <w:sz w:val="18"/>
          <w:szCs w:val="18"/>
        </w:rPr>
      </w:pPr>
      <w:r w:rsidRPr="00325CF4">
        <w:rPr>
          <w:color w:val="000000"/>
          <w:sz w:val="18"/>
          <w:szCs w:val="18"/>
        </w:rPr>
        <w:tab/>
      </w:r>
      <w:proofErr w:type="gramStart"/>
      <w:r w:rsidRPr="00325CF4">
        <w:rPr>
          <w:color w:val="000000"/>
          <w:sz w:val="18"/>
          <w:szCs w:val="1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w:t>
      </w:r>
      <w:proofErr w:type="gramEnd"/>
      <w:r w:rsidRPr="00325CF4">
        <w:rPr>
          <w:color w:val="000000"/>
          <w:sz w:val="18"/>
          <w:szCs w:val="18"/>
        </w:rPr>
        <w:t xml:space="preserve"> на осуществление контроля в сфере закупок», Перечнем заказчиков, для нужд которых будут реализовываться </w:t>
      </w:r>
      <w:r w:rsidRPr="00325CF4">
        <w:rPr>
          <w:rStyle w:val="u"/>
          <w:color w:val="000000"/>
          <w:sz w:val="18"/>
          <w:szCs w:val="18"/>
        </w:rPr>
        <w:t>полномочия по определению поставщиков (подрядчиков, исполнителей), утвержденного постановлением администрации Малосердобинского района Пензенской области от 30.01.2014 №26 (с последующими изменениями)</w:t>
      </w:r>
      <w:r w:rsidRPr="00325CF4">
        <w:rPr>
          <w:color w:val="000000"/>
          <w:sz w:val="18"/>
          <w:szCs w:val="18"/>
        </w:rPr>
        <w:t xml:space="preserve"> руководствуясь ст.33 Устава Малосердобинского района,</w:t>
      </w:r>
    </w:p>
    <w:p w:rsidR="00725A01" w:rsidRPr="00325CF4" w:rsidRDefault="00725A01" w:rsidP="00725A01">
      <w:pPr>
        <w:jc w:val="center"/>
        <w:rPr>
          <w:b/>
          <w:sz w:val="18"/>
          <w:szCs w:val="18"/>
        </w:rPr>
      </w:pPr>
    </w:p>
    <w:p w:rsidR="00725A01" w:rsidRPr="00325CF4" w:rsidRDefault="00725A01" w:rsidP="00725A01">
      <w:pPr>
        <w:shd w:val="clear" w:color="auto" w:fill="FFFFFF"/>
        <w:ind w:left="-284" w:right="-522" w:firstLine="568"/>
        <w:jc w:val="center"/>
        <w:rPr>
          <w:sz w:val="18"/>
          <w:szCs w:val="18"/>
        </w:rPr>
      </w:pPr>
      <w:r w:rsidRPr="00325CF4">
        <w:rPr>
          <w:b/>
          <w:bCs/>
          <w:color w:val="000000"/>
          <w:spacing w:val="-3"/>
          <w:sz w:val="18"/>
          <w:szCs w:val="18"/>
        </w:rPr>
        <w:t>Администрация Малосердобинского района постановляет:</w:t>
      </w:r>
    </w:p>
    <w:p w:rsidR="00725A01" w:rsidRPr="00325CF4" w:rsidRDefault="00725A01" w:rsidP="00725A01">
      <w:pPr>
        <w:ind w:firstLine="708"/>
        <w:jc w:val="both"/>
        <w:rPr>
          <w:sz w:val="18"/>
          <w:szCs w:val="18"/>
        </w:rPr>
      </w:pPr>
    </w:p>
    <w:p w:rsidR="00725A01" w:rsidRPr="00725A01" w:rsidRDefault="00725A01" w:rsidP="00725A01">
      <w:pPr>
        <w:ind w:firstLine="708"/>
        <w:jc w:val="both"/>
        <w:rPr>
          <w:sz w:val="18"/>
          <w:szCs w:val="18"/>
        </w:rPr>
      </w:pPr>
      <w:r w:rsidRPr="00325CF4">
        <w:rPr>
          <w:sz w:val="18"/>
          <w:szCs w:val="18"/>
        </w:rPr>
        <w:t>1. Провести аукцион в электронной форме на выполнение работ по ремонту автомобильных дорог общего пользования в селе Малая Сердоба Малосердобинского района Пензенской области по улицам: Свердлова, Ворошилова, Строителей, Садовая.</w:t>
      </w:r>
    </w:p>
    <w:p w:rsidR="00725A01" w:rsidRPr="00325CF4" w:rsidRDefault="00725A01" w:rsidP="00725A01">
      <w:pPr>
        <w:ind w:firstLine="708"/>
        <w:jc w:val="both"/>
        <w:rPr>
          <w:sz w:val="18"/>
          <w:szCs w:val="18"/>
        </w:rPr>
      </w:pPr>
      <w:r w:rsidRPr="00325CF4">
        <w:rPr>
          <w:sz w:val="18"/>
          <w:szCs w:val="18"/>
        </w:rPr>
        <w:t>2.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725A01" w:rsidRPr="00325CF4" w:rsidRDefault="00725A01" w:rsidP="00725A01">
      <w:pPr>
        <w:ind w:firstLine="708"/>
        <w:jc w:val="both"/>
        <w:rPr>
          <w:sz w:val="18"/>
          <w:szCs w:val="18"/>
        </w:rPr>
      </w:pPr>
      <w:r w:rsidRPr="00325CF4">
        <w:rPr>
          <w:sz w:val="18"/>
          <w:szCs w:val="18"/>
        </w:rPr>
        <w:t xml:space="preserve">3. </w:t>
      </w:r>
      <w:proofErr w:type="gramStart"/>
      <w:r w:rsidRPr="00325CF4">
        <w:rPr>
          <w:sz w:val="18"/>
          <w:szCs w:val="18"/>
        </w:rPr>
        <w:t>Контроль за</w:t>
      </w:r>
      <w:proofErr w:type="gramEnd"/>
      <w:r w:rsidRPr="00325CF4">
        <w:rPr>
          <w:sz w:val="18"/>
          <w:szCs w:val="18"/>
        </w:rPr>
        <w:t xml:space="preserve"> исполнением настоящего постановления возложить на  заместителя главы администрации Малосердобинского района.</w:t>
      </w:r>
    </w:p>
    <w:p w:rsidR="00725A01" w:rsidRPr="00325CF4" w:rsidRDefault="00725A01" w:rsidP="00725A01">
      <w:pPr>
        <w:ind w:firstLine="708"/>
        <w:jc w:val="both"/>
        <w:rPr>
          <w:sz w:val="18"/>
          <w:szCs w:val="18"/>
        </w:rPr>
      </w:pPr>
      <w:r w:rsidRPr="00325CF4">
        <w:rPr>
          <w:sz w:val="18"/>
          <w:szCs w:val="18"/>
        </w:rPr>
        <w:t xml:space="preserve">              </w:t>
      </w:r>
    </w:p>
    <w:p w:rsidR="00725A01" w:rsidRPr="00325CF4" w:rsidRDefault="00725A01" w:rsidP="00725A01">
      <w:pPr>
        <w:ind w:firstLine="708"/>
        <w:jc w:val="both"/>
        <w:rPr>
          <w:sz w:val="18"/>
          <w:szCs w:val="18"/>
        </w:rPr>
      </w:pPr>
      <w:r w:rsidRPr="00325CF4">
        <w:rPr>
          <w:sz w:val="18"/>
          <w:szCs w:val="18"/>
        </w:rPr>
        <w:t xml:space="preserve">          Глава администрации</w:t>
      </w:r>
    </w:p>
    <w:p w:rsidR="00725A01" w:rsidRPr="00325CF4" w:rsidRDefault="00725A01" w:rsidP="00725A01">
      <w:pPr>
        <w:ind w:firstLine="708"/>
        <w:jc w:val="both"/>
        <w:rPr>
          <w:sz w:val="18"/>
          <w:szCs w:val="18"/>
        </w:rPr>
      </w:pPr>
      <w:r w:rsidRPr="00325CF4">
        <w:rPr>
          <w:sz w:val="18"/>
          <w:szCs w:val="18"/>
        </w:rPr>
        <w:t xml:space="preserve">     Малосердобинского района                                     И.А. Кирюхин</w:t>
      </w:r>
    </w:p>
    <w:p w:rsidR="00C310C6" w:rsidRPr="00AA1EE2" w:rsidRDefault="0096244C" w:rsidP="00C310C6">
      <w:pPr>
        <w:pStyle w:val="ConsPlusNormal"/>
        <w:widowControl/>
        <w:jc w:val="center"/>
        <w:rPr>
          <w:rFonts w:ascii="Times New Roman" w:hAnsi="Times New Roman" w:cs="Times New Roman"/>
          <w:b/>
          <w:bCs/>
          <w:sz w:val="18"/>
          <w:szCs w:val="18"/>
        </w:rPr>
      </w:pPr>
      <w:r w:rsidRPr="0096244C">
        <w:rPr>
          <w:noProof/>
          <w:sz w:val="18"/>
          <w:szCs w:val="18"/>
          <w:lang w:eastAsia="ru-RU"/>
        </w:rPr>
        <w:pict>
          <v:line id="_x0000_s1042" style="position:absolute;left:0;text-align:left;flip:y;z-index:251665408" from="22.9pt,3.8pt" to="539.75pt,4.3pt" strokeweight="1.01mm">
            <v:stroke dashstyle="1 1" joinstyle="miter"/>
          </v:line>
        </w:pict>
      </w:r>
    </w:p>
    <w:p w:rsidR="00C310C6" w:rsidRDefault="00C310C6" w:rsidP="00C310C6">
      <w:pPr>
        <w:pStyle w:val="ConsPlusTitle"/>
        <w:ind w:firstLine="720"/>
        <w:jc w:val="center"/>
        <w:rPr>
          <w:rFonts w:ascii="Times New Roman" w:hAnsi="Times New Roman"/>
          <w:sz w:val="18"/>
          <w:szCs w:val="18"/>
        </w:rPr>
      </w:pPr>
      <w:r>
        <w:rPr>
          <w:rFonts w:ascii="Times New Roman" w:hAnsi="Times New Roman"/>
          <w:sz w:val="18"/>
          <w:szCs w:val="18"/>
        </w:rPr>
        <w:t xml:space="preserve">Постановление администрации </w:t>
      </w:r>
    </w:p>
    <w:p w:rsidR="00C310C6" w:rsidRPr="00AA1EE2" w:rsidRDefault="00C310C6" w:rsidP="00C310C6">
      <w:pPr>
        <w:pStyle w:val="ConsPlusNormal"/>
        <w:widowControl/>
        <w:jc w:val="center"/>
        <w:rPr>
          <w:rFonts w:ascii="Times New Roman" w:hAnsi="Times New Roman" w:cs="Times New Roman"/>
          <w:b/>
          <w:bCs/>
          <w:sz w:val="18"/>
          <w:szCs w:val="18"/>
        </w:rPr>
      </w:pPr>
      <w:r w:rsidRPr="00AA1EE2">
        <w:rPr>
          <w:rFonts w:ascii="Times New Roman" w:hAnsi="Times New Roman" w:cs="Times New Roman"/>
          <w:b/>
          <w:bCs/>
          <w:sz w:val="18"/>
          <w:szCs w:val="18"/>
        </w:rPr>
        <w:t xml:space="preserve">Малосердобинского района Пензенской области от </w:t>
      </w:r>
      <w:r w:rsidR="00725A01">
        <w:rPr>
          <w:rFonts w:ascii="Times New Roman" w:hAnsi="Times New Roman" w:cs="Times New Roman"/>
          <w:b/>
          <w:bCs/>
          <w:sz w:val="18"/>
          <w:szCs w:val="18"/>
        </w:rPr>
        <w:t>21.02</w:t>
      </w:r>
      <w:r>
        <w:rPr>
          <w:rFonts w:ascii="Times New Roman" w:hAnsi="Times New Roman" w:cs="Times New Roman"/>
          <w:b/>
          <w:bCs/>
          <w:sz w:val="18"/>
          <w:szCs w:val="18"/>
        </w:rPr>
        <w:t>.2018 №</w:t>
      </w:r>
      <w:r w:rsidR="00725A01">
        <w:rPr>
          <w:rFonts w:ascii="Times New Roman" w:hAnsi="Times New Roman" w:cs="Times New Roman"/>
          <w:b/>
          <w:bCs/>
          <w:sz w:val="18"/>
          <w:szCs w:val="18"/>
        </w:rPr>
        <w:t>57</w:t>
      </w:r>
    </w:p>
    <w:p w:rsidR="00C310C6" w:rsidRPr="00741BEB" w:rsidRDefault="00C310C6" w:rsidP="00C310C6">
      <w:pPr>
        <w:spacing w:line="100" w:lineRule="atLeast"/>
        <w:rPr>
          <w:b/>
          <w:sz w:val="18"/>
          <w:szCs w:val="18"/>
        </w:rPr>
      </w:pPr>
    </w:p>
    <w:p w:rsidR="00725A01" w:rsidRPr="005A2AF8" w:rsidRDefault="00725A01" w:rsidP="00725A01">
      <w:pPr>
        <w:jc w:val="center"/>
        <w:rPr>
          <w:b/>
          <w:color w:val="000000"/>
          <w:sz w:val="18"/>
          <w:szCs w:val="18"/>
        </w:rPr>
      </w:pPr>
      <w:r w:rsidRPr="005A2AF8">
        <w:rPr>
          <w:b/>
          <w:bCs/>
          <w:sz w:val="18"/>
          <w:szCs w:val="18"/>
        </w:rPr>
        <w:t>О проведен</w:t>
      </w:r>
      <w:proofErr w:type="gramStart"/>
      <w:r w:rsidRPr="005A2AF8">
        <w:rPr>
          <w:b/>
          <w:bCs/>
          <w:sz w:val="18"/>
          <w:szCs w:val="18"/>
        </w:rPr>
        <w:t>ии ау</w:t>
      </w:r>
      <w:proofErr w:type="gramEnd"/>
      <w:r w:rsidRPr="005A2AF8">
        <w:rPr>
          <w:b/>
          <w:bCs/>
          <w:sz w:val="18"/>
          <w:szCs w:val="18"/>
        </w:rPr>
        <w:t xml:space="preserve">кциона в электронной форме </w:t>
      </w:r>
      <w:r w:rsidRPr="005A2AF8">
        <w:rPr>
          <w:b/>
          <w:sz w:val="18"/>
          <w:szCs w:val="18"/>
        </w:rPr>
        <w:t>на поставку профильных труб для изготовления ограждений кладбищ</w:t>
      </w:r>
    </w:p>
    <w:p w:rsidR="00725A01" w:rsidRPr="005A2AF8" w:rsidRDefault="00725A01" w:rsidP="00725A01">
      <w:pPr>
        <w:jc w:val="center"/>
        <w:rPr>
          <w:b/>
          <w:color w:val="000000"/>
          <w:sz w:val="18"/>
          <w:szCs w:val="18"/>
        </w:rPr>
      </w:pPr>
    </w:p>
    <w:p w:rsidR="00725A01" w:rsidRPr="005A2AF8" w:rsidRDefault="00725A01" w:rsidP="00725A01">
      <w:pPr>
        <w:jc w:val="both"/>
        <w:rPr>
          <w:b/>
          <w:sz w:val="18"/>
          <w:szCs w:val="18"/>
        </w:rPr>
      </w:pPr>
      <w:r w:rsidRPr="005A2AF8">
        <w:rPr>
          <w:color w:val="000000"/>
          <w:sz w:val="18"/>
          <w:szCs w:val="18"/>
        </w:rPr>
        <w:tab/>
      </w:r>
      <w:proofErr w:type="gramStart"/>
      <w:r w:rsidRPr="005A2AF8">
        <w:rPr>
          <w:color w:val="000000"/>
          <w:sz w:val="18"/>
          <w:szCs w:val="1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w:t>
      </w:r>
      <w:proofErr w:type="gramEnd"/>
      <w:r w:rsidRPr="005A2AF8">
        <w:rPr>
          <w:color w:val="000000"/>
          <w:sz w:val="18"/>
          <w:szCs w:val="18"/>
        </w:rPr>
        <w:t xml:space="preserve"> на осуществление контроля в сфере закупок», Перечнем заказчиков, для нужд которых будут реализовываться </w:t>
      </w:r>
      <w:r w:rsidRPr="005A2AF8">
        <w:rPr>
          <w:rStyle w:val="u"/>
          <w:color w:val="000000"/>
          <w:sz w:val="18"/>
          <w:szCs w:val="18"/>
        </w:rPr>
        <w:t>полномочия по определению поставщиков (подрядчиков, исполнителей), утвержденного постановлением администрации Малосердобинского района Пензенской области от 30.01.2014 №26 (с последующими изменениями)</w:t>
      </w:r>
      <w:r w:rsidRPr="005A2AF8">
        <w:rPr>
          <w:color w:val="000000"/>
          <w:sz w:val="18"/>
          <w:szCs w:val="18"/>
        </w:rPr>
        <w:t xml:space="preserve"> руководствуясь ст.33 Устава Малосердобинского района,</w:t>
      </w:r>
    </w:p>
    <w:p w:rsidR="00725A01" w:rsidRPr="005A2AF8" w:rsidRDefault="00725A01" w:rsidP="00725A01">
      <w:pPr>
        <w:jc w:val="center"/>
        <w:rPr>
          <w:b/>
          <w:sz w:val="18"/>
          <w:szCs w:val="18"/>
        </w:rPr>
      </w:pPr>
    </w:p>
    <w:p w:rsidR="00725A01" w:rsidRPr="005A2AF8" w:rsidRDefault="00725A01" w:rsidP="00725A01">
      <w:pPr>
        <w:shd w:val="clear" w:color="auto" w:fill="FFFFFF"/>
        <w:ind w:left="-284" w:right="-522" w:firstLine="568"/>
        <w:jc w:val="center"/>
        <w:rPr>
          <w:sz w:val="18"/>
          <w:szCs w:val="18"/>
        </w:rPr>
      </w:pPr>
      <w:r w:rsidRPr="005A2AF8">
        <w:rPr>
          <w:b/>
          <w:bCs/>
          <w:color w:val="000000"/>
          <w:spacing w:val="-3"/>
          <w:sz w:val="18"/>
          <w:szCs w:val="18"/>
        </w:rPr>
        <w:t>Администрация Малосердобинского района постановляет:</w:t>
      </w:r>
    </w:p>
    <w:p w:rsidR="00725A01" w:rsidRPr="005A2AF8" w:rsidRDefault="00725A01" w:rsidP="00725A01">
      <w:pPr>
        <w:ind w:firstLine="708"/>
        <w:jc w:val="both"/>
        <w:rPr>
          <w:sz w:val="18"/>
          <w:szCs w:val="18"/>
        </w:rPr>
      </w:pPr>
    </w:p>
    <w:p w:rsidR="00725A01" w:rsidRPr="005A2AF8" w:rsidRDefault="00725A01" w:rsidP="00725A01">
      <w:pPr>
        <w:ind w:firstLine="708"/>
        <w:jc w:val="both"/>
        <w:rPr>
          <w:sz w:val="18"/>
          <w:szCs w:val="18"/>
        </w:rPr>
      </w:pPr>
      <w:r w:rsidRPr="005A2AF8">
        <w:rPr>
          <w:sz w:val="18"/>
          <w:szCs w:val="18"/>
        </w:rPr>
        <w:t>1. Провести аукцион в электронной форме на поставку профильных труб для изготовления ограждений кладбищ.</w:t>
      </w:r>
    </w:p>
    <w:p w:rsidR="00725A01" w:rsidRPr="005A2AF8" w:rsidRDefault="00725A01" w:rsidP="00725A01">
      <w:pPr>
        <w:ind w:firstLine="708"/>
        <w:jc w:val="both"/>
        <w:rPr>
          <w:sz w:val="18"/>
          <w:szCs w:val="18"/>
        </w:rPr>
      </w:pPr>
      <w:r w:rsidRPr="005A2AF8">
        <w:rPr>
          <w:sz w:val="18"/>
          <w:szCs w:val="18"/>
        </w:rPr>
        <w:lastRenderedPageBreak/>
        <w:t>2.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725A01" w:rsidRPr="005A2AF8" w:rsidRDefault="00725A01" w:rsidP="00725A01">
      <w:pPr>
        <w:ind w:firstLine="708"/>
        <w:jc w:val="both"/>
        <w:rPr>
          <w:sz w:val="18"/>
          <w:szCs w:val="18"/>
        </w:rPr>
      </w:pPr>
      <w:r w:rsidRPr="005A2AF8">
        <w:rPr>
          <w:sz w:val="18"/>
          <w:szCs w:val="18"/>
        </w:rPr>
        <w:t xml:space="preserve">3. </w:t>
      </w:r>
      <w:proofErr w:type="gramStart"/>
      <w:r w:rsidRPr="005A2AF8">
        <w:rPr>
          <w:sz w:val="18"/>
          <w:szCs w:val="18"/>
        </w:rPr>
        <w:t>Контроль за</w:t>
      </w:r>
      <w:proofErr w:type="gramEnd"/>
      <w:r w:rsidRPr="005A2AF8">
        <w:rPr>
          <w:sz w:val="18"/>
          <w:szCs w:val="18"/>
        </w:rPr>
        <w:t xml:space="preserve"> исполнением настоящего постановления возложить на  заместителя главы администрации Малосердобинского района.</w:t>
      </w:r>
    </w:p>
    <w:p w:rsidR="00725A01" w:rsidRPr="005A2AF8" w:rsidRDefault="00725A01" w:rsidP="00725A01">
      <w:pPr>
        <w:ind w:firstLine="708"/>
        <w:jc w:val="both"/>
        <w:rPr>
          <w:sz w:val="18"/>
          <w:szCs w:val="18"/>
        </w:rPr>
      </w:pPr>
      <w:r w:rsidRPr="005A2AF8">
        <w:rPr>
          <w:sz w:val="18"/>
          <w:szCs w:val="18"/>
        </w:rPr>
        <w:t xml:space="preserve">              </w:t>
      </w:r>
    </w:p>
    <w:p w:rsidR="00725A01" w:rsidRPr="005A2AF8" w:rsidRDefault="00725A01" w:rsidP="00725A01">
      <w:pPr>
        <w:ind w:firstLine="708"/>
        <w:jc w:val="both"/>
        <w:rPr>
          <w:sz w:val="18"/>
          <w:szCs w:val="18"/>
        </w:rPr>
      </w:pPr>
      <w:r w:rsidRPr="005A2AF8">
        <w:rPr>
          <w:sz w:val="18"/>
          <w:szCs w:val="18"/>
        </w:rPr>
        <w:t xml:space="preserve">          Глава администрации</w:t>
      </w:r>
    </w:p>
    <w:p w:rsidR="00725A01" w:rsidRPr="005A2AF8" w:rsidRDefault="00725A01" w:rsidP="00725A01">
      <w:pPr>
        <w:ind w:firstLine="708"/>
        <w:jc w:val="both"/>
        <w:rPr>
          <w:sz w:val="18"/>
          <w:szCs w:val="18"/>
        </w:rPr>
      </w:pPr>
      <w:r w:rsidRPr="005A2AF8">
        <w:rPr>
          <w:sz w:val="18"/>
          <w:szCs w:val="18"/>
        </w:rPr>
        <w:t xml:space="preserve">     Малосердобинского района                                     И.А. Кирюхин</w:t>
      </w:r>
    </w:p>
    <w:p w:rsidR="00AA78F6" w:rsidRPr="00A2365F" w:rsidRDefault="0096244C" w:rsidP="00AA78F6">
      <w:pPr>
        <w:jc w:val="both"/>
      </w:pPr>
      <w:r w:rsidRPr="0096244C">
        <w:rPr>
          <w:noProof/>
          <w:sz w:val="18"/>
          <w:szCs w:val="18"/>
          <w:lang w:eastAsia="ru-RU"/>
        </w:rPr>
        <w:pict>
          <v:line id="_x0000_s1040" style="position:absolute;left:0;text-align:left;flip:y;z-index:251663360" from="10.9pt,7.85pt" to="527.75pt,8.35pt" strokeweight="1.01mm">
            <v:stroke dashstyle="1 1" joinstyle="miter"/>
          </v:line>
        </w:pict>
      </w:r>
    </w:p>
    <w:p w:rsidR="00725A01" w:rsidRDefault="00725A01" w:rsidP="00725A01">
      <w:pPr>
        <w:pStyle w:val="ConsPlusTitle"/>
        <w:ind w:firstLine="720"/>
        <w:jc w:val="center"/>
        <w:rPr>
          <w:rFonts w:ascii="Times New Roman" w:hAnsi="Times New Roman"/>
          <w:sz w:val="18"/>
          <w:szCs w:val="18"/>
        </w:rPr>
      </w:pPr>
      <w:r>
        <w:rPr>
          <w:rFonts w:ascii="Times New Roman" w:hAnsi="Times New Roman"/>
          <w:sz w:val="18"/>
          <w:szCs w:val="18"/>
        </w:rPr>
        <w:t xml:space="preserve">Постановление администрации </w:t>
      </w:r>
    </w:p>
    <w:p w:rsidR="00725A01" w:rsidRPr="00AA1EE2" w:rsidRDefault="00725A01" w:rsidP="00725A01">
      <w:pPr>
        <w:pStyle w:val="ConsPlusNormal"/>
        <w:widowControl/>
        <w:jc w:val="center"/>
        <w:rPr>
          <w:rFonts w:ascii="Times New Roman" w:hAnsi="Times New Roman" w:cs="Times New Roman"/>
          <w:b/>
          <w:bCs/>
          <w:sz w:val="18"/>
          <w:szCs w:val="18"/>
        </w:rPr>
      </w:pPr>
      <w:r w:rsidRPr="00AA1EE2">
        <w:rPr>
          <w:rFonts w:ascii="Times New Roman" w:hAnsi="Times New Roman" w:cs="Times New Roman"/>
          <w:b/>
          <w:bCs/>
          <w:sz w:val="18"/>
          <w:szCs w:val="18"/>
        </w:rPr>
        <w:t xml:space="preserve">Малосердобинского района Пензенской области от </w:t>
      </w:r>
      <w:r>
        <w:rPr>
          <w:rFonts w:ascii="Times New Roman" w:hAnsi="Times New Roman" w:cs="Times New Roman"/>
          <w:b/>
          <w:bCs/>
          <w:sz w:val="18"/>
          <w:szCs w:val="18"/>
        </w:rPr>
        <w:t>22.02.2018 №61</w:t>
      </w:r>
    </w:p>
    <w:p w:rsidR="00725A01" w:rsidRPr="00284794" w:rsidRDefault="00725A01" w:rsidP="00725A01">
      <w:pPr>
        <w:spacing w:before="240" w:after="60"/>
        <w:jc w:val="center"/>
        <w:outlineLvl w:val="0"/>
        <w:rPr>
          <w:b/>
          <w:kern w:val="28"/>
          <w:sz w:val="18"/>
          <w:szCs w:val="18"/>
        </w:rPr>
      </w:pPr>
      <w:r w:rsidRPr="00284794">
        <w:rPr>
          <w:b/>
          <w:kern w:val="28"/>
          <w:sz w:val="18"/>
          <w:szCs w:val="18"/>
        </w:rPr>
        <w:t>О внесении изменений в постановление администрации Малосердобинского района Пензенской области от 28.10.2013 № 269 «Об утверждении муниципальной программы «Развитие агропромышленного комплекса Малосердобинского района на 2014 - 2020 годы» с последующими изменениями.</w:t>
      </w:r>
    </w:p>
    <w:p w:rsidR="00725A01" w:rsidRPr="00284794" w:rsidRDefault="00725A01" w:rsidP="00725A01">
      <w:pPr>
        <w:ind w:firstLine="567"/>
        <w:jc w:val="both"/>
        <w:rPr>
          <w:sz w:val="18"/>
          <w:szCs w:val="18"/>
        </w:rPr>
      </w:pPr>
    </w:p>
    <w:p w:rsidR="00725A01" w:rsidRPr="00284794" w:rsidRDefault="00725A01" w:rsidP="00725A01">
      <w:pPr>
        <w:ind w:firstLine="567"/>
        <w:jc w:val="both"/>
        <w:rPr>
          <w:sz w:val="18"/>
          <w:szCs w:val="18"/>
        </w:rPr>
      </w:pPr>
      <w:r w:rsidRPr="00284794">
        <w:rPr>
          <w:sz w:val="18"/>
          <w:szCs w:val="18"/>
        </w:rPr>
        <w:t xml:space="preserve">В целях регулирования численности безнадзорных животных на территории Малосердобинского района, руководствуясь ст.33 Устава Малосердобинского района Пензенской области, </w:t>
      </w:r>
    </w:p>
    <w:p w:rsidR="00725A01" w:rsidRPr="00284794" w:rsidRDefault="00725A01" w:rsidP="00725A01">
      <w:pPr>
        <w:ind w:firstLine="567"/>
        <w:jc w:val="center"/>
        <w:outlineLvl w:val="1"/>
        <w:rPr>
          <w:b/>
          <w:kern w:val="32"/>
          <w:sz w:val="18"/>
          <w:szCs w:val="18"/>
        </w:rPr>
      </w:pPr>
    </w:p>
    <w:p w:rsidR="00725A01" w:rsidRPr="00284794" w:rsidRDefault="00725A01" w:rsidP="00725A01">
      <w:pPr>
        <w:ind w:firstLine="567"/>
        <w:jc w:val="center"/>
        <w:outlineLvl w:val="1"/>
        <w:rPr>
          <w:b/>
          <w:kern w:val="32"/>
          <w:sz w:val="18"/>
          <w:szCs w:val="18"/>
        </w:rPr>
      </w:pPr>
      <w:r w:rsidRPr="00284794">
        <w:rPr>
          <w:b/>
          <w:kern w:val="32"/>
          <w:sz w:val="18"/>
          <w:szCs w:val="18"/>
        </w:rPr>
        <w:t xml:space="preserve">администрация Малосердобинского района ПОСТАНОВЛЯЕТ: </w:t>
      </w:r>
    </w:p>
    <w:p w:rsidR="00725A01" w:rsidRPr="00284794" w:rsidRDefault="00725A01" w:rsidP="00725A01">
      <w:pPr>
        <w:ind w:firstLine="567"/>
        <w:jc w:val="center"/>
        <w:outlineLvl w:val="1"/>
        <w:rPr>
          <w:b/>
          <w:kern w:val="32"/>
          <w:sz w:val="18"/>
          <w:szCs w:val="18"/>
        </w:rPr>
      </w:pPr>
    </w:p>
    <w:p w:rsidR="00725A01" w:rsidRPr="00284794" w:rsidRDefault="00725A01" w:rsidP="00725A01">
      <w:pPr>
        <w:ind w:firstLine="567"/>
        <w:jc w:val="both"/>
        <w:rPr>
          <w:sz w:val="18"/>
          <w:szCs w:val="18"/>
        </w:rPr>
      </w:pPr>
      <w:r w:rsidRPr="00284794">
        <w:rPr>
          <w:sz w:val="18"/>
          <w:szCs w:val="18"/>
        </w:rPr>
        <w:t xml:space="preserve">1.Внести в муниципальную программу «Развитие агропромышленного комплекса Малосердобинского </w:t>
      </w:r>
      <w:proofErr w:type="spellStart"/>
      <w:r w:rsidRPr="00284794">
        <w:rPr>
          <w:sz w:val="18"/>
          <w:szCs w:val="18"/>
        </w:rPr>
        <w:t>районa</w:t>
      </w:r>
      <w:proofErr w:type="spellEnd"/>
      <w:r w:rsidRPr="00284794">
        <w:rPr>
          <w:sz w:val="18"/>
          <w:szCs w:val="18"/>
        </w:rPr>
        <w:t xml:space="preserve"> на 2014 - 2020 годы» утвержденную постановлением администрации 28.10.2013 № 269 «Об утверждении муниципальной программы «Развитие агропромышленного комплекса Малосердобинского района на 2014 - 2020 годы» (Далее </w:t>
      </w:r>
      <w:proofErr w:type="gramStart"/>
      <w:r w:rsidRPr="00284794">
        <w:rPr>
          <w:sz w:val="18"/>
          <w:szCs w:val="18"/>
        </w:rPr>
        <w:t>-П</w:t>
      </w:r>
      <w:proofErr w:type="gramEnd"/>
      <w:r w:rsidRPr="00284794">
        <w:rPr>
          <w:sz w:val="18"/>
          <w:szCs w:val="18"/>
        </w:rPr>
        <w:t>рограмма) изменения следующего содержания:</w:t>
      </w:r>
    </w:p>
    <w:p w:rsidR="00725A01" w:rsidRPr="00284794" w:rsidRDefault="00725A01" w:rsidP="00725A01">
      <w:pPr>
        <w:ind w:firstLine="567"/>
        <w:jc w:val="both"/>
        <w:rPr>
          <w:sz w:val="18"/>
          <w:szCs w:val="18"/>
        </w:rPr>
      </w:pPr>
      <w:r w:rsidRPr="00284794">
        <w:rPr>
          <w:sz w:val="18"/>
          <w:szCs w:val="18"/>
        </w:rPr>
        <w:t>1.1. В разделе VI. «Ресурсное обеспечение реализации государственной программы» второй абзац изложить в следующей редакции:</w:t>
      </w:r>
    </w:p>
    <w:p w:rsidR="00725A01" w:rsidRPr="00284794" w:rsidRDefault="00725A01" w:rsidP="00725A01">
      <w:pPr>
        <w:ind w:firstLine="567"/>
        <w:jc w:val="both"/>
        <w:rPr>
          <w:sz w:val="18"/>
          <w:szCs w:val="18"/>
        </w:rPr>
      </w:pPr>
      <w:r w:rsidRPr="00284794">
        <w:rPr>
          <w:sz w:val="18"/>
          <w:szCs w:val="18"/>
        </w:rPr>
        <w:t>« В целях стимулирования достижения высоких показателей в АПК района в 2014-2020 годах из бюджета района предусмотрены расходы:</w:t>
      </w:r>
    </w:p>
    <w:p w:rsidR="00725A01" w:rsidRPr="00284794" w:rsidRDefault="00725A01" w:rsidP="00725A01">
      <w:pPr>
        <w:ind w:firstLine="567"/>
        <w:jc w:val="both"/>
        <w:rPr>
          <w:sz w:val="18"/>
          <w:szCs w:val="18"/>
        </w:rPr>
      </w:pPr>
      <w:r w:rsidRPr="00284794">
        <w:rPr>
          <w:sz w:val="18"/>
          <w:szCs w:val="18"/>
        </w:rPr>
        <w:t>На поощрение по итогам соревнования в отрасли «Сельское хозяйство» в сумме 136,342 тыс. рублей.</w:t>
      </w:r>
    </w:p>
    <w:p w:rsidR="00725A01" w:rsidRPr="00284794" w:rsidRDefault="00725A01" w:rsidP="00725A01">
      <w:pPr>
        <w:ind w:firstLine="567"/>
        <w:jc w:val="both"/>
        <w:rPr>
          <w:sz w:val="18"/>
          <w:szCs w:val="18"/>
        </w:rPr>
      </w:pPr>
      <w:proofErr w:type="gramStart"/>
      <w:r w:rsidRPr="00284794">
        <w:rPr>
          <w:sz w:val="18"/>
          <w:szCs w:val="18"/>
        </w:rPr>
        <w:t>2014 год – 20,0 тыс. рублей, 2015 год – 20,0 тыс. рублей, 2016 год – 10,0 тыс. рублей, 2018 год – 26,342 тыс. рублей, 2019 год – 30,0 тыс. рублей, 2020 год – 30,0 тыс. рублей».</w:t>
      </w:r>
      <w:proofErr w:type="gramEnd"/>
    </w:p>
    <w:p w:rsidR="00725A01" w:rsidRPr="00284794" w:rsidRDefault="00725A01" w:rsidP="00725A01">
      <w:pPr>
        <w:ind w:firstLine="567"/>
        <w:jc w:val="both"/>
        <w:rPr>
          <w:sz w:val="18"/>
          <w:szCs w:val="18"/>
        </w:rPr>
      </w:pPr>
      <w:r w:rsidRPr="00284794">
        <w:rPr>
          <w:sz w:val="18"/>
          <w:szCs w:val="18"/>
        </w:rPr>
        <w:t>Для осуществления презентации продукции производимой на сельхозпредприятиях всех форм собственности предусмотрены расходы на приобретение торговых палаток, и приготовление национальных блюд 2017 год – 20,0 тыс. рублей.</w:t>
      </w:r>
    </w:p>
    <w:p w:rsidR="00725A01" w:rsidRPr="00284794" w:rsidRDefault="00725A01" w:rsidP="00725A01">
      <w:pPr>
        <w:ind w:firstLine="567"/>
        <w:jc w:val="both"/>
        <w:rPr>
          <w:sz w:val="18"/>
          <w:szCs w:val="18"/>
        </w:rPr>
      </w:pPr>
      <w:r w:rsidRPr="00284794">
        <w:rPr>
          <w:sz w:val="18"/>
          <w:szCs w:val="18"/>
        </w:rPr>
        <w:t>Для осуществления презентации инвестиционных проектов в отрасли сельского хозяйства (организация экспозиций инвестиционных проектов) 2018 год — 3,658 тыс. рублей</w:t>
      </w:r>
    </w:p>
    <w:p w:rsidR="00725A01" w:rsidRPr="00284794" w:rsidRDefault="00725A01" w:rsidP="00725A01">
      <w:pPr>
        <w:ind w:firstLine="567"/>
        <w:jc w:val="both"/>
        <w:rPr>
          <w:sz w:val="18"/>
          <w:szCs w:val="18"/>
        </w:rPr>
      </w:pPr>
      <w:r w:rsidRPr="00284794">
        <w:rPr>
          <w:sz w:val="18"/>
          <w:szCs w:val="18"/>
        </w:rPr>
        <w:t xml:space="preserve"> 1.2. Таблицу Программы являющейся Приложением № 4 «Мероприятия муниципальной программы «Развитие агропромышленного комплекса Малосердобинского </w:t>
      </w:r>
      <w:proofErr w:type="spellStart"/>
      <w:r w:rsidRPr="00284794">
        <w:rPr>
          <w:sz w:val="18"/>
          <w:szCs w:val="18"/>
        </w:rPr>
        <w:t>район</w:t>
      </w:r>
      <w:proofErr w:type="gramStart"/>
      <w:r w:rsidRPr="00284794">
        <w:rPr>
          <w:sz w:val="18"/>
          <w:szCs w:val="18"/>
        </w:rPr>
        <w:t>a</w:t>
      </w:r>
      <w:proofErr w:type="spellEnd"/>
      <w:proofErr w:type="gramEnd"/>
      <w:r w:rsidRPr="00284794">
        <w:rPr>
          <w:sz w:val="18"/>
          <w:szCs w:val="18"/>
        </w:rPr>
        <w:t xml:space="preserve"> на 2014 - 2020 годы» изложить в следующей редакции:</w:t>
      </w:r>
    </w:p>
    <w:p w:rsidR="00725A01" w:rsidRPr="00284794" w:rsidRDefault="00725A01" w:rsidP="00725A01">
      <w:pPr>
        <w:ind w:firstLine="567"/>
        <w:jc w:val="both"/>
        <w:rPr>
          <w:sz w:val="18"/>
          <w:szCs w:val="18"/>
        </w:rPr>
      </w:pPr>
      <w:r w:rsidRPr="00284794">
        <w:rPr>
          <w:sz w:val="18"/>
          <w:szCs w:val="18"/>
        </w:rPr>
        <w:t>«</w:t>
      </w:r>
    </w:p>
    <w:tbl>
      <w:tblPr>
        <w:tblW w:w="5000" w:type="pct"/>
        <w:tblCellMar>
          <w:top w:w="55" w:type="dxa"/>
          <w:left w:w="55" w:type="dxa"/>
          <w:bottom w:w="55" w:type="dxa"/>
          <w:right w:w="55" w:type="dxa"/>
        </w:tblCellMar>
        <w:tblLook w:val="0000"/>
      </w:tblPr>
      <w:tblGrid>
        <w:gridCol w:w="260"/>
        <w:gridCol w:w="1452"/>
        <w:gridCol w:w="1323"/>
        <w:gridCol w:w="815"/>
        <w:gridCol w:w="566"/>
        <w:gridCol w:w="1323"/>
        <w:gridCol w:w="818"/>
        <w:gridCol w:w="928"/>
        <w:gridCol w:w="1041"/>
        <w:gridCol w:w="1464"/>
      </w:tblGrid>
      <w:tr w:rsidR="00725A01" w:rsidRPr="00284794" w:rsidTr="007E16E5">
        <w:tc>
          <w:tcPr>
            <w:tcW w:w="153" w:type="pct"/>
            <w:vMerge w:val="restart"/>
            <w:tcBorders>
              <w:top w:val="single" w:sz="8" w:space="0" w:color="000000"/>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 xml:space="preserve">№ </w:t>
            </w:r>
            <w:proofErr w:type="spellStart"/>
            <w:r w:rsidRPr="00284794">
              <w:rPr>
                <w:sz w:val="18"/>
                <w:szCs w:val="18"/>
              </w:rPr>
              <w:t>пп</w:t>
            </w:r>
            <w:proofErr w:type="spellEnd"/>
          </w:p>
        </w:tc>
        <w:tc>
          <w:tcPr>
            <w:tcW w:w="734" w:type="pct"/>
            <w:vMerge w:val="restart"/>
            <w:tcBorders>
              <w:top w:val="single" w:sz="8" w:space="0" w:color="000000"/>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Наименование мероприятия</w:t>
            </w:r>
          </w:p>
        </w:tc>
        <w:tc>
          <w:tcPr>
            <w:tcW w:w="658" w:type="pct"/>
            <w:vMerge w:val="restart"/>
            <w:tcBorders>
              <w:top w:val="single" w:sz="8" w:space="0" w:color="000000"/>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Исполнители</w:t>
            </w:r>
          </w:p>
        </w:tc>
        <w:tc>
          <w:tcPr>
            <w:tcW w:w="406" w:type="pct"/>
            <w:vMerge w:val="restart"/>
            <w:tcBorders>
              <w:top w:val="single" w:sz="8" w:space="0" w:color="000000"/>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Срок исполнения (год)</w:t>
            </w:r>
          </w:p>
        </w:tc>
        <w:tc>
          <w:tcPr>
            <w:tcW w:w="2306" w:type="pct"/>
            <w:gridSpan w:val="5"/>
            <w:tcBorders>
              <w:top w:val="single" w:sz="8" w:space="0" w:color="000000"/>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 xml:space="preserve">Объем финансирования, </w:t>
            </w:r>
            <w:proofErr w:type="spellStart"/>
            <w:r w:rsidRPr="00284794">
              <w:rPr>
                <w:sz w:val="18"/>
                <w:szCs w:val="18"/>
              </w:rPr>
              <w:t>тыс</w:t>
            </w:r>
            <w:proofErr w:type="gramStart"/>
            <w:r w:rsidRPr="00284794">
              <w:rPr>
                <w:sz w:val="18"/>
                <w:szCs w:val="18"/>
              </w:rPr>
              <w:t>.р</w:t>
            </w:r>
            <w:proofErr w:type="gramEnd"/>
            <w:r w:rsidRPr="00284794">
              <w:rPr>
                <w:sz w:val="18"/>
                <w:szCs w:val="18"/>
              </w:rPr>
              <w:t>уб</w:t>
            </w:r>
            <w:proofErr w:type="spellEnd"/>
          </w:p>
        </w:tc>
        <w:tc>
          <w:tcPr>
            <w:tcW w:w="743" w:type="pct"/>
            <w:vMerge w:val="restart"/>
            <w:tcBorders>
              <w:top w:val="single" w:sz="8" w:space="0" w:color="000000"/>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r w:rsidRPr="00284794">
              <w:rPr>
                <w:sz w:val="18"/>
                <w:szCs w:val="18"/>
              </w:rPr>
              <w:t>Показатели результата мероприятия по годам</w:t>
            </w:r>
          </w:p>
        </w:tc>
      </w:tr>
      <w:tr w:rsidR="00725A01" w:rsidRPr="00284794" w:rsidTr="007E16E5">
        <w:tc>
          <w:tcPr>
            <w:tcW w:w="153" w:type="pct"/>
            <w:vMerge/>
            <w:tcBorders>
              <w:top w:val="single" w:sz="8" w:space="0" w:color="000000"/>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top w:val="single" w:sz="8" w:space="0" w:color="000000"/>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top w:val="single" w:sz="8" w:space="0" w:color="000000"/>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vMerge/>
            <w:tcBorders>
              <w:top w:val="single" w:sz="8" w:space="0" w:color="000000"/>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всего</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Бюджет Малосердобинского района</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Бюджет Пензенской области</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Федеральный бюджет</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Внебюджетные средства</w:t>
            </w:r>
          </w:p>
        </w:tc>
        <w:tc>
          <w:tcPr>
            <w:tcW w:w="743" w:type="pct"/>
            <w:vMerge/>
            <w:tcBorders>
              <w:top w:val="single" w:sz="8" w:space="0" w:color="000000"/>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5000" w:type="pct"/>
            <w:gridSpan w:val="10"/>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r w:rsidRPr="00284794">
              <w:rPr>
                <w:sz w:val="18"/>
                <w:szCs w:val="18"/>
              </w:rPr>
              <w:t xml:space="preserve">Муниципальная программа «Развитие агропромышленного комплекса Малосердобинского </w:t>
            </w:r>
            <w:proofErr w:type="spellStart"/>
            <w:r w:rsidRPr="00284794">
              <w:rPr>
                <w:sz w:val="18"/>
                <w:szCs w:val="18"/>
              </w:rPr>
              <w:t>район</w:t>
            </w:r>
            <w:proofErr w:type="gramStart"/>
            <w:r w:rsidRPr="00284794">
              <w:rPr>
                <w:sz w:val="18"/>
                <w:szCs w:val="18"/>
              </w:rPr>
              <w:t>a</w:t>
            </w:r>
            <w:proofErr w:type="spellEnd"/>
            <w:proofErr w:type="gramEnd"/>
            <w:r w:rsidRPr="00284794">
              <w:rPr>
                <w:sz w:val="18"/>
                <w:szCs w:val="18"/>
              </w:rPr>
              <w:t xml:space="preserve"> на 2014 - 2020 годы»</w:t>
            </w:r>
          </w:p>
        </w:tc>
      </w:tr>
      <w:tr w:rsidR="00725A01" w:rsidRPr="00284794" w:rsidTr="007E16E5">
        <w:tc>
          <w:tcPr>
            <w:tcW w:w="5000" w:type="pct"/>
            <w:gridSpan w:val="10"/>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roofErr w:type="gramStart"/>
            <w:r w:rsidRPr="00284794">
              <w:rPr>
                <w:sz w:val="18"/>
                <w:szCs w:val="18"/>
              </w:rPr>
              <w:t xml:space="preserve">Цель программы: повышение конкурентоспособности региональной сельскохозяйственной продукции на внутреннем и внешнем рынках в рамках вступления России во Всемирную торговую организацию; повышение финансовой устойчивости предприятий агропромышленного комплекса; устойчивое развитие сельских территорий; воспроизводство и повышение эффективности использования в сельском хозяйстве земельных и других ресурсов, а также </w:t>
            </w:r>
            <w:proofErr w:type="spellStart"/>
            <w:r w:rsidRPr="00284794">
              <w:rPr>
                <w:sz w:val="18"/>
                <w:szCs w:val="18"/>
              </w:rPr>
              <w:t>экологизация</w:t>
            </w:r>
            <w:proofErr w:type="spellEnd"/>
            <w:r w:rsidRPr="00284794">
              <w:rPr>
                <w:sz w:val="18"/>
                <w:szCs w:val="18"/>
              </w:rPr>
              <w:t xml:space="preserve"> производства.</w:t>
            </w:r>
            <w:proofErr w:type="gramEnd"/>
          </w:p>
        </w:tc>
      </w:tr>
      <w:tr w:rsidR="00725A01" w:rsidRPr="00284794" w:rsidTr="007E16E5">
        <w:tc>
          <w:tcPr>
            <w:tcW w:w="5000" w:type="pct"/>
            <w:gridSpan w:val="10"/>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r w:rsidRPr="00284794">
              <w:rPr>
                <w:sz w:val="18"/>
                <w:szCs w:val="18"/>
              </w:rPr>
              <w:t xml:space="preserve">Задачи 1 программы: стимулирование роста производства основных видов сельскохозяйственной продукции и производства пищевых </w:t>
            </w:r>
            <w:proofErr w:type="spellStart"/>
            <w:r w:rsidRPr="00284794">
              <w:rPr>
                <w:sz w:val="18"/>
                <w:szCs w:val="18"/>
              </w:rPr>
              <w:t>продуктов</w:t>
            </w:r>
            <w:proofErr w:type="gramStart"/>
            <w:r w:rsidRPr="00284794">
              <w:rPr>
                <w:sz w:val="18"/>
                <w:szCs w:val="18"/>
              </w:rPr>
              <w:t>;п</w:t>
            </w:r>
            <w:proofErr w:type="gramEnd"/>
            <w:r w:rsidRPr="00284794">
              <w:rPr>
                <w:sz w:val="18"/>
                <w:szCs w:val="18"/>
              </w:rPr>
              <w:t>оддержка</w:t>
            </w:r>
            <w:proofErr w:type="spellEnd"/>
            <w:r w:rsidRPr="00284794">
              <w:rPr>
                <w:sz w:val="18"/>
                <w:szCs w:val="18"/>
              </w:rPr>
              <w:t xml:space="preserve"> развития инфраструктуры агропродовольственного рынка; поддержка малых форм хозяйствования; обеспечение эффективной деятельности администрации района в сфере развития сельского хозяйства; повышение уровня рентабельности в сельском хозяйстве для обеспечения его устойчивого развития; повышение качества жизни сельского населения; стимулирование инновационной деятельности и инновационного развития агропромышленного комплекса; создание условий для эффективного использования земель сельскохозяйственного назначения; развитие мелиорации земель сельскохозяйственного </w:t>
            </w:r>
            <w:proofErr w:type="spellStart"/>
            <w:r w:rsidRPr="00284794">
              <w:rPr>
                <w:sz w:val="18"/>
                <w:szCs w:val="18"/>
              </w:rPr>
              <w:t>назначения</w:t>
            </w:r>
            <w:proofErr w:type="gramStart"/>
            <w:r w:rsidRPr="00284794">
              <w:rPr>
                <w:sz w:val="18"/>
                <w:szCs w:val="18"/>
              </w:rPr>
              <w:t>;п</w:t>
            </w:r>
            <w:proofErr w:type="gramEnd"/>
            <w:r w:rsidRPr="00284794">
              <w:rPr>
                <w:sz w:val="18"/>
                <w:szCs w:val="18"/>
              </w:rPr>
              <w:t>овышение</w:t>
            </w:r>
            <w:proofErr w:type="spellEnd"/>
            <w:r w:rsidRPr="00284794">
              <w:rPr>
                <w:sz w:val="18"/>
                <w:szCs w:val="18"/>
              </w:rPr>
              <w:t xml:space="preserve"> плодородия почв до оптимального уровня в каждой зоне.</w:t>
            </w:r>
          </w:p>
        </w:tc>
      </w:tr>
      <w:tr w:rsidR="00725A01" w:rsidRPr="00284794" w:rsidTr="007E16E5">
        <w:tc>
          <w:tcPr>
            <w:tcW w:w="153" w:type="pct"/>
            <w:vMerge w:val="restar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w:t>
            </w:r>
          </w:p>
        </w:tc>
        <w:tc>
          <w:tcPr>
            <w:tcW w:w="734" w:type="pct"/>
            <w:vMerge w:val="restar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Стимулирование достижения высоких показателей в АПК района в 2014-2020 годах из бюджета района предусмотрены расходы на поощрение по итогам соревнования в отрасли «Сельское хозяйство»</w:t>
            </w:r>
          </w:p>
        </w:tc>
        <w:tc>
          <w:tcPr>
            <w:tcW w:w="658" w:type="pct"/>
            <w:vMerge w:val="restar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Администрация Малосердобинского района</w:t>
            </w:r>
          </w:p>
        </w:tc>
        <w:tc>
          <w:tcPr>
            <w:tcW w:w="406" w:type="pc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Итого, в т.ч.</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136,342</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136,342</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val="restart"/>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r w:rsidRPr="00284794">
              <w:rPr>
                <w:sz w:val="18"/>
                <w:szCs w:val="18"/>
              </w:rPr>
              <w:t xml:space="preserve">Увеличение производства зерна </w:t>
            </w:r>
            <w:proofErr w:type="gramStart"/>
            <w:r w:rsidRPr="00284794">
              <w:rPr>
                <w:sz w:val="18"/>
                <w:szCs w:val="18"/>
              </w:rPr>
              <w:t>-д</w:t>
            </w:r>
            <w:proofErr w:type="gramEnd"/>
            <w:r w:rsidRPr="00284794">
              <w:rPr>
                <w:sz w:val="18"/>
                <w:szCs w:val="18"/>
              </w:rPr>
              <w:t>о 50,3 тыс. тонн;</w:t>
            </w:r>
          </w:p>
          <w:p w:rsidR="00725A01" w:rsidRPr="00284794" w:rsidRDefault="00725A01" w:rsidP="007E16E5">
            <w:pPr>
              <w:rPr>
                <w:sz w:val="18"/>
                <w:szCs w:val="18"/>
              </w:rPr>
            </w:pPr>
            <w:r w:rsidRPr="00284794">
              <w:rPr>
                <w:sz w:val="18"/>
                <w:szCs w:val="18"/>
              </w:rPr>
              <w:t xml:space="preserve">подсолнечника </w:t>
            </w:r>
            <w:proofErr w:type="gramStart"/>
            <w:r w:rsidRPr="00284794">
              <w:rPr>
                <w:sz w:val="18"/>
                <w:szCs w:val="18"/>
              </w:rPr>
              <w:t>-д</w:t>
            </w:r>
            <w:proofErr w:type="gramEnd"/>
            <w:r w:rsidRPr="00284794">
              <w:rPr>
                <w:sz w:val="18"/>
                <w:szCs w:val="18"/>
              </w:rPr>
              <w:t>о 11,3 тыс. тонн;</w:t>
            </w:r>
          </w:p>
          <w:p w:rsidR="00725A01" w:rsidRPr="00284794" w:rsidRDefault="00725A01" w:rsidP="007E16E5">
            <w:pPr>
              <w:rPr>
                <w:sz w:val="18"/>
                <w:szCs w:val="18"/>
              </w:rPr>
            </w:pPr>
            <w:r w:rsidRPr="00284794">
              <w:rPr>
                <w:sz w:val="18"/>
                <w:szCs w:val="18"/>
              </w:rPr>
              <w:t xml:space="preserve">картофеля </w:t>
            </w:r>
            <w:proofErr w:type="gramStart"/>
            <w:r w:rsidRPr="00284794">
              <w:rPr>
                <w:sz w:val="18"/>
                <w:szCs w:val="18"/>
              </w:rPr>
              <w:t>-д</w:t>
            </w:r>
            <w:proofErr w:type="gramEnd"/>
            <w:r w:rsidRPr="00284794">
              <w:rPr>
                <w:sz w:val="18"/>
                <w:szCs w:val="18"/>
              </w:rPr>
              <w:t>о 12,6 тыс. тонн;</w:t>
            </w:r>
          </w:p>
          <w:p w:rsidR="00725A01" w:rsidRPr="00284794" w:rsidRDefault="00725A01" w:rsidP="007E16E5">
            <w:pPr>
              <w:rPr>
                <w:sz w:val="18"/>
                <w:szCs w:val="18"/>
              </w:rPr>
            </w:pPr>
            <w:r w:rsidRPr="00284794">
              <w:rPr>
                <w:sz w:val="18"/>
                <w:szCs w:val="18"/>
              </w:rPr>
              <w:t>овощей до 3,4 тыс. тонн</w:t>
            </w:r>
          </w:p>
          <w:p w:rsidR="00725A01" w:rsidRPr="00284794" w:rsidRDefault="00725A01" w:rsidP="007E16E5">
            <w:pPr>
              <w:rPr>
                <w:sz w:val="18"/>
                <w:szCs w:val="18"/>
              </w:rPr>
            </w:pPr>
            <w:r w:rsidRPr="00284794">
              <w:rPr>
                <w:sz w:val="18"/>
                <w:szCs w:val="18"/>
              </w:rPr>
              <w:t xml:space="preserve">молока </w:t>
            </w:r>
            <w:proofErr w:type="gramStart"/>
            <w:r w:rsidRPr="00284794">
              <w:rPr>
                <w:sz w:val="18"/>
                <w:szCs w:val="18"/>
              </w:rPr>
              <w:t>-д</w:t>
            </w:r>
            <w:proofErr w:type="gramEnd"/>
            <w:r w:rsidRPr="00284794">
              <w:rPr>
                <w:sz w:val="18"/>
                <w:szCs w:val="18"/>
              </w:rPr>
              <w:t>о 11,8 тыс. тонн;</w:t>
            </w:r>
          </w:p>
          <w:p w:rsidR="00725A01" w:rsidRPr="00284794" w:rsidRDefault="00725A01" w:rsidP="007E16E5">
            <w:pPr>
              <w:rPr>
                <w:sz w:val="18"/>
                <w:szCs w:val="18"/>
              </w:rPr>
            </w:pPr>
            <w:r w:rsidRPr="00284794">
              <w:rPr>
                <w:sz w:val="18"/>
                <w:szCs w:val="18"/>
              </w:rPr>
              <w:t xml:space="preserve">скота и птицы на убой </w:t>
            </w:r>
            <w:proofErr w:type="gramStart"/>
            <w:r w:rsidRPr="00284794">
              <w:rPr>
                <w:sz w:val="18"/>
                <w:szCs w:val="18"/>
              </w:rPr>
              <w:t>-д</w:t>
            </w:r>
            <w:proofErr w:type="gramEnd"/>
            <w:r w:rsidRPr="00284794">
              <w:rPr>
                <w:sz w:val="18"/>
                <w:szCs w:val="18"/>
              </w:rPr>
              <w:t>о 2,5 тыс. тонн;</w:t>
            </w: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2014</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2015</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2016</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2017</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2018</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26,342</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26,342</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2019</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30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30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2020</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30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30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val="restar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lastRenderedPageBreak/>
              <w:t>2</w:t>
            </w:r>
          </w:p>
        </w:tc>
        <w:tc>
          <w:tcPr>
            <w:tcW w:w="734" w:type="pct"/>
            <w:vMerge w:val="restar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Презентация продукции производимой на сельхозпредприятиях всех форм собственности предусмотрены расходы на приобретение торговых палаток, и приготовление национальных блюд</w:t>
            </w:r>
          </w:p>
        </w:tc>
        <w:tc>
          <w:tcPr>
            <w:tcW w:w="658" w:type="pct"/>
            <w:vMerge w:val="restar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Администрация Малосердобинского района</w:t>
            </w: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Итого, в т.ч.</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val="restart"/>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r w:rsidRPr="00284794">
              <w:rPr>
                <w:sz w:val="18"/>
                <w:szCs w:val="18"/>
              </w:rPr>
              <w:t xml:space="preserve">Увеличение среднегодового темпа роста продукции сельского хозяйства в период до 2020 года не менее чем на 2,4  процента. </w:t>
            </w: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2017</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val="restar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3</w:t>
            </w:r>
          </w:p>
        </w:tc>
        <w:tc>
          <w:tcPr>
            <w:tcW w:w="734" w:type="pct"/>
            <w:vMerge w:val="restar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Организация презентационной экспозиции инвестиционных проектов</w:t>
            </w:r>
          </w:p>
        </w:tc>
        <w:tc>
          <w:tcPr>
            <w:tcW w:w="658" w:type="pct"/>
            <w:vMerge w:val="restar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Администрация Малосердобинского района</w:t>
            </w:r>
          </w:p>
        </w:tc>
        <w:tc>
          <w:tcPr>
            <w:tcW w:w="406" w:type="pc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Итого, в т.ч.</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3,658</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3,658</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val="restart"/>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r w:rsidRPr="00284794">
              <w:rPr>
                <w:sz w:val="18"/>
                <w:szCs w:val="18"/>
              </w:rPr>
              <w:t>Увеличение производства зерна в ООО «</w:t>
            </w:r>
            <w:proofErr w:type="spellStart"/>
            <w:r w:rsidRPr="00284794">
              <w:rPr>
                <w:sz w:val="18"/>
                <w:szCs w:val="18"/>
              </w:rPr>
              <w:t>Агроплатинум</w:t>
            </w:r>
            <w:proofErr w:type="spellEnd"/>
            <w:r w:rsidRPr="00284794">
              <w:rPr>
                <w:sz w:val="18"/>
                <w:szCs w:val="18"/>
              </w:rPr>
              <w:t xml:space="preserve"> до 3%-</w:t>
            </w:r>
          </w:p>
          <w:p w:rsidR="00725A01" w:rsidRPr="00284794" w:rsidRDefault="00725A01" w:rsidP="007E16E5">
            <w:pPr>
              <w:rPr>
                <w:sz w:val="18"/>
                <w:szCs w:val="18"/>
              </w:rPr>
            </w:pPr>
            <w:r w:rsidRPr="00284794">
              <w:rPr>
                <w:sz w:val="18"/>
                <w:szCs w:val="18"/>
              </w:rPr>
              <w:t>Создание предприятия по производству плодово-ягодных культур</w:t>
            </w: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2018</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3,638</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3,658</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val="restar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4</w:t>
            </w:r>
          </w:p>
        </w:tc>
        <w:tc>
          <w:tcPr>
            <w:tcW w:w="734" w:type="pct"/>
            <w:vMerge w:val="restar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 xml:space="preserve">Исполнение отдельных государственных полномочий Пензенской области по отлову, содержание и дальнейшему использованию безнадзорных животных </w:t>
            </w:r>
          </w:p>
        </w:tc>
        <w:tc>
          <w:tcPr>
            <w:tcW w:w="658" w:type="pct"/>
            <w:vMerge w:val="restar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Администрация Малосердобинского района</w:t>
            </w:r>
          </w:p>
        </w:tc>
        <w:tc>
          <w:tcPr>
            <w:tcW w:w="406" w:type="pc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Итого, в т.ч.</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816,7</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816,7</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val="restart"/>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r w:rsidRPr="00284794">
              <w:rPr>
                <w:sz w:val="18"/>
                <w:szCs w:val="18"/>
              </w:rPr>
              <w:t>Произвести отлов безнадзорных животных:</w:t>
            </w:r>
          </w:p>
          <w:p w:rsidR="00725A01" w:rsidRPr="00284794" w:rsidRDefault="00725A01" w:rsidP="007E16E5">
            <w:pPr>
              <w:rPr>
                <w:sz w:val="18"/>
                <w:szCs w:val="18"/>
              </w:rPr>
            </w:pPr>
            <w:r w:rsidRPr="00284794">
              <w:rPr>
                <w:sz w:val="18"/>
                <w:szCs w:val="18"/>
              </w:rPr>
              <w:t>2014 г- 55 гол</w:t>
            </w:r>
          </w:p>
          <w:p w:rsidR="00725A01" w:rsidRPr="00284794" w:rsidRDefault="00725A01" w:rsidP="007E16E5">
            <w:pPr>
              <w:rPr>
                <w:sz w:val="18"/>
                <w:szCs w:val="18"/>
              </w:rPr>
            </w:pPr>
            <w:r w:rsidRPr="00284794">
              <w:rPr>
                <w:sz w:val="18"/>
                <w:szCs w:val="18"/>
              </w:rPr>
              <w:t>2015г. -55 гол</w:t>
            </w:r>
          </w:p>
          <w:p w:rsidR="00725A01" w:rsidRPr="00284794" w:rsidRDefault="00725A01" w:rsidP="007E16E5">
            <w:pPr>
              <w:rPr>
                <w:sz w:val="18"/>
                <w:szCs w:val="18"/>
              </w:rPr>
            </w:pPr>
            <w:r w:rsidRPr="00284794">
              <w:rPr>
                <w:sz w:val="18"/>
                <w:szCs w:val="18"/>
              </w:rPr>
              <w:t>2016г-33 гол</w:t>
            </w:r>
          </w:p>
          <w:p w:rsidR="00725A01" w:rsidRPr="00284794" w:rsidRDefault="00725A01" w:rsidP="007E16E5">
            <w:pPr>
              <w:rPr>
                <w:sz w:val="18"/>
                <w:szCs w:val="18"/>
              </w:rPr>
            </w:pPr>
            <w:r w:rsidRPr="00284794">
              <w:rPr>
                <w:sz w:val="18"/>
                <w:szCs w:val="18"/>
              </w:rPr>
              <w:t>2017г-33гол</w:t>
            </w:r>
          </w:p>
          <w:p w:rsidR="00725A01" w:rsidRPr="00284794" w:rsidRDefault="00725A01" w:rsidP="007E16E5">
            <w:pPr>
              <w:rPr>
                <w:sz w:val="18"/>
                <w:szCs w:val="18"/>
              </w:rPr>
            </w:pPr>
            <w:r w:rsidRPr="00284794">
              <w:rPr>
                <w:sz w:val="18"/>
                <w:szCs w:val="18"/>
              </w:rPr>
              <w:t>2018г-33гол</w:t>
            </w:r>
          </w:p>
          <w:p w:rsidR="00725A01" w:rsidRPr="00284794" w:rsidRDefault="00725A01" w:rsidP="007E16E5">
            <w:pPr>
              <w:rPr>
                <w:sz w:val="18"/>
                <w:szCs w:val="18"/>
              </w:rPr>
            </w:pPr>
            <w:r w:rsidRPr="00284794">
              <w:rPr>
                <w:sz w:val="18"/>
                <w:szCs w:val="18"/>
              </w:rPr>
              <w:t>2019г-33 гол</w:t>
            </w:r>
          </w:p>
          <w:p w:rsidR="00725A01" w:rsidRPr="00284794" w:rsidRDefault="00725A01" w:rsidP="007E16E5">
            <w:pPr>
              <w:rPr>
                <w:sz w:val="18"/>
                <w:szCs w:val="18"/>
              </w:rPr>
            </w:pPr>
            <w:r w:rsidRPr="00284794">
              <w:rPr>
                <w:sz w:val="18"/>
                <w:szCs w:val="18"/>
              </w:rPr>
              <w:t>2020г-33 гол</w:t>
            </w: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2014</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160,8</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160,8</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2015</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160,8</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160,8</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2016</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99,4</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99,4</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2017</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97,5</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97,5</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2018</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99,4</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99,4</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2019</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99,4</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99,4</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2020</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99,4</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99,4</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p>
        </w:tc>
      </w:tr>
      <w:tr w:rsidR="00725A01" w:rsidRPr="00284794" w:rsidTr="007E16E5">
        <w:tc>
          <w:tcPr>
            <w:tcW w:w="153" w:type="pct"/>
            <w:vMerge w:val="restar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5</w:t>
            </w:r>
          </w:p>
        </w:tc>
        <w:tc>
          <w:tcPr>
            <w:tcW w:w="734" w:type="pct"/>
            <w:vMerge w:val="restar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 xml:space="preserve">Проведения Всероссийской сельскохозяйственной переписи 2016 года </w:t>
            </w:r>
          </w:p>
        </w:tc>
        <w:tc>
          <w:tcPr>
            <w:tcW w:w="658" w:type="pct"/>
            <w:vMerge w:val="restar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Администрация Малосердобинского района</w:t>
            </w:r>
          </w:p>
        </w:tc>
        <w:tc>
          <w:tcPr>
            <w:tcW w:w="406" w:type="pct"/>
            <w:tcBorders>
              <w:left w:val="single" w:sz="8" w:space="0" w:color="000000"/>
              <w:bottom w:val="single" w:sz="8" w:space="0" w:color="000000"/>
            </w:tcBorders>
            <w:shd w:val="clear" w:color="auto" w:fill="auto"/>
          </w:tcPr>
          <w:p w:rsidR="00725A01" w:rsidRPr="00284794" w:rsidRDefault="00725A01" w:rsidP="007E16E5">
            <w:pPr>
              <w:rPr>
                <w:sz w:val="18"/>
                <w:szCs w:val="18"/>
              </w:rPr>
            </w:pPr>
            <w:r w:rsidRPr="00284794">
              <w:rPr>
                <w:sz w:val="18"/>
                <w:szCs w:val="18"/>
              </w:rPr>
              <w:t>Итого, в т.ч.</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478</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478</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val="restart"/>
            <w:tcBorders>
              <w:left w:val="single" w:sz="8" w:space="0" w:color="000000"/>
              <w:bottom w:val="single" w:sz="8" w:space="0" w:color="000000"/>
              <w:right w:val="single" w:sz="8" w:space="0" w:color="000000"/>
            </w:tcBorders>
            <w:shd w:val="clear" w:color="auto" w:fill="auto"/>
          </w:tcPr>
          <w:p w:rsidR="00725A01" w:rsidRPr="00284794" w:rsidRDefault="00725A01" w:rsidP="007E16E5">
            <w:pPr>
              <w:rPr>
                <w:sz w:val="18"/>
                <w:szCs w:val="18"/>
              </w:rPr>
            </w:pPr>
            <w:r w:rsidRPr="00284794">
              <w:rPr>
                <w:sz w:val="18"/>
                <w:szCs w:val="18"/>
              </w:rPr>
              <w:t>Охватить при переписи все сельскохозяйственные предприятия включая личные подсобные и другие индивидуальные хозяйства граждан; садоводческие, огороднические и дачные некоммерческие объединения граждан.</w:t>
            </w: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2014</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2015</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2016</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478</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478</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2017</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2018</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2019</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2020</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5000" w:type="pct"/>
            <w:gridSpan w:val="10"/>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r w:rsidRPr="00284794">
              <w:rPr>
                <w:sz w:val="18"/>
                <w:szCs w:val="18"/>
              </w:rPr>
              <w:t>Итого по мероприятиям</w:t>
            </w:r>
          </w:p>
        </w:tc>
      </w:tr>
      <w:tr w:rsidR="00725A01" w:rsidRPr="00284794" w:rsidTr="007E16E5">
        <w:tc>
          <w:tcPr>
            <w:tcW w:w="153" w:type="pct"/>
            <w:vMerge w:val="restar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val="restar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val="restar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Итого</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1454,7</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160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816,7</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478</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val="restart"/>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2014</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180,8</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160,8</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2015</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180,8</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160,8</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2016</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587,4</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99,4</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478</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2017</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117,5</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97,5</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2018</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129,4</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30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99,4</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2019</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129,4</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30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99,4</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r w:rsidR="00725A01" w:rsidRPr="00284794" w:rsidTr="007E16E5">
        <w:tc>
          <w:tcPr>
            <w:tcW w:w="153"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734"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658" w:type="pct"/>
            <w:vMerge/>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p>
        </w:tc>
        <w:tc>
          <w:tcPr>
            <w:tcW w:w="406"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2020</w:t>
            </w:r>
          </w:p>
        </w:tc>
        <w:tc>
          <w:tcPr>
            <w:tcW w:w="27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129,4</w:t>
            </w:r>
          </w:p>
        </w:tc>
        <w:tc>
          <w:tcPr>
            <w:tcW w:w="658"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30</w:t>
            </w:r>
          </w:p>
        </w:tc>
        <w:tc>
          <w:tcPr>
            <w:tcW w:w="397"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99,4</w:t>
            </w:r>
          </w:p>
        </w:tc>
        <w:tc>
          <w:tcPr>
            <w:tcW w:w="463"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511" w:type="pct"/>
            <w:tcBorders>
              <w:left w:val="single" w:sz="8" w:space="0" w:color="000000"/>
              <w:bottom w:val="single" w:sz="8" w:space="0" w:color="000000"/>
            </w:tcBorders>
            <w:shd w:val="clear" w:color="auto" w:fill="auto"/>
          </w:tcPr>
          <w:p w:rsidR="00725A01" w:rsidRPr="00284794" w:rsidRDefault="00725A01" w:rsidP="007E16E5">
            <w:pPr>
              <w:jc w:val="center"/>
              <w:rPr>
                <w:sz w:val="18"/>
                <w:szCs w:val="18"/>
              </w:rPr>
            </w:pPr>
            <w:r w:rsidRPr="00284794">
              <w:rPr>
                <w:sz w:val="18"/>
                <w:szCs w:val="18"/>
              </w:rPr>
              <w:t>0</w:t>
            </w:r>
          </w:p>
        </w:tc>
        <w:tc>
          <w:tcPr>
            <w:tcW w:w="743" w:type="pct"/>
            <w:vMerge/>
            <w:tcBorders>
              <w:left w:val="single" w:sz="8" w:space="0" w:color="000000"/>
              <w:bottom w:val="single" w:sz="8" w:space="0" w:color="000000"/>
              <w:right w:val="single" w:sz="8" w:space="0" w:color="000000"/>
            </w:tcBorders>
            <w:shd w:val="clear" w:color="auto" w:fill="auto"/>
          </w:tcPr>
          <w:p w:rsidR="00725A01" w:rsidRPr="00284794" w:rsidRDefault="00725A01" w:rsidP="007E16E5">
            <w:pPr>
              <w:jc w:val="center"/>
              <w:rPr>
                <w:sz w:val="18"/>
                <w:szCs w:val="18"/>
              </w:rPr>
            </w:pPr>
          </w:p>
        </w:tc>
      </w:tr>
    </w:tbl>
    <w:p w:rsidR="00725A01" w:rsidRPr="00284794" w:rsidRDefault="00725A01" w:rsidP="00725A01">
      <w:pPr>
        <w:ind w:firstLine="567"/>
        <w:jc w:val="both"/>
        <w:rPr>
          <w:sz w:val="18"/>
          <w:szCs w:val="18"/>
        </w:rPr>
      </w:pPr>
      <w:r w:rsidRPr="00284794">
        <w:rPr>
          <w:sz w:val="18"/>
          <w:szCs w:val="18"/>
        </w:rPr>
        <w:t>».</w:t>
      </w:r>
    </w:p>
    <w:p w:rsidR="00725A01" w:rsidRPr="00284794" w:rsidRDefault="00725A01" w:rsidP="00725A01">
      <w:pPr>
        <w:ind w:firstLine="567"/>
        <w:jc w:val="both"/>
        <w:rPr>
          <w:sz w:val="18"/>
          <w:szCs w:val="18"/>
        </w:rPr>
      </w:pPr>
      <w:r w:rsidRPr="00284794">
        <w:rPr>
          <w:sz w:val="18"/>
          <w:szCs w:val="18"/>
        </w:rPr>
        <w:t>2.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725A01" w:rsidRPr="00284794" w:rsidRDefault="00725A01" w:rsidP="00725A01">
      <w:pPr>
        <w:ind w:firstLine="567"/>
        <w:jc w:val="both"/>
        <w:rPr>
          <w:sz w:val="18"/>
          <w:szCs w:val="18"/>
        </w:rPr>
      </w:pPr>
      <w:r w:rsidRPr="00284794">
        <w:rPr>
          <w:sz w:val="18"/>
          <w:szCs w:val="18"/>
        </w:rPr>
        <w:lastRenderedPageBreak/>
        <w:t>3. Настоящее Постановление вступает в силу на следующий день с момента опубликования, и действует в части не противоречащей решению Собрания представителей Малосердобинского района о бюджете на текущий финансовый год и плановый период.</w:t>
      </w:r>
    </w:p>
    <w:p w:rsidR="00725A01" w:rsidRPr="00284794" w:rsidRDefault="00725A01" w:rsidP="00725A01">
      <w:pPr>
        <w:ind w:firstLine="567"/>
        <w:jc w:val="both"/>
        <w:rPr>
          <w:sz w:val="18"/>
          <w:szCs w:val="18"/>
        </w:rPr>
      </w:pPr>
      <w:proofErr w:type="gramStart"/>
      <w:r w:rsidRPr="00284794">
        <w:rPr>
          <w:sz w:val="18"/>
          <w:szCs w:val="18"/>
        </w:rPr>
        <w:t>Контроль за</w:t>
      </w:r>
      <w:proofErr w:type="gramEnd"/>
      <w:r w:rsidRPr="00284794">
        <w:rPr>
          <w:sz w:val="18"/>
          <w:szCs w:val="18"/>
        </w:rPr>
        <w:t xml:space="preserve"> исполнением настоящего постановления возложить на начальника отдела сельского хозяйства и экономики администрации Малосердобинского района Л.В. Зуйкову.</w:t>
      </w:r>
    </w:p>
    <w:p w:rsidR="00725A01" w:rsidRPr="00284794" w:rsidRDefault="00725A01" w:rsidP="00725A01">
      <w:pPr>
        <w:ind w:firstLine="567"/>
        <w:jc w:val="both"/>
        <w:rPr>
          <w:sz w:val="18"/>
          <w:szCs w:val="18"/>
        </w:rPr>
      </w:pPr>
    </w:p>
    <w:p w:rsidR="00725A01" w:rsidRPr="00284794" w:rsidRDefault="00725A01" w:rsidP="00725A01">
      <w:pPr>
        <w:ind w:firstLine="567"/>
        <w:jc w:val="right"/>
        <w:rPr>
          <w:sz w:val="18"/>
          <w:szCs w:val="18"/>
        </w:rPr>
      </w:pPr>
      <w:r w:rsidRPr="00284794">
        <w:rPr>
          <w:sz w:val="18"/>
          <w:szCs w:val="18"/>
        </w:rPr>
        <w:t>Глава администрации Малосердобинского района</w:t>
      </w:r>
    </w:p>
    <w:p w:rsidR="00725A01" w:rsidRPr="00284794" w:rsidRDefault="00725A01" w:rsidP="00725A01">
      <w:pPr>
        <w:ind w:firstLine="567"/>
        <w:jc w:val="right"/>
        <w:rPr>
          <w:sz w:val="18"/>
          <w:szCs w:val="18"/>
        </w:rPr>
      </w:pPr>
      <w:r w:rsidRPr="00284794">
        <w:rPr>
          <w:sz w:val="18"/>
          <w:szCs w:val="18"/>
        </w:rPr>
        <w:t>А.И. Кирюхин</w:t>
      </w:r>
    </w:p>
    <w:p w:rsidR="00725A01" w:rsidRDefault="0096244C" w:rsidP="00725A01">
      <w:pPr>
        <w:pStyle w:val="ConsPlusTitle"/>
        <w:ind w:firstLine="720"/>
        <w:jc w:val="center"/>
        <w:rPr>
          <w:rFonts w:ascii="Times New Roman" w:hAnsi="Times New Roman"/>
          <w:sz w:val="18"/>
          <w:szCs w:val="18"/>
        </w:rPr>
      </w:pPr>
      <w:r w:rsidRPr="0096244C">
        <w:rPr>
          <w:noProof/>
          <w:sz w:val="18"/>
          <w:szCs w:val="18"/>
          <w:lang w:eastAsia="ru-RU"/>
        </w:rPr>
        <w:pict>
          <v:line id="_x0000_s1039" style="position:absolute;left:0;text-align:left;flip:y;z-index:251662336" from="21.4pt,5.65pt" to="538.25pt,6.15pt" strokeweight="1.01mm">
            <v:stroke dashstyle="1 1" joinstyle="miter"/>
          </v:line>
        </w:pict>
      </w:r>
    </w:p>
    <w:p w:rsidR="00725A01" w:rsidRDefault="00725A01" w:rsidP="00725A01">
      <w:pPr>
        <w:pStyle w:val="ConsPlusTitle"/>
        <w:ind w:firstLine="720"/>
        <w:jc w:val="center"/>
        <w:rPr>
          <w:rFonts w:ascii="Times New Roman" w:hAnsi="Times New Roman"/>
          <w:sz w:val="18"/>
          <w:szCs w:val="18"/>
        </w:rPr>
      </w:pPr>
      <w:r>
        <w:rPr>
          <w:rFonts w:ascii="Times New Roman" w:hAnsi="Times New Roman"/>
          <w:sz w:val="18"/>
          <w:szCs w:val="18"/>
        </w:rPr>
        <w:t xml:space="preserve">Постановление администрации </w:t>
      </w:r>
    </w:p>
    <w:p w:rsidR="00725A01" w:rsidRPr="00AA1EE2" w:rsidRDefault="00725A01" w:rsidP="00725A01">
      <w:pPr>
        <w:pStyle w:val="ConsPlusNormal"/>
        <w:widowControl/>
        <w:jc w:val="center"/>
        <w:rPr>
          <w:rFonts w:ascii="Times New Roman" w:hAnsi="Times New Roman" w:cs="Times New Roman"/>
          <w:b/>
          <w:bCs/>
          <w:sz w:val="18"/>
          <w:szCs w:val="18"/>
        </w:rPr>
      </w:pPr>
      <w:r w:rsidRPr="00AA1EE2">
        <w:rPr>
          <w:rFonts w:ascii="Times New Roman" w:hAnsi="Times New Roman" w:cs="Times New Roman"/>
          <w:b/>
          <w:bCs/>
          <w:sz w:val="18"/>
          <w:szCs w:val="18"/>
        </w:rPr>
        <w:t xml:space="preserve">Малосердобинского района Пензенской области от </w:t>
      </w:r>
      <w:r>
        <w:rPr>
          <w:rFonts w:ascii="Times New Roman" w:hAnsi="Times New Roman" w:cs="Times New Roman"/>
          <w:b/>
          <w:bCs/>
          <w:sz w:val="18"/>
          <w:szCs w:val="18"/>
        </w:rPr>
        <w:t>26.02.2018 №62</w:t>
      </w:r>
    </w:p>
    <w:p w:rsidR="00725A01" w:rsidRPr="004B2952" w:rsidRDefault="00725A01" w:rsidP="00725A01">
      <w:pPr>
        <w:jc w:val="center"/>
        <w:rPr>
          <w:b/>
          <w:sz w:val="18"/>
          <w:szCs w:val="18"/>
        </w:rPr>
      </w:pPr>
      <w:r w:rsidRPr="004B2952">
        <w:rPr>
          <w:b/>
          <w:bCs/>
          <w:sz w:val="18"/>
          <w:szCs w:val="18"/>
        </w:rPr>
        <w:t xml:space="preserve">О проведении запроса котировок на </w:t>
      </w:r>
      <w:r w:rsidRPr="004B2952">
        <w:rPr>
          <w:b/>
          <w:sz w:val="18"/>
          <w:szCs w:val="18"/>
        </w:rPr>
        <w:t xml:space="preserve">выполнение работ по </w:t>
      </w:r>
      <w:proofErr w:type="spellStart"/>
      <w:r w:rsidRPr="004B2952">
        <w:rPr>
          <w:b/>
          <w:sz w:val="18"/>
          <w:szCs w:val="18"/>
        </w:rPr>
        <w:t>гуртовке</w:t>
      </w:r>
      <w:proofErr w:type="spellEnd"/>
      <w:r w:rsidRPr="004B2952">
        <w:rPr>
          <w:b/>
          <w:sz w:val="18"/>
          <w:szCs w:val="18"/>
        </w:rPr>
        <w:t xml:space="preserve"> мусора бульдозером на свалке селе Малая Сердоба</w:t>
      </w:r>
    </w:p>
    <w:p w:rsidR="00725A01" w:rsidRPr="004B2952" w:rsidRDefault="00725A01" w:rsidP="00725A01">
      <w:pPr>
        <w:jc w:val="center"/>
        <w:rPr>
          <w:b/>
          <w:color w:val="000000"/>
          <w:sz w:val="18"/>
          <w:szCs w:val="18"/>
        </w:rPr>
      </w:pPr>
      <w:r w:rsidRPr="004B2952">
        <w:rPr>
          <w:b/>
          <w:sz w:val="18"/>
          <w:szCs w:val="18"/>
        </w:rPr>
        <w:t>Малосердобинского района Пензенской области</w:t>
      </w:r>
    </w:p>
    <w:p w:rsidR="00725A01" w:rsidRPr="004B2952" w:rsidRDefault="00725A01" w:rsidP="00725A01">
      <w:pPr>
        <w:jc w:val="center"/>
        <w:rPr>
          <w:b/>
          <w:color w:val="000000"/>
          <w:sz w:val="18"/>
          <w:szCs w:val="18"/>
        </w:rPr>
      </w:pPr>
    </w:p>
    <w:p w:rsidR="00725A01" w:rsidRPr="004B2952" w:rsidRDefault="00725A01" w:rsidP="00725A01">
      <w:pPr>
        <w:jc w:val="both"/>
        <w:rPr>
          <w:b/>
          <w:sz w:val="18"/>
          <w:szCs w:val="18"/>
        </w:rPr>
      </w:pPr>
      <w:r w:rsidRPr="004B2952">
        <w:rPr>
          <w:color w:val="000000"/>
          <w:sz w:val="18"/>
          <w:szCs w:val="18"/>
        </w:rPr>
        <w:tab/>
      </w:r>
      <w:proofErr w:type="gramStart"/>
      <w:r w:rsidRPr="004B2952">
        <w:rPr>
          <w:color w:val="000000"/>
          <w:sz w:val="18"/>
          <w:szCs w:val="1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w:t>
      </w:r>
      <w:r w:rsidRPr="004B2952">
        <w:rPr>
          <w:sz w:val="18"/>
          <w:szCs w:val="18"/>
        </w:rPr>
        <w:t>, Соглашением о передачи полномочий  муниципальным образованием Малосердобинский сельсовет Малосердобинского района Пензенской области осуществления части своих полномочий по определению поставщиков (подрядчиков, исполнителей) для нужд муниципальных заказчиков Малосердобинского сельсовета муниципальному образованию Малосердобинский район, утвержденным Решением Собрания</w:t>
      </w:r>
      <w:proofErr w:type="gramEnd"/>
      <w:r w:rsidRPr="004B2952">
        <w:rPr>
          <w:sz w:val="18"/>
          <w:szCs w:val="18"/>
        </w:rPr>
        <w:t xml:space="preserve"> Представителей Малосердобинского района Пензенской области от 03.03.2014 №227-24/III</w:t>
      </w:r>
      <w:r w:rsidRPr="004B2952">
        <w:rPr>
          <w:rStyle w:val="u"/>
          <w:sz w:val="18"/>
          <w:szCs w:val="18"/>
        </w:rPr>
        <w:t xml:space="preserve">, </w:t>
      </w:r>
      <w:r w:rsidRPr="004B2952">
        <w:rPr>
          <w:color w:val="000000"/>
          <w:sz w:val="18"/>
          <w:szCs w:val="18"/>
        </w:rPr>
        <w:t>руководствуясь ст.33 Устава Малосердобинского района,</w:t>
      </w:r>
    </w:p>
    <w:p w:rsidR="00725A01" w:rsidRPr="004B2952" w:rsidRDefault="00725A01" w:rsidP="00725A01">
      <w:pPr>
        <w:jc w:val="center"/>
        <w:rPr>
          <w:b/>
          <w:sz w:val="18"/>
          <w:szCs w:val="18"/>
        </w:rPr>
      </w:pPr>
    </w:p>
    <w:p w:rsidR="00725A01" w:rsidRPr="004B2952" w:rsidRDefault="00725A01" w:rsidP="00725A01">
      <w:pPr>
        <w:shd w:val="clear" w:color="auto" w:fill="FFFFFF"/>
        <w:ind w:left="-284" w:right="-522" w:firstLine="568"/>
        <w:jc w:val="center"/>
        <w:rPr>
          <w:sz w:val="18"/>
          <w:szCs w:val="18"/>
        </w:rPr>
      </w:pPr>
      <w:r w:rsidRPr="004B2952">
        <w:rPr>
          <w:b/>
          <w:bCs/>
          <w:color w:val="000000"/>
          <w:spacing w:val="-3"/>
          <w:sz w:val="18"/>
          <w:szCs w:val="18"/>
        </w:rPr>
        <w:t>Администрация Малосердобинского района постановляет:</w:t>
      </w:r>
    </w:p>
    <w:p w:rsidR="00725A01" w:rsidRPr="004B2952" w:rsidRDefault="00725A01" w:rsidP="00725A01">
      <w:pPr>
        <w:ind w:firstLine="708"/>
        <w:jc w:val="both"/>
        <w:rPr>
          <w:sz w:val="18"/>
          <w:szCs w:val="18"/>
        </w:rPr>
      </w:pPr>
    </w:p>
    <w:p w:rsidR="00725A01" w:rsidRPr="004B2952" w:rsidRDefault="00725A01" w:rsidP="00725A01">
      <w:pPr>
        <w:ind w:firstLine="708"/>
        <w:jc w:val="both"/>
        <w:rPr>
          <w:sz w:val="18"/>
          <w:szCs w:val="18"/>
        </w:rPr>
      </w:pPr>
      <w:r w:rsidRPr="004B2952">
        <w:rPr>
          <w:sz w:val="18"/>
          <w:szCs w:val="18"/>
        </w:rPr>
        <w:t xml:space="preserve">1. Провести запрос котировок </w:t>
      </w:r>
      <w:r w:rsidRPr="004B2952">
        <w:rPr>
          <w:bCs/>
          <w:sz w:val="18"/>
          <w:szCs w:val="18"/>
        </w:rPr>
        <w:t xml:space="preserve">на </w:t>
      </w:r>
      <w:r w:rsidRPr="004B2952">
        <w:rPr>
          <w:sz w:val="18"/>
          <w:szCs w:val="18"/>
        </w:rPr>
        <w:t xml:space="preserve">выполнение работ по </w:t>
      </w:r>
      <w:proofErr w:type="spellStart"/>
      <w:r w:rsidRPr="004B2952">
        <w:rPr>
          <w:sz w:val="18"/>
          <w:szCs w:val="18"/>
        </w:rPr>
        <w:t>гуртовке</w:t>
      </w:r>
      <w:proofErr w:type="spellEnd"/>
      <w:r w:rsidRPr="004B2952">
        <w:rPr>
          <w:sz w:val="18"/>
          <w:szCs w:val="18"/>
        </w:rPr>
        <w:t xml:space="preserve"> мусора бульдозером на свалке селе Малая Сердоба Малосердобинского района Пензенской области.</w:t>
      </w:r>
    </w:p>
    <w:p w:rsidR="00725A01" w:rsidRPr="004B2952" w:rsidRDefault="00725A01" w:rsidP="00725A01">
      <w:pPr>
        <w:ind w:firstLine="708"/>
        <w:jc w:val="both"/>
        <w:rPr>
          <w:sz w:val="18"/>
          <w:szCs w:val="18"/>
        </w:rPr>
      </w:pPr>
      <w:r w:rsidRPr="004B2952">
        <w:rPr>
          <w:sz w:val="18"/>
          <w:szCs w:val="18"/>
        </w:rPr>
        <w:t>2.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725A01" w:rsidRPr="004B2952" w:rsidRDefault="00725A01" w:rsidP="00725A01">
      <w:pPr>
        <w:ind w:firstLine="708"/>
        <w:jc w:val="both"/>
        <w:rPr>
          <w:sz w:val="18"/>
          <w:szCs w:val="18"/>
        </w:rPr>
      </w:pPr>
      <w:r w:rsidRPr="004B2952">
        <w:rPr>
          <w:sz w:val="18"/>
          <w:szCs w:val="18"/>
        </w:rPr>
        <w:t xml:space="preserve">3. </w:t>
      </w:r>
      <w:proofErr w:type="gramStart"/>
      <w:r w:rsidRPr="004B2952">
        <w:rPr>
          <w:sz w:val="18"/>
          <w:szCs w:val="18"/>
        </w:rPr>
        <w:t>Контроль за</w:t>
      </w:r>
      <w:proofErr w:type="gramEnd"/>
      <w:r w:rsidRPr="004B2952">
        <w:rPr>
          <w:sz w:val="18"/>
          <w:szCs w:val="18"/>
        </w:rPr>
        <w:t xml:space="preserve"> исполнением настоящего постановления возложить на заместителя главы администрации Малосердобинского района.</w:t>
      </w:r>
    </w:p>
    <w:p w:rsidR="00725A01" w:rsidRPr="004B2952" w:rsidRDefault="00725A01" w:rsidP="00725A01">
      <w:pPr>
        <w:ind w:firstLine="708"/>
        <w:jc w:val="both"/>
        <w:rPr>
          <w:sz w:val="18"/>
          <w:szCs w:val="18"/>
        </w:rPr>
      </w:pPr>
      <w:r w:rsidRPr="004B2952">
        <w:rPr>
          <w:sz w:val="18"/>
          <w:szCs w:val="18"/>
        </w:rPr>
        <w:t xml:space="preserve">              </w:t>
      </w:r>
    </w:p>
    <w:p w:rsidR="00725A01" w:rsidRPr="004B2952" w:rsidRDefault="00725A01" w:rsidP="00725A01">
      <w:pPr>
        <w:ind w:firstLine="708"/>
        <w:jc w:val="both"/>
        <w:rPr>
          <w:sz w:val="18"/>
          <w:szCs w:val="18"/>
        </w:rPr>
      </w:pPr>
      <w:r w:rsidRPr="004B2952">
        <w:rPr>
          <w:sz w:val="18"/>
          <w:szCs w:val="18"/>
        </w:rPr>
        <w:t xml:space="preserve">          Глава администрации</w:t>
      </w:r>
    </w:p>
    <w:p w:rsidR="00725A01" w:rsidRPr="004B2952" w:rsidRDefault="00725A01" w:rsidP="00725A01">
      <w:pPr>
        <w:ind w:firstLine="708"/>
        <w:jc w:val="both"/>
        <w:rPr>
          <w:sz w:val="18"/>
          <w:szCs w:val="18"/>
        </w:rPr>
      </w:pPr>
      <w:r w:rsidRPr="004B2952">
        <w:rPr>
          <w:sz w:val="18"/>
          <w:szCs w:val="18"/>
        </w:rPr>
        <w:t xml:space="preserve">     Малосердобинского района                                     И.А. Кирюхин</w:t>
      </w:r>
    </w:p>
    <w:p w:rsidR="00725A01" w:rsidRDefault="0096244C" w:rsidP="00725A01">
      <w:pPr>
        <w:pStyle w:val="ConsPlusTitle"/>
        <w:ind w:firstLine="720"/>
        <w:jc w:val="center"/>
        <w:rPr>
          <w:rFonts w:ascii="Times New Roman" w:hAnsi="Times New Roman"/>
          <w:sz w:val="18"/>
          <w:szCs w:val="18"/>
        </w:rPr>
      </w:pPr>
      <w:r>
        <w:rPr>
          <w:rFonts w:ascii="Times New Roman" w:hAnsi="Times New Roman"/>
          <w:noProof/>
          <w:sz w:val="18"/>
          <w:szCs w:val="18"/>
          <w:lang w:eastAsia="ru-RU"/>
        </w:rPr>
        <w:pict>
          <v:line id="_x0000_s1038" style="position:absolute;left:0;text-align:left;flip:y;z-index:251661312" from="27.4pt,7.05pt" to="544.25pt,7.55pt" strokeweight="1.01mm">
            <v:stroke dashstyle="1 1" joinstyle="miter"/>
          </v:line>
        </w:pict>
      </w:r>
    </w:p>
    <w:p w:rsidR="007E16E5" w:rsidRDefault="007E16E5" w:rsidP="007E16E5">
      <w:pPr>
        <w:pStyle w:val="ConsPlusTitle"/>
        <w:ind w:firstLine="720"/>
        <w:jc w:val="center"/>
        <w:rPr>
          <w:rFonts w:ascii="Times New Roman" w:hAnsi="Times New Roman"/>
          <w:sz w:val="18"/>
          <w:szCs w:val="18"/>
        </w:rPr>
      </w:pPr>
      <w:r>
        <w:rPr>
          <w:rFonts w:ascii="Times New Roman" w:hAnsi="Times New Roman"/>
          <w:sz w:val="18"/>
          <w:szCs w:val="18"/>
        </w:rPr>
        <w:t xml:space="preserve">Постановление администрации </w:t>
      </w:r>
    </w:p>
    <w:p w:rsidR="007E16E5" w:rsidRPr="00AA1EE2" w:rsidRDefault="007E16E5" w:rsidP="007E16E5">
      <w:pPr>
        <w:pStyle w:val="ConsPlusNormal"/>
        <w:widowControl/>
        <w:jc w:val="center"/>
        <w:rPr>
          <w:rFonts w:ascii="Times New Roman" w:hAnsi="Times New Roman" w:cs="Times New Roman"/>
          <w:b/>
          <w:bCs/>
          <w:sz w:val="18"/>
          <w:szCs w:val="18"/>
        </w:rPr>
      </w:pPr>
      <w:r w:rsidRPr="00AA1EE2">
        <w:rPr>
          <w:rFonts w:ascii="Times New Roman" w:hAnsi="Times New Roman" w:cs="Times New Roman"/>
          <w:b/>
          <w:bCs/>
          <w:sz w:val="18"/>
          <w:szCs w:val="18"/>
        </w:rPr>
        <w:t xml:space="preserve">Малосердобинского района Пензенской области от </w:t>
      </w:r>
      <w:r>
        <w:rPr>
          <w:rFonts w:ascii="Times New Roman" w:hAnsi="Times New Roman" w:cs="Times New Roman"/>
          <w:b/>
          <w:bCs/>
          <w:sz w:val="18"/>
          <w:szCs w:val="18"/>
        </w:rPr>
        <w:t>28.02.2018 №66</w:t>
      </w:r>
    </w:p>
    <w:p w:rsidR="007E16E5" w:rsidRPr="000F55E7" w:rsidRDefault="007E16E5" w:rsidP="007E16E5">
      <w:pPr>
        <w:ind w:left="75"/>
        <w:jc w:val="center"/>
        <w:rPr>
          <w:b/>
          <w:sz w:val="18"/>
          <w:szCs w:val="18"/>
        </w:rPr>
      </w:pPr>
      <w:r w:rsidRPr="000F55E7">
        <w:rPr>
          <w:b/>
          <w:sz w:val="18"/>
          <w:szCs w:val="18"/>
        </w:rPr>
        <w:t xml:space="preserve">Об условиях приватизации имущества, находящегося в собственности </w:t>
      </w:r>
    </w:p>
    <w:p w:rsidR="007E16E5" w:rsidRPr="000F55E7" w:rsidRDefault="007E16E5" w:rsidP="007E16E5">
      <w:pPr>
        <w:ind w:left="75"/>
        <w:jc w:val="center"/>
        <w:rPr>
          <w:b/>
          <w:sz w:val="18"/>
          <w:szCs w:val="18"/>
        </w:rPr>
      </w:pPr>
      <w:r w:rsidRPr="000F55E7">
        <w:rPr>
          <w:b/>
          <w:sz w:val="18"/>
          <w:szCs w:val="18"/>
        </w:rPr>
        <w:t>Малосердобинского района Пензенской области</w:t>
      </w:r>
    </w:p>
    <w:p w:rsidR="007E16E5" w:rsidRPr="002765ED" w:rsidRDefault="007E16E5" w:rsidP="007E16E5">
      <w:pPr>
        <w:jc w:val="center"/>
        <w:rPr>
          <w:b/>
          <w:bCs/>
          <w:sz w:val="18"/>
          <w:szCs w:val="18"/>
        </w:rPr>
      </w:pPr>
      <w:r w:rsidRPr="002765ED">
        <w:rPr>
          <w:b/>
          <w:bCs/>
          <w:sz w:val="18"/>
          <w:szCs w:val="18"/>
        </w:rPr>
        <w:t>О подготовке к пропуску весеннего половодья и   летне-осенних паводков 2018 года</w:t>
      </w:r>
    </w:p>
    <w:p w:rsidR="007E16E5" w:rsidRPr="002765ED" w:rsidRDefault="007E16E5" w:rsidP="007E16E5">
      <w:pPr>
        <w:jc w:val="both"/>
        <w:rPr>
          <w:sz w:val="18"/>
          <w:szCs w:val="18"/>
        </w:rPr>
      </w:pPr>
    </w:p>
    <w:p w:rsidR="007E16E5" w:rsidRPr="002765ED" w:rsidRDefault="007E16E5" w:rsidP="007E16E5">
      <w:pPr>
        <w:ind w:firstLine="708"/>
        <w:jc w:val="both"/>
        <w:rPr>
          <w:sz w:val="18"/>
          <w:szCs w:val="18"/>
        </w:rPr>
      </w:pPr>
      <w:proofErr w:type="gramStart"/>
      <w:r w:rsidRPr="002765ED">
        <w:rPr>
          <w:sz w:val="18"/>
          <w:szCs w:val="18"/>
        </w:rPr>
        <w:t xml:space="preserve">В целях своевременного проведения подготовительных мероприятий к пропуску весеннего половодья и летне-осенних паводков 2018 года, предотвращению случаев возникновения чрезвычайных ситуаций, снижения уровня материального ущерба объектам жилого фонда, инженерных коммуникаций и сельского хозяйства, а также координации действий всех служб и подразделений в период пропуска весеннего половодья и летне-осенних паводков 2018 года, в соответствии с Федеральными Законами от </w:t>
      </w:r>
      <w:r w:rsidRPr="002765ED">
        <w:rPr>
          <w:spacing w:val="15"/>
          <w:sz w:val="18"/>
          <w:szCs w:val="18"/>
        </w:rPr>
        <w:t>21.12.1994</w:t>
      </w:r>
      <w:r w:rsidRPr="002765ED">
        <w:rPr>
          <w:sz w:val="18"/>
          <w:szCs w:val="18"/>
        </w:rPr>
        <w:t xml:space="preserve"> №</w:t>
      </w:r>
      <w:r w:rsidRPr="002765ED">
        <w:rPr>
          <w:b/>
          <w:bCs/>
          <w:sz w:val="18"/>
          <w:szCs w:val="18"/>
        </w:rPr>
        <w:t xml:space="preserve"> </w:t>
      </w:r>
      <w:r w:rsidRPr="002765ED">
        <w:rPr>
          <w:sz w:val="18"/>
          <w:szCs w:val="18"/>
        </w:rPr>
        <w:t>68-ФЗ «О защите</w:t>
      </w:r>
      <w:proofErr w:type="gramEnd"/>
      <w:r w:rsidRPr="002765ED">
        <w:rPr>
          <w:sz w:val="18"/>
          <w:szCs w:val="18"/>
        </w:rPr>
        <w:t xml:space="preserve"> </w:t>
      </w:r>
      <w:proofErr w:type="gramStart"/>
      <w:r w:rsidRPr="002765ED">
        <w:rPr>
          <w:sz w:val="18"/>
          <w:szCs w:val="18"/>
        </w:rPr>
        <w:t>населения и территорий от чрезвычайных ситуаций природного и техногенного характера» (с последующими изменениями), от 21.07.1997 №117-ФЗ «О безопасности гидротехнических сооружений» (с последующими изменениями), от 06.10.2003 № 131-ФЗ «Об общих принципах организации местного самоуправления в Российской Федерации», (с последующими изменениями), постановлением Правительства Российской Федерации от 05.12.2005 № 725 «О взаимодействии и координации деятельности органов исполнительной власти субъектов Российской Федерации и территориальных органов федеральных</w:t>
      </w:r>
      <w:proofErr w:type="gramEnd"/>
      <w:r w:rsidRPr="002765ED">
        <w:rPr>
          <w:sz w:val="18"/>
          <w:szCs w:val="18"/>
        </w:rPr>
        <w:t xml:space="preserve"> органов исполнительной власти» (с последующими изменениями), постановлением Правительства Пензенской области от 09.02.2018 № 45-пП «О подготовке к пропуску весеннего половодья  2018 года» и руководствуясь статьей 33 Устава Малосердобинского района Пензенской области,-</w:t>
      </w:r>
    </w:p>
    <w:p w:rsidR="007E16E5" w:rsidRDefault="007E16E5" w:rsidP="007E16E5">
      <w:pPr>
        <w:jc w:val="center"/>
        <w:rPr>
          <w:b/>
          <w:bCs/>
          <w:sz w:val="18"/>
          <w:szCs w:val="18"/>
        </w:rPr>
      </w:pPr>
    </w:p>
    <w:p w:rsidR="007E16E5" w:rsidRDefault="007E16E5" w:rsidP="007E16E5">
      <w:pPr>
        <w:jc w:val="center"/>
        <w:rPr>
          <w:b/>
          <w:bCs/>
          <w:sz w:val="18"/>
          <w:szCs w:val="18"/>
        </w:rPr>
      </w:pPr>
    </w:p>
    <w:p w:rsidR="007E16E5" w:rsidRDefault="007E16E5" w:rsidP="007E16E5">
      <w:pPr>
        <w:jc w:val="center"/>
        <w:rPr>
          <w:b/>
          <w:bCs/>
          <w:sz w:val="18"/>
          <w:szCs w:val="18"/>
        </w:rPr>
      </w:pPr>
    </w:p>
    <w:p w:rsidR="007E16E5" w:rsidRDefault="007E16E5" w:rsidP="007E16E5">
      <w:pPr>
        <w:jc w:val="center"/>
        <w:rPr>
          <w:b/>
          <w:bCs/>
          <w:sz w:val="18"/>
          <w:szCs w:val="18"/>
        </w:rPr>
      </w:pPr>
    </w:p>
    <w:p w:rsidR="007E16E5" w:rsidRPr="002765ED" w:rsidRDefault="007E16E5" w:rsidP="007E16E5">
      <w:pPr>
        <w:jc w:val="center"/>
        <w:rPr>
          <w:b/>
          <w:bCs/>
          <w:sz w:val="18"/>
          <w:szCs w:val="18"/>
        </w:rPr>
      </w:pPr>
    </w:p>
    <w:p w:rsidR="007E16E5" w:rsidRPr="002765ED" w:rsidRDefault="007E16E5" w:rsidP="007E16E5">
      <w:pPr>
        <w:jc w:val="center"/>
        <w:rPr>
          <w:b/>
          <w:bCs/>
          <w:sz w:val="18"/>
          <w:szCs w:val="18"/>
        </w:rPr>
      </w:pPr>
      <w:r w:rsidRPr="002765ED">
        <w:rPr>
          <w:b/>
          <w:bCs/>
          <w:sz w:val="18"/>
          <w:szCs w:val="18"/>
        </w:rPr>
        <w:t>Администрация Малосердобинского района постановляет:</w:t>
      </w:r>
    </w:p>
    <w:p w:rsidR="007E16E5" w:rsidRPr="002765ED" w:rsidRDefault="007E16E5" w:rsidP="007E16E5">
      <w:pPr>
        <w:pStyle w:val="ConsPlusNormal1"/>
        <w:widowControl/>
        <w:jc w:val="both"/>
        <w:rPr>
          <w:rFonts w:ascii="Times New Roman" w:hAnsi="Times New Roman" w:cs="Times New Roman"/>
          <w:b/>
          <w:bCs/>
          <w:sz w:val="18"/>
          <w:szCs w:val="18"/>
        </w:rPr>
      </w:pPr>
      <w:r w:rsidRPr="002765ED">
        <w:rPr>
          <w:rFonts w:ascii="Times New Roman" w:hAnsi="Times New Roman" w:cs="Times New Roman"/>
          <w:b/>
          <w:bCs/>
          <w:sz w:val="18"/>
          <w:szCs w:val="18"/>
        </w:rPr>
        <w:t xml:space="preserve">                                                   </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1. Создать паводковую межведомственную комиссию при администрации Малосердобинского  района и утвердить её состав согласно приложению к настоящему постановлению.</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2. Комиссии по чрезвычайным ситуациям и обеспечению пожарной безопасности Малосердобинского района во взаимодействии с органами местного самоуправления сельских поселений Малосердобинского  района организовать:</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2.1. Создание паводковых комиссий сельских поселений, разработку и утверждение мероприятий по пропуску весеннего паводка;</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2.2. Принятие мер по обеспечению надлежащего содержания гидротехнических сооружений (далее – ГТС) на водных объектах, независимо от их организационно-правовой формы, создание резерва материально-технических, продовольственных и иных средств для предупреждения и ликвидации аварий на объектах паводковых территорий;</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2.3</w:t>
      </w:r>
      <w:proofErr w:type="gramStart"/>
      <w:r w:rsidRPr="002765ED">
        <w:rPr>
          <w:rFonts w:ascii="Times New Roman" w:hAnsi="Times New Roman" w:cs="Times New Roman"/>
          <w:bCs/>
          <w:sz w:val="18"/>
          <w:szCs w:val="18"/>
        </w:rPr>
        <w:t xml:space="preserve"> О</w:t>
      </w:r>
      <w:proofErr w:type="gramEnd"/>
      <w:r w:rsidRPr="002765ED">
        <w:rPr>
          <w:rFonts w:ascii="Times New Roman" w:hAnsi="Times New Roman" w:cs="Times New Roman"/>
          <w:bCs/>
          <w:sz w:val="18"/>
          <w:szCs w:val="18"/>
        </w:rPr>
        <w:t xml:space="preserve">беспечить подготовку </w:t>
      </w:r>
      <w:proofErr w:type="spellStart"/>
      <w:r w:rsidRPr="002765ED">
        <w:rPr>
          <w:rFonts w:ascii="Times New Roman" w:hAnsi="Times New Roman" w:cs="Times New Roman"/>
          <w:bCs/>
          <w:sz w:val="18"/>
          <w:szCs w:val="18"/>
        </w:rPr>
        <w:t>водоохранных</w:t>
      </w:r>
      <w:proofErr w:type="spellEnd"/>
      <w:r w:rsidRPr="002765ED">
        <w:rPr>
          <w:rFonts w:ascii="Times New Roman" w:hAnsi="Times New Roman" w:cs="Times New Roman"/>
          <w:bCs/>
          <w:sz w:val="18"/>
          <w:szCs w:val="18"/>
        </w:rPr>
        <w:t xml:space="preserve"> зон водных объектов и периодически затапливаемых территорий к пропуску паводковых вод;</w:t>
      </w:r>
    </w:p>
    <w:p w:rsidR="007E16E5" w:rsidRPr="002765ED" w:rsidRDefault="007E16E5" w:rsidP="007E16E5">
      <w:pPr>
        <w:pStyle w:val="ConsPlusNormal1"/>
        <w:widowControl/>
        <w:ind w:firstLine="708"/>
        <w:jc w:val="both"/>
        <w:rPr>
          <w:rFonts w:ascii="Times New Roman" w:hAnsi="Times New Roman" w:cs="Times New Roman"/>
          <w:bCs/>
          <w:sz w:val="18"/>
          <w:szCs w:val="18"/>
        </w:rPr>
      </w:pPr>
      <w:r w:rsidRPr="002765ED">
        <w:rPr>
          <w:rFonts w:ascii="Times New Roman" w:hAnsi="Times New Roman" w:cs="Times New Roman"/>
          <w:bCs/>
          <w:sz w:val="18"/>
          <w:szCs w:val="18"/>
        </w:rPr>
        <w:t xml:space="preserve">2.4. Завоз до начала ледохода на объекты, находящиеся под угрозой затопления, необходимых материалов, механизмов, определить </w:t>
      </w:r>
      <w:proofErr w:type="spellStart"/>
      <w:r w:rsidRPr="002765ED">
        <w:rPr>
          <w:rFonts w:ascii="Times New Roman" w:hAnsi="Times New Roman" w:cs="Times New Roman"/>
          <w:bCs/>
          <w:sz w:val="18"/>
          <w:szCs w:val="18"/>
        </w:rPr>
        <w:t>затороопасные</w:t>
      </w:r>
      <w:proofErr w:type="spellEnd"/>
      <w:r w:rsidRPr="002765ED">
        <w:rPr>
          <w:rFonts w:ascii="Times New Roman" w:hAnsi="Times New Roman" w:cs="Times New Roman"/>
          <w:bCs/>
          <w:sz w:val="18"/>
          <w:szCs w:val="18"/>
        </w:rPr>
        <w:t xml:space="preserve"> участки;</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2.5. Обеспечение, по необходимости, заключения договоров на проведение подрывных работ;</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lastRenderedPageBreak/>
        <w:tab/>
        <w:t>2.6. Принятие необходимых предупредительных мер, направленных на бесперебойную работу предприятий и учреждений в период весеннего паводка, подготовку необходимых материалов для проведения аварийно-спасательных работ в указанный период, снабжение продовольствием и медикаментами населения на подтапливаемых территориях;</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2.7. Круглосуточное дежурство ответственных лиц в администрациях сельских поселений Малосердобинского района, организациях и предприятиях на период пропуска весеннего половодья;</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 xml:space="preserve">    2.8. Информирование населения с использованием средств массовой информации по вопросам:</w:t>
      </w:r>
    </w:p>
    <w:p w:rsidR="007E16E5" w:rsidRPr="002765ED" w:rsidRDefault="007E16E5" w:rsidP="007E16E5">
      <w:pPr>
        <w:shd w:val="clear" w:color="auto" w:fill="FFFFFF"/>
        <w:tabs>
          <w:tab w:val="left" w:pos="1022"/>
        </w:tabs>
        <w:spacing w:line="216" w:lineRule="auto"/>
        <w:ind w:firstLine="720"/>
        <w:jc w:val="both"/>
        <w:rPr>
          <w:sz w:val="18"/>
          <w:szCs w:val="18"/>
        </w:rPr>
      </w:pPr>
      <w:r w:rsidRPr="002765ED">
        <w:rPr>
          <w:sz w:val="18"/>
          <w:szCs w:val="18"/>
        </w:rPr>
        <w:t>- действий населения в условиях чрезвычайной ситуации, вызванной весенним половодьем;</w:t>
      </w:r>
    </w:p>
    <w:p w:rsidR="007E16E5" w:rsidRPr="002765ED" w:rsidRDefault="007E16E5" w:rsidP="007E16E5">
      <w:pPr>
        <w:shd w:val="clear" w:color="auto" w:fill="FFFFFF"/>
        <w:tabs>
          <w:tab w:val="left" w:pos="1022"/>
        </w:tabs>
        <w:spacing w:line="100" w:lineRule="atLeast"/>
        <w:ind w:left="-15" w:firstLine="765"/>
        <w:jc w:val="both"/>
        <w:rPr>
          <w:bCs/>
          <w:sz w:val="18"/>
          <w:szCs w:val="18"/>
        </w:rPr>
      </w:pPr>
      <w:r w:rsidRPr="002765ED">
        <w:rPr>
          <w:bCs/>
          <w:sz w:val="18"/>
          <w:szCs w:val="18"/>
        </w:rPr>
        <w:t xml:space="preserve">- организации взаимодействия </w:t>
      </w:r>
      <w:r w:rsidRPr="002765ED">
        <w:rPr>
          <w:bCs/>
          <w:spacing w:val="-8"/>
          <w:sz w:val="18"/>
          <w:szCs w:val="18"/>
        </w:rPr>
        <w:t>органов местного самоуправления Малосердобинского района и организаций</w:t>
      </w:r>
      <w:r w:rsidRPr="002765ED">
        <w:rPr>
          <w:bCs/>
          <w:sz w:val="18"/>
          <w:szCs w:val="18"/>
        </w:rPr>
        <w:t>, привлекаемых к выполнению мероприятий по предупреждению и ликвидации последствий чрезвычайных ситуаций, вызванных весенним половодьем.</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 xml:space="preserve">2.9. Осуществление постоянного </w:t>
      </w:r>
      <w:proofErr w:type="gramStart"/>
      <w:r w:rsidRPr="002765ED">
        <w:rPr>
          <w:rFonts w:ascii="Times New Roman" w:hAnsi="Times New Roman" w:cs="Times New Roman"/>
          <w:bCs/>
          <w:sz w:val="18"/>
          <w:szCs w:val="18"/>
        </w:rPr>
        <w:t>контроля за</w:t>
      </w:r>
      <w:proofErr w:type="gramEnd"/>
      <w:r w:rsidRPr="002765ED">
        <w:rPr>
          <w:rFonts w:ascii="Times New Roman" w:hAnsi="Times New Roman" w:cs="Times New Roman"/>
          <w:bCs/>
          <w:sz w:val="18"/>
          <w:szCs w:val="18"/>
        </w:rPr>
        <w:t xml:space="preserve"> исполнением намеченных мероприятий.</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3.  Рекомендовать:</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 xml:space="preserve">3.1. </w:t>
      </w:r>
      <w:proofErr w:type="gramStart"/>
      <w:r w:rsidRPr="002765ED">
        <w:rPr>
          <w:rFonts w:ascii="Times New Roman" w:hAnsi="Times New Roman" w:cs="Times New Roman"/>
          <w:bCs/>
          <w:sz w:val="18"/>
          <w:szCs w:val="18"/>
        </w:rPr>
        <w:t xml:space="preserve">Главам администраций сельских поселений Малосердобинского района, балансодержателям, совместно с управлением Федеральной службы по надзору в сфере природопользования по Пензенской области и отделом водных ресурсов </w:t>
      </w:r>
      <w:proofErr w:type="spellStart"/>
      <w:r w:rsidRPr="002765ED">
        <w:rPr>
          <w:rFonts w:ascii="Times New Roman" w:hAnsi="Times New Roman" w:cs="Times New Roman"/>
          <w:bCs/>
          <w:sz w:val="18"/>
          <w:szCs w:val="18"/>
        </w:rPr>
        <w:t>Верхнее-Волжского</w:t>
      </w:r>
      <w:proofErr w:type="spellEnd"/>
      <w:r w:rsidRPr="002765ED">
        <w:rPr>
          <w:rFonts w:ascii="Times New Roman" w:hAnsi="Times New Roman" w:cs="Times New Roman"/>
          <w:bCs/>
          <w:sz w:val="18"/>
          <w:szCs w:val="18"/>
        </w:rPr>
        <w:t xml:space="preserve"> бассейнового водного управления по Пензенской области до 25 марта 2018 года обследовать аварийные гидротехнические сооружения, подготовить  предложения по их безопасной эксплуатации в период весеннего паводка 2018 года.</w:t>
      </w:r>
      <w:proofErr w:type="gramEnd"/>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 xml:space="preserve">         3.2.  ПП  МО  МВД  России «Колышлейский» (дислокация </w:t>
      </w:r>
      <w:proofErr w:type="gramStart"/>
      <w:r w:rsidRPr="002765ED">
        <w:rPr>
          <w:rFonts w:ascii="Times New Roman" w:hAnsi="Times New Roman" w:cs="Times New Roman"/>
          <w:bCs/>
          <w:sz w:val="18"/>
          <w:szCs w:val="18"/>
        </w:rPr>
        <w:t>в</w:t>
      </w:r>
      <w:proofErr w:type="gramEnd"/>
      <w:r w:rsidRPr="002765ED">
        <w:rPr>
          <w:rFonts w:ascii="Times New Roman" w:hAnsi="Times New Roman" w:cs="Times New Roman"/>
          <w:bCs/>
          <w:sz w:val="18"/>
          <w:szCs w:val="18"/>
        </w:rPr>
        <w:t xml:space="preserve"> </w:t>
      </w:r>
      <w:proofErr w:type="gramStart"/>
      <w:r w:rsidRPr="002765ED">
        <w:rPr>
          <w:rFonts w:ascii="Times New Roman" w:hAnsi="Times New Roman" w:cs="Times New Roman"/>
          <w:bCs/>
          <w:sz w:val="18"/>
          <w:szCs w:val="18"/>
        </w:rPr>
        <w:t>с</w:t>
      </w:r>
      <w:proofErr w:type="gramEnd"/>
      <w:r w:rsidRPr="002765ED">
        <w:rPr>
          <w:rFonts w:ascii="Times New Roman" w:hAnsi="Times New Roman" w:cs="Times New Roman"/>
          <w:bCs/>
          <w:sz w:val="18"/>
          <w:szCs w:val="18"/>
        </w:rPr>
        <w:t>. Малая Сердоба) (Иванов И.В.) поддерживать общественный порядок в период паводка на территории Малосердобинского района.</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 xml:space="preserve">3.3. </w:t>
      </w:r>
      <w:r w:rsidRPr="002765ED">
        <w:rPr>
          <w:rFonts w:ascii="Times New Roman" w:hAnsi="Times New Roman" w:cs="Times New Roman"/>
          <w:sz w:val="18"/>
          <w:szCs w:val="18"/>
        </w:rPr>
        <w:t xml:space="preserve">Каменскому МЦТЭТ ЛТЦ </w:t>
      </w:r>
      <w:proofErr w:type="gramStart"/>
      <w:r w:rsidRPr="002765ED">
        <w:rPr>
          <w:rFonts w:ascii="Times New Roman" w:hAnsi="Times New Roman" w:cs="Times New Roman"/>
          <w:sz w:val="18"/>
          <w:szCs w:val="18"/>
        </w:rPr>
        <w:t>с</w:t>
      </w:r>
      <w:proofErr w:type="gramEnd"/>
      <w:r w:rsidRPr="002765ED">
        <w:rPr>
          <w:rFonts w:ascii="Times New Roman" w:hAnsi="Times New Roman" w:cs="Times New Roman"/>
          <w:sz w:val="18"/>
          <w:szCs w:val="18"/>
        </w:rPr>
        <w:t xml:space="preserve">. </w:t>
      </w:r>
      <w:proofErr w:type="gramStart"/>
      <w:r w:rsidRPr="002765ED">
        <w:rPr>
          <w:rFonts w:ascii="Times New Roman" w:hAnsi="Times New Roman" w:cs="Times New Roman"/>
          <w:sz w:val="18"/>
          <w:szCs w:val="18"/>
        </w:rPr>
        <w:t>Малая</w:t>
      </w:r>
      <w:proofErr w:type="gramEnd"/>
      <w:r w:rsidRPr="002765ED">
        <w:rPr>
          <w:rFonts w:ascii="Times New Roman" w:hAnsi="Times New Roman" w:cs="Times New Roman"/>
          <w:sz w:val="18"/>
          <w:szCs w:val="18"/>
        </w:rPr>
        <w:t xml:space="preserve"> Сердоба ПАО «Ростелеком»  </w:t>
      </w:r>
      <w:r w:rsidRPr="002765ED">
        <w:rPr>
          <w:rFonts w:ascii="Times New Roman" w:hAnsi="Times New Roman" w:cs="Times New Roman"/>
          <w:bCs/>
          <w:sz w:val="18"/>
          <w:szCs w:val="18"/>
        </w:rPr>
        <w:t xml:space="preserve"> (Сиротина Н.Ф.) на время прохождения паводка обеспечить бесперебойную связь со всеми задействованными в пропуске паводковых вод подразделениями. </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 xml:space="preserve">3.4.  </w:t>
      </w:r>
      <w:r w:rsidRPr="002765ED">
        <w:rPr>
          <w:rFonts w:ascii="Times New Roman" w:hAnsi="Times New Roman" w:cs="Times New Roman"/>
          <w:bCs/>
          <w:color w:val="000000"/>
          <w:sz w:val="18"/>
          <w:szCs w:val="18"/>
        </w:rPr>
        <w:t>Заведующей Малосердобинской участковой больницей  ГБУЗ «</w:t>
      </w:r>
      <w:proofErr w:type="spellStart"/>
      <w:r w:rsidRPr="002765ED">
        <w:rPr>
          <w:rFonts w:ascii="Times New Roman" w:hAnsi="Times New Roman" w:cs="Times New Roman"/>
          <w:bCs/>
          <w:color w:val="000000"/>
          <w:sz w:val="18"/>
          <w:szCs w:val="18"/>
        </w:rPr>
        <w:t>Колышлейская</w:t>
      </w:r>
      <w:proofErr w:type="spellEnd"/>
      <w:r w:rsidRPr="002765ED">
        <w:rPr>
          <w:rFonts w:ascii="Times New Roman" w:hAnsi="Times New Roman" w:cs="Times New Roman"/>
          <w:bCs/>
          <w:color w:val="000000"/>
          <w:sz w:val="18"/>
          <w:szCs w:val="18"/>
        </w:rPr>
        <w:t xml:space="preserve"> РБ» </w:t>
      </w:r>
      <w:r w:rsidRPr="002765ED">
        <w:rPr>
          <w:rFonts w:ascii="Times New Roman" w:hAnsi="Times New Roman" w:cs="Times New Roman"/>
          <w:bCs/>
          <w:sz w:val="18"/>
          <w:szCs w:val="18"/>
        </w:rPr>
        <w:t xml:space="preserve"> (</w:t>
      </w:r>
      <w:proofErr w:type="spellStart"/>
      <w:r w:rsidRPr="002765ED">
        <w:rPr>
          <w:rFonts w:ascii="Times New Roman" w:hAnsi="Times New Roman" w:cs="Times New Roman"/>
          <w:bCs/>
          <w:sz w:val="18"/>
          <w:szCs w:val="18"/>
        </w:rPr>
        <w:t>Землянская</w:t>
      </w:r>
      <w:proofErr w:type="spellEnd"/>
      <w:r w:rsidRPr="002765ED">
        <w:rPr>
          <w:rFonts w:ascii="Times New Roman" w:hAnsi="Times New Roman" w:cs="Times New Roman"/>
          <w:bCs/>
          <w:sz w:val="18"/>
          <w:szCs w:val="18"/>
        </w:rPr>
        <w:t xml:space="preserve"> Ю.Н.) на период пропуска паводковых вод иметь необходимый запас медикаментов, совместно со службой санитарно-эпидемиологического надзора организовать четкую работу во избежание возникновения инфекционных заболеваний.</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 xml:space="preserve">3.5.Органам местного самоуправления сельских поселений Малосердобинского района и Управлению финансов администрации Малосердобинского района предусмотреть финансирование расходов на подготовку и проведение </w:t>
      </w:r>
      <w:proofErr w:type="spellStart"/>
      <w:r w:rsidRPr="002765ED">
        <w:rPr>
          <w:rFonts w:ascii="Times New Roman" w:hAnsi="Times New Roman" w:cs="Times New Roman"/>
          <w:bCs/>
          <w:sz w:val="18"/>
          <w:szCs w:val="18"/>
        </w:rPr>
        <w:t>противопаводковых</w:t>
      </w:r>
      <w:proofErr w:type="spellEnd"/>
      <w:r w:rsidRPr="002765ED">
        <w:rPr>
          <w:rFonts w:ascii="Times New Roman" w:hAnsi="Times New Roman" w:cs="Times New Roman"/>
          <w:bCs/>
          <w:sz w:val="18"/>
          <w:szCs w:val="18"/>
        </w:rPr>
        <w:t xml:space="preserve"> мероприятий за счет средств резервных фондов сельских поселений и резервного фонда администрации Малосердобинского района.</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 xml:space="preserve">     3.6. Главному специалисту по вопросам безопасности, делам  ГО и ЧС администрации Малосердобинского района (</w:t>
      </w:r>
      <w:proofErr w:type="spellStart"/>
      <w:r w:rsidRPr="002765ED">
        <w:rPr>
          <w:rFonts w:ascii="Times New Roman" w:hAnsi="Times New Roman" w:cs="Times New Roman"/>
          <w:bCs/>
          <w:sz w:val="18"/>
          <w:szCs w:val="18"/>
        </w:rPr>
        <w:t>Стрельников</w:t>
      </w:r>
      <w:proofErr w:type="spellEnd"/>
      <w:r w:rsidRPr="002765ED">
        <w:rPr>
          <w:rFonts w:ascii="Times New Roman" w:hAnsi="Times New Roman" w:cs="Times New Roman"/>
          <w:bCs/>
          <w:sz w:val="18"/>
          <w:szCs w:val="18"/>
        </w:rPr>
        <w:t xml:space="preserve"> А.Е.) отслеживать ситуацию и представлять ежедневную информацию о проводимых мероприятиях по предупреждению и ликвидации чрезвычайных ситуаций в период весеннего паводка 2018 года председателю паводковой комиссии администрации Малосердобинского района.</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 xml:space="preserve">        4. Постановление администрации Малосердобинского района от 20.02.2017 № 66 «О подготовке к пропуску весеннего половодья и летне-осенних паводков 2017 года» - признать утратившим силу.</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 xml:space="preserve">       5.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6. Настоящее постановление вступает в силу с момента его официального опубликования.</w:t>
      </w:r>
    </w:p>
    <w:p w:rsidR="007E16E5" w:rsidRPr="002765ED" w:rsidRDefault="007E16E5" w:rsidP="007E16E5">
      <w:pPr>
        <w:pStyle w:val="ConsPlusNormal1"/>
        <w:widowControl/>
        <w:jc w:val="both"/>
        <w:rPr>
          <w:rFonts w:ascii="Times New Roman" w:hAnsi="Times New Roman" w:cs="Times New Roman"/>
          <w:bCs/>
          <w:sz w:val="18"/>
          <w:szCs w:val="18"/>
        </w:rPr>
      </w:pPr>
      <w:r w:rsidRPr="002765ED">
        <w:rPr>
          <w:rFonts w:ascii="Times New Roman" w:hAnsi="Times New Roman" w:cs="Times New Roman"/>
          <w:bCs/>
          <w:sz w:val="18"/>
          <w:szCs w:val="18"/>
        </w:rPr>
        <w:tab/>
        <w:t xml:space="preserve">7. </w:t>
      </w:r>
      <w:proofErr w:type="gramStart"/>
      <w:r w:rsidRPr="002765ED">
        <w:rPr>
          <w:rFonts w:ascii="Times New Roman" w:hAnsi="Times New Roman" w:cs="Times New Roman"/>
          <w:bCs/>
          <w:sz w:val="18"/>
          <w:szCs w:val="18"/>
        </w:rPr>
        <w:t>Контроль за</w:t>
      </w:r>
      <w:proofErr w:type="gramEnd"/>
      <w:r w:rsidRPr="002765ED">
        <w:rPr>
          <w:rFonts w:ascii="Times New Roman" w:hAnsi="Times New Roman" w:cs="Times New Roman"/>
          <w:bCs/>
          <w:sz w:val="18"/>
          <w:szCs w:val="18"/>
        </w:rPr>
        <w:t xml:space="preserve"> исполнением настоящего постановления возложить на  и.о. заместителя главы администрации Малосердобинского района Королеву О.С.  </w:t>
      </w:r>
    </w:p>
    <w:p w:rsidR="007E16E5" w:rsidRPr="002765ED" w:rsidRDefault="007E16E5" w:rsidP="007E16E5">
      <w:pPr>
        <w:jc w:val="both"/>
        <w:rPr>
          <w:bCs/>
          <w:sz w:val="18"/>
          <w:szCs w:val="18"/>
        </w:rPr>
      </w:pPr>
      <w:r w:rsidRPr="002765ED">
        <w:rPr>
          <w:bCs/>
          <w:sz w:val="18"/>
          <w:szCs w:val="18"/>
        </w:rPr>
        <w:t xml:space="preserve">     </w:t>
      </w:r>
    </w:p>
    <w:p w:rsidR="007E16E5" w:rsidRPr="002765ED" w:rsidRDefault="007E16E5" w:rsidP="007E16E5">
      <w:pPr>
        <w:jc w:val="both"/>
        <w:rPr>
          <w:bCs/>
          <w:sz w:val="18"/>
          <w:szCs w:val="18"/>
        </w:rPr>
      </w:pPr>
    </w:p>
    <w:p w:rsidR="007E16E5" w:rsidRPr="002765ED" w:rsidRDefault="007E16E5" w:rsidP="007E16E5">
      <w:pPr>
        <w:jc w:val="both"/>
        <w:rPr>
          <w:bCs/>
          <w:sz w:val="18"/>
          <w:szCs w:val="18"/>
        </w:rPr>
      </w:pPr>
    </w:p>
    <w:p w:rsidR="007E16E5" w:rsidRPr="002765ED" w:rsidRDefault="007E16E5" w:rsidP="007E16E5">
      <w:pPr>
        <w:jc w:val="both"/>
        <w:rPr>
          <w:bCs/>
          <w:sz w:val="18"/>
          <w:szCs w:val="18"/>
        </w:rPr>
      </w:pPr>
    </w:p>
    <w:p w:rsidR="007E16E5" w:rsidRPr="002765ED" w:rsidRDefault="007E16E5" w:rsidP="007E16E5">
      <w:pPr>
        <w:jc w:val="both"/>
        <w:rPr>
          <w:bCs/>
          <w:sz w:val="18"/>
          <w:szCs w:val="18"/>
        </w:rPr>
      </w:pPr>
    </w:p>
    <w:p w:rsidR="007E16E5" w:rsidRPr="002765ED" w:rsidRDefault="007E16E5" w:rsidP="007E16E5">
      <w:pPr>
        <w:jc w:val="both"/>
        <w:rPr>
          <w:bCs/>
          <w:sz w:val="18"/>
          <w:szCs w:val="18"/>
        </w:rPr>
      </w:pPr>
      <w:r w:rsidRPr="002765ED">
        <w:rPr>
          <w:bCs/>
          <w:sz w:val="18"/>
          <w:szCs w:val="18"/>
        </w:rPr>
        <w:t>Глава администрации</w:t>
      </w:r>
    </w:p>
    <w:p w:rsidR="007E16E5" w:rsidRPr="002765ED" w:rsidRDefault="007E16E5" w:rsidP="007E16E5">
      <w:pPr>
        <w:jc w:val="both"/>
        <w:rPr>
          <w:bCs/>
          <w:sz w:val="18"/>
          <w:szCs w:val="18"/>
        </w:rPr>
      </w:pPr>
      <w:r w:rsidRPr="002765ED">
        <w:rPr>
          <w:bCs/>
          <w:sz w:val="18"/>
          <w:szCs w:val="18"/>
        </w:rPr>
        <w:t>Малосердобинского района                                                             И.А.Кирюхин</w:t>
      </w:r>
    </w:p>
    <w:p w:rsidR="007E16E5" w:rsidRPr="002765ED" w:rsidRDefault="007E16E5" w:rsidP="007E16E5">
      <w:pPr>
        <w:jc w:val="both"/>
        <w:rPr>
          <w:bCs/>
          <w:sz w:val="18"/>
          <w:szCs w:val="18"/>
        </w:rPr>
      </w:pPr>
    </w:p>
    <w:p w:rsidR="007E16E5" w:rsidRPr="002765ED" w:rsidRDefault="007E16E5" w:rsidP="007E16E5">
      <w:pPr>
        <w:jc w:val="both"/>
        <w:rPr>
          <w:bCs/>
          <w:sz w:val="18"/>
          <w:szCs w:val="18"/>
        </w:rPr>
      </w:pPr>
    </w:p>
    <w:p w:rsidR="007E16E5" w:rsidRPr="002765ED" w:rsidRDefault="007E16E5" w:rsidP="007E16E5">
      <w:pPr>
        <w:jc w:val="both"/>
        <w:rPr>
          <w:bCs/>
          <w:sz w:val="18"/>
          <w:szCs w:val="18"/>
        </w:rPr>
      </w:pPr>
    </w:p>
    <w:p w:rsidR="007E16E5" w:rsidRPr="002765ED" w:rsidRDefault="007E16E5" w:rsidP="007E16E5">
      <w:pPr>
        <w:jc w:val="both"/>
        <w:rPr>
          <w:bCs/>
          <w:sz w:val="18"/>
          <w:szCs w:val="18"/>
        </w:rPr>
      </w:pPr>
    </w:p>
    <w:p w:rsidR="007E16E5" w:rsidRPr="002765ED" w:rsidRDefault="007E16E5" w:rsidP="007E16E5">
      <w:pPr>
        <w:jc w:val="both"/>
        <w:rPr>
          <w:bCs/>
          <w:sz w:val="18"/>
          <w:szCs w:val="18"/>
        </w:rPr>
      </w:pPr>
    </w:p>
    <w:p w:rsidR="007E16E5" w:rsidRPr="002765ED" w:rsidRDefault="007E16E5" w:rsidP="007E16E5">
      <w:pPr>
        <w:jc w:val="both"/>
        <w:rPr>
          <w:bCs/>
          <w:sz w:val="18"/>
          <w:szCs w:val="18"/>
        </w:rPr>
      </w:pPr>
    </w:p>
    <w:p w:rsidR="007E16E5" w:rsidRPr="002765ED" w:rsidRDefault="007E16E5" w:rsidP="007E16E5">
      <w:pPr>
        <w:jc w:val="both"/>
        <w:rPr>
          <w:bCs/>
          <w:sz w:val="18"/>
          <w:szCs w:val="18"/>
        </w:rPr>
      </w:pPr>
    </w:p>
    <w:p w:rsidR="007E16E5" w:rsidRPr="002765ED" w:rsidRDefault="007E16E5" w:rsidP="007E16E5">
      <w:pPr>
        <w:jc w:val="right"/>
        <w:rPr>
          <w:bCs/>
          <w:sz w:val="18"/>
          <w:szCs w:val="18"/>
        </w:rPr>
      </w:pPr>
      <w:r w:rsidRPr="002765ED">
        <w:rPr>
          <w:bCs/>
          <w:sz w:val="18"/>
          <w:szCs w:val="18"/>
        </w:rPr>
        <w:t xml:space="preserve">                                                                                                                                          Приложение</w:t>
      </w:r>
    </w:p>
    <w:p w:rsidR="007E16E5" w:rsidRPr="002765ED" w:rsidRDefault="007E16E5" w:rsidP="007E16E5">
      <w:pPr>
        <w:jc w:val="right"/>
        <w:rPr>
          <w:sz w:val="18"/>
          <w:szCs w:val="18"/>
        </w:rPr>
      </w:pPr>
      <w:r w:rsidRPr="002765ED">
        <w:rPr>
          <w:sz w:val="18"/>
          <w:szCs w:val="18"/>
        </w:rPr>
        <w:t>УТВЕРЖДЕН</w:t>
      </w:r>
    </w:p>
    <w:p w:rsidR="007E16E5" w:rsidRPr="002765ED" w:rsidRDefault="007E16E5" w:rsidP="007E16E5">
      <w:pPr>
        <w:jc w:val="right"/>
        <w:rPr>
          <w:bCs/>
          <w:sz w:val="18"/>
          <w:szCs w:val="18"/>
        </w:rPr>
      </w:pPr>
      <w:r w:rsidRPr="002765ED">
        <w:rPr>
          <w:bCs/>
          <w:sz w:val="18"/>
          <w:szCs w:val="18"/>
        </w:rPr>
        <w:t>постановлением  администрации</w:t>
      </w:r>
    </w:p>
    <w:p w:rsidR="007E16E5" w:rsidRPr="002765ED" w:rsidRDefault="007E16E5" w:rsidP="007E16E5">
      <w:pPr>
        <w:jc w:val="right"/>
        <w:rPr>
          <w:bCs/>
          <w:sz w:val="18"/>
          <w:szCs w:val="18"/>
        </w:rPr>
      </w:pPr>
      <w:r w:rsidRPr="002765ED">
        <w:rPr>
          <w:bCs/>
          <w:sz w:val="18"/>
          <w:szCs w:val="18"/>
        </w:rPr>
        <w:t>Малосердобинского района</w:t>
      </w:r>
    </w:p>
    <w:p w:rsidR="007E16E5" w:rsidRPr="002765ED" w:rsidRDefault="007E16E5" w:rsidP="007E16E5">
      <w:pPr>
        <w:jc w:val="center"/>
        <w:rPr>
          <w:bCs/>
          <w:sz w:val="18"/>
          <w:szCs w:val="18"/>
        </w:rPr>
      </w:pPr>
      <w:r w:rsidRPr="002765ED">
        <w:rPr>
          <w:bCs/>
          <w:sz w:val="18"/>
          <w:szCs w:val="18"/>
        </w:rPr>
        <w:t xml:space="preserve">                                                                                       от 28.02.2018  № 66 </w:t>
      </w:r>
    </w:p>
    <w:p w:rsidR="007E16E5" w:rsidRPr="002765ED" w:rsidRDefault="007E16E5" w:rsidP="007E16E5">
      <w:pPr>
        <w:jc w:val="right"/>
        <w:rPr>
          <w:bCs/>
          <w:sz w:val="18"/>
          <w:szCs w:val="18"/>
        </w:rPr>
      </w:pPr>
      <w:r w:rsidRPr="002765ED">
        <w:rPr>
          <w:bCs/>
          <w:sz w:val="18"/>
          <w:szCs w:val="18"/>
        </w:rPr>
        <w:t xml:space="preserve"> </w:t>
      </w:r>
    </w:p>
    <w:p w:rsidR="007E16E5" w:rsidRPr="002765ED" w:rsidRDefault="007E16E5" w:rsidP="007E16E5">
      <w:pPr>
        <w:pStyle w:val="ConsPlusNormal1"/>
        <w:widowControl/>
        <w:ind w:firstLine="540"/>
        <w:jc w:val="center"/>
        <w:rPr>
          <w:rFonts w:ascii="Times New Roman" w:hAnsi="Times New Roman" w:cs="Times New Roman"/>
          <w:b/>
          <w:sz w:val="18"/>
          <w:szCs w:val="18"/>
        </w:rPr>
      </w:pPr>
      <w:r w:rsidRPr="002765ED">
        <w:rPr>
          <w:rFonts w:ascii="Times New Roman" w:hAnsi="Times New Roman" w:cs="Times New Roman"/>
          <w:b/>
          <w:sz w:val="18"/>
          <w:szCs w:val="18"/>
        </w:rPr>
        <w:t>Состав</w:t>
      </w:r>
    </w:p>
    <w:p w:rsidR="007E16E5" w:rsidRPr="002765ED" w:rsidRDefault="007E16E5" w:rsidP="007E16E5">
      <w:pPr>
        <w:pStyle w:val="ConsPlusNormal1"/>
        <w:widowControl/>
        <w:ind w:firstLine="540"/>
        <w:jc w:val="center"/>
        <w:rPr>
          <w:rFonts w:ascii="Times New Roman" w:hAnsi="Times New Roman" w:cs="Times New Roman"/>
          <w:b/>
          <w:sz w:val="18"/>
          <w:szCs w:val="18"/>
        </w:rPr>
      </w:pPr>
      <w:r w:rsidRPr="002765ED">
        <w:rPr>
          <w:rFonts w:ascii="Times New Roman" w:hAnsi="Times New Roman" w:cs="Times New Roman"/>
          <w:b/>
          <w:sz w:val="18"/>
          <w:szCs w:val="18"/>
        </w:rPr>
        <w:t xml:space="preserve"> паводковой межведомственной комиссии при администрации Малосердобинского района </w:t>
      </w:r>
    </w:p>
    <w:p w:rsidR="007E16E5" w:rsidRPr="002765ED" w:rsidRDefault="007E16E5" w:rsidP="007E16E5">
      <w:pPr>
        <w:pStyle w:val="ConsPlusNormal1"/>
        <w:widowControl/>
        <w:ind w:firstLine="540"/>
        <w:jc w:val="center"/>
        <w:rPr>
          <w:rFonts w:ascii="Times New Roman" w:hAnsi="Times New Roman" w:cs="Times New Roman"/>
          <w:b/>
          <w:sz w:val="18"/>
          <w:szCs w:val="18"/>
        </w:rPr>
      </w:pPr>
    </w:p>
    <w:p w:rsidR="007E16E5" w:rsidRPr="002765ED" w:rsidRDefault="007E16E5" w:rsidP="007E16E5">
      <w:pPr>
        <w:pStyle w:val="ConsPlusNormal1"/>
        <w:widowControl/>
        <w:ind w:firstLine="540"/>
        <w:jc w:val="both"/>
        <w:rPr>
          <w:rFonts w:ascii="Times New Roman" w:hAnsi="Times New Roman" w:cs="Times New Roman"/>
          <w:sz w:val="18"/>
          <w:szCs w:val="18"/>
        </w:rPr>
      </w:pPr>
      <w:r w:rsidRPr="002765ED">
        <w:rPr>
          <w:rFonts w:ascii="Times New Roman" w:hAnsi="Times New Roman" w:cs="Times New Roman"/>
          <w:sz w:val="18"/>
          <w:szCs w:val="18"/>
        </w:rPr>
        <w:t>Королева О.С. -и.о. заместителя главы  администрации Малосердобинского района - председатель комиссии;</w:t>
      </w:r>
    </w:p>
    <w:p w:rsidR="007E16E5" w:rsidRPr="002765ED" w:rsidRDefault="007E16E5" w:rsidP="007E16E5">
      <w:pPr>
        <w:pStyle w:val="ConsPlusNormal1"/>
        <w:widowControl/>
        <w:ind w:firstLine="540"/>
        <w:jc w:val="both"/>
        <w:rPr>
          <w:rFonts w:ascii="Times New Roman" w:hAnsi="Times New Roman" w:cs="Times New Roman"/>
          <w:sz w:val="18"/>
          <w:szCs w:val="18"/>
        </w:rPr>
      </w:pPr>
      <w:r w:rsidRPr="002765ED">
        <w:rPr>
          <w:rFonts w:ascii="Times New Roman" w:hAnsi="Times New Roman" w:cs="Times New Roman"/>
          <w:sz w:val="18"/>
          <w:szCs w:val="18"/>
        </w:rPr>
        <w:t>Иванов И.В. -   начальник ПП МО МВД России «Колышлейский» (дислокация с. Малая Сердоба)</w:t>
      </w:r>
      <w:proofErr w:type="gramStart"/>
      <w:r w:rsidRPr="002765ED">
        <w:rPr>
          <w:rFonts w:ascii="Times New Roman" w:hAnsi="Times New Roman" w:cs="Times New Roman"/>
          <w:sz w:val="18"/>
          <w:szCs w:val="18"/>
        </w:rPr>
        <w:t>,з</w:t>
      </w:r>
      <w:proofErr w:type="gramEnd"/>
      <w:r w:rsidRPr="002765ED">
        <w:rPr>
          <w:rFonts w:ascii="Times New Roman" w:hAnsi="Times New Roman" w:cs="Times New Roman"/>
          <w:sz w:val="18"/>
          <w:szCs w:val="18"/>
        </w:rPr>
        <w:t xml:space="preserve">аместитель председателя комиссии, (по согласованию);  </w:t>
      </w:r>
    </w:p>
    <w:p w:rsidR="007E16E5" w:rsidRPr="002765ED" w:rsidRDefault="007E16E5" w:rsidP="007E16E5">
      <w:pPr>
        <w:pStyle w:val="ConsPlusNormal1"/>
        <w:widowControl/>
        <w:ind w:firstLine="540"/>
        <w:jc w:val="both"/>
        <w:rPr>
          <w:rFonts w:ascii="Times New Roman" w:hAnsi="Times New Roman" w:cs="Times New Roman"/>
          <w:sz w:val="18"/>
          <w:szCs w:val="18"/>
        </w:rPr>
      </w:pPr>
      <w:proofErr w:type="spellStart"/>
      <w:r w:rsidRPr="002765ED">
        <w:rPr>
          <w:rFonts w:ascii="Times New Roman" w:hAnsi="Times New Roman" w:cs="Times New Roman"/>
          <w:sz w:val="18"/>
          <w:szCs w:val="18"/>
        </w:rPr>
        <w:t>Аджиев</w:t>
      </w:r>
      <w:proofErr w:type="spellEnd"/>
      <w:r w:rsidRPr="002765ED">
        <w:rPr>
          <w:rFonts w:ascii="Times New Roman" w:hAnsi="Times New Roman" w:cs="Times New Roman"/>
          <w:sz w:val="18"/>
          <w:szCs w:val="18"/>
        </w:rPr>
        <w:t xml:space="preserve"> А.Ш. - начальник  ПСЧ-33 ФПС ФГКУ «6 отряд ФПС по Пензенской области» - заместитель председателя комиссии, (по согласованию);</w:t>
      </w:r>
    </w:p>
    <w:p w:rsidR="007E16E5" w:rsidRPr="002765ED" w:rsidRDefault="007E16E5" w:rsidP="007E16E5">
      <w:pPr>
        <w:pStyle w:val="ConsPlusNormal1"/>
        <w:widowControl/>
        <w:ind w:firstLine="540"/>
        <w:jc w:val="both"/>
        <w:rPr>
          <w:rFonts w:ascii="Times New Roman" w:hAnsi="Times New Roman" w:cs="Times New Roman"/>
          <w:sz w:val="18"/>
          <w:szCs w:val="18"/>
        </w:rPr>
      </w:pPr>
      <w:r w:rsidRPr="002765ED">
        <w:rPr>
          <w:rFonts w:ascii="Times New Roman" w:hAnsi="Times New Roman" w:cs="Times New Roman"/>
          <w:sz w:val="18"/>
          <w:szCs w:val="18"/>
        </w:rPr>
        <w:t>Рыбаков Д.В. - директор МУП ЖКХ «Универсал» муниципального образования Малосердобинского сельсовета Малосердобинского района Пензенской области,  заместитель председателя комиссии, (по согласованию);</w:t>
      </w:r>
    </w:p>
    <w:p w:rsidR="007E16E5" w:rsidRPr="002765ED" w:rsidRDefault="007E16E5" w:rsidP="007E16E5">
      <w:pPr>
        <w:pStyle w:val="ConsPlusNormal1"/>
        <w:widowControl/>
        <w:ind w:firstLine="540"/>
        <w:jc w:val="both"/>
        <w:rPr>
          <w:rFonts w:ascii="Times New Roman" w:hAnsi="Times New Roman" w:cs="Times New Roman"/>
          <w:sz w:val="18"/>
          <w:szCs w:val="18"/>
        </w:rPr>
      </w:pPr>
      <w:proofErr w:type="spellStart"/>
      <w:r w:rsidRPr="002765ED">
        <w:rPr>
          <w:rFonts w:ascii="Times New Roman" w:hAnsi="Times New Roman" w:cs="Times New Roman"/>
          <w:sz w:val="18"/>
          <w:szCs w:val="18"/>
        </w:rPr>
        <w:t>Стрельников</w:t>
      </w:r>
      <w:proofErr w:type="spellEnd"/>
      <w:r w:rsidRPr="002765ED">
        <w:rPr>
          <w:rFonts w:ascii="Times New Roman" w:hAnsi="Times New Roman" w:cs="Times New Roman"/>
          <w:sz w:val="18"/>
          <w:szCs w:val="18"/>
        </w:rPr>
        <w:t xml:space="preserve"> А.Е. - главный специалист по вопросам безопасности, делам ГО и ЧС администрации Малосердобинского района - секретарь комиссии.</w:t>
      </w:r>
    </w:p>
    <w:p w:rsidR="007E16E5" w:rsidRPr="002765ED" w:rsidRDefault="007E16E5" w:rsidP="007E16E5">
      <w:pPr>
        <w:pStyle w:val="ConsPlusNormal1"/>
        <w:widowControl/>
        <w:ind w:firstLine="540"/>
        <w:jc w:val="both"/>
        <w:rPr>
          <w:rFonts w:ascii="Times New Roman" w:hAnsi="Times New Roman" w:cs="Times New Roman"/>
          <w:b/>
          <w:sz w:val="18"/>
          <w:szCs w:val="18"/>
        </w:rPr>
      </w:pPr>
    </w:p>
    <w:p w:rsidR="007E16E5" w:rsidRPr="002765ED" w:rsidRDefault="007E16E5" w:rsidP="007E16E5">
      <w:pPr>
        <w:pStyle w:val="ConsPlusNormal1"/>
        <w:widowControl/>
        <w:ind w:firstLine="540"/>
        <w:jc w:val="center"/>
        <w:rPr>
          <w:rFonts w:ascii="Times New Roman" w:hAnsi="Times New Roman" w:cs="Times New Roman"/>
          <w:b/>
          <w:sz w:val="18"/>
          <w:szCs w:val="18"/>
        </w:rPr>
      </w:pPr>
      <w:r w:rsidRPr="002765ED">
        <w:rPr>
          <w:rFonts w:ascii="Times New Roman" w:hAnsi="Times New Roman" w:cs="Times New Roman"/>
          <w:b/>
          <w:sz w:val="18"/>
          <w:szCs w:val="18"/>
        </w:rPr>
        <w:t>Члены комиссии:</w:t>
      </w:r>
    </w:p>
    <w:p w:rsidR="007E16E5" w:rsidRPr="002765ED" w:rsidRDefault="007E16E5" w:rsidP="007E16E5">
      <w:pPr>
        <w:pStyle w:val="ConsPlusNormal1"/>
        <w:widowControl/>
        <w:ind w:firstLine="540"/>
        <w:jc w:val="both"/>
        <w:rPr>
          <w:rFonts w:ascii="Times New Roman" w:hAnsi="Times New Roman" w:cs="Times New Roman"/>
          <w:sz w:val="18"/>
          <w:szCs w:val="18"/>
        </w:rPr>
      </w:pPr>
      <w:r w:rsidRPr="002765ED">
        <w:rPr>
          <w:rFonts w:ascii="Times New Roman" w:hAnsi="Times New Roman" w:cs="Times New Roman"/>
          <w:sz w:val="18"/>
          <w:szCs w:val="18"/>
        </w:rPr>
        <w:t>Андреев М.В. - начальник отдела правовой, антикоррупционной, кадровой работы  администрации Малосердобинского района, член комиссии;</w:t>
      </w:r>
    </w:p>
    <w:p w:rsidR="007E16E5" w:rsidRPr="002765ED" w:rsidRDefault="007E16E5" w:rsidP="007E16E5">
      <w:pPr>
        <w:pStyle w:val="ConsPlusNormal1"/>
        <w:widowControl/>
        <w:ind w:firstLine="540"/>
        <w:jc w:val="both"/>
        <w:rPr>
          <w:rFonts w:ascii="Times New Roman" w:hAnsi="Times New Roman" w:cs="Times New Roman"/>
          <w:sz w:val="18"/>
          <w:szCs w:val="18"/>
        </w:rPr>
      </w:pPr>
      <w:proofErr w:type="spellStart"/>
      <w:r w:rsidRPr="002765ED">
        <w:rPr>
          <w:rFonts w:ascii="Times New Roman" w:hAnsi="Times New Roman" w:cs="Times New Roman"/>
          <w:sz w:val="18"/>
          <w:szCs w:val="18"/>
        </w:rPr>
        <w:lastRenderedPageBreak/>
        <w:t>Землянская</w:t>
      </w:r>
      <w:proofErr w:type="spellEnd"/>
      <w:r w:rsidRPr="002765ED">
        <w:rPr>
          <w:rFonts w:ascii="Times New Roman" w:hAnsi="Times New Roman" w:cs="Times New Roman"/>
          <w:sz w:val="18"/>
          <w:szCs w:val="18"/>
        </w:rPr>
        <w:t xml:space="preserve"> Ю.Н. - з</w:t>
      </w:r>
      <w:r w:rsidRPr="002765ED">
        <w:rPr>
          <w:rFonts w:ascii="Times New Roman" w:hAnsi="Times New Roman" w:cs="Times New Roman"/>
          <w:color w:val="000000"/>
          <w:sz w:val="18"/>
          <w:szCs w:val="18"/>
        </w:rPr>
        <w:t>аведующая Малосердобинской участковой больницей  ГБУЗ «</w:t>
      </w:r>
      <w:proofErr w:type="spellStart"/>
      <w:r w:rsidRPr="002765ED">
        <w:rPr>
          <w:rFonts w:ascii="Times New Roman" w:hAnsi="Times New Roman" w:cs="Times New Roman"/>
          <w:color w:val="000000"/>
          <w:sz w:val="18"/>
          <w:szCs w:val="18"/>
        </w:rPr>
        <w:t>Колышлейская</w:t>
      </w:r>
      <w:proofErr w:type="spellEnd"/>
      <w:r w:rsidRPr="002765ED">
        <w:rPr>
          <w:rFonts w:ascii="Times New Roman" w:hAnsi="Times New Roman" w:cs="Times New Roman"/>
          <w:color w:val="000000"/>
          <w:sz w:val="18"/>
          <w:szCs w:val="18"/>
        </w:rPr>
        <w:t xml:space="preserve"> РБ»</w:t>
      </w:r>
      <w:proofErr w:type="gramStart"/>
      <w:r w:rsidRPr="002765ED">
        <w:rPr>
          <w:rFonts w:ascii="Times New Roman" w:hAnsi="Times New Roman" w:cs="Times New Roman"/>
          <w:color w:val="000000"/>
          <w:sz w:val="18"/>
          <w:szCs w:val="18"/>
        </w:rPr>
        <w:t xml:space="preserve"> </w:t>
      </w:r>
      <w:r w:rsidRPr="002765ED">
        <w:rPr>
          <w:rFonts w:ascii="Times New Roman" w:hAnsi="Times New Roman" w:cs="Times New Roman"/>
          <w:sz w:val="18"/>
          <w:szCs w:val="18"/>
        </w:rPr>
        <w:t>,</w:t>
      </w:r>
      <w:proofErr w:type="gramEnd"/>
      <w:r w:rsidRPr="002765ED">
        <w:rPr>
          <w:rFonts w:ascii="Times New Roman" w:hAnsi="Times New Roman" w:cs="Times New Roman"/>
          <w:sz w:val="18"/>
          <w:szCs w:val="18"/>
        </w:rPr>
        <w:t xml:space="preserve"> член комиссии, (по согласованию);</w:t>
      </w:r>
    </w:p>
    <w:p w:rsidR="007E16E5" w:rsidRPr="002765ED" w:rsidRDefault="007E16E5" w:rsidP="007E16E5">
      <w:pPr>
        <w:pStyle w:val="ConsPlusNormal1"/>
        <w:widowControl/>
        <w:ind w:firstLine="540"/>
        <w:jc w:val="both"/>
        <w:rPr>
          <w:rFonts w:ascii="Times New Roman" w:hAnsi="Times New Roman" w:cs="Times New Roman"/>
          <w:sz w:val="18"/>
          <w:szCs w:val="18"/>
        </w:rPr>
      </w:pPr>
      <w:r w:rsidRPr="002765ED">
        <w:rPr>
          <w:rFonts w:ascii="Times New Roman" w:hAnsi="Times New Roman" w:cs="Times New Roman"/>
          <w:sz w:val="18"/>
          <w:szCs w:val="18"/>
        </w:rPr>
        <w:t>Храмова Г.Ф. - глава администрации Малосердобинского сельсовета, член комиссии, (по согласованию);</w:t>
      </w:r>
    </w:p>
    <w:p w:rsidR="007E16E5" w:rsidRPr="002765ED" w:rsidRDefault="007E16E5" w:rsidP="007E16E5">
      <w:pPr>
        <w:pStyle w:val="ConsPlusNormal1"/>
        <w:widowControl/>
        <w:jc w:val="both"/>
        <w:rPr>
          <w:rFonts w:ascii="Times New Roman" w:hAnsi="Times New Roman" w:cs="Times New Roman"/>
          <w:sz w:val="18"/>
          <w:szCs w:val="18"/>
        </w:rPr>
      </w:pPr>
      <w:r w:rsidRPr="002765ED">
        <w:rPr>
          <w:rFonts w:ascii="Times New Roman" w:hAnsi="Times New Roman" w:cs="Times New Roman"/>
          <w:sz w:val="18"/>
          <w:szCs w:val="18"/>
        </w:rPr>
        <w:t xml:space="preserve"> </w:t>
      </w:r>
      <w:r w:rsidRPr="002765ED">
        <w:rPr>
          <w:rFonts w:ascii="Times New Roman" w:hAnsi="Times New Roman" w:cs="Times New Roman"/>
          <w:sz w:val="18"/>
          <w:szCs w:val="18"/>
        </w:rPr>
        <w:tab/>
      </w:r>
      <w:proofErr w:type="spellStart"/>
      <w:r w:rsidRPr="002765ED">
        <w:rPr>
          <w:rFonts w:ascii="Times New Roman" w:hAnsi="Times New Roman" w:cs="Times New Roman"/>
          <w:sz w:val="18"/>
          <w:szCs w:val="18"/>
        </w:rPr>
        <w:t>Жирнов</w:t>
      </w:r>
      <w:proofErr w:type="spellEnd"/>
      <w:r w:rsidRPr="002765ED">
        <w:rPr>
          <w:rFonts w:ascii="Times New Roman" w:hAnsi="Times New Roman" w:cs="Times New Roman"/>
          <w:sz w:val="18"/>
          <w:szCs w:val="18"/>
        </w:rPr>
        <w:t xml:space="preserve"> В.Н. - старший эксперт отдела сельского хозяйства и экономики администрации Малосердобинского района, член комиссии;</w:t>
      </w:r>
    </w:p>
    <w:p w:rsidR="007E16E5" w:rsidRPr="002765ED" w:rsidRDefault="007E16E5" w:rsidP="007E16E5">
      <w:pPr>
        <w:pStyle w:val="ConsPlusNormal1"/>
        <w:widowControl/>
        <w:jc w:val="both"/>
        <w:rPr>
          <w:rFonts w:ascii="Times New Roman" w:hAnsi="Times New Roman" w:cs="Times New Roman"/>
          <w:sz w:val="18"/>
          <w:szCs w:val="18"/>
        </w:rPr>
      </w:pPr>
      <w:r w:rsidRPr="002765ED">
        <w:rPr>
          <w:rFonts w:ascii="Times New Roman" w:hAnsi="Times New Roman" w:cs="Times New Roman"/>
          <w:sz w:val="18"/>
          <w:szCs w:val="18"/>
        </w:rPr>
        <w:tab/>
        <w:t>Бочкарев Д.А. - ведущий специалист, секретарь административной комиссии администрации Малосердобинского района, член комиссии;</w:t>
      </w:r>
    </w:p>
    <w:p w:rsidR="007E16E5" w:rsidRPr="002765ED" w:rsidRDefault="007E16E5" w:rsidP="007E16E5">
      <w:pPr>
        <w:ind w:firstLine="540"/>
        <w:jc w:val="both"/>
        <w:rPr>
          <w:sz w:val="18"/>
          <w:szCs w:val="18"/>
        </w:rPr>
      </w:pPr>
      <w:r w:rsidRPr="002765ED">
        <w:rPr>
          <w:sz w:val="18"/>
          <w:szCs w:val="18"/>
        </w:rPr>
        <w:t xml:space="preserve">Сиротина Н.Ф. - заместитель начальника центра Каменского МЦТЭТ ЛТЦ </w:t>
      </w:r>
      <w:proofErr w:type="gramStart"/>
      <w:r w:rsidRPr="002765ED">
        <w:rPr>
          <w:sz w:val="18"/>
          <w:szCs w:val="18"/>
        </w:rPr>
        <w:t>с</w:t>
      </w:r>
      <w:proofErr w:type="gramEnd"/>
      <w:r w:rsidRPr="002765ED">
        <w:rPr>
          <w:sz w:val="18"/>
          <w:szCs w:val="18"/>
        </w:rPr>
        <w:t xml:space="preserve">. </w:t>
      </w:r>
      <w:proofErr w:type="gramStart"/>
      <w:r w:rsidRPr="002765ED">
        <w:rPr>
          <w:sz w:val="18"/>
          <w:szCs w:val="18"/>
        </w:rPr>
        <w:t>Малая</w:t>
      </w:r>
      <w:proofErr w:type="gramEnd"/>
      <w:r w:rsidRPr="002765ED">
        <w:rPr>
          <w:sz w:val="18"/>
          <w:szCs w:val="18"/>
        </w:rPr>
        <w:t xml:space="preserve"> Сердоба ПАО «Ростелеком», член комиссии, (по согласованию);</w:t>
      </w:r>
    </w:p>
    <w:p w:rsidR="007E16E5" w:rsidRPr="002765ED" w:rsidRDefault="007E16E5" w:rsidP="007E16E5">
      <w:pPr>
        <w:ind w:firstLine="540"/>
        <w:jc w:val="both"/>
        <w:rPr>
          <w:sz w:val="18"/>
          <w:szCs w:val="18"/>
        </w:rPr>
      </w:pPr>
      <w:r w:rsidRPr="002765ED">
        <w:rPr>
          <w:sz w:val="18"/>
          <w:szCs w:val="18"/>
        </w:rPr>
        <w:t xml:space="preserve">Зуйков А.К. - начальник Малосердобинского РЭС </w:t>
      </w:r>
      <w:proofErr w:type="spellStart"/>
      <w:r w:rsidRPr="002765ED">
        <w:rPr>
          <w:sz w:val="18"/>
          <w:szCs w:val="18"/>
        </w:rPr>
        <w:t>Сердобского</w:t>
      </w:r>
      <w:proofErr w:type="spellEnd"/>
      <w:r w:rsidRPr="002765ED">
        <w:rPr>
          <w:sz w:val="18"/>
          <w:szCs w:val="18"/>
        </w:rPr>
        <w:t xml:space="preserve"> </w:t>
      </w:r>
      <w:proofErr w:type="gramStart"/>
      <w:r w:rsidRPr="002765ED">
        <w:rPr>
          <w:sz w:val="18"/>
          <w:szCs w:val="18"/>
        </w:rPr>
        <w:t>ПО</w:t>
      </w:r>
      <w:proofErr w:type="gramEnd"/>
      <w:r w:rsidRPr="002765ED">
        <w:rPr>
          <w:sz w:val="18"/>
          <w:szCs w:val="18"/>
        </w:rPr>
        <w:t xml:space="preserve"> </w:t>
      </w:r>
      <w:proofErr w:type="gramStart"/>
      <w:r w:rsidRPr="002765ED">
        <w:rPr>
          <w:sz w:val="18"/>
          <w:szCs w:val="18"/>
        </w:rPr>
        <w:t>филиала</w:t>
      </w:r>
      <w:proofErr w:type="gramEnd"/>
      <w:r w:rsidRPr="002765ED">
        <w:rPr>
          <w:sz w:val="18"/>
          <w:szCs w:val="18"/>
        </w:rPr>
        <w:t xml:space="preserve"> ОАО «МРСК Волги»- «</w:t>
      </w:r>
      <w:proofErr w:type="spellStart"/>
      <w:r w:rsidRPr="002765ED">
        <w:rPr>
          <w:sz w:val="18"/>
          <w:szCs w:val="18"/>
        </w:rPr>
        <w:t>Пензаэнерго</w:t>
      </w:r>
      <w:proofErr w:type="spellEnd"/>
      <w:r w:rsidRPr="002765ED">
        <w:rPr>
          <w:sz w:val="18"/>
          <w:szCs w:val="18"/>
        </w:rPr>
        <w:t>», член комиссии, (по согласованию);</w:t>
      </w:r>
    </w:p>
    <w:p w:rsidR="007E16E5" w:rsidRPr="002765ED" w:rsidRDefault="007E16E5" w:rsidP="007E16E5">
      <w:pPr>
        <w:pStyle w:val="ConsPlusNormal1"/>
        <w:widowControl/>
        <w:jc w:val="both"/>
        <w:rPr>
          <w:rFonts w:ascii="Times New Roman" w:hAnsi="Times New Roman" w:cs="Times New Roman"/>
          <w:sz w:val="18"/>
          <w:szCs w:val="18"/>
        </w:rPr>
      </w:pPr>
      <w:r w:rsidRPr="002765ED">
        <w:rPr>
          <w:rFonts w:ascii="Times New Roman" w:hAnsi="Times New Roman" w:cs="Times New Roman"/>
          <w:sz w:val="18"/>
          <w:szCs w:val="18"/>
        </w:rPr>
        <w:t xml:space="preserve">       Уханов А.И. - генеральный директор ООО «</w:t>
      </w:r>
      <w:proofErr w:type="spellStart"/>
      <w:r w:rsidRPr="002765ED">
        <w:rPr>
          <w:rFonts w:ascii="Times New Roman" w:hAnsi="Times New Roman" w:cs="Times New Roman"/>
          <w:sz w:val="18"/>
          <w:szCs w:val="18"/>
        </w:rPr>
        <w:t>Дорсервис</w:t>
      </w:r>
      <w:proofErr w:type="spellEnd"/>
      <w:r w:rsidRPr="002765ED">
        <w:rPr>
          <w:rFonts w:ascii="Times New Roman" w:hAnsi="Times New Roman" w:cs="Times New Roman"/>
          <w:sz w:val="18"/>
          <w:szCs w:val="18"/>
        </w:rPr>
        <w:t>», член комиссии, (по согласованию);</w:t>
      </w:r>
    </w:p>
    <w:p w:rsidR="007E16E5" w:rsidRPr="002765ED" w:rsidRDefault="007E16E5" w:rsidP="007E16E5">
      <w:pPr>
        <w:ind w:firstLine="540"/>
        <w:jc w:val="both"/>
        <w:rPr>
          <w:sz w:val="18"/>
          <w:szCs w:val="18"/>
        </w:rPr>
      </w:pPr>
      <w:proofErr w:type="spellStart"/>
      <w:r w:rsidRPr="002765ED">
        <w:rPr>
          <w:sz w:val="18"/>
          <w:szCs w:val="18"/>
        </w:rPr>
        <w:t>Стрельников</w:t>
      </w:r>
      <w:proofErr w:type="spellEnd"/>
      <w:r w:rsidRPr="002765ED">
        <w:rPr>
          <w:sz w:val="18"/>
          <w:szCs w:val="18"/>
        </w:rPr>
        <w:t xml:space="preserve"> Ю.П. - начальник Малосердобинского ЭУГХ  ОАО «Газпром газораспределение Пенза» Филиал ОАО Газпром </w:t>
      </w:r>
      <w:proofErr w:type="spellStart"/>
      <w:r w:rsidRPr="002765ED">
        <w:rPr>
          <w:sz w:val="18"/>
          <w:szCs w:val="18"/>
        </w:rPr>
        <w:t>газорастределения</w:t>
      </w:r>
      <w:proofErr w:type="spellEnd"/>
      <w:r w:rsidRPr="002765ED">
        <w:rPr>
          <w:sz w:val="18"/>
          <w:szCs w:val="18"/>
        </w:rPr>
        <w:t xml:space="preserve"> Пенза» в городе Сердобске, член комиссии,  (по согласованию).</w:t>
      </w:r>
    </w:p>
    <w:p w:rsidR="007E16E5" w:rsidRDefault="0096244C" w:rsidP="00765D21">
      <w:pPr>
        <w:pStyle w:val="ConsPlusTitle"/>
        <w:ind w:firstLine="720"/>
        <w:jc w:val="center"/>
        <w:rPr>
          <w:rFonts w:ascii="Times New Roman" w:hAnsi="Times New Roman"/>
          <w:sz w:val="18"/>
          <w:szCs w:val="18"/>
        </w:rPr>
      </w:pPr>
      <w:r>
        <w:rPr>
          <w:rFonts w:ascii="Times New Roman" w:hAnsi="Times New Roman"/>
          <w:noProof/>
          <w:sz w:val="18"/>
          <w:szCs w:val="18"/>
          <w:lang w:eastAsia="ru-RU"/>
        </w:rPr>
        <w:pict>
          <v:line id="_x0000_s1046" style="position:absolute;left:0;text-align:left;flip:y;z-index:251667456" from="28.9pt,8.2pt" to="545.75pt,8.7pt" strokeweight="1.01mm">
            <v:stroke dashstyle="1 1" joinstyle="miter"/>
          </v:line>
        </w:pict>
      </w:r>
    </w:p>
    <w:p w:rsidR="007E16E5" w:rsidRDefault="007E16E5" w:rsidP="00765D21">
      <w:pPr>
        <w:pStyle w:val="ConsPlusTitle"/>
        <w:ind w:firstLine="720"/>
        <w:jc w:val="center"/>
        <w:rPr>
          <w:rFonts w:ascii="Times New Roman" w:hAnsi="Times New Roman"/>
          <w:sz w:val="18"/>
          <w:szCs w:val="18"/>
        </w:rPr>
      </w:pPr>
    </w:p>
    <w:p w:rsidR="00765D21" w:rsidRDefault="00765D21" w:rsidP="00765D21">
      <w:pPr>
        <w:pStyle w:val="ConsPlusTitle"/>
        <w:ind w:firstLine="720"/>
        <w:jc w:val="center"/>
        <w:rPr>
          <w:rFonts w:ascii="Times New Roman" w:hAnsi="Times New Roman"/>
          <w:sz w:val="18"/>
          <w:szCs w:val="18"/>
        </w:rPr>
      </w:pPr>
      <w:r>
        <w:rPr>
          <w:rFonts w:ascii="Times New Roman" w:hAnsi="Times New Roman"/>
          <w:sz w:val="18"/>
          <w:szCs w:val="18"/>
        </w:rPr>
        <w:t xml:space="preserve">Постановление администрации </w:t>
      </w:r>
    </w:p>
    <w:p w:rsidR="00765D21" w:rsidRPr="00AA1EE2" w:rsidRDefault="00765D21" w:rsidP="00765D21">
      <w:pPr>
        <w:pStyle w:val="ConsPlusNormal"/>
        <w:widowControl/>
        <w:jc w:val="center"/>
        <w:rPr>
          <w:rFonts w:ascii="Times New Roman" w:hAnsi="Times New Roman" w:cs="Times New Roman"/>
          <w:b/>
          <w:bCs/>
          <w:sz w:val="18"/>
          <w:szCs w:val="18"/>
        </w:rPr>
      </w:pPr>
      <w:r w:rsidRPr="00AA1EE2">
        <w:rPr>
          <w:rFonts w:ascii="Times New Roman" w:hAnsi="Times New Roman" w:cs="Times New Roman"/>
          <w:b/>
          <w:bCs/>
          <w:sz w:val="18"/>
          <w:szCs w:val="18"/>
        </w:rPr>
        <w:t xml:space="preserve">Малосердобинского района Пензенской области от </w:t>
      </w:r>
      <w:r>
        <w:rPr>
          <w:rFonts w:ascii="Times New Roman" w:hAnsi="Times New Roman" w:cs="Times New Roman"/>
          <w:b/>
          <w:bCs/>
          <w:sz w:val="18"/>
          <w:szCs w:val="18"/>
        </w:rPr>
        <w:t>28.02.2018 №67</w:t>
      </w:r>
    </w:p>
    <w:p w:rsidR="00765D21" w:rsidRPr="000F55E7" w:rsidRDefault="00765D21" w:rsidP="00765D21">
      <w:pPr>
        <w:ind w:left="75"/>
        <w:jc w:val="center"/>
        <w:rPr>
          <w:b/>
          <w:sz w:val="18"/>
          <w:szCs w:val="18"/>
        </w:rPr>
      </w:pPr>
      <w:r w:rsidRPr="000F55E7">
        <w:rPr>
          <w:b/>
          <w:sz w:val="18"/>
          <w:szCs w:val="18"/>
        </w:rPr>
        <w:t xml:space="preserve">Об условиях приватизации имущества, находящегося в собственности </w:t>
      </w:r>
    </w:p>
    <w:p w:rsidR="00765D21" w:rsidRPr="000F55E7" w:rsidRDefault="00765D21" w:rsidP="00765D21">
      <w:pPr>
        <w:ind w:left="75"/>
        <w:jc w:val="center"/>
        <w:rPr>
          <w:b/>
          <w:sz w:val="18"/>
          <w:szCs w:val="18"/>
        </w:rPr>
      </w:pPr>
      <w:r w:rsidRPr="000F55E7">
        <w:rPr>
          <w:b/>
          <w:sz w:val="18"/>
          <w:szCs w:val="18"/>
        </w:rPr>
        <w:t>Малосердобинского района Пензенской области</w:t>
      </w:r>
    </w:p>
    <w:p w:rsidR="00765D21" w:rsidRPr="000F55E7" w:rsidRDefault="00765D21" w:rsidP="00765D21">
      <w:pPr>
        <w:pStyle w:val="ConsPlusNonformat0"/>
        <w:widowControl/>
        <w:ind w:firstLine="708"/>
        <w:jc w:val="both"/>
        <w:rPr>
          <w:b/>
          <w:sz w:val="18"/>
          <w:szCs w:val="18"/>
        </w:rPr>
      </w:pPr>
    </w:p>
    <w:p w:rsidR="00765D21" w:rsidRPr="000F55E7" w:rsidRDefault="00765D21" w:rsidP="00765D21">
      <w:pPr>
        <w:pStyle w:val="ConsPlusNonformat0"/>
        <w:widowControl/>
        <w:ind w:firstLine="708"/>
        <w:jc w:val="both"/>
        <w:rPr>
          <w:rFonts w:ascii="Times New Roman" w:hAnsi="Times New Roman" w:cs="Times New Roman"/>
          <w:sz w:val="18"/>
          <w:szCs w:val="18"/>
        </w:rPr>
      </w:pPr>
      <w:proofErr w:type="gramStart"/>
      <w:r w:rsidRPr="000F55E7">
        <w:rPr>
          <w:rFonts w:ascii="Times New Roman" w:hAnsi="Times New Roman" w:cs="Times New Roman"/>
          <w:sz w:val="18"/>
          <w:szCs w:val="18"/>
        </w:rPr>
        <w:t xml:space="preserve">В  соответствии с требованиями  Федерального закона от 21.12.2001 № 178-ФЗ «О приватизации государственного и муниципального имущества» (с последующими изменениями), на основании Положения «Об организации продажи государственного или муниципального имущества на аукционе», утвержденного Постановлением Правительства Российский Федерации от 12.08.2002 № 585 (с изменениями и дополнениями), решения Собрания представителей Малосердобинского района Пензенской области от </w:t>
      </w:r>
      <w:r w:rsidRPr="000F55E7">
        <w:rPr>
          <w:rFonts w:ascii="Times New Roman" w:hAnsi="Times New Roman" w:cs="Times New Roman"/>
          <w:color w:val="FF0000"/>
          <w:sz w:val="18"/>
          <w:szCs w:val="18"/>
        </w:rPr>
        <w:t>09.02.2018 № 65-6/4</w:t>
      </w:r>
      <w:r w:rsidRPr="000F55E7">
        <w:rPr>
          <w:rFonts w:ascii="Times New Roman" w:hAnsi="Times New Roman" w:cs="Times New Roman"/>
          <w:sz w:val="18"/>
          <w:szCs w:val="18"/>
        </w:rPr>
        <w:t xml:space="preserve"> «Об утверждении прогнозного плана приватизации муниципального имущества</w:t>
      </w:r>
      <w:proofErr w:type="gramEnd"/>
      <w:r w:rsidRPr="000F55E7">
        <w:rPr>
          <w:rFonts w:ascii="Times New Roman" w:hAnsi="Times New Roman" w:cs="Times New Roman"/>
          <w:sz w:val="18"/>
          <w:szCs w:val="18"/>
        </w:rPr>
        <w:t xml:space="preserve"> </w:t>
      </w:r>
      <w:proofErr w:type="gramStart"/>
      <w:r w:rsidRPr="000F55E7">
        <w:rPr>
          <w:rFonts w:ascii="Times New Roman" w:hAnsi="Times New Roman" w:cs="Times New Roman"/>
          <w:sz w:val="18"/>
          <w:szCs w:val="18"/>
        </w:rPr>
        <w:t>Малосердобинского района Пензенской области на 2018 год», решения Собрания представителей Малосердобинского района от 07.02.2014 № 219-23/</w:t>
      </w:r>
      <w:r w:rsidRPr="000F55E7">
        <w:rPr>
          <w:rFonts w:ascii="Times New Roman" w:hAnsi="Times New Roman" w:cs="Times New Roman"/>
          <w:sz w:val="18"/>
          <w:szCs w:val="18"/>
          <w:lang w:val="en-US"/>
        </w:rPr>
        <w:t>III</w:t>
      </w:r>
      <w:r w:rsidRPr="000F55E7">
        <w:rPr>
          <w:rFonts w:ascii="Times New Roman" w:hAnsi="Times New Roman" w:cs="Times New Roman"/>
          <w:sz w:val="18"/>
          <w:szCs w:val="18"/>
        </w:rPr>
        <w:t xml:space="preserve"> «Об утверждении Порядка управления и распоряжения имуществом, находящимся в собственности Малосердобинского района», решения Собрания  представителей Малосердобинского района от 17.02.2015 № 385-39/</w:t>
      </w:r>
      <w:r w:rsidRPr="000F55E7">
        <w:rPr>
          <w:rFonts w:ascii="Times New Roman" w:hAnsi="Times New Roman" w:cs="Times New Roman"/>
          <w:sz w:val="18"/>
          <w:szCs w:val="18"/>
          <w:lang w:val="en-US"/>
        </w:rPr>
        <w:t>III</w:t>
      </w:r>
      <w:r w:rsidRPr="000F55E7">
        <w:rPr>
          <w:rFonts w:ascii="Times New Roman" w:hAnsi="Times New Roman" w:cs="Times New Roman"/>
          <w:sz w:val="18"/>
          <w:szCs w:val="18"/>
        </w:rPr>
        <w:t xml:space="preserve">  «Об утверждении порядка принятия решений об условиях приватизации имущества, находящегося в собственности Малосердобинского района Пензенской области», руководствуясь ст. 33, 37 Устава Малосердобинского района, -</w:t>
      </w:r>
      <w:proofErr w:type="gramEnd"/>
    </w:p>
    <w:p w:rsidR="00765D21" w:rsidRPr="000F55E7" w:rsidRDefault="00765D21" w:rsidP="00765D21">
      <w:pPr>
        <w:pStyle w:val="ConsPlusNonformat0"/>
        <w:widowControl/>
        <w:ind w:firstLine="708"/>
        <w:jc w:val="both"/>
        <w:rPr>
          <w:rFonts w:ascii="Times New Roman" w:hAnsi="Times New Roman" w:cs="Times New Roman"/>
          <w:sz w:val="18"/>
          <w:szCs w:val="18"/>
        </w:rPr>
      </w:pPr>
    </w:p>
    <w:p w:rsidR="00765D21" w:rsidRPr="000F55E7" w:rsidRDefault="00765D21" w:rsidP="00765D21">
      <w:pPr>
        <w:spacing w:line="192" w:lineRule="auto"/>
        <w:jc w:val="center"/>
        <w:rPr>
          <w:b/>
          <w:sz w:val="18"/>
          <w:szCs w:val="18"/>
        </w:rPr>
      </w:pPr>
      <w:r w:rsidRPr="000F55E7">
        <w:rPr>
          <w:b/>
          <w:sz w:val="18"/>
          <w:szCs w:val="18"/>
        </w:rPr>
        <w:t>Администрация Малосердобинского района постановляет:</w:t>
      </w:r>
    </w:p>
    <w:p w:rsidR="00765D21" w:rsidRPr="000F55E7" w:rsidRDefault="00765D21" w:rsidP="00765D21">
      <w:pPr>
        <w:tabs>
          <w:tab w:val="left" w:pos="993"/>
        </w:tabs>
        <w:jc w:val="both"/>
        <w:rPr>
          <w:b/>
          <w:sz w:val="18"/>
          <w:szCs w:val="18"/>
        </w:rPr>
      </w:pPr>
    </w:p>
    <w:p w:rsidR="00765D21" w:rsidRPr="000F55E7" w:rsidRDefault="00765D21" w:rsidP="00765D21">
      <w:pPr>
        <w:ind w:firstLine="708"/>
        <w:jc w:val="both"/>
        <w:rPr>
          <w:sz w:val="18"/>
          <w:szCs w:val="18"/>
        </w:rPr>
      </w:pPr>
      <w:r w:rsidRPr="000F55E7">
        <w:rPr>
          <w:sz w:val="18"/>
          <w:szCs w:val="18"/>
        </w:rPr>
        <w:t>1. Провести аукцион, открытый по составу участников и по форме подачи предложений о цене, по продаже муниципального имущества Малосердобинского района:</w:t>
      </w:r>
    </w:p>
    <w:p w:rsidR="00765D21" w:rsidRPr="000F55E7" w:rsidRDefault="00765D21" w:rsidP="00765D21">
      <w:pPr>
        <w:tabs>
          <w:tab w:val="num" w:pos="1863"/>
        </w:tabs>
        <w:jc w:val="both"/>
        <w:rPr>
          <w:sz w:val="18"/>
          <w:szCs w:val="18"/>
        </w:rPr>
      </w:pPr>
      <w:r w:rsidRPr="000F55E7">
        <w:rPr>
          <w:b/>
          <w:sz w:val="18"/>
          <w:szCs w:val="18"/>
        </w:rPr>
        <w:t xml:space="preserve">          </w:t>
      </w:r>
      <w:r w:rsidRPr="000F55E7">
        <w:rPr>
          <w:sz w:val="18"/>
          <w:szCs w:val="18"/>
        </w:rPr>
        <w:t xml:space="preserve">1.1 Лот № 1: Нежилые помещения сельской врачебной амбулатории (на поэтажном плане: 1 этаж  (№ 16, 17,18, 19, 20, 21, 22, 23, 24, 25); 2 этаж (№1-18)), кадастровый номер 58:17:0400201:16, 2-этажное, общая площадь 586,5 кв.м., адрес (местонахождение): Пензенская область, Малосердобинский район, </w:t>
      </w:r>
      <w:proofErr w:type="gramStart"/>
      <w:r w:rsidRPr="000F55E7">
        <w:rPr>
          <w:sz w:val="18"/>
          <w:szCs w:val="18"/>
        </w:rPr>
        <w:t>с</w:t>
      </w:r>
      <w:proofErr w:type="gramEnd"/>
      <w:r w:rsidRPr="000F55E7">
        <w:rPr>
          <w:sz w:val="18"/>
          <w:szCs w:val="18"/>
        </w:rPr>
        <w:t xml:space="preserve">. Старое Славкино, ул. Молодежная, д.1,  с котельной площадью 101,2 кв. м., кадастровый номер 58:17:0400201:15,  сараем  площадью 69,1 кв. м., кадастровый номер 58:17:0400201:17, земельным участком площадью 13150 кв.м.,  категория земель: земли населенных пунктов, вид разрешенного использования: для иных целей, кадастровый № 58:17:0400201:1, расположенный: Пензенская область, Малосердобинский район, </w:t>
      </w:r>
      <w:proofErr w:type="gramStart"/>
      <w:r w:rsidRPr="000F55E7">
        <w:rPr>
          <w:sz w:val="18"/>
          <w:szCs w:val="18"/>
        </w:rPr>
        <w:t>с</w:t>
      </w:r>
      <w:proofErr w:type="gramEnd"/>
      <w:r w:rsidRPr="000F55E7">
        <w:rPr>
          <w:sz w:val="18"/>
          <w:szCs w:val="18"/>
        </w:rPr>
        <w:t xml:space="preserve">. Старое Славкино, ул. Молодежная, д.1. </w:t>
      </w:r>
    </w:p>
    <w:p w:rsidR="00765D21" w:rsidRPr="000F55E7" w:rsidRDefault="00765D21" w:rsidP="00765D21">
      <w:pPr>
        <w:ind w:firstLine="708"/>
        <w:jc w:val="both"/>
        <w:rPr>
          <w:sz w:val="18"/>
          <w:szCs w:val="18"/>
        </w:rPr>
      </w:pPr>
      <w:r w:rsidRPr="000F55E7">
        <w:rPr>
          <w:sz w:val="18"/>
          <w:szCs w:val="18"/>
        </w:rPr>
        <w:t xml:space="preserve">Начальная цена  продажи имущества - 3976000 (Три миллиона девятьсот семьдесят шесть тысяч) рублей 00 копеек (с учетом НДС), </w:t>
      </w:r>
      <w:proofErr w:type="gramStart"/>
      <w:r w:rsidRPr="000F55E7">
        <w:rPr>
          <w:sz w:val="18"/>
          <w:szCs w:val="18"/>
        </w:rPr>
        <w:t>согласно отчета</w:t>
      </w:r>
      <w:proofErr w:type="gramEnd"/>
      <w:r w:rsidRPr="000F55E7">
        <w:rPr>
          <w:sz w:val="18"/>
          <w:szCs w:val="18"/>
        </w:rPr>
        <w:t xml:space="preserve"> об оценке независимого оценщика ИП Трухмаев В.Ю. от 05.10.2017 № 17Л/0216.</w:t>
      </w:r>
    </w:p>
    <w:p w:rsidR="00765D21" w:rsidRPr="000F55E7" w:rsidRDefault="00765D21" w:rsidP="00765D21">
      <w:pPr>
        <w:ind w:firstLine="708"/>
        <w:jc w:val="both"/>
        <w:rPr>
          <w:sz w:val="18"/>
          <w:szCs w:val="18"/>
        </w:rPr>
      </w:pPr>
      <w:r w:rsidRPr="000F55E7">
        <w:rPr>
          <w:sz w:val="18"/>
          <w:szCs w:val="18"/>
        </w:rPr>
        <w:t xml:space="preserve">Сумма задатка в размере 20% от начальной цены продажи имущества – 795200 (Семьсот девяносто пять тысяч двести) рублей 00 копеек. </w:t>
      </w:r>
    </w:p>
    <w:p w:rsidR="00765D21" w:rsidRPr="000F55E7" w:rsidRDefault="00765D21" w:rsidP="00765D21">
      <w:pPr>
        <w:ind w:firstLine="708"/>
        <w:jc w:val="both"/>
        <w:rPr>
          <w:sz w:val="18"/>
          <w:szCs w:val="18"/>
        </w:rPr>
      </w:pPr>
      <w:r w:rsidRPr="000F55E7">
        <w:rPr>
          <w:sz w:val="18"/>
          <w:szCs w:val="18"/>
        </w:rPr>
        <w:t>Величина повышения начальной цены («шаг аукциона») в размере 5% от начальной цены продажи имущества -  198800 (Сто девяносто восемь тысяч восемьсот)  рублей 00 копеек.</w:t>
      </w:r>
    </w:p>
    <w:p w:rsidR="00765D21" w:rsidRPr="000F55E7" w:rsidRDefault="00765D21" w:rsidP="00765D21">
      <w:pPr>
        <w:ind w:firstLine="708"/>
        <w:jc w:val="both"/>
        <w:rPr>
          <w:sz w:val="18"/>
          <w:szCs w:val="18"/>
        </w:rPr>
      </w:pPr>
      <w:r w:rsidRPr="000F55E7">
        <w:rPr>
          <w:sz w:val="18"/>
          <w:szCs w:val="18"/>
        </w:rPr>
        <w:t>2. Отделу сельского хозяйства и экономики администрации Малосердобинского района обеспечить:</w:t>
      </w:r>
    </w:p>
    <w:p w:rsidR="00765D21" w:rsidRPr="000F55E7" w:rsidRDefault="00765D21" w:rsidP="00765D21">
      <w:pPr>
        <w:ind w:firstLine="708"/>
        <w:jc w:val="both"/>
        <w:rPr>
          <w:sz w:val="18"/>
          <w:szCs w:val="18"/>
        </w:rPr>
      </w:pPr>
      <w:r w:rsidRPr="000F55E7">
        <w:rPr>
          <w:sz w:val="18"/>
          <w:szCs w:val="18"/>
        </w:rPr>
        <w:t>- организацию продажи указанного в п.1 настоящего постановления имущества  в соответствии с действующим законодательством;</w:t>
      </w:r>
    </w:p>
    <w:p w:rsidR="00765D21" w:rsidRPr="000F55E7" w:rsidRDefault="00765D21" w:rsidP="00765D21">
      <w:pPr>
        <w:tabs>
          <w:tab w:val="left" w:pos="0"/>
        </w:tabs>
        <w:jc w:val="both"/>
        <w:rPr>
          <w:sz w:val="18"/>
          <w:szCs w:val="18"/>
        </w:rPr>
      </w:pPr>
      <w:r w:rsidRPr="000F55E7">
        <w:rPr>
          <w:sz w:val="18"/>
          <w:szCs w:val="18"/>
        </w:rPr>
        <w:tab/>
        <w:t>- подготовку извещения о проведен</w:t>
      </w:r>
      <w:proofErr w:type="gramStart"/>
      <w:r w:rsidRPr="000F55E7">
        <w:rPr>
          <w:sz w:val="18"/>
          <w:szCs w:val="18"/>
        </w:rPr>
        <w:t>ии ау</w:t>
      </w:r>
      <w:proofErr w:type="gramEnd"/>
      <w:r w:rsidRPr="000F55E7">
        <w:rPr>
          <w:sz w:val="18"/>
          <w:szCs w:val="18"/>
        </w:rPr>
        <w:t>кциона;</w:t>
      </w:r>
    </w:p>
    <w:p w:rsidR="00765D21" w:rsidRPr="000F55E7" w:rsidRDefault="00765D21" w:rsidP="00765D21">
      <w:pPr>
        <w:tabs>
          <w:tab w:val="left" w:pos="0"/>
        </w:tabs>
        <w:jc w:val="both"/>
        <w:rPr>
          <w:sz w:val="18"/>
          <w:szCs w:val="18"/>
        </w:rPr>
      </w:pPr>
      <w:r w:rsidRPr="000F55E7">
        <w:rPr>
          <w:sz w:val="18"/>
          <w:szCs w:val="18"/>
        </w:rPr>
        <w:tab/>
        <w:t xml:space="preserve">- опубликование извещения и реквизитов настоящего  постановления  на официальном сайте Российской Федерации </w:t>
      </w:r>
      <w:r w:rsidRPr="000F55E7">
        <w:rPr>
          <w:sz w:val="18"/>
          <w:szCs w:val="18"/>
          <w:lang w:val="en-US"/>
        </w:rPr>
        <w:t>www</w:t>
      </w:r>
      <w:r w:rsidRPr="000F55E7">
        <w:rPr>
          <w:sz w:val="18"/>
          <w:szCs w:val="18"/>
        </w:rPr>
        <w:t>.</w:t>
      </w:r>
      <w:proofErr w:type="spellStart"/>
      <w:r w:rsidRPr="000F55E7">
        <w:rPr>
          <w:sz w:val="18"/>
          <w:szCs w:val="18"/>
          <w:lang w:val="en-US"/>
        </w:rPr>
        <w:t>torgi</w:t>
      </w:r>
      <w:proofErr w:type="spellEnd"/>
      <w:r w:rsidRPr="000F55E7">
        <w:rPr>
          <w:sz w:val="18"/>
          <w:szCs w:val="18"/>
        </w:rPr>
        <w:t>.</w:t>
      </w:r>
      <w:proofErr w:type="spellStart"/>
      <w:r w:rsidRPr="000F55E7">
        <w:rPr>
          <w:sz w:val="18"/>
          <w:szCs w:val="18"/>
          <w:lang w:val="en-US"/>
        </w:rPr>
        <w:t>gov</w:t>
      </w:r>
      <w:proofErr w:type="spellEnd"/>
      <w:r w:rsidRPr="000F55E7">
        <w:rPr>
          <w:sz w:val="18"/>
          <w:szCs w:val="18"/>
        </w:rPr>
        <w:t>.</w:t>
      </w:r>
      <w:proofErr w:type="spellStart"/>
      <w:r w:rsidRPr="000F55E7">
        <w:rPr>
          <w:sz w:val="18"/>
          <w:szCs w:val="18"/>
          <w:lang w:val="en-US"/>
        </w:rPr>
        <w:t>ru</w:t>
      </w:r>
      <w:proofErr w:type="spellEnd"/>
      <w:r w:rsidRPr="000F55E7">
        <w:rPr>
          <w:sz w:val="18"/>
          <w:szCs w:val="18"/>
        </w:rPr>
        <w:t xml:space="preserve"> и на официальном сайте администрации Малосердобинского района  http://mserdoba.pnzreg.ru//.</w:t>
      </w:r>
    </w:p>
    <w:p w:rsidR="00765D21" w:rsidRPr="000F55E7" w:rsidRDefault="00765D21" w:rsidP="00765D21">
      <w:pPr>
        <w:pStyle w:val="3c"/>
        <w:ind w:firstLine="709"/>
        <w:jc w:val="both"/>
        <w:rPr>
          <w:sz w:val="18"/>
          <w:szCs w:val="18"/>
        </w:rPr>
      </w:pPr>
      <w:r w:rsidRPr="000F55E7">
        <w:rPr>
          <w:sz w:val="18"/>
          <w:szCs w:val="18"/>
        </w:rPr>
        <w:t>3. Создать аукционную комиссию  по продаже имущества Малосердобинского района Пензенской области в следующем составе:</w:t>
      </w:r>
    </w:p>
    <w:p w:rsidR="00765D21" w:rsidRPr="000F55E7" w:rsidRDefault="00765D21" w:rsidP="00765D21">
      <w:pPr>
        <w:ind w:firstLine="709"/>
        <w:jc w:val="both"/>
        <w:rPr>
          <w:sz w:val="18"/>
          <w:szCs w:val="18"/>
        </w:rPr>
      </w:pPr>
      <w:r w:rsidRPr="000F55E7">
        <w:rPr>
          <w:sz w:val="18"/>
          <w:szCs w:val="18"/>
        </w:rPr>
        <w:t>Зуйкова Людмила Владимировна – начальник отдела сельского хозяйства и экономики администрации района,  председатель комиссии;</w:t>
      </w:r>
    </w:p>
    <w:p w:rsidR="00765D21" w:rsidRPr="000F55E7" w:rsidRDefault="00765D21" w:rsidP="00765D21">
      <w:pPr>
        <w:ind w:firstLine="709"/>
        <w:jc w:val="both"/>
        <w:rPr>
          <w:sz w:val="18"/>
          <w:szCs w:val="18"/>
        </w:rPr>
      </w:pPr>
      <w:r w:rsidRPr="000F55E7">
        <w:rPr>
          <w:sz w:val="18"/>
          <w:szCs w:val="18"/>
        </w:rPr>
        <w:t>Андреев Максим Васильевич – начальник отдела правовой, антикоррупционной и кадровой работы администрации района, заместитель председателя комиссии;</w:t>
      </w:r>
    </w:p>
    <w:p w:rsidR="00765D21" w:rsidRPr="000F55E7" w:rsidRDefault="00765D21" w:rsidP="00765D21">
      <w:pPr>
        <w:ind w:firstLine="709"/>
        <w:jc w:val="both"/>
        <w:rPr>
          <w:sz w:val="18"/>
          <w:szCs w:val="18"/>
        </w:rPr>
      </w:pPr>
      <w:r w:rsidRPr="000F55E7">
        <w:rPr>
          <w:sz w:val="18"/>
          <w:szCs w:val="18"/>
        </w:rPr>
        <w:t xml:space="preserve">Домашнева Галина Владимировна – начальник </w:t>
      </w:r>
      <w:proofErr w:type="gramStart"/>
      <w:r w:rsidRPr="000F55E7">
        <w:rPr>
          <w:sz w:val="18"/>
          <w:szCs w:val="18"/>
        </w:rPr>
        <w:t>отдела доходов управления финансов администрации</w:t>
      </w:r>
      <w:proofErr w:type="gramEnd"/>
      <w:r w:rsidRPr="000F55E7">
        <w:rPr>
          <w:sz w:val="18"/>
          <w:szCs w:val="18"/>
        </w:rPr>
        <w:t xml:space="preserve"> Малосердобинского район, член комиссии (по согласованию);</w:t>
      </w:r>
    </w:p>
    <w:p w:rsidR="00765D21" w:rsidRPr="000F55E7" w:rsidRDefault="00765D21" w:rsidP="00765D21">
      <w:pPr>
        <w:ind w:firstLine="709"/>
        <w:jc w:val="both"/>
        <w:rPr>
          <w:sz w:val="18"/>
          <w:szCs w:val="18"/>
        </w:rPr>
      </w:pPr>
      <w:proofErr w:type="spellStart"/>
      <w:r w:rsidRPr="000F55E7">
        <w:rPr>
          <w:sz w:val="18"/>
          <w:szCs w:val="18"/>
        </w:rPr>
        <w:t>Варыпаев</w:t>
      </w:r>
      <w:proofErr w:type="spellEnd"/>
      <w:r w:rsidRPr="000F55E7">
        <w:rPr>
          <w:sz w:val="18"/>
          <w:szCs w:val="18"/>
        </w:rPr>
        <w:t xml:space="preserve"> Вадим Владимирович – старший эксперт отдела правовой, антикоррупционной и кадровой работы администрации района, член комиссии;</w:t>
      </w:r>
    </w:p>
    <w:p w:rsidR="00765D21" w:rsidRPr="000F55E7" w:rsidRDefault="00765D21" w:rsidP="00765D21">
      <w:pPr>
        <w:ind w:firstLine="709"/>
        <w:jc w:val="both"/>
        <w:rPr>
          <w:sz w:val="18"/>
          <w:szCs w:val="18"/>
        </w:rPr>
      </w:pPr>
      <w:r w:rsidRPr="000F55E7">
        <w:rPr>
          <w:sz w:val="18"/>
          <w:szCs w:val="18"/>
        </w:rPr>
        <w:t>Зубанова Елена Васильевна – старший эксперт отдела сельского хозяйства и экономики администрации района,  член комиссии;</w:t>
      </w:r>
    </w:p>
    <w:p w:rsidR="00765D21" w:rsidRPr="000F55E7" w:rsidRDefault="00765D21" w:rsidP="00765D21">
      <w:pPr>
        <w:ind w:firstLine="709"/>
        <w:jc w:val="both"/>
        <w:rPr>
          <w:sz w:val="18"/>
          <w:szCs w:val="18"/>
        </w:rPr>
      </w:pPr>
      <w:r w:rsidRPr="000F55E7">
        <w:rPr>
          <w:sz w:val="18"/>
          <w:szCs w:val="18"/>
        </w:rPr>
        <w:t xml:space="preserve"> Папенькина Раиса Юрьевна – главный специалист отдела сельского хозяйства и экономики администрации района,  секретарь комиссии.</w:t>
      </w:r>
    </w:p>
    <w:p w:rsidR="00765D21" w:rsidRPr="000F55E7" w:rsidRDefault="00765D21" w:rsidP="00765D21">
      <w:pPr>
        <w:tabs>
          <w:tab w:val="left" w:pos="0"/>
        </w:tabs>
        <w:jc w:val="both"/>
        <w:rPr>
          <w:sz w:val="18"/>
          <w:szCs w:val="18"/>
        </w:rPr>
      </w:pPr>
      <w:r w:rsidRPr="000F55E7">
        <w:rPr>
          <w:sz w:val="18"/>
          <w:szCs w:val="18"/>
        </w:rPr>
        <w:tab/>
        <w:t xml:space="preserve">4. </w:t>
      </w:r>
      <w:proofErr w:type="gramStart"/>
      <w:r w:rsidRPr="000F55E7">
        <w:rPr>
          <w:sz w:val="18"/>
          <w:szCs w:val="18"/>
        </w:rPr>
        <w:t>Контроль за</w:t>
      </w:r>
      <w:proofErr w:type="gramEnd"/>
      <w:r w:rsidRPr="000F55E7">
        <w:rPr>
          <w:sz w:val="18"/>
          <w:szCs w:val="18"/>
        </w:rPr>
        <w:t xml:space="preserve"> исполнением настоящего постановления возложить на начальника отдела сельского хозяйства и экономики администрации Малосердобинского района Л.В.Зуйкову.</w:t>
      </w:r>
    </w:p>
    <w:p w:rsidR="00765D21" w:rsidRPr="000F55E7" w:rsidRDefault="00765D21" w:rsidP="00765D21">
      <w:pPr>
        <w:tabs>
          <w:tab w:val="left" w:pos="0"/>
        </w:tabs>
        <w:jc w:val="both"/>
        <w:rPr>
          <w:sz w:val="18"/>
          <w:szCs w:val="18"/>
        </w:rPr>
      </w:pPr>
      <w:r w:rsidRPr="000F55E7">
        <w:rPr>
          <w:sz w:val="18"/>
          <w:szCs w:val="18"/>
        </w:rPr>
        <w:tab/>
      </w:r>
      <w:r w:rsidRPr="000F55E7">
        <w:rPr>
          <w:sz w:val="18"/>
          <w:szCs w:val="18"/>
        </w:rPr>
        <w:tab/>
      </w:r>
    </w:p>
    <w:p w:rsidR="00765D21" w:rsidRPr="000F55E7" w:rsidRDefault="00765D21" w:rsidP="00765D21">
      <w:pPr>
        <w:tabs>
          <w:tab w:val="left" w:pos="0"/>
        </w:tabs>
        <w:jc w:val="both"/>
        <w:rPr>
          <w:sz w:val="18"/>
          <w:szCs w:val="18"/>
        </w:rPr>
      </w:pPr>
    </w:p>
    <w:p w:rsidR="00765D21" w:rsidRPr="000F55E7" w:rsidRDefault="00765D21" w:rsidP="00765D21">
      <w:pPr>
        <w:tabs>
          <w:tab w:val="left" w:pos="0"/>
        </w:tabs>
        <w:jc w:val="both"/>
        <w:rPr>
          <w:sz w:val="18"/>
          <w:szCs w:val="18"/>
        </w:rPr>
      </w:pPr>
      <w:r w:rsidRPr="000F55E7">
        <w:rPr>
          <w:sz w:val="18"/>
          <w:szCs w:val="18"/>
        </w:rPr>
        <w:t xml:space="preserve">   Глава администрации  района                                                  И.А.Кирюхин </w:t>
      </w:r>
    </w:p>
    <w:p w:rsidR="00765D21" w:rsidRDefault="0096244C" w:rsidP="00725A01">
      <w:pPr>
        <w:pStyle w:val="ConsPlusTitle"/>
        <w:ind w:firstLine="720"/>
        <w:jc w:val="center"/>
        <w:rPr>
          <w:rFonts w:ascii="Times New Roman" w:hAnsi="Times New Roman"/>
          <w:sz w:val="18"/>
          <w:szCs w:val="18"/>
        </w:rPr>
      </w:pPr>
      <w:r>
        <w:rPr>
          <w:rFonts w:ascii="Times New Roman" w:hAnsi="Times New Roman"/>
          <w:noProof/>
          <w:sz w:val="18"/>
          <w:szCs w:val="18"/>
          <w:lang w:eastAsia="ru-RU"/>
        </w:rPr>
        <w:lastRenderedPageBreak/>
        <w:pict>
          <v:line id="_x0000_s1044" style="position:absolute;left:0;text-align:left;flip:y;z-index:251666432" from="6.3pt,6.35pt" to="523.15pt,6.85pt" strokeweight="1.01mm">
            <v:stroke dashstyle="1 1" joinstyle="miter"/>
          </v:line>
        </w:pict>
      </w:r>
    </w:p>
    <w:p w:rsidR="00725A01" w:rsidRDefault="00725A01" w:rsidP="00725A01">
      <w:pPr>
        <w:pStyle w:val="ConsPlusTitle"/>
        <w:ind w:firstLine="720"/>
        <w:jc w:val="center"/>
        <w:rPr>
          <w:rFonts w:ascii="Times New Roman" w:hAnsi="Times New Roman"/>
          <w:sz w:val="18"/>
          <w:szCs w:val="18"/>
        </w:rPr>
      </w:pPr>
      <w:r>
        <w:rPr>
          <w:rFonts w:ascii="Times New Roman" w:hAnsi="Times New Roman"/>
          <w:sz w:val="18"/>
          <w:szCs w:val="18"/>
        </w:rPr>
        <w:t xml:space="preserve">Постановление администрации </w:t>
      </w:r>
    </w:p>
    <w:p w:rsidR="00725A01" w:rsidRPr="00AA1EE2" w:rsidRDefault="00725A01" w:rsidP="00725A01">
      <w:pPr>
        <w:pStyle w:val="ConsPlusNormal"/>
        <w:widowControl/>
        <w:jc w:val="center"/>
        <w:rPr>
          <w:rFonts w:ascii="Times New Roman" w:hAnsi="Times New Roman" w:cs="Times New Roman"/>
          <w:b/>
          <w:bCs/>
          <w:sz w:val="18"/>
          <w:szCs w:val="18"/>
        </w:rPr>
      </w:pPr>
      <w:r w:rsidRPr="00AA1EE2">
        <w:rPr>
          <w:rFonts w:ascii="Times New Roman" w:hAnsi="Times New Roman" w:cs="Times New Roman"/>
          <w:b/>
          <w:bCs/>
          <w:sz w:val="18"/>
          <w:szCs w:val="18"/>
        </w:rPr>
        <w:t xml:space="preserve">Малосердобинского района Пензенской области от </w:t>
      </w:r>
      <w:r>
        <w:rPr>
          <w:rFonts w:ascii="Times New Roman" w:hAnsi="Times New Roman" w:cs="Times New Roman"/>
          <w:b/>
          <w:bCs/>
          <w:sz w:val="18"/>
          <w:szCs w:val="18"/>
        </w:rPr>
        <w:t>28.02.2018 №69</w:t>
      </w:r>
    </w:p>
    <w:p w:rsidR="00725A01" w:rsidRPr="00987FD8" w:rsidRDefault="00725A01" w:rsidP="00725A01">
      <w:pPr>
        <w:jc w:val="center"/>
        <w:rPr>
          <w:b/>
          <w:sz w:val="18"/>
          <w:szCs w:val="18"/>
        </w:rPr>
      </w:pPr>
      <w:r w:rsidRPr="00987FD8">
        <w:rPr>
          <w:b/>
          <w:sz w:val="18"/>
          <w:szCs w:val="18"/>
        </w:rPr>
        <w:t xml:space="preserve">внесении изменений в Устав </w:t>
      </w:r>
      <w:proofErr w:type="gramStart"/>
      <w:r w:rsidRPr="00987FD8">
        <w:rPr>
          <w:b/>
          <w:sz w:val="18"/>
          <w:szCs w:val="18"/>
        </w:rPr>
        <w:t>муниципального</w:t>
      </w:r>
      <w:proofErr w:type="gramEnd"/>
      <w:r w:rsidRPr="00987FD8">
        <w:rPr>
          <w:b/>
          <w:sz w:val="18"/>
          <w:szCs w:val="18"/>
        </w:rPr>
        <w:t xml:space="preserve"> унитарного</w:t>
      </w:r>
    </w:p>
    <w:p w:rsidR="00725A01" w:rsidRPr="00987FD8" w:rsidRDefault="00725A01" w:rsidP="00725A01">
      <w:pPr>
        <w:jc w:val="center"/>
        <w:rPr>
          <w:b/>
          <w:sz w:val="18"/>
          <w:szCs w:val="18"/>
        </w:rPr>
      </w:pPr>
      <w:r w:rsidRPr="00987FD8">
        <w:rPr>
          <w:b/>
          <w:sz w:val="18"/>
          <w:szCs w:val="18"/>
        </w:rPr>
        <w:t>предприятия  Малосердобинского района «Агентство</w:t>
      </w:r>
    </w:p>
    <w:p w:rsidR="00725A01" w:rsidRPr="00987FD8" w:rsidRDefault="00725A01" w:rsidP="00725A01">
      <w:pPr>
        <w:jc w:val="center"/>
        <w:rPr>
          <w:b/>
          <w:sz w:val="18"/>
          <w:szCs w:val="18"/>
        </w:rPr>
      </w:pPr>
      <w:r w:rsidRPr="00987FD8">
        <w:rPr>
          <w:b/>
          <w:sz w:val="18"/>
          <w:szCs w:val="18"/>
        </w:rPr>
        <w:t>поддержки малого предпринимательства Малосердобинского</w:t>
      </w:r>
    </w:p>
    <w:p w:rsidR="00725A01" w:rsidRPr="00987FD8" w:rsidRDefault="00725A01" w:rsidP="00725A01">
      <w:pPr>
        <w:jc w:val="center"/>
        <w:rPr>
          <w:b/>
          <w:sz w:val="18"/>
          <w:szCs w:val="18"/>
        </w:rPr>
      </w:pPr>
      <w:r w:rsidRPr="00987FD8">
        <w:rPr>
          <w:b/>
          <w:sz w:val="18"/>
          <w:szCs w:val="18"/>
        </w:rPr>
        <w:t xml:space="preserve">района» </w:t>
      </w:r>
    </w:p>
    <w:p w:rsidR="00725A01" w:rsidRPr="00987FD8" w:rsidRDefault="00725A01" w:rsidP="00725A01">
      <w:pPr>
        <w:jc w:val="center"/>
        <w:rPr>
          <w:b/>
          <w:sz w:val="18"/>
          <w:szCs w:val="18"/>
        </w:rPr>
      </w:pPr>
    </w:p>
    <w:p w:rsidR="00725A01" w:rsidRPr="00987FD8" w:rsidRDefault="00725A01" w:rsidP="00725A01">
      <w:pPr>
        <w:ind w:firstLine="709"/>
        <w:contextualSpacing/>
        <w:jc w:val="both"/>
        <w:rPr>
          <w:sz w:val="18"/>
          <w:szCs w:val="18"/>
        </w:rPr>
      </w:pPr>
      <w:proofErr w:type="gramStart"/>
      <w:r w:rsidRPr="00987FD8">
        <w:rPr>
          <w:sz w:val="18"/>
          <w:szCs w:val="18"/>
        </w:rPr>
        <w:t>В целях создания организационных, экономических и иных условий, необходимых для реализации муниципальной политики в области поддержки малого предпринимательства и личных подсобных хозяйств, решения социальных задач, руководствуясь Федеральным законом РФ от 14.11.2002 № 161- ФЗ «О государственных и  муниципальных унитарных предприятиях», Федеральным законом от 06.10.2003 № 131-ФЗ «Об общих принципах организации местного самоуправления в Российской Федерации», Решением Собрания представителей от 09.02.2018 № 63–6/</w:t>
      </w:r>
      <w:r w:rsidRPr="00987FD8">
        <w:rPr>
          <w:sz w:val="18"/>
          <w:szCs w:val="18"/>
          <w:lang w:val="en-US"/>
        </w:rPr>
        <w:t>IV</w:t>
      </w:r>
      <w:proofErr w:type="gramEnd"/>
      <w:r w:rsidRPr="00987FD8">
        <w:rPr>
          <w:sz w:val="18"/>
          <w:szCs w:val="18"/>
        </w:rPr>
        <w:t xml:space="preserve"> «Об увеличении уставного фонда МУП «Агентство поддержки малого предпринимательства Малосердобинского района» Постановлением администрации Малосердобинского района № 50 от 15.02.2018 «</w:t>
      </w:r>
      <w:r w:rsidRPr="00987FD8">
        <w:rPr>
          <w:rStyle w:val="s11"/>
          <w:sz w:val="18"/>
          <w:szCs w:val="18"/>
        </w:rPr>
        <w:t xml:space="preserve">О внесении денежного вклада на увеличение уставного фонда </w:t>
      </w:r>
      <w:r w:rsidRPr="00987FD8">
        <w:rPr>
          <w:rFonts w:eastAsia="Calibri"/>
          <w:sz w:val="18"/>
          <w:szCs w:val="18"/>
        </w:rPr>
        <w:t xml:space="preserve">МУП «Агентство поддержки малого предпринимательства Малосердобинского района», </w:t>
      </w:r>
      <w:r w:rsidRPr="00987FD8">
        <w:rPr>
          <w:sz w:val="18"/>
          <w:szCs w:val="18"/>
        </w:rPr>
        <w:t>руководствуясь статьей 33 Устава Малосердобинского района Пензенской области,-</w:t>
      </w:r>
    </w:p>
    <w:p w:rsidR="00725A01" w:rsidRPr="00987FD8" w:rsidRDefault="00725A01" w:rsidP="00725A01">
      <w:pPr>
        <w:ind w:firstLine="426"/>
        <w:jc w:val="both"/>
        <w:rPr>
          <w:sz w:val="18"/>
          <w:szCs w:val="18"/>
        </w:rPr>
      </w:pPr>
    </w:p>
    <w:p w:rsidR="00725A01" w:rsidRPr="00987FD8" w:rsidRDefault="00725A01" w:rsidP="00725A01">
      <w:pPr>
        <w:jc w:val="center"/>
        <w:rPr>
          <w:b/>
          <w:bCs/>
          <w:sz w:val="18"/>
          <w:szCs w:val="18"/>
        </w:rPr>
      </w:pPr>
      <w:r w:rsidRPr="00987FD8">
        <w:rPr>
          <w:b/>
          <w:bCs/>
          <w:sz w:val="18"/>
          <w:szCs w:val="18"/>
        </w:rPr>
        <w:t>АДМИНИСТРАЦИЯ МАЛОСЕРДОБИНСКОГО РАЙОНА ПОСТАНОВЛЯЕТ:</w:t>
      </w:r>
    </w:p>
    <w:p w:rsidR="00725A01" w:rsidRPr="00987FD8" w:rsidRDefault="00725A01" w:rsidP="00725A01">
      <w:pPr>
        <w:ind w:firstLine="426"/>
        <w:jc w:val="center"/>
        <w:rPr>
          <w:b/>
          <w:bCs/>
          <w:sz w:val="18"/>
          <w:szCs w:val="18"/>
        </w:rPr>
      </w:pPr>
    </w:p>
    <w:p w:rsidR="00725A01" w:rsidRPr="00987FD8" w:rsidRDefault="00725A01" w:rsidP="00725A01">
      <w:pPr>
        <w:tabs>
          <w:tab w:val="left" w:pos="0"/>
        </w:tabs>
        <w:ind w:firstLine="709"/>
        <w:jc w:val="both"/>
        <w:rPr>
          <w:sz w:val="18"/>
          <w:szCs w:val="18"/>
        </w:rPr>
      </w:pPr>
      <w:r w:rsidRPr="00987FD8">
        <w:rPr>
          <w:sz w:val="18"/>
          <w:szCs w:val="18"/>
        </w:rPr>
        <w:t>1. Внести изменения в Устав муниципального унитарного предприятия Малосердобинского района «Агентство поддержки малого предпринимательства Малосердобинского района» утвержденный постановлением администрации Малосердобинского района Пензенской области от 27.09.2010 №260 следующего содержания:</w:t>
      </w:r>
    </w:p>
    <w:p w:rsidR="00725A01" w:rsidRPr="00987FD8" w:rsidRDefault="00725A01" w:rsidP="00725A01">
      <w:pPr>
        <w:tabs>
          <w:tab w:val="left" w:pos="0"/>
        </w:tabs>
        <w:ind w:firstLine="709"/>
        <w:jc w:val="both"/>
        <w:rPr>
          <w:sz w:val="18"/>
          <w:szCs w:val="18"/>
        </w:rPr>
      </w:pPr>
      <w:r w:rsidRPr="00987FD8">
        <w:rPr>
          <w:sz w:val="18"/>
          <w:szCs w:val="18"/>
        </w:rPr>
        <w:t>1.1 Пункт 3.5 Устава изложить в следующей редакции:</w:t>
      </w:r>
    </w:p>
    <w:p w:rsidR="00725A01" w:rsidRPr="00987FD8" w:rsidRDefault="00725A01" w:rsidP="00725A01">
      <w:pPr>
        <w:tabs>
          <w:tab w:val="left" w:pos="0"/>
        </w:tabs>
        <w:ind w:firstLine="709"/>
        <w:jc w:val="both"/>
        <w:rPr>
          <w:sz w:val="18"/>
          <w:szCs w:val="18"/>
        </w:rPr>
      </w:pPr>
      <w:r w:rsidRPr="00987FD8">
        <w:rPr>
          <w:sz w:val="18"/>
          <w:szCs w:val="18"/>
        </w:rPr>
        <w:t>«3.5 Размер уставного фонда Предприятия составляет 13 155 097 (Тринадцать миллионов сто пятьдесят пять тысяч девяносто семь) рублей. Уставной фонд Предприятия формируется постановлением администрации Малосердобинского района  Пензенской области из денежных средств, поступающих на адресное товарное кредитование малого предпринимательства, крестьянских фермерских и личных подсобных хозяйств</w:t>
      </w:r>
      <w:proofErr w:type="gramStart"/>
      <w:r w:rsidRPr="00987FD8">
        <w:rPr>
          <w:sz w:val="18"/>
          <w:szCs w:val="18"/>
        </w:rPr>
        <w:t>.».</w:t>
      </w:r>
      <w:proofErr w:type="gramEnd"/>
    </w:p>
    <w:p w:rsidR="00725A01" w:rsidRPr="00987FD8" w:rsidRDefault="00725A01" w:rsidP="00725A01">
      <w:pPr>
        <w:tabs>
          <w:tab w:val="left" w:pos="0"/>
        </w:tabs>
        <w:ind w:firstLine="709"/>
        <w:jc w:val="both"/>
        <w:rPr>
          <w:sz w:val="18"/>
          <w:szCs w:val="18"/>
        </w:rPr>
      </w:pPr>
      <w:r w:rsidRPr="00987FD8">
        <w:rPr>
          <w:sz w:val="18"/>
          <w:szCs w:val="18"/>
        </w:rPr>
        <w:t>2. Директору МУП «Агентство поддержки малого предпринимательства Малосердобинского района» зарегистрировать Устав в установленном законом порядке в налоговых органах.</w:t>
      </w:r>
    </w:p>
    <w:p w:rsidR="00725A01" w:rsidRPr="00987FD8" w:rsidRDefault="00725A01" w:rsidP="00725A01">
      <w:pPr>
        <w:tabs>
          <w:tab w:val="left" w:pos="0"/>
        </w:tabs>
        <w:ind w:firstLine="709"/>
        <w:jc w:val="both"/>
        <w:rPr>
          <w:sz w:val="18"/>
          <w:szCs w:val="18"/>
        </w:rPr>
      </w:pPr>
      <w:r w:rsidRPr="00987FD8">
        <w:rPr>
          <w:sz w:val="18"/>
          <w:szCs w:val="18"/>
        </w:rPr>
        <w:t>3.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725A01" w:rsidRPr="00987FD8" w:rsidRDefault="00725A01" w:rsidP="00725A01">
      <w:pPr>
        <w:ind w:firstLine="709"/>
        <w:jc w:val="both"/>
        <w:rPr>
          <w:sz w:val="18"/>
          <w:szCs w:val="18"/>
        </w:rPr>
      </w:pPr>
      <w:r w:rsidRPr="00987FD8">
        <w:rPr>
          <w:sz w:val="18"/>
          <w:szCs w:val="18"/>
        </w:rPr>
        <w:t xml:space="preserve">4. </w:t>
      </w:r>
      <w:proofErr w:type="gramStart"/>
      <w:r w:rsidRPr="00987FD8">
        <w:rPr>
          <w:sz w:val="18"/>
          <w:szCs w:val="18"/>
        </w:rPr>
        <w:t>Контроль за</w:t>
      </w:r>
      <w:proofErr w:type="gramEnd"/>
      <w:r w:rsidRPr="00987FD8">
        <w:rPr>
          <w:sz w:val="18"/>
          <w:szCs w:val="18"/>
        </w:rPr>
        <w:t xml:space="preserve"> исполнением настоящего постановления возложить на начальника отдела сельского хозяйства и экономики администрации Малосердобинского района Л.В. Зуйкову. </w:t>
      </w:r>
    </w:p>
    <w:p w:rsidR="00725A01" w:rsidRPr="00987FD8" w:rsidRDefault="00725A01" w:rsidP="00725A01">
      <w:pPr>
        <w:ind w:firstLine="426"/>
        <w:jc w:val="both"/>
        <w:rPr>
          <w:sz w:val="18"/>
          <w:szCs w:val="18"/>
        </w:rPr>
      </w:pPr>
    </w:p>
    <w:p w:rsidR="00725A01" w:rsidRPr="00987FD8" w:rsidRDefault="00725A01" w:rsidP="00725A01">
      <w:pPr>
        <w:ind w:firstLine="426"/>
        <w:jc w:val="both"/>
        <w:rPr>
          <w:sz w:val="18"/>
          <w:szCs w:val="18"/>
        </w:rPr>
      </w:pPr>
    </w:p>
    <w:p w:rsidR="00725A01" w:rsidRPr="00987FD8" w:rsidRDefault="00725A01" w:rsidP="00725A01">
      <w:pPr>
        <w:jc w:val="both"/>
        <w:rPr>
          <w:sz w:val="18"/>
          <w:szCs w:val="18"/>
        </w:rPr>
      </w:pPr>
      <w:r w:rsidRPr="00987FD8">
        <w:rPr>
          <w:sz w:val="18"/>
          <w:szCs w:val="18"/>
        </w:rPr>
        <w:t xml:space="preserve">             Глава</w:t>
      </w:r>
    </w:p>
    <w:p w:rsidR="00725A01" w:rsidRPr="00987FD8" w:rsidRDefault="00725A01" w:rsidP="00725A01">
      <w:pPr>
        <w:jc w:val="both"/>
        <w:rPr>
          <w:sz w:val="18"/>
          <w:szCs w:val="18"/>
        </w:rPr>
      </w:pPr>
      <w:r w:rsidRPr="00987FD8">
        <w:rPr>
          <w:sz w:val="18"/>
          <w:szCs w:val="18"/>
        </w:rPr>
        <w:t>администрации района                                                                   И.А. Кирюхин</w:t>
      </w:r>
    </w:p>
    <w:p w:rsidR="00725A01" w:rsidRPr="00987FD8" w:rsidRDefault="00725A01" w:rsidP="00725A01">
      <w:pPr>
        <w:ind w:firstLine="426"/>
        <w:jc w:val="both"/>
        <w:rPr>
          <w:sz w:val="18"/>
          <w:szCs w:val="18"/>
        </w:rPr>
      </w:pPr>
    </w:p>
    <w:p w:rsidR="00725A01" w:rsidRPr="00987FD8" w:rsidRDefault="00725A01" w:rsidP="00725A01">
      <w:pPr>
        <w:ind w:left="-567" w:firstLine="425"/>
        <w:jc w:val="center"/>
        <w:rPr>
          <w:sz w:val="18"/>
          <w:szCs w:val="18"/>
        </w:rPr>
      </w:pPr>
    </w:p>
    <w:p w:rsidR="00725A01" w:rsidRPr="00987FD8" w:rsidRDefault="00725A01" w:rsidP="00725A01">
      <w:pPr>
        <w:ind w:firstLine="426"/>
        <w:jc w:val="both"/>
        <w:rPr>
          <w:sz w:val="18"/>
          <w:szCs w:val="18"/>
        </w:rPr>
      </w:pPr>
    </w:p>
    <w:p w:rsidR="00725A01" w:rsidRPr="00987FD8" w:rsidRDefault="00725A01" w:rsidP="00725A01">
      <w:pPr>
        <w:pStyle w:val="ConsNormal"/>
        <w:widowControl/>
        <w:ind w:firstLine="0"/>
        <w:rPr>
          <w:rFonts w:ascii="Times New Roman" w:hAnsi="Times New Roman" w:cs="Times New Roman"/>
          <w:sz w:val="18"/>
          <w:szCs w:val="18"/>
        </w:rPr>
      </w:pPr>
      <w:r w:rsidRPr="00987FD8">
        <w:rPr>
          <w:rFonts w:ascii="Times New Roman" w:hAnsi="Times New Roman" w:cs="Times New Roman"/>
          <w:sz w:val="18"/>
          <w:szCs w:val="18"/>
        </w:rPr>
        <w:t xml:space="preserve">                                       </w:t>
      </w:r>
    </w:p>
    <w:p w:rsidR="00725A01" w:rsidRDefault="0096244C" w:rsidP="00725A01">
      <w:pPr>
        <w:pStyle w:val="ConsNormal"/>
        <w:widowControl/>
        <w:ind w:right="0" w:firstLine="567"/>
        <w:jc w:val="both"/>
        <w:rPr>
          <w:rFonts w:ascii="Times New Roman" w:hAnsi="Times New Roman" w:cs="Times New Roman"/>
          <w:sz w:val="18"/>
          <w:szCs w:val="18"/>
        </w:rPr>
      </w:pPr>
      <w:r>
        <w:rPr>
          <w:rFonts w:ascii="Times New Roman" w:hAnsi="Times New Roman" w:cs="Times New Roman"/>
          <w:sz w:val="18"/>
          <w:szCs w:val="18"/>
        </w:rPr>
        <w:pict>
          <v:shape id="_x0000_s1037" type="#_x0000_t202" style="position:absolute;left:0;text-align:left;margin-left:309.8pt;margin-top:-6.3pt;width:242.65pt;height:128.45pt;z-index:251660288;mso-wrap-distance-right:0;mso-position-horizontal-relative:page" stroked="f">
            <v:fill opacity="0" color2="black"/>
            <v:textbox inset="0,0,0,0">
              <w:txbxContent>
                <w:tbl>
                  <w:tblPr>
                    <w:tblW w:w="0" w:type="auto"/>
                    <w:tblInd w:w="108" w:type="dxa"/>
                    <w:tblLayout w:type="fixed"/>
                    <w:tblLook w:val="0000"/>
                  </w:tblPr>
                  <w:tblGrid>
                    <w:gridCol w:w="4860"/>
                  </w:tblGrid>
                  <w:tr w:rsidR="007E16E5" w:rsidRPr="00725A01">
                    <w:trPr>
                      <w:trHeight w:val="360"/>
                    </w:trPr>
                    <w:tc>
                      <w:tcPr>
                        <w:tcW w:w="4860" w:type="dxa"/>
                        <w:shd w:val="clear" w:color="auto" w:fill="auto"/>
                      </w:tcPr>
                      <w:p w:rsidR="007E16E5" w:rsidRPr="00725A01" w:rsidRDefault="007E16E5" w:rsidP="00725A01">
                        <w:pPr>
                          <w:pStyle w:val="ConsNormal"/>
                          <w:widowControl/>
                          <w:ind w:right="0" w:firstLine="0"/>
                          <w:jc w:val="center"/>
                          <w:rPr>
                            <w:rFonts w:ascii="Times New Roman" w:hAnsi="Times New Roman"/>
                            <w:sz w:val="18"/>
                            <w:szCs w:val="18"/>
                          </w:rPr>
                        </w:pPr>
                        <w:r w:rsidRPr="00725A01">
                          <w:rPr>
                            <w:rFonts w:ascii="Times New Roman" w:hAnsi="Times New Roman"/>
                            <w:sz w:val="18"/>
                            <w:szCs w:val="18"/>
                          </w:rPr>
                          <w:t xml:space="preserve">Изменения приняты </w:t>
                        </w:r>
                      </w:p>
                      <w:p w:rsidR="007E16E5" w:rsidRPr="00725A01" w:rsidRDefault="007E16E5" w:rsidP="00725A01">
                        <w:pPr>
                          <w:pStyle w:val="ConsNormal"/>
                          <w:widowControl/>
                          <w:ind w:right="0" w:firstLine="0"/>
                          <w:jc w:val="center"/>
                          <w:rPr>
                            <w:rFonts w:ascii="Times New Roman" w:hAnsi="Times New Roman"/>
                            <w:sz w:val="18"/>
                            <w:szCs w:val="18"/>
                          </w:rPr>
                        </w:pPr>
                        <w:r w:rsidRPr="00725A01">
                          <w:rPr>
                            <w:rFonts w:ascii="Times New Roman" w:hAnsi="Times New Roman"/>
                            <w:sz w:val="18"/>
                            <w:szCs w:val="18"/>
                          </w:rPr>
                          <w:t>постановлением администрации Малосердобинского района</w:t>
                        </w:r>
                      </w:p>
                      <w:p w:rsidR="007E16E5" w:rsidRPr="00725A01" w:rsidRDefault="007E16E5" w:rsidP="00725A01">
                        <w:pPr>
                          <w:pStyle w:val="ConsNormal"/>
                          <w:widowControl/>
                          <w:ind w:right="0" w:firstLine="0"/>
                          <w:jc w:val="center"/>
                          <w:rPr>
                            <w:rFonts w:ascii="Times New Roman" w:hAnsi="Times New Roman"/>
                            <w:sz w:val="18"/>
                            <w:szCs w:val="18"/>
                          </w:rPr>
                        </w:pPr>
                        <w:r w:rsidRPr="00725A01">
                          <w:rPr>
                            <w:rFonts w:ascii="Times New Roman" w:hAnsi="Times New Roman"/>
                            <w:sz w:val="18"/>
                            <w:szCs w:val="18"/>
                          </w:rPr>
                          <w:t>Пензенской области</w:t>
                        </w:r>
                      </w:p>
                      <w:p w:rsidR="007E16E5" w:rsidRPr="00725A01" w:rsidRDefault="007E16E5" w:rsidP="00725A01">
                        <w:pPr>
                          <w:pStyle w:val="ConsNormal"/>
                          <w:widowControl/>
                          <w:ind w:right="0" w:firstLine="0"/>
                          <w:jc w:val="center"/>
                          <w:rPr>
                            <w:rFonts w:ascii="Times New Roman" w:hAnsi="Times New Roman"/>
                            <w:sz w:val="18"/>
                            <w:szCs w:val="18"/>
                          </w:rPr>
                        </w:pPr>
                        <w:r w:rsidRPr="00725A01">
                          <w:rPr>
                            <w:rFonts w:ascii="Times New Roman" w:hAnsi="Times New Roman"/>
                            <w:sz w:val="18"/>
                            <w:szCs w:val="18"/>
                          </w:rPr>
                          <w:t>от « 28 » февраля 2018  № 69</w:t>
                        </w:r>
                      </w:p>
                      <w:p w:rsidR="007E16E5" w:rsidRPr="00725A01" w:rsidRDefault="007E16E5" w:rsidP="00725A01">
                        <w:pPr>
                          <w:pStyle w:val="ConsNormal"/>
                          <w:widowControl/>
                          <w:ind w:right="0" w:firstLine="0"/>
                          <w:jc w:val="center"/>
                          <w:rPr>
                            <w:rFonts w:ascii="Times New Roman" w:hAnsi="Times New Roman"/>
                            <w:sz w:val="18"/>
                            <w:szCs w:val="18"/>
                          </w:rPr>
                        </w:pPr>
                        <w:r w:rsidRPr="00725A01">
                          <w:rPr>
                            <w:rFonts w:ascii="Times New Roman" w:hAnsi="Times New Roman"/>
                            <w:sz w:val="18"/>
                            <w:szCs w:val="18"/>
                          </w:rPr>
                          <w:t xml:space="preserve"> </w:t>
                        </w:r>
                      </w:p>
                      <w:p w:rsidR="007E16E5" w:rsidRPr="00725A01" w:rsidRDefault="007E16E5" w:rsidP="00725A01">
                        <w:pPr>
                          <w:pStyle w:val="ConsNormal"/>
                          <w:widowControl/>
                          <w:ind w:right="0" w:firstLine="0"/>
                          <w:jc w:val="center"/>
                          <w:rPr>
                            <w:sz w:val="18"/>
                            <w:szCs w:val="18"/>
                          </w:rPr>
                        </w:pPr>
                        <w:r w:rsidRPr="00725A01">
                          <w:rPr>
                            <w:sz w:val="18"/>
                            <w:szCs w:val="18"/>
                          </w:rPr>
                          <w:t xml:space="preserve"> </w:t>
                        </w:r>
                      </w:p>
                    </w:tc>
                  </w:tr>
                </w:tbl>
                <w:p w:rsidR="007E16E5" w:rsidRPr="00725A01" w:rsidRDefault="007E16E5" w:rsidP="00725A01">
                  <w:pPr>
                    <w:rPr>
                      <w:sz w:val="18"/>
                      <w:szCs w:val="18"/>
                    </w:rPr>
                  </w:pPr>
                  <w:r w:rsidRPr="00725A01">
                    <w:rPr>
                      <w:sz w:val="18"/>
                      <w:szCs w:val="18"/>
                    </w:rPr>
                    <w:t xml:space="preserve"> </w:t>
                  </w:r>
                </w:p>
              </w:txbxContent>
            </v:textbox>
            <w10:wrap type="square" side="largest" anchorx="page"/>
          </v:shape>
        </w:pict>
      </w:r>
    </w:p>
    <w:p w:rsidR="00725A01" w:rsidRDefault="00725A01" w:rsidP="00725A01">
      <w:pPr>
        <w:pStyle w:val="ConsNormal"/>
        <w:widowControl/>
        <w:ind w:right="0" w:firstLine="567"/>
        <w:jc w:val="both"/>
        <w:rPr>
          <w:rFonts w:ascii="Times New Roman" w:hAnsi="Times New Roman" w:cs="Times New Roman"/>
          <w:sz w:val="18"/>
          <w:szCs w:val="18"/>
        </w:rPr>
      </w:pPr>
    </w:p>
    <w:p w:rsidR="00725A01" w:rsidRDefault="00725A01" w:rsidP="00725A01">
      <w:pPr>
        <w:pStyle w:val="ConsNormal"/>
        <w:widowControl/>
        <w:ind w:right="0" w:firstLine="567"/>
        <w:jc w:val="both"/>
        <w:rPr>
          <w:rFonts w:ascii="Times New Roman" w:hAnsi="Times New Roman" w:cs="Times New Roman"/>
          <w:sz w:val="18"/>
          <w:szCs w:val="18"/>
        </w:rPr>
      </w:pPr>
    </w:p>
    <w:p w:rsidR="00725A01" w:rsidRPr="00987FD8" w:rsidRDefault="00725A01" w:rsidP="00725A01">
      <w:pPr>
        <w:pStyle w:val="ConsNormal"/>
        <w:widowControl/>
        <w:ind w:right="0" w:firstLine="567"/>
        <w:jc w:val="both"/>
        <w:rPr>
          <w:rFonts w:ascii="Times New Roman" w:hAnsi="Times New Roman" w:cs="Times New Roman"/>
          <w:sz w:val="18"/>
          <w:szCs w:val="18"/>
        </w:rPr>
      </w:pPr>
    </w:p>
    <w:p w:rsidR="00725A01" w:rsidRPr="00987FD8" w:rsidRDefault="00725A01" w:rsidP="00725A01">
      <w:pPr>
        <w:pStyle w:val="ConsNormal"/>
        <w:widowControl/>
        <w:ind w:right="0" w:firstLine="567"/>
        <w:jc w:val="both"/>
        <w:rPr>
          <w:rFonts w:ascii="Times New Roman" w:hAnsi="Times New Roman" w:cs="Times New Roman"/>
          <w:sz w:val="18"/>
          <w:szCs w:val="18"/>
        </w:rPr>
      </w:pPr>
    </w:p>
    <w:p w:rsidR="00725A01" w:rsidRPr="00987FD8" w:rsidRDefault="00725A01" w:rsidP="00725A01">
      <w:pPr>
        <w:pStyle w:val="ConsNormal"/>
        <w:widowControl/>
        <w:ind w:right="0" w:firstLine="567"/>
        <w:jc w:val="both"/>
        <w:rPr>
          <w:rFonts w:ascii="Times New Roman" w:hAnsi="Times New Roman" w:cs="Times New Roman"/>
          <w:sz w:val="18"/>
          <w:szCs w:val="18"/>
        </w:rPr>
      </w:pPr>
    </w:p>
    <w:p w:rsidR="00725A01" w:rsidRPr="00987FD8" w:rsidRDefault="00725A01" w:rsidP="00725A01">
      <w:pPr>
        <w:pStyle w:val="ConsNormal"/>
        <w:widowControl/>
        <w:ind w:right="0" w:firstLine="567"/>
        <w:jc w:val="both"/>
        <w:rPr>
          <w:rFonts w:ascii="Times New Roman" w:hAnsi="Times New Roman" w:cs="Times New Roman"/>
          <w:sz w:val="18"/>
          <w:szCs w:val="18"/>
        </w:rPr>
      </w:pPr>
    </w:p>
    <w:p w:rsidR="00725A01" w:rsidRDefault="00725A01" w:rsidP="00725A01">
      <w:pPr>
        <w:pStyle w:val="ConsNormal"/>
        <w:widowControl/>
        <w:ind w:right="0" w:firstLine="567"/>
        <w:jc w:val="both"/>
        <w:rPr>
          <w:rFonts w:ascii="Times New Roman" w:hAnsi="Times New Roman" w:cs="Times New Roman"/>
          <w:sz w:val="18"/>
          <w:szCs w:val="18"/>
        </w:rPr>
      </w:pPr>
    </w:p>
    <w:p w:rsidR="00725A01" w:rsidRDefault="00725A01" w:rsidP="00725A01">
      <w:pPr>
        <w:pStyle w:val="ConsNormal"/>
        <w:widowControl/>
        <w:ind w:right="0" w:firstLine="567"/>
        <w:jc w:val="both"/>
        <w:rPr>
          <w:rFonts w:ascii="Times New Roman" w:hAnsi="Times New Roman" w:cs="Times New Roman"/>
          <w:sz w:val="18"/>
          <w:szCs w:val="18"/>
        </w:rPr>
      </w:pPr>
    </w:p>
    <w:p w:rsidR="00725A01" w:rsidRDefault="00725A01" w:rsidP="00725A01">
      <w:pPr>
        <w:pStyle w:val="ConsNormal"/>
        <w:widowControl/>
        <w:ind w:right="0" w:firstLine="567"/>
        <w:jc w:val="both"/>
        <w:rPr>
          <w:rFonts w:ascii="Times New Roman" w:hAnsi="Times New Roman" w:cs="Times New Roman"/>
          <w:sz w:val="18"/>
          <w:szCs w:val="18"/>
        </w:rPr>
      </w:pPr>
    </w:p>
    <w:p w:rsidR="00725A01" w:rsidRDefault="00725A01" w:rsidP="00725A01">
      <w:pPr>
        <w:pStyle w:val="ConsNormal"/>
        <w:widowControl/>
        <w:ind w:right="0" w:firstLine="567"/>
        <w:jc w:val="both"/>
        <w:rPr>
          <w:rFonts w:ascii="Times New Roman" w:hAnsi="Times New Roman" w:cs="Times New Roman"/>
          <w:sz w:val="18"/>
          <w:szCs w:val="18"/>
        </w:rPr>
      </w:pPr>
    </w:p>
    <w:p w:rsidR="00725A01" w:rsidRPr="00987FD8" w:rsidRDefault="00725A01" w:rsidP="00725A01">
      <w:pPr>
        <w:pStyle w:val="ConsNormal"/>
        <w:widowControl/>
        <w:ind w:right="0" w:firstLine="567"/>
        <w:jc w:val="both"/>
        <w:rPr>
          <w:rFonts w:ascii="Times New Roman" w:hAnsi="Times New Roman" w:cs="Times New Roman"/>
          <w:sz w:val="18"/>
          <w:szCs w:val="18"/>
        </w:rPr>
      </w:pPr>
    </w:p>
    <w:p w:rsidR="00725A01" w:rsidRPr="00987FD8" w:rsidRDefault="00725A01" w:rsidP="00725A01">
      <w:pPr>
        <w:pStyle w:val="ConsNormal"/>
        <w:widowControl/>
        <w:ind w:right="0" w:firstLine="567"/>
        <w:jc w:val="center"/>
        <w:rPr>
          <w:rFonts w:ascii="Times New Roman" w:hAnsi="Times New Roman" w:cs="Times New Roman"/>
          <w:b/>
          <w:sz w:val="18"/>
          <w:szCs w:val="18"/>
        </w:rPr>
      </w:pPr>
      <w:r w:rsidRPr="00987FD8">
        <w:rPr>
          <w:rFonts w:ascii="Times New Roman" w:hAnsi="Times New Roman" w:cs="Times New Roman"/>
          <w:b/>
          <w:sz w:val="18"/>
          <w:szCs w:val="18"/>
        </w:rPr>
        <w:t>ИЗМЕНЕНИЯ в УСТАВ</w:t>
      </w:r>
    </w:p>
    <w:p w:rsidR="00725A01" w:rsidRPr="00987FD8" w:rsidRDefault="00725A01" w:rsidP="00725A01">
      <w:pPr>
        <w:pStyle w:val="ConsNormal"/>
        <w:widowControl/>
        <w:ind w:right="0" w:firstLine="567"/>
        <w:jc w:val="center"/>
        <w:rPr>
          <w:rFonts w:ascii="Times New Roman" w:hAnsi="Times New Roman" w:cs="Times New Roman"/>
          <w:b/>
          <w:sz w:val="18"/>
          <w:szCs w:val="18"/>
        </w:rPr>
      </w:pPr>
    </w:p>
    <w:p w:rsidR="00725A01" w:rsidRPr="00987FD8" w:rsidRDefault="00725A01" w:rsidP="00725A01">
      <w:pPr>
        <w:pStyle w:val="ConsNormal"/>
        <w:widowControl/>
        <w:ind w:right="0" w:firstLine="567"/>
        <w:jc w:val="center"/>
        <w:rPr>
          <w:rFonts w:ascii="Times New Roman" w:hAnsi="Times New Roman" w:cs="Times New Roman"/>
          <w:b/>
          <w:sz w:val="18"/>
          <w:szCs w:val="18"/>
        </w:rPr>
      </w:pPr>
      <w:r w:rsidRPr="00987FD8">
        <w:rPr>
          <w:rFonts w:ascii="Times New Roman" w:hAnsi="Times New Roman" w:cs="Times New Roman"/>
          <w:b/>
          <w:sz w:val="18"/>
          <w:szCs w:val="18"/>
        </w:rPr>
        <w:t>Муниципального унитарного</w:t>
      </w:r>
    </w:p>
    <w:p w:rsidR="00725A01" w:rsidRPr="00987FD8" w:rsidRDefault="00725A01" w:rsidP="00725A01">
      <w:pPr>
        <w:pStyle w:val="ConsNormal"/>
        <w:widowControl/>
        <w:ind w:right="0" w:firstLine="567"/>
        <w:jc w:val="center"/>
        <w:rPr>
          <w:rFonts w:ascii="Times New Roman" w:hAnsi="Times New Roman" w:cs="Times New Roman"/>
          <w:b/>
          <w:sz w:val="18"/>
          <w:szCs w:val="18"/>
        </w:rPr>
      </w:pPr>
      <w:r w:rsidRPr="00987FD8">
        <w:rPr>
          <w:rFonts w:ascii="Times New Roman" w:hAnsi="Times New Roman" w:cs="Times New Roman"/>
          <w:b/>
          <w:sz w:val="18"/>
          <w:szCs w:val="18"/>
        </w:rPr>
        <w:t>предприятия Малосердобинского района</w:t>
      </w:r>
    </w:p>
    <w:p w:rsidR="00725A01" w:rsidRPr="00987FD8" w:rsidRDefault="00725A01" w:rsidP="00725A01">
      <w:pPr>
        <w:pStyle w:val="ConsNormal"/>
        <w:widowControl/>
        <w:ind w:right="0" w:firstLine="567"/>
        <w:jc w:val="center"/>
        <w:rPr>
          <w:rFonts w:ascii="Times New Roman" w:hAnsi="Times New Roman" w:cs="Times New Roman"/>
          <w:b/>
          <w:sz w:val="18"/>
          <w:szCs w:val="18"/>
        </w:rPr>
      </w:pPr>
      <w:r w:rsidRPr="00987FD8">
        <w:rPr>
          <w:rFonts w:ascii="Times New Roman" w:hAnsi="Times New Roman" w:cs="Times New Roman"/>
          <w:b/>
          <w:sz w:val="18"/>
          <w:szCs w:val="18"/>
        </w:rPr>
        <w:t>«Агентство поддержки малого предпринимательства  Малосердобинского района»</w:t>
      </w:r>
    </w:p>
    <w:p w:rsidR="00725A01" w:rsidRPr="00987FD8" w:rsidRDefault="00725A01" w:rsidP="00725A01">
      <w:pPr>
        <w:pStyle w:val="ConsNormal"/>
        <w:widowControl/>
        <w:ind w:right="0" w:firstLine="567"/>
        <w:jc w:val="center"/>
        <w:rPr>
          <w:rFonts w:ascii="Times New Roman" w:hAnsi="Times New Roman" w:cs="Times New Roman"/>
          <w:b/>
          <w:sz w:val="18"/>
          <w:szCs w:val="18"/>
        </w:rPr>
      </w:pPr>
    </w:p>
    <w:p w:rsidR="00725A01" w:rsidRPr="00987FD8" w:rsidRDefault="00725A01" w:rsidP="00725A01">
      <w:pPr>
        <w:pStyle w:val="ConsNormal"/>
        <w:widowControl/>
        <w:ind w:right="0" w:firstLine="567"/>
        <w:jc w:val="center"/>
        <w:rPr>
          <w:rFonts w:ascii="Times New Roman" w:hAnsi="Times New Roman" w:cs="Times New Roman"/>
          <w:b/>
          <w:sz w:val="18"/>
          <w:szCs w:val="18"/>
        </w:rPr>
      </w:pPr>
    </w:p>
    <w:p w:rsidR="00725A01" w:rsidRPr="00987FD8" w:rsidRDefault="00725A01" w:rsidP="00725A01">
      <w:pPr>
        <w:pStyle w:val="ConsNormal"/>
        <w:widowControl/>
        <w:ind w:right="0" w:firstLine="567"/>
        <w:jc w:val="center"/>
        <w:rPr>
          <w:rFonts w:ascii="Times New Roman" w:hAnsi="Times New Roman" w:cs="Times New Roman"/>
          <w:b/>
          <w:sz w:val="18"/>
          <w:szCs w:val="18"/>
        </w:rPr>
      </w:pPr>
      <w:proofErr w:type="gramStart"/>
      <w:r w:rsidRPr="00987FD8">
        <w:rPr>
          <w:rFonts w:ascii="Times New Roman" w:hAnsi="Times New Roman" w:cs="Times New Roman"/>
          <w:b/>
          <w:sz w:val="18"/>
          <w:szCs w:val="18"/>
        </w:rPr>
        <w:t>с</w:t>
      </w:r>
      <w:proofErr w:type="gramEnd"/>
      <w:r w:rsidRPr="00987FD8">
        <w:rPr>
          <w:rFonts w:ascii="Times New Roman" w:hAnsi="Times New Roman" w:cs="Times New Roman"/>
          <w:b/>
          <w:sz w:val="18"/>
          <w:szCs w:val="18"/>
        </w:rPr>
        <w:t>. Малая Сердоба – 2018</w:t>
      </w:r>
    </w:p>
    <w:p w:rsidR="00725A01" w:rsidRPr="00987FD8" w:rsidRDefault="00725A01" w:rsidP="00725A01">
      <w:pPr>
        <w:tabs>
          <w:tab w:val="left" w:pos="0"/>
        </w:tabs>
        <w:ind w:firstLine="567"/>
        <w:jc w:val="both"/>
        <w:rPr>
          <w:sz w:val="18"/>
          <w:szCs w:val="18"/>
        </w:rPr>
      </w:pPr>
      <w:r w:rsidRPr="00987FD8">
        <w:rPr>
          <w:sz w:val="18"/>
          <w:szCs w:val="18"/>
        </w:rPr>
        <w:t>1. Пункт 3.5 Устава изложить в следующей редакции:</w:t>
      </w:r>
    </w:p>
    <w:p w:rsidR="00725A01" w:rsidRPr="00987FD8" w:rsidRDefault="00725A01" w:rsidP="00725A01">
      <w:pPr>
        <w:tabs>
          <w:tab w:val="left" w:pos="0"/>
        </w:tabs>
        <w:ind w:firstLine="567"/>
        <w:jc w:val="both"/>
        <w:rPr>
          <w:sz w:val="18"/>
          <w:szCs w:val="18"/>
        </w:rPr>
      </w:pPr>
      <w:r w:rsidRPr="00987FD8">
        <w:rPr>
          <w:sz w:val="18"/>
          <w:szCs w:val="18"/>
        </w:rPr>
        <w:t>«3.5 Размер уставного фонда Предприятия составляет 13 155 097 (Тринадцать миллионов сто пятьдесят пять тысяч девяносто семь) рублей. Уставной фонд Предприятия формируется постановлением администрации Малосердобинского района  Пензенской области из денежных средств, поступающих на адресное товарное кредитование малого предпринимательства, крестьянских фермерских и личных подсобных хозяйств</w:t>
      </w:r>
      <w:proofErr w:type="gramStart"/>
      <w:r w:rsidRPr="00987FD8">
        <w:rPr>
          <w:sz w:val="18"/>
          <w:szCs w:val="18"/>
        </w:rPr>
        <w:t>.».</w:t>
      </w:r>
      <w:proofErr w:type="gramEnd"/>
    </w:p>
    <w:p w:rsidR="007E16E5" w:rsidRDefault="007E16E5" w:rsidP="00725A01">
      <w:pPr>
        <w:tabs>
          <w:tab w:val="left" w:pos="0"/>
        </w:tabs>
        <w:ind w:firstLine="567"/>
        <w:jc w:val="both"/>
        <w:rPr>
          <w:sz w:val="18"/>
          <w:szCs w:val="18"/>
        </w:rPr>
      </w:pPr>
    </w:p>
    <w:p w:rsidR="007E16E5" w:rsidRDefault="0096244C" w:rsidP="00725A01">
      <w:pPr>
        <w:tabs>
          <w:tab w:val="left" w:pos="0"/>
        </w:tabs>
        <w:ind w:firstLine="567"/>
        <w:jc w:val="both"/>
        <w:rPr>
          <w:sz w:val="18"/>
          <w:szCs w:val="18"/>
        </w:rPr>
      </w:pPr>
      <w:r>
        <w:rPr>
          <w:noProof/>
          <w:sz w:val="18"/>
          <w:szCs w:val="18"/>
          <w:lang w:eastAsia="ru-RU"/>
        </w:rPr>
        <w:pict>
          <v:line id="_x0000_s1047" style="position:absolute;left:0;text-align:left;flip:y;z-index:251668480" from="24.4pt,1.35pt" to="541.25pt,1.85pt" strokeweight="1.01mm">
            <v:stroke dashstyle="1 1" joinstyle="miter"/>
          </v:line>
        </w:pict>
      </w:r>
    </w:p>
    <w:p w:rsidR="007E16E5" w:rsidRDefault="007E16E5" w:rsidP="007E16E5">
      <w:pPr>
        <w:pStyle w:val="ConsPlusTitle"/>
        <w:ind w:firstLine="720"/>
        <w:jc w:val="center"/>
        <w:rPr>
          <w:rFonts w:ascii="Times New Roman" w:hAnsi="Times New Roman"/>
          <w:sz w:val="18"/>
          <w:szCs w:val="18"/>
        </w:rPr>
      </w:pPr>
      <w:r>
        <w:rPr>
          <w:rFonts w:ascii="Times New Roman" w:hAnsi="Times New Roman"/>
          <w:sz w:val="18"/>
          <w:szCs w:val="18"/>
        </w:rPr>
        <w:t xml:space="preserve">Постановление администрации </w:t>
      </w:r>
    </w:p>
    <w:p w:rsidR="007E16E5" w:rsidRPr="00076173" w:rsidRDefault="007E16E5" w:rsidP="007E16E5">
      <w:pPr>
        <w:pStyle w:val="ConsPlusNormal"/>
        <w:widowControl/>
        <w:jc w:val="center"/>
        <w:rPr>
          <w:rFonts w:ascii="Times New Roman" w:hAnsi="Times New Roman" w:cs="Times New Roman"/>
          <w:b/>
          <w:bCs/>
          <w:sz w:val="18"/>
          <w:szCs w:val="18"/>
        </w:rPr>
      </w:pPr>
      <w:r w:rsidRPr="00AA1EE2">
        <w:rPr>
          <w:rFonts w:ascii="Times New Roman" w:hAnsi="Times New Roman" w:cs="Times New Roman"/>
          <w:b/>
          <w:bCs/>
          <w:sz w:val="18"/>
          <w:szCs w:val="18"/>
        </w:rPr>
        <w:t xml:space="preserve">Малосердобинского района Пензенской области от </w:t>
      </w:r>
      <w:r>
        <w:rPr>
          <w:rFonts w:ascii="Times New Roman" w:hAnsi="Times New Roman" w:cs="Times New Roman"/>
          <w:b/>
          <w:bCs/>
          <w:sz w:val="18"/>
          <w:szCs w:val="18"/>
        </w:rPr>
        <w:t>28.02.2018 №</w:t>
      </w:r>
      <w:r w:rsidRPr="00076173">
        <w:rPr>
          <w:rFonts w:ascii="Times New Roman" w:hAnsi="Times New Roman" w:cs="Times New Roman"/>
          <w:b/>
          <w:bCs/>
          <w:sz w:val="18"/>
          <w:szCs w:val="18"/>
        </w:rPr>
        <w:t>7</w:t>
      </w:r>
      <w:r>
        <w:rPr>
          <w:rFonts w:ascii="Times New Roman" w:hAnsi="Times New Roman" w:cs="Times New Roman"/>
          <w:b/>
          <w:bCs/>
          <w:sz w:val="18"/>
          <w:szCs w:val="18"/>
        </w:rPr>
        <w:t>0</w:t>
      </w:r>
    </w:p>
    <w:p w:rsidR="007E16E5" w:rsidRPr="00D07A4E" w:rsidRDefault="007E16E5" w:rsidP="007E16E5">
      <w:pPr>
        <w:spacing w:line="276" w:lineRule="auto"/>
        <w:ind w:firstLine="709"/>
        <w:jc w:val="center"/>
        <w:rPr>
          <w:b/>
          <w:bCs/>
          <w:sz w:val="18"/>
          <w:szCs w:val="18"/>
        </w:rPr>
      </w:pPr>
      <w:r w:rsidRPr="00D07A4E">
        <w:rPr>
          <w:b/>
          <w:bCs/>
          <w:sz w:val="18"/>
          <w:szCs w:val="18"/>
        </w:rPr>
        <w:t>О создании Комиссии по исчислению стажа муниципальной службы</w:t>
      </w:r>
      <w:r w:rsidRPr="00D07A4E">
        <w:rPr>
          <w:b/>
          <w:bCs/>
          <w:i/>
          <w:sz w:val="18"/>
          <w:szCs w:val="18"/>
          <w:vertAlign w:val="subscript"/>
        </w:rPr>
        <w:t xml:space="preserve"> </w:t>
      </w:r>
      <w:r w:rsidRPr="00D07A4E">
        <w:rPr>
          <w:b/>
          <w:bCs/>
          <w:sz w:val="18"/>
          <w:szCs w:val="18"/>
        </w:rPr>
        <w:t>в администрации Малосердобинского района Пензенской области</w:t>
      </w:r>
    </w:p>
    <w:p w:rsidR="007E16E5" w:rsidRPr="008B2244" w:rsidRDefault="007E16E5" w:rsidP="007E16E5">
      <w:pPr>
        <w:pStyle w:val="ConsPlusTitle0"/>
        <w:jc w:val="center"/>
        <w:rPr>
          <w:sz w:val="18"/>
          <w:szCs w:val="18"/>
        </w:rPr>
      </w:pPr>
      <w:r w:rsidRPr="008B2244">
        <w:rPr>
          <w:sz w:val="18"/>
          <w:szCs w:val="18"/>
        </w:rPr>
        <w:t>Об утверждении стандартов осуществления внутреннего</w:t>
      </w:r>
    </w:p>
    <w:p w:rsidR="007E16E5" w:rsidRPr="008B2244" w:rsidRDefault="007E16E5" w:rsidP="007E16E5">
      <w:pPr>
        <w:pStyle w:val="ConsPlusTitle0"/>
        <w:jc w:val="center"/>
        <w:rPr>
          <w:sz w:val="18"/>
          <w:szCs w:val="18"/>
        </w:rPr>
      </w:pPr>
      <w:r w:rsidRPr="008B2244">
        <w:rPr>
          <w:sz w:val="18"/>
          <w:szCs w:val="18"/>
        </w:rPr>
        <w:t>муниципального финансового контроля</w:t>
      </w: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ConsPlusNormal1"/>
        <w:widowControl/>
        <w:ind w:firstLine="709"/>
        <w:jc w:val="both"/>
        <w:rPr>
          <w:rFonts w:ascii="Times New Roman" w:hAnsi="Times New Roman" w:cs="Times New Roman"/>
          <w:sz w:val="18"/>
          <w:szCs w:val="18"/>
        </w:rPr>
      </w:pPr>
      <w:r w:rsidRPr="008B2244">
        <w:rPr>
          <w:rFonts w:ascii="Times New Roman" w:hAnsi="Times New Roman" w:cs="Times New Roman"/>
          <w:sz w:val="18"/>
          <w:szCs w:val="18"/>
        </w:rPr>
        <w:t>В соответствии с пунктом 3 статьи 269.2 Бюджетного кодекса Российской Федерации, руководствуясь статьей 33 Устава Малосердобинского района,-</w:t>
      </w:r>
    </w:p>
    <w:p w:rsidR="007E16E5" w:rsidRPr="008B2244" w:rsidRDefault="007E16E5" w:rsidP="007E16E5">
      <w:pPr>
        <w:pStyle w:val="ConsPlusNormal1"/>
        <w:widowControl/>
        <w:ind w:firstLine="709"/>
        <w:jc w:val="both"/>
        <w:rPr>
          <w:rFonts w:ascii="Times New Roman" w:hAnsi="Times New Roman" w:cs="Times New Roman"/>
          <w:sz w:val="18"/>
          <w:szCs w:val="18"/>
        </w:rPr>
      </w:pPr>
    </w:p>
    <w:p w:rsidR="007E16E5" w:rsidRPr="008B2244" w:rsidRDefault="007E16E5" w:rsidP="007E16E5">
      <w:pPr>
        <w:pStyle w:val="ConsPlusNormal1"/>
        <w:widowControl/>
        <w:ind w:firstLine="709"/>
        <w:jc w:val="center"/>
        <w:rPr>
          <w:rFonts w:ascii="Times New Roman" w:hAnsi="Times New Roman" w:cs="Times New Roman"/>
          <w:sz w:val="18"/>
          <w:szCs w:val="18"/>
        </w:rPr>
      </w:pPr>
      <w:r w:rsidRPr="008B2244">
        <w:rPr>
          <w:rFonts w:ascii="Times New Roman" w:hAnsi="Times New Roman" w:cs="Times New Roman"/>
          <w:b/>
          <w:sz w:val="18"/>
          <w:szCs w:val="18"/>
        </w:rPr>
        <w:t>Администрация Малосердобинского района постановляет:</w:t>
      </w:r>
    </w:p>
    <w:p w:rsidR="007E16E5" w:rsidRPr="008B2244" w:rsidRDefault="007E16E5" w:rsidP="007E16E5">
      <w:pPr>
        <w:pStyle w:val="aff5"/>
        <w:ind w:firstLine="567"/>
        <w:jc w:val="center"/>
        <w:rPr>
          <w:rFonts w:ascii="Times New Roman" w:hAnsi="Times New Roman"/>
          <w:sz w:val="18"/>
          <w:szCs w:val="18"/>
        </w:rPr>
      </w:pPr>
    </w:p>
    <w:p w:rsidR="007E16E5" w:rsidRPr="008B2244" w:rsidRDefault="007E16E5" w:rsidP="007E16E5">
      <w:pPr>
        <w:pStyle w:val="ConsPlusNormal1"/>
        <w:spacing w:before="220"/>
        <w:ind w:firstLine="709"/>
        <w:jc w:val="both"/>
        <w:rPr>
          <w:rFonts w:ascii="Times New Roman" w:hAnsi="Times New Roman" w:cs="Times New Roman"/>
          <w:sz w:val="18"/>
          <w:szCs w:val="18"/>
        </w:rPr>
      </w:pPr>
      <w:r w:rsidRPr="008B2244">
        <w:rPr>
          <w:rFonts w:ascii="Times New Roman" w:hAnsi="Times New Roman" w:cs="Times New Roman"/>
          <w:sz w:val="18"/>
          <w:szCs w:val="18"/>
        </w:rPr>
        <w:t>1. Утвердить прилагаемые стандарты осуществления внутреннего муниципального финансового контроля:</w:t>
      </w:r>
    </w:p>
    <w:p w:rsidR="007E16E5" w:rsidRPr="008B2244" w:rsidRDefault="007E16E5" w:rsidP="007E16E5">
      <w:pPr>
        <w:pStyle w:val="ConsPlusNormal1"/>
        <w:spacing w:before="220"/>
        <w:ind w:firstLine="709"/>
        <w:jc w:val="both"/>
        <w:rPr>
          <w:rFonts w:ascii="Times New Roman" w:hAnsi="Times New Roman" w:cs="Times New Roman"/>
          <w:sz w:val="18"/>
          <w:szCs w:val="18"/>
        </w:rPr>
      </w:pPr>
      <w:r w:rsidRPr="008B2244">
        <w:rPr>
          <w:rFonts w:ascii="Times New Roman" w:hAnsi="Times New Roman" w:cs="Times New Roman"/>
          <w:sz w:val="18"/>
          <w:szCs w:val="18"/>
        </w:rPr>
        <w:t xml:space="preserve">1.1. </w:t>
      </w:r>
      <w:hyperlink w:anchor="P33" w:history="1">
        <w:r w:rsidRPr="008B2244">
          <w:rPr>
            <w:rFonts w:ascii="Times New Roman" w:hAnsi="Times New Roman" w:cs="Times New Roman"/>
            <w:color w:val="0000FF"/>
            <w:sz w:val="18"/>
            <w:szCs w:val="18"/>
          </w:rPr>
          <w:t>Стандарт</w:t>
        </w:r>
      </w:hyperlink>
      <w:r w:rsidRPr="008B2244">
        <w:rPr>
          <w:rFonts w:ascii="Times New Roman" w:hAnsi="Times New Roman" w:cs="Times New Roman"/>
          <w:sz w:val="18"/>
          <w:szCs w:val="18"/>
        </w:rPr>
        <w:t xml:space="preserve"> «Организация и проведение контрольных мероприятий» согласно приложению № 1;</w:t>
      </w:r>
    </w:p>
    <w:p w:rsidR="007E16E5" w:rsidRPr="008B2244" w:rsidRDefault="007E16E5" w:rsidP="007E16E5">
      <w:pPr>
        <w:pStyle w:val="ConsPlusNormal1"/>
        <w:spacing w:before="220"/>
        <w:ind w:firstLine="709"/>
        <w:jc w:val="both"/>
        <w:rPr>
          <w:rFonts w:ascii="Times New Roman" w:hAnsi="Times New Roman" w:cs="Times New Roman"/>
          <w:sz w:val="18"/>
          <w:szCs w:val="18"/>
        </w:rPr>
      </w:pPr>
      <w:r w:rsidRPr="008B2244">
        <w:rPr>
          <w:rFonts w:ascii="Times New Roman" w:hAnsi="Times New Roman" w:cs="Times New Roman"/>
          <w:sz w:val="18"/>
          <w:szCs w:val="18"/>
        </w:rPr>
        <w:t xml:space="preserve">1.2. </w:t>
      </w:r>
      <w:hyperlink w:anchor="P382" w:history="1">
        <w:r w:rsidRPr="008B2244">
          <w:rPr>
            <w:rFonts w:ascii="Times New Roman" w:hAnsi="Times New Roman" w:cs="Times New Roman"/>
            <w:color w:val="0000FF"/>
            <w:sz w:val="18"/>
            <w:szCs w:val="18"/>
          </w:rPr>
          <w:t>Стандарт</w:t>
        </w:r>
      </w:hyperlink>
      <w:r w:rsidRPr="008B2244">
        <w:rPr>
          <w:rFonts w:ascii="Times New Roman" w:hAnsi="Times New Roman" w:cs="Times New Roman"/>
          <w:sz w:val="18"/>
          <w:szCs w:val="18"/>
        </w:rPr>
        <w:t xml:space="preserve"> «Реализация результатов проведения контрольных мероприятий» согласно приложению № 2.</w:t>
      </w:r>
    </w:p>
    <w:p w:rsidR="007E16E5" w:rsidRPr="008B2244" w:rsidRDefault="007E16E5" w:rsidP="007E16E5">
      <w:pPr>
        <w:pStyle w:val="ConsPlusNormal1"/>
        <w:spacing w:before="220"/>
        <w:ind w:firstLine="709"/>
        <w:jc w:val="both"/>
        <w:rPr>
          <w:rFonts w:ascii="Times New Roman" w:hAnsi="Times New Roman" w:cs="Times New Roman"/>
          <w:sz w:val="18"/>
          <w:szCs w:val="18"/>
        </w:rPr>
      </w:pPr>
      <w:r w:rsidRPr="008B2244">
        <w:rPr>
          <w:rFonts w:ascii="Times New Roman" w:hAnsi="Times New Roman" w:cs="Times New Roman"/>
          <w:sz w:val="18"/>
          <w:szCs w:val="18"/>
        </w:rPr>
        <w:t>2. Настоящее постановление вступает в силу на следующий день после дня официального опубликования.</w:t>
      </w:r>
    </w:p>
    <w:p w:rsidR="007E16E5" w:rsidRPr="008B2244" w:rsidRDefault="007E16E5" w:rsidP="007E16E5">
      <w:pPr>
        <w:pStyle w:val="ConsPlusNormal1"/>
        <w:spacing w:before="220"/>
        <w:ind w:firstLine="709"/>
        <w:jc w:val="both"/>
        <w:rPr>
          <w:rFonts w:ascii="Times New Roman" w:hAnsi="Times New Roman" w:cs="Times New Roman"/>
          <w:sz w:val="18"/>
          <w:szCs w:val="18"/>
        </w:rPr>
      </w:pPr>
      <w:r w:rsidRPr="008B2244">
        <w:rPr>
          <w:rFonts w:ascii="Times New Roman" w:hAnsi="Times New Roman" w:cs="Times New Roman"/>
          <w:sz w:val="18"/>
          <w:szCs w:val="18"/>
        </w:rPr>
        <w:t>3. Настоящее постановление опубликовать в Информационном бюллетене Малосердобинского района Пензенской области «Ведомости органов местного самоуправления Малосердобинского района Пензенской области» и разместить на официальном сайте администрации Малосердобинского района Пензенской области в информационно-телекоммуникационной сети «Интернет».</w:t>
      </w:r>
    </w:p>
    <w:p w:rsidR="007E16E5" w:rsidRPr="008B2244" w:rsidRDefault="007E16E5" w:rsidP="007E16E5">
      <w:pPr>
        <w:pStyle w:val="ConsPlusNormal1"/>
        <w:spacing w:before="220"/>
        <w:ind w:firstLine="709"/>
        <w:jc w:val="both"/>
        <w:rPr>
          <w:rFonts w:ascii="Times New Roman" w:hAnsi="Times New Roman" w:cs="Times New Roman"/>
          <w:sz w:val="18"/>
          <w:szCs w:val="18"/>
        </w:rPr>
      </w:pPr>
      <w:r w:rsidRPr="008B2244">
        <w:rPr>
          <w:rFonts w:ascii="Times New Roman" w:hAnsi="Times New Roman" w:cs="Times New Roman"/>
          <w:sz w:val="18"/>
          <w:szCs w:val="18"/>
        </w:rPr>
        <w:t xml:space="preserve">4. </w:t>
      </w:r>
      <w:proofErr w:type="gramStart"/>
      <w:r w:rsidRPr="008B2244">
        <w:rPr>
          <w:rFonts w:ascii="Times New Roman" w:hAnsi="Times New Roman" w:cs="Times New Roman"/>
          <w:sz w:val="18"/>
          <w:szCs w:val="18"/>
        </w:rPr>
        <w:t>Контроль за</w:t>
      </w:r>
      <w:proofErr w:type="gramEnd"/>
      <w:r w:rsidRPr="008B2244">
        <w:rPr>
          <w:rFonts w:ascii="Times New Roman" w:hAnsi="Times New Roman" w:cs="Times New Roman"/>
          <w:sz w:val="18"/>
          <w:szCs w:val="18"/>
        </w:rPr>
        <w:t xml:space="preserve"> исполнением настоящего постановления возложить на главу администрации Малосердобинского района Пензенской области.</w:t>
      </w:r>
    </w:p>
    <w:p w:rsidR="007E16E5" w:rsidRPr="008B2244" w:rsidRDefault="007E16E5" w:rsidP="007E16E5">
      <w:pPr>
        <w:pStyle w:val="aff5"/>
        <w:ind w:left="851" w:right="130"/>
        <w:jc w:val="both"/>
        <w:rPr>
          <w:rFonts w:ascii="Times New Roman" w:hAnsi="Times New Roman"/>
          <w:sz w:val="18"/>
          <w:szCs w:val="18"/>
        </w:rPr>
      </w:pPr>
    </w:p>
    <w:p w:rsidR="007E16E5" w:rsidRPr="008B2244" w:rsidRDefault="007E16E5" w:rsidP="007E16E5">
      <w:pPr>
        <w:pStyle w:val="aff5"/>
        <w:jc w:val="both"/>
        <w:rPr>
          <w:rFonts w:ascii="Times New Roman" w:hAnsi="Times New Roman"/>
          <w:sz w:val="18"/>
          <w:szCs w:val="18"/>
        </w:rPr>
      </w:pPr>
    </w:p>
    <w:p w:rsidR="007E16E5" w:rsidRPr="008B2244" w:rsidRDefault="007E16E5" w:rsidP="007E16E5">
      <w:pPr>
        <w:pStyle w:val="aff5"/>
        <w:jc w:val="both"/>
        <w:rPr>
          <w:rFonts w:ascii="Times New Roman" w:hAnsi="Times New Roman"/>
          <w:sz w:val="18"/>
          <w:szCs w:val="18"/>
        </w:rPr>
      </w:pPr>
    </w:p>
    <w:p w:rsidR="007E16E5" w:rsidRPr="008B2244" w:rsidRDefault="007E16E5" w:rsidP="007E16E5">
      <w:pPr>
        <w:pStyle w:val="aff5"/>
        <w:jc w:val="both"/>
        <w:rPr>
          <w:rFonts w:ascii="Times New Roman" w:hAnsi="Times New Roman"/>
          <w:sz w:val="18"/>
          <w:szCs w:val="18"/>
        </w:rPr>
      </w:pPr>
      <w:r w:rsidRPr="008B2244">
        <w:rPr>
          <w:rFonts w:ascii="Times New Roman" w:hAnsi="Times New Roman"/>
          <w:sz w:val="18"/>
          <w:szCs w:val="18"/>
        </w:rPr>
        <w:t xml:space="preserve">    Глава администрации   </w:t>
      </w:r>
    </w:p>
    <w:p w:rsidR="007E16E5" w:rsidRPr="008B2244" w:rsidRDefault="007E16E5" w:rsidP="007E16E5">
      <w:pPr>
        <w:pStyle w:val="aff5"/>
        <w:jc w:val="both"/>
        <w:rPr>
          <w:rFonts w:ascii="Times New Roman" w:hAnsi="Times New Roman"/>
          <w:sz w:val="18"/>
          <w:szCs w:val="18"/>
        </w:rPr>
      </w:pPr>
      <w:r w:rsidRPr="008B2244">
        <w:rPr>
          <w:rFonts w:ascii="Times New Roman" w:hAnsi="Times New Roman"/>
          <w:sz w:val="18"/>
          <w:szCs w:val="18"/>
        </w:rPr>
        <w:t>Малосердобинского района                                                                  И.А.Кирюхин</w:t>
      </w:r>
    </w:p>
    <w:p w:rsidR="007E16E5" w:rsidRPr="008B2244" w:rsidRDefault="007E16E5" w:rsidP="007E16E5">
      <w:pPr>
        <w:pStyle w:val="aff5"/>
        <w:jc w:val="both"/>
        <w:rPr>
          <w:rFonts w:ascii="Times New Roman" w:hAnsi="Times New Roman"/>
          <w:sz w:val="18"/>
          <w:szCs w:val="18"/>
        </w:rPr>
      </w:pPr>
    </w:p>
    <w:p w:rsidR="007E16E5" w:rsidRPr="008B2244" w:rsidRDefault="007E16E5" w:rsidP="007E16E5">
      <w:pPr>
        <w:rPr>
          <w:sz w:val="18"/>
          <w:szCs w:val="18"/>
        </w:rPr>
        <w:sectPr w:rsidR="007E16E5" w:rsidRPr="008B2244">
          <w:headerReference w:type="default" r:id="rId12"/>
          <w:pgSz w:w="11900" w:h="16840"/>
          <w:pgMar w:top="940" w:right="720" w:bottom="280" w:left="1300" w:header="720" w:footer="0" w:gutter="0"/>
          <w:cols w:space="720"/>
        </w:sectPr>
      </w:pPr>
    </w:p>
    <w:p w:rsidR="007E16E5" w:rsidRPr="008B2244" w:rsidRDefault="007E16E5" w:rsidP="007E16E5">
      <w:pPr>
        <w:pStyle w:val="af9"/>
        <w:spacing w:before="67" w:line="322" w:lineRule="exact"/>
        <w:ind w:left="6917"/>
        <w:jc w:val="right"/>
        <w:rPr>
          <w:sz w:val="18"/>
          <w:szCs w:val="18"/>
        </w:rPr>
      </w:pPr>
      <w:r w:rsidRPr="008B2244">
        <w:rPr>
          <w:sz w:val="18"/>
          <w:szCs w:val="18"/>
        </w:rPr>
        <w:lastRenderedPageBreak/>
        <w:t xml:space="preserve">Приложение № 1 </w:t>
      </w:r>
    </w:p>
    <w:p w:rsidR="007E16E5" w:rsidRPr="008B2244" w:rsidRDefault="007E16E5" w:rsidP="007E16E5">
      <w:pPr>
        <w:pStyle w:val="af9"/>
        <w:ind w:left="5909" w:right="-43"/>
        <w:jc w:val="right"/>
        <w:rPr>
          <w:sz w:val="18"/>
          <w:szCs w:val="18"/>
        </w:rPr>
      </w:pPr>
      <w:r w:rsidRPr="008B2244">
        <w:rPr>
          <w:sz w:val="18"/>
          <w:szCs w:val="18"/>
        </w:rPr>
        <w:t xml:space="preserve">к постановлению </w:t>
      </w:r>
      <w:r w:rsidRPr="008B2244">
        <w:rPr>
          <w:w w:val="95"/>
          <w:sz w:val="18"/>
          <w:szCs w:val="18"/>
        </w:rPr>
        <w:t>администрации Малосердобинского района П</w:t>
      </w:r>
      <w:r w:rsidRPr="008B2244">
        <w:rPr>
          <w:sz w:val="18"/>
          <w:szCs w:val="18"/>
        </w:rPr>
        <w:t xml:space="preserve">ензенской области </w:t>
      </w:r>
    </w:p>
    <w:p w:rsidR="007E16E5" w:rsidRPr="008B2244" w:rsidRDefault="007E16E5" w:rsidP="007E16E5">
      <w:pPr>
        <w:pStyle w:val="af9"/>
        <w:tabs>
          <w:tab w:val="left" w:pos="9880"/>
        </w:tabs>
        <w:ind w:left="5909" w:right="-43"/>
        <w:jc w:val="right"/>
        <w:rPr>
          <w:sz w:val="18"/>
          <w:szCs w:val="18"/>
        </w:rPr>
      </w:pPr>
      <w:r w:rsidRPr="008B2244">
        <w:rPr>
          <w:sz w:val="18"/>
          <w:szCs w:val="18"/>
        </w:rPr>
        <w:t>от 28.02.2018 № 70</w:t>
      </w:r>
    </w:p>
    <w:p w:rsidR="007E16E5" w:rsidRPr="008B2244" w:rsidRDefault="007E16E5" w:rsidP="007E16E5">
      <w:pPr>
        <w:pStyle w:val="Heading1"/>
        <w:spacing w:line="317" w:lineRule="exact"/>
        <w:ind w:right="2619"/>
        <w:rPr>
          <w:sz w:val="18"/>
          <w:szCs w:val="18"/>
          <w:lang w:val="ru-RU"/>
        </w:rPr>
      </w:pPr>
    </w:p>
    <w:p w:rsidR="007E16E5" w:rsidRPr="008B2244" w:rsidRDefault="007E16E5" w:rsidP="007E16E5">
      <w:pPr>
        <w:pStyle w:val="ConsPlusTitle0"/>
        <w:jc w:val="center"/>
        <w:rPr>
          <w:sz w:val="18"/>
          <w:szCs w:val="18"/>
        </w:rPr>
      </w:pPr>
      <w:r w:rsidRPr="008B2244">
        <w:rPr>
          <w:sz w:val="18"/>
          <w:szCs w:val="18"/>
        </w:rPr>
        <w:t>СТАНДАРТ</w:t>
      </w:r>
    </w:p>
    <w:p w:rsidR="007E16E5" w:rsidRPr="008B2244" w:rsidRDefault="007E16E5" w:rsidP="007E16E5">
      <w:pPr>
        <w:pStyle w:val="ConsPlusTitle0"/>
        <w:jc w:val="center"/>
        <w:rPr>
          <w:sz w:val="18"/>
          <w:szCs w:val="18"/>
        </w:rPr>
      </w:pPr>
      <w:r w:rsidRPr="008B2244">
        <w:rPr>
          <w:sz w:val="18"/>
          <w:szCs w:val="18"/>
        </w:rPr>
        <w:t>«ОРГАНИЗАЦИЯ И ПРОВЕДЕНИЕ КОНТРОЛЬНЫХ МЕРОПРИЯТИЙ»</w:t>
      </w:r>
    </w:p>
    <w:p w:rsidR="007E16E5" w:rsidRPr="008B2244" w:rsidRDefault="007E16E5" w:rsidP="007E16E5">
      <w:pPr>
        <w:ind w:firstLine="709"/>
        <w:jc w:val="both"/>
        <w:rPr>
          <w:sz w:val="18"/>
          <w:szCs w:val="18"/>
        </w:rPr>
      </w:pPr>
    </w:p>
    <w:p w:rsidR="007E16E5" w:rsidRPr="008B2244" w:rsidRDefault="007E16E5" w:rsidP="007E16E5">
      <w:pPr>
        <w:jc w:val="center"/>
        <w:rPr>
          <w:b/>
          <w:sz w:val="18"/>
          <w:szCs w:val="18"/>
        </w:rPr>
      </w:pPr>
      <w:r w:rsidRPr="008B2244">
        <w:rPr>
          <w:b/>
          <w:sz w:val="18"/>
          <w:szCs w:val="18"/>
        </w:rPr>
        <w:t>1. Общие положения</w:t>
      </w:r>
    </w:p>
    <w:p w:rsidR="007E16E5" w:rsidRPr="008B2244" w:rsidRDefault="007E16E5" w:rsidP="007E16E5">
      <w:pPr>
        <w:ind w:firstLine="709"/>
        <w:jc w:val="both"/>
        <w:rPr>
          <w:sz w:val="18"/>
          <w:szCs w:val="18"/>
        </w:rPr>
      </w:pPr>
    </w:p>
    <w:p w:rsidR="007E16E5" w:rsidRPr="008B2244" w:rsidRDefault="007E16E5" w:rsidP="007E16E5">
      <w:pPr>
        <w:ind w:firstLine="709"/>
        <w:jc w:val="both"/>
        <w:rPr>
          <w:sz w:val="18"/>
          <w:szCs w:val="18"/>
        </w:rPr>
      </w:pPr>
      <w:r w:rsidRPr="008B2244">
        <w:rPr>
          <w:sz w:val="18"/>
          <w:szCs w:val="18"/>
        </w:rPr>
        <w:t>1.1. Стандарт осуществления внутреннего муниципального финансового контроля «Организация и проведение контрольной деятельности» (далее - Стандарт) разработан в соответствии с пунктом 3 ст. 269.2 Бюджетного кодекса Российской Федерации, Порядком осуществления Управлением финансов администрации Малосердобинского района Пензенской области внутреннего муниципального финансового контроля, утвержденным постановлением администрации Малосердобинского района Пензенской области от 25.01.2016 № 10 (далее - Порядок).</w:t>
      </w:r>
    </w:p>
    <w:p w:rsidR="007E16E5" w:rsidRPr="008B2244" w:rsidRDefault="007E16E5" w:rsidP="007E16E5">
      <w:pPr>
        <w:ind w:firstLine="709"/>
        <w:jc w:val="both"/>
        <w:rPr>
          <w:sz w:val="18"/>
          <w:szCs w:val="18"/>
        </w:rPr>
      </w:pPr>
      <w:r w:rsidRPr="008B2244">
        <w:rPr>
          <w:sz w:val="18"/>
          <w:szCs w:val="18"/>
        </w:rPr>
        <w:t>1.2. Целью настоящего Стандарта является установление характеристик, правил и процедур осуществления контрольных мероприятий Управлением финансов администрации Малосердобинского района Пензенской области (далее - Управление).</w:t>
      </w:r>
    </w:p>
    <w:p w:rsidR="007E16E5" w:rsidRPr="008B2244" w:rsidRDefault="007E16E5" w:rsidP="007E16E5">
      <w:pPr>
        <w:ind w:firstLine="709"/>
        <w:jc w:val="both"/>
        <w:rPr>
          <w:sz w:val="18"/>
          <w:szCs w:val="18"/>
        </w:rPr>
      </w:pPr>
      <w:r w:rsidRPr="008B2244">
        <w:rPr>
          <w:sz w:val="18"/>
          <w:szCs w:val="18"/>
        </w:rPr>
        <w:t>1.3. Задачами Стандарта являются определение содержания и порядка организации этапов контрольного мероприятия.</w:t>
      </w:r>
    </w:p>
    <w:p w:rsidR="007E16E5" w:rsidRPr="008B2244" w:rsidRDefault="007E16E5" w:rsidP="007E16E5">
      <w:pPr>
        <w:ind w:firstLine="709"/>
        <w:jc w:val="both"/>
        <w:rPr>
          <w:sz w:val="18"/>
          <w:szCs w:val="18"/>
        </w:rPr>
      </w:pPr>
      <w:r w:rsidRPr="008B2244">
        <w:rPr>
          <w:sz w:val="18"/>
          <w:szCs w:val="18"/>
        </w:rPr>
        <w:t>1.4. Контрольное мероприятие - это организационная форма осуществления контрольной деятельности, посредством которой обеспечивается реализация полномочий Управления по внутреннему муниципальному финансовому контролю.</w:t>
      </w:r>
    </w:p>
    <w:p w:rsidR="007E16E5" w:rsidRPr="008B2244" w:rsidRDefault="007E16E5" w:rsidP="007E16E5">
      <w:pPr>
        <w:ind w:firstLine="709"/>
        <w:jc w:val="both"/>
        <w:rPr>
          <w:sz w:val="18"/>
          <w:szCs w:val="18"/>
        </w:rPr>
      </w:pPr>
      <w:r w:rsidRPr="008B2244">
        <w:rPr>
          <w:sz w:val="18"/>
          <w:szCs w:val="18"/>
        </w:rPr>
        <w:t>Под контрольным мероприятием понимается мероприятие, которое отвечает следующим требованиям:</w:t>
      </w:r>
    </w:p>
    <w:p w:rsidR="007E16E5" w:rsidRPr="008B2244" w:rsidRDefault="007E16E5" w:rsidP="007E16E5">
      <w:pPr>
        <w:ind w:firstLine="709"/>
        <w:jc w:val="both"/>
        <w:rPr>
          <w:sz w:val="18"/>
          <w:szCs w:val="18"/>
        </w:rPr>
      </w:pPr>
      <w:r w:rsidRPr="008B2244">
        <w:rPr>
          <w:sz w:val="18"/>
          <w:szCs w:val="18"/>
        </w:rPr>
        <w:t>- проводится на основании плана, утвержденного начальником Управления (заместителем) или решения начальника Управления (лица, исполняющего его обязанности). Решение о проведении мероприятия оформляется соответствующим приказом;</w:t>
      </w:r>
    </w:p>
    <w:p w:rsidR="007E16E5" w:rsidRPr="008B2244" w:rsidRDefault="007E16E5" w:rsidP="007E16E5">
      <w:pPr>
        <w:ind w:firstLine="709"/>
        <w:jc w:val="both"/>
        <w:rPr>
          <w:sz w:val="18"/>
          <w:szCs w:val="18"/>
        </w:rPr>
      </w:pPr>
      <w:r w:rsidRPr="008B2244">
        <w:rPr>
          <w:sz w:val="18"/>
          <w:szCs w:val="18"/>
        </w:rPr>
        <w:t>- проводится в соответствии с программой его проведения (в случае проведения проверки, ревизии);</w:t>
      </w:r>
    </w:p>
    <w:p w:rsidR="007E16E5" w:rsidRPr="008B2244" w:rsidRDefault="007E16E5" w:rsidP="007E16E5">
      <w:pPr>
        <w:ind w:firstLine="709"/>
        <w:jc w:val="both"/>
        <w:rPr>
          <w:sz w:val="18"/>
          <w:szCs w:val="18"/>
        </w:rPr>
      </w:pPr>
      <w:r w:rsidRPr="008B2244">
        <w:rPr>
          <w:sz w:val="18"/>
          <w:szCs w:val="18"/>
        </w:rPr>
        <w:t>- по результатам мероприятия оформляется акт (заключение), который представляется на рассмотрение начальнику Управления (лицу, исполняющего его обязанности).</w:t>
      </w:r>
    </w:p>
    <w:p w:rsidR="007E16E5" w:rsidRPr="008B2244" w:rsidRDefault="007E16E5" w:rsidP="007E16E5">
      <w:pPr>
        <w:ind w:firstLine="709"/>
        <w:jc w:val="both"/>
        <w:rPr>
          <w:sz w:val="18"/>
          <w:szCs w:val="18"/>
        </w:rPr>
      </w:pPr>
      <w:r w:rsidRPr="008B2244">
        <w:rPr>
          <w:sz w:val="18"/>
          <w:szCs w:val="18"/>
        </w:rPr>
        <w:t>Проведение контрольного мероприятия состоит в осуществлении контрольных действий, сборе и анализе фактических данных и информации, необходимых для формирования доказательств в соответствии с целями и вопросами контрольного мероприятия.</w:t>
      </w:r>
    </w:p>
    <w:p w:rsidR="007E16E5" w:rsidRPr="008B2244" w:rsidRDefault="007E16E5" w:rsidP="007E16E5">
      <w:pPr>
        <w:ind w:firstLine="709"/>
        <w:jc w:val="both"/>
        <w:rPr>
          <w:sz w:val="18"/>
          <w:szCs w:val="18"/>
        </w:rPr>
      </w:pPr>
      <w:r w:rsidRPr="008B2244">
        <w:rPr>
          <w:sz w:val="18"/>
          <w:szCs w:val="18"/>
        </w:rPr>
        <w:t>1.5. Объектами контрольного мероприятия являются:</w:t>
      </w:r>
    </w:p>
    <w:p w:rsidR="007E16E5" w:rsidRPr="008B2244" w:rsidRDefault="007E16E5" w:rsidP="007E16E5">
      <w:pPr>
        <w:ind w:firstLine="709"/>
        <w:jc w:val="both"/>
        <w:rPr>
          <w:sz w:val="18"/>
          <w:szCs w:val="18"/>
        </w:rPr>
      </w:pPr>
      <w:r w:rsidRPr="008B2244">
        <w:rPr>
          <w:sz w:val="18"/>
          <w:szCs w:val="18"/>
        </w:rPr>
        <w:t xml:space="preserve">1.5.1. </w:t>
      </w:r>
      <w:proofErr w:type="gramStart"/>
      <w:r w:rsidRPr="008B2244">
        <w:rPr>
          <w:sz w:val="18"/>
          <w:szCs w:val="18"/>
        </w:rPr>
        <w:t>Главные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7E16E5" w:rsidRPr="008B2244" w:rsidRDefault="007E16E5" w:rsidP="007E16E5">
      <w:pPr>
        <w:ind w:firstLine="709"/>
        <w:jc w:val="both"/>
        <w:rPr>
          <w:sz w:val="18"/>
          <w:szCs w:val="18"/>
        </w:rPr>
      </w:pPr>
      <w:bookmarkStart w:id="2" w:name="P49"/>
      <w:bookmarkEnd w:id="2"/>
      <w:r w:rsidRPr="008B2244">
        <w:rPr>
          <w:sz w:val="18"/>
          <w:szCs w:val="18"/>
        </w:rPr>
        <w:t>1.5.2. Муниципальные учреждения Малосердобинского района Пензенской области;</w:t>
      </w:r>
    </w:p>
    <w:p w:rsidR="007E16E5" w:rsidRPr="008B2244" w:rsidRDefault="007E16E5" w:rsidP="007E16E5">
      <w:pPr>
        <w:ind w:firstLine="709"/>
        <w:jc w:val="both"/>
        <w:rPr>
          <w:sz w:val="18"/>
          <w:szCs w:val="18"/>
        </w:rPr>
      </w:pPr>
      <w:bookmarkStart w:id="3" w:name="P50"/>
      <w:bookmarkEnd w:id="3"/>
      <w:r w:rsidRPr="008B2244">
        <w:rPr>
          <w:sz w:val="18"/>
          <w:szCs w:val="18"/>
        </w:rPr>
        <w:t>1.5.3. Муниципальные унитарные предприятия Малосердобинского района Пензенской области;</w:t>
      </w:r>
    </w:p>
    <w:p w:rsidR="007E16E5" w:rsidRPr="008B2244" w:rsidRDefault="007E16E5" w:rsidP="007E16E5">
      <w:pPr>
        <w:ind w:firstLine="709"/>
        <w:jc w:val="both"/>
        <w:rPr>
          <w:sz w:val="18"/>
          <w:szCs w:val="18"/>
        </w:rPr>
      </w:pPr>
      <w:bookmarkStart w:id="4" w:name="P51"/>
      <w:bookmarkEnd w:id="4"/>
      <w:r w:rsidRPr="008B2244">
        <w:rPr>
          <w:sz w:val="18"/>
          <w:szCs w:val="18"/>
        </w:rPr>
        <w:t>1.5.4. Хозяйственные товарищества и общества с участием Малосердобинского района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7E16E5" w:rsidRPr="008B2244" w:rsidRDefault="007E16E5" w:rsidP="007E16E5">
      <w:pPr>
        <w:ind w:firstLine="709"/>
        <w:jc w:val="both"/>
        <w:rPr>
          <w:sz w:val="18"/>
          <w:szCs w:val="18"/>
        </w:rPr>
      </w:pPr>
      <w:r w:rsidRPr="008B2244">
        <w:rPr>
          <w:sz w:val="18"/>
          <w:szCs w:val="18"/>
        </w:rPr>
        <w:t xml:space="preserve">1.5.5. </w:t>
      </w:r>
      <w:proofErr w:type="gramStart"/>
      <w:r w:rsidRPr="008B2244">
        <w:rPr>
          <w:sz w:val="18"/>
          <w:szCs w:val="18"/>
        </w:rPr>
        <w:t xml:space="preserve">Юридические лица (за исключением объектов контроля, указанных в </w:t>
      </w:r>
      <w:hyperlink w:anchor="P49" w:history="1">
        <w:r w:rsidRPr="008B2244">
          <w:rPr>
            <w:rStyle w:val="ac"/>
            <w:sz w:val="18"/>
            <w:szCs w:val="18"/>
          </w:rPr>
          <w:t>подпунктах 1.5.2</w:t>
        </w:r>
      </w:hyperlink>
      <w:r w:rsidRPr="008B2244">
        <w:rPr>
          <w:sz w:val="18"/>
          <w:szCs w:val="18"/>
        </w:rPr>
        <w:t xml:space="preserve">, </w:t>
      </w:r>
      <w:hyperlink w:anchor="P50" w:history="1">
        <w:r w:rsidRPr="008B2244">
          <w:rPr>
            <w:rStyle w:val="ac"/>
            <w:sz w:val="18"/>
            <w:szCs w:val="18"/>
          </w:rPr>
          <w:t>1.5.3</w:t>
        </w:r>
      </w:hyperlink>
      <w:r w:rsidRPr="008B2244">
        <w:rPr>
          <w:sz w:val="18"/>
          <w:szCs w:val="18"/>
        </w:rPr>
        <w:t xml:space="preserve">, </w:t>
      </w:r>
      <w:hyperlink w:anchor="P51" w:history="1">
        <w:r w:rsidRPr="008B2244">
          <w:rPr>
            <w:rStyle w:val="ac"/>
            <w:sz w:val="18"/>
            <w:szCs w:val="18"/>
          </w:rPr>
          <w:t>1.5.4</w:t>
        </w:r>
      </w:hyperlink>
      <w:r w:rsidRPr="008B2244">
        <w:rPr>
          <w:sz w:val="18"/>
          <w:szCs w:val="18"/>
        </w:rPr>
        <w:t>), индивидуальные предприниматели, физические лица в части соблюдения ими условий договоров (соглашений) о предоставлении средств из бюджета Малосердобинского района Пензенской области,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и займов, обеспеченных</w:t>
      </w:r>
      <w:proofErr w:type="gramEnd"/>
      <w:r w:rsidRPr="008B2244">
        <w:rPr>
          <w:sz w:val="18"/>
          <w:szCs w:val="18"/>
        </w:rPr>
        <w:t xml:space="preserve"> муниципальными гарантиями муниципального образования - Малосердобинский район, целей, порядка и условий размещения средств бюджета в ценные бумаги таких юридических лиц.</w:t>
      </w:r>
    </w:p>
    <w:p w:rsidR="007E16E5" w:rsidRPr="008B2244" w:rsidRDefault="007E16E5" w:rsidP="007E16E5">
      <w:pPr>
        <w:ind w:firstLine="709"/>
        <w:jc w:val="both"/>
        <w:rPr>
          <w:sz w:val="18"/>
          <w:szCs w:val="18"/>
        </w:rPr>
      </w:pPr>
      <w:r w:rsidRPr="008B2244">
        <w:rPr>
          <w:sz w:val="18"/>
          <w:szCs w:val="18"/>
        </w:rPr>
        <w:t>1.6. Для проведения контрольного мероприятия необходимо выбрать один из методов сбора фактических данных и информации, которые будут применяться для формирования доказательств в соответствии с поставленными вопросами контрольного мероприятия: проверка, ревизия, обследование. Выбор того или иного метода зависит от задач контрольного мероприятия.</w:t>
      </w:r>
    </w:p>
    <w:p w:rsidR="007E16E5" w:rsidRPr="008B2244" w:rsidRDefault="007E16E5" w:rsidP="007E16E5">
      <w:pPr>
        <w:ind w:firstLine="709"/>
        <w:jc w:val="both"/>
        <w:rPr>
          <w:sz w:val="18"/>
          <w:szCs w:val="18"/>
        </w:rPr>
      </w:pPr>
    </w:p>
    <w:p w:rsidR="007E16E5" w:rsidRPr="008B2244" w:rsidRDefault="007E16E5" w:rsidP="007E16E5">
      <w:pPr>
        <w:jc w:val="center"/>
        <w:rPr>
          <w:b/>
          <w:sz w:val="18"/>
          <w:szCs w:val="18"/>
        </w:rPr>
      </w:pPr>
      <w:r w:rsidRPr="008B2244">
        <w:rPr>
          <w:b/>
          <w:sz w:val="18"/>
          <w:szCs w:val="18"/>
        </w:rPr>
        <w:t>2. Планирование контрольных мероприятий</w:t>
      </w:r>
    </w:p>
    <w:p w:rsidR="007E16E5" w:rsidRPr="008B2244" w:rsidRDefault="007E16E5" w:rsidP="007E16E5">
      <w:pPr>
        <w:ind w:firstLine="709"/>
        <w:jc w:val="both"/>
        <w:rPr>
          <w:sz w:val="18"/>
          <w:szCs w:val="18"/>
        </w:rPr>
      </w:pPr>
    </w:p>
    <w:p w:rsidR="007E16E5" w:rsidRPr="008B2244" w:rsidRDefault="007E16E5" w:rsidP="007E16E5">
      <w:pPr>
        <w:ind w:firstLine="709"/>
        <w:jc w:val="both"/>
        <w:rPr>
          <w:sz w:val="18"/>
          <w:szCs w:val="18"/>
        </w:rPr>
      </w:pPr>
      <w:r w:rsidRPr="008B2244">
        <w:rPr>
          <w:sz w:val="18"/>
          <w:szCs w:val="18"/>
        </w:rPr>
        <w:t>2.1. Контрольные мероприятия бывают:</w:t>
      </w:r>
    </w:p>
    <w:p w:rsidR="007E16E5" w:rsidRPr="008B2244" w:rsidRDefault="007E16E5" w:rsidP="007E16E5">
      <w:pPr>
        <w:ind w:firstLine="709"/>
        <w:jc w:val="both"/>
        <w:rPr>
          <w:sz w:val="18"/>
          <w:szCs w:val="18"/>
        </w:rPr>
      </w:pPr>
      <w:r w:rsidRPr="008B2244">
        <w:rPr>
          <w:sz w:val="18"/>
          <w:szCs w:val="18"/>
        </w:rPr>
        <w:t xml:space="preserve">- </w:t>
      </w:r>
      <w:proofErr w:type="gramStart"/>
      <w:r w:rsidRPr="008B2244">
        <w:rPr>
          <w:sz w:val="18"/>
          <w:szCs w:val="18"/>
        </w:rPr>
        <w:t>плановыми</w:t>
      </w:r>
      <w:proofErr w:type="gramEnd"/>
      <w:r w:rsidRPr="008B2244">
        <w:rPr>
          <w:sz w:val="18"/>
          <w:szCs w:val="18"/>
        </w:rPr>
        <w:t>, осуществляемыми в соответствии с планом, утвержденным начальником Управления (заместителем);</w:t>
      </w:r>
    </w:p>
    <w:p w:rsidR="007E16E5" w:rsidRPr="008B2244" w:rsidRDefault="007E16E5" w:rsidP="007E16E5">
      <w:pPr>
        <w:ind w:firstLine="709"/>
        <w:jc w:val="both"/>
        <w:rPr>
          <w:sz w:val="18"/>
          <w:szCs w:val="18"/>
        </w:rPr>
      </w:pPr>
      <w:r w:rsidRPr="008B2244">
        <w:rPr>
          <w:sz w:val="18"/>
          <w:szCs w:val="18"/>
        </w:rPr>
        <w:t>- внеплановыми, осуществляемыми на основании приказа начальника Управления (лица, исполняющего его обязанности), принятого:</w:t>
      </w:r>
    </w:p>
    <w:p w:rsidR="007E16E5" w:rsidRPr="008B2244" w:rsidRDefault="007E16E5" w:rsidP="007E16E5">
      <w:pPr>
        <w:ind w:firstLine="709"/>
        <w:jc w:val="both"/>
        <w:rPr>
          <w:sz w:val="18"/>
          <w:szCs w:val="18"/>
        </w:rPr>
      </w:pPr>
      <w:r w:rsidRPr="008B2244">
        <w:rPr>
          <w:sz w:val="18"/>
          <w:szCs w:val="18"/>
        </w:rPr>
        <w:t>- в связи с поступлением обращений (требований) органов государственной власти, органов местного самоуправления, правоохранительных органов о проведении проверки информации о предполагаемых или выявленных преступлениях и иных правонарушениях в области бюджетного законодательства;</w:t>
      </w:r>
    </w:p>
    <w:p w:rsidR="007E16E5" w:rsidRPr="008B2244" w:rsidRDefault="007E16E5" w:rsidP="007E16E5">
      <w:pPr>
        <w:ind w:firstLine="709"/>
        <w:jc w:val="both"/>
        <w:rPr>
          <w:sz w:val="18"/>
          <w:szCs w:val="18"/>
        </w:rPr>
      </w:pPr>
      <w:r w:rsidRPr="008B2244">
        <w:rPr>
          <w:sz w:val="18"/>
          <w:szCs w:val="18"/>
        </w:rPr>
        <w:t>- в связи с поступлением информации о совершении объектами контроля действий (бездействия), содержащих признаки административного правонарушения или уголовного преступления;</w:t>
      </w:r>
    </w:p>
    <w:p w:rsidR="007E16E5" w:rsidRPr="008B2244" w:rsidRDefault="007E16E5" w:rsidP="007E16E5">
      <w:pPr>
        <w:ind w:firstLine="709"/>
        <w:jc w:val="both"/>
        <w:rPr>
          <w:sz w:val="18"/>
          <w:szCs w:val="18"/>
        </w:rPr>
      </w:pPr>
      <w:r w:rsidRPr="008B2244">
        <w:rPr>
          <w:sz w:val="18"/>
          <w:szCs w:val="18"/>
        </w:rPr>
        <w:t>- в связи с истечением срока исполнения ранее выданного предписания (представления);</w:t>
      </w:r>
    </w:p>
    <w:p w:rsidR="007E16E5" w:rsidRPr="008B2244" w:rsidRDefault="007E16E5" w:rsidP="007E16E5">
      <w:pPr>
        <w:ind w:firstLine="709"/>
        <w:jc w:val="both"/>
        <w:rPr>
          <w:sz w:val="18"/>
          <w:szCs w:val="18"/>
        </w:rPr>
      </w:pPr>
      <w:r w:rsidRPr="008B2244">
        <w:rPr>
          <w:sz w:val="18"/>
          <w:szCs w:val="18"/>
        </w:rPr>
        <w:t>- по результатам рассмотрения заключения, подготовленного по результатам обследования, акта камеральной проверки, акта выездной проверки (ревизии).</w:t>
      </w:r>
    </w:p>
    <w:p w:rsidR="007E16E5" w:rsidRPr="008B2244" w:rsidRDefault="007E16E5" w:rsidP="007E16E5">
      <w:pPr>
        <w:ind w:firstLine="709"/>
        <w:jc w:val="both"/>
        <w:rPr>
          <w:sz w:val="18"/>
          <w:szCs w:val="18"/>
        </w:rPr>
      </w:pPr>
      <w:r w:rsidRPr="008B2244">
        <w:rPr>
          <w:sz w:val="18"/>
          <w:szCs w:val="18"/>
        </w:rPr>
        <w:t>2.2. План работы Управления по осуществлению внутреннего муниципального финансового контроля (далее - План) формируется отделом Управления, непосредственно осуществляющим полномочия по внутреннему муниципальному финансовому контролю, и предоставляется на утверждение начальнику Управления (заместителю).</w:t>
      </w:r>
    </w:p>
    <w:p w:rsidR="007E16E5" w:rsidRPr="008B2244" w:rsidRDefault="007E16E5" w:rsidP="007E16E5">
      <w:pPr>
        <w:ind w:firstLine="709"/>
        <w:jc w:val="both"/>
        <w:rPr>
          <w:sz w:val="18"/>
          <w:szCs w:val="18"/>
        </w:rPr>
      </w:pPr>
      <w:r w:rsidRPr="008B2244">
        <w:rPr>
          <w:sz w:val="18"/>
          <w:szCs w:val="18"/>
        </w:rPr>
        <w:t>2.3. Отбор контрольных мероприятий при формировании плана контрольных мероприятий осуществляется исходя из следующих критериев:</w:t>
      </w:r>
    </w:p>
    <w:p w:rsidR="007E16E5" w:rsidRPr="008B2244" w:rsidRDefault="007E16E5" w:rsidP="007E16E5">
      <w:pPr>
        <w:ind w:firstLine="709"/>
        <w:jc w:val="both"/>
        <w:rPr>
          <w:sz w:val="18"/>
          <w:szCs w:val="18"/>
        </w:rPr>
      </w:pPr>
      <w:r w:rsidRPr="008B2244">
        <w:rPr>
          <w:sz w:val="18"/>
          <w:szCs w:val="18"/>
        </w:rPr>
        <w:t>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объемы бюджетных расходов;</w:t>
      </w:r>
    </w:p>
    <w:p w:rsidR="007E16E5" w:rsidRPr="008B2244" w:rsidRDefault="007E16E5" w:rsidP="007E16E5">
      <w:pPr>
        <w:ind w:firstLine="709"/>
        <w:jc w:val="both"/>
        <w:rPr>
          <w:sz w:val="18"/>
          <w:szCs w:val="18"/>
        </w:rPr>
      </w:pPr>
      <w:r w:rsidRPr="008B2244">
        <w:rPr>
          <w:sz w:val="18"/>
          <w:szCs w:val="18"/>
        </w:rPr>
        <w:lastRenderedPageBreak/>
        <w:t>б) длительность периода, прошедшего с момента проведения аналогичного контрольного мероприятия Управлением и Контрольно-счетной комиссией Малосердобинского района Пензенской области (в случае, если указанный период превышает 2 года, данный критерий имеет наивысший приоритет);</w:t>
      </w:r>
    </w:p>
    <w:p w:rsidR="007E16E5" w:rsidRPr="008B2244" w:rsidRDefault="007E16E5" w:rsidP="007E16E5">
      <w:pPr>
        <w:ind w:firstLine="709"/>
        <w:jc w:val="both"/>
        <w:rPr>
          <w:sz w:val="18"/>
          <w:szCs w:val="18"/>
        </w:rPr>
      </w:pPr>
      <w:r w:rsidRPr="008B2244">
        <w:rPr>
          <w:sz w:val="18"/>
          <w:szCs w:val="18"/>
        </w:rPr>
        <w:t>в) информация о наличии признаков нарушений, поступившая от органов местного самоуправления Малосердобинского района и иных органов;</w:t>
      </w:r>
    </w:p>
    <w:p w:rsidR="007E16E5" w:rsidRPr="008B2244" w:rsidRDefault="007E16E5" w:rsidP="007E16E5">
      <w:pPr>
        <w:ind w:firstLine="709"/>
        <w:jc w:val="both"/>
        <w:rPr>
          <w:sz w:val="18"/>
          <w:szCs w:val="18"/>
        </w:rPr>
      </w:pPr>
      <w:r w:rsidRPr="008B2244">
        <w:rPr>
          <w:sz w:val="18"/>
          <w:szCs w:val="18"/>
        </w:rPr>
        <w:t>г) оценка состояния внутреннего финансового контроля и аудита в отношении объекта контроля, полученная в результате проведения Управлением анализа осуществления главными администраторами бюджетных средств внутреннего финансового контроля и внутреннего финансового аудита.</w:t>
      </w:r>
    </w:p>
    <w:p w:rsidR="007E16E5" w:rsidRPr="008B2244" w:rsidRDefault="007E16E5" w:rsidP="007E16E5">
      <w:pPr>
        <w:ind w:firstLine="709"/>
        <w:jc w:val="both"/>
        <w:rPr>
          <w:sz w:val="18"/>
          <w:szCs w:val="18"/>
        </w:rPr>
      </w:pPr>
      <w:r w:rsidRPr="008B2244">
        <w:rPr>
          <w:sz w:val="18"/>
          <w:szCs w:val="18"/>
        </w:rPr>
        <w:t>Периодичность проведения плановых контрольных мероприятий в отношении одного объекта контроля по одной теме контрольного мероприятия составляет не более одного раза в год.</w:t>
      </w:r>
    </w:p>
    <w:p w:rsidR="007E16E5" w:rsidRPr="008B2244" w:rsidRDefault="007E16E5" w:rsidP="007E16E5">
      <w:pPr>
        <w:ind w:firstLine="709"/>
        <w:jc w:val="both"/>
        <w:rPr>
          <w:sz w:val="18"/>
          <w:szCs w:val="18"/>
        </w:rPr>
      </w:pPr>
      <w:r w:rsidRPr="008B2244">
        <w:rPr>
          <w:sz w:val="18"/>
          <w:szCs w:val="18"/>
        </w:rPr>
        <w:t>2.4. План утверждается до 25 числа месяца, предшествующего планируемому периоду. Внесение изменений в План осуществляется на основании мотивированного обращения должностного лица Управления, ответственного за организацию осуществления контрольных мероприятий, в случае невозможности проведения планового контрольного мероприятия в связи с ликвидацией или реорганизацией объекта контроля, а также с наступлением обстоятельств непреодолимой силы.</w:t>
      </w:r>
    </w:p>
    <w:p w:rsidR="007E16E5" w:rsidRPr="008B2244" w:rsidRDefault="007E16E5" w:rsidP="007E16E5">
      <w:pPr>
        <w:ind w:firstLine="709"/>
        <w:jc w:val="both"/>
        <w:rPr>
          <w:sz w:val="18"/>
          <w:szCs w:val="18"/>
        </w:rPr>
      </w:pPr>
      <w:r w:rsidRPr="008B2244">
        <w:rPr>
          <w:sz w:val="18"/>
          <w:szCs w:val="18"/>
        </w:rPr>
        <w:t>Изменения в Плане утверждаются начальником управления (должностным лицом, исполняющим обязанности начальника управления).</w:t>
      </w:r>
    </w:p>
    <w:p w:rsidR="007E16E5" w:rsidRPr="008B2244" w:rsidRDefault="007E16E5" w:rsidP="007E16E5">
      <w:pPr>
        <w:ind w:firstLine="709"/>
        <w:jc w:val="both"/>
        <w:rPr>
          <w:sz w:val="18"/>
          <w:szCs w:val="18"/>
        </w:rPr>
      </w:pPr>
      <w:r w:rsidRPr="008B2244">
        <w:rPr>
          <w:sz w:val="18"/>
          <w:szCs w:val="18"/>
        </w:rPr>
        <w:t>2.5. План определяет перечень контрольных и иных мероприятий, планируемых к проведению в очередном году, и должен содержать графы, в которых указываются:</w:t>
      </w:r>
    </w:p>
    <w:p w:rsidR="007E16E5" w:rsidRPr="008B2244" w:rsidRDefault="007E16E5" w:rsidP="007E16E5">
      <w:pPr>
        <w:ind w:firstLine="709"/>
        <w:jc w:val="both"/>
        <w:rPr>
          <w:sz w:val="18"/>
          <w:szCs w:val="18"/>
        </w:rPr>
      </w:pPr>
      <w:r w:rsidRPr="008B2244">
        <w:rPr>
          <w:sz w:val="18"/>
          <w:szCs w:val="18"/>
        </w:rPr>
        <w:t>а) объект контроля в соответствии с его учредительными документами;</w:t>
      </w:r>
    </w:p>
    <w:p w:rsidR="007E16E5" w:rsidRPr="008B2244" w:rsidRDefault="007E16E5" w:rsidP="007E16E5">
      <w:pPr>
        <w:ind w:firstLine="709"/>
        <w:jc w:val="both"/>
        <w:rPr>
          <w:sz w:val="18"/>
          <w:szCs w:val="18"/>
        </w:rPr>
      </w:pPr>
      <w:r w:rsidRPr="008B2244">
        <w:rPr>
          <w:sz w:val="18"/>
          <w:szCs w:val="18"/>
        </w:rPr>
        <w:t>б) тема контрольного мероприятия;</w:t>
      </w:r>
    </w:p>
    <w:p w:rsidR="007E16E5" w:rsidRPr="008B2244" w:rsidRDefault="007E16E5" w:rsidP="007E16E5">
      <w:pPr>
        <w:ind w:firstLine="709"/>
        <w:jc w:val="both"/>
        <w:rPr>
          <w:sz w:val="18"/>
          <w:szCs w:val="18"/>
        </w:rPr>
      </w:pPr>
      <w:r w:rsidRPr="008B2244">
        <w:rPr>
          <w:sz w:val="18"/>
          <w:szCs w:val="18"/>
        </w:rPr>
        <w:t>в) срок проведения контрольного мероприятия.</w:t>
      </w:r>
    </w:p>
    <w:p w:rsidR="007E16E5" w:rsidRPr="008B2244" w:rsidRDefault="007E16E5" w:rsidP="007E16E5">
      <w:pPr>
        <w:ind w:firstLine="709"/>
        <w:jc w:val="both"/>
        <w:rPr>
          <w:sz w:val="18"/>
          <w:szCs w:val="18"/>
        </w:rPr>
      </w:pPr>
      <w:r w:rsidRPr="008B2244">
        <w:rPr>
          <w:sz w:val="18"/>
          <w:szCs w:val="18"/>
        </w:rPr>
        <w:t xml:space="preserve">Примерная форма </w:t>
      </w:r>
      <w:hyperlink w:anchor="P301" w:history="1">
        <w:r w:rsidRPr="008B2244">
          <w:rPr>
            <w:rStyle w:val="ac"/>
            <w:sz w:val="18"/>
            <w:szCs w:val="18"/>
          </w:rPr>
          <w:t>Плана</w:t>
        </w:r>
      </w:hyperlink>
      <w:r w:rsidRPr="008B2244">
        <w:rPr>
          <w:sz w:val="18"/>
          <w:szCs w:val="18"/>
        </w:rPr>
        <w:t xml:space="preserve"> приведена в приложении 1 к настоящему стандарту.</w:t>
      </w:r>
    </w:p>
    <w:p w:rsidR="007E16E5" w:rsidRPr="008B2244" w:rsidRDefault="007E16E5" w:rsidP="007E16E5">
      <w:pPr>
        <w:ind w:firstLine="709"/>
        <w:jc w:val="both"/>
        <w:rPr>
          <w:sz w:val="18"/>
          <w:szCs w:val="18"/>
        </w:rPr>
      </w:pPr>
    </w:p>
    <w:p w:rsidR="007E16E5" w:rsidRPr="008B2244" w:rsidRDefault="007E16E5" w:rsidP="007E16E5">
      <w:pPr>
        <w:jc w:val="center"/>
        <w:rPr>
          <w:b/>
          <w:sz w:val="18"/>
          <w:szCs w:val="18"/>
        </w:rPr>
      </w:pPr>
      <w:r w:rsidRPr="008B2244">
        <w:rPr>
          <w:b/>
          <w:sz w:val="18"/>
          <w:szCs w:val="18"/>
        </w:rPr>
        <w:t>3. Организация и проведение контрольных мероприятий</w:t>
      </w:r>
    </w:p>
    <w:p w:rsidR="007E16E5" w:rsidRPr="008B2244" w:rsidRDefault="007E16E5" w:rsidP="007E16E5">
      <w:pPr>
        <w:ind w:firstLine="709"/>
        <w:jc w:val="both"/>
        <w:rPr>
          <w:sz w:val="18"/>
          <w:szCs w:val="18"/>
        </w:rPr>
      </w:pPr>
    </w:p>
    <w:p w:rsidR="007E16E5" w:rsidRPr="008B2244" w:rsidRDefault="007E16E5" w:rsidP="007E16E5">
      <w:pPr>
        <w:ind w:firstLine="709"/>
        <w:jc w:val="both"/>
        <w:rPr>
          <w:sz w:val="18"/>
          <w:szCs w:val="18"/>
        </w:rPr>
      </w:pPr>
      <w:r w:rsidRPr="008B2244">
        <w:rPr>
          <w:sz w:val="18"/>
          <w:szCs w:val="18"/>
        </w:rPr>
        <w:t>3.1. Организация контрольного мероприятия включает в себя следующие этапы, каждый из которых характеризуется выполнением определенных задач: подготовительный этап, основной этап, заключительный этап.</w:t>
      </w:r>
    </w:p>
    <w:p w:rsidR="007E16E5" w:rsidRPr="008B2244" w:rsidRDefault="007E16E5" w:rsidP="007E16E5">
      <w:pPr>
        <w:ind w:firstLine="709"/>
        <w:jc w:val="both"/>
        <w:rPr>
          <w:sz w:val="18"/>
          <w:szCs w:val="18"/>
        </w:rPr>
      </w:pPr>
      <w:r w:rsidRPr="008B2244">
        <w:rPr>
          <w:sz w:val="18"/>
          <w:szCs w:val="18"/>
        </w:rPr>
        <w:t>3.2. Подготовительный этап осуществляется в целях изучения объекта контрольного мероприятия, подготовки приказа на проведение контрольного мероприятия и программы контрольного мероприятия.</w:t>
      </w:r>
    </w:p>
    <w:p w:rsidR="007E16E5" w:rsidRPr="008B2244" w:rsidRDefault="007E16E5" w:rsidP="007E16E5">
      <w:pPr>
        <w:ind w:firstLine="709"/>
        <w:jc w:val="both"/>
        <w:rPr>
          <w:sz w:val="18"/>
          <w:szCs w:val="18"/>
        </w:rPr>
      </w:pPr>
      <w:r w:rsidRPr="008B2244">
        <w:rPr>
          <w:sz w:val="18"/>
          <w:szCs w:val="18"/>
        </w:rPr>
        <w:t>Основной этап заключается в непосредственном проведении контрольных действий, по результатам которых оформляются соответствующие акты (заключения). Основной этап контрольного мероприятия осуществляется после подписания приказа на его проведение и составления программы.</w:t>
      </w:r>
    </w:p>
    <w:p w:rsidR="007E16E5" w:rsidRPr="008B2244" w:rsidRDefault="007E16E5" w:rsidP="007E16E5">
      <w:pPr>
        <w:ind w:firstLine="709"/>
        <w:jc w:val="both"/>
        <w:rPr>
          <w:sz w:val="18"/>
          <w:szCs w:val="18"/>
        </w:rPr>
      </w:pPr>
      <w:r w:rsidRPr="008B2244">
        <w:rPr>
          <w:sz w:val="18"/>
          <w:szCs w:val="18"/>
        </w:rPr>
        <w:t>На заключительном этапе контрольного мероприятия принимается решение о направлении (отсутствии оснований для направления) предписания об устранении нарушений бюджетного законодательства, представления, уведомления о применении бюджетных мер принуждения, информационных писем.</w:t>
      </w:r>
    </w:p>
    <w:p w:rsidR="007E16E5" w:rsidRPr="008B2244" w:rsidRDefault="007E16E5" w:rsidP="007E16E5">
      <w:pPr>
        <w:ind w:firstLine="709"/>
        <w:jc w:val="both"/>
        <w:rPr>
          <w:sz w:val="18"/>
          <w:szCs w:val="18"/>
        </w:rPr>
      </w:pPr>
    </w:p>
    <w:p w:rsidR="007E16E5" w:rsidRPr="008B2244" w:rsidRDefault="007E16E5" w:rsidP="007E16E5">
      <w:pPr>
        <w:jc w:val="center"/>
        <w:rPr>
          <w:sz w:val="18"/>
          <w:szCs w:val="18"/>
        </w:rPr>
      </w:pPr>
      <w:r w:rsidRPr="008B2244">
        <w:rPr>
          <w:sz w:val="18"/>
          <w:szCs w:val="18"/>
        </w:rPr>
        <w:t>Подготовительный этап контрольного мероприятия</w:t>
      </w:r>
    </w:p>
    <w:p w:rsidR="007E16E5" w:rsidRPr="008B2244" w:rsidRDefault="007E16E5" w:rsidP="007E16E5">
      <w:pPr>
        <w:ind w:firstLine="709"/>
        <w:jc w:val="both"/>
        <w:rPr>
          <w:sz w:val="18"/>
          <w:szCs w:val="18"/>
        </w:rPr>
      </w:pPr>
    </w:p>
    <w:p w:rsidR="007E16E5" w:rsidRPr="008B2244" w:rsidRDefault="007E16E5" w:rsidP="007E16E5">
      <w:pPr>
        <w:ind w:firstLine="709"/>
        <w:jc w:val="both"/>
        <w:rPr>
          <w:sz w:val="18"/>
          <w:szCs w:val="18"/>
        </w:rPr>
      </w:pPr>
      <w:r w:rsidRPr="008B2244">
        <w:rPr>
          <w:sz w:val="18"/>
          <w:szCs w:val="18"/>
        </w:rPr>
        <w:t>3.3. Подготовительный этап контрольного мероприятия заключается в предварительном изучении предмета и объекта (объектов) контрольного мероприятия, определения вопросов мероприятия, методов его проведения, состава проверочной (ревизионной) группы.</w:t>
      </w:r>
    </w:p>
    <w:p w:rsidR="007E16E5" w:rsidRPr="008B2244" w:rsidRDefault="007E16E5" w:rsidP="007E16E5">
      <w:pPr>
        <w:ind w:firstLine="709"/>
        <w:jc w:val="both"/>
        <w:rPr>
          <w:sz w:val="18"/>
          <w:szCs w:val="18"/>
        </w:rPr>
      </w:pPr>
      <w:r w:rsidRPr="008B2244">
        <w:rPr>
          <w:sz w:val="18"/>
          <w:szCs w:val="18"/>
        </w:rPr>
        <w:t>Результатом данного этапа является подготовка и утверждение приказа, программы контрольного мероприятия.</w:t>
      </w:r>
    </w:p>
    <w:p w:rsidR="007E16E5" w:rsidRPr="008B2244" w:rsidRDefault="007E16E5" w:rsidP="007E16E5">
      <w:pPr>
        <w:ind w:firstLine="709"/>
        <w:jc w:val="both"/>
        <w:rPr>
          <w:sz w:val="18"/>
          <w:szCs w:val="18"/>
        </w:rPr>
      </w:pPr>
      <w:r w:rsidRPr="008B2244">
        <w:rPr>
          <w:sz w:val="18"/>
          <w:szCs w:val="18"/>
        </w:rPr>
        <w:t>3.4. Решение о проведении контрольного мероприятия принимается начальником Управления (лицом, исполняющим его обязанности) и оформляется приказом, в котором указываются:</w:t>
      </w:r>
    </w:p>
    <w:p w:rsidR="007E16E5" w:rsidRPr="008B2244" w:rsidRDefault="007E16E5" w:rsidP="007E16E5">
      <w:pPr>
        <w:ind w:firstLine="709"/>
        <w:jc w:val="both"/>
        <w:rPr>
          <w:sz w:val="18"/>
          <w:szCs w:val="18"/>
        </w:rPr>
      </w:pPr>
      <w:r w:rsidRPr="008B2244">
        <w:rPr>
          <w:sz w:val="18"/>
          <w:szCs w:val="18"/>
        </w:rPr>
        <w:t>- фамили</w:t>
      </w:r>
      <w:proofErr w:type="gramStart"/>
      <w:r w:rsidRPr="008B2244">
        <w:rPr>
          <w:sz w:val="18"/>
          <w:szCs w:val="18"/>
        </w:rPr>
        <w:t>я(</w:t>
      </w:r>
      <w:proofErr w:type="gramEnd"/>
      <w:r w:rsidRPr="008B2244">
        <w:rPr>
          <w:sz w:val="18"/>
          <w:szCs w:val="18"/>
        </w:rPr>
        <w:t>и), имя(</w:t>
      </w:r>
      <w:proofErr w:type="spellStart"/>
      <w:r w:rsidRPr="008B2244">
        <w:rPr>
          <w:sz w:val="18"/>
          <w:szCs w:val="18"/>
        </w:rPr>
        <w:t>ена</w:t>
      </w:r>
      <w:proofErr w:type="spellEnd"/>
      <w:r w:rsidRPr="008B2244">
        <w:rPr>
          <w:sz w:val="18"/>
          <w:szCs w:val="18"/>
        </w:rPr>
        <w:t>), отчество(а), должность(и) муниципального(</w:t>
      </w:r>
      <w:proofErr w:type="spellStart"/>
      <w:r w:rsidRPr="008B2244">
        <w:rPr>
          <w:sz w:val="18"/>
          <w:szCs w:val="18"/>
        </w:rPr>
        <w:t>ых</w:t>
      </w:r>
      <w:proofErr w:type="spellEnd"/>
      <w:r w:rsidRPr="008B2244">
        <w:rPr>
          <w:sz w:val="18"/>
          <w:szCs w:val="18"/>
        </w:rPr>
        <w:t>) служащего(их), уполномоченного(</w:t>
      </w:r>
      <w:proofErr w:type="spellStart"/>
      <w:r w:rsidRPr="008B2244">
        <w:rPr>
          <w:sz w:val="18"/>
          <w:szCs w:val="18"/>
        </w:rPr>
        <w:t>ых</w:t>
      </w:r>
      <w:proofErr w:type="spellEnd"/>
      <w:r w:rsidRPr="008B2244">
        <w:rPr>
          <w:sz w:val="18"/>
          <w:szCs w:val="18"/>
        </w:rPr>
        <w:t>) на проведение контрольного мероприятия;</w:t>
      </w:r>
    </w:p>
    <w:p w:rsidR="007E16E5" w:rsidRPr="008B2244" w:rsidRDefault="007E16E5" w:rsidP="007E16E5">
      <w:pPr>
        <w:ind w:firstLine="709"/>
        <w:jc w:val="both"/>
        <w:rPr>
          <w:sz w:val="18"/>
          <w:szCs w:val="18"/>
        </w:rPr>
      </w:pPr>
      <w:r w:rsidRPr="008B2244">
        <w:rPr>
          <w:sz w:val="18"/>
          <w:szCs w:val="18"/>
        </w:rPr>
        <w:t>- наименование объекта контроля;</w:t>
      </w:r>
    </w:p>
    <w:p w:rsidR="007E16E5" w:rsidRPr="008B2244" w:rsidRDefault="007E16E5" w:rsidP="007E16E5">
      <w:pPr>
        <w:ind w:firstLine="709"/>
        <w:jc w:val="both"/>
        <w:rPr>
          <w:sz w:val="18"/>
          <w:szCs w:val="18"/>
        </w:rPr>
      </w:pPr>
      <w:r w:rsidRPr="008B2244">
        <w:rPr>
          <w:sz w:val="18"/>
          <w:szCs w:val="18"/>
        </w:rPr>
        <w:t>- тема и метод контрольного мероприятия;</w:t>
      </w:r>
    </w:p>
    <w:p w:rsidR="007E16E5" w:rsidRPr="008B2244" w:rsidRDefault="007E16E5" w:rsidP="007E16E5">
      <w:pPr>
        <w:ind w:firstLine="709"/>
        <w:jc w:val="both"/>
        <w:rPr>
          <w:sz w:val="18"/>
          <w:szCs w:val="18"/>
        </w:rPr>
      </w:pPr>
      <w:r w:rsidRPr="008B2244">
        <w:rPr>
          <w:sz w:val="18"/>
          <w:szCs w:val="18"/>
        </w:rPr>
        <w:t>- ревизуемый, проверяемый, обследуемый периоды;</w:t>
      </w:r>
    </w:p>
    <w:p w:rsidR="007E16E5" w:rsidRPr="008B2244" w:rsidRDefault="007E16E5" w:rsidP="007E16E5">
      <w:pPr>
        <w:ind w:firstLine="709"/>
        <w:jc w:val="both"/>
        <w:rPr>
          <w:sz w:val="18"/>
          <w:szCs w:val="18"/>
        </w:rPr>
      </w:pPr>
      <w:r w:rsidRPr="008B2244">
        <w:rPr>
          <w:sz w:val="18"/>
          <w:szCs w:val="18"/>
        </w:rPr>
        <w:t>- основание проведения контрольного мероприятия;</w:t>
      </w:r>
    </w:p>
    <w:p w:rsidR="007E16E5" w:rsidRPr="008B2244" w:rsidRDefault="007E16E5" w:rsidP="007E16E5">
      <w:pPr>
        <w:ind w:firstLine="709"/>
        <w:jc w:val="both"/>
        <w:rPr>
          <w:sz w:val="18"/>
          <w:szCs w:val="18"/>
        </w:rPr>
      </w:pPr>
      <w:r w:rsidRPr="008B2244">
        <w:rPr>
          <w:sz w:val="18"/>
          <w:szCs w:val="18"/>
        </w:rPr>
        <w:t>- сроки начала и окончания проведения контрольного мероприятия.</w:t>
      </w:r>
    </w:p>
    <w:p w:rsidR="007E16E5" w:rsidRPr="008B2244" w:rsidRDefault="007E16E5" w:rsidP="007E16E5">
      <w:pPr>
        <w:ind w:firstLine="709"/>
        <w:jc w:val="both"/>
        <w:rPr>
          <w:sz w:val="18"/>
          <w:szCs w:val="18"/>
        </w:rPr>
      </w:pPr>
      <w:r w:rsidRPr="008B2244">
        <w:rPr>
          <w:sz w:val="18"/>
          <w:szCs w:val="18"/>
        </w:rPr>
        <w:t>3.5. Методами проведения контрольных мероприятий являются проведение плановых и внеплановых:</w:t>
      </w:r>
    </w:p>
    <w:p w:rsidR="007E16E5" w:rsidRPr="008B2244" w:rsidRDefault="007E16E5" w:rsidP="007E16E5">
      <w:pPr>
        <w:ind w:firstLine="709"/>
        <w:jc w:val="both"/>
        <w:rPr>
          <w:sz w:val="18"/>
          <w:szCs w:val="18"/>
        </w:rPr>
      </w:pPr>
      <w:r w:rsidRPr="008B2244">
        <w:rPr>
          <w:sz w:val="18"/>
          <w:szCs w:val="18"/>
        </w:rPr>
        <w:t>- проверок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7E16E5" w:rsidRPr="008B2244" w:rsidRDefault="007E16E5" w:rsidP="007E16E5">
      <w:pPr>
        <w:ind w:firstLine="709"/>
        <w:jc w:val="both"/>
        <w:rPr>
          <w:sz w:val="18"/>
          <w:szCs w:val="18"/>
        </w:rPr>
      </w:pPr>
      <w:r w:rsidRPr="008B2244">
        <w:rPr>
          <w:sz w:val="18"/>
          <w:szCs w:val="18"/>
        </w:rPr>
        <w:t>- ревизий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7E16E5" w:rsidRPr="008B2244" w:rsidRDefault="007E16E5" w:rsidP="007E16E5">
      <w:pPr>
        <w:ind w:firstLine="709"/>
        <w:jc w:val="both"/>
        <w:rPr>
          <w:sz w:val="18"/>
          <w:szCs w:val="18"/>
        </w:rPr>
      </w:pPr>
      <w:r w:rsidRPr="008B2244">
        <w:rPr>
          <w:sz w:val="18"/>
          <w:szCs w:val="18"/>
        </w:rPr>
        <w:t xml:space="preserve">- обследований (анализ и оценка </w:t>
      </w:r>
      <w:proofErr w:type="gramStart"/>
      <w:r w:rsidRPr="008B2244">
        <w:rPr>
          <w:sz w:val="18"/>
          <w:szCs w:val="18"/>
        </w:rPr>
        <w:t>состояния определенной сферы деятельности объекта контроля</w:t>
      </w:r>
      <w:proofErr w:type="gramEnd"/>
      <w:r w:rsidRPr="008B2244">
        <w:rPr>
          <w:sz w:val="18"/>
          <w:szCs w:val="18"/>
        </w:rPr>
        <w:t>).</w:t>
      </w:r>
    </w:p>
    <w:p w:rsidR="007E16E5" w:rsidRPr="008B2244" w:rsidRDefault="007E16E5" w:rsidP="007E16E5">
      <w:pPr>
        <w:ind w:firstLine="709"/>
        <w:jc w:val="both"/>
        <w:rPr>
          <w:sz w:val="18"/>
          <w:szCs w:val="18"/>
        </w:rPr>
      </w:pPr>
      <w:r w:rsidRPr="008B2244">
        <w:rPr>
          <w:sz w:val="18"/>
          <w:szCs w:val="18"/>
        </w:rPr>
        <w:t xml:space="preserve">3.6. Проверки подразделяются </w:t>
      </w:r>
      <w:proofErr w:type="gramStart"/>
      <w:r w:rsidRPr="008B2244">
        <w:rPr>
          <w:sz w:val="18"/>
          <w:szCs w:val="18"/>
        </w:rPr>
        <w:t>на</w:t>
      </w:r>
      <w:proofErr w:type="gramEnd"/>
      <w:r w:rsidRPr="008B2244">
        <w:rPr>
          <w:sz w:val="18"/>
          <w:szCs w:val="18"/>
        </w:rPr>
        <w:t>:</w:t>
      </w:r>
    </w:p>
    <w:p w:rsidR="007E16E5" w:rsidRPr="008B2244" w:rsidRDefault="007E16E5" w:rsidP="007E16E5">
      <w:pPr>
        <w:ind w:firstLine="709"/>
        <w:jc w:val="both"/>
        <w:rPr>
          <w:sz w:val="18"/>
          <w:szCs w:val="18"/>
        </w:rPr>
      </w:pPr>
      <w:r w:rsidRPr="008B2244">
        <w:rPr>
          <w:sz w:val="18"/>
          <w:szCs w:val="18"/>
        </w:rPr>
        <w:t>- выездные -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7E16E5" w:rsidRPr="008B2244" w:rsidRDefault="007E16E5" w:rsidP="007E16E5">
      <w:pPr>
        <w:ind w:firstLine="709"/>
        <w:jc w:val="both"/>
        <w:rPr>
          <w:sz w:val="18"/>
          <w:szCs w:val="18"/>
        </w:rPr>
      </w:pPr>
      <w:r w:rsidRPr="008B2244">
        <w:rPr>
          <w:sz w:val="18"/>
          <w:szCs w:val="18"/>
        </w:rPr>
        <w:t>- камеральные - проводимые по месту нахождения Управления и состоят в исследовании информации, документов и материалов, представленных по запросам Управления, а также информации, документов и материалов, полученных в ходе встречных проверок;</w:t>
      </w:r>
    </w:p>
    <w:p w:rsidR="007E16E5" w:rsidRPr="008B2244" w:rsidRDefault="007E16E5" w:rsidP="007E16E5">
      <w:pPr>
        <w:ind w:firstLine="709"/>
        <w:jc w:val="both"/>
        <w:rPr>
          <w:sz w:val="18"/>
          <w:szCs w:val="18"/>
        </w:rPr>
      </w:pPr>
      <w:r w:rsidRPr="008B2244">
        <w:rPr>
          <w:sz w:val="18"/>
          <w:szCs w:val="18"/>
        </w:rPr>
        <w:t>- встречные - проводимые в рамках ревизий, выездных и (или) камеральных проверок в целях установления и (или) подтверждения фактов, связанных с деятельностью объекта контроля.</w:t>
      </w:r>
    </w:p>
    <w:p w:rsidR="007E16E5" w:rsidRPr="008B2244" w:rsidRDefault="007E16E5" w:rsidP="007E16E5">
      <w:pPr>
        <w:ind w:firstLine="709"/>
        <w:jc w:val="both"/>
        <w:rPr>
          <w:sz w:val="18"/>
          <w:szCs w:val="18"/>
        </w:rPr>
      </w:pPr>
      <w:r w:rsidRPr="008B2244">
        <w:rPr>
          <w:sz w:val="18"/>
          <w:szCs w:val="18"/>
        </w:rPr>
        <w:t>Обследования могут проводиться в рамках камеральных и выездных проверок (ревизий). При проведении обследования осуществляются анализ и оценка состояния сферы деятельности объекта контроля, определенной приказом о проведении контрольного мероприятия.</w:t>
      </w:r>
    </w:p>
    <w:p w:rsidR="007E16E5" w:rsidRPr="008B2244" w:rsidRDefault="007E16E5" w:rsidP="007E16E5">
      <w:pPr>
        <w:ind w:firstLine="709"/>
        <w:jc w:val="both"/>
        <w:rPr>
          <w:sz w:val="18"/>
          <w:szCs w:val="18"/>
        </w:rPr>
      </w:pPr>
      <w:r w:rsidRPr="008B2244">
        <w:rPr>
          <w:sz w:val="18"/>
          <w:szCs w:val="18"/>
        </w:rPr>
        <w:lastRenderedPageBreak/>
        <w:t>3.7. Срок проведения контрольного мероприятия, персональный состав проверочной (ревизионной) группы устанавливаются исходя из формы (метода) контрольного мероприятия, объема предстоящих контрольных действий, особенностей финансово-хозяйственной деятельности объекта контроля.</w:t>
      </w:r>
    </w:p>
    <w:p w:rsidR="007E16E5" w:rsidRPr="008B2244" w:rsidRDefault="007E16E5" w:rsidP="007E16E5">
      <w:pPr>
        <w:ind w:firstLine="709"/>
        <w:jc w:val="both"/>
        <w:rPr>
          <w:sz w:val="18"/>
          <w:szCs w:val="18"/>
        </w:rPr>
      </w:pPr>
      <w:r w:rsidRPr="008B2244">
        <w:rPr>
          <w:sz w:val="18"/>
          <w:szCs w:val="18"/>
        </w:rPr>
        <w:t>При необходимости для проведения контрольного мероприятия могут привлекаться специалисты отделов Управления либо других служб, обладающие соответствующими знаниями в проверяемой области.</w:t>
      </w:r>
    </w:p>
    <w:p w:rsidR="007E16E5" w:rsidRPr="008B2244" w:rsidRDefault="007E16E5" w:rsidP="007E16E5">
      <w:pPr>
        <w:ind w:firstLine="709"/>
        <w:jc w:val="both"/>
        <w:rPr>
          <w:sz w:val="18"/>
          <w:szCs w:val="18"/>
        </w:rPr>
      </w:pPr>
      <w:r w:rsidRPr="008B2244">
        <w:rPr>
          <w:sz w:val="18"/>
          <w:szCs w:val="18"/>
        </w:rPr>
        <w:t>3.8. Конкретные вопросы проверки, ревизии определяются программой.</w:t>
      </w:r>
    </w:p>
    <w:p w:rsidR="007E16E5" w:rsidRPr="008B2244" w:rsidRDefault="007E16E5" w:rsidP="007E16E5">
      <w:pPr>
        <w:ind w:firstLine="709"/>
        <w:jc w:val="both"/>
        <w:rPr>
          <w:sz w:val="18"/>
          <w:szCs w:val="18"/>
        </w:rPr>
      </w:pPr>
      <w:r w:rsidRPr="008B2244">
        <w:rPr>
          <w:sz w:val="18"/>
          <w:szCs w:val="18"/>
        </w:rPr>
        <w:t>Программа разрабатывается руководителем ревизионной группы и (или) должностным лицом Управления, уполномоченным на проведение проверки, ревизии и утверждается начальником (заместителем) Управления.</w:t>
      </w:r>
    </w:p>
    <w:p w:rsidR="007E16E5" w:rsidRPr="008B2244" w:rsidRDefault="007E16E5" w:rsidP="007E16E5">
      <w:pPr>
        <w:ind w:firstLine="709"/>
        <w:jc w:val="both"/>
        <w:rPr>
          <w:sz w:val="18"/>
          <w:szCs w:val="18"/>
        </w:rPr>
      </w:pPr>
      <w:r w:rsidRPr="008B2244">
        <w:rPr>
          <w:sz w:val="18"/>
          <w:szCs w:val="18"/>
        </w:rPr>
        <w:t>При составлении программы контрольного мероприятия устанавливаются:</w:t>
      </w:r>
    </w:p>
    <w:p w:rsidR="007E16E5" w:rsidRPr="008B2244" w:rsidRDefault="007E16E5" w:rsidP="007E16E5">
      <w:pPr>
        <w:ind w:firstLine="709"/>
        <w:jc w:val="both"/>
        <w:rPr>
          <w:sz w:val="18"/>
          <w:szCs w:val="18"/>
        </w:rPr>
      </w:pPr>
      <w:r w:rsidRPr="008B2244">
        <w:rPr>
          <w:sz w:val="18"/>
          <w:szCs w:val="18"/>
        </w:rPr>
        <w:t>- наименование объекта контроля;</w:t>
      </w:r>
    </w:p>
    <w:p w:rsidR="007E16E5" w:rsidRPr="008B2244" w:rsidRDefault="007E16E5" w:rsidP="007E16E5">
      <w:pPr>
        <w:ind w:firstLine="709"/>
        <w:jc w:val="both"/>
        <w:rPr>
          <w:sz w:val="18"/>
          <w:szCs w:val="18"/>
        </w:rPr>
      </w:pPr>
      <w:r w:rsidRPr="008B2244">
        <w:rPr>
          <w:sz w:val="18"/>
          <w:szCs w:val="18"/>
        </w:rPr>
        <w:t>- тема и метод контрольного мероприятия;</w:t>
      </w:r>
    </w:p>
    <w:p w:rsidR="007E16E5" w:rsidRPr="008B2244" w:rsidRDefault="007E16E5" w:rsidP="007E16E5">
      <w:pPr>
        <w:ind w:firstLine="709"/>
        <w:jc w:val="both"/>
        <w:rPr>
          <w:sz w:val="18"/>
          <w:szCs w:val="18"/>
        </w:rPr>
      </w:pPr>
      <w:r w:rsidRPr="008B2244">
        <w:rPr>
          <w:sz w:val="18"/>
          <w:szCs w:val="18"/>
        </w:rPr>
        <w:t>- ревизуемый, проверяемый, обследуемый периоды;</w:t>
      </w:r>
    </w:p>
    <w:p w:rsidR="007E16E5" w:rsidRPr="008B2244" w:rsidRDefault="007E16E5" w:rsidP="007E16E5">
      <w:pPr>
        <w:ind w:firstLine="709"/>
        <w:jc w:val="both"/>
        <w:rPr>
          <w:sz w:val="18"/>
          <w:szCs w:val="18"/>
        </w:rPr>
      </w:pPr>
      <w:r w:rsidRPr="008B2244">
        <w:rPr>
          <w:sz w:val="18"/>
          <w:szCs w:val="18"/>
        </w:rPr>
        <w:t>- перечень вопросов, в отношении которых планируется осуществить контрольные действия.</w:t>
      </w:r>
    </w:p>
    <w:p w:rsidR="007E16E5" w:rsidRPr="008B2244" w:rsidRDefault="007E16E5" w:rsidP="007E16E5">
      <w:pPr>
        <w:ind w:firstLine="709"/>
        <w:jc w:val="both"/>
        <w:rPr>
          <w:sz w:val="18"/>
          <w:szCs w:val="18"/>
        </w:rPr>
      </w:pPr>
      <w:r w:rsidRPr="008B2244">
        <w:rPr>
          <w:sz w:val="18"/>
          <w:szCs w:val="18"/>
        </w:rPr>
        <w:t>Программа проверки, ревизии является обязательной для исполнения в полном объеме.</w:t>
      </w:r>
    </w:p>
    <w:p w:rsidR="007E16E5" w:rsidRPr="008B2244" w:rsidRDefault="007E16E5" w:rsidP="007E16E5">
      <w:pPr>
        <w:ind w:firstLine="709"/>
        <w:jc w:val="both"/>
        <w:rPr>
          <w:sz w:val="18"/>
          <w:szCs w:val="18"/>
        </w:rPr>
      </w:pPr>
      <w:r w:rsidRPr="008B2244">
        <w:rPr>
          <w:sz w:val="18"/>
          <w:szCs w:val="18"/>
        </w:rPr>
        <w:t>При проведении встречной проверки программа контрольного мероприятия не составляется.</w:t>
      </w:r>
    </w:p>
    <w:p w:rsidR="007E16E5" w:rsidRPr="008B2244" w:rsidRDefault="007E16E5" w:rsidP="007E16E5">
      <w:pPr>
        <w:ind w:firstLine="709"/>
        <w:jc w:val="both"/>
        <w:rPr>
          <w:sz w:val="18"/>
          <w:szCs w:val="18"/>
        </w:rPr>
      </w:pPr>
      <w:r w:rsidRPr="008B2244">
        <w:rPr>
          <w:sz w:val="18"/>
          <w:szCs w:val="18"/>
        </w:rPr>
        <w:t>3.9. При подготовке к проведению контрольного мероприятия должностно</w:t>
      </w:r>
      <w:proofErr w:type="gramStart"/>
      <w:r w:rsidRPr="008B2244">
        <w:rPr>
          <w:sz w:val="18"/>
          <w:szCs w:val="18"/>
        </w:rPr>
        <w:t>е(</w:t>
      </w:r>
      <w:proofErr w:type="spellStart"/>
      <w:proofErr w:type="gramEnd"/>
      <w:r w:rsidRPr="008B2244">
        <w:rPr>
          <w:sz w:val="18"/>
          <w:szCs w:val="18"/>
        </w:rPr>
        <w:t>ые</w:t>
      </w:r>
      <w:proofErr w:type="spellEnd"/>
      <w:r w:rsidRPr="008B2244">
        <w:rPr>
          <w:sz w:val="18"/>
          <w:szCs w:val="18"/>
        </w:rPr>
        <w:t>) лицо(а), уполномоченное(</w:t>
      </w:r>
      <w:proofErr w:type="spellStart"/>
      <w:r w:rsidRPr="008B2244">
        <w:rPr>
          <w:sz w:val="18"/>
          <w:szCs w:val="18"/>
        </w:rPr>
        <w:t>ые</w:t>
      </w:r>
      <w:proofErr w:type="spellEnd"/>
      <w:r w:rsidRPr="008B2244">
        <w:rPr>
          <w:sz w:val="18"/>
          <w:szCs w:val="18"/>
        </w:rPr>
        <w:t>) на проведение контрольного мероприятия изучает(ют) программу контрольного мероприятия, законодательные и иные нормативные правовые акты органов государственной власти, муниципальные правовые акты по вопросам контрольного мероприятия, материалы предыдущих контрольных мероприятий.</w:t>
      </w:r>
    </w:p>
    <w:p w:rsidR="007E16E5" w:rsidRPr="008B2244" w:rsidRDefault="007E16E5" w:rsidP="007E16E5">
      <w:pPr>
        <w:ind w:firstLine="709"/>
        <w:jc w:val="both"/>
        <w:rPr>
          <w:sz w:val="18"/>
          <w:szCs w:val="18"/>
        </w:rPr>
      </w:pPr>
      <w:r w:rsidRPr="008B2244">
        <w:rPr>
          <w:sz w:val="18"/>
          <w:szCs w:val="18"/>
        </w:rPr>
        <w:t>3.10. В случае необходимости направления запросов о представлении информации, документов и материалов для осуществления контрольных действий, такие запросы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w:t>
      </w:r>
    </w:p>
    <w:p w:rsidR="007E16E5" w:rsidRPr="008B2244" w:rsidRDefault="007E16E5" w:rsidP="007E16E5">
      <w:pPr>
        <w:ind w:firstLine="709"/>
        <w:jc w:val="both"/>
        <w:rPr>
          <w:sz w:val="18"/>
          <w:szCs w:val="18"/>
        </w:rPr>
      </w:pPr>
      <w:r w:rsidRPr="008B2244">
        <w:rPr>
          <w:sz w:val="18"/>
          <w:szCs w:val="18"/>
        </w:rPr>
        <w:t>Запрос должен содержать четкое изложение поставленных вопросов, перечень необходимых к истребованию информации, документов и материалов, срок их представления.</w:t>
      </w:r>
    </w:p>
    <w:p w:rsidR="007E16E5" w:rsidRPr="008B2244" w:rsidRDefault="007E16E5" w:rsidP="007E16E5">
      <w:pPr>
        <w:ind w:firstLine="709"/>
        <w:jc w:val="both"/>
        <w:rPr>
          <w:sz w:val="18"/>
          <w:szCs w:val="18"/>
        </w:rPr>
      </w:pPr>
      <w:r w:rsidRPr="008B2244">
        <w:rPr>
          <w:sz w:val="18"/>
          <w:szCs w:val="18"/>
        </w:rPr>
        <w:t xml:space="preserve">3.11. Срок представления информации, документов и материалов устанавливается в запросе, исчисляется </w:t>
      </w:r>
      <w:proofErr w:type="gramStart"/>
      <w:r w:rsidRPr="008B2244">
        <w:rPr>
          <w:sz w:val="18"/>
          <w:szCs w:val="18"/>
        </w:rPr>
        <w:t>с даты получения</w:t>
      </w:r>
      <w:proofErr w:type="gramEnd"/>
      <w:r w:rsidRPr="008B2244">
        <w:rPr>
          <w:sz w:val="18"/>
          <w:szCs w:val="18"/>
        </w:rPr>
        <w:t xml:space="preserve"> запроса, и не может превышать 3 рабочих дней с даты получения запроса. Ответ на запрос подписывается уполномоченными на совершение указанного действия должностными лицами.</w:t>
      </w:r>
    </w:p>
    <w:p w:rsidR="007E16E5" w:rsidRPr="008B2244" w:rsidRDefault="007E16E5" w:rsidP="007E16E5">
      <w:pPr>
        <w:ind w:firstLine="709"/>
        <w:jc w:val="both"/>
        <w:rPr>
          <w:sz w:val="18"/>
          <w:szCs w:val="18"/>
        </w:rPr>
      </w:pPr>
      <w:proofErr w:type="gramStart"/>
      <w:r w:rsidRPr="008B2244">
        <w:rPr>
          <w:sz w:val="18"/>
          <w:szCs w:val="18"/>
        </w:rPr>
        <w:t>Непредставление или несвоевременное представление объектами контроля должностным лицам Управления, осуществляющим контрольную деятельность, информации, документов и материалов, необходимых для осуществления своей деятельности,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Управления, осуществляющих контрольную деятельность, влечет за собой ответственность, установленную законодательством Российской Федерации.</w:t>
      </w:r>
      <w:proofErr w:type="gramEnd"/>
    </w:p>
    <w:p w:rsidR="007E16E5" w:rsidRPr="008B2244" w:rsidRDefault="007E16E5" w:rsidP="007E16E5">
      <w:pPr>
        <w:ind w:firstLine="709"/>
        <w:jc w:val="both"/>
        <w:rPr>
          <w:sz w:val="18"/>
          <w:szCs w:val="18"/>
        </w:rPr>
      </w:pPr>
    </w:p>
    <w:p w:rsidR="007E16E5" w:rsidRPr="008B2244" w:rsidRDefault="007E16E5" w:rsidP="007E16E5">
      <w:pPr>
        <w:jc w:val="center"/>
        <w:rPr>
          <w:sz w:val="18"/>
          <w:szCs w:val="18"/>
        </w:rPr>
      </w:pPr>
      <w:r w:rsidRPr="008B2244">
        <w:rPr>
          <w:sz w:val="18"/>
          <w:szCs w:val="18"/>
        </w:rPr>
        <w:t>Основной этап контрольного мероприятия</w:t>
      </w:r>
    </w:p>
    <w:p w:rsidR="007E16E5" w:rsidRPr="008B2244" w:rsidRDefault="007E16E5" w:rsidP="007E16E5">
      <w:pPr>
        <w:ind w:firstLine="709"/>
        <w:jc w:val="both"/>
        <w:rPr>
          <w:sz w:val="18"/>
          <w:szCs w:val="18"/>
        </w:rPr>
      </w:pPr>
    </w:p>
    <w:p w:rsidR="007E16E5" w:rsidRPr="008B2244" w:rsidRDefault="007E16E5" w:rsidP="007E16E5">
      <w:pPr>
        <w:ind w:firstLine="709"/>
        <w:jc w:val="both"/>
        <w:rPr>
          <w:sz w:val="18"/>
          <w:szCs w:val="18"/>
        </w:rPr>
      </w:pPr>
      <w:r w:rsidRPr="008B2244">
        <w:rPr>
          <w:sz w:val="18"/>
          <w:szCs w:val="18"/>
        </w:rPr>
        <w:t>3.12. Основной этап контрольного мероприятия состоит в проведении контрольных действий, сборе и анализе фактических данных и информации, необходимых для достижения поставленных целей и задач, а также для раскрытия вопросов контрольного мероприятия, содержащихся в программе его проведения.</w:t>
      </w:r>
    </w:p>
    <w:p w:rsidR="007E16E5" w:rsidRPr="008B2244" w:rsidRDefault="007E16E5" w:rsidP="007E16E5">
      <w:pPr>
        <w:ind w:firstLine="709"/>
        <w:jc w:val="both"/>
        <w:rPr>
          <w:sz w:val="18"/>
          <w:szCs w:val="18"/>
        </w:rPr>
      </w:pPr>
      <w:r w:rsidRPr="008B2244">
        <w:rPr>
          <w:sz w:val="18"/>
          <w:szCs w:val="18"/>
        </w:rPr>
        <w:t>Результатом проведения данного этапа являются оформленные и подписанные акты проверок (ревизий), заключения по результатам обследования.</w:t>
      </w:r>
    </w:p>
    <w:p w:rsidR="007E16E5" w:rsidRPr="008B2244" w:rsidRDefault="007E16E5" w:rsidP="007E16E5">
      <w:pPr>
        <w:ind w:firstLine="709"/>
        <w:jc w:val="both"/>
        <w:rPr>
          <w:sz w:val="18"/>
          <w:szCs w:val="18"/>
        </w:rPr>
      </w:pPr>
      <w:r w:rsidRPr="008B2244">
        <w:rPr>
          <w:sz w:val="18"/>
          <w:szCs w:val="18"/>
        </w:rPr>
        <w:t>3.13. Датой начала контрольного мероприятия считается дата, указанная в приказе на его проведение.</w:t>
      </w:r>
    </w:p>
    <w:p w:rsidR="007E16E5" w:rsidRPr="008B2244" w:rsidRDefault="007E16E5" w:rsidP="007E16E5">
      <w:pPr>
        <w:ind w:firstLine="709"/>
        <w:jc w:val="both"/>
        <w:rPr>
          <w:sz w:val="18"/>
          <w:szCs w:val="18"/>
        </w:rPr>
      </w:pPr>
      <w:r w:rsidRPr="008B2244">
        <w:rPr>
          <w:sz w:val="18"/>
          <w:szCs w:val="18"/>
        </w:rPr>
        <w:t>3.14. Датой окончания контрольного мероприятия считается день подписания акта проверки (ревизии), заключения должностными лицами Управления, его проводившими.</w:t>
      </w:r>
    </w:p>
    <w:p w:rsidR="007E16E5" w:rsidRPr="008B2244" w:rsidRDefault="007E16E5" w:rsidP="007E16E5">
      <w:pPr>
        <w:ind w:firstLine="709"/>
        <w:jc w:val="both"/>
        <w:rPr>
          <w:sz w:val="18"/>
          <w:szCs w:val="18"/>
        </w:rPr>
      </w:pPr>
      <w:r w:rsidRPr="008B2244">
        <w:rPr>
          <w:sz w:val="18"/>
          <w:szCs w:val="18"/>
        </w:rPr>
        <w:t>3.15. Контрольное мероприятие может проводиться путем осуществления должностными лицами Управления, осуществляющими контрольную деятельность:</w:t>
      </w:r>
    </w:p>
    <w:p w:rsidR="007E16E5" w:rsidRPr="008B2244" w:rsidRDefault="007E16E5" w:rsidP="007E16E5">
      <w:pPr>
        <w:ind w:firstLine="709"/>
        <w:jc w:val="both"/>
        <w:rPr>
          <w:sz w:val="18"/>
          <w:szCs w:val="18"/>
        </w:rPr>
      </w:pPr>
      <w:r w:rsidRPr="008B2244">
        <w:rPr>
          <w:sz w:val="18"/>
          <w:szCs w:val="18"/>
        </w:rPr>
        <w:t>- изучения, анализа и оценки учредительных, регистрационных, плановых, бухгалтерских, отчетных и иных документов (по форме и содержанию) объекта контроля;</w:t>
      </w:r>
    </w:p>
    <w:p w:rsidR="007E16E5" w:rsidRPr="008B2244" w:rsidRDefault="007E16E5" w:rsidP="007E16E5">
      <w:pPr>
        <w:ind w:firstLine="709"/>
        <w:jc w:val="both"/>
        <w:rPr>
          <w:sz w:val="18"/>
          <w:szCs w:val="18"/>
        </w:rPr>
      </w:pPr>
      <w:r w:rsidRPr="008B2244">
        <w:rPr>
          <w:sz w:val="18"/>
          <w:szCs w:val="18"/>
        </w:rPr>
        <w:t>- проверки полноты, своевременности и правильности отражения совершенных финансовых и хозяйственных операций в бухгалтерском (бюджетном) учете и бухгалтерской (бюджетной) отчетности, в том числе путем сопоставления записей в учетных регистрах с первичными учетными документами, показателей бухгалтерской (бюджетной) отчетности с данными аналитического учета, эффективности и рациональности использования денежных средств и материальных ценностей;</w:t>
      </w:r>
    </w:p>
    <w:p w:rsidR="007E16E5" w:rsidRPr="008B2244" w:rsidRDefault="007E16E5" w:rsidP="007E16E5">
      <w:pPr>
        <w:ind w:firstLine="709"/>
        <w:jc w:val="both"/>
        <w:rPr>
          <w:sz w:val="18"/>
          <w:szCs w:val="18"/>
        </w:rPr>
      </w:pPr>
      <w:r w:rsidRPr="008B2244">
        <w:rPr>
          <w:sz w:val="18"/>
          <w:szCs w:val="18"/>
        </w:rPr>
        <w:t>- проверки фактического наличия, сохранности и правильного использования материальных ценностей, находящихся в собственности Малосердобинского района, денежных средств, ценных бумаг и бланков строгой отчетности, достоверности расчетов, объемов поставленных товаров, выполненных работ и оказанных услуг, операций по формированию затрат и финансовых результатов;</w:t>
      </w:r>
    </w:p>
    <w:p w:rsidR="007E16E5" w:rsidRPr="008B2244" w:rsidRDefault="007E16E5" w:rsidP="007E16E5">
      <w:pPr>
        <w:ind w:firstLine="709"/>
        <w:jc w:val="both"/>
        <w:rPr>
          <w:sz w:val="18"/>
          <w:szCs w:val="18"/>
        </w:rPr>
      </w:pPr>
      <w:r w:rsidRPr="008B2244">
        <w:rPr>
          <w:sz w:val="18"/>
          <w:szCs w:val="18"/>
        </w:rPr>
        <w:t>- проверки реализации мер по устранению нарушений, возмещению материального ущерба, привлечению к ответственности виновных лиц по результатам предыдущих контрольных мероприятий, проведенных Управлением;</w:t>
      </w:r>
    </w:p>
    <w:p w:rsidR="007E16E5" w:rsidRPr="008B2244" w:rsidRDefault="007E16E5" w:rsidP="007E16E5">
      <w:pPr>
        <w:ind w:firstLine="709"/>
        <w:jc w:val="both"/>
        <w:rPr>
          <w:sz w:val="18"/>
          <w:szCs w:val="18"/>
        </w:rPr>
      </w:pPr>
      <w:r w:rsidRPr="008B2244">
        <w:rPr>
          <w:sz w:val="18"/>
          <w:szCs w:val="18"/>
        </w:rPr>
        <w:t>- иных действий в пределах установленных полномочий по осуществлению внутреннего муниципального финансового контроля, не противоречащих правовым актам Российской Федерации, законодательству Пензенской области, муниципальным правовым актом Малосердобинского района Пензенской области.</w:t>
      </w:r>
    </w:p>
    <w:p w:rsidR="007E16E5" w:rsidRPr="008B2244" w:rsidRDefault="007E16E5" w:rsidP="007E16E5">
      <w:pPr>
        <w:ind w:firstLine="709"/>
        <w:jc w:val="both"/>
        <w:rPr>
          <w:sz w:val="18"/>
          <w:szCs w:val="18"/>
        </w:rPr>
      </w:pPr>
      <w:r w:rsidRPr="008B2244">
        <w:rPr>
          <w:sz w:val="18"/>
          <w:szCs w:val="18"/>
        </w:rPr>
        <w:t>3.16. Контрольное мероприятие осуществляется в срок, установленный приказом на его проведение, и может быть завершено раньше установленного срока при досрочном рассмотрении должностными лицами, уполномоченными на проведение контрольного мероприятия, всего перечня вопросов, подлежащих изучению.</w:t>
      </w:r>
    </w:p>
    <w:p w:rsidR="007E16E5" w:rsidRPr="008B2244" w:rsidRDefault="007E16E5" w:rsidP="007E16E5">
      <w:pPr>
        <w:ind w:firstLine="709"/>
        <w:jc w:val="both"/>
        <w:rPr>
          <w:sz w:val="18"/>
          <w:szCs w:val="18"/>
        </w:rPr>
      </w:pPr>
      <w:r w:rsidRPr="008B2244">
        <w:rPr>
          <w:sz w:val="18"/>
          <w:szCs w:val="18"/>
        </w:rPr>
        <w:t xml:space="preserve">3.17. Контрольное мероприятие приостанавливается начальником Управления (лицом, исполняющим его обязанности) на основании мотивированного обращения руководителя проверочной (ревизионной) группы </w:t>
      </w:r>
      <w:proofErr w:type="gramStart"/>
      <w:r w:rsidRPr="008B2244">
        <w:rPr>
          <w:sz w:val="18"/>
          <w:szCs w:val="18"/>
        </w:rPr>
        <w:t>при</w:t>
      </w:r>
      <w:proofErr w:type="gramEnd"/>
      <w:r w:rsidRPr="008B2244">
        <w:rPr>
          <w:sz w:val="18"/>
          <w:szCs w:val="18"/>
        </w:rPr>
        <w:t>:</w:t>
      </w:r>
    </w:p>
    <w:p w:rsidR="007E16E5" w:rsidRPr="008B2244" w:rsidRDefault="007E16E5" w:rsidP="007E16E5">
      <w:pPr>
        <w:ind w:firstLine="709"/>
        <w:jc w:val="both"/>
        <w:rPr>
          <w:sz w:val="18"/>
          <w:szCs w:val="18"/>
        </w:rPr>
      </w:pPr>
      <w:r w:rsidRPr="008B2244">
        <w:rPr>
          <w:sz w:val="18"/>
          <w:szCs w:val="18"/>
        </w:rPr>
        <w:t xml:space="preserve">а) </w:t>
      </w:r>
      <w:proofErr w:type="gramStart"/>
      <w:r w:rsidRPr="008B2244">
        <w:rPr>
          <w:sz w:val="18"/>
          <w:szCs w:val="18"/>
        </w:rPr>
        <w:t>проведении</w:t>
      </w:r>
      <w:proofErr w:type="gramEnd"/>
      <w:r w:rsidRPr="008B2244">
        <w:rPr>
          <w:sz w:val="18"/>
          <w:szCs w:val="18"/>
        </w:rPr>
        <w:t xml:space="preserve"> встречной проверки и (или) обследования;</w:t>
      </w:r>
    </w:p>
    <w:p w:rsidR="007E16E5" w:rsidRPr="008B2244" w:rsidRDefault="007E16E5" w:rsidP="007E16E5">
      <w:pPr>
        <w:ind w:firstLine="709"/>
        <w:jc w:val="both"/>
        <w:rPr>
          <w:sz w:val="18"/>
          <w:szCs w:val="18"/>
        </w:rPr>
      </w:pPr>
      <w:proofErr w:type="gramStart"/>
      <w:r w:rsidRPr="008B2244">
        <w:rPr>
          <w:sz w:val="18"/>
          <w:szCs w:val="18"/>
        </w:rPr>
        <w:t>б) отсутствии бухгалтерского (бюджетного) учета у объекта контроля или нарушении объектом контроля правил ведения бухгалтерского (бюджетного) учета, которое делает невозможным дальнейшее проведение контрольного мероприятия - на период восстановления объектом контроля документов, необходимых для проведения контрольного мероприятия, а также приведения объектом контроля в надлежащее состояние документов учета и отчетности;</w:t>
      </w:r>
      <w:proofErr w:type="gramEnd"/>
    </w:p>
    <w:p w:rsidR="007E16E5" w:rsidRPr="008B2244" w:rsidRDefault="007E16E5" w:rsidP="007E16E5">
      <w:pPr>
        <w:ind w:firstLine="709"/>
        <w:jc w:val="both"/>
        <w:rPr>
          <w:sz w:val="18"/>
          <w:szCs w:val="18"/>
        </w:rPr>
      </w:pPr>
      <w:r w:rsidRPr="008B2244">
        <w:rPr>
          <w:sz w:val="18"/>
          <w:szCs w:val="18"/>
        </w:rPr>
        <w:t>в) необходимости исполнения запросов, направленных в компетентные органы местного самоуправления;</w:t>
      </w:r>
    </w:p>
    <w:p w:rsidR="007E16E5" w:rsidRPr="008B2244" w:rsidRDefault="007E16E5" w:rsidP="007E16E5">
      <w:pPr>
        <w:ind w:firstLine="709"/>
        <w:jc w:val="both"/>
        <w:rPr>
          <w:sz w:val="18"/>
          <w:szCs w:val="18"/>
        </w:rPr>
      </w:pPr>
      <w:r w:rsidRPr="008B2244">
        <w:rPr>
          <w:sz w:val="18"/>
          <w:szCs w:val="18"/>
        </w:rPr>
        <w:t>г) необходимости организации и проведения экспертиз;</w:t>
      </w:r>
    </w:p>
    <w:p w:rsidR="007E16E5" w:rsidRPr="008B2244" w:rsidRDefault="007E16E5" w:rsidP="007E16E5">
      <w:pPr>
        <w:ind w:firstLine="709"/>
        <w:jc w:val="both"/>
        <w:rPr>
          <w:sz w:val="18"/>
          <w:szCs w:val="18"/>
        </w:rPr>
      </w:pPr>
      <w:proofErr w:type="spellStart"/>
      <w:r w:rsidRPr="008B2244">
        <w:rPr>
          <w:sz w:val="18"/>
          <w:szCs w:val="18"/>
        </w:rPr>
        <w:lastRenderedPageBreak/>
        <w:t>д</w:t>
      </w:r>
      <w:proofErr w:type="spellEnd"/>
      <w:r w:rsidRPr="008B2244">
        <w:rPr>
          <w:sz w:val="18"/>
          <w:szCs w:val="18"/>
        </w:rPr>
        <w:t xml:space="preserve">) </w:t>
      </w:r>
      <w:proofErr w:type="gramStart"/>
      <w:r w:rsidRPr="008B2244">
        <w:rPr>
          <w:sz w:val="18"/>
          <w:szCs w:val="18"/>
        </w:rPr>
        <w:t>непредставлении</w:t>
      </w:r>
      <w:proofErr w:type="gramEnd"/>
      <w:r w:rsidRPr="008B2244">
        <w:rPr>
          <w:sz w:val="18"/>
          <w:szCs w:val="18"/>
        </w:rPr>
        <w:t xml:space="preserve"> объектом контроля информации, документов и материалов, и (или) представлении неполного комплекта </w:t>
      </w:r>
      <w:proofErr w:type="spellStart"/>
      <w:r w:rsidRPr="008B2244">
        <w:rPr>
          <w:sz w:val="18"/>
          <w:szCs w:val="18"/>
        </w:rPr>
        <w:t>истребуемой</w:t>
      </w:r>
      <w:proofErr w:type="spellEnd"/>
      <w:r w:rsidRPr="008B2244">
        <w:rPr>
          <w:sz w:val="18"/>
          <w:szCs w:val="18"/>
        </w:rPr>
        <w:t xml:space="preserve"> информации, документов и материалов, и (или) при воспрепятствовании проведению контрольного мероприятия, и (или) уклонении от проведения контрольного мероприятия;</w:t>
      </w:r>
    </w:p>
    <w:p w:rsidR="007E16E5" w:rsidRPr="008B2244" w:rsidRDefault="007E16E5" w:rsidP="007E16E5">
      <w:pPr>
        <w:ind w:firstLine="709"/>
        <w:jc w:val="both"/>
        <w:rPr>
          <w:sz w:val="18"/>
          <w:szCs w:val="18"/>
        </w:rPr>
      </w:pPr>
      <w:r w:rsidRPr="008B2244">
        <w:rPr>
          <w:sz w:val="18"/>
          <w:szCs w:val="18"/>
        </w:rPr>
        <w:t>е) необходимости обследования имущества и (или) документов, находящихся не по месту нахождения объекта контроля;</w:t>
      </w:r>
    </w:p>
    <w:p w:rsidR="007E16E5" w:rsidRPr="008B2244" w:rsidRDefault="007E16E5" w:rsidP="007E16E5">
      <w:pPr>
        <w:ind w:firstLine="709"/>
        <w:jc w:val="both"/>
        <w:rPr>
          <w:sz w:val="18"/>
          <w:szCs w:val="18"/>
        </w:rPr>
      </w:pPr>
      <w:bookmarkStart w:id="5" w:name="P143"/>
      <w:bookmarkEnd w:id="5"/>
      <w:r w:rsidRPr="008B2244">
        <w:rPr>
          <w:sz w:val="18"/>
          <w:szCs w:val="18"/>
        </w:rPr>
        <w:t xml:space="preserve">ж) </w:t>
      </w:r>
      <w:proofErr w:type="gramStart"/>
      <w:r w:rsidRPr="008B2244">
        <w:rPr>
          <w:sz w:val="18"/>
          <w:szCs w:val="18"/>
        </w:rPr>
        <w:t>наличии</w:t>
      </w:r>
      <w:proofErr w:type="gramEnd"/>
      <w:r w:rsidRPr="008B2244">
        <w:rPr>
          <w:sz w:val="18"/>
          <w:szCs w:val="18"/>
        </w:rPr>
        <w:t xml:space="preserve"> обстоятельств, которые делают невозможным дальнейшее проведение проверки (ревизии) по причинам, не зависящим от проверочной (ревизионной) группы, включая наступление обстоятельств непреодолимой силы.</w:t>
      </w:r>
    </w:p>
    <w:p w:rsidR="007E16E5" w:rsidRPr="008B2244" w:rsidRDefault="007E16E5" w:rsidP="007E16E5">
      <w:pPr>
        <w:ind w:firstLine="709"/>
        <w:jc w:val="both"/>
        <w:rPr>
          <w:sz w:val="18"/>
          <w:szCs w:val="18"/>
        </w:rPr>
      </w:pPr>
      <w:r w:rsidRPr="008B2244">
        <w:rPr>
          <w:sz w:val="18"/>
          <w:szCs w:val="18"/>
        </w:rPr>
        <w:t xml:space="preserve">На время приостановления проведения контрольного мероприятия течение его срока прерывается, но не более чем на 6 месяцев, за исключением </w:t>
      </w:r>
      <w:hyperlink w:anchor="P143" w:history="1">
        <w:r w:rsidRPr="008B2244">
          <w:rPr>
            <w:rStyle w:val="ac"/>
            <w:sz w:val="18"/>
            <w:szCs w:val="18"/>
          </w:rPr>
          <w:t>подпункта "ж"</w:t>
        </w:r>
      </w:hyperlink>
      <w:r w:rsidRPr="008B2244">
        <w:rPr>
          <w:sz w:val="18"/>
          <w:szCs w:val="18"/>
        </w:rPr>
        <w:t xml:space="preserve"> настоящего пункта (в данном случае проверка приостанавливается до момента прекращения действия обстоятельств непреодолимой силы).</w:t>
      </w:r>
    </w:p>
    <w:p w:rsidR="007E16E5" w:rsidRPr="008B2244" w:rsidRDefault="007E16E5" w:rsidP="007E16E5">
      <w:pPr>
        <w:ind w:firstLine="709"/>
        <w:jc w:val="both"/>
        <w:rPr>
          <w:sz w:val="18"/>
          <w:szCs w:val="18"/>
        </w:rPr>
      </w:pPr>
      <w:r w:rsidRPr="008B2244">
        <w:rPr>
          <w:sz w:val="18"/>
          <w:szCs w:val="18"/>
        </w:rPr>
        <w:t>Решение о приостановлении (возобновлении) контрольного мероприятия оформляется приказом.</w:t>
      </w:r>
    </w:p>
    <w:p w:rsidR="007E16E5" w:rsidRPr="008B2244" w:rsidRDefault="007E16E5" w:rsidP="007E16E5">
      <w:pPr>
        <w:ind w:firstLine="709"/>
        <w:jc w:val="both"/>
        <w:rPr>
          <w:sz w:val="18"/>
          <w:szCs w:val="18"/>
        </w:rPr>
      </w:pPr>
      <w:r w:rsidRPr="008B2244">
        <w:rPr>
          <w:sz w:val="18"/>
          <w:szCs w:val="18"/>
        </w:rPr>
        <w:t>3.18. Начальник Управления (лицо, исполняющее его обязанности) в течение трех рабочих дней со дня принятия решения о приостановлении проведения контрольного мероприятия письменно извещает объект контроля о приостановлении проведения контрольного мероприятия и о причинах его приостановления.</w:t>
      </w:r>
    </w:p>
    <w:p w:rsidR="007E16E5" w:rsidRPr="008B2244" w:rsidRDefault="007E16E5" w:rsidP="007E16E5">
      <w:pPr>
        <w:ind w:firstLine="709"/>
        <w:jc w:val="both"/>
        <w:rPr>
          <w:sz w:val="18"/>
          <w:szCs w:val="18"/>
        </w:rPr>
      </w:pPr>
      <w:r w:rsidRPr="008B2244">
        <w:rPr>
          <w:sz w:val="18"/>
          <w:szCs w:val="18"/>
        </w:rPr>
        <w:t>3.19. Начальник Управления (лицо, исполняющее его обязанности) в течение трех рабочих дней со дня получения сведений об устранении причин приостановления контрольного мероприятия:</w:t>
      </w:r>
    </w:p>
    <w:p w:rsidR="007E16E5" w:rsidRPr="008B2244" w:rsidRDefault="007E16E5" w:rsidP="007E16E5">
      <w:pPr>
        <w:ind w:firstLine="709"/>
        <w:jc w:val="both"/>
        <w:rPr>
          <w:sz w:val="18"/>
          <w:szCs w:val="18"/>
        </w:rPr>
      </w:pPr>
      <w:r w:rsidRPr="008B2244">
        <w:rPr>
          <w:sz w:val="18"/>
          <w:szCs w:val="18"/>
        </w:rPr>
        <w:t>а) принимает решение о возобновлении проведения контрольного мероприятия;</w:t>
      </w:r>
    </w:p>
    <w:p w:rsidR="007E16E5" w:rsidRPr="008B2244" w:rsidRDefault="007E16E5" w:rsidP="007E16E5">
      <w:pPr>
        <w:ind w:firstLine="709"/>
        <w:jc w:val="both"/>
        <w:rPr>
          <w:sz w:val="18"/>
          <w:szCs w:val="18"/>
        </w:rPr>
      </w:pPr>
      <w:r w:rsidRPr="008B2244">
        <w:rPr>
          <w:sz w:val="18"/>
          <w:szCs w:val="18"/>
        </w:rPr>
        <w:t>б) информирует о возобновлении проведения контрольного мероприятия объект контроля.</w:t>
      </w:r>
    </w:p>
    <w:p w:rsidR="007E16E5" w:rsidRPr="008B2244" w:rsidRDefault="007E16E5" w:rsidP="007E16E5">
      <w:pPr>
        <w:ind w:firstLine="709"/>
        <w:jc w:val="both"/>
        <w:rPr>
          <w:sz w:val="18"/>
          <w:szCs w:val="18"/>
        </w:rPr>
      </w:pPr>
      <w:r w:rsidRPr="008B2244">
        <w:rPr>
          <w:sz w:val="18"/>
          <w:szCs w:val="18"/>
        </w:rPr>
        <w:t>3.20. Должностные лица Управления, осуществляющие контрольную деятельность, самостоятельно определяют перечень и объем материалов и информации, необходимых для фиксирования выявленных нарушений.</w:t>
      </w:r>
    </w:p>
    <w:p w:rsidR="007E16E5" w:rsidRPr="008B2244" w:rsidRDefault="007E16E5" w:rsidP="007E16E5">
      <w:pPr>
        <w:ind w:firstLine="709"/>
        <w:jc w:val="both"/>
        <w:rPr>
          <w:sz w:val="18"/>
          <w:szCs w:val="18"/>
        </w:rPr>
      </w:pPr>
      <w:r w:rsidRPr="008B2244">
        <w:rPr>
          <w:sz w:val="18"/>
          <w:szCs w:val="18"/>
        </w:rPr>
        <w:t xml:space="preserve">3.21. Руководитель контрольного мероприятия осуществляет </w:t>
      </w:r>
      <w:proofErr w:type="gramStart"/>
      <w:r w:rsidRPr="008B2244">
        <w:rPr>
          <w:sz w:val="18"/>
          <w:szCs w:val="18"/>
        </w:rPr>
        <w:t>контроль за</w:t>
      </w:r>
      <w:proofErr w:type="gramEnd"/>
      <w:r w:rsidRPr="008B2244">
        <w:rPr>
          <w:sz w:val="18"/>
          <w:szCs w:val="18"/>
        </w:rPr>
        <w:t xml:space="preserve"> проведением участниками проверочной (ревизионной) группы контрольных действий по отдельным вопросам программы проверки (ревизии), качественным выполнением ими работы, надлежащим оформлением результатов проверки (ревизии), а также дает разъяснения по вопросам, связанным с практической реализацией материалов контрольного мероприятия.</w:t>
      </w:r>
    </w:p>
    <w:p w:rsidR="007E16E5" w:rsidRPr="008B2244" w:rsidRDefault="007E16E5" w:rsidP="007E16E5">
      <w:pPr>
        <w:ind w:firstLine="709"/>
        <w:jc w:val="both"/>
        <w:rPr>
          <w:sz w:val="18"/>
          <w:szCs w:val="18"/>
        </w:rPr>
      </w:pPr>
    </w:p>
    <w:p w:rsidR="007E16E5" w:rsidRPr="008B2244" w:rsidRDefault="007E16E5" w:rsidP="007E16E5">
      <w:pPr>
        <w:jc w:val="center"/>
        <w:rPr>
          <w:sz w:val="18"/>
          <w:szCs w:val="18"/>
        </w:rPr>
      </w:pPr>
      <w:r w:rsidRPr="008B2244">
        <w:rPr>
          <w:sz w:val="18"/>
          <w:szCs w:val="18"/>
        </w:rPr>
        <w:t>Проведение обследования</w:t>
      </w:r>
    </w:p>
    <w:p w:rsidR="007E16E5" w:rsidRPr="008B2244" w:rsidRDefault="007E16E5" w:rsidP="007E16E5">
      <w:pPr>
        <w:ind w:firstLine="709"/>
        <w:jc w:val="both"/>
        <w:rPr>
          <w:sz w:val="18"/>
          <w:szCs w:val="18"/>
        </w:rPr>
      </w:pPr>
    </w:p>
    <w:p w:rsidR="007E16E5" w:rsidRPr="008B2244" w:rsidRDefault="007E16E5" w:rsidP="007E16E5">
      <w:pPr>
        <w:ind w:firstLine="709"/>
        <w:jc w:val="both"/>
        <w:rPr>
          <w:sz w:val="18"/>
          <w:szCs w:val="18"/>
        </w:rPr>
      </w:pPr>
      <w:r w:rsidRPr="008B2244">
        <w:rPr>
          <w:sz w:val="18"/>
          <w:szCs w:val="18"/>
        </w:rPr>
        <w:t>3.22. При проведении обследования осуществляются анализ и оценка состояния сферы деятельности объекта контроля, определенной приказом о проведении контрольного мероприятия.</w:t>
      </w:r>
    </w:p>
    <w:p w:rsidR="007E16E5" w:rsidRPr="008B2244" w:rsidRDefault="007E16E5" w:rsidP="007E16E5">
      <w:pPr>
        <w:ind w:firstLine="709"/>
        <w:jc w:val="both"/>
        <w:rPr>
          <w:sz w:val="18"/>
          <w:szCs w:val="18"/>
        </w:rPr>
      </w:pPr>
      <w:r w:rsidRPr="008B2244">
        <w:rPr>
          <w:sz w:val="18"/>
          <w:szCs w:val="18"/>
        </w:rPr>
        <w:t>Обследование (за исключением обследования, проводимого в рамках камеральных и выездных проверок (ревизий)) проводится в сроки, установленные для выездных проверок (ревизий).</w:t>
      </w:r>
    </w:p>
    <w:p w:rsidR="007E16E5" w:rsidRPr="008B2244" w:rsidRDefault="007E16E5" w:rsidP="007E16E5">
      <w:pPr>
        <w:ind w:firstLine="709"/>
        <w:jc w:val="both"/>
        <w:rPr>
          <w:sz w:val="18"/>
          <w:szCs w:val="18"/>
        </w:rPr>
      </w:pPr>
      <w:r w:rsidRPr="008B2244">
        <w:rPr>
          <w:sz w:val="18"/>
          <w:szCs w:val="18"/>
        </w:rPr>
        <w:t>3.23. При проведении обследования могут проводиться исследования и экспертизы с использованием фото-, видео- и ауди</w:t>
      </w:r>
      <w:proofErr w:type="gramStart"/>
      <w:r w:rsidRPr="008B2244">
        <w:rPr>
          <w:sz w:val="18"/>
          <w:szCs w:val="18"/>
        </w:rPr>
        <w:t>о-</w:t>
      </w:r>
      <w:proofErr w:type="gramEnd"/>
      <w:r w:rsidRPr="008B2244">
        <w:rPr>
          <w:sz w:val="18"/>
          <w:szCs w:val="18"/>
        </w:rPr>
        <w:t>, а также иных видов техники и приборов, в том числе измерительных приборов.</w:t>
      </w:r>
    </w:p>
    <w:p w:rsidR="007E16E5" w:rsidRPr="008B2244" w:rsidRDefault="007E16E5" w:rsidP="007E16E5">
      <w:pPr>
        <w:ind w:firstLine="709"/>
        <w:jc w:val="both"/>
        <w:rPr>
          <w:sz w:val="18"/>
          <w:szCs w:val="18"/>
        </w:rPr>
      </w:pPr>
      <w:r w:rsidRPr="008B2244">
        <w:rPr>
          <w:sz w:val="18"/>
          <w:szCs w:val="18"/>
        </w:rPr>
        <w:t>3.24. Результаты проведения обследования оформляются заключением, которое, подписывается должностным лицом, проводившим обследование в соответствии с приказом о проведении контрольного мероприятия, не позднее последнего дня срока проведения обследования. Заключение в течение трех рабочих дней со дня его подписания вручается (направляется) представителю объекта контроля для ознакомления. В случае отказа представителя объекта контроля от получения указанного документа заключение направляется заказным почтовым отправлением с уведомлением о вручении.</w:t>
      </w:r>
    </w:p>
    <w:p w:rsidR="007E16E5" w:rsidRPr="008B2244" w:rsidRDefault="007E16E5" w:rsidP="007E16E5">
      <w:pPr>
        <w:ind w:firstLine="709"/>
        <w:jc w:val="both"/>
        <w:rPr>
          <w:sz w:val="18"/>
          <w:szCs w:val="18"/>
        </w:rPr>
      </w:pPr>
      <w:r w:rsidRPr="008B2244">
        <w:rPr>
          <w:sz w:val="18"/>
          <w:szCs w:val="18"/>
        </w:rPr>
        <w:t>3.25. Заключение состоит из вводной и описательной частей.</w:t>
      </w:r>
    </w:p>
    <w:p w:rsidR="007E16E5" w:rsidRPr="008B2244" w:rsidRDefault="007E16E5" w:rsidP="007E16E5">
      <w:pPr>
        <w:ind w:firstLine="709"/>
        <w:jc w:val="both"/>
        <w:rPr>
          <w:sz w:val="18"/>
          <w:szCs w:val="18"/>
        </w:rPr>
      </w:pPr>
      <w:r w:rsidRPr="008B2244">
        <w:rPr>
          <w:sz w:val="18"/>
          <w:szCs w:val="18"/>
        </w:rPr>
        <w:t>3.25.1. Вводная часть должна содержать следующие сведения:</w:t>
      </w:r>
    </w:p>
    <w:p w:rsidR="007E16E5" w:rsidRPr="008B2244" w:rsidRDefault="007E16E5" w:rsidP="007E16E5">
      <w:pPr>
        <w:ind w:firstLine="709"/>
        <w:jc w:val="both"/>
        <w:rPr>
          <w:sz w:val="18"/>
          <w:szCs w:val="18"/>
        </w:rPr>
      </w:pPr>
      <w:r w:rsidRPr="008B2244">
        <w:rPr>
          <w:sz w:val="18"/>
          <w:szCs w:val="18"/>
        </w:rPr>
        <w:t>- дата и место составления заключения;</w:t>
      </w:r>
    </w:p>
    <w:p w:rsidR="007E16E5" w:rsidRPr="008B2244" w:rsidRDefault="007E16E5" w:rsidP="007E16E5">
      <w:pPr>
        <w:ind w:firstLine="709"/>
        <w:jc w:val="both"/>
        <w:rPr>
          <w:sz w:val="18"/>
          <w:szCs w:val="18"/>
        </w:rPr>
      </w:pPr>
      <w:r w:rsidRPr="008B2244">
        <w:rPr>
          <w:sz w:val="18"/>
          <w:szCs w:val="18"/>
        </w:rPr>
        <w:t>- номер и дата приказа на проведение контрольного мероприятия;</w:t>
      </w:r>
    </w:p>
    <w:p w:rsidR="007E16E5" w:rsidRPr="008B2244" w:rsidRDefault="007E16E5" w:rsidP="007E16E5">
      <w:pPr>
        <w:ind w:firstLine="709"/>
        <w:jc w:val="both"/>
        <w:rPr>
          <w:sz w:val="18"/>
          <w:szCs w:val="18"/>
        </w:rPr>
      </w:pPr>
      <w:r w:rsidRPr="008B2244">
        <w:rPr>
          <w:sz w:val="18"/>
          <w:szCs w:val="18"/>
        </w:rPr>
        <w:t>- наименование проверки (ревизии) в рамках которой проводится обследование;</w:t>
      </w:r>
    </w:p>
    <w:p w:rsidR="007E16E5" w:rsidRPr="008B2244" w:rsidRDefault="007E16E5" w:rsidP="007E16E5">
      <w:pPr>
        <w:ind w:firstLine="709"/>
        <w:jc w:val="both"/>
        <w:rPr>
          <w:sz w:val="18"/>
          <w:szCs w:val="18"/>
        </w:rPr>
      </w:pPr>
      <w:r w:rsidRPr="008B2244">
        <w:rPr>
          <w:sz w:val="18"/>
          <w:szCs w:val="18"/>
        </w:rPr>
        <w:t>- должности, фамилии, инициалы лиц, проводивших обследование;</w:t>
      </w:r>
    </w:p>
    <w:p w:rsidR="007E16E5" w:rsidRPr="008B2244" w:rsidRDefault="007E16E5" w:rsidP="007E16E5">
      <w:pPr>
        <w:ind w:firstLine="709"/>
        <w:jc w:val="both"/>
        <w:rPr>
          <w:sz w:val="18"/>
          <w:szCs w:val="18"/>
        </w:rPr>
      </w:pPr>
      <w:r w:rsidRPr="008B2244">
        <w:rPr>
          <w:sz w:val="18"/>
          <w:szCs w:val="18"/>
        </w:rPr>
        <w:t>- предмет обследования.</w:t>
      </w:r>
    </w:p>
    <w:p w:rsidR="007E16E5" w:rsidRPr="008B2244" w:rsidRDefault="007E16E5" w:rsidP="007E16E5">
      <w:pPr>
        <w:ind w:firstLine="709"/>
        <w:jc w:val="both"/>
        <w:rPr>
          <w:sz w:val="18"/>
          <w:szCs w:val="18"/>
        </w:rPr>
      </w:pPr>
      <w:r w:rsidRPr="008B2244">
        <w:rPr>
          <w:sz w:val="18"/>
          <w:szCs w:val="18"/>
        </w:rPr>
        <w:t>3.25.2. Описательная часть должна содержать описание проведенной работы.</w:t>
      </w:r>
    </w:p>
    <w:p w:rsidR="007E16E5" w:rsidRPr="008B2244" w:rsidRDefault="007E16E5" w:rsidP="007E16E5">
      <w:pPr>
        <w:ind w:firstLine="709"/>
        <w:jc w:val="both"/>
        <w:rPr>
          <w:sz w:val="18"/>
          <w:szCs w:val="18"/>
        </w:rPr>
      </w:pPr>
      <w:r w:rsidRPr="008B2244">
        <w:rPr>
          <w:sz w:val="18"/>
          <w:szCs w:val="18"/>
        </w:rPr>
        <w:t>3.26. Заключение и иные материалы обследования подлежат рассмотрению начальником Управления (лицом, исполняющим его обязанности) в течение 10 рабочих дней со дня подписания заключения.</w:t>
      </w:r>
    </w:p>
    <w:p w:rsidR="007E16E5" w:rsidRPr="008B2244" w:rsidRDefault="007E16E5" w:rsidP="007E16E5">
      <w:pPr>
        <w:ind w:firstLine="709"/>
        <w:jc w:val="both"/>
        <w:rPr>
          <w:sz w:val="18"/>
          <w:szCs w:val="18"/>
        </w:rPr>
      </w:pPr>
      <w:r w:rsidRPr="008B2244">
        <w:rPr>
          <w:sz w:val="18"/>
          <w:szCs w:val="18"/>
        </w:rPr>
        <w:t>3.27. Результаты обследования должны подтверждаться документами, копиями документов, объяснениями должностных, материально ответственных и иных лиц объекта контроля, другими материалами. Данные о количестве приложений указываются в заключении.</w:t>
      </w:r>
    </w:p>
    <w:p w:rsidR="007E16E5" w:rsidRPr="008B2244" w:rsidRDefault="007E16E5" w:rsidP="007E16E5">
      <w:pPr>
        <w:ind w:firstLine="709"/>
        <w:jc w:val="both"/>
        <w:rPr>
          <w:sz w:val="18"/>
          <w:szCs w:val="18"/>
        </w:rPr>
      </w:pPr>
    </w:p>
    <w:p w:rsidR="007E16E5" w:rsidRPr="008B2244" w:rsidRDefault="007E16E5" w:rsidP="007E16E5">
      <w:pPr>
        <w:jc w:val="center"/>
        <w:rPr>
          <w:sz w:val="18"/>
          <w:szCs w:val="18"/>
        </w:rPr>
      </w:pPr>
      <w:r w:rsidRPr="008B2244">
        <w:rPr>
          <w:sz w:val="18"/>
          <w:szCs w:val="18"/>
        </w:rPr>
        <w:t>Проведение камеральной проверки</w:t>
      </w:r>
    </w:p>
    <w:p w:rsidR="007E16E5" w:rsidRPr="008B2244" w:rsidRDefault="007E16E5" w:rsidP="007E16E5">
      <w:pPr>
        <w:ind w:firstLine="709"/>
        <w:jc w:val="both"/>
        <w:rPr>
          <w:sz w:val="18"/>
          <w:szCs w:val="18"/>
        </w:rPr>
      </w:pPr>
    </w:p>
    <w:p w:rsidR="007E16E5" w:rsidRPr="008B2244" w:rsidRDefault="007E16E5" w:rsidP="007E16E5">
      <w:pPr>
        <w:ind w:firstLine="709"/>
        <w:jc w:val="both"/>
        <w:rPr>
          <w:sz w:val="18"/>
          <w:szCs w:val="18"/>
        </w:rPr>
      </w:pPr>
      <w:r w:rsidRPr="008B2244">
        <w:rPr>
          <w:sz w:val="18"/>
          <w:szCs w:val="18"/>
        </w:rPr>
        <w:t>3.28. Камеральная проверка проводится по месту нахождения Управления и состоит в исследовании информации, документов и материалов, представленных по запросам Управления, а также информации, документов и материалов, полученных в ходе встречных проверок.</w:t>
      </w:r>
    </w:p>
    <w:p w:rsidR="007E16E5" w:rsidRPr="008B2244" w:rsidRDefault="007E16E5" w:rsidP="007E16E5">
      <w:pPr>
        <w:ind w:firstLine="709"/>
        <w:jc w:val="both"/>
        <w:rPr>
          <w:sz w:val="18"/>
          <w:szCs w:val="18"/>
        </w:rPr>
      </w:pPr>
      <w:r w:rsidRPr="008B2244">
        <w:rPr>
          <w:sz w:val="18"/>
          <w:szCs w:val="18"/>
        </w:rPr>
        <w:t>3.29. Срок камеральной проверки не может превышать 30 рабочих дней со дня получения от объекта контроля информации, документов и материалов, представленных по запросу Управления.</w:t>
      </w:r>
    </w:p>
    <w:p w:rsidR="007E16E5" w:rsidRPr="008B2244" w:rsidRDefault="007E16E5" w:rsidP="007E16E5">
      <w:pPr>
        <w:ind w:firstLine="709"/>
        <w:jc w:val="both"/>
        <w:rPr>
          <w:sz w:val="18"/>
          <w:szCs w:val="18"/>
        </w:rPr>
      </w:pPr>
      <w:r w:rsidRPr="008B2244">
        <w:rPr>
          <w:sz w:val="18"/>
          <w:szCs w:val="18"/>
        </w:rPr>
        <w:t>3.30. Начальник управления (лицо, исполняющее его обязанности) при проведении камеральной проверки на основании мотивированного обращения руководителя проверочной группы может назначить проведение обследования.</w:t>
      </w:r>
    </w:p>
    <w:p w:rsidR="007E16E5" w:rsidRPr="008B2244" w:rsidRDefault="007E16E5" w:rsidP="007E16E5">
      <w:pPr>
        <w:ind w:firstLine="709"/>
        <w:jc w:val="both"/>
        <w:rPr>
          <w:sz w:val="18"/>
          <w:szCs w:val="18"/>
        </w:rPr>
      </w:pPr>
      <w:r w:rsidRPr="008B2244">
        <w:rPr>
          <w:sz w:val="18"/>
          <w:szCs w:val="18"/>
        </w:rPr>
        <w:t>По результатам обследования оформляется заключение, которое прилагается к материалам камеральной проверки.</w:t>
      </w:r>
    </w:p>
    <w:p w:rsidR="007E16E5" w:rsidRPr="008B2244" w:rsidRDefault="007E16E5" w:rsidP="007E16E5">
      <w:pPr>
        <w:ind w:firstLine="709"/>
        <w:jc w:val="both"/>
        <w:rPr>
          <w:sz w:val="18"/>
          <w:szCs w:val="18"/>
        </w:rPr>
      </w:pPr>
      <w:r w:rsidRPr="008B2244">
        <w:rPr>
          <w:sz w:val="18"/>
          <w:szCs w:val="18"/>
        </w:rPr>
        <w:t xml:space="preserve">3.31. При проведении камеральной проверки в срок ее проведения не засчитываются периоды времени </w:t>
      </w:r>
      <w:proofErr w:type="gramStart"/>
      <w:r w:rsidRPr="008B2244">
        <w:rPr>
          <w:sz w:val="18"/>
          <w:szCs w:val="18"/>
        </w:rPr>
        <w:t>с даты отправления</w:t>
      </w:r>
      <w:proofErr w:type="gramEnd"/>
      <w:r w:rsidRPr="008B2244">
        <w:rPr>
          <w:sz w:val="18"/>
          <w:szCs w:val="18"/>
        </w:rPr>
        <w:t xml:space="preserve"> запроса Управления о предоставлении информации, документов и материалов до даты представления информации, документов и материалов объектом проверки, а также времени, в течение которого проводятся встречная проверка и (или) обследование.</w:t>
      </w:r>
    </w:p>
    <w:p w:rsidR="007E16E5" w:rsidRPr="008B2244" w:rsidRDefault="007E16E5" w:rsidP="007E16E5">
      <w:pPr>
        <w:ind w:firstLine="709"/>
        <w:jc w:val="both"/>
        <w:rPr>
          <w:sz w:val="18"/>
          <w:szCs w:val="18"/>
        </w:rPr>
      </w:pPr>
      <w:r w:rsidRPr="008B2244">
        <w:rPr>
          <w:sz w:val="18"/>
          <w:szCs w:val="18"/>
        </w:rPr>
        <w:t>3.32. Результатом проведения камеральной проверки является оформленный и подписанный акт камеральной проверки.</w:t>
      </w:r>
    </w:p>
    <w:p w:rsidR="007E16E5" w:rsidRPr="008B2244" w:rsidRDefault="007E16E5" w:rsidP="007E16E5">
      <w:pPr>
        <w:ind w:firstLine="709"/>
        <w:jc w:val="both"/>
        <w:rPr>
          <w:sz w:val="18"/>
          <w:szCs w:val="18"/>
        </w:rPr>
      </w:pPr>
    </w:p>
    <w:p w:rsidR="007E16E5" w:rsidRPr="008B2244" w:rsidRDefault="007E16E5" w:rsidP="007E16E5">
      <w:pPr>
        <w:jc w:val="center"/>
        <w:rPr>
          <w:sz w:val="18"/>
          <w:szCs w:val="18"/>
        </w:rPr>
      </w:pPr>
      <w:r w:rsidRPr="008B2244">
        <w:rPr>
          <w:sz w:val="18"/>
          <w:szCs w:val="18"/>
        </w:rPr>
        <w:t>Проведение выездной проверки (ревизии)</w:t>
      </w:r>
    </w:p>
    <w:p w:rsidR="007E16E5" w:rsidRPr="008B2244" w:rsidRDefault="007E16E5" w:rsidP="007E16E5">
      <w:pPr>
        <w:ind w:firstLine="709"/>
        <w:jc w:val="both"/>
        <w:rPr>
          <w:sz w:val="18"/>
          <w:szCs w:val="18"/>
        </w:rPr>
      </w:pPr>
    </w:p>
    <w:p w:rsidR="007E16E5" w:rsidRPr="008B2244" w:rsidRDefault="007E16E5" w:rsidP="007E16E5">
      <w:pPr>
        <w:ind w:firstLine="709"/>
        <w:jc w:val="both"/>
        <w:rPr>
          <w:sz w:val="18"/>
          <w:szCs w:val="18"/>
        </w:rPr>
      </w:pPr>
      <w:r w:rsidRPr="008B2244">
        <w:rPr>
          <w:sz w:val="18"/>
          <w:szCs w:val="18"/>
        </w:rPr>
        <w:t>3.33. Проведение выездной проверки (ревизии) состоит в осуществлении соответствующих контрольных действий в отношении объекта контроля по месту нахождения объекта контроля и оформлении акта выездной проверки.</w:t>
      </w:r>
    </w:p>
    <w:p w:rsidR="007E16E5" w:rsidRPr="008B2244" w:rsidRDefault="007E16E5" w:rsidP="007E16E5">
      <w:pPr>
        <w:ind w:firstLine="709"/>
        <w:jc w:val="both"/>
        <w:rPr>
          <w:sz w:val="18"/>
          <w:szCs w:val="18"/>
        </w:rPr>
      </w:pPr>
      <w:r w:rsidRPr="008B2244">
        <w:rPr>
          <w:sz w:val="18"/>
          <w:szCs w:val="18"/>
        </w:rPr>
        <w:t>Срок проведения контрольных действий по месту нахождения объекта контроля составляет не более 30 рабочих дней.</w:t>
      </w:r>
    </w:p>
    <w:p w:rsidR="007E16E5" w:rsidRPr="008B2244" w:rsidRDefault="007E16E5" w:rsidP="007E16E5">
      <w:pPr>
        <w:ind w:firstLine="709"/>
        <w:jc w:val="both"/>
        <w:rPr>
          <w:sz w:val="18"/>
          <w:szCs w:val="18"/>
        </w:rPr>
      </w:pPr>
      <w:r w:rsidRPr="008B2244">
        <w:rPr>
          <w:sz w:val="18"/>
          <w:szCs w:val="18"/>
        </w:rPr>
        <w:lastRenderedPageBreak/>
        <w:t>Срок окончания контрольного мероприятия может быть продлен начальником управления (заместителем), но не более чем на 15 рабочих дней на основании служебной записки руководителя ревизионной группы и (или) должностного лица Управления, уполномоченного на проведение контрольного мероприятия, с мотивированными причинами невозможности выполнения задания в установленный срок.</w:t>
      </w:r>
    </w:p>
    <w:p w:rsidR="007E16E5" w:rsidRPr="008B2244" w:rsidRDefault="007E16E5" w:rsidP="007E16E5">
      <w:pPr>
        <w:ind w:firstLine="709"/>
        <w:jc w:val="both"/>
        <w:rPr>
          <w:sz w:val="18"/>
          <w:szCs w:val="18"/>
        </w:rPr>
      </w:pPr>
      <w:r w:rsidRPr="008B2244">
        <w:rPr>
          <w:sz w:val="18"/>
          <w:szCs w:val="18"/>
        </w:rPr>
        <w:t>Основаниями для продления срока контрольных действий являются:</w:t>
      </w:r>
    </w:p>
    <w:p w:rsidR="007E16E5" w:rsidRPr="008B2244" w:rsidRDefault="007E16E5" w:rsidP="007E16E5">
      <w:pPr>
        <w:ind w:firstLine="709"/>
        <w:jc w:val="both"/>
        <w:rPr>
          <w:sz w:val="18"/>
          <w:szCs w:val="18"/>
        </w:rPr>
      </w:pPr>
      <w:r w:rsidRPr="008B2244">
        <w:rPr>
          <w:sz w:val="18"/>
          <w:szCs w:val="18"/>
        </w:rPr>
        <w:t>а) непредставление и (или) несвоевременное представление объектом контроля в период проведения контрольных действий, необходимых для изучения информации, документов и материалов;</w:t>
      </w:r>
    </w:p>
    <w:p w:rsidR="007E16E5" w:rsidRPr="008B2244" w:rsidRDefault="007E16E5" w:rsidP="007E16E5">
      <w:pPr>
        <w:ind w:firstLine="709"/>
        <w:jc w:val="both"/>
        <w:rPr>
          <w:sz w:val="18"/>
          <w:szCs w:val="18"/>
        </w:rPr>
      </w:pPr>
      <w:r w:rsidRPr="008B2244">
        <w:rPr>
          <w:sz w:val="18"/>
          <w:szCs w:val="18"/>
        </w:rPr>
        <w:t>б) отсутствие в период проведения контрольных действий по уважительной причине материально ответственного лица при осуществлении мероприятий, направленных на проверку фактического наличия основных средств и материальных запасов;</w:t>
      </w:r>
    </w:p>
    <w:p w:rsidR="007E16E5" w:rsidRPr="008B2244" w:rsidRDefault="007E16E5" w:rsidP="007E16E5">
      <w:pPr>
        <w:ind w:firstLine="709"/>
        <w:jc w:val="both"/>
        <w:rPr>
          <w:sz w:val="18"/>
          <w:szCs w:val="18"/>
        </w:rPr>
      </w:pPr>
      <w:r w:rsidRPr="008B2244">
        <w:rPr>
          <w:sz w:val="18"/>
          <w:szCs w:val="18"/>
        </w:rPr>
        <w:t>в) выявление в ходе контрольных действий необходимости в направлении запроса о предоставлении информации, документов и материалов и изучении отдельных документов;</w:t>
      </w:r>
    </w:p>
    <w:p w:rsidR="007E16E5" w:rsidRPr="008B2244" w:rsidRDefault="007E16E5" w:rsidP="007E16E5">
      <w:pPr>
        <w:ind w:firstLine="709"/>
        <w:jc w:val="both"/>
        <w:rPr>
          <w:sz w:val="18"/>
          <w:szCs w:val="18"/>
        </w:rPr>
      </w:pPr>
      <w:r w:rsidRPr="008B2244">
        <w:rPr>
          <w:sz w:val="18"/>
          <w:szCs w:val="18"/>
        </w:rPr>
        <w:t>г) большой объем проверяемых и анализируемых документов.</w:t>
      </w:r>
    </w:p>
    <w:p w:rsidR="007E16E5" w:rsidRPr="008B2244" w:rsidRDefault="007E16E5" w:rsidP="007E16E5">
      <w:pPr>
        <w:ind w:firstLine="709"/>
        <w:jc w:val="both"/>
        <w:rPr>
          <w:sz w:val="18"/>
          <w:szCs w:val="18"/>
        </w:rPr>
      </w:pPr>
      <w:r w:rsidRPr="008B2244">
        <w:rPr>
          <w:sz w:val="18"/>
          <w:szCs w:val="18"/>
        </w:rPr>
        <w:t>3.34. В ходе выездных проверок (ревизий) проводятся контрольные действия по документальному и фактическому изучению деятельности объекта контроля.</w:t>
      </w:r>
    </w:p>
    <w:p w:rsidR="007E16E5" w:rsidRPr="008B2244" w:rsidRDefault="007E16E5" w:rsidP="007E16E5">
      <w:pPr>
        <w:ind w:firstLine="709"/>
        <w:jc w:val="both"/>
        <w:rPr>
          <w:sz w:val="18"/>
          <w:szCs w:val="18"/>
        </w:rPr>
      </w:pPr>
      <w:r w:rsidRPr="008B2244">
        <w:rPr>
          <w:sz w:val="18"/>
          <w:szCs w:val="18"/>
        </w:rPr>
        <w:t>Контрольные действия по документальному изучению деятельности объекта контроля проводятся по финансовым, бухгалтерским, отчетным документам, а также осуществляются путем анализа и оценки полученной из них информации с учетом письменных объяснений, справок и сведений должностных, материально ответственных и иных лиц объекта контроля и других действий по контролю.</w:t>
      </w:r>
    </w:p>
    <w:p w:rsidR="007E16E5" w:rsidRPr="008B2244" w:rsidRDefault="007E16E5" w:rsidP="007E16E5">
      <w:pPr>
        <w:ind w:firstLine="709"/>
        <w:jc w:val="both"/>
        <w:rPr>
          <w:sz w:val="18"/>
          <w:szCs w:val="18"/>
        </w:rPr>
      </w:pPr>
      <w:r w:rsidRPr="008B2244">
        <w:rPr>
          <w:sz w:val="18"/>
          <w:szCs w:val="18"/>
        </w:rPr>
        <w:t>Контрольные действия по фактическому изучению проводятся путем осмотра, инвентаризации, наблюдения, пересчета, экспертизы, контрольных замеров и других действий по контролю.</w:t>
      </w:r>
    </w:p>
    <w:p w:rsidR="007E16E5" w:rsidRPr="008B2244" w:rsidRDefault="007E16E5" w:rsidP="007E16E5">
      <w:pPr>
        <w:ind w:firstLine="709"/>
        <w:jc w:val="both"/>
        <w:rPr>
          <w:sz w:val="18"/>
          <w:szCs w:val="18"/>
        </w:rPr>
      </w:pPr>
      <w:r w:rsidRPr="008B2244">
        <w:rPr>
          <w:sz w:val="18"/>
          <w:szCs w:val="18"/>
        </w:rPr>
        <w:t>3.35. Контрольные действия по каждому вопросу программы проведения выездной проверки (ревизии) проводятся одним из способов:</w:t>
      </w:r>
    </w:p>
    <w:p w:rsidR="007E16E5" w:rsidRPr="008B2244" w:rsidRDefault="007E16E5" w:rsidP="007E16E5">
      <w:pPr>
        <w:ind w:firstLine="709"/>
        <w:jc w:val="both"/>
        <w:rPr>
          <w:sz w:val="18"/>
          <w:szCs w:val="18"/>
        </w:rPr>
      </w:pPr>
      <w:r w:rsidRPr="008B2244">
        <w:rPr>
          <w:sz w:val="18"/>
          <w:szCs w:val="18"/>
        </w:rPr>
        <w:t xml:space="preserve">- </w:t>
      </w:r>
      <w:proofErr w:type="gramStart"/>
      <w:r w:rsidRPr="008B2244">
        <w:rPr>
          <w:sz w:val="18"/>
          <w:szCs w:val="18"/>
        </w:rPr>
        <w:t>сплошным</w:t>
      </w:r>
      <w:proofErr w:type="gramEnd"/>
      <w:r w:rsidRPr="008B2244">
        <w:rPr>
          <w:sz w:val="18"/>
          <w:szCs w:val="18"/>
        </w:rPr>
        <w:t>, заключающимся в проведении контрольного действия в отношении всей совокупности финансовых и хозяйственных операций, относящихся к одному вопросу программы контрольного мероприятия;</w:t>
      </w:r>
    </w:p>
    <w:p w:rsidR="007E16E5" w:rsidRPr="008B2244" w:rsidRDefault="007E16E5" w:rsidP="007E16E5">
      <w:pPr>
        <w:ind w:firstLine="709"/>
        <w:jc w:val="both"/>
        <w:rPr>
          <w:sz w:val="18"/>
          <w:szCs w:val="18"/>
        </w:rPr>
      </w:pPr>
      <w:r w:rsidRPr="008B2244">
        <w:rPr>
          <w:sz w:val="18"/>
          <w:szCs w:val="18"/>
        </w:rPr>
        <w:t xml:space="preserve">- </w:t>
      </w:r>
      <w:proofErr w:type="gramStart"/>
      <w:r w:rsidRPr="008B2244">
        <w:rPr>
          <w:sz w:val="18"/>
          <w:szCs w:val="18"/>
        </w:rPr>
        <w:t>выборочным</w:t>
      </w:r>
      <w:proofErr w:type="gramEnd"/>
      <w:r w:rsidRPr="008B2244">
        <w:rPr>
          <w:sz w:val="18"/>
          <w:szCs w:val="18"/>
        </w:rPr>
        <w:t>, заключающимся в проведении контрольного действия в отношении части финансовых и хозяйственных операций, относящихся к одному вопросу программы контрольного мероприятия. Объем выборки и ее состав определяются руководителем проверочной (ревизионной) группы таким образом, чтобы обеспечить возможность оценки всей совокупности финансовых и хозяйственных операций по изучаемому вопросу.</w:t>
      </w:r>
    </w:p>
    <w:p w:rsidR="007E16E5" w:rsidRPr="008B2244" w:rsidRDefault="007E16E5" w:rsidP="007E16E5">
      <w:pPr>
        <w:ind w:firstLine="709"/>
        <w:jc w:val="both"/>
        <w:rPr>
          <w:sz w:val="18"/>
          <w:szCs w:val="18"/>
        </w:rPr>
      </w:pPr>
      <w:r w:rsidRPr="008B2244">
        <w:rPr>
          <w:sz w:val="18"/>
          <w:szCs w:val="18"/>
        </w:rPr>
        <w:t>3.36. Решение о выборе способа проведения контрольных действий принимает руководитель проверочной (ревизионной) группы исходя из содержания вопроса программы проверки (ревизии), объема финансовых и хозяйственных операций, относящихся к этому вопросу, состояния бухгалтерского (бюджетного) учета на объекте контроля, срока контрольного мероприятия и иных обстоятельств.</w:t>
      </w:r>
    </w:p>
    <w:p w:rsidR="007E16E5" w:rsidRPr="008B2244" w:rsidRDefault="007E16E5" w:rsidP="007E16E5">
      <w:pPr>
        <w:ind w:firstLine="709"/>
        <w:jc w:val="both"/>
        <w:rPr>
          <w:sz w:val="18"/>
          <w:szCs w:val="18"/>
        </w:rPr>
      </w:pPr>
      <w:r w:rsidRPr="008B2244">
        <w:rPr>
          <w:sz w:val="18"/>
          <w:szCs w:val="18"/>
        </w:rPr>
        <w:t>3.37. При невозможности получения от объекта контроля необходимой информации (документов, материалов) в ходе проведения контрольных действий в рамках выездной проверки (ревизии) начальник Управления (лицо, исполняющее его обязанности) на основании мотивированного обращения руководителя проверочной (ревизионной) группы может назначить проведение:</w:t>
      </w:r>
    </w:p>
    <w:p w:rsidR="007E16E5" w:rsidRPr="008B2244" w:rsidRDefault="007E16E5" w:rsidP="007E16E5">
      <w:pPr>
        <w:ind w:firstLine="709"/>
        <w:jc w:val="both"/>
        <w:rPr>
          <w:sz w:val="18"/>
          <w:szCs w:val="18"/>
        </w:rPr>
      </w:pPr>
      <w:r w:rsidRPr="008B2244">
        <w:rPr>
          <w:sz w:val="18"/>
          <w:szCs w:val="18"/>
        </w:rPr>
        <w:t>- обследования;</w:t>
      </w:r>
    </w:p>
    <w:p w:rsidR="007E16E5" w:rsidRPr="008B2244" w:rsidRDefault="007E16E5" w:rsidP="007E16E5">
      <w:pPr>
        <w:ind w:firstLine="709"/>
        <w:jc w:val="both"/>
        <w:rPr>
          <w:sz w:val="18"/>
          <w:szCs w:val="18"/>
        </w:rPr>
      </w:pPr>
      <w:r w:rsidRPr="008B2244">
        <w:rPr>
          <w:sz w:val="18"/>
          <w:szCs w:val="18"/>
        </w:rPr>
        <w:t>- встречной проверки.</w:t>
      </w:r>
    </w:p>
    <w:p w:rsidR="007E16E5" w:rsidRPr="008B2244" w:rsidRDefault="007E16E5" w:rsidP="007E16E5">
      <w:pPr>
        <w:ind w:firstLine="709"/>
        <w:jc w:val="both"/>
        <w:rPr>
          <w:sz w:val="18"/>
          <w:szCs w:val="18"/>
        </w:rPr>
      </w:pPr>
      <w:r w:rsidRPr="008B2244">
        <w:rPr>
          <w:sz w:val="18"/>
          <w:szCs w:val="18"/>
        </w:rPr>
        <w:t>3.38.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5 рабочих дней.</w:t>
      </w:r>
    </w:p>
    <w:p w:rsidR="007E16E5" w:rsidRPr="008B2244" w:rsidRDefault="007E16E5" w:rsidP="007E16E5">
      <w:pPr>
        <w:ind w:firstLine="709"/>
        <w:jc w:val="both"/>
        <w:rPr>
          <w:sz w:val="18"/>
          <w:szCs w:val="18"/>
        </w:rPr>
      </w:pPr>
      <w:r w:rsidRPr="008B2244">
        <w:rPr>
          <w:sz w:val="18"/>
          <w:szCs w:val="18"/>
        </w:rPr>
        <w:t>3.39.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не направляются.</w:t>
      </w:r>
    </w:p>
    <w:p w:rsidR="007E16E5" w:rsidRPr="008B2244" w:rsidRDefault="007E16E5" w:rsidP="007E16E5">
      <w:pPr>
        <w:ind w:firstLine="709"/>
        <w:jc w:val="both"/>
        <w:rPr>
          <w:sz w:val="18"/>
          <w:szCs w:val="18"/>
        </w:rPr>
      </w:pPr>
      <w:r w:rsidRPr="008B2244">
        <w:rPr>
          <w:sz w:val="18"/>
          <w:szCs w:val="18"/>
        </w:rPr>
        <w:t>3.40. По завершении контрольных действий в течение 10 рабочих дней оформляется акт проверки (ревизии).</w:t>
      </w:r>
    </w:p>
    <w:p w:rsidR="007E16E5" w:rsidRPr="008B2244" w:rsidRDefault="007E16E5" w:rsidP="007E16E5">
      <w:pPr>
        <w:ind w:firstLine="709"/>
        <w:jc w:val="both"/>
        <w:rPr>
          <w:sz w:val="18"/>
          <w:szCs w:val="18"/>
        </w:rPr>
      </w:pPr>
    </w:p>
    <w:p w:rsidR="007E16E5" w:rsidRPr="008B2244" w:rsidRDefault="007E16E5" w:rsidP="007E16E5">
      <w:pPr>
        <w:jc w:val="center"/>
        <w:rPr>
          <w:sz w:val="18"/>
          <w:szCs w:val="18"/>
        </w:rPr>
      </w:pPr>
      <w:r w:rsidRPr="008B2244">
        <w:rPr>
          <w:sz w:val="18"/>
          <w:szCs w:val="18"/>
        </w:rPr>
        <w:t>Оформление результатов проверок (ревизий)</w:t>
      </w:r>
    </w:p>
    <w:p w:rsidR="007E16E5" w:rsidRPr="008B2244" w:rsidRDefault="007E16E5" w:rsidP="007E16E5">
      <w:pPr>
        <w:ind w:firstLine="709"/>
        <w:jc w:val="both"/>
        <w:rPr>
          <w:sz w:val="18"/>
          <w:szCs w:val="18"/>
        </w:rPr>
      </w:pPr>
    </w:p>
    <w:p w:rsidR="007E16E5" w:rsidRPr="008B2244" w:rsidRDefault="007E16E5" w:rsidP="007E16E5">
      <w:pPr>
        <w:ind w:firstLine="709"/>
        <w:jc w:val="both"/>
        <w:rPr>
          <w:sz w:val="18"/>
          <w:szCs w:val="18"/>
        </w:rPr>
      </w:pPr>
      <w:r w:rsidRPr="008B2244">
        <w:rPr>
          <w:sz w:val="18"/>
          <w:szCs w:val="18"/>
        </w:rPr>
        <w:t>3.41. Завершение проведения проверки (ревизии) осуществляется путем оформления результатов проверки (ревизии) актом проверки (ревизии) в течение 10 рабочих дней со дня окончания контрольных действий.</w:t>
      </w:r>
    </w:p>
    <w:p w:rsidR="007E16E5" w:rsidRPr="008B2244" w:rsidRDefault="007E16E5" w:rsidP="007E16E5">
      <w:pPr>
        <w:ind w:firstLine="709"/>
        <w:jc w:val="both"/>
        <w:rPr>
          <w:sz w:val="18"/>
          <w:szCs w:val="18"/>
        </w:rPr>
      </w:pPr>
      <w:r w:rsidRPr="008B2244">
        <w:rPr>
          <w:sz w:val="18"/>
          <w:szCs w:val="18"/>
        </w:rPr>
        <w:t>3.42. При составлении акта проверки (ревизии), заключения по результатам обследования должны соблюдаться следующие требования:</w:t>
      </w:r>
    </w:p>
    <w:p w:rsidR="007E16E5" w:rsidRPr="008B2244" w:rsidRDefault="007E16E5" w:rsidP="007E16E5">
      <w:pPr>
        <w:ind w:firstLine="709"/>
        <w:jc w:val="both"/>
        <w:rPr>
          <w:sz w:val="18"/>
          <w:szCs w:val="18"/>
        </w:rPr>
      </w:pPr>
      <w:r w:rsidRPr="008B2244">
        <w:rPr>
          <w:sz w:val="18"/>
          <w:szCs w:val="18"/>
        </w:rPr>
        <w:t>- объективность, краткость и ясность при изложении результатов контрольного мероприятия;</w:t>
      </w:r>
    </w:p>
    <w:p w:rsidR="007E16E5" w:rsidRPr="008B2244" w:rsidRDefault="007E16E5" w:rsidP="007E16E5">
      <w:pPr>
        <w:ind w:firstLine="709"/>
        <w:jc w:val="both"/>
        <w:rPr>
          <w:sz w:val="18"/>
          <w:szCs w:val="18"/>
        </w:rPr>
      </w:pPr>
      <w:r w:rsidRPr="008B2244">
        <w:rPr>
          <w:sz w:val="18"/>
          <w:szCs w:val="18"/>
        </w:rPr>
        <w:t>- четкость формулировок содержания выявленных нарушений и недостатков;</w:t>
      </w:r>
    </w:p>
    <w:p w:rsidR="007E16E5" w:rsidRPr="008B2244" w:rsidRDefault="007E16E5" w:rsidP="007E16E5">
      <w:pPr>
        <w:ind w:firstLine="709"/>
        <w:jc w:val="both"/>
        <w:rPr>
          <w:sz w:val="18"/>
          <w:szCs w:val="18"/>
        </w:rPr>
      </w:pPr>
      <w:r w:rsidRPr="008B2244">
        <w:rPr>
          <w:sz w:val="18"/>
          <w:szCs w:val="18"/>
        </w:rPr>
        <w:t>- логическая и хронологическая последовательность излагаемого материала;</w:t>
      </w:r>
    </w:p>
    <w:p w:rsidR="007E16E5" w:rsidRPr="008B2244" w:rsidRDefault="007E16E5" w:rsidP="007E16E5">
      <w:pPr>
        <w:ind w:firstLine="709"/>
        <w:jc w:val="both"/>
        <w:rPr>
          <w:sz w:val="18"/>
          <w:szCs w:val="18"/>
        </w:rPr>
      </w:pPr>
      <w:r w:rsidRPr="008B2244">
        <w:rPr>
          <w:sz w:val="18"/>
          <w:szCs w:val="18"/>
        </w:rPr>
        <w:t>- изложение фактических данных только на основании материалов соответствующих документов, проверенных должностными лицами, осуществляющими контрольную деятельность, при наличии исчерпывающих ссылок на них.</w:t>
      </w:r>
    </w:p>
    <w:p w:rsidR="007E16E5" w:rsidRPr="008B2244" w:rsidRDefault="007E16E5" w:rsidP="007E16E5">
      <w:pPr>
        <w:ind w:firstLine="709"/>
        <w:jc w:val="both"/>
        <w:rPr>
          <w:sz w:val="18"/>
          <w:szCs w:val="18"/>
        </w:rPr>
      </w:pPr>
      <w:r w:rsidRPr="008B2244">
        <w:rPr>
          <w:sz w:val="18"/>
          <w:szCs w:val="18"/>
        </w:rPr>
        <w:t>Не допускается включение в акт (заключение) различного рода предположений и сведений, не подтвержденных соответствующими документами, а также информации из материалов правоохранительных (следственных) органов.</w:t>
      </w:r>
    </w:p>
    <w:p w:rsidR="007E16E5" w:rsidRPr="008B2244" w:rsidRDefault="007E16E5" w:rsidP="007E16E5">
      <w:pPr>
        <w:ind w:firstLine="709"/>
        <w:jc w:val="both"/>
        <w:rPr>
          <w:sz w:val="18"/>
          <w:szCs w:val="18"/>
        </w:rPr>
      </w:pPr>
      <w:r w:rsidRPr="008B2244">
        <w:rPr>
          <w:sz w:val="18"/>
          <w:szCs w:val="18"/>
        </w:rPr>
        <w:t>В акте (заключении) не должна даваться морально-этическая оценка действий должностных и материально ответственных лиц объекта контроля, а также их характеристика с использованием юридических терминов, установление которых возлагается на правоохранительные органы.</w:t>
      </w:r>
    </w:p>
    <w:p w:rsidR="007E16E5" w:rsidRPr="008B2244" w:rsidRDefault="007E16E5" w:rsidP="007E16E5">
      <w:pPr>
        <w:ind w:firstLine="709"/>
        <w:jc w:val="both"/>
        <w:rPr>
          <w:sz w:val="18"/>
          <w:szCs w:val="18"/>
        </w:rPr>
      </w:pPr>
      <w:r w:rsidRPr="008B2244">
        <w:rPr>
          <w:sz w:val="18"/>
          <w:szCs w:val="18"/>
        </w:rPr>
        <w:t>3.43. Акт состоит из текстовой части и приложений, на которые имеются ссылки в тексте (документы, заверенные в установленном порядке копии документов, объяснения должностных и материально ответственных лиц и т.п.).</w:t>
      </w:r>
    </w:p>
    <w:p w:rsidR="007E16E5" w:rsidRPr="008B2244" w:rsidRDefault="007E16E5" w:rsidP="007E16E5">
      <w:pPr>
        <w:ind w:firstLine="709"/>
        <w:jc w:val="both"/>
        <w:rPr>
          <w:sz w:val="18"/>
          <w:szCs w:val="18"/>
        </w:rPr>
      </w:pPr>
      <w:proofErr w:type="gramStart"/>
      <w:r w:rsidRPr="008B2244">
        <w:rPr>
          <w:sz w:val="18"/>
          <w:szCs w:val="18"/>
        </w:rPr>
        <w:t>Текстовая часть акта проверки (ревизии) состоит из вводной и описательной частей.</w:t>
      </w:r>
      <w:proofErr w:type="gramEnd"/>
    </w:p>
    <w:p w:rsidR="007E16E5" w:rsidRPr="008B2244" w:rsidRDefault="007E16E5" w:rsidP="007E16E5">
      <w:pPr>
        <w:ind w:firstLine="709"/>
        <w:jc w:val="both"/>
        <w:rPr>
          <w:sz w:val="18"/>
          <w:szCs w:val="18"/>
        </w:rPr>
      </w:pPr>
      <w:r w:rsidRPr="008B2244">
        <w:rPr>
          <w:sz w:val="18"/>
          <w:szCs w:val="18"/>
        </w:rPr>
        <w:t>3.43.1. Вводная часть акта проверки (ревизии) содержит:</w:t>
      </w:r>
    </w:p>
    <w:p w:rsidR="007E16E5" w:rsidRPr="008B2244" w:rsidRDefault="007E16E5" w:rsidP="007E16E5">
      <w:pPr>
        <w:ind w:firstLine="709"/>
        <w:jc w:val="both"/>
        <w:rPr>
          <w:sz w:val="18"/>
          <w:szCs w:val="18"/>
        </w:rPr>
      </w:pPr>
      <w:r w:rsidRPr="008B2244">
        <w:rPr>
          <w:sz w:val="18"/>
          <w:szCs w:val="18"/>
        </w:rPr>
        <w:t>1) дату и место составления акта;</w:t>
      </w:r>
    </w:p>
    <w:p w:rsidR="007E16E5" w:rsidRPr="008B2244" w:rsidRDefault="007E16E5" w:rsidP="007E16E5">
      <w:pPr>
        <w:ind w:firstLine="709"/>
        <w:jc w:val="both"/>
        <w:rPr>
          <w:sz w:val="18"/>
          <w:szCs w:val="18"/>
        </w:rPr>
      </w:pPr>
      <w:r w:rsidRPr="008B2244">
        <w:rPr>
          <w:sz w:val="18"/>
          <w:szCs w:val="18"/>
        </w:rPr>
        <w:t>2) дату и номер приказа о проведении контрольного мероприятия;</w:t>
      </w:r>
    </w:p>
    <w:p w:rsidR="007E16E5" w:rsidRPr="008B2244" w:rsidRDefault="007E16E5" w:rsidP="007E16E5">
      <w:pPr>
        <w:ind w:firstLine="709"/>
        <w:jc w:val="both"/>
        <w:rPr>
          <w:sz w:val="18"/>
          <w:szCs w:val="18"/>
        </w:rPr>
      </w:pPr>
      <w:r w:rsidRPr="008B2244">
        <w:rPr>
          <w:sz w:val="18"/>
          <w:szCs w:val="18"/>
        </w:rPr>
        <w:t>3) основание назначения проверки (ревизии), в том числе указание на плановый характер, либо проведение по обращению, требованию или поручению соответствующего органа;</w:t>
      </w:r>
    </w:p>
    <w:p w:rsidR="007E16E5" w:rsidRPr="008B2244" w:rsidRDefault="007E16E5" w:rsidP="007E16E5">
      <w:pPr>
        <w:ind w:firstLine="709"/>
        <w:jc w:val="both"/>
        <w:rPr>
          <w:sz w:val="18"/>
          <w:szCs w:val="18"/>
        </w:rPr>
      </w:pPr>
      <w:r w:rsidRPr="008B2244">
        <w:rPr>
          <w:sz w:val="18"/>
          <w:szCs w:val="18"/>
        </w:rPr>
        <w:t>4) фамилии, инициалы и должности ли</w:t>
      </w:r>
      <w:proofErr w:type="gramStart"/>
      <w:r w:rsidRPr="008B2244">
        <w:rPr>
          <w:sz w:val="18"/>
          <w:szCs w:val="18"/>
        </w:rPr>
        <w:t>ц(</w:t>
      </w:r>
      <w:proofErr w:type="gramEnd"/>
      <w:r w:rsidRPr="008B2244">
        <w:rPr>
          <w:sz w:val="18"/>
          <w:szCs w:val="18"/>
        </w:rPr>
        <w:t>а) Управления, уполномоченных(ого) на проведение контрольного мероприятия;</w:t>
      </w:r>
    </w:p>
    <w:p w:rsidR="007E16E5" w:rsidRPr="008B2244" w:rsidRDefault="007E16E5" w:rsidP="007E16E5">
      <w:pPr>
        <w:ind w:firstLine="709"/>
        <w:jc w:val="both"/>
        <w:rPr>
          <w:sz w:val="18"/>
          <w:szCs w:val="18"/>
        </w:rPr>
      </w:pPr>
      <w:r w:rsidRPr="008B2244">
        <w:rPr>
          <w:sz w:val="18"/>
          <w:szCs w:val="18"/>
        </w:rPr>
        <w:t>5) проверяемый период;</w:t>
      </w:r>
    </w:p>
    <w:p w:rsidR="007E16E5" w:rsidRPr="008B2244" w:rsidRDefault="007E16E5" w:rsidP="007E16E5">
      <w:pPr>
        <w:ind w:firstLine="709"/>
        <w:jc w:val="both"/>
        <w:rPr>
          <w:sz w:val="18"/>
          <w:szCs w:val="18"/>
        </w:rPr>
      </w:pPr>
      <w:r w:rsidRPr="008B2244">
        <w:rPr>
          <w:sz w:val="18"/>
          <w:szCs w:val="18"/>
        </w:rPr>
        <w:t>6) срок проведения проверки (ревизии);</w:t>
      </w:r>
    </w:p>
    <w:p w:rsidR="007E16E5" w:rsidRPr="008B2244" w:rsidRDefault="007E16E5" w:rsidP="007E16E5">
      <w:pPr>
        <w:ind w:firstLine="709"/>
        <w:jc w:val="both"/>
        <w:rPr>
          <w:sz w:val="18"/>
          <w:szCs w:val="18"/>
        </w:rPr>
      </w:pPr>
      <w:r w:rsidRPr="008B2244">
        <w:rPr>
          <w:sz w:val="18"/>
          <w:szCs w:val="18"/>
        </w:rPr>
        <w:lastRenderedPageBreak/>
        <w:t>7) сведения об объекте контроля:</w:t>
      </w:r>
    </w:p>
    <w:p w:rsidR="007E16E5" w:rsidRPr="008B2244" w:rsidRDefault="007E16E5" w:rsidP="007E16E5">
      <w:pPr>
        <w:ind w:firstLine="709"/>
        <w:jc w:val="both"/>
        <w:rPr>
          <w:sz w:val="18"/>
          <w:szCs w:val="18"/>
        </w:rPr>
      </w:pPr>
      <w:r w:rsidRPr="008B2244">
        <w:rPr>
          <w:sz w:val="18"/>
          <w:szCs w:val="18"/>
        </w:rPr>
        <w:t>- полное и краткое наименование, идентификационный номер налогоплательщика (ИНН), основной государственный регистрационный номер (ОГРН) объекта контроля;</w:t>
      </w:r>
    </w:p>
    <w:p w:rsidR="007E16E5" w:rsidRPr="008B2244" w:rsidRDefault="007E16E5" w:rsidP="007E16E5">
      <w:pPr>
        <w:ind w:firstLine="709"/>
        <w:jc w:val="both"/>
        <w:rPr>
          <w:sz w:val="18"/>
          <w:szCs w:val="18"/>
        </w:rPr>
      </w:pPr>
      <w:r w:rsidRPr="008B2244">
        <w:rPr>
          <w:sz w:val="18"/>
          <w:szCs w:val="18"/>
        </w:rPr>
        <w:t>- место нахождения объекта контроля;</w:t>
      </w:r>
    </w:p>
    <w:p w:rsidR="007E16E5" w:rsidRPr="008B2244" w:rsidRDefault="007E16E5" w:rsidP="007E16E5">
      <w:pPr>
        <w:ind w:firstLine="709"/>
        <w:jc w:val="both"/>
        <w:rPr>
          <w:sz w:val="18"/>
          <w:szCs w:val="18"/>
        </w:rPr>
      </w:pPr>
      <w:r w:rsidRPr="008B2244">
        <w:rPr>
          <w:sz w:val="18"/>
          <w:szCs w:val="18"/>
        </w:rPr>
        <w:t>- сведения об учредителях (участниках) объекта контроля (при наличии) с указанием адреса и телефона;</w:t>
      </w:r>
    </w:p>
    <w:p w:rsidR="007E16E5" w:rsidRPr="008B2244" w:rsidRDefault="007E16E5" w:rsidP="007E16E5">
      <w:pPr>
        <w:ind w:firstLine="709"/>
        <w:jc w:val="both"/>
        <w:rPr>
          <w:sz w:val="18"/>
          <w:szCs w:val="18"/>
        </w:rPr>
      </w:pPr>
      <w:r w:rsidRPr="008B2244">
        <w:rPr>
          <w:sz w:val="18"/>
          <w:szCs w:val="18"/>
        </w:rPr>
        <w:t>- имеющиеся лицензии на осуществление соответствующих видов деятельности;</w:t>
      </w:r>
    </w:p>
    <w:p w:rsidR="007E16E5" w:rsidRPr="008B2244" w:rsidRDefault="007E16E5" w:rsidP="007E16E5">
      <w:pPr>
        <w:ind w:firstLine="709"/>
        <w:jc w:val="both"/>
        <w:rPr>
          <w:sz w:val="18"/>
          <w:szCs w:val="18"/>
        </w:rPr>
      </w:pPr>
      <w:r w:rsidRPr="008B2244">
        <w:rPr>
          <w:sz w:val="18"/>
          <w:szCs w:val="18"/>
        </w:rPr>
        <w:t>- перечень и реквизиты всех счетов в кредитных организациях, включая депозитные, а также лицевых счетов (включая счета, закрытые на момент ревизии (проверки), но действующие в проверяемом периоде);</w:t>
      </w:r>
    </w:p>
    <w:p w:rsidR="007E16E5" w:rsidRPr="008B2244" w:rsidRDefault="007E16E5" w:rsidP="007E16E5">
      <w:pPr>
        <w:ind w:firstLine="709"/>
        <w:jc w:val="both"/>
        <w:rPr>
          <w:sz w:val="18"/>
          <w:szCs w:val="18"/>
        </w:rPr>
      </w:pPr>
      <w:r w:rsidRPr="008B2244">
        <w:rPr>
          <w:sz w:val="18"/>
          <w:szCs w:val="18"/>
        </w:rPr>
        <w:t>- фамилии, инициалы и должности лиц, имевших право подписи денежных и расчетных документов в проверяемом периоде;</w:t>
      </w:r>
    </w:p>
    <w:p w:rsidR="007E16E5" w:rsidRPr="008B2244" w:rsidRDefault="007E16E5" w:rsidP="007E16E5">
      <w:pPr>
        <w:ind w:firstLine="709"/>
        <w:jc w:val="both"/>
        <w:rPr>
          <w:sz w:val="18"/>
          <w:szCs w:val="18"/>
        </w:rPr>
      </w:pPr>
      <w:r w:rsidRPr="008B2244">
        <w:rPr>
          <w:sz w:val="18"/>
          <w:szCs w:val="18"/>
        </w:rPr>
        <w:t>- дата проведения предыдущей проверки (ревизии) (Управлением, Контрольно-счетной комиссией Малосердобинского района Пензенской области, главным распорядителем бюджетных средств, учредителем);</w:t>
      </w:r>
    </w:p>
    <w:p w:rsidR="007E16E5" w:rsidRPr="008B2244" w:rsidRDefault="007E16E5" w:rsidP="007E16E5">
      <w:pPr>
        <w:ind w:firstLine="709"/>
        <w:jc w:val="both"/>
        <w:rPr>
          <w:sz w:val="18"/>
          <w:szCs w:val="18"/>
        </w:rPr>
      </w:pPr>
      <w:r w:rsidRPr="008B2244">
        <w:rPr>
          <w:sz w:val="18"/>
          <w:szCs w:val="18"/>
        </w:rPr>
        <w:t>- иные данные, необходимые для полной характеристики проверенного учреждения (предприятия).</w:t>
      </w:r>
    </w:p>
    <w:p w:rsidR="007E16E5" w:rsidRPr="008B2244" w:rsidRDefault="007E16E5" w:rsidP="007E16E5">
      <w:pPr>
        <w:ind w:firstLine="709"/>
        <w:jc w:val="both"/>
        <w:rPr>
          <w:sz w:val="18"/>
          <w:szCs w:val="18"/>
        </w:rPr>
      </w:pPr>
      <w:r w:rsidRPr="008B2244">
        <w:rPr>
          <w:sz w:val="18"/>
          <w:szCs w:val="18"/>
        </w:rPr>
        <w:t>3.43.2. Описательная часть акта проверки (ревизии) должна состоять из разделов в соответствии с вопросами, указанными в программе проверки (ревизии), и содержать описание проведенной работы и выявленных нарушений.</w:t>
      </w:r>
    </w:p>
    <w:p w:rsidR="007E16E5" w:rsidRPr="008B2244" w:rsidRDefault="007E16E5" w:rsidP="007E16E5">
      <w:pPr>
        <w:ind w:firstLine="709"/>
        <w:jc w:val="both"/>
        <w:rPr>
          <w:sz w:val="18"/>
          <w:szCs w:val="18"/>
        </w:rPr>
      </w:pPr>
      <w:r w:rsidRPr="008B2244">
        <w:rPr>
          <w:sz w:val="18"/>
          <w:szCs w:val="18"/>
        </w:rPr>
        <w:t xml:space="preserve">При неполном представлении объектом контроля необходимых для проверки (ревизии) документов по запросу должностного лица Управления, осуществляющего контрольную деятельность, приводится перечень </w:t>
      </w:r>
      <w:proofErr w:type="spellStart"/>
      <w:r w:rsidRPr="008B2244">
        <w:rPr>
          <w:sz w:val="18"/>
          <w:szCs w:val="18"/>
        </w:rPr>
        <w:t>непредставленных</w:t>
      </w:r>
      <w:proofErr w:type="spellEnd"/>
      <w:r w:rsidRPr="008B2244">
        <w:rPr>
          <w:sz w:val="18"/>
          <w:szCs w:val="18"/>
        </w:rPr>
        <w:t xml:space="preserve"> документов.</w:t>
      </w:r>
    </w:p>
    <w:p w:rsidR="007E16E5" w:rsidRPr="008B2244" w:rsidRDefault="007E16E5" w:rsidP="007E16E5">
      <w:pPr>
        <w:ind w:firstLine="709"/>
        <w:jc w:val="both"/>
        <w:rPr>
          <w:sz w:val="18"/>
          <w:szCs w:val="18"/>
        </w:rPr>
      </w:pPr>
      <w:r w:rsidRPr="008B2244">
        <w:rPr>
          <w:sz w:val="18"/>
          <w:szCs w:val="18"/>
        </w:rPr>
        <w:t>3.43.2.1. В акте последовательно излагаются результаты контрольного мероприятия по всем исследованным вопросам.</w:t>
      </w:r>
    </w:p>
    <w:p w:rsidR="007E16E5" w:rsidRPr="008B2244" w:rsidRDefault="007E16E5" w:rsidP="007E16E5">
      <w:pPr>
        <w:ind w:firstLine="709"/>
        <w:jc w:val="both"/>
        <w:rPr>
          <w:sz w:val="18"/>
          <w:szCs w:val="18"/>
        </w:rPr>
      </w:pPr>
      <w:r w:rsidRPr="008B2244">
        <w:rPr>
          <w:sz w:val="18"/>
          <w:szCs w:val="18"/>
        </w:rPr>
        <w:t>В случае если по вопросу контрольного мероприятия не выявлено нарушений и недостатков, в акте делается соответствующая запись.</w:t>
      </w:r>
    </w:p>
    <w:p w:rsidR="007E16E5" w:rsidRPr="008B2244" w:rsidRDefault="007E16E5" w:rsidP="007E16E5">
      <w:pPr>
        <w:ind w:firstLine="709"/>
        <w:jc w:val="both"/>
        <w:rPr>
          <w:sz w:val="18"/>
          <w:szCs w:val="18"/>
        </w:rPr>
      </w:pPr>
      <w:r w:rsidRPr="008B2244">
        <w:rPr>
          <w:sz w:val="18"/>
          <w:szCs w:val="18"/>
        </w:rPr>
        <w:t xml:space="preserve">3.43.2.2. </w:t>
      </w:r>
      <w:proofErr w:type="gramStart"/>
      <w:r w:rsidRPr="008B2244">
        <w:rPr>
          <w:sz w:val="18"/>
          <w:szCs w:val="18"/>
        </w:rPr>
        <w:t>Финансовые нарушения, установленные по результатам проверки (ревизии), излагаемые в акте, должны подтверждаться документами (копиями документов), результатами осмотра, инвентаризации, наблюдения, пересчета, контрольных замеров и других действий по контролю, объяснениями должностных, материально ответственных и иных лиц объекта контроля, другими материалами.</w:t>
      </w:r>
      <w:proofErr w:type="gramEnd"/>
    </w:p>
    <w:p w:rsidR="007E16E5" w:rsidRPr="008B2244" w:rsidRDefault="007E16E5" w:rsidP="007E16E5">
      <w:pPr>
        <w:ind w:firstLine="709"/>
        <w:jc w:val="both"/>
        <w:rPr>
          <w:sz w:val="18"/>
          <w:szCs w:val="18"/>
        </w:rPr>
      </w:pPr>
      <w:r w:rsidRPr="008B2244">
        <w:rPr>
          <w:sz w:val="18"/>
          <w:szCs w:val="18"/>
        </w:rPr>
        <w:t xml:space="preserve">Указанные документы (копии документов) и материалы прилагаются к акту проверки (ревизии) и являются его приложениями. Каждому финансовому нарушению соответствует приложение, состоящее из одного или нескольких документов. </w:t>
      </w:r>
      <w:proofErr w:type="gramStart"/>
      <w:r w:rsidRPr="008B2244">
        <w:rPr>
          <w:sz w:val="18"/>
          <w:szCs w:val="18"/>
        </w:rPr>
        <w:t>Также, к акту выездной проверки (ревизии)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roofErr w:type="gramEnd"/>
    </w:p>
    <w:p w:rsidR="007E16E5" w:rsidRPr="008B2244" w:rsidRDefault="007E16E5" w:rsidP="007E16E5">
      <w:pPr>
        <w:ind w:firstLine="709"/>
        <w:jc w:val="both"/>
        <w:rPr>
          <w:sz w:val="18"/>
          <w:szCs w:val="18"/>
        </w:rPr>
      </w:pPr>
      <w:r w:rsidRPr="008B2244">
        <w:rPr>
          <w:sz w:val="18"/>
          <w:szCs w:val="18"/>
        </w:rPr>
        <w:t>В случае отказа от представления запрошенных объяснений, справок, сведений и копий документов в акте делается соответствующая запись.</w:t>
      </w:r>
    </w:p>
    <w:p w:rsidR="007E16E5" w:rsidRPr="008B2244" w:rsidRDefault="007E16E5" w:rsidP="007E16E5">
      <w:pPr>
        <w:ind w:firstLine="709"/>
        <w:jc w:val="both"/>
        <w:rPr>
          <w:sz w:val="18"/>
          <w:szCs w:val="18"/>
        </w:rPr>
      </w:pPr>
      <w:r w:rsidRPr="008B2244">
        <w:rPr>
          <w:sz w:val="18"/>
          <w:szCs w:val="18"/>
        </w:rPr>
        <w:t>При подтверждении финансового нарушения, полученного в результате суммирования данных нескольких идентичных документов, составляется реестр соответствующих данных, который прилагается к документам (копиям).</w:t>
      </w:r>
    </w:p>
    <w:p w:rsidR="007E16E5" w:rsidRPr="008B2244" w:rsidRDefault="007E16E5" w:rsidP="007E16E5">
      <w:pPr>
        <w:ind w:firstLine="709"/>
        <w:jc w:val="both"/>
        <w:rPr>
          <w:sz w:val="18"/>
          <w:szCs w:val="18"/>
        </w:rPr>
      </w:pPr>
      <w:r w:rsidRPr="008B2244">
        <w:rPr>
          <w:sz w:val="18"/>
          <w:szCs w:val="18"/>
        </w:rPr>
        <w:t>3.43.2.3. В описании каждого нарушения, выявленного в ходе проверки (ревизии), должны быть указаны:</w:t>
      </w:r>
    </w:p>
    <w:p w:rsidR="007E16E5" w:rsidRPr="008B2244" w:rsidRDefault="007E16E5" w:rsidP="007E16E5">
      <w:pPr>
        <w:ind w:firstLine="709"/>
        <w:jc w:val="both"/>
        <w:rPr>
          <w:sz w:val="18"/>
          <w:szCs w:val="18"/>
        </w:rPr>
      </w:pPr>
      <w:r w:rsidRPr="008B2244">
        <w:rPr>
          <w:sz w:val="18"/>
          <w:szCs w:val="18"/>
        </w:rPr>
        <w:t>положения законодательных и нормативных правовых актов, которые были нарушены;</w:t>
      </w:r>
    </w:p>
    <w:p w:rsidR="007E16E5" w:rsidRPr="008B2244" w:rsidRDefault="007E16E5" w:rsidP="007E16E5">
      <w:pPr>
        <w:ind w:firstLine="709"/>
        <w:jc w:val="both"/>
        <w:rPr>
          <w:sz w:val="18"/>
          <w:szCs w:val="18"/>
        </w:rPr>
      </w:pPr>
      <w:r w:rsidRPr="008B2244">
        <w:rPr>
          <w:sz w:val="18"/>
          <w:szCs w:val="18"/>
        </w:rPr>
        <w:t>период, к которому относится выявленное нарушение; суть нарушения;</w:t>
      </w:r>
    </w:p>
    <w:p w:rsidR="007E16E5" w:rsidRPr="008B2244" w:rsidRDefault="007E16E5" w:rsidP="007E16E5">
      <w:pPr>
        <w:ind w:firstLine="709"/>
        <w:jc w:val="both"/>
        <w:rPr>
          <w:sz w:val="18"/>
          <w:szCs w:val="18"/>
        </w:rPr>
      </w:pPr>
      <w:r w:rsidRPr="008B2244">
        <w:rPr>
          <w:sz w:val="18"/>
          <w:szCs w:val="18"/>
        </w:rPr>
        <w:t>документально подтвержденная сумма нарушения;</w:t>
      </w:r>
    </w:p>
    <w:p w:rsidR="007E16E5" w:rsidRPr="008B2244" w:rsidRDefault="007E16E5" w:rsidP="007E16E5">
      <w:pPr>
        <w:ind w:firstLine="709"/>
        <w:jc w:val="both"/>
        <w:rPr>
          <w:sz w:val="18"/>
          <w:szCs w:val="18"/>
        </w:rPr>
      </w:pPr>
      <w:r w:rsidRPr="008B2244">
        <w:rPr>
          <w:sz w:val="18"/>
          <w:szCs w:val="18"/>
        </w:rPr>
        <w:t>номер приложения, подтверждающего сумму нарушения; лицо объекта контроля, допустившее нарушение.</w:t>
      </w:r>
    </w:p>
    <w:p w:rsidR="007E16E5" w:rsidRPr="008B2244" w:rsidRDefault="007E16E5" w:rsidP="007E16E5">
      <w:pPr>
        <w:ind w:firstLine="709"/>
        <w:jc w:val="both"/>
        <w:rPr>
          <w:sz w:val="18"/>
          <w:szCs w:val="18"/>
        </w:rPr>
      </w:pPr>
      <w:r w:rsidRPr="008B2244">
        <w:rPr>
          <w:sz w:val="18"/>
          <w:szCs w:val="18"/>
        </w:rPr>
        <w:t>Формулировка выявляемых нарушений производится исходя из положений нарушенных законодательных и иных нормативных правовых актов.</w:t>
      </w:r>
    </w:p>
    <w:p w:rsidR="007E16E5" w:rsidRPr="008B2244" w:rsidRDefault="007E16E5" w:rsidP="007E16E5">
      <w:pPr>
        <w:ind w:firstLine="709"/>
        <w:jc w:val="both"/>
        <w:rPr>
          <w:sz w:val="18"/>
          <w:szCs w:val="18"/>
        </w:rPr>
      </w:pPr>
      <w:r w:rsidRPr="008B2244">
        <w:rPr>
          <w:sz w:val="18"/>
          <w:szCs w:val="18"/>
        </w:rPr>
        <w:t xml:space="preserve">3.44. </w:t>
      </w:r>
      <w:proofErr w:type="gramStart"/>
      <w:r w:rsidRPr="008B2244">
        <w:rPr>
          <w:sz w:val="18"/>
          <w:szCs w:val="18"/>
        </w:rPr>
        <w:t>При выявлении в ходе выездной проверки (ревизии) нарушения, которое может быть скрыто, или по выявленным фактам нарушений необходимо принять срочные меры к их устранению или привлечению к ответственности виновных лиц, должностное лицо, входящее в состав проверочной (ревизионной) группы и проводившее контрольное действие по конкретному вопросу программы выездной проверки (ревизии), обязано, не дожидаясь окончания выездной проверки (ревизии), составить промежуточный акт выездной</w:t>
      </w:r>
      <w:proofErr w:type="gramEnd"/>
      <w:r w:rsidRPr="008B2244">
        <w:rPr>
          <w:sz w:val="18"/>
          <w:szCs w:val="18"/>
        </w:rPr>
        <w:t xml:space="preserve"> проверки (ревизии) и направить его для рассмотрения в уполномоченный государственный орган, к компетенции которого относится рассмотрение выявленных нарушений.</w:t>
      </w:r>
    </w:p>
    <w:p w:rsidR="007E16E5" w:rsidRPr="008B2244" w:rsidRDefault="007E16E5" w:rsidP="007E16E5">
      <w:pPr>
        <w:ind w:firstLine="709"/>
        <w:jc w:val="both"/>
        <w:rPr>
          <w:sz w:val="18"/>
          <w:szCs w:val="18"/>
        </w:rPr>
      </w:pPr>
      <w:r w:rsidRPr="008B2244">
        <w:rPr>
          <w:sz w:val="18"/>
          <w:szCs w:val="18"/>
        </w:rPr>
        <w:t>Факты, изложенные в промежуточном акте выездной проверки (ревизии), включаются соответственно в акт выездной проверки (ревизии).</w:t>
      </w:r>
    </w:p>
    <w:p w:rsidR="007E16E5" w:rsidRPr="008B2244" w:rsidRDefault="007E16E5" w:rsidP="007E16E5">
      <w:pPr>
        <w:ind w:firstLine="709"/>
        <w:jc w:val="both"/>
        <w:rPr>
          <w:sz w:val="18"/>
          <w:szCs w:val="18"/>
        </w:rPr>
      </w:pPr>
      <w:r w:rsidRPr="008B2244">
        <w:rPr>
          <w:sz w:val="18"/>
          <w:szCs w:val="18"/>
        </w:rPr>
        <w:t xml:space="preserve">3.45. </w:t>
      </w:r>
      <w:proofErr w:type="gramStart"/>
      <w:r w:rsidRPr="008B2244">
        <w:rPr>
          <w:sz w:val="18"/>
          <w:szCs w:val="18"/>
        </w:rPr>
        <w:t>Акт встречной проверки состоит из вводной и описательной частей.</w:t>
      </w:r>
      <w:proofErr w:type="gramEnd"/>
    </w:p>
    <w:p w:rsidR="007E16E5" w:rsidRPr="008B2244" w:rsidRDefault="007E16E5" w:rsidP="007E16E5">
      <w:pPr>
        <w:ind w:firstLine="709"/>
        <w:jc w:val="both"/>
        <w:rPr>
          <w:sz w:val="18"/>
          <w:szCs w:val="18"/>
        </w:rPr>
      </w:pPr>
      <w:r w:rsidRPr="008B2244">
        <w:rPr>
          <w:sz w:val="18"/>
          <w:szCs w:val="18"/>
        </w:rPr>
        <w:t>3.45.1 Вводная часть акта встречной проверки должна содержать следующие сведения:</w:t>
      </w:r>
    </w:p>
    <w:p w:rsidR="007E16E5" w:rsidRPr="008B2244" w:rsidRDefault="007E16E5" w:rsidP="007E16E5">
      <w:pPr>
        <w:ind w:firstLine="709"/>
        <w:jc w:val="both"/>
        <w:rPr>
          <w:sz w:val="18"/>
          <w:szCs w:val="18"/>
        </w:rPr>
      </w:pPr>
      <w:r w:rsidRPr="008B2244">
        <w:rPr>
          <w:sz w:val="18"/>
          <w:szCs w:val="18"/>
        </w:rPr>
        <w:t>- тема проверки (ревизии), в ходе которой проводится встречная проверка;</w:t>
      </w:r>
    </w:p>
    <w:p w:rsidR="007E16E5" w:rsidRPr="008B2244" w:rsidRDefault="007E16E5" w:rsidP="007E16E5">
      <w:pPr>
        <w:ind w:firstLine="709"/>
        <w:jc w:val="both"/>
        <w:rPr>
          <w:sz w:val="18"/>
          <w:szCs w:val="18"/>
        </w:rPr>
      </w:pPr>
      <w:r w:rsidRPr="008B2244">
        <w:rPr>
          <w:sz w:val="18"/>
          <w:szCs w:val="18"/>
        </w:rPr>
        <w:t>- вопрос (вопросы), по которому проводилась встречная проверка;</w:t>
      </w:r>
    </w:p>
    <w:p w:rsidR="007E16E5" w:rsidRPr="008B2244" w:rsidRDefault="007E16E5" w:rsidP="007E16E5">
      <w:pPr>
        <w:ind w:firstLine="709"/>
        <w:jc w:val="both"/>
        <w:rPr>
          <w:sz w:val="18"/>
          <w:szCs w:val="18"/>
        </w:rPr>
      </w:pPr>
      <w:r w:rsidRPr="008B2244">
        <w:rPr>
          <w:sz w:val="18"/>
          <w:szCs w:val="18"/>
        </w:rPr>
        <w:t>- дата и место составления акта встречной проверки;</w:t>
      </w:r>
    </w:p>
    <w:p w:rsidR="007E16E5" w:rsidRPr="008B2244" w:rsidRDefault="007E16E5" w:rsidP="007E16E5">
      <w:pPr>
        <w:ind w:firstLine="709"/>
        <w:jc w:val="both"/>
        <w:rPr>
          <w:sz w:val="18"/>
          <w:szCs w:val="18"/>
        </w:rPr>
      </w:pPr>
      <w:r w:rsidRPr="008B2244">
        <w:rPr>
          <w:sz w:val="18"/>
          <w:szCs w:val="18"/>
        </w:rPr>
        <w:t>- номер и дата приказа на проведение встречной проверки;</w:t>
      </w:r>
    </w:p>
    <w:p w:rsidR="007E16E5" w:rsidRPr="008B2244" w:rsidRDefault="007E16E5" w:rsidP="007E16E5">
      <w:pPr>
        <w:ind w:firstLine="709"/>
        <w:jc w:val="both"/>
        <w:rPr>
          <w:sz w:val="18"/>
          <w:szCs w:val="18"/>
        </w:rPr>
      </w:pPr>
      <w:r w:rsidRPr="008B2244">
        <w:rPr>
          <w:sz w:val="18"/>
          <w:szCs w:val="18"/>
        </w:rPr>
        <w:t>- фамилии, инициалы и должности работников, проводивших встречную проверку;</w:t>
      </w:r>
    </w:p>
    <w:p w:rsidR="007E16E5" w:rsidRPr="008B2244" w:rsidRDefault="007E16E5" w:rsidP="007E16E5">
      <w:pPr>
        <w:ind w:firstLine="709"/>
        <w:jc w:val="both"/>
        <w:rPr>
          <w:sz w:val="18"/>
          <w:szCs w:val="18"/>
        </w:rPr>
      </w:pPr>
      <w:r w:rsidRPr="008B2244">
        <w:rPr>
          <w:sz w:val="18"/>
          <w:szCs w:val="18"/>
        </w:rPr>
        <w:t>- проверяемый период;</w:t>
      </w:r>
    </w:p>
    <w:p w:rsidR="007E16E5" w:rsidRPr="008B2244" w:rsidRDefault="007E16E5" w:rsidP="007E16E5">
      <w:pPr>
        <w:ind w:firstLine="709"/>
        <w:jc w:val="both"/>
        <w:rPr>
          <w:sz w:val="18"/>
          <w:szCs w:val="18"/>
        </w:rPr>
      </w:pPr>
      <w:r w:rsidRPr="008B2244">
        <w:rPr>
          <w:sz w:val="18"/>
          <w:szCs w:val="18"/>
        </w:rPr>
        <w:t>- срок проведения встречной проверки.</w:t>
      </w:r>
    </w:p>
    <w:p w:rsidR="007E16E5" w:rsidRPr="008B2244" w:rsidRDefault="007E16E5" w:rsidP="007E16E5">
      <w:pPr>
        <w:ind w:firstLine="709"/>
        <w:jc w:val="both"/>
        <w:rPr>
          <w:sz w:val="18"/>
          <w:szCs w:val="18"/>
        </w:rPr>
      </w:pPr>
      <w:r w:rsidRPr="008B2244">
        <w:rPr>
          <w:sz w:val="18"/>
          <w:szCs w:val="18"/>
        </w:rPr>
        <w:t>- сведения о проверенных лицах и организациях:</w:t>
      </w:r>
    </w:p>
    <w:p w:rsidR="007E16E5" w:rsidRPr="008B2244" w:rsidRDefault="007E16E5" w:rsidP="007E16E5">
      <w:pPr>
        <w:ind w:firstLine="709"/>
        <w:jc w:val="both"/>
        <w:rPr>
          <w:sz w:val="18"/>
          <w:szCs w:val="18"/>
        </w:rPr>
      </w:pPr>
      <w:proofErr w:type="gramStart"/>
      <w:r w:rsidRPr="008B2244">
        <w:rPr>
          <w:sz w:val="18"/>
          <w:szCs w:val="18"/>
        </w:rPr>
        <w:t>- полное и краткое наименование, идентификационный номер налогоплательщика (ИНН), основной государственный регистрационных номер (ОГРН);</w:t>
      </w:r>
      <w:proofErr w:type="gramEnd"/>
    </w:p>
    <w:p w:rsidR="007E16E5" w:rsidRPr="008B2244" w:rsidRDefault="007E16E5" w:rsidP="007E16E5">
      <w:pPr>
        <w:ind w:firstLine="709"/>
        <w:jc w:val="both"/>
        <w:rPr>
          <w:sz w:val="18"/>
          <w:szCs w:val="18"/>
        </w:rPr>
      </w:pPr>
      <w:r w:rsidRPr="008B2244">
        <w:rPr>
          <w:sz w:val="18"/>
          <w:szCs w:val="18"/>
        </w:rPr>
        <w:t>- юридический и фактический адрес;</w:t>
      </w:r>
    </w:p>
    <w:p w:rsidR="007E16E5" w:rsidRPr="008B2244" w:rsidRDefault="007E16E5" w:rsidP="007E16E5">
      <w:pPr>
        <w:ind w:firstLine="709"/>
        <w:jc w:val="both"/>
        <w:rPr>
          <w:sz w:val="18"/>
          <w:szCs w:val="18"/>
        </w:rPr>
      </w:pPr>
      <w:r w:rsidRPr="008B2244">
        <w:rPr>
          <w:sz w:val="18"/>
          <w:szCs w:val="18"/>
        </w:rPr>
        <w:t>- имеющиеся лицензии на осуществление соответствующих видов деятельности;</w:t>
      </w:r>
    </w:p>
    <w:p w:rsidR="007E16E5" w:rsidRPr="008B2244" w:rsidRDefault="007E16E5" w:rsidP="007E16E5">
      <w:pPr>
        <w:ind w:firstLine="709"/>
        <w:jc w:val="both"/>
        <w:rPr>
          <w:sz w:val="18"/>
          <w:szCs w:val="18"/>
        </w:rPr>
      </w:pPr>
      <w:r w:rsidRPr="008B2244">
        <w:rPr>
          <w:sz w:val="18"/>
          <w:szCs w:val="18"/>
        </w:rPr>
        <w:t>- фамилии, инициалы и должности лиц, имевших право подписи денежных и расчетных документов в проверяемый период;</w:t>
      </w:r>
    </w:p>
    <w:p w:rsidR="007E16E5" w:rsidRPr="008B2244" w:rsidRDefault="007E16E5" w:rsidP="007E16E5">
      <w:pPr>
        <w:ind w:firstLine="709"/>
        <w:jc w:val="both"/>
        <w:rPr>
          <w:sz w:val="18"/>
          <w:szCs w:val="18"/>
        </w:rPr>
      </w:pPr>
      <w:r w:rsidRPr="008B2244">
        <w:rPr>
          <w:sz w:val="18"/>
          <w:szCs w:val="18"/>
        </w:rPr>
        <w:t>- иные данные, необходимые, по мнению должностных лиц, проводивших встречную проверку, для полной характеристики проверенных лиц и учреждений (предприятий).</w:t>
      </w:r>
    </w:p>
    <w:p w:rsidR="007E16E5" w:rsidRPr="008B2244" w:rsidRDefault="007E16E5" w:rsidP="007E16E5">
      <w:pPr>
        <w:ind w:firstLine="709"/>
        <w:jc w:val="both"/>
        <w:rPr>
          <w:sz w:val="18"/>
          <w:szCs w:val="18"/>
        </w:rPr>
      </w:pPr>
      <w:r w:rsidRPr="008B2244">
        <w:rPr>
          <w:sz w:val="18"/>
          <w:szCs w:val="18"/>
        </w:rPr>
        <w:t>3.45.2. Описательная часть акта встречной проверки должна содержать описание проведенной работы и выявленных нарушений действующего законодательства по вопросам, по которым проводилась встречная проверка.</w:t>
      </w:r>
    </w:p>
    <w:p w:rsidR="007E16E5" w:rsidRPr="008B2244" w:rsidRDefault="007E16E5" w:rsidP="007E16E5">
      <w:pPr>
        <w:ind w:firstLine="709"/>
        <w:jc w:val="both"/>
        <w:rPr>
          <w:sz w:val="18"/>
          <w:szCs w:val="18"/>
        </w:rPr>
      </w:pPr>
      <w:r w:rsidRPr="008B2244">
        <w:rPr>
          <w:sz w:val="18"/>
          <w:szCs w:val="18"/>
        </w:rPr>
        <w:t>3.46. Акт выездной проверки (ревизии) оформляется в двух экземплярах, подписывается должностными лицами Управлениями, проводившими контрольное мероприятие.</w:t>
      </w:r>
    </w:p>
    <w:p w:rsidR="007E16E5" w:rsidRPr="008B2244" w:rsidRDefault="007E16E5" w:rsidP="007E16E5">
      <w:pPr>
        <w:ind w:firstLine="709"/>
        <w:jc w:val="both"/>
        <w:rPr>
          <w:sz w:val="18"/>
          <w:szCs w:val="18"/>
        </w:rPr>
      </w:pPr>
      <w:r w:rsidRPr="008B2244">
        <w:rPr>
          <w:sz w:val="18"/>
          <w:szCs w:val="18"/>
        </w:rPr>
        <w:t>Оба экземпляра акта проверки (ревизии) в течение 3 рабочих дней после его подписания вручаются под роспись (направляются заказным почтовым отправлением с уведомлением о вручении) представителю объекта контроля для ознакомления и его подписания.</w:t>
      </w:r>
    </w:p>
    <w:p w:rsidR="007E16E5" w:rsidRPr="008B2244" w:rsidRDefault="007E16E5" w:rsidP="007E16E5">
      <w:pPr>
        <w:ind w:firstLine="709"/>
        <w:jc w:val="both"/>
        <w:rPr>
          <w:sz w:val="18"/>
          <w:szCs w:val="18"/>
        </w:rPr>
      </w:pPr>
      <w:r w:rsidRPr="008B2244">
        <w:rPr>
          <w:sz w:val="18"/>
          <w:szCs w:val="18"/>
        </w:rPr>
        <w:t>Запись о получении одного экземпляра акта проверки (ревизии) должна содержать дату получения акта проверки (ревизии) и подпись лица, получившего акт с указанием расшифровки подписи.</w:t>
      </w:r>
    </w:p>
    <w:p w:rsidR="007E16E5" w:rsidRPr="008B2244" w:rsidRDefault="007E16E5" w:rsidP="007E16E5">
      <w:pPr>
        <w:ind w:firstLine="709"/>
        <w:jc w:val="both"/>
        <w:rPr>
          <w:sz w:val="18"/>
          <w:szCs w:val="18"/>
        </w:rPr>
      </w:pPr>
      <w:r w:rsidRPr="008B2244">
        <w:rPr>
          <w:sz w:val="18"/>
          <w:szCs w:val="18"/>
        </w:rPr>
        <w:lastRenderedPageBreak/>
        <w:t>В случае отказа представителя объекта контроля от получения указанного документа акт направляется заказным почтовым отправлением с уведомлением о вручении.</w:t>
      </w:r>
    </w:p>
    <w:p w:rsidR="007E16E5" w:rsidRPr="008B2244" w:rsidRDefault="007E16E5" w:rsidP="007E16E5">
      <w:pPr>
        <w:ind w:firstLine="709"/>
        <w:jc w:val="both"/>
        <w:rPr>
          <w:sz w:val="18"/>
          <w:szCs w:val="18"/>
        </w:rPr>
      </w:pPr>
      <w:r w:rsidRPr="008B2244">
        <w:rPr>
          <w:sz w:val="18"/>
          <w:szCs w:val="18"/>
        </w:rPr>
        <w:t>3.47. Представитель объекта контроля подписывает оба экземпляра акта проверки (ревизии) в течение 5 рабочих дней с даты их получения и направляет в Управление один из подписанных экземпляров.</w:t>
      </w:r>
    </w:p>
    <w:p w:rsidR="007E16E5" w:rsidRPr="008B2244" w:rsidRDefault="007E16E5" w:rsidP="007E16E5">
      <w:pPr>
        <w:ind w:firstLine="709"/>
        <w:jc w:val="both"/>
        <w:rPr>
          <w:sz w:val="18"/>
          <w:szCs w:val="18"/>
        </w:rPr>
      </w:pPr>
      <w:r w:rsidRPr="008B2244">
        <w:rPr>
          <w:sz w:val="18"/>
          <w:szCs w:val="18"/>
        </w:rPr>
        <w:t>Представитель объекта контроля вправе представить письменные пояснения и замечания на акт проверки (ревизии) в случае несогласия с фактами, изложенными в акте, с приложением документов, подтверждающих их обоснованность. В данном случае перед подписью в акте делается соответствующее указание.</w:t>
      </w:r>
    </w:p>
    <w:p w:rsidR="007E16E5" w:rsidRPr="008B2244" w:rsidRDefault="007E16E5" w:rsidP="007E16E5">
      <w:pPr>
        <w:ind w:firstLine="709"/>
        <w:jc w:val="both"/>
        <w:rPr>
          <w:sz w:val="18"/>
          <w:szCs w:val="18"/>
        </w:rPr>
      </w:pPr>
      <w:r w:rsidRPr="008B2244">
        <w:rPr>
          <w:sz w:val="18"/>
          <w:szCs w:val="18"/>
        </w:rPr>
        <w:t>Письменные пояснения и замечания, документы, подтверждающие их обоснованность, направляются в Управление одновременно с подписанным актом проверки (ревизии) и в дальнейшем являются его неотъемлемой частью.</w:t>
      </w:r>
    </w:p>
    <w:p w:rsidR="007E16E5" w:rsidRPr="008B2244" w:rsidRDefault="007E16E5" w:rsidP="007E16E5">
      <w:pPr>
        <w:ind w:firstLine="709"/>
        <w:jc w:val="both"/>
        <w:rPr>
          <w:sz w:val="18"/>
          <w:szCs w:val="18"/>
        </w:rPr>
      </w:pPr>
      <w:r w:rsidRPr="008B2244">
        <w:rPr>
          <w:sz w:val="18"/>
          <w:szCs w:val="18"/>
        </w:rPr>
        <w:t>В срок до десяти рабочих дней со дня получения письменных пояснений и замечаний, руководитель проверяющей (ревизионной) группы по итогам их рассмотрения составляет письменное заключение, которое утверждается начальником Управления (заместителем), и направляет объекту контроля.</w:t>
      </w:r>
    </w:p>
    <w:p w:rsidR="007E16E5" w:rsidRPr="008B2244" w:rsidRDefault="007E16E5" w:rsidP="007E16E5">
      <w:pPr>
        <w:ind w:firstLine="709"/>
        <w:jc w:val="both"/>
        <w:rPr>
          <w:sz w:val="18"/>
          <w:szCs w:val="18"/>
        </w:rPr>
      </w:pPr>
      <w:r w:rsidRPr="008B2244">
        <w:rPr>
          <w:sz w:val="18"/>
          <w:szCs w:val="18"/>
        </w:rPr>
        <w:t xml:space="preserve">Письменное </w:t>
      </w:r>
      <w:hyperlink w:anchor="P358" w:history="1">
        <w:r w:rsidRPr="008B2244">
          <w:rPr>
            <w:rStyle w:val="ac"/>
            <w:sz w:val="18"/>
            <w:szCs w:val="18"/>
          </w:rPr>
          <w:t>заключение</w:t>
        </w:r>
      </w:hyperlink>
      <w:r w:rsidRPr="008B2244">
        <w:rPr>
          <w:sz w:val="18"/>
          <w:szCs w:val="18"/>
        </w:rPr>
        <w:t xml:space="preserve"> составляется по форме, приведенной в приложении 2 к настоящему стандарту.</w:t>
      </w:r>
    </w:p>
    <w:p w:rsidR="007E16E5" w:rsidRPr="008B2244" w:rsidRDefault="007E16E5" w:rsidP="007E16E5">
      <w:pPr>
        <w:ind w:firstLine="709"/>
        <w:jc w:val="both"/>
        <w:rPr>
          <w:sz w:val="18"/>
          <w:szCs w:val="18"/>
        </w:rPr>
      </w:pPr>
      <w:r w:rsidRPr="008B2244">
        <w:rPr>
          <w:sz w:val="18"/>
          <w:szCs w:val="18"/>
        </w:rPr>
        <w:t>После утверждения заключения рассмотрение дополнительных пояснений и замечаний (разногласий, возражений) по акту контрольного мероприятия не предусматривается.</w:t>
      </w:r>
    </w:p>
    <w:p w:rsidR="007E16E5" w:rsidRPr="008B2244" w:rsidRDefault="007E16E5" w:rsidP="007E16E5">
      <w:pPr>
        <w:ind w:firstLine="709"/>
        <w:jc w:val="both"/>
        <w:rPr>
          <w:sz w:val="18"/>
          <w:szCs w:val="18"/>
        </w:rPr>
      </w:pPr>
    </w:p>
    <w:p w:rsidR="007E16E5" w:rsidRPr="008B2244" w:rsidRDefault="007E16E5" w:rsidP="007E16E5">
      <w:pPr>
        <w:jc w:val="center"/>
        <w:rPr>
          <w:sz w:val="18"/>
          <w:szCs w:val="18"/>
        </w:rPr>
      </w:pPr>
      <w:r w:rsidRPr="008B2244">
        <w:rPr>
          <w:sz w:val="18"/>
          <w:szCs w:val="18"/>
        </w:rPr>
        <w:t>Заключительный этап контрольного мероприятия</w:t>
      </w:r>
    </w:p>
    <w:p w:rsidR="007E16E5" w:rsidRPr="008B2244" w:rsidRDefault="007E16E5" w:rsidP="007E16E5">
      <w:pPr>
        <w:ind w:firstLine="709"/>
        <w:jc w:val="both"/>
        <w:rPr>
          <w:sz w:val="18"/>
          <w:szCs w:val="18"/>
        </w:rPr>
      </w:pPr>
    </w:p>
    <w:p w:rsidR="007E16E5" w:rsidRPr="008B2244" w:rsidRDefault="007E16E5" w:rsidP="007E16E5">
      <w:pPr>
        <w:ind w:firstLine="709"/>
        <w:jc w:val="both"/>
        <w:rPr>
          <w:sz w:val="18"/>
          <w:szCs w:val="18"/>
        </w:rPr>
      </w:pPr>
      <w:r w:rsidRPr="008B2244">
        <w:rPr>
          <w:sz w:val="18"/>
          <w:szCs w:val="18"/>
        </w:rPr>
        <w:t>3.48. Заключительный этап контрольного мероприятия заключается в рассмотрении результатов контрольного мероприятия начальником Управления (лицом, исполняющим его обязанности) и принятии им решения:</w:t>
      </w:r>
    </w:p>
    <w:p w:rsidR="007E16E5" w:rsidRPr="008B2244" w:rsidRDefault="007E16E5" w:rsidP="007E16E5">
      <w:pPr>
        <w:ind w:firstLine="709"/>
        <w:jc w:val="both"/>
        <w:rPr>
          <w:sz w:val="18"/>
          <w:szCs w:val="18"/>
        </w:rPr>
      </w:pPr>
      <w:r w:rsidRPr="008B2244">
        <w:rPr>
          <w:sz w:val="18"/>
          <w:szCs w:val="18"/>
        </w:rPr>
        <w:t>3.48.1. По результатам рассмотрения акта проверки (ревизии):</w:t>
      </w:r>
    </w:p>
    <w:p w:rsidR="007E16E5" w:rsidRPr="008B2244" w:rsidRDefault="007E16E5" w:rsidP="007E16E5">
      <w:pPr>
        <w:ind w:firstLine="709"/>
        <w:jc w:val="both"/>
        <w:rPr>
          <w:sz w:val="18"/>
          <w:szCs w:val="18"/>
        </w:rPr>
      </w:pPr>
      <w:r w:rsidRPr="008B2244">
        <w:rPr>
          <w:sz w:val="18"/>
          <w:szCs w:val="18"/>
        </w:rPr>
        <w:t>а) 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7E16E5" w:rsidRPr="008B2244" w:rsidRDefault="007E16E5" w:rsidP="007E16E5">
      <w:pPr>
        <w:ind w:firstLine="709"/>
        <w:jc w:val="both"/>
        <w:rPr>
          <w:sz w:val="18"/>
          <w:szCs w:val="18"/>
        </w:rPr>
      </w:pPr>
      <w:r w:rsidRPr="008B2244">
        <w:rPr>
          <w:sz w:val="18"/>
          <w:szCs w:val="18"/>
        </w:rPr>
        <w:t>б) об отсутствии оснований для направления предписания, представления и уведомления о применении бюджетных мер принуждения;</w:t>
      </w:r>
    </w:p>
    <w:p w:rsidR="007E16E5" w:rsidRPr="008B2244" w:rsidRDefault="007E16E5" w:rsidP="007E16E5">
      <w:pPr>
        <w:ind w:firstLine="709"/>
        <w:jc w:val="both"/>
        <w:rPr>
          <w:sz w:val="18"/>
          <w:szCs w:val="18"/>
        </w:rPr>
      </w:pPr>
      <w:r w:rsidRPr="008B2244">
        <w:rPr>
          <w:sz w:val="18"/>
          <w:szCs w:val="18"/>
        </w:rPr>
        <w:t>в) о проведении внеплановой выездной проверки (ревизии), в том числе при представлении объектом контроля письменных пояснений и замечаний,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7E16E5" w:rsidRPr="008B2244" w:rsidRDefault="007E16E5" w:rsidP="007E16E5">
      <w:pPr>
        <w:ind w:firstLine="709"/>
        <w:jc w:val="both"/>
        <w:rPr>
          <w:sz w:val="18"/>
          <w:szCs w:val="18"/>
        </w:rPr>
      </w:pPr>
      <w:r w:rsidRPr="008B2244">
        <w:rPr>
          <w:sz w:val="18"/>
          <w:szCs w:val="18"/>
        </w:rPr>
        <w:t>3.48.2. По результатам рассмотрения заключения о назначении (отсутствии оснований для назначения) выездной проверки (ревизии).</w:t>
      </w:r>
    </w:p>
    <w:p w:rsidR="007E16E5" w:rsidRPr="008B2244" w:rsidRDefault="007E16E5" w:rsidP="007E16E5">
      <w:pPr>
        <w:ind w:firstLine="709"/>
        <w:jc w:val="both"/>
        <w:rPr>
          <w:sz w:val="18"/>
          <w:szCs w:val="18"/>
        </w:rPr>
      </w:pPr>
      <w:r w:rsidRPr="008B2244">
        <w:rPr>
          <w:sz w:val="18"/>
          <w:szCs w:val="18"/>
        </w:rPr>
        <w:t>3.49. Акт проверки (ревизии), заключение подлежит рассмотрению начальником Управления (лицом, исполняющим его обязанности) в срок не более 10 рабочих дней с момента подписания акта выездной проверки (ревизии).</w:t>
      </w:r>
    </w:p>
    <w:p w:rsidR="007E16E5" w:rsidRPr="008B2244" w:rsidRDefault="007E16E5" w:rsidP="007E16E5">
      <w:pPr>
        <w:ind w:firstLine="709"/>
        <w:jc w:val="both"/>
        <w:rPr>
          <w:sz w:val="18"/>
          <w:szCs w:val="18"/>
        </w:rPr>
      </w:pPr>
      <w:r w:rsidRPr="008B2244">
        <w:rPr>
          <w:sz w:val="18"/>
          <w:szCs w:val="18"/>
        </w:rPr>
        <w:t>3.50. Результаты встречной проверки рассматриваются в составе материала проверки (ревизии). По результатам встречной проверки представления и предписания объекту встречной проверки не направляются.</w:t>
      </w:r>
    </w:p>
    <w:p w:rsidR="007E16E5" w:rsidRPr="008B2244" w:rsidRDefault="007E16E5" w:rsidP="007E16E5">
      <w:pPr>
        <w:pStyle w:val="ConsPlusNormal1"/>
        <w:jc w:val="right"/>
        <w:outlineLvl w:val="1"/>
        <w:rPr>
          <w:rFonts w:ascii="Times New Roman" w:hAnsi="Times New Roman" w:cs="Times New Roman"/>
          <w:sz w:val="18"/>
          <w:szCs w:val="18"/>
        </w:rPr>
      </w:pPr>
      <w:r w:rsidRPr="008B2244">
        <w:rPr>
          <w:rFonts w:ascii="Times New Roman" w:hAnsi="Times New Roman" w:cs="Times New Roman"/>
          <w:sz w:val="18"/>
          <w:szCs w:val="18"/>
        </w:rPr>
        <w:t>Приложение 1</w:t>
      </w:r>
    </w:p>
    <w:p w:rsidR="007E16E5" w:rsidRPr="008B2244" w:rsidRDefault="007E16E5" w:rsidP="007E16E5">
      <w:pPr>
        <w:pStyle w:val="ConsPlusNormal1"/>
        <w:jc w:val="right"/>
        <w:rPr>
          <w:rFonts w:ascii="Times New Roman" w:hAnsi="Times New Roman" w:cs="Times New Roman"/>
          <w:sz w:val="18"/>
          <w:szCs w:val="18"/>
        </w:rPr>
      </w:pPr>
      <w:r w:rsidRPr="008B2244">
        <w:rPr>
          <w:rFonts w:ascii="Times New Roman" w:hAnsi="Times New Roman" w:cs="Times New Roman"/>
          <w:sz w:val="18"/>
          <w:szCs w:val="18"/>
        </w:rPr>
        <w:t>к стандарту</w:t>
      </w:r>
    </w:p>
    <w:p w:rsidR="007E16E5" w:rsidRPr="008B2244" w:rsidRDefault="007E16E5" w:rsidP="007E16E5">
      <w:pPr>
        <w:pStyle w:val="ConsPlusNormal1"/>
        <w:jc w:val="right"/>
        <w:rPr>
          <w:rFonts w:ascii="Times New Roman" w:hAnsi="Times New Roman" w:cs="Times New Roman"/>
          <w:sz w:val="18"/>
          <w:szCs w:val="18"/>
        </w:rPr>
      </w:pPr>
      <w:r w:rsidRPr="008B2244">
        <w:rPr>
          <w:rFonts w:ascii="Times New Roman" w:hAnsi="Times New Roman" w:cs="Times New Roman"/>
          <w:sz w:val="18"/>
          <w:szCs w:val="18"/>
        </w:rPr>
        <w:t>«Организация и проведение</w:t>
      </w:r>
    </w:p>
    <w:p w:rsidR="007E16E5" w:rsidRPr="008B2244" w:rsidRDefault="007E16E5" w:rsidP="007E16E5">
      <w:pPr>
        <w:pStyle w:val="ConsPlusNormal1"/>
        <w:jc w:val="right"/>
        <w:rPr>
          <w:rFonts w:ascii="Times New Roman" w:hAnsi="Times New Roman" w:cs="Times New Roman"/>
          <w:sz w:val="18"/>
          <w:szCs w:val="18"/>
        </w:rPr>
      </w:pPr>
      <w:r w:rsidRPr="008B2244">
        <w:rPr>
          <w:rFonts w:ascii="Times New Roman" w:hAnsi="Times New Roman" w:cs="Times New Roman"/>
          <w:sz w:val="18"/>
          <w:szCs w:val="18"/>
        </w:rPr>
        <w:t>контрольных мероприятий»</w:t>
      </w: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ConsPlusNonformat0"/>
        <w:ind w:firstLine="2835"/>
        <w:jc w:val="both"/>
        <w:rPr>
          <w:rFonts w:ascii="Times New Roman" w:hAnsi="Times New Roman" w:cs="Times New Roman"/>
          <w:sz w:val="18"/>
          <w:szCs w:val="18"/>
        </w:rPr>
      </w:pPr>
      <w:r w:rsidRPr="008B2244">
        <w:rPr>
          <w:rFonts w:ascii="Times New Roman" w:hAnsi="Times New Roman" w:cs="Times New Roman"/>
          <w:sz w:val="18"/>
          <w:szCs w:val="18"/>
        </w:rPr>
        <w:t xml:space="preserve">                                       Утверждаю</w:t>
      </w:r>
    </w:p>
    <w:p w:rsidR="007E16E5" w:rsidRPr="008B2244" w:rsidRDefault="007E16E5" w:rsidP="007E16E5">
      <w:pPr>
        <w:pStyle w:val="ConsPlusNonformat0"/>
        <w:ind w:firstLine="2835"/>
        <w:jc w:val="both"/>
        <w:rPr>
          <w:rFonts w:ascii="Times New Roman" w:hAnsi="Times New Roman" w:cs="Times New Roman"/>
          <w:sz w:val="18"/>
          <w:szCs w:val="18"/>
        </w:rPr>
      </w:pPr>
      <w:r w:rsidRPr="008B2244">
        <w:rPr>
          <w:rFonts w:ascii="Times New Roman" w:hAnsi="Times New Roman" w:cs="Times New Roman"/>
          <w:sz w:val="18"/>
          <w:szCs w:val="18"/>
        </w:rPr>
        <w:t xml:space="preserve">                                       </w:t>
      </w:r>
      <w:proofErr w:type="gramStart"/>
      <w:r w:rsidRPr="008B2244">
        <w:rPr>
          <w:rFonts w:ascii="Times New Roman" w:hAnsi="Times New Roman" w:cs="Times New Roman"/>
          <w:sz w:val="18"/>
          <w:szCs w:val="18"/>
        </w:rPr>
        <w:t>начальник (заместитель</w:t>
      </w:r>
      <w:proofErr w:type="gramEnd"/>
    </w:p>
    <w:p w:rsidR="007E16E5" w:rsidRPr="008B2244" w:rsidRDefault="007E16E5" w:rsidP="007E16E5">
      <w:pPr>
        <w:pStyle w:val="ConsPlusNonformat0"/>
        <w:ind w:firstLine="2835"/>
        <w:jc w:val="both"/>
        <w:rPr>
          <w:rFonts w:ascii="Times New Roman" w:hAnsi="Times New Roman" w:cs="Times New Roman"/>
          <w:sz w:val="18"/>
          <w:szCs w:val="18"/>
        </w:rPr>
      </w:pPr>
      <w:r w:rsidRPr="008B2244">
        <w:rPr>
          <w:rFonts w:ascii="Times New Roman" w:hAnsi="Times New Roman" w:cs="Times New Roman"/>
          <w:sz w:val="18"/>
          <w:szCs w:val="18"/>
        </w:rPr>
        <w:t xml:space="preserve">                                       начальника) Управления финансов</w:t>
      </w:r>
    </w:p>
    <w:p w:rsidR="007E16E5" w:rsidRPr="008B2244" w:rsidRDefault="007E16E5" w:rsidP="007E16E5">
      <w:pPr>
        <w:pStyle w:val="ConsPlusNonformat0"/>
        <w:ind w:firstLine="2835"/>
        <w:jc w:val="both"/>
        <w:rPr>
          <w:rFonts w:ascii="Times New Roman" w:hAnsi="Times New Roman" w:cs="Times New Roman"/>
          <w:sz w:val="18"/>
          <w:szCs w:val="18"/>
        </w:rPr>
      </w:pPr>
      <w:r w:rsidRPr="008B2244">
        <w:rPr>
          <w:rFonts w:ascii="Times New Roman" w:hAnsi="Times New Roman" w:cs="Times New Roman"/>
          <w:sz w:val="18"/>
          <w:szCs w:val="18"/>
        </w:rPr>
        <w:t xml:space="preserve">                                       администрации Малосердобинского района</w:t>
      </w:r>
    </w:p>
    <w:p w:rsidR="007E16E5" w:rsidRPr="008B2244" w:rsidRDefault="007E16E5" w:rsidP="007E16E5">
      <w:pPr>
        <w:pStyle w:val="ConsPlusNonformat0"/>
        <w:ind w:firstLine="2835"/>
        <w:jc w:val="both"/>
        <w:rPr>
          <w:rFonts w:ascii="Times New Roman" w:hAnsi="Times New Roman" w:cs="Times New Roman"/>
          <w:sz w:val="18"/>
          <w:szCs w:val="18"/>
        </w:rPr>
      </w:pPr>
      <w:r w:rsidRPr="008B2244">
        <w:rPr>
          <w:rFonts w:ascii="Times New Roman" w:hAnsi="Times New Roman" w:cs="Times New Roman"/>
          <w:sz w:val="18"/>
          <w:szCs w:val="18"/>
        </w:rPr>
        <w:t xml:space="preserve">                                       Пензенской области</w:t>
      </w:r>
    </w:p>
    <w:p w:rsidR="007E16E5" w:rsidRPr="008B2244" w:rsidRDefault="007E16E5" w:rsidP="007E16E5">
      <w:pPr>
        <w:pStyle w:val="ConsPlusNonformat0"/>
        <w:ind w:firstLine="2835"/>
        <w:jc w:val="both"/>
        <w:rPr>
          <w:rFonts w:ascii="Times New Roman" w:hAnsi="Times New Roman" w:cs="Times New Roman"/>
          <w:sz w:val="18"/>
          <w:szCs w:val="18"/>
        </w:rPr>
      </w:pPr>
      <w:r w:rsidRPr="008B2244">
        <w:rPr>
          <w:rFonts w:ascii="Times New Roman" w:hAnsi="Times New Roman" w:cs="Times New Roman"/>
          <w:sz w:val="18"/>
          <w:szCs w:val="18"/>
        </w:rPr>
        <w:t xml:space="preserve">                                            ____________________ </w:t>
      </w:r>
      <w:proofErr w:type="gramStart"/>
      <w:r w:rsidRPr="008B2244">
        <w:rPr>
          <w:rFonts w:ascii="Times New Roman" w:hAnsi="Times New Roman" w:cs="Times New Roman"/>
          <w:sz w:val="18"/>
          <w:szCs w:val="18"/>
        </w:rPr>
        <w:t>г</w:t>
      </w:r>
      <w:proofErr w:type="gramEnd"/>
      <w:r w:rsidRPr="008B2244">
        <w:rPr>
          <w:rFonts w:ascii="Times New Roman" w:hAnsi="Times New Roman" w:cs="Times New Roman"/>
          <w:sz w:val="18"/>
          <w:szCs w:val="18"/>
        </w:rPr>
        <w:t>.</w:t>
      </w: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center"/>
        <w:rPr>
          <w:rFonts w:ascii="Times New Roman" w:hAnsi="Times New Roman" w:cs="Times New Roman"/>
          <w:sz w:val="18"/>
          <w:szCs w:val="18"/>
        </w:rPr>
      </w:pPr>
      <w:bookmarkStart w:id="6" w:name="P301"/>
      <w:bookmarkEnd w:id="6"/>
      <w:r w:rsidRPr="008B2244">
        <w:rPr>
          <w:rFonts w:ascii="Times New Roman" w:hAnsi="Times New Roman" w:cs="Times New Roman"/>
          <w:sz w:val="18"/>
          <w:szCs w:val="18"/>
        </w:rPr>
        <w:t>План</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работы Управления финансов администрации Малосердобинского района</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 xml:space="preserve">Пензенской области по осуществлению </w:t>
      </w:r>
      <w:proofErr w:type="gramStart"/>
      <w:r w:rsidRPr="008B2244">
        <w:rPr>
          <w:rFonts w:ascii="Times New Roman" w:hAnsi="Times New Roman" w:cs="Times New Roman"/>
          <w:sz w:val="18"/>
          <w:szCs w:val="18"/>
        </w:rPr>
        <w:t>внутреннего</w:t>
      </w:r>
      <w:proofErr w:type="gramEnd"/>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 xml:space="preserve">муниципального финансового контроля на </w:t>
      </w:r>
      <w:r w:rsidRPr="008B2244">
        <w:rPr>
          <w:rFonts w:ascii="Times New Roman" w:hAnsi="Times New Roman" w:cs="Times New Roman"/>
          <w:sz w:val="18"/>
          <w:szCs w:val="18"/>
          <w:u w:val="single"/>
        </w:rPr>
        <w:t>****</w:t>
      </w:r>
      <w:r w:rsidRPr="008B2244">
        <w:rPr>
          <w:rFonts w:ascii="Times New Roman" w:hAnsi="Times New Roman" w:cs="Times New Roman"/>
          <w:sz w:val="18"/>
          <w:szCs w:val="18"/>
        </w:rPr>
        <w:t xml:space="preserve"> год</w:t>
      </w:r>
    </w:p>
    <w:p w:rsidR="007E16E5" w:rsidRPr="008B2244" w:rsidRDefault="007E16E5" w:rsidP="007E16E5">
      <w:pPr>
        <w:pStyle w:val="ConsPlusNormal1"/>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0"/>
        <w:gridCol w:w="1644"/>
        <w:gridCol w:w="2494"/>
        <w:gridCol w:w="3118"/>
      </w:tblGrid>
      <w:tr w:rsidR="007E16E5" w:rsidRPr="008B2244" w:rsidTr="007E16E5">
        <w:tc>
          <w:tcPr>
            <w:tcW w:w="8106" w:type="dxa"/>
            <w:gridSpan w:val="4"/>
          </w:tcPr>
          <w:p w:rsidR="007E16E5" w:rsidRPr="008B2244" w:rsidRDefault="007E16E5" w:rsidP="007E16E5">
            <w:pPr>
              <w:pStyle w:val="ConsPlusNormal1"/>
              <w:jc w:val="center"/>
              <w:outlineLvl w:val="2"/>
              <w:rPr>
                <w:rFonts w:ascii="Times New Roman" w:hAnsi="Times New Roman" w:cs="Times New Roman"/>
                <w:sz w:val="18"/>
                <w:szCs w:val="18"/>
              </w:rPr>
            </w:pPr>
            <w:r w:rsidRPr="008B2244">
              <w:rPr>
                <w:rFonts w:ascii="Times New Roman" w:hAnsi="Times New Roman" w:cs="Times New Roman"/>
                <w:sz w:val="18"/>
                <w:szCs w:val="18"/>
              </w:rPr>
              <w:t>I. Мероприятия по осуществлению контроля в сфере бюджетных правоотношений</w:t>
            </w:r>
          </w:p>
        </w:tc>
      </w:tr>
      <w:tr w:rsidR="007E16E5" w:rsidRPr="008B2244" w:rsidTr="007E16E5">
        <w:tc>
          <w:tcPr>
            <w:tcW w:w="850"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 xml:space="preserve">N </w:t>
            </w:r>
            <w:proofErr w:type="spellStart"/>
            <w:proofErr w:type="gramStart"/>
            <w:r w:rsidRPr="008B2244">
              <w:rPr>
                <w:rFonts w:ascii="Times New Roman" w:hAnsi="Times New Roman" w:cs="Times New Roman"/>
                <w:sz w:val="18"/>
                <w:szCs w:val="18"/>
              </w:rPr>
              <w:t>п</w:t>
            </w:r>
            <w:proofErr w:type="spellEnd"/>
            <w:proofErr w:type="gramEnd"/>
            <w:r w:rsidRPr="008B2244">
              <w:rPr>
                <w:rFonts w:ascii="Times New Roman" w:hAnsi="Times New Roman" w:cs="Times New Roman"/>
                <w:sz w:val="18"/>
                <w:szCs w:val="18"/>
              </w:rPr>
              <w:t>/</w:t>
            </w:r>
            <w:proofErr w:type="spellStart"/>
            <w:r w:rsidRPr="008B2244">
              <w:rPr>
                <w:rFonts w:ascii="Times New Roman" w:hAnsi="Times New Roman" w:cs="Times New Roman"/>
                <w:sz w:val="18"/>
                <w:szCs w:val="18"/>
              </w:rPr>
              <w:t>п</w:t>
            </w:r>
            <w:proofErr w:type="spellEnd"/>
          </w:p>
        </w:tc>
        <w:tc>
          <w:tcPr>
            <w:tcW w:w="1644"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Объект контрольного мероприятия</w:t>
            </w:r>
          </w:p>
        </w:tc>
        <w:tc>
          <w:tcPr>
            <w:tcW w:w="2494"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Тема и метод контрольного мероприятия</w:t>
            </w:r>
          </w:p>
        </w:tc>
        <w:tc>
          <w:tcPr>
            <w:tcW w:w="3118"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Срок проведения контрольного мероприятия (месяц)</w:t>
            </w:r>
          </w:p>
        </w:tc>
      </w:tr>
      <w:tr w:rsidR="007E16E5" w:rsidRPr="008B2244" w:rsidTr="007E16E5">
        <w:tc>
          <w:tcPr>
            <w:tcW w:w="850"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1</w:t>
            </w:r>
          </w:p>
        </w:tc>
        <w:tc>
          <w:tcPr>
            <w:tcW w:w="1644" w:type="dxa"/>
          </w:tcPr>
          <w:p w:rsidR="007E16E5" w:rsidRPr="008B2244" w:rsidRDefault="007E16E5" w:rsidP="007E16E5">
            <w:pPr>
              <w:pStyle w:val="ConsPlusNormal1"/>
              <w:rPr>
                <w:rFonts w:ascii="Times New Roman" w:hAnsi="Times New Roman" w:cs="Times New Roman"/>
                <w:sz w:val="18"/>
                <w:szCs w:val="18"/>
              </w:rPr>
            </w:pPr>
          </w:p>
        </w:tc>
        <w:tc>
          <w:tcPr>
            <w:tcW w:w="2494" w:type="dxa"/>
          </w:tcPr>
          <w:p w:rsidR="007E16E5" w:rsidRPr="008B2244" w:rsidRDefault="007E16E5" w:rsidP="007E16E5">
            <w:pPr>
              <w:pStyle w:val="ConsPlusNormal1"/>
              <w:rPr>
                <w:rFonts w:ascii="Times New Roman" w:hAnsi="Times New Roman" w:cs="Times New Roman"/>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850"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2</w:t>
            </w:r>
          </w:p>
        </w:tc>
        <w:tc>
          <w:tcPr>
            <w:tcW w:w="1644" w:type="dxa"/>
          </w:tcPr>
          <w:p w:rsidR="007E16E5" w:rsidRPr="008B2244" w:rsidRDefault="007E16E5" w:rsidP="007E16E5">
            <w:pPr>
              <w:pStyle w:val="ConsPlusNormal1"/>
              <w:rPr>
                <w:rFonts w:ascii="Times New Roman" w:hAnsi="Times New Roman" w:cs="Times New Roman"/>
                <w:sz w:val="18"/>
                <w:szCs w:val="18"/>
              </w:rPr>
            </w:pPr>
          </w:p>
        </w:tc>
        <w:tc>
          <w:tcPr>
            <w:tcW w:w="2494" w:type="dxa"/>
          </w:tcPr>
          <w:p w:rsidR="007E16E5" w:rsidRPr="008B2244" w:rsidRDefault="007E16E5" w:rsidP="007E16E5">
            <w:pPr>
              <w:pStyle w:val="ConsPlusNormal1"/>
              <w:rPr>
                <w:rFonts w:ascii="Times New Roman" w:hAnsi="Times New Roman" w:cs="Times New Roman"/>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8106" w:type="dxa"/>
            <w:gridSpan w:val="4"/>
          </w:tcPr>
          <w:p w:rsidR="007E16E5" w:rsidRPr="008B2244" w:rsidRDefault="007E16E5" w:rsidP="007E16E5">
            <w:pPr>
              <w:pStyle w:val="ConsPlusNormal1"/>
              <w:jc w:val="center"/>
              <w:outlineLvl w:val="2"/>
              <w:rPr>
                <w:rFonts w:ascii="Times New Roman" w:hAnsi="Times New Roman" w:cs="Times New Roman"/>
                <w:sz w:val="18"/>
                <w:szCs w:val="18"/>
              </w:rPr>
            </w:pPr>
            <w:r w:rsidRPr="008B2244">
              <w:rPr>
                <w:rFonts w:ascii="Times New Roman" w:hAnsi="Times New Roman" w:cs="Times New Roman"/>
                <w:sz w:val="18"/>
                <w:szCs w:val="18"/>
              </w:rPr>
              <w:t>II. Организационно-методологическая, аналитическая работа, оформление материалов об административных правонарушениях</w:t>
            </w:r>
          </w:p>
        </w:tc>
      </w:tr>
      <w:tr w:rsidR="007E16E5" w:rsidRPr="008B2244" w:rsidTr="007E16E5">
        <w:tc>
          <w:tcPr>
            <w:tcW w:w="4988" w:type="dxa"/>
            <w:gridSpan w:val="3"/>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Содержание мероприятий</w:t>
            </w:r>
          </w:p>
        </w:tc>
        <w:tc>
          <w:tcPr>
            <w:tcW w:w="3118"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Срок исполнения</w:t>
            </w:r>
          </w:p>
        </w:tc>
      </w:tr>
      <w:tr w:rsidR="007E16E5" w:rsidRPr="008B2244" w:rsidTr="007E16E5">
        <w:tc>
          <w:tcPr>
            <w:tcW w:w="850"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1</w:t>
            </w:r>
          </w:p>
        </w:tc>
        <w:tc>
          <w:tcPr>
            <w:tcW w:w="1644" w:type="dxa"/>
          </w:tcPr>
          <w:p w:rsidR="007E16E5" w:rsidRPr="008B2244" w:rsidRDefault="007E16E5" w:rsidP="007E16E5">
            <w:pPr>
              <w:pStyle w:val="ConsPlusNormal1"/>
              <w:rPr>
                <w:rFonts w:ascii="Times New Roman" w:hAnsi="Times New Roman" w:cs="Times New Roman"/>
                <w:sz w:val="18"/>
                <w:szCs w:val="18"/>
              </w:rPr>
            </w:pPr>
          </w:p>
        </w:tc>
        <w:tc>
          <w:tcPr>
            <w:tcW w:w="2494" w:type="dxa"/>
          </w:tcPr>
          <w:p w:rsidR="007E16E5" w:rsidRPr="008B2244" w:rsidRDefault="007E16E5" w:rsidP="007E16E5">
            <w:pPr>
              <w:pStyle w:val="ConsPlusNormal1"/>
              <w:rPr>
                <w:rFonts w:ascii="Times New Roman" w:hAnsi="Times New Roman" w:cs="Times New Roman"/>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850"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2</w:t>
            </w:r>
          </w:p>
        </w:tc>
        <w:tc>
          <w:tcPr>
            <w:tcW w:w="1644" w:type="dxa"/>
          </w:tcPr>
          <w:p w:rsidR="007E16E5" w:rsidRPr="008B2244" w:rsidRDefault="007E16E5" w:rsidP="007E16E5">
            <w:pPr>
              <w:pStyle w:val="ConsPlusNormal1"/>
              <w:rPr>
                <w:rFonts w:ascii="Times New Roman" w:hAnsi="Times New Roman" w:cs="Times New Roman"/>
                <w:sz w:val="18"/>
                <w:szCs w:val="18"/>
              </w:rPr>
            </w:pPr>
          </w:p>
        </w:tc>
        <w:tc>
          <w:tcPr>
            <w:tcW w:w="2494" w:type="dxa"/>
          </w:tcPr>
          <w:p w:rsidR="007E16E5" w:rsidRPr="008B2244" w:rsidRDefault="007E16E5" w:rsidP="007E16E5">
            <w:pPr>
              <w:pStyle w:val="ConsPlusNormal1"/>
              <w:rPr>
                <w:rFonts w:ascii="Times New Roman" w:hAnsi="Times New Roman" w:cs="Times New Roman"/>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8106" w:type="dxa"/>
            <w:gridSpan w:val="4"/>
          </w:tcPr>
          <w:p w:rsidR="007E16E5" w:rsidRPr="008B2244" w:rsidRDefault="007E16E5" w:rsidP="007E16E5">
            <w:pPr>
              <w:pStyle w:val="ConsPlusNormal1"/>
              <w:jc w:val="center"/>
              <w:outlineLvl w:val="2"/>
              <w:rPr>
                <w:rFonts w:ascii="Times New Roman" w:hAnsi="Times New Roman" w:cs="Times New Roman"/>
                <w:sz w:val="18"/>
                <w:szCs w:val="18"/>
              </w:rPr>
            </w:pPr>
            <w:r w:rsidRPr="008B2244">
              <w:rPr>
                <w:rFonts w:ascii="Times New Roman" w:hAnsi="Times New Roman" w:cs="Times New Roman"/>
                <w:sz w:val="18"/>
                <w:szCs w:val="18"/>
              </w:rPr>
              <w:t xml:space="preserve">III. Мероприятия по проведению анализа осуществления главными распорядителями средств бюджета </w:t>
            </w:r>
            <w:r w:rsidRPr="008B2244">
              <w:rPr>
                <w:rFonts w:ascii="Times New Roman" w:hAnsi="Times New Roman" w:cs="Times New Roman"/>
                <w:sz w:val="18"/>
                <w:szCs w:val="18"/>
              </w:rPr>
              <w:lastRenderedPageBreak/>
              <w:t>Малосердобинского района Пензенской области, главными администраторами доходов бюджета Малосердобинского района Пензенской области, главными администраторами источников финансирования дефицита бюджета Малосердобинского района Пензенской области внутреннего финансового контроля и внутреннего финансового аудита</w:t>
            </w:r>
          </w:p>
        </w:tc>
      </w:tr>
      <w:tr w:rsidR="007E16E5" w:rsidRPr="008B2244" w:rsidTr="007E16E5">
        <w:tc>
          <w:tcPr>
            <w:tcW w:w="4988" w:type="dxa"/>
            <w:gridSpan w:val="3"/>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lastRenderedPageBreak/>
              <w:t>Объект контроля</w:t>
            </w:r>
          </w:p>
        </w:tc>
        <w:tc>
          <w:tcPr>
            <w:tcW w:w="3118"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Срок исполнения</w:t>
            </w:r>
          </w:p>
        </w:tc>
      </w:tr>
      <w:tr w:rsidR="007E16E5" w:rsidRPr="008B2244" w:rsidTr="007E16E5">
        <w:tc>
          <w:tcPr>
            <w:tcW w:w="850"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1</w:t>
            </w:r>
          </w:p>
        </w:tc>
        <w:tc>
          <w:tcPr>
            <w:tcW w:w="1644" w:type="dxa"/>
          </w:tcPr>
          <w:p w:rsidR="007E16E5" w:rsidRPr="008B2244" w:rsidRDefault="007E16E5" w:rsidP="007E16E5">
            <w:pPr>
              <w:pStyle w:val="ConsPlusNormal1"/>
              <w:rPr>
                <w:rFonts w:ascii="Times New Roman" w:hAnsi="Times New Roman" w:cs="Times New Roman"/>
                <w:sz w:val="18"/>
                <w:szCs w:val="18"/>
              </w:rPr>
            </w:pPr>
          </w:p>
        </w:tc>
        <w:tc>
          <w:tcPr>
            <w:tcW w:w="2494" w:type="dxa"/>
          </w:tcPr>
          <w:p w:rsidR="007E16E5" w:rsidRPr="008B2244" w:rsidRDefault="007E16E5" w:rsidP="007E16E5">
            <w:pPr>
              <w:pStyle w:val="ConsPlusNormal1"/>
              <w:rPr>
                <w:rFonts w:ascii="Times New Roman" w:hAnsi="Times New Roman" w:cs="Times New Roman"/>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850"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2</w:t>
            </w:r>
          </w:p>
        </w:tc>
        <w:tc>
          <w:tcPr>
            <w:tcW w:w="1644" w:type="dxa"/>
          </w:tcPr>
          <w:p w:rsidR="007E16E5" w:rsidRPr="008B2244" w:rsidRDefault="007E16E5" w:rsidP="007E16E5">
            <w:pPr>
              <w:pStyle w:val="ConsPlusNormal1"/>
              <w:rPr>
                <w:rFonts w:ascii="Times New Roman" w:hAnsi="Times New Roman" w:cs="Times New Roman"/>
                <w:sz w:val="18"/>
                <w:szCs w:val="18"/>
              </w:rPr>
            </w:pPr>
          </w:p>
        </w:tc>
        <w:tc>
          <w:tcPr>
            <w:tcW w:w="2494" w:type="dxa"/>
          </w:tcPr>
          <w:p w:rsidR="007E16E5" w:rsidRPr="008B2244" w:rsidRDefault="007E16E5" w:rsidP="007E16E5">
            <w:pPr>
              <w:pStyle w:val="ConsPlusNormal1"/>
              <w:rPr>
                <w:rFonts w:ascii="Times New Roman" w:hAnsi="Times New Roman" w:cs="Times New Roman"/>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p>
        </w:tc>
      </w:tr>
    </w:tbl>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right"/>
        <w:outlineLvl w:val="1"/>
        <w:rPr>
          <w:rFonts w:ascii="Times New Roman" w:hAnsi="Times New Roman" w:cs="Times New Roman"/>
          <w:sz w:val="18"/>
          <w:szCs w:val="18"/>
        </w:rPr>
      </w:pPr>
      <w:r w:rsidRPr="008B2244">
        <w:rPr>
          <w:rFonts w:ascii="Times New Roman" w:hAnsi="Times New Roman" w:cs="Times New Roman"/>
          <w:sz w:val="18"/>
          <w:szCs w:val="18"/>
        </w:rPr>
        <w:t>Приложение 2</w:t>
      </w:r>
    </w:p>
    <w:p w:rsidR="007E16E5" w:rsidRPr="008B2244" w:rsidRDefault="007E16E5" w:rsidP="007E16E5">
      <w:pPr>
        <w:pStyle w:val="ConsPlusNormal1"/>
        <w:jc w:val="right"/>
        <w:rPr>
          <w:rFonts w:ascii="Times New Roman" w:hAnsi="Times New Roman" w:cs="Times New Roman"/>
          <w:sz w:val="18"/>
          <w:szCs w:val="18"/>
        </w:rPr>
      </w:pPr>
      <w:r w:rsidRPr="008B2244">
        <w:rPr>
          <w:rFonts w:ascii="Times New Roman" w:hAnsi="Times New Roman" w:cs="Times New Roman"/>
          <w:sz w:val="18"/>
          <w:szCs w:val="18"/>
        </w:rPr>
        <w:t>к стандарту</w:t>
      </w:r>
    </w:p>
    <w:p w:rsidR="007E16E5" w:rsidRPr="008B2244" w:rsidRDefault="007E16E5" w:rsidP="007E16E5">
      <w:pPr>
        <w:pStyle w:val="ConsPlusNormal1"/>
        <w:jc w:val="right"/>
        <w:rPr>
          <w:rFonts w:ascii="Times New Roman" w:hAnsi="Times New Roman" w:cs="Times New Roman"/>
          <w:sz w:val="18"/>
          <w:szCs w:val="18"/>
        </w:rPr>
      </w:pPr>
      <w:r w:rsidRPr="008B2244">
        <w:rPr>
          <w:rFonts w:ascii="Times New Roman" w:hAnsi="Times New Roman" w:cs="Times New Roman"/>
          <w:sz w:val="18"/>
          <w:szCs w:val="18"/>
        </w:rPr>
        <w:t>«Организация и проведение</w:t>
      </w:r>
    </w:p>
    <w:p w:rsidR="007E16E5" w:rsidRPr="008B2244" w:rsidRDefault="007E16E5" w:rsidP="007E16E5">
      <w:pPr>
        <w:pStyle w:val="ConsPlusNormal1"/>
        <w:jc w:val="right"/>
        <w:rPr>
          <w:rFonts w:ascii="Times New Roman" w:hAnsi="Times New Roman" w:cs="Times New Roman"/>
          <w:sz w:val="18"/>
          <w:szCs w:val="18"/>
        </w:rPr>
      </w:pPr>
      <w:r w:rsidRPr="008B2244">
        <w:rPr>
          <w:rFonts w:ascii="Times New Roman" w:hAnsi="Times New Roman" w:cs="Times New Roman"/>
          <w:sz w:val="18"/>
          <w:szCs w:val="18"/>
        </w:rPr>
        <w:t>контрольных мероприятий»</w:t>
      </w: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ConsPlusNonformat0"/>
        <w:jc w:val="right"/>
        <w:rPr>
          <w:rFonts w:ascii="Times New Roman" w:hAnsi="Times New Roman" w:cs="Times New Roman"/>
          <w:sz w:val="18"/>
          <w:szCs w:val="18"/>
        </w:rPr>
      </w:pPr>
      <w:r w:rsidRPr="008B2244">
        <w:rPr>
          <w:rFonts w:ascii="Times New Roman" w:hAnsi="Times New Roman" w:cs="Times New Roman"/>
          <w:sz w:val="18"/>
          <w:szCs w:val="18"/>
        </w:rPr>
        <w:t>Утверждаю</w:t>
      </w:r>
    </w:p>
    <w:p w:rsidR="007E16E5" w:rsidRPr="008B2244" w:rsidRDefault="007E16E5" w:rsidP="007E16E5">
      <w:pPr>
        <w:pStyle w:val="ConsPlusNonformat0"/>
        <w:jc w:val="right"/>
        <w:rPr>
          <w:rFonts w:ascii="Times New Roman" w:hAnsi="Times New Roman" w:cs="Times New Roman"/>
          <w:sz w:val="18"/>
          <w:szCs w:val="18"/>
        </w:rPr>
      </w:pPr>
      <w:proofErr w:type="gramStart"/>
      <w:r w:rsidRPr="008B2244">
        <w:rPr>
          <w:rFonts w:ascii="Times New Roman" w:hAnsi="Times New Roman" w:cs="Times New Roman"/>
          <w:sz w:val="18"/>
          <w:szCs w:val="18"/>
        </w:rPr>
        <w:t>начальник (заместитель</w:t>
      </w:r>
      <w:proofErr w:type="gramEnd"/>
    </w:p>
    <w:p w:rsidR="007E16E5" w:rsidRPr="008B2244" w:rsidRDefault="007E16E5" w:rsidP="007E16E5">
      <w:pPr>
        <w:pStyle w:val="ConsPlusNonformat0"/>
        <w:jc w:val="right"/>
        <w:rPr>
          <w:rFonts w:ascii="Times New Roman" w:hAnsi="Times New Roman" w:cs="Times New Roman"/>
          <w:sz w:val="18"/>
          <w:szCs w:val="18"/>
        </w:rPr>
      </w:pPr>
      <w:r w:rsidRPr="008B2244">
        <w:rPr>
          <w:rFonts w:ascii="Times New Roman" w:hAnsi="Times New Roman" w:cs="Times New Roman"/>
          <w:sz w:val="18"/>
          <w:szCs w:val="18"/>
        </w:rPr>
        <w:t>начальника) Управления финансов</w:t>
      </w:r>
    </w:p>
    <w:p w:rsidR="007E16E5" w:rsidRPr="008B2244" w:rsidRDefault="007E16E5" w:rsidP="007E16E5">
      <w:pPr>
        <w:pStyle w:val="ConsPlusNonformat0"/>
        <w:tabs>
          <w:tab w:val="left" w:pos="5387"/>
        </w:tabs>
        <w:jc w:val="right"/>
        <w:rPr>
          <w:rFonts w:ascii="Times New Roman" w:hAnsi="Times New Roman" w:cs="Times New Roman"/>
          <w:sz w:val="18"/>
          <w:szCs w:val="18"/>
        </w:rPr>
      </w:pPr>
      <w:r w:rsidRPr="008B2244">
        <w:rPr>
          <w:rFonts w:ascii="Times New Roman" w:hAnsi="Times New Roman" w:cs="Times New Roman"/>
          <w:sz w:val="18"/>
          <w:szCs w:val="18"/>
        </w:rPr>
        <w:t>администрации Малосердобинского района</w:t>
      </w:r>
    </w:p>
    <w:p w:rsidR="007E16E5" w:rsidRPr="008B2244" w:rsidRDefault="007E16E5" w:rsidP="007E16E5">
      <w:pPr>
        <w:pStyle w:val="ConsPlusNonformat0"/>
        <w:jc w:val="right"/>
        <w:rPr>
          <w:rFonts w:ascii="Times New Roman" w:hAnsi="Times New Roman" w:cs="Times New Roman"/>
          <w:sz w:val="18"/>
          <w:szCs w:val="18"/>
        </w:rPr>
      </w:pPr>
      <w:r w:rsidRPr="008B2244">
        <w:rPr>
          <w:rFonts w:ascii="Times New Roman" w:hAnsi="Times New Roman" w:cs="Times New Roman"/>
          <w:sz w:val="18"/>
          <w:szCs w:val="18"/>
        </w:rPr>
        <w:t xml:space="preserve">                                            Пензенской области</w:t>
      </w:r>
    </w:p>
    <w:p w:rsidR="007E16E5" w:rsidRPr="008B2244" w:rsidRDefault="007E16E5" w:rsidP="007E16E5">
      <w:pPr>
        <w:pStyle w:val="ConsPlusNonformat0"/>
        <w:jc w:val="right"/>
        <w:rPr>
          <w:rFonts w:ascii="Times New Roman" w:hAnsi="Times New Roman" w:cs="Times New Roman"/>
          <w:sz w:val="18"/>
          <w:szCs w:val="18"/>
        </w:rPr>
      </w:pPr>
      <w:r w:rsidRPr="008B2244">
        <w:rPr>
          <w:rFonts w:ascii="Times New Roman" w:hAnsi="Times New Roman" w:cs="Times New Roman"/>
          <w:sz w:val="18"/>
          <w:szCs w:val="18"/>
        </w:rPr>
        <w:t xml:space="preserve">                                            ____________________ </w:t>
      </w:r>
      <w:proofErr w:type="gramStart"/>
      <w:r w:rsidRPr="008B2244">
        <w:rPr>
          <w:rFonts w:ascii="Times New Roman" w:hAnsi="Times New Roman" w:cs="Times New Roman"/>
          <w:sz w:val="18"/>
          <w:szCs w:val="18"/>
        </w:rPr>
        <w:t>г</w:t>
      </w:r>
      <w:proofErr w:type="gramEnd"/>
      <w:r w:rsidRPr="008B2244">
        <w:rPr>
          <w:rFonts w:ascii="Times New Roman" w:hAnsi="Times New Roman" w:cs="Times New Roman"/>
          <w:sz w:val="18"/>
          <w:szCs w:val="18"/>
        </w:rPr>
        <w:t>.</w:t>
      </w: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center"/>
        <w:rPr>
          <w:rFonts w:ascii="Times New Roman" w:hAnsi="Times New Roman" w:cs="Times New Roman"/>
          <w:sz w:val="18"/>
          <w:szCs w:val="18"/>
        </w:rPr>
      </w:pPr>
      <w:bookmarkStart w:id="7" w:name="P358"/>
      <w:bookmarkEnd w:id="7"/>
      <w:r w:rsidRPr="008B2244">
        <w:rPr>
          <w:rFonts w:ascii="Times New Roman" w:hAnsi="Times New Roman" w:cs="Times New Roman"/>
          <w:sz w:val="18"/>
          <w:szCs w:val="18"/>
        </w:rPr>
        <w:t>Заключение</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на письменные пояснения и замечания ***</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к акту проверки (ревизии) ***</w:t>
      </w:r>
    </w:p>
    <w:p w:rsidR="007E16E5" w:rsidRPr="008B2244" w:rsidRDefault="007E16E5" w:rsidP="007E16E5">
      <w:pPr>
        <w:pStyle w:val="ConsPlusNormal1"/>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28"/>
        <w:gridCol w:w="1814"/>
        <w:gridCol w:w="2948"/>
      </w:tblGrid>
      <w:tr w:rsidR="007E16E5" w:rsidRPr="008B2244" w:rsidTr="007E16E5">
        <w:tc>
          <w:tcPr>
            <w:tcW w:w="528" w:type="dxa"/>
          </w:tcPr>
          <w:p w:rsidR="007E16E5" w:rsidRPr="008B2244" w:rsidRDefault="007E16E5" w:rsidP="007E16E5">
            <w:pPr>
              <w:pStyle w:val="ConsPlusNormal1"/>
              <w:jc w:val="center"/>
              <w:rPr>
                <w:rFonts w:ascii="Times New Roman" w:hAnsi="Times New Roman" w:cs="Times New Roman"/>
                <w:sz w:val="18"/>
                <w:szCs w:val="18"/>
              </w:rPr>
            </w:pPr>
            <w:proofErr w:type="spellStart"/>
            <w:proofErr w:type="gramStart"/>
            <w:r w:rsidRPr="008B2244">
              <w:rPr>
                <w:rFonts w:ascii="Times New Roman" w:hAnsi="Times New Roman" w:cs="Times New Roman"/>
                <w:sz w:val="18"/>
                <w:szCs w:val="18"/>
              </w:rPr>
              <w:t>п</w:t>
            </w:r>
            <w:proofErr w:type="spellEnd"/>
            <w:proofErr w:type="gramEnd"/>
            <w:r w:rsidRPr="008B2244">
              <w:rPr>
                <w:rFonts w:ascii="Times New Roman" w:hAnsi="Times New Roman" w:cs="Times New Roman"/>
                <w:sz w:val="18"/>
                <w:szCs w:val="18"/>
              </w:rPr>
              <w:t>/</w:t>
            </w:r>
            <w:proofErr w:type="spellStart"/>
            <w:r w:rsidRPr="008B2244">
              <w:rPr>
                <w:rFonts w:ascii="Times New Roman" w:hAnsi="Times New Roman" w:cs="Times New Roman"/>
                <w:sz w:val="18"/>
                <w:szCs w:val="18"/>
              </w:rPr>
              <w:t>п</w:t>
            </w:r>
            <w:proofErr w:type="spellEnd"/>
          </w:p>
        </w:tc>
        <w:tc>
          <w:tcPr>
            <w:tcW w:w="1814"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Возражения объекта контроля</w:t>
            </w:r>
          </w:p>
        </w:tc>
        <w:tc>
          <w:tcPr>
            <w:tcW w:w="2948" w:type="dxa"/>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Заключение контрольно-ревизионного отдела на возражения</w:t>
            </w:r>
          </w:p>
        </w:tc>
      </w:tr>
      <w:tr w:rsidR="007E16E5" w:rsidRPr="008B2244" w:rsidTr="007E16E5">
        <w:tc>
          <w:tcPr>
            <w:tcW w:w="528" w:type="dxa"/>
          </w:tcPr>
          <w:p w:rsidR="007E16E5" w:rsidRPr="008B2244" w:rsidRDefault="007E16E5" w:rsidP="007E16E5">
            <w:pPr>
              <w:pStyle w:val="ConsPlusNormal1"/>
              <w:rPr>
                <w:rFonts w:ascii="Times New Roman" w:hAnsi="Times New Roman" w:cs="Times New Roman"/>
                <w:sz w:val="18"/>
                <w:szCs w:val="18"/>
              </w:rPr>
            </w:pPr>
          </w:p>
        </w:tc>
        <w:tc>
          <w:tcPr>
            <w:tcW w:w="1814" w:type="dxa"/>
          </w:tcPr>
          <w:p w:rsidR="007E16E5" w:rsidRPr="008B2244" w:rsidRDefault="007E16E5" w:rsidP="007E16E5">
            <w:pPr>
              <w:pStyle w:val="ConsPlusNormal1"/>
              <w:rPr>
                <w:rFonts w:ascii="Times New Roman" w:hAnsi="Times New Roman" w:cs="Times New Roman"/>
                <w:sz w:val="18"/>
                <w:szCs w:val="18"/>
              </w:rPr>
            </w:pPr>
          </w:p>
        </w:tc>
        <w:tc>
          <w:tcPr>
            <w:tcW w:w="2948" w:type="dxa"/>
          </w:tcPr>
          <w:p w:rsidR="007E16E5" w:rsidRPr="008B2244" w:rsidRDefault="007E16E5" w:rsidP="007E16E5">
            <w:pPr>
              <w:pStyle w:val="ConsPlusNormal1"/>
              <w:rPr>
                <w:rFonts w:ascii="Times New Roman" w:hAnsi="Times New Roman" w:cs="Times New Roman"/>
                <w:sz w:val="18"/>
                <w:szCs w:val="18"/>
              </w:rPr>
            </w:pPr>
          </w:p>
        </w:tc>
      </w:tr>
    </w:tbl>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nformat0"/>
        <w:jc w:val="both"/>
        <w:rPr>
          <w:rFonts w:ascii="Times New Roman" w:hAnsi="Times New Roman" w:cs="Times New Roman"/>
          <w:sz w:val="18"/>
          <w:szCs w:val="18"/>
        </w:rPr>
      </w:pPr>
      <w:r w:rsidRPr="008B2244">
        <w:rPr>
          <w:rFonts w:ascii="Times New Roman" w:hAnsi="Times New Roman" w:cs="Times New Roman"/>
          <w:sz w:val="18"/>
          <w:szCs w:val="18"/>
        </w:rPr>
        <w:t xml:space="preserve">                       Дата составления заключения</w:t>
      </w:r>
    </w:p>
    <w:p w:rsidR="007E16E5" w:rsidRPr="008B2244" w:rsidRDefault="007E16E5" w:rsidP="007E16E5">
      <w:pPr>
        <w:pStyle w:val="ConsPlusNonformat0"/>
        <w:jc w:val="both"/>
        <w:rPr>
          <w:rFonts w:ascii="Times New Roman" w:hAnsi="Times New Roman" w:cs="Times New Roman"/>
          <w:sz w:val="18"/>
          <w:szCs w:val="18"/>
        </w:rPr>
      </w:pPr>
      <w:r w:rsidRPr="008B2244">
        <w:rPr>
          <w:rFonts w:ascii="Times New Roman" w:hAnsi="Times New Roman" w:cs="Times New Roman"/>
          <w:sz w:val="18"/>
          <w:szCs w:val="18"/>
        </w:rPr>
        <w:t xml:space="preserve">                       Подпись лица, составившего заключение</w:t>
      </w: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af9"/>
        <w:spacing w:before="67" w:line="322" w:lineRule="exact"/>
        <w:ind w:left="6917"/>
        <w:jc w:val="right"/>
        <w:rPr>
          <w:sz w:val="18"/>
          <w:szCs w:val="18"/>
        </w:rPr>
      </w:pPr>
      <w:r w:rsidRPr="008B2244">
        <w:rPr>
          <w:sz w:val="18"/>
          <w:szCs w:val="18"/>
        </w:rPr>
        <w:t>Приложение № 2</w:t>
      </w:r>
    </w:p>
    <w:p w:rsidR="007E16E5" w:rsidRPr="008B2244" w:rsidRDefault="007E16E5" w:rsidP="007E16E5">
      <w:pPr>
        <w:pStyle w:val="af9"/>
        <w:ind w:left="5909" w:right="-43"/>
        <w:jc w:val="right"/>
        <w:rPr>
          <w:sz w:val="18"/>
          <w:szCs w:val="18"/>
        </w:rPr>
      </w:pPr>
      <w:r w:rsidRPr="008B2244">
        <w:rPr>
          <w:sz w:val="18"/>
          <w:szCs w:val="18"/>
        </w:rPr>
        <w:t xml:space="preserve">к постановлению </w:t>
      </w:r>
      <w:r w:rsidRPr="008B2244">
        <w:rPr>
          <w:w w:val="95"/>
          <w:sz w:val="18"/>
          <w:szCs w:val="18"/>
        </w:rPr>
        <w:t>администрации Малосердобинского района П</w:t>
      </w:r>
      <w:r w:rsidRPr="008B2244">
        <w:rPr>
          <w:sz w:val="18"/>
          <w:szCs w:val="18"/>
        </w:rPr>
        <w:t xml:space="preserve">ензенской области </w:t>
      </w:r>
    </w:p>
    <w:p w:rsidR="007E16E5" w:rsidRPr="008B2244" w:rsidRDefault="007E16E5" w:rsidP="007E16E5">
      <w:pPr>
        <w:pStyle w:val="af9"/>
        <w:tabs>
          <w:tab w:val="left" w:pos="9880"/>
        </w:tabs>
        <w:ind w:left="5909" w:right="-43"/>
        <w:jc w:val="right"/>
        <w:rPr>
          <w:sz w:val="18"/>
          <w:szCs w:val="18"/>
        </w:rPr>
      </w:pPr>
      <w:r w:rsidRPr="008B2244">
        <w:rPr>
          <w:sz w:val="18"/>
          <w:szCs w:val="18"/>
        </w:rPr>
        <w:t>от 28.02.2018 № 70</w:t>
      </w:r>
    </w:p>
    <w:p w:rsidR="007E16E5" w:rsidRPr="008B2244" w:rsidRDefault="007E16E5" w:rsidP="007E16E5">
      <w:pPr>
        <w:pStyle w:val="af9"/>
        <w:spacing w:before="67" w:line="322" w:lineRule="exact"/>
        <w:ind w:left="6917"/>
        <w:rPr>
          <w:sz w:val="18"/>
          <w:szCs w:val="18"/>
        </w:rPr>
      </w:pPr>
    </w:p>
    <w:p w:rsidR="007E16E5" w:rsidRPr="008B2244" w:rsidRDefault="007E16E5" w:rsidP="007E16E5">
      <w:pPr>
        <w:pStyle w:val="ConsPlusTitle0"/>
        <w:jc w:val="center"/>
        <w:rPr>
          <w:sz w:val="18"/>
          <w:szCs w:val="18"/>
        </w:rPr>
      </w:pPr>
      <w:bookmarkStart w:id="8" w:name="P382"/>
      <w:bookmarkEnd w:id="8"/>
      <w:r w:rsidRPr="008B2244">
        <w:rPr>
          <w:sz w:val="18"/>
          <w:szCs w:val="18"/>
        </w:rPr>
        <w:t>СТАНДАРТ</w:t>
      </w:r>
    </w:p>
    <w:p w:rsidR="007E16E5" w:rsidRPr="008B2244" w:rsidRDefault="007E16E5" w:rsidP="007E16E5">
      <w:pPr>
        <w:pStyle w:val="ConsPlusTitle0"/>
        <w:jc w:val="center"/>
        <w:rPr>
          <w:sz w:val="18"/>
          <w:szCs w:val="18"/>
        </w:rPr>
      </w:pPr>
      <w:r w:rsidRPr="008B2244">
        <w:rPr>
          <w:sz w:val="18"/>
          <w:szCs w:val="18"/>
        </w:rPr>
        <w:t>«РЕАЛИЗАЦИЯ РЕЗУЛЬТАТОВ ПРОВЕДЕНИЯ</w:t>
      </w:r>
    </w:p>
    <w:p w:rsidR="007E16E5" w:rsidRPr="008B2244" w:rsidRDefault="007E16E5" w:rsidP="007E16E5">
      <w:pPr>
        <w:pStyle w:val="ConsPlusTitle0"/>
        <w:jc w:val="center"/>
        <w:rPr>
          <w:sz w:val="18"/>
          <w:szCs w:val="18"/>
        </w:rPr>
      </w:pPr>
      <w:r w:rsidRPr="008B2244">
        <w:rPr>
          <w:sz w:val="18"/>
          <w:szCs w:val="18"/>
        </w:rPr>
        <w:t>КОНТРОЛЬНЫХ МЕРОПРИЯТИЙ»</w:t>
      </w:r>
    </w:p>
    <w:p w:rsidR="007E16E5" w:rsidRPr="008B2244" w:rsidRDefault="007E16E5" w:rsidP="007E16E5">
      <w:pPr>
        <w:pStyle w:val="ConsPlusNormal1"/>
        <w:ind w:firstLine="540"/>
        <w:jc w:val="both"/>
        <w:rPr>
          <w:sz w:val="18"/>
          <w:szCs w:val="18"/>
        </w:rPr>
      </w:pPr>
    </w:p>
    <w:p w:rsidR="007E16E5" w:rsidRPr="008B2244" w:rsidRDefault="007E16E5" w:rsidP="007E16E5">
      <w:pPr>
        <w:ind w:firstLine="709"/>
        <w:jc w:val="both"/>
        <w:rPr>
          <w:sz w:val="18"/>
          <w:szCs w:val="18"/>
        </w:rPr>
      </w:pPr>
      <w:r w:rsidRPr="008B2244">
        <w:rPr>
          <w:sz w:val="18"/>
          <w:szCs w:val="18"/>
        </w:rPr>
        <w:t>1. Стандарт осуществления внутреннего муниципального финансового контроля «Реализация результатов проведения контрольных мероприятий» (далее - Стандарт) разработан в соответствии с пунктом 3 статьи 269.2 Бюджетного кодекса Российской Федерации, Порядком осуществления Управлением финансов администрации Малосердобинского района Пензенской области внутреннего муниципального финансового контроля, утвержденным постановлением администрации Малосердобинского района Пензенской области от 25.01.2016 № 10 (далее - Порядок).</w:t>
      </w:r>
    </w:p>
    <w:p w:rsidR="007E16E5" w:rsidRPr="008B2244" w:rsidRDefault="007E16E5" w:rsidP="007E16E5">
      <w:pPr>
        <w:ind w:firstLine="709"/>
        <w:jc w:val="both"/>
        <w:rPr>
          <w:sz w:val="18"/>
          <w:szCs w:val="18"/>
        </w:rPr>
      </w:pPr>
      <w:r w:rsidRPr="008B2244">
        <w:rPr>
          <w:sz w:val="18"/>
          <w:szCs w:val="18"/>
        </w:rPr>
        <w:t xml:space="preserve">2. Задачами Стандарта являются определение механизма реализации результатов контрольных мероприятий, установление правил </w:t>
      </w:r>
      <w:proofErr w:type="gramStart"/>
      <w:r w:rsidRPr="008B2244">
        <w:rPr>
          <w:sz w:val="18"/>
          <w:szCs w:val="18"/>
        </w:rPr>
        <w:t>контроля за</w:t>
      </w:r>
      <w:proofErr w:type="gramEnd"/>
      <w:r w:rsidRPr="008B2244">
        <w:rPr>
          <w:sz w:val="18"/>
          <w:szCs w:val="18"/>
        </w:rPr>
        <w:t xml:space="preserve"> реализацией результатов проведенных мероприятий.</w:t>
      </w:r>
    </w:p>
    <w:p w:rsidR="007E16E5" w:rsidRPr="008B2244" w:rsidRDefault="007E16E5" w:rsidP="007E16E5">
      <w:pPr>
        <w:ind w:firstLine="709"/>
        <w:jc w:val="both"/>
        <w:rPr>
          <w:sz w:val="18"/>
          <w:szCs w:val="18"/>
        </w:rPr>
      </w:pPr>
      <w:r w:rsidRPr="008B2244">
        <w:rPr>
          <w:sz w:val="18"/>
          <w:szCs w:val="18"/>
        </w:rPr>
        <w:t xml:space="preserve">3. </w:t>
      </w:r>
      <w:proofErr w:type="gramStart"/>
      <w:r w:rsidRPr="008B2244">
        <w:rPr>
          <w:sz w:val="18"/>
          <w:szCs w:val="18"/>
        </w:rPr>
        <w:t>Под реализацией результатов проведенных мероприятий понимаются направление объектам контроля представлений и (или) предписаний, итоги выполнения представлений и (или) предписаний, рассмотрение уведомлений о применении бюджетных мер принуждения и исполнение решений об их применении, информационных писем, итоги рассмотрения дел об административных правонарушениях, возбужденных должностными лицами Управления финансов администрации Малосердобинского района Пензенской области (далее - Управление).</w:t>
      </w:r>
      <w:proofErr w:type="gramEnd"/>
    </w:p>
    <w:p w:rsidR="007E16E5" w:rsidRPr="008B2244" w:rsidRDefault="007E16E5" w:rsidP="007E16E5">
      <w:pPr>
        <w:ind w:firstLine="709"/>
        <w:jc w:val="both"/>
        <w:rPr>
          <w:sz w:val="18"/>
          <w:szCs w:val="18"/>
        </w:rPr>
      </w:pPr>
      <w:r w:rsidRPr="008B2244">
        <w:rPr>
          <w:sz w:val="18"/>
          <w:szCs w:val="18"/>
        </w:rPr>
        <w:t xml:space="preserve">4. </w:t>
      </w:r>
      <w:proofErr w:type="gramStart"/>
      <w:r w:rsidRPr="008B2244">
        <w:rPr>
          <w:sz w:val="18"/>
          <w:szCs w:val="18"/>
        </w:rPr>
        <w:t>При осуществлении полномочий по внутреннему муниципальному финансовому контролю в сфере бюджетных правоотношений и выявлении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Малосердобинского района,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целей, порядка и условий предоставления</w:t>
      </w:r>
      <w:proofErr w:type="gramEnd"/>
      <w:r w:rsidRPr="008B2244">
        <w:rPr>
          <w:sz w:val="18"/>
          <w:szCs w:val="18"/>
        </w:rPr>
        <w:t xml:space="preserve"> кредитов и </w:t>
      </w:r>
      <w:r w:rsidRPr="008B2244">
        <w:rPr>
          <w:sz w:val="18"/>
          <w:szCs w:val="18"/>
        </w:rPr>
        <w:lastRenderedPageBreak/>
        <w:t>займов, обеспеченных муниципальными гарантиями муниципального образования - Малосердобинский район, целей, порядка и условий размещения средств бюджета в ценные бумаги объектов контроля Управление направляет объекту контроля:</w:t>
      </w:r>
    </w:p>
    <w:p w:rsidR="007E16E5" w:rsidRPr="008B2244" w:rsidRDefault="007E16E5" w:rsidP="007E16E5">
      <w:pPr>
        <w:ind w:firstLine="709"/>
        <w:jc w:val="both"/>
        <w:rPr>
          <w:sz w:val="18"/>
          <w:szCs w:val="18"/>
        </w:rPr>
      </w:pPr>
      <w:r w:rsidRPr="008B2244">
        <w:rPr>
          <w:sz w:val="18"/>
          <w:szCs w:val="18"/>
        </w:rPr>
        <w:t>- представления и (или) предписания;</w:t>
      </w:r>
    </w:p>
    <w:p w:rsidR="007E16E5" w:rsidRPr="008B2244" w:rsidRDefault="007E16E5" w:rsidP="007E16E5">
      <w:pPr>
        <w:ind w:firstLine="709"/>
        <w:jc w:val="both"/>
        <w:rPr>
          <w:sz w:val="18"/>
          <w:szCs w:val="18"/>
        </w:rPr>
      </w:pPr>
      <w:r w:rsidRPr="008B2244">
        <w:rPr>
          <w:sz w:val="18"/>
          <w:szCs w:val="18"/>
        </w:rPr>
        <w:t>- уведомления о применении бюджетных мер принуждения в случаях, предусмотренных Бюджетным кодексом Российской Федерации.</w:t>
      </w:r>
    </w:p>
    <w:p w:rsidR="007E16E5" w:rsidRPr="008B2244" w:rsidRDefault="007E16E5" w:rsidP="007E16E5">
      <w:pPr>
        <w:ind w:firstLine="709"/>
        <w:jc w:val="both"/>
        <w:rPr>
          <w:sz w:val="18"/>
          <w:szCs w:val="18"/>
        </w:rPr>
      </w:pPr>
      <w:r w:rsidRPr="008B2244">
        <w:rPr>
          <w:sz w:val="18"/>
          <w:szCs w:val="18"/>
        </w:rPr>
        <w:t>5. При выявлении иных нарушений законодательства Управлением в адрес объектов контроля направляются информационные письма, содержащие рекомендации по устранению выявленных нарушений в установленный срок.</w:t>
      </w:r>
    </w:p>
    <w:p w:rsidR="007E16E5" w:rsidRPr="008B2244" w:rsidRDefault="007E16E5" w:rsidP="007E16E5">
      <w:pPr>
        <w:ind w:firstLine="709"/>
        <w:jc w:val="both"/>
        <w:rPr>
          <w:sz w:val="18"/>
          <w:szCs w:val="18"/>
        </w:rPr>
      </w:pPr>
      <w:r w:rsidRPr="008B2244">
        <w:rPr>
          <w:sz w:val="18"/>
          <w:szCs w:val="18"/>
        </w:rPr>
        <w:t xml:space="preserve">6. </w:t>
      </w:r>
      <w:proofErr w:type="gramStart"/>
      <w:r w:rsidRPr="008B2244">
        <w:rPr>
          <w:sz w:val="18"/>
          <w:szCs w:val="18"/>
        </w:rPr>
        <w:t>Под представлением понимается документ Управления, который 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целей, порядка и условий предоставления кредитов и займов, обеспеченных муниципальными</w:t>
      </w:r>
      <w:proofErr w:type="gramEnd"/>
      <w:r w:rsidRPr="008B2244">
        <w:rPr>
          <w:sz w:val="18"/>
          <w:szCs w:val="18"/>
        </w:rPr>
        <w:t xml:space="preserve"> </w:t>
      </w:r>
      <w:proofErr w:type="gramStart"/>
      <w:r w:rsidRPr="008B2244">
        <w:rPr>
          <w:sz w:val="18"/>
          <w:szCs w:val="18"/>
        </w:rPr>
        <w:t>гарантиями, целей, порядка и условий размещения средств бюджета 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roofErr w:type="gramEnd"/>
    </w:p>
    <w:p w:rsidR="007E16E5" w:rsidRPr="008B2244" w:rsidRDefault="007E16E5" w:rsidP="007E16E5">
      <w:pPr>
        <w:ind w:firstLine="709"/>
        <w:jc w:val="both"/>
        <w:rPr>
          <w:sz w:val="18"/>
          <w:szCs w:val="18"/>
        </w:rPr>
      </w:pPr>
      <w:r w:rsidRPr="008B2244">
        <w:rPr>
          <w:sz w:val="18"/>
          <w:szCs w:val="18"/>
        </w:rPr>
        <w:t>6.1. Представление Управления должно содержать:</w:t>
      </w:r>
    </w:p>
    <w:p w:rsidR="007E16E5" w:rsidRPr="008B2244" w:rsidRDefault="007E16E5" w:rsidP="007E16E5">
      <w:pPr>
        <w:ind w:firstLine="709"/>
        <w:jc w:val="both"/>
        <w:rPr>
          <w:sz w:val="18"/>
          <w:szCs w:val="18"/>
        </w:rPr>
      </w:pPr>
      <w:r w:rsidRPr="008B2244">
        <w:rPr>
          <w:sz w:val="18"/>
          <w:szCs w:val="18"/>
        </w:rPr>
        <w:t>исходные данные о контрольном мероприятии (основание для его проведения, наименование контрольного мероприятия, наименование объекта контроля, а также сроки проведения контрольного мероприятия);</w:t>
      </w:r>
    </w:p>
    <w:p w:rsidR="007E16E5" w:rsidRPr="008B2244" w:rsidRDefault="007E16E5" w:rsidP="007E16E5">
      <w:pPr>
        <w:ind w:firstLine="709"/>
        <w:jc w:val="both"/>
        <w:rPr>
          <w:sz w:val="18"/>
          <w:szCs w:val="18"/>
        </w:rPr>
      </w:pPr>
      <w:r w:rsidRPr="008B2244">
        <w:rPr>
          <w:sz w:val="18"/>
          <w:szCs w:val="18"/>
        </w:rPr>
        <w:t>нарушения, выявленные в ходе проведения контрольного мероприятия;</w:t>
      </w:r>
    </w:p>
    <w:p w:rsidR="007E16E5" w:rsidRPr="008B2244" w:rsidRDefault="007E16E5" w:rsidP="007E16E5">
      <w:pPr>
        <w:ind w:firstLine="709"/>
        <w:jc w:val="both"/>
        <w:rPr>
          <w:sz w:val="18"/>
          <w:szCs w:val="18"/>
        </w:rPr>
      </w:pPr>
      <w:r w:rsidRPr="008B2244">
        <w:rPr>
          <w:sz w:val="18"/>
          <w:szCs w:val="18"/>
        </w:rPr>
        <w:t>сумму нарушения (при наличии таковой), дату (период) совершения нарушения;</w:t>
      </w:r>
    </w:p>
    <w:p w:rsidR="007E16E5" w:rsidRPr="008B2244" w:rsidRDefault="007E16E5" w:rsidP="007E16E5">
      <w:pPr>
        <w:ind w:firstLine="709"/>
        <w:jc w:val="both"/>
        <w:rPr>
          <w:sz w:val="18"/>
          <w:szCs w:val="18"/>
        </w:rPr>
      </w:pPr>
      <w:r w:rsidRPr="008B2244">
        <w:rPr>
          <w:sz w:val="18"/>
          <w:szCs w:val="18"/>
        </w:rPr>
        <w:t>нарушенные положения нормативных правовых актов (со ссылками на соответствующие пункты, части, статьи);</w:t>
      </w:r>
    </w:p>
    <w:p w:rsidR="007E16E5" w:rsidRPr="008B2244" w:rsidRDefault="007E16E5" w:rsidP="007E16E5">
      <w:pPr>
        <w:ind w:firstLine="709"/>
        <w:jc w:val="both"/>
        <w:rPr>
          <w:sz w:val="18"/>
          <w:szCs w:val="18"/>
        </w:rPr>
      </w:pPr>
      <w:r w:rsidRPr="008B2244">
        <w:rPr>
          <w:sz w:val="18"/>
          <w:szCs w:val="18"/>
        </w:rPr>
        <w:t>документы, подтверждающие нарушение;</w:t>
      </w:r>
    </w:p>
    <w:p w:rsidR="007E16E5" w:rsidRPr="008B2244" w:rsidRDefault="007E16E5" w:rsidP="007E16E5">
      <w:pPr>
        <w:ind w:firstLine="709"/>
        <w:jc w:val="both"/>
        <w:rPr>
          <w:sz w:val="18"/>
          <w:szCs w:val="18"/>
        </w:rPr>
      </w:pPr>
      <w:r w:rsidRPr="008B2244">
        <w:rPr>
          <w:sz w:val="18"/>
          <w:szCs w:val="18"/>
        </w:rPr>
        <w:t>требование о принятии мер по устранению выявленных нарушений и (или) требования об устранении причин и условий, способствующих их совершению, сроки принятия мер;</w:t>
      </w:r>
    </w:p>
    <w:p w:rsidR="007E16E5" w:rsidRPr="008B2244" w:rsidRDefault="007E16E5" w:rsidP="007E16E5">
      <w:pPr>
        <w:ind w:firstLine="709"/>
        <w:jc w:val="both"/>
        <w:rPr>
          <w:sz w:val="18"/>
          <w:szCs w:val="18"/>
        </w:rPr>
      </w:pPr>
      <w:r w:rsidRPr="008B2244">
        <w:rPr>
          <w:sz w:val="18"/>
          <w:szCs w:val="18"/>
        </w:rPr>
        <w:t>срок информирования Управления об исполнении представления.</w:t>
      </w:r>
    </w:p>
    <w:p w:rsidR="007E16E5" w:rsidRPr="008B2244" w:rsidRDefault="007E16E5" w:rsidP="007E16E5">
      <w:pPr>
        <w:ind w:firstLine="709"/>
        <w:jc w:val="both"/>
        <w:rPr>
          <w:sz w:val="18"/>
          <w:szCs w:val="18"/>
        </w:rPr>
      </w:pPr>
      <w:r w:rsidRPr="008B2244">
        <w:rPr>
          <w:sz w:val="18"/>
          <w:szCs w:val="18"/>
        </w:rPr>
        <w:t xml:space="preserve">7. </w:t>
      </w:r>
      <w:proofErr w:type="gramStart"/>
      <w:r w:rsidRPr="008B2244">
        <w:rPr>
          <w:sz w:val="18"/>
          <w:szCs w:val="18"/>
        </w:rPr>
        <w:t>Под предписанием понимается документ Управления,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целей, порядка и условий</w:t>
      </w:r>
      <w:proofErr w:type="gramEnd"/>
      <w:r w:rsidRPr="008B2244">
        <w:rPr>
          <w:sz w:val="18"/>
          <w:szCs w:val="18"/>
        </w:rPr>
        <w:t xml:space="preserve"> предоставления кредитов и займов, обеспеченных муниципальными гарантиями, целей, порядка и условий размещения средств бюджета в ценные бумаги объектов контроля и (или) требования о возмещении причиненного ущерба муниципальному образованию.</w:t>
      </w:r>
    </w:p>
    <w:p w:rsidR="007E16E5" w:rsidRPr="008B2244" w:rsidRDefault="007E16E5" w:rsidP="007E16E5">
      <w:pPr>
        <w:ind w:firstLine="709"/>
        <w:jc w:val="both"/>
        <w:rPr>
          <w:sz w:val="18"/>
          <w:szCs w:val="18"/>
        </w:rPr>
      </w:pPr>
      <w:r w:rsidRPr="008B2244">
        <w:rPr>
          <w:sz w:val="18"/>
          <w:szCs w:val="18"/>
        </w:rPr>
        <w:t>Предписание Управления должно содержать:</w:t>
      </w:r>
    </w:p>
    <w:p w:rsidR="007E16E5" w:rsidRPr="008B2244" w:rsidRDefault="007E16E5" w:rsidP="007E16E5">
      <w:pPr>
        <w:ind w:firstLine="709"/>
        <w:jc w:val="both"/>
        <w:rPr>
          <w:sz w:val="18"/>
          <w:szCs w:val="18"/>
        </w:rPr>
      </w:pPr>
      <w:r w:rsidRPr="008B2244">
        <w:rPr>
          <w:sz w:val="18"/>
          <w:szCs w:val="18"/>
        </w:rPr>
        <w:t>исходные данные о контрольном мероприятии (основание для его проведения, наименование контрольного мероприятия, наименование объекта контроля, а также сроки проведения контрольного мероприятия);</w:t>
      </w:r>
    </w:p>
    <w:p w:rsidR="007E16E5" w:rsidRPr="008B2244" w:rsidRDefault="007E16E5" w:rsidP="007E16E5">
      <w:pPr>
        <w:ind w:firstLine="709"/>
        <w:jc w:val="both"/>
        <w:rPr>
          <w:sz w:val="18"/>
          <w:szCs w:val="18"/>
        </w:rPr>
      </w:pPr>
      <w:r w:rsidRPr="008B2244">
        <w:rPr>
          <w:sz w:val="18"/>
          <w:szCs w:val="18"/>
        </w:rPr>
        <w:t>нарушения, выявленные в ходе проведения контрольного мероприятия;</w:t>
      </w:r>
    </w:p>
    <w:p w:rsidR="007E16E5" w:rsidRPr="008B2244" w:rsidRDefault="007E16E5" w:rsidP="007E16E5">
      <w:pPr>
        <w:ind w:firstLine="709"/>
        <w:jc w:val="both"/>
        <w:rPr>
          <w:sz w:val="18"/>
          <w:szCs w:val="18"/>
        </w:rPr>
      </w:pPr>
      <w:r w:rsidRPr="008B2244">
        <w:rPr>
          <w:sz w:val="18"/>
          <w:szCs w:val="18"/>
        </w:rPr>
        <w:t>сумму нарушения (при наличии таковой), дату (период) совершения нарушения;</w:t>
      </w:r>
    </w:p>
    <w:p w:rsidR="007E16E5" w:rsidRPr="008B2244" w:rsidRDefault="007E16E5" w:rsidP="007E16E5">
      <w:pPr>
        <w:ind w:firstLine="709"/>
        <w:jc w:val="both"/>
        <w:rPr>
          <w:sz w:val="18"/>
          <w:szCs w:val="18"/>
        </w:rPr>
      </w:pPr>
      <w:r w:rsidRPr="008B2244">
        <w:rPr>
          <w:sz w:val="18"/>
          <w:szCs w:val="18"/>
        </w:rPr>
        <w:t>нарушенные положения нормативных правовых актов (со ссылками на соответствующие пункты, части, статьи);</w:t>
      </w:r>
    </w:p>
    <w:p w:rsidR="007E16E5" w:rsidRPr="008B2244" w:rsidRDefault="007E16E5" w:rsidP="007E16E5">
      <w:pPr>
        <w:ind w:firstLine="709"/>
        <w:jc w:val="both"/>
        <w:rPr>
          <w:sz w:val="18"/>
          <w:szCs w:val="18"/>
        </w:rPr>
      </w:pPr>
      <w:r w:rsidRPr="008B2244">
        <w:rPr>
          <w:sz w:val="18"/>
          <w:szCs w:val="18"/>
        </w:rPr>
        <w:t>документы, подтверждающие нарушение;</w:t>
      </w:r>
    </w:p>
    <w:p w:rsidR="007E16E5" w:rsidRPr="008B2244" w:rsidRDefault="007E16E5" w:rsidP="007E16E5">
      <w:pPr>
        <w:ind w:firstLine="709"/>
        <w:jc w:val="both"/>
        <w:rPr>
          <w:sz w:val="18"/>
          <w:szCs w:val="18"/>
        </w:rPr>
      </w:pPr>
      <w:r w:rsidRPr="008B2244">
        <w:rPr>
          <w:sz w:val="18"/>
          <w:szCs w:val="18"/>
        </w:rPr>
        <w:t>требование об устранении выявленных нарушений и (или) возмещении причиненного указанными нарушениями ущерба Пензенской области и сроки его устранения и (или) возмещения;</w:t>
      </w:r>
    </w:p>
    <w:p w:rsidR="007E16E5" w:rsidRPr="008B2244" w:rsidRDefault="007E16E5" w:rsidP="007E16E5">
      <w:pPr>
        <w:ind w:firstLine="709"/>
        <w:jc w:val="both"/>
        <w:rPr>
          <w:sz w:val="18"/>
          <w:szCs w:val="18"/>
        </w:rPr>
      </w:pPr>
      <w:r w:rsidRPr="008B2244">
        <w:rPr>
          <w:sz w:val="18"/>
          <w:szCs w:val="18"/>
        </w:rPr>
        <w:t>срок информирования Министерства об исполнении предписания.</w:t>
      </w:r>
    </w:p>
    <w:p w:rsidR="007E16E5" w:rsidRPr="008B2244" w:rsidRDefault="007E16E5" w:rsidP="007E16E5">
      <w:pPr>
        <w:ind w:firstLine="709"/>
        <w:jc w:val="both"/>
        <w:rPr>
          <w:sz w:val="18"/>
          <w:szCs w:val="18"/>
        </w:rPr>
      </w:pPr>
      <w:r w:rsidRPr="008B2244">
        <w:rPr>
          <w:sz w:val="18"/>
          <w:szCs w:val="18"/>
        </w:rPr>
        <w:t xml:space="preserve">8. Формы </w:t>
      </w:r>
      <w:hyperlink w:anchor="P465" w:history="1">
        <w:r w:rsidRPr="008B2244">
          <w:rPr>
            <w:rStyle w:val="ac"/>
            <w:sz w:val="18"/>
            <w:szCs w:val="18"/>
          </w:rPr>
          <w:t>представления</w:t>
        </w:r>
      </w:hyperlink>
      <w:r w:rsidRPr="008B2244">
        <w:rPr>
          <w:sz w:val="18"/>
          <w:szCs w:val="18"/>
        </w:rPr>
        <w:t xml:space="preserve"> и </w:t>
      </w:r>
      <w:hyperlink w:anchor="P515" w:history="1">
        <w:r w:rsidRPr="008B2244">
          <w:rPr>
            <w:rStyle w:val="ac"/>
            <w:sz w:val="18"/>
            <w:szCs w:val="18"/>
          </w:rPr>
          <w:t>предписания</w:t>
        </w:r>
      </w:hyperlink>
      <w:r w:rsidRPr="008B2244">
        <w:rPr>
          <w:sz w:val="18"/>
          <w:szCs w:val="18"/>
        </w:rPr>
        <w:t xml:space="preserve"> приведены в приложениях № 1, № 2 к настоящему стандарту.</w:t>
      </w:r>
    </w:p>
    <w:p w:rsidR="007E16E5" w:rsidRPr="008B2244" w:rsidRDefault="007E16E5" w:rsidP="007E16E5">
      <w:pPr>
        <w:ind w:firstLine="709"/>
        <w:jc w:val="both"/>
        <w:rPr>
          <w:sz w:val="18"/>
          <w:szCs w:val="18"/>
        </w:rPr>
      </w:pPr>
      <w:r w:rsidRPr="008B2244">
        <w:rPr>
          <w:sz w:val="18"/>
          <w:szCs w:val="18"/>
        </w:rPr>
        <w:t>9. Представления и предписания подписываются начальником Управления (лицом, исполняющим его обязанности, заместителем начальника Управления).</w:t>
      </w:r>
    </w:p>
    <w:p w:rsidR="007E16E5" w:rsidRPr="008B2244" w:rsidRDefault="007E16E5" w:rsidP="007E16E5">
      <w:pPr>
        <w:ind w:firstLine="709"/>
        <w:jc w:val="both"/>
        <w:rPr>
          <w:sz w:val="18"/>
          <w:szCs w:val="18"/>
        </w:rPr>
      </w:pPr>
      <w:r w:rsidRPr="008B2244">
        <w:rPr>
          <w:sz w:val="18"/>
          <w:szCs w:val="18"/>
        </w:rPr>
        <w:t>10. Представление и предписание вручается под роспись (направляется заказным почтовым отправлением с уведомлением о вручении) представителю объекта контроля в течение 20 рабочих дней со дня принятия решения об их направлении.</w:t>
      </w:r>
    </w:p>
    <w:p w:rsidR="007E16E5" w:rsidRPr="008B2244" w:rsidRDefault="007E16E5" w:rsidP="007E16E5">
      <w:pPr>
        <w:ind w:firstLine="709"/>
        <w:jc w:val="both"/>
        <w:rPr>
          <w:sz w:val="18"/>
          <w:szCs w:val="18"/>
        </w:rPr>
      </w:pPr>
      <w:r w:rsidRPr="008B2244">
        <w:rPr>
          <w:sz w:val="18"/>
          <w:szCs w:val="18"/>
        </w:rPr>
        <w:t>11. Направленные по результатам контрольного мероприятия предписания и (или) представления являются обязательными для исполнения должностными лицами объекта контроля в срок, установленный в предписании и (или) представлении, в случае, если такой срок не указан, в течение 30 календарных дней со дня получения представления и (или) предписания.</w:t>
      </w:r>
    </w:p>
    <w:p w:rsidR="007E16E5" w:rsidRPr="008B2244" w:rsidRDefault="007E16E5" w:rsidP="007E16E5">
      <w:pPr>
        <w:ind w:firstLine="709"/>
        <w:jc w:val="both"/>
        <w:rPr>
          <w:sz w:val="18"/>
          <w:szCs w:val="18"/>
        </w:rPr>
      </w:pPr>
      <w:r w:rsidRPr="008B2244">
        <w:rPr>
          <w:sz w:val="18"/>
          <w:szCs w:val="18"/>
        </w:rPr>
        <w:t>Объект контроля по результатам рассмотрения представления и (или) предписания в установленный срок направляет в Управление информацию о принятых мерах по устранению выявленных нарушений.</w:t>
      </w:r>
    </w:p>
    <w:p w:rsidR="007E16E5" w:rsidRPr="008B2244" w:rsidRDefault="007E16E5" w:rsidP="007E16E5">
      <w:pPr>
        <w:ind w:firstLine="709"/>
        <w:jc w:val="both"/>
        <w:rPr>
          <w:sz w:val="18"/>
          <w:szCs w:val="18"/>
        </w:rPr>
      </w:pPr>
      <w:r w:rsidRPr="008B2244">
        <w:rPr>
          <w:sz w:val="18"/>
          <w:szCs w:val="18"/>
        </w:rPr>
        <w:t>12. Отмена и обжалование представлений и предписаний органа внутреннего муниципального финансового контроля осуществляется в судебном порядке в соответствии с законодательством Российской Федерации.</w:t>
      </w:r>
    </w:p>
    <w:p w:rsidR="007E16E5" w:rsidRPr="008B2244" w:rsidRDefault="007E16E5" w:rsidP="007E16E5">
      <w:pPr>
        <w:ind w:firstLine="709"/>
        <w:jc w:val="both"/>
        <w:rPr>
          <w:sz w:val="18"/>
          <w:szCs w:val="18"/>
        </w:rPr>
      </w:pPr>
      <w:r w:rsidRPr="008B2244">
        <w:rPr>
          <w:sz w:val="18"/>
          <w:szCs w:val="18"/>
        </w:rPr>
        <w:t>13. Неисполнение выданного представления и (или) предписания влечет применение к лицу, не исполнившему такое представление и (или) предписание, мер ответственности в соответствии с действующим законодательством.</w:t>
      </w:r>
    </w:p>
    <w:p w:rsidR="007E16E5" w:rsidRPr="008B2244" w:rsidRDefault="007E16E5" w:rsidP="007E16E5">
      <w:pPr>
        <w:ind w:firstLine="709"/>
        <w:jc w:val="both"/>
        <w:rPr>
          <w:sz w:val="18"/>
          <w:szCs w:val="18"/>
        </w:rPr>
      </w:pPr>
      <w:r w:rsidRPr="008B2244">
        <w:rPr>
          <w:sz w:val="18"/>
          <w:szCs w:val="18"/>
        </w:rPr>
        <w:t>14. Неисполнение объектом контроля предписания о возмещении муниципальному образованию Малосердобинский район ущерба, причиненного нарушением бюджетного законодательства Российской Федерации и иных нормативных правовых актов, регулирующих бюджетные правоотношения, является основанием для обращения органа внутреннего муниципального финансового контроля в суд с исковым заявлением о возмещении данного ущерба.</w:t>
      </w:r>
    </w:p>
    <w:p w:rsidR="007E16E5" w:rsidRPr="008B2244" w:rsidRDefault="007E16E5" w:rsidP="007E16E5">
      <w:pPr>
        <w:ind w:firstLine="709"/>
        <w:jc w:val="both"/>
        <w:rPr>
          <w:sz w:val="18"/>
          <w:szCs w:val="18"/>
        </w:rPr>
      </w:pPr>
      <w:r w:rsidRPr="008B2244">
        <w:rPr>
          <w:sz w:val="18"/>
          <w:szCs w:val="18"/>
        </w:rPr>
        <w:t>15. При выявлении в результате контрольного мероприятия бюджетного нарушения к объекту контроля применяются бюджетные меры принуждения на основании уведомления о применении бюджетных мер принуждения.</w:t>
      </w:r>
    </w:p>
    <w:p w:rsidR="007E16E5" w:rsidRPr="008B2244" w:rsidRDefault="007E16E5" w:rsidP="007E16E5">
      <w:pPr>
        <w:ind w:firstLine="709"/>
        <w:jc w:val="both"/>
        <w:rPr>
          <w:sz w:val="18"/>
          <w:szCs w:val="18"/>
        </w:rPr>
      </w:pPr>
      <w:r w:rsidRPr="008B2244">
        <w:rPr>
          <w:sz w:val="18"/>
          <w:szCs w:val="18"/>
        </w:rPr>
        <w:t>16. Под уведомлением о применении бюджетных мер принуждения понимается документ органа муниципального финансового контроля, обязательный к рассмотрению Управлением, содержащий основания для применения бюджетных мер принуждения и суммы средств, использованных не по целевому назначению.</w:t>
      </w:r>
    </w:p>
    <w:p w:rsidR="007E16E5" w:rsidRPr="008B2244" w:rsidRDefault="007E16E5" w:rsidP="007E16E5">
      <w:pPr>
        <w:ind w:firstLine="709"/>
        <w:jc w:val="both"/>
        <w:rPr>
          <w:sz w:val="18"/>
          <w:szCs w:val="18"/>
        </w:rPr>
      </w:pPr>
      <w:r w:rsidRPr="008B2244">
        <w:rPr>
          <w:sz w:val="18"/>
          <w:szCs w:val="18"/>
        </w:rPr>
        <w:t>17. При выявлении в ходе контрольного мероприятия бюджетных нарушений орган внешнего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Управлению.</w:t>
      </w:r>
    </w:p>
    <w:p w:rsidR="007E16E5" w:rsidRPr="008B2244" w:rsidRDefault="007E16E5" w:rsidP="007E16E5">
      <w:pPr>
        <w:ind w:firstLine="709"/>
        <w:jc w:val="both"/>
        <w:rPr>
          <w:sz w:val="18"/>
          <w:szCs w:val="18"/>
        </w:rPr>
      </w:pPr>
      <w:r w:rsidRPr="008B2244">
        <w:rPr>
          <w:sz w:val="18"/>
          <w:szCs w:val="18"/>
        </w:rPr>
        <w:t>При выявлении в ходе проверки (ревизии) бюджетных нарушений орган внутреннего муниципального финансового контроля направляет Управлению не позднее 60 календарных дней после дня окончания проверки (ревизии) уведомление о применении бюджетных мер принуждения в порядке, установленном в соответствии с пунктом 3 статьи 269.2 Бюджетного кодекса Российской Федерации.</w:t>
      </w:r>
    </w:p>
    <w:p w:rsidR="007E16E5" w:rsidRPr="008B2244" w:rsidRDefault="007E16E5" w:rsidP="007E16E5">
      <w:pPr>
        <w:ind w:firstLine="709"/>
        <w:jc w:val="both"/>
        <w:rPr>
          <w:sz w:val="18"/>
          <w:szCs w:val="18"/>
        </w:rPr>
      </w:pPr>
      <w:r w:rsidRPr="008B2244">
        <w:rPr>
          <w:sz w:val="18"/>
          <w:szCs w:val="18"/>
        </w:rPr>
        <w:lastRenderedPageBreak/>
        <w:t>18. Уведомление о применении бюджетных мер принуждения должно содержать:</w:t>
      </w:r>
    </w:p>
    <w:p w:rsidR="007E16E5" w:rsidRPr="008B2244" w:rsidRDefault="007E16E5" w:rsidP="007E16E5">
      <w:pPr>
        <w:ind w:firstLine="709"/>
        <w:jc w:val="both"/>
        <w:rPr>
          <w:sz w:val="18"/>
          <w:szCs w:val="18"/>
        </w:rPr>
      </w:pPr>
      <w:r w:rsidRPr="008B2244">
        <w:rPr>
          <w:sz w:val="18"/>
          <w:szCs w:val="18"/>
        </w:rPr>
        <w:t>описание совершенного бюджетного нарушения (бюджетных нарушений);</w:t>
      </w:r>
    </w:p>
    <w:p w:rsidR="007E16E5" w:rsidRPr="008B2244" w:rsidRDefault="007E16E5" w:rsidP="007E16E5">
      <w:pPr>
        <w:ind w:firstLine="709"/>
        <w:jc w:val="both"/>
        <w:rPr>
          <w:sz w:val="18"/>
          <w:szCs w:val="18"/>
        </w:rPr>
      </w:pPr>
      <w:r w:rsidRPr="008B2244">
        <w:rPr>
          <w:sz w:val="18"/>
          <w:szCs w:val="18"/>
        </w:rPr>
        <w:t>основания для применения бюджетных мер принуждения;</w:t>
      </w:r>
    </w:p>
    <w:p w:rsidR="007E16E5" w:rsidRPr="008B2244" w:rsidRDefault="007E16E5" w:rsidP="007E16E5">
      <w:pPr>
        <w:ind w:firstLine="709"/>
        <w:jc w:val="both"/>
        <w:rPr>
          <w:sz w:val="18"/>
          <w:szCs w:val="18"/>
        </w:rPr>
      </w:pPr>
      <w:r w:rsidRPr="008B2244">
        <w:rPr>
          <w:sz w:val="18"/>
          <w:szCs w:val="18"/>
        </w:rPr>
        <w:t>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7E16E5" w:rsidRPr="008B2244" w:rsidRDefault="007E16E5" w:rsidP="007E16E5">
      <w:pPr>
        <w:ind w:firstLine="709"/>
        <w:jc w:val="both"/>
        <w:rPr>
          <w:sz w:val="18"/>
          <w:szCs w:val="18"/>
        </w:rPr>
      </w:pPr>
      <w:r w:rsidRPr="008B2244">
        <w:rPr>
          <w:sz w:val="18"/>
          <w:szCs w:val="18"/>
        </w:rPr>
        <w:t>19. Уведомление о применении бюджетной меры принуждения представляется на утверждение начальнику Управления (заместителю начальника Управления).</w:t>
      </w:r>
    </w:p>
    <w:p w:rsidR="007E16E5" w:rsidRPr="008B2244" w:rsidRDefault="007E16E5" w:rsidP="007E16E5">
      <w:pPr>
        <w:ind w:firstLine="709"/>
        <w:jc w:val="both"/>
        <w:rPr>
          <w:sz w:val="18"/>
          <w:szCs w:val="18"/>
        </w:rPr>
      </w:pPr>
      <w:r w:rsidRPr="008B2244">
        <w:rPr>
          <w:sz w:val="18"/>
          <w:szCs w:val="18"/>
        </w:rPr>
        <w:t>20. В целях предупреждения и пресечения дальнейших нарушений и недостатков информация о результатах контрольных мероприятий в случае необходимости направляется Управлением в адрес вышестоящих по отношению к объектам контроля учреждений (предприятий). В информации излагаются выявленные нарушения, меры, необходимые для их устранения.</w:t>
      </w:r>
    </w:p>
    <w:p w:rsidR="007E16E5" w:rsidRPr="008B2244" w:rsidRDefault="007E16E5" w:rsidP="007E16E5">
      <w:pPr>
        <w:ind w:firstLine="709"/>
        <w:jc w:val="both"/>
        <w:rPr>
          <w:sz w:val="18"/>
          <w:szCs w:val="18"/>
        </w:rPr>
      </w:pPr>
      <w:r w:rsidRPr="008B2244">
        <w:rPr>
          <w:sz w:val="18"/>
          <w:szCs w:val="18"/>
        </w:rPr>
        <w:t>21. В случае выявления обстоятельств и фактов, свидетельствующих о признаках нарушений, относящихся к компетенции другого органа (должностного лица), Управление направляет информацию о таких обстоятельствах и фактах и (или) документы и иные материалы, подтверждающие такие факты, для рассмотрения в порядке, установленном законодательством Российской Федерации.</w:t>
      </w:r>
    </w:p>
    <w:p w:rsidR="007E16E5" w:rsidRPr="008B2244" w:rsidRDefault="007E16E5" w:rsidP="007E16E5">
      <w:pPr>
        <w:ind w:firstLine="709"/>
        <w:jc w:val="both"/>
        <w:rPr>
          <w:sz w:val="18"/>
          <w:szCs w:val="18"/>
        </w:rPr>
      </w:pPr>
      <w:r w:rsidRPr="008B2244">
        <w:rPr>
          <w:sz w:val="18"/>
          <w:szCs w:val="18"/>
        </w:rPr>
        <w:t>22. При выявлении в ходе проведения контрольных мероприятий административных правонарушений должностные лица Управления возбуждают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7E16E5" w:rsidRPr="008B2244" w:rsidRDefault="007E16E5" w:rsidP="007E16E5">
      <w:pPr>
        <w:ind w:firstLine="709"/>
        <w:jc w:val="both"/>
        <w:rPr>
          <w:sz w:val="18"/>
          <w:szCs w:val="18"/>
        </w:rPr>
      </w:pPr>
      <w:r w:rsidRPr="008B2244">
        <w:rPr>
          <w:sz w:val="18"/>
          <w:szCs w:val="18"/>
        </w:rPr>
        <w:t xml:space="preserve">23. </w:t>
      </w:r>
      <w:proofErr w:type="gramStart"/>
      <w:r w:rsidRPr="008B2244">
        <w:rPr>
          <w:sz w:val="18"/>
          <w:szCs w:val="18"/>
        </w:rPr>
        <w:t xml:space="preserve">Перечень должностных лиц Управления, уполномоченных составлять протоколы при осуществлении полномочий по внутреннему муниципальному финансовому контролю, утвержден Законом Пензенской области от 4 июля 2014 года № 2597-ЗПО «О перечне должностных лиц органов местного самоуправления, которые вправе составлять протоколы об административных правонарушениях, предусмотренных отдельными статьями Кодекса Российской Федерации об административных правонарушениях, при осуществлении муниципального контроля, муниципального финансового контроля» (с последующими изменениями). </w:t>
      </w:r>
      <w:proofErr w:type="gramEnd"/>
    </w:p>
    <w:p w:rsidR="007E16E5" w:rsidRPr="008B2244" w:rsidRDefault="007E16E5" w:rsidP="007E16E5">
      <w:pPr>
        <w:ind w:firstLine="709"/>
        <w:jc w:val="both"/>
        <w:rPr>
          <w:sz w:val="18"/>
          <w:szCs w:val="18"/>
        </w:rPr>
      </w:pPr>
      <w:r w:rsidRPr="008B2244">
        <w:rPr>
          <w:sz w:val="18"/>
          <w:szCs w:val="18"/>
        </w:rPr>
        <w:t xml:space="preserve">24. </w:t>
      </w:r>
      <w:proofErr w:type="gramStart"/>
      <w:r w:rsidRPr="008B2244">
        <w:rPr>
          <w:sz w:val="18"/>
          <w:szCs w:val="18"/>
        </w:rPr>
        <w:t>При производстве по делу об административном правонарушении должностное лицо Управления реализует с учетом компетенции все полномочия, предоставленные Кодексом Российской Федерации об административных правонарушениях, обеспечивает всестороннее, полное, объективное и своевременное выяснение обстоятельств каждого дела об административном правонарушении,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roofErr w:type="gramEnd"/>
    </w:p>
    <w:p w:rsidR="007E16E5" w:rsidRPr="008B2244" w:rsidRDefault="007E16E5" w:rsidP="007E16E5">
      <w:pPr>
        <w:ind w:firstLine="709"/>
        <w:jc w:val="both"/>
        <w:rPr>
          <w:sz w:val="18"/>
          <w:szCs w:val="18"/>
        </w:rPr>
      </w:pPr>
      <w:r w:rsidRPr="008B2244">
        <w:rPr>
          <w:sz w:val="18"/>
          <w:szCs w:val="18"/>
        </w:rPr>
        <w:t>25. Составленный протокол об административном правонарушении с необходимыми материалами должностное лицо направляет для рассмотрения по существу по установленной подведомственности.</w:t>
      </w:r>
    </w:p>
    <w:p w:rsidR="007E16E5" w:rsidRPr="008B2244" w:rsidRDefault="007E16E5" w:rsidP="007E16E5">
      <w:pPr>
        <w:ind w:firstLine="709"/>
        <w:jc w:val="both"/>
        <w:rPr>
          <w:sz w:val="18"/>
          <w:szCs w:val="18"/>
        </w:rPr>
      </w:pPr>
      <w:r w:rsidRPr="008B2244">
        <w:rPr>
          <w:sz w:val="18"/>
          <w:szCs w:val="18"/>
        </w:rPr>
        <w:t xml:space="preserve">26. Целью </w:t>
      </w:r>
      <w:proofErr w:type="gramStart"/>
      <w:r w:rsidRPr="008B2244">
        <w:rPr>
          <w:sz w:val="18"/>
          <w:szCs w:val="18"/>
        </w:rPr>
        <w:t>контроля за</w:t>
      </w:r>
      <w:proofErr w:type="gramEnd"/>
      <w:r w:rsidRPr="008B2244">
        <w:rPr>
          <w:sz w:val="18"/>
          <w:szCs w:val="18"/>
        </w:rPr>
        <w:t xml:space="preserve"> реализацией результатов проведенных мероприятий является полное, качественное и своевременное выполнение требований, предложений и рекомендаций, изложенных в документах, направляемых Управлением.</w:t>
      </w:r>
    </w:p>
    <w:p w:rsidR="007E16E5" w:rsidRPr="008B2244" w:rsidRDefault="007E16E5" w:rsidP="007E16E5">
      <w:pPr>
        <w:ind w:firstLine="709"/>
        <w:jc w:val="both"/>
        <w:rPr>
          <w:sz w:val="18"/>
          <w:szCs w:val="18"/>
        </w:rPr>
      </w:pPr>
      <w:r w:rsidRPr="008B2244">
        <w:rPr>
          <w:sz w:val="18"/>
          <w:szCs w:val="18"/>
        </w:rPr>
        <w:t xml:space="preserve">27. </w:t>
      </w:r>
      <w:proofErr w:type="gramStart"/>
      <w:r w:rsidRPr="008B2244">
        <w:rPr>
          <w:sz w:val="18"/>
          <w:szCs w:val="18"/>
        </w:rPr>
        <w:t>Контроль за</w:t>
      </w:r>
      <w:proofErr w:type="gramEnd"/>
      <w:r w:rsidRPr="008B2244">
        <w:rPr>
          <w:sz w:val="18"/>
          <w:szCs w:val="18"/>
        </w:rPr>
        <w:t xml:space="preserve"> реализацией результатов проведенных мероприятий включает в себя:</w:t>
      </w:r>
    </w:p>
    <w:p w:rsidR="007E16E5" w:rsidRPr="008B2244" w:rsidRDefault="007E16E5" w:rsidP="007E16E5">
      <w:pPr>
        <w:ind w:firstLine="709"/>
        <w:jc w:val="both"/>
        <w:rPr>
          <w:sz w:val="18"/>
          <w:szCs w:val="18"/>
        </w:rPr>
      </w:pPr>
      <w:r w:rsidRPr="008B2244">
        <w:rPr>
          <w:sz w:val="18"/>
          <w:szCs w:val="18"/>
        </w:rPr>
        <w:t>- контроль полноты и своевременности принятия мер по представлениям и (или) предписаниям Управления;</w:t>
      </w:r>
    </w:p>
    <w:p w:rsidR="007E16E5" w:rsidRPr="008B2244" w:rsidRDefault="007E16E5" w:rsidP="007E16E5">
      <w:pPr>
        <w:ind w:firstLine="709"/>
        <w:jc w:val="both"/>
        <w:rPr>
          <w:sz w:val="18"/>
          <w:szCs w:val="18"/>
        </w:rPr>
      </w:pPr>
      <w:r w:rsidRPr="008B2244">
        <w:rPr>
          <w:sz w:val="18"/>
          <w:szCs w:val="18"/>
        </w:rPr>
        <w:t xml:space="preserve">- </w:t>
      </w:r>
      <w:proofErr w:type="gramStart"/>
      <w:r w:rsidRPr="008B2244">
        <w:rPr>
          <w:sz w:val="18"/>
          <w:szCs w:val="18"/>
        </w:rPr>
        <w:t>контроль за</w:t>
      </w:r>
      <w:proofErr w:type="gramEnd"/>
      <w:r w:rsidRPr="008B2244">
        <w:rPr>
          <w:sz w:val="18"/>
          <w:szCs w:val="18"/>
        </w:rPr>
        <w:t xml:space="preserve"> своевременным направлением протоколов об административных правонарушениях, составленных должностными лицами органа внутреннего муниципального финансового контроля, для рассмотрения по подведомственности, мониторинг их рассмотрения и анализ вынесенных постановлений по делам об административных правонарушениях;</w:t>
      </w:r>
    </w:p>
    <w:p w:rsidR="007E16E5" w:rsidRPr="008B2244" w:rsidRDefault="007E16E5" w:rsidP="007E16E5">
      <w:pPr>
        <w:ind w:firstLine="709"/>
        <w:jc w:val="both"/>
        <w:rPr>
          <w:sz w:val="18"/>
          <w:szCs w:val="18"/>
        </w:rPr>
      </w:pPr>
      <w:r w:rsidRPr="008B2244">
        <w:rPr>
          <w:sz w:val="18"/>
          <w:szCs w:val="18"/>
        </w:rPr>
        <w:t>- анализ информации, документов и материалов о результатах рассмотрения информационных писем Управления.</w:t>
      </w:r>
    </w:p>
    <w:p w:rsidR="007E16E5" w:rsidRPr="008B2244" w:rsidRDefault="007E16E5" w:rsidP="007E16E5">
      <w:pPr>
        <w:ind w:firstLine="709"/>
        <w:jc w:val="both"/>
        <w:rPr>
          <w:sz w:val="18"/>
          <w:szCs w:val="18"/>
        </w:rPr>
      </w:pPr>
      <w:r w:rsidRPr="008B2244">
        <w:rPr>
          <w:sz w:val="18"/>
          <w:szCs w:val="18"/>
        </w:rPr>
        <w:t xml:space="preserve">28. </w:t>
      </w:r>
      <w:proofErr w:type="gramStart"/>
      <w:r w:rsidRPr="008B2244">
        <w:rPr>
          <w:sz w:val="18"/>
          <w:szCs w:val="18"/>
        </w:rPr>
        <w:t>Контроль за</w:t>
      </w:r>
      <w:proofErr w:type="gramEnd"/>
      <w:r w:rsidRPr="008B2244">
        <w:rPr>
          <w:sz w:val="18"/>
          <w:szCs w:val="18"/>
        </w:rPr>
        <w:t xml:space="preserve"> реализацией результатов проведенных мероприятий возлагается на руководителя проверочной (ревизионной) группы, а в случае его отсутствия - на должностное лицо, проводившее проверку (ревизию).</w:t>
      </w:r>
    </w:p>
    <w:p w:rsidR="007E16E5" w:rsidRPr="008B2244" w:rsidRDefault="007E16E5" w:rsidP="007E16E5">
      <w:pPr>
        <w:ind w:firstLine="709"/>
        <w:jc w:val="both"/>
        <w:rPr>
          <w:sz w:val="18"/>
          <w:szCs w:val="18"/>
        </w:rPr>
      </w:pPr>
      <w:r w:rsidRPr="008B2244">
        <w:rPr>
          <w:sz w:val="18"/>
          <w:szCs w:val="18"/>
        </w:rPr>
        <w:t xml:space="preserve">29. </w:t>
      </w:r>
      <w:proofErr w:type="gramStart"/>
      <w:r w:rsidRPr="008B2244">
        <w:rPr>
          <w:sz w:val="18"/>
          <w:szCs w:val="18"/>
        </w:rPr>
        <w:t>Контроль за</w:t>
      </w:r>
      <w:proofErr w:type="gramEnd"/>
      <w:r w:rsidRPr="008B2244">
        <w:rPr>
          <w:sz w:val="18"/>
          <w:szCs w:val="18"/>
        </w:rPr>
        <w:t xml:space="preserve"> выполнением представлений и (или) предписаний Управления включает в себя:</w:t>
      </w:r>
    </w:p>
    <w:p w:rsidR="007E16E5" w:rsidRPr="008B2244" w:rsidRDefault="007E16E5" w:rsidP="007E16E5">
      <w:pPr>
        <w:ind w:firstLine="709"/>
        <w:jc w:val="both"/>
        <w:rPr>
          <w:sz w:val="18"/>
          <w:szCs w:val="18"/>
        </w:rPr>
      </w:pPr>
      <w:r w:rsidRPr="008B2244">
        <w:rPr>
          <w:sz w:val="18"/>
          <w:szCs w:val="18"/>
        </w:rPr>
        <w:t>- анализ и оценку полноты выполнения требований, содержащихся в представлениях и (или) предписаниях, выполнения запланированных мероприятий по устранению выявленных нарушений законодательства Российской Федерации и иных нормативных правовых актов, а также причин и условий таких нарушений;</w:t>
      </w:r>
    </w:p>
    <w:p w:rsidR="007E16E5" w:rsidRPr="008B2244" w:rsidRDefault="007E16E5" w:rsidP="007E16E5">
      <w:pPr>
        <w:ind w:firstLine="709"/>
        <w:jc w:val="both"/>
        <w:rPr>
          <w:sz w:val="18"/>
          <w:szCs w:val="18"/>
        </w:rPr>
      </w:pPr>
      <w:r w:rsidRPr="008B2244">
        <w:rPr>
          <w:sz w:val="18"/>
          <w:szCs w:val="18"/>
        </w:rPr>
        <w:t>- анализ причин невыполнения требований, содержащихся в представлениях Управления;</w:t>
      </w:r>
    </w:p>
    <w:p w:rsidR="007E16E5" w:rsidRPr="008B2244" w:rsidRDefault="007E16E5" w:rsidP="007E16E5">
      <w:pPr>
        <w:ind w:firstLine="709"/>
        <w:jc w:val="both"/>
        <w:rPr>
          <w:sz w:val="18"/>
          <w:szCs w:val="18"/>
        </w:rPr>
      </w:pPr>
      <w:r w:rsidRPr="008B2244">
        <w:rPr>
          <w:sz w:val="18"/>
          <w:szCs w:val="18"/>
        </w:rPr>
        <w:t xml:space="preserve">- </w:t>
      </w:r>
      <w:proofErr w:type="gramStart"/>
      <w:r w:rsidRPr="008B2244">
        <w:rPr>
          <w:sz w:val="18"/>
          <w:szCs w:val="18"/>
        </w:rPr>
        <w:t>контроль за</w:t>
      </w:r>
      <w:proofErr w:type="gramEnd"/>
      <w:r w:rsidRPr="008B2244">
        <w:rPr>
          <w:sz w:val="18"/>
          <w:szCs w:val="18"/>
        </w:rPr>
        <w:t xml:space="preserve"> соблюдением установленных сроков выполнения представлений и (или) предписаний;</w:t>
      </w:r>
    </w:p>
    <w:p w:rsidR="007E16E5" w:rsidRPr="008B2244" w:rsidRDefault="007E16E5" w:rsidP="007E16E5">
      <w:pPr>
        <w:ind w:firstLine="709"/>
        <w:jc w:val="both"/>
        <w:rPr>
          <w:sz w:val="18"/>
          <w:szCs w:val="18"/>
        </w:rPr>
      </w:pPr>
      <w:r w:rsidRPr="008B2244">
        <w:rPr>
          <w:sz w:val="18"/>
          <w:szCs w:val="18"/>
        </w:rPr>
        <w:t>- принятие мер в случаях невыполнения представлений и (или) предписаний, несоблюдения сроков их выполнения.</w:t>
      </w:r>
    </w:p>
    <w:p w:rsidR="007E16E5" w:rsidRPr="008B2244" w:rsidRDefault="007E16E5" w:rsidP="007E16E5">
      <w:pPr>
        <w:ind w:firstLine="709"/>
        <w:jc w:val="both"/>
        <w:rPr>
          <w:sz w:val="18"/>
          <w:szCs w:val="18"/>
        </w:rPr>
      </w:pPr>
      <w:r w:rsidRPr="008B2244">
        <w:rPr>
          <w:sz w:val="18"/>
          <w:szCs w:val="18"/>
        </w:rPr>
        <w:t>30. В ходе осуществления анализа выполнения представлений и (или) предписаний от объектов контроля может быть дополнительно запрошена необходимая информация, документы и материалы о ходе и результатах выполнения содержащихся в них требований.</w:t>
      </w:r>
    </w:p>
    <w:p w:rsidR="007E16E5" w:rsidRPr="008B2244" w:rsidRDefault="007E16E5" w:rsidP="007E16E5">
      <w:pPr>
        <w:ind w:firstLine="709"/>
        <w:jc w:val="both"/>
        <w:rPr>
          <w:sz w:val="18"/>
          <w:szCs w:val="18"/>
        </w:rPr>
      </w:pPr>
      <w:r w:rsidRPr="008B2244">
        <w:rPr>
          <w:sz w:val="18"/>
          <w:szCs w:val="18"/>
        </w:rPr>
        <w:t>31. При выполнении всех требований представление и (или) предписание снимается с контроля.</w:t>
      </w:r>
    </w:p>
    <w:p w:rsidR="007E16E5" w:rsidRPr="008B2244" w:rsidRDefault="007E16E5" w:rsidP="007E16E5">
      <w:pPr>
        <w:ind w:firstLine="709"/>
        <w:jc w:val="both"/>
        <w:rPr>
          <w:sz w:val="18"/>
          <w:szCs w:val="18"/>
        </w:rPr>
      </w:pPr>
    </w:p>
    <w:p w:rsidR="007E16E5" w:rsidRPr="008B2244" w:rsidRDefault="007E16E5" w:rsidP="007E16E5">
      <w:pPr>
        <w:ind w:firstLine="709"/>
        <w:jc w:val="both"/>
        <w:rPr>
          <w:sz w:val="18"/>
          <w:szCs w:val="18"/>
        </w:rPr>
      </w:pPr>
    </w:p>
    <w:p w:rsidR="007E16E5" w:rsidRPr="008B2244" w:rsidRDefault="007E16E5" w:rsidP="007E16E5">
      <w:pPr>
        <w:ind w:firstLine="709"/>
        <w:jc w:val="both"/>
        <w:rPr>
          <w:sz w:val="18"/>
          <w:szCs w:val="18"/>
        </w:rPr>
      </w:pPr>
    </w:p>
    <w:p w:rsidR="007E16E5" w:rsidRPr="008B2244" w:rsidRDefault="007E16E5" w:rsidP="007E16E5">
      <w:pPr>
        <w:pStyle w:val="ConsPlusNormal1"/>
        <w:jc w:val="right"/>
        <w:rPr>
          <w:rFonts w:ascii="Times New Roman" w:hAnsi="Times New Roman" w:cs="Times New Roman"/>
          <w:sz w:val="18"/>
          <w:szCs w:val="18"/>
        </w:rPr>
      </w:pPr>
    </w:p>
    <w:p w:rsidR="007E16E5" w:rsidRPr="008B2244" w:rsidRDefault="007E16E5" w:rsidP="007E16E5">
      <w:pPr>
        <w:pStyle w:val="ConsPlusNormal1"/>
        <w:jc w:val="right"/>
        <w:outlineLvl w:val="1"/>
        <w:rPr>
          <w:rFonts w:ascii="Times New Roman" w:hAnsi="Times New Roman" w:cs="Times New Roman"/>
          <w:sz w:val="18"/>
          <w:szCs w:val="18"/>
        </w:rPr>
      </w:pPr>
      <w:r w:rsidRPr="008B2244">
        <w:rPr>
          <w:rFonts w:ascii="Times New Roman" w:hAnsi="Times New Roman" w:cs="Times New Roman"/>
          <w:sz w:val="18"/>
          <w:szCs w:val="18"/>
        </w:rPr>
        <w:t>Приложение 1</w:t>
      </w:r>
    </w:p>
    <w:p w:rsidR="007E16E5" w:rsidRPr="008B2244" w:rsidRDefault="007E16E5" w:rsidP="007E16E5">
      <w:pPr>
        <w:pStyle w:val="ConsPlusNormal1"/>
        <w:jc w:val="right"/>
        <w:rPr>
          <w:rFonts w:ascii="Times New Roman" w:hAnsi="Times New Roman" w:cs="Times New Roman"/>
          <w:sz w:val="18"/>
          <w:szCs w:val="18"/>
        </w:rPr>
      </w:pPr>
      <w:r w:rsidRPr="008B2244">
        <w:rPr>
          <w:rFonts w:ascii="Times New Roman" w:hAnsi="Times New Roman" w:cs="Times New Roman"/>
          <w:sz w:val="18"/>
          <w:szCs w:val="18"/>
        </w:rPr>
        <w:t>к стандарту «Реализация</w:t>
      </w:r>
    </w:p>
    <w:p w:rsidR="007E16E5" w:rsidRPr="008B2244" w:rsidRDefault="007E16E5" w:rsidP="007E16E5">
      <w:pPr>
        <w:pStyle w:val="ConsPlusNormal1"/>
        <w:jc w:val="right"/>
        <w:rPr>
          <w:rFonts w:ascii="Times New Roman" w:hAnsi="Times New Roman" w:cs="Times New Roman"/>
          <w:sz w:val="18"/>
          <w:szCs w:val="18"/>
        </w:rPr>
      </w:pPr>
      <w:r w:rsidRPr="008B2244">
        <w:rPr>
          <w:rFonts w:ascii="Times New Roman" w:hAnsi="Times New Roman" w:cs="Times New Roman"/>
          <w:sz w:val="18"/>
          <w:szCs w:val="18"/>
        </w:rPr>
        <w:t>результатов проведения</w:t>
      </w:r>
    </w:p>
    <w:p w:rsidR="007E16E5" w:rsidRPr="008B2244" w:rsidRDefault="007E16E5" w:rsidP="007E16E5">
      <w:pPr>
        <w:pStyle w:val="ConsPlusNormal1"/>
        <w:jc w:val="right"/>
        <w:rPr>
          <w:rFonts w:ascii="Times New Roman" w:hAnsi="Times New Roman" w:cs="Times New Roman"/>
          <w:sz w:val="18"/>
          <w:szCs w:val="18"/>
        </w:rPr>
      </w:pPr>
      <w:r w:rsidRPr="008B2244">
        <w:rPr>
          <w:rFonts w:ascii="Times New Roman" w:hAnsi="Times New Roman" w:cs="Times New Roman"/>
          <w:sz w:val="18"/>
          <w:szCs w:val="18"/>
        </w:rPr>
        <w:t>контрольных мероприятий»</w:t>
      </w:r>
    </w:p>
    <w:p w:rsidR="007E16E5" w:rsidRPr="008B2244" w:rsidRDefault="007E16E5" w:rsidP="007E16E5">
      <w:pPr>
        <w:pStyle w:val="ConsPlusNormal1"/>
        <w:jc w:val="right"/>
        <w:rPr>
          <w:rFonts w:ascii="Times New Roman" w:hAnsi="Times New Roman" w:cs="Times New Roman"/>
          <w:sz w:val="18"/>
          <w:szCs w:val="18"/>
        </w:rPr>
      </w:pPr>
    </w:p>
    <w:p w:rsidR="007E16E5" w:rsidRPr="008B2244" w:rsidRDefault="007E16E5" w:rsidP="007E16E5">
      <w:pPr>
        <w:pStyle w:val="ConsPlusNormal1"/>
        <w:jc w:val="center"/>
        <w:rPr>
          <w:rFonts w:ascii="Times New Roman" w:hAnsi="Times New Roman" w:cs="Times New Roman"/>
          <w:sz w:val="18"/>
          <w:szCs w:val="18"/>
        </w:rPr>
      </w:pP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___________________________________</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(ФИО руководителя объекта контроля)</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___________________________________</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(адрес объекта контроля)</w:t>
      </w: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center"/>
        <w:rPr>
          <w:rFonts w:ascii="Times New Roman" w:hAnsi="Times New Roman" w:cs="Times New Roman"/>
          <w:sz w:val="18"/>
          <w:szCs w:val="18"/>
        </w:rPr>
      </w:pPr>
      <w:bookmarkStart w:id="9" w:name="P465"/>
      <w:bookmarkEnd w:id="9"/>
      <w:r w:rsidRPr="008B2244">
        <w:rPr>
          <w:rFonts w:ascii="Times New Roman" w:hAnsi="Times New Roman" w:cs="Times New Roman"/>
          <w:sz w:val="18"/>
          <w:szCs w:val="18"/>
        </w:rPr>
        <w:t>Представление № ***</w:t>
      </w: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nformat0"/>
        <w:ind w:firstLine="709"/>
        <w:jc w:val="both"/>
        <w:rPr>
          <w:rFonts w:ascii="Times New Roman" w:hAnsi="Times New Roman" w:cs="Times New Roman"/>
          <w:sz w:val="18"/>
          <w:szCs w:val="18"/>
        </w:rPr>
      </w:pPr>
      <w:r w:rsidRPr="008B2244">
        <w:rPr>
          <w:rFonts w:ascii="Times New Roman" w:hAnsi="Times New Roman" w:cs="Times New Roman"/>
          <w:sz w:val="18"/>
          <w:szCs w:val="18"/>
        </w:rPr>
        <w:t>Управление финансов администрации Малосердобинского района Пензенской области</w:t>
      </w:r>
    </w:p>
    <w:p w:rsidR="007E16E5" w:rsidRPr="008B2244" w:rsidRDefault="007E16E5" w:rsidP="007E16E5">
      <w:pPr>
        <w:pStyle w:val="ConsPlusNonformat0"/>
        <w:ind w:firstLine="709"/>
        <w:jc w:val="both"/>
        <w:rPr>
          <w:rFonts w:ascii="Times New Roman" w:hAnsi="Times New Roman" w:cs="Times New Roman"/>
          <w:sz w:val="18"/>
          <w:szCs w:val="18"/>
        </w:rPr>
      </w:pPr>
      <w:r w:rsidRPr="008B2244">
        <w:rPr>
          <w:rFonts w:ascii="Times New Roman" w:hAnsi="Times New Roman" w:cs="Times New Roman"/>
          <w:sz w:val="18"/>
          <w:szCs w:val="18"/>
        </w:rPr>
        <w:t xml:space="preserve">на основании приказа от "__"_________20__ г. № __, в период </w:t>
      </w:r>
      <w:proofErr w:type="gramStart"/>
      <w:r w:rsidRPr="008B2244">
        <w:rPr>
          <w:rFonts w:ascii="Times New Roman" w:hAnsi="Times New Roman" w:cs="Times New Roman"/>
          <w:sz w:val="18"/>
          <w:szCs w:val="18"/>
        </w:rPr>
        <w:t>с</w:t>
      </w:r>
      <w:proofErr w:type="gramEnd"/>
      <w:r w:rsidRPr="008B2244">
        <w:rPr>
          <w:rFonts w:ascii="Times New Roman" w:hAnsi="Times New Roman" w:cs="Times New Roman"/>
          <w:sz w:val="18"/>
          <w:szCs w:val="18"/>
        </w:rPr>
        <w:t xml:space="preserve"> ___ по ___</w:t>
      </w:r>
    </w:p>
    <w:p w:rsidR="007E16E5" w:rsidRPr="008B2244" w:rsidRDefault="007E16E5" w:rsidP="007E16E5">
      <w:pPr>
        <w:pStyle w:val="ConsPlusNonformat0"/>
        <w:ind w:firstLine="709"/>
        <w:jc w:val="both"/>
        <w:rPr>
          <w:rFonts w:ascii="Times New Roman" w:hAnsi="Times New Roman" w:cs="Times New Roman"/>
          <w:sz w:val="18"/>
          <w:szCs w:val="18"/>
        </w:rPr>
      </w:pPr>
      <w:r w:rsidRPr="008B2244">
        <w:rPr>
          <w:rFonts w:ascii="Times New Roman" w:hAnsi="Times New Roman" w:cs="Times New Roman"/>
          <w:sz w:val="18"/>
          <w:szCs w:val="18"/>
        </w:rPr>
        <w:t>проведена              выездная              проверка             (ревизия)</w:t>
      </w:r>
    </w:p>
    <w:p w:rsidR="007E16E5" w:rsidRPr="008B2244" w:rsidRDefault="007E16E5" w:rsidP="007E16E5">
      <w:pPr>
        <w:pStyle w:val="ConsPlusNonformat0"/>
        <w:ind w:firstLine="709"/>
        <w:jc w:val="both"/>
        <w:rPr>
          <w:rFonts w:ascii="Times New Roman" w:hAnsi="Times New Roman" w:cs="Times New Roman"/>
          <w:sz w:val="18"/>
          <w:szCs w:val="18"/>
        </w:rPr>
      </w:pPr>
      <w:r w:rsidRPr="008B2244">
        <w:rPr>
          <w:rFonts w:ascii="Times New Roman" w:hAnsi="Times New Roman" w:cs="Times New Roman"/>
          <w:sz w:val="18"/>
          <w:szCs w:val="18"/>
        </w:rPr>
        <w:t>_______________________________________________________________.</w:t>
      </w:r>
    </w:p>
    <w:p w:rsidR="007E16E5" w:rsidRPr="008B2244" w:rsidRDefault="007E16E5" w:rsidP="007E16E5">
      <w:pPr>
        <w:pStyle w:val="ConsPlusNonformat0"/>
        <w:ind w:firstLine="709"/>
        <w:jc w:val="both"/>
        <w:rPr>
          <w:rFonts w:ascii="Times New Roman" w:hAnsi="Times New Roman" w:cs="Times New Roman"/>
          <w:sz w:val="18"/>
          <w:szCs w:val="18"/>
        </w:rPr>
      </w:pPr>
      <w:r w:rsidRPr="008B2244">
        <w:rPr>
          <w:rFonts w:ascii="Times New Roman" w:hAnsi="Times New Roman" w:cs="Times New Roman"/>
          <w:sz w:val="18"/>
          <w:szCs w:val="18"/>
        </w:rPr>
        <w:t xml:space="preserve">    (наименование объекта контроля)</w:t>
      </w:r>
    </w:p>
    <w:p w:rsidR="007E16E5" w:rsidRPr="008B2244" w:rsidRDefault="007E16E5" w:rsidP="007E16E5">
      <w:pPr>
        <w:pStyle w:val="ConsPlusNormal1"/>
        <w:ind w:firstLine="709"/>
        <w:rPr>
          <w:rFonts w:ascii="Times New Roman" w:hAnsi="Times New Roman" w:cs="Times New Roman"/>
          <w:sz w:val="18"/>
          <w:szCs w:val="18"/>
        </w:rPr>
      </w:pPr>
    </w:p>
    <w:p w:rsidR="007E16E5" w:rsidRPr="008B2244" w:rsidRDefault="007E16E5" w:rsidP="007E16E5">
      <w:pPr>
        <w:pStyle w:val="ConsPlusNormal1"/>
        <w:ind w:firstLine="709"/>
        <w:jc w:val="both"/>
        <w:rPr>
          <w:rFonts w:ascii="Times New Roman" w:hAnsi="Times New Roman" w:cs="Times New Roman"/>
          <w:sz w:val="18"/>
          <w:szCs w:val="18"/>
        </w:rPr>
      </w:pPr>
      <w:r w:rsidRPr="008B2244">
        <w:rPr>
          <w:rFonts w:ascii="Times New Roman" w:hAnsi="Times New Roman" w:cs="Times New Roman"/>
          <w:sz w:val="18"/>
          <w:szCs w:val="18"/>
        </w:rPr>
        <w:lastRenderedPageBreak/>
        <w:t>В ходе проверки (ревизии) выявлены следующие нарушения бюджетного законодательства Российской Федерации и иных нормативно-правовых актов, регулирующих бюджетные правоотношения:</w:t>
      </w:r>
    </w:p>
    <w:p w:rsidR="007E16E5" w:rsidRPr="008B2244" w:rsidRDefault="007E16E5" w:rsidP="007E16E5">
      <w:pPr>
        <w:pStyle w:val="ConsPlusNormal1"/>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6"/>
        <w:gridCol w:w="3118"/>
        <w:gridCol w:w="5046"/>
      </w:tblGrid>
      <w:tr w:rsidR="007E16E5" w:rsidRPr="008B2244" w:rsidTr="007E16E5">
        <w:tc>
          <w:tcPr>
            <w:tcW w:w="706" w:type="dxa"/>
            <w:vMerge w:val="restart"/>
            <w:vAlign w:val="center"/>
          </w:tcPr>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1</w:t>
            </w:r>
          </w:p>
        </w:tc>
        <w:tc>
          <w:tcPr>
            <w:tcW w:w="3118" w:type="dxa"/>
          </w:tcPr>
          <w:p w:rsidR="007E16E5" w:rsidRPr="008B2244" w:rsidRDefault="007E16E5" w:rsidP="007E16E5">
            <w:pPr>
              <w:pStyle w:val="ConsPlusNormal1"/>
              <w:rPr>
                <w:rFonts w:ascii="Times New Roman" w:hAnsi="Times New Roman" w:cs="Times New Roman"/>
                <w:sz w:val="18"/>
                <w:szCs w:val="18"/>
              </w:rPr>
            </w:pPr>
            <w:r w:rsidRPr="008B2244">
              <w:rPr>
                <w:rFonts w:ascii="Times New Roman" w:hAnsi="Times New Roman" w:cs="Times New Roman"/>
                <w:sz w:val="18"/>
                <w:szCs w:val="18"/>
              </w:rPr>
              <w:t>Содержание нарушения</w:t>
            </w:r>
          </w:p>
        </w:tc>
        <w:tc>
          <w:tcPr>
            <w:tcW w:w="5046"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706" w:type="dxa"/>
            <w:vMerge/>
          </w:tcPr>
          <w:p w:rsidR="007E16E5" w:rsidRPr="008B2244" w:rsidRDefault="007E16E5" w:rsidP="007E16E5">
            <w:pPr>
              <w:rPr>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r w:rsidRPr="008B2244">
              <w:rPr>
                <w:rFonts w:ascii="Times New Roman" w:hAnsi="Times New Roman" w:cs="Times New Roman"/>
                <w:sz w:val="18"/>
                <w:szCs w:val="18"/>
              </w:rPr>
              <w:t>Нарушение в денежном выражении (при наличии)</w:t>
            </w:r>
          </w:p>
        </w:tc>
        <w:tc>
          <w:tcPr>
            <w:tcW w:w="5046"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706" w:type="dxa"/>
            <w:vMerge/>
          </w:tcPr>
          <w:p w:rsidR="007E16E5" w:rsidRPr="008B2244" w:rsidRDefault="007E16E5" w:rsidP="007E16E5">
            <w:pPr>
              <w:rPr>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r w:rsidRPr="008B2244">
              <w:rPr>
                <w:rFonts w:ascii="Times New Roman" w:hAnsi="Times New Roman" w:cs="Times New Roman"/>
                <w:sz w:val="18"/>
                <w:szCs w:val="18"/>
              </w:rPr>
              <w:t>Дата (период) совершения нарушения</w:t>
            </w:r>
          </w:p>
        </w:tc>
        <w:tc>
          <w:tcPr>
            <w:tcW w:w="5046"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706" w:type="dxa"/>
            <w:vMerge/>
          </w:tcPr>
          <w:p w:rsidR="007E16E5" w:rsidRPr="008B2244" w:rsidRDefault="007E16E5" w:rsidP="007E16E5">
            <w:pPr>
              <w:rPr>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r w:rsidRPr="008B2244">
              <w:rPr>
                <w:rFonts w:ascii="Times New Roman" w:hAnsi="Times New Roman" w:cs="Times New Roman"/>
                <w:sz w:val="18"/>
                <w:szCs w:val="18"/>
              </w:rPr>
              <w:t>Нарушенные положения нормативных правовых актов (</w:t>
            </w:r>
            <w:proofErr w:type="gramStart"/>
            <w:r w:rsidRPr="008B2244">
              <w:rPr>
                <w:rFonts w:ascii="Times New Roman" w:hAnsi="Times New Roman" w:cs="Times New Roman"/>
                <w:sz w:val="18"/>
                <w:szCs w:val="18"/>
              </w:rPr>
              <w:t>с</w:t>
            </w:r>
            <w:proofErr w:type="gramEnd"/>
            <w:r w:rsidRPr="008B2244">
              <w:rPr>
                <w:rFonts w:ascii="Times New Roman" w:hAnsi="Times New Roman" w:cs="Times New Roman"/>
                <w:sz w:val="18"/>
                <w:szCs w:val="18"/>
              </w:rPr>
              <w:t xml:space="preserve"> ссылками на соответствующие пункты, статьи)</w:t>
            </w:r>
          </w:p>
        </w:tc>
        <w:tc>
          <w:tcPr>
            <w:tcW w:w="5046"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706" w:type="dxa"/>
            <w:vMerge/>
          </w:tcPr>
          <w:p w:rsidR="007E16E5" w:rsidRPr="008B2244" w:rsidRDefault="007E16E5" w:rsidP="007E16E5">
            <w:pPr>
              <w:rPr>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r w:rsidRPr="008B2244">
              <w:rPr>
                <w:rFonts w:ascii="Times New Roman" w:hAnsi="Times New Roman" w:cs="Times New Roman"/>
                <w:sz w:val="18"/>
                <w:szCs w:val="18"/>
              </w:rPr>
              <w:t>Документы, подтверждающие нарушение</w:t>
            </w:r>
          </w:p>
        </w:tc>
        <w:tc>
          <w:tcPr>
            <w:tcW w:w="5046" w:type="dxa"/>
          </w:tcPr>
          <w:p w:rsidR="007E16E5" w:rsidRPr="008B2244" w:rsidRDefault="007E16E5" w:rsidP="007E16E5">
            <w:pPr>
              <w:pStyle w:val="ConsPlusNormal1"/>
              <w:rPr>
                <w:rFonts w:ascii="Times New Roman" w:hAnsi="Times New Roman" w:cs="Times New Roman"/>
                <w:sz w:val="18"/>
                <w:szCs w:val="18"/>
              </w:rPr>
            </w:pPr>
          </w:p>
        </w:tc>
      </w:tr>
    </w:tbl>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ind w:firstLine="709"/>
        <w:jc w:val="both"/>
        <w:rPr>
          <w:rFonts w:ascii="Times New Roman" w:hAnsi="Times New Roman" w:cs="Times New Roman"/>
          <w:sz w:val="18"/>
          <w:szCs w:val="18"/>
        </w:rPr>
      </w:pPr>
      <w:r w:rsidRPr="008B2244">
        <w:rPr>
          <w:rFonts w:ascii="Times New Roman" w:hAnsi="Times New Roman" w:cs="Times New Roman"/>
          <w:sz w:val="18"/>
          <w:szCs w:val="18"/>
        </w:rPr>
        <w:t xml:space="preserve">Управление финансов администрации Малосердобинского района Пензенской области в соответствии со </w:t>
      </w:r>
      <w:hyperlink r:id="rId13" w:history="1">
        <w:r w:rsidRPr="008B2244">
          <w:rPr>
            <w:rFonts w:ascii="Times New Roman" w:hAnsi="Times New Roman" w:cs="Times New Roman"/>
            <w:sz w:val="18"/>
            <w:szCs w:val="18"/>
          </w:rPr>
          <w:t>статьями 269.2</w:t>
        </w:r>
      </w:hyperlink>
      <w:r w:rsidRPr="008B2244">
        <w:rPr>
          <w:rFonts w:ascii="Times New Roman" w:hAnsi="Times New Roman" w:cs="Times New Roman"/>
          <w:sz w:val="18"/>
          <w:szCs w:val="18"/>
        </w:rPr>
        <w:t xml:space="preserve">, </w:t>
      </w:r>
      <w:hyperlink r:id="rId14" w:history="1">
        <w:r w:rsidRPr="008B2244">
          <w:rPr>
            <w:rFonts w:ascii="Times New Roman" w:hAnsi="Times New Roman" w:cs="Times New Roman"/>
            <w:sz w:val="18"/>
            <w:szCs w:val="18"/>
          </w:rPr>
          <w:t>270.2</w:t>
        </w:r>
      </w:hyperlink>
      <w:r w:rsidRPr="008B2244">
        <w:rPr>
          <w:rFonts w:ascii="Times New Roman" w:hAnsi="Times New Roman" w:cs="Times New Roman"/>
          <w:sz w:val="18"/>
          <w:szCs w:val="18"/>
        </w:rPr>
        <w:t xml:space="preserve"> Бюджетного кодекса Российской Федерации, </w:t>
      </w:r>
      <w:hyperlink r:id="rId15" w:history="1">
        <w:r w:rsidRPr="008B2244">
          <w:rPr>
            <w:rFonts w:ascii="Times New Roman" w:hAnsi="Times New Roman" w:cs="Times New Roman"/>
            <w:sz w:val="18"/>
            <w:szCs w:val="18"/>
          </w:rPr>
          <w:t>пунктом 4.1</w:t>
        </w:r>
      </w:hyperlink>
      <w:r w:rsidRPr="008B2244">
        <w:rPr>
          <w:rFonts w:ascii="Times New Roman" w:hAnsi="Times New Roman" w:cs="Times New Roman"/>
          <w:sz w:val="18"/>
          <w:szCs w:val="18"/>
        </w:rPr>
        <w:t xml:space="preserve"> постановления администрации Малосердобинского района Пензенской области от 25.01.2016 № 10 «Об утверждении Порядка осуществления Управлением финансов администрации Малосердобинского района Пензенской области внутреннего муниципального финансового контроля»</w:t>
      </w: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ТРЕБУЕТ</w:t>
      </w:r>
    </w:p>
    <w:p w:rsidR="007E16E5" w:rsidRPr="008B2244" w:rsidRDefault="007E16E5" w:rsidP="007E16E5">
      <w:pPr>
        <w:pStyle w:val="ConsPlusNormal1"/>
        <w:ind w:firstLine="709"/>
        <w:jc w:val="both"/>
        <w:rPr>
          <w:rFonts w:ascii="Times New Roman" w:hAnsi="Times New Roman" w:cs="Times New Roman"/>
          <w:sz w:val="18"/>
          <w:szCs w:val="18"/>
        </w:rPr>
      </w:pPr>
      <w:proofErr w:type="gramStart"/>
      <w:r w:rsidRPr="008B2244">
        <w:rPr>
          <w:rFonts w:ascii="Times New Roman" w:hAnsi="Times New Roman" w:cs="Times New Roman"/>
          <w:sz w:val="18"/>
          <w:szCs w:val="18"/>
        </w:rPr>
        <w:t>Рассмотреть информацию об указанных в настоящем Представлении нарушениях бюджетного законодательства и иных нормативных правовых актов, регулирующих бюджетные правоотношения, а также принять меры по устранению причин и условий их совершения.</w:t>
      </w:r>
      <w:proofErr w:type="gramEnd"/>
    </w:p>
    <w:p w:rsidR="007E16E5" w:rsidRPr="008B2244" w:rsidRDefault="007E16E5" w:rsidP="007E16E5">
      <w:pPr>
        <w:pStyle w:val="ConsPlusNormal1"/>
        <w:spacing w:before="220"/>
        <w:ind w:firstLine="709"/>
        <w:jc w:val="both"/>
        <w:rPr>
          <w:rFonts w:ascii="Times New Roman" w:hAnsi="Times New Roman" w:cs="Times New Roman"/>
          <w:sz w:val="18"/>
          <w:szCs w:val="18"/>
        </w:rPr>
      </w:pPr>
      <w:r w:rsidRPr="008B2244">
        <w:rPr>
          <w:rFonts w:ascii="Times New Roman" w:hAnsi="Times New Roman" w:cs="Times New Roman"/>
          <w:sz w:val="18"/>
          <w:szCs w:val="18"/>
        </w:rPr>
        <w:t xml:space="preserve">О результатах исполнения настоящего представления следует проинформировать Управление финансов администрации Малосердобинского района Пензенской области до "__"_________ 20__ года (или не позднее ___ календарных дней </w:t>
      </w:r>
      <w:proofErr w:type="gramStart"/>
      <w:r w:rsidRPr="008B2244">
        <w:rPr>
          <w:rFonts w:ascii="Times New Roman" w:hAnsi="Times New Roman" w:cs="Times New Roman"/>
          <w:sz w:val="18"/>
          <w:szCs w:val="18"/>
        </w:rPr>
        <w:t>с даты получения</w:t>
      </w:r>
      <w:proofErr w:type="gramEnd"/>
      <w:r w:rsidRPr="008B2244">
        <w:rPr>
          <w:rFonts w:ascii="Times New Roman" w:hAnsi="Times New Roman" w:cs="Times New Roman"/>
          <w:sz w:val="18"/>
          <w:szCs w:val="18"/>
        </w:rPr>
        <w:t xml:space="preserve"> представления).</w:t>
      </w:r>
    </w:p>
    <w:p w:rsidR="007E16E5" w:rsidRPr="008B2244" w:rsidRDefault="007E16E5" w:rsidP="007E16E5">
      <w:pPr>
        <w:pStyle w:val="ConsPlusNormal1"/>
        <w:spacing w:before="220"/>
        <w:ind w:firstLine="709"/>
        <w:jc w:val="both"/>
        <w:rPr>
          <w:rFonts w:ascii="Times New Roman" w:hAnsi="Times New Roman" w:cs="Times New Roman"/>
          <w:sz w:val="18"/>
          <w:szCs w:val="18"/>
        </w:rPr>
      </w:pPr>
      <w:r w:rsidRPr="008B2244">
        <w:rPr>
          <w:rFonts w:ascii="Times New Roman" w:hAnsi="Times New Roman" w:cs="Times New Roman"/>
          <w:sz w:val="18"/>
          <w:szCs w:val="18"/>
        </w:rPr>
        <w:t>В случае неисполнения в установленный срок настоящего представления Управление финансов администрации Малосердобинского района Пензенской области применяет к лицу, не исполнившему такое представление, меры ответственности в соответствии с действующим законодательством.</w:t>
      </w:r>
    </w:p>
    <w:p w:rsidR="007E16E5" w:rsidRPr="008B2244" w:rsidRDefault="007E16E5" w:rsidP="007E16E5">
      <w:pPr>
        <w:pStyle w:val="ConsPlusNormal1"/>
        <w:spacing w:before="220"/>
        <w:ind w:firstLine="709"/>
        <w:jc w:val="both"/>
        <w:rPr>
          <w:rFonts w:ascii="Times New Roman" w:hAnsi="Times New Roman" w:cs="Times New Roman"/>
          <w:sz w:val="18"/>
          <w:szCs w:val="18"/>
        </w:rPr>
      </w:pPr>
      <w:r w:rsidRPr="008B2244">
        <w:rPr>
          <w:rFonts w:ascii="Times New Roman" w:hAnsi="Times New Roman" w:cs="Times New Roman"/>
          <w:sz w:val="18"/>
          <w:szCs w:val="18"/>
        </w:rPr>
        <w:t>Настоящее представление может быть обжаловано в судебном порядке.</w:t>
      </w: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nformat0"/>
        <w:jc w:val="both"/>
        <w:rPr>
          <w:rFonts w:ascii="Times New Roman" w:hAnsi="Times New Roman" w:cs="Times New Roman"/>
          <w:sz w:val="18"/>
          <w:szCs w:val="18"/>
        </w:rPr>
      </w:pPr>
      <w:r w:rsidRPr="008B2244">
        <w:rPr>
          <w:rFonts w:ascii="Times New Roman" w:hAnsi="Times New Roman" w:cs="Times New Roman"/>
          <w:sz w:val="18"/>
          <w:szCs w:val="18"/>
        </w:rPr>
        <w:t xml:space="preserve">                       Подпись начальника Управления</w:t>
      </w:r>
    </w:p>
    <w:p w:rsidR="007E16E5" w:rsidRPr="008B2244" w:rsidRDefault="007E16E5" w:rsidP="007E16E5">
      <w:pPr>
        <w:pStyle w:val="ConsPlusNonformat0"/>
        <w:jc w:val="both"/>
        <w:rPr>
          <w:rFonts w:ascii="Times New Roman" w:hAnsi="Times New Roman" w:cs="Times New Roman"/>
          <w:sz w:val="18"/>
          <w:szCs w:val="18"/>
        </w:rPr>
      </w:pPr>
      <w:r w:rsidRPr="008B2244">
        <w:rPr>
          <w:rFonts w:ascii="Times New Roman" w:hAnsi="Times New Roman" w:cs="Times New Roman"/>
          <w:sz w:val="18"/>
          <w:szCs w:val="18"/>
        </w:rPr>
        <w:t xml:space="preserve">                      (лица, исполняющего его обязанности)</w:t>
      </w: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jc w:val="right"/>
        <w:outlineLvl w:val="1"/>
        <w:rPr>
          <w:rFonts w:ascii="Times New Roman" w:hAnsi="Times New Roman" w:cs="Times New Roman"/>
          <w:sz w:val="18"/>
          <w:szCs w:val="18"/>
        </w:rPr>
      </w:pPr>
      <w:r w:rsidRPr="008B2244">
        <w:rPr>
          <w:rFonts w:ascii="Times New Roman" w:hAnsi="Times New Roman" w:cs="Times New Roman"/>
          <w:sz w:val="18"/>
          <w:szCs w:val="18"/>
        </w:rPr>
        <w:t>Приложение 2</w:t>
      </w:r>
    </w:p>
    <w:p w:rsidR="007E16E5" w:rsidRPr="008B2244" w:rsidRDefault="007E16E5" w:rsidP="007E16E5">
      <w:pPr>
        <w:pStyle w:val="ConsPlusNormal1"/>
        <w:jc w:val="right"/>
        <w:rPr>
          <w:rFonts w:ascii="Times New Roman" w:hAnsi="Times New Roman" w:cs="Times New Roman"/>
          <w:sz w:val="18"/>
          <w:szCs w:val="18"/>
        </w:rPr>
      </w:pPr>
      <w:r w:rsidRPr="008B2244">
        <w:rPr>
          <w:rFonts w:ascii="Times New Roman" w:hAnsi="Times New Roman" w:cs="Times New Roman"/>
          <w:sz w:val="18"/>
          <w:szCs w:val="18"/>
        </w:rPr>
        <w:t>к стандарту «Реализация</w:t>
      </w:r>
    </w:p>
    <w:p w:rsidR="007E16E5" w:rsidRPr="008B2244" w:rsidRDefault="007E16E5" w:rsidP="007E16E5">
      <w:pPr>
        <w:pStyle w:val="ConsPlusNormal1"/>
        <w:jc w:val="right"/>
        <w:rPr>
          <w:rFonts w:ascii="Times New Roman" w:hAnsi="Times New Roman" w:cs="Times New Roman"/>
          <w:sz w:val="18"/>
          <w:szCs w:val="18"/>
        </w:rPr>
      </w:pPr>
      <w:r w:rsidRPr="008B2244">
        <w:rPr>
          <w:rFonts w:ascii="Times New Roman" w:hAnsi="Times New Roman" w:cs="Times New Roman"/>
          <w:sz w:val="18"/>
          <w:szCs w:val="18"/>
        </w:rPr>
        <w:t>результатов проведения</w:t>
      </w:r>
    </w:p>
    <w:p w:rsidR="007E16E5" w:rsidRPr="008B2244" w:rsidRDefault="007E16E5" w:rsidP="007E16E5">
      <w:pPr>
        <w:pStyle w:val="ConsPlusNormal1"/>
        <w:jc w:val="right"/>
        <w:rPr>
          <w:rFonts w:ascii="Times New Roman" w:hAnsi="Times New Roman" w:cs="Times New Roman"/>
          <w:sz w:val="18"/>
          <w:szCs w:val="18"/>
        </w:rPr>
      </w:pPr>
      <w:r w:rsidRPr="008B2244">
        <w:rPr>
          <w:rFonts w:ascii="Times New Roman" w:hAnsi="Times New Roman" w:cs="Times New Roman"/>
          <w:sz w:val="18"/>
          <w:szCs w:val="18"/>
        </w:rPr>
        <w:t>контрольных мероприятий»</w:t>
      </w: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ConsPlusNormal1"/>
        <w:spacing w:before="220"/>
        <w:jc w:val="center"/>
        <w:rPr>
          <w:rFonts w:ascii="Times New Roman" w:hAnsi="Times New Roman" w:cs="Times New Roman"/>
          <w:sz w:val="18"/>
          <w:szCs w:val="18"/>
        </w:rPr>
      </w:pPr>
      <w:r w:rsidRPr="008B2244">
        <w:rPr>
          <w:rFonts w:ascii="Times New Roman" w:hAnsi="Times New Roman" w:cs="Times New Roman"/>
          <w:sz w:val="18"/>
          <w:szCs w:val="18"/>
        </w:rPr>
        <w:t>___________________________________</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(ФИО руководителя объекта контроля)</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___________________________________</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(адрес объекта контроля)</w:t>
      </w: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ConsPlusNormal1"/>
        <w:jc w:val="center"/>
        <w:rPr>
          <w:rFonts w:ascii="Times New Roman" w:hAnsi="Times New Roman" w:cs="Times New Roman"/>
          <w:sz w:val="18"/>
          <w:szCs w:val="18"/>
        </w:rPr>
      </w:pPr>
      <w:bookmarkStart w:id="10" w:name="P515"/>
      <w:bookmarkEnd w:id="10"/>
      <w:r w:rsidRPr="008B2244">
        <w:rPr>
          <w:rFonts w:ascii="Times New Roman" w:hAnsi="Times New Roman" w:cs="Times New Roman"/>
          <w:sz w:val="18"/>
          <w:szCs w:val="18"/>
        </w:rPr>
        <w:t>Предписание № ***</w:t>
      </w: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ConsPlusNonformat0"/>
        <w:jc w:val="both"/>
        <w:rPr>
          <w:rFonts w:ascii="Times New Roman" w:hAnsi="Times New Roman" w:cs="Times New Roman"/>
          <w:sz w:val="18"/>
          <w:szCs w:val="18"/>
        </w:rPr>
      </w:pPr>
      <w:r w:rsidRPr="008B2244">
        <w:rPr>
          <w:rFonts w:ascii="Times New Roman" w:hAnsi="Times New Roman" w:cs="Times New Roman"/>
          <w:sz w:val="18"/>
          <w:szCs w:val="18"/>
        </w:rPr>
        <w:t xml:space="preserve">    Управлением финансов администрации Малосердобинского района Пензенской области</w:t>
      </w:r>
    </w:p>
    <w:p w:rsidR="007E16E5" w:rsidRPr="008B2244" w:rsidRDefault="007E16E5" w:rsidP="007E16E5">
      <w:pPr>
        <w:pStyle w:val="ConsPlusNonformat0"/>
        <w:jc w:val="both"/>
        <w:rPr>
          <w:rFonts w:ascii="Times New Roman" w:hAnsi="Times New Roman" w:cs="Times New Roman"/>
          <w:sz w:val="18"/>
          <w:szCs w:val="18"/>
        </w:rPr>
      </w:pPr>
      <w:r w:rsidRPr="008B2244">
        <w:rPr>
          <w:rFonts w:ascii="Times New Roman" w:hAnsi="Times New Roman" w:cs="Times New Roman"/>
          <w:sz w:val="18"/>
          <w:szCs w:val="18"/>
        </w:rPr>
        <w:t xml:space="preserve">на  основании  приказа  от "__"_________20__ г. № __, в период </w:t>
      </w:r>
      <w:proofErr w:type="gramStart"/>
      <w:r w:rsidRPr="008B2244">
        <w:rPr>
          <w:rFonts w:ascii="Times New Roman" w:hAnsi="Times New Roman" w:cs="Times New Roman"/>
          <w:sz w:val="18"/>
          <w:szCs w:val="18"/>
        </w:rPr>
        <w:t>с</w:t>
      </w:r>
      <w:proofErr w:type="gramEnd"/>
      <w:r w:rsidRPr="008B2244">
        <w:rPr>
          <w:rFonts w:ascii="Times New Roman" w:hAnsi="Times New Roman" w:cs="Times New Roman"/>
          <w:sz w:val="18"/>
          <w:szCs w:val="18"/>
        </w:rPr>
        <w:t xml:space="preserve"> ___ по ___</w:t>
      </w:r>
    </w:p>
    <w:p w:rsidR="007E16E5" w:rsidRPr="008B2244" w:rsidRDefault="007E16E5" w:rsidP="007E16E5">
      <w:pPr>
        <w:pStyle w:val="ConsPlusNonformat0"/>
        <w:jc w:val="both"/>
        <w:rPr>
          <w:rFonts w:ascii="Times New Roman" w:hAnsi="Times New Roman" w:cs="Times New Roman"/>
          <w:sz w:val="18"/>
          <w:szCs w:val="18"/>
        </w:rPr>
      </w:pPr>
      <w:r w:rsidRPr="008B2244">
        <w:rPr>
          <w:rFonts w:ascii="Times New Roman" w:hAnsi="Times New Roman" w:cs="Times New Roman"/>
          <w:sz w:val="18"/>
          <w:szCs w:val="18"/>
        </w:rPr>
        <w:t>проведена              выездная              проверка             (ревизия)</w:t>
      </w:r>
    </w:p>
    <w:p w:rsidR="007E16E5" w:rsidRPr="008B2244" w:rsidRDefault="007E16E5" w:rsidP="007E16E5">
      <w:pPr>
        <w:pStyle w:val="ConsPlusNonformat0"/>
        <w:jc w:val="both"/>
        <w:rPr>
          <w:rFonts w:ascii="Times New Roman" w:hAnsi="Times New Roman" w:cs="Times New Roman"/>
          <w:sz w:val="18"/>
          <w:szCs w:val="18"/>
        </w:rPr>
      </w:pPr>
      <w:r w:rsidRPr="008B2244">
        <w:rPr>
          <w:rFonts w:ascii="Times New Roman" w:hAnsi="Times New Roman" w:cs="Times New Roman"/>
          <w:sz w:val="18"/>
          <w:szCs w:val="18"/>
        </w:rPr>
        <w:t>________________________________________________________________.</w:t>
      </w:r>
    </w:p>
    <w:p w:rsidR="007E16E5" w:rsidRPr="008B2244" w:rsidRDefault="007E16E5" w:rsidP="007E16E5">
      <w:pPr>
        <w:pStyle w:val="ConsPlusNonformat0"/>
        <w:jc w:val="both"/>
        <w:rPr>
          <w:rFonts w:ascii="Times New Roman" w:hAnsi="Times New Roman" w:cs="Times New Roman"/>
          <w:sz w:val="18"/>
          <w:szCs w:val="18"/>
        </w:rPr>
      </w:pPr>
      <w:r w:rsidRPr="008B2244">
        <w:rPr>
          <w:rFonts w:ascii="Times New Roman" w:hAnsi="Times New Roman" w:cs="Times New Roman"/>
          <w:sz w:val="18"/>
          <w:szCs w:val="18"/>
        </w:rPr>
        <w:t xml:space="preserve">    (наименование объекта контроля)</w:t>
      </w: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ConsPlusNormal1"/>
        <w:ind w:firstLine="540"/>
        <w:jc w:val="both"/>
        <w:rPr>
          <w:rFonts w:ascii="Times New Roman" w:hAnsi="Times New Roman" w:cs="Times New Roman"/>
          <w:sz w:val="18"/>
          <w:szCs w:val="18"/>
        </w:rPr>
      </w:pPr>
      <w:r w:rsidRPr="008B2244">
        <w:rPr>
          <w:rFonts w:ascii="Times New Roman" w:hAnsi="Times New Roman" w:cs="Times New Roman"/>
          <w:sz w:val="18"/>
          <w:szCs w:val="18"/>
        </w:rPr>
        <w:t>В ходе ревизии выявлены следующие нарушения бюджетного законодательства Российской Федерации и иных нормативно-правовых актов, регулирующих бюджетные правоотношения:</w:t>
      </w:r>
    </w:p>
    <w:p w:rsidR="007E16E5" w:rsidRPr="008B2244" w:rsidRDefault="007E16E5" w:rsidP="007E16E5">
      <w:pPr>
        <w:pStyle w:val="ConsPlusNormal1"/>
        <w:jc w:val="both"/>
        <w:rPr>
          <w:rFonts w:ascii="Times New Roman" w:hAnsi="Times New Roman"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6"/>
        <w:gridCol w:w="3118"/>
        <w:gridCol w:w="4819"/>
      </w:tblGrid>
      <w:tr w:rsidR="007E16E5" w:rsidRPr="008B2244" w:rsidTr="007E16E5">
        <w:tc>
          <w:tcPr>
            <w:tcW w:w="706" w:type="dxa"/>
            <w:vMerge w:val="restart"/>
            <w:vAlign w:val="center"/>
          </w:tcPr>
          <w:p w:rsidR="007E16E5" w:rsidRPr="008B2244" w:rsidRDefault="007E16E5" w:rsidP="007E16E5">
            <w:pPr>
              <w:pStyle w:val="ConsPlusNormal1"/>
              <w:ind w:left="226"/>
              <w:rPr>
                <w:rFonts w:ascii="Times New Roman" w:hAnsi="Times New Roman" w:cs="Times New Roman"/>
                <w:sz w:val="18"/>
                <w:szCs w:val="18"/>
              </w:rPr>
            </w:pPr>
            <w:r w:rsidRPr="008B2244">
              <w:rPr>
                <w:rFonts w:ascii="Times New Roman" w:hAnsi="Times New Roman" w:cs="Times New Roman"/>
                <w:sz w:val="18"/>
                <w:szCs w:val="18"/>
              </w:rPr>
              <w:t>1</w:t>
            </w:r>
          </w:p>
        </w:tc>
        <w:tc>
          <w:tcPr>
            <w:tcW w:w="3118" w:type="dxa"/>
          </w:tcPr>
          <w:p w:rsidR="007E16E5" w:rsidRPr="008B2244" w:rsidRDefault="007E16E5" w:rsidP="007E16E5">
            <w:pPr>
              <w:pStyle w:val="ConsPlusNormal1"/>
              <w:rPr>
                <w:rFonts w:ascii="Times New Roman" w:hAnsi="Times New Roman" w:cs="Times New Roman"/>
                <w:sz w:val="18"/>
                <w:szCs w:val="18"/>
              </w:rPr>
            </w:pPr>
            <w:r w:rsidRPr="008B2244">
              <w:rPr>
                <w:rFonts w:ascii="Times New Roman" w:hAnsi="Times New Roman" w:cs="Times New Roman"/>
                <w:sz w:val="18"/>
                <w:szCs w:val="18"/>
              </w:rPr>
              <w:t>Содержание нарушения</w:t>
            </w:r>
          </w:p>
        </w:tc>
        <w:tc>
          <w:tcPr>
            <w:tcW w:w="4819"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706" w:type="dxa"/>
            <w:vMerge/>
          </w:tcPr>
          <w:p w:rsidR="007E16E5" w:rsidRPr="008B2244" w:rsidRDefault="007E16E5" w:rsidP="007E16E5">
            <w:pPr>
              <w:rPr>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r w:rsidRPr="008B2244">
              <w:rPr>
                <w:rFonts w:ascii="Times New Roman" w:hAnsi="Times New Roman" w:cs="Times New Roman"/>
                <w:sz w:val="18"/>
                <w:szCs w:val="18"/>
              </w:rPr>
              <w:t>Нарушение в денежном выражении (при наличии)</w:t>
            </w:r>
          </w:p>
        </w:tc>
        <w:tc>
          <w:tcPr>
            <w:tcW w:w="4819"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706" w:type="dxa"/>
            <w:vMerge/>
          </w:tcPr>
          <w:p w:rsidR="007E16E5" w:rsidRPr="008B2244" w:rsidRDefault="007E16E5" w:rsidP="007E16E5">
            <w:pPr>
              <w:rPr>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r w:rsidRPr="008B2244">
              <w:rPr>
                <w:rFonts w:ascii="Times New Roman" w:hAnsi="Times New Roman" w:cs="Times New Roman"/>
                <w:sz w:val="18"/>
                <w:szCs w:val="18"/>
              </w:rPr>
              <w:t>Дата (период) совершения нарушения</w:t>
            </w:r>
          </w:p>
        </w:tc>
        <w:tc>
          <w:tcPr>
            <w:tcW w:w="4819"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706" w:type="dxa"/>
            <w:vMerge/>
          </w:tcPr>
          <w:p w:rsidR="007E16E5" w:rsidRPr="008B2244" w:rsidRDefault="007E16E5" w:rsidP="007E16E5">
            <w:pPr>
              <w:rPr>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r w:rsidRPr="008B2244">
              <w:rPr>
                <w:rFonts w:ascii="Times New Roman" w:hAnsi="Times New Roman" w:cs="Times New Roman"/>
                <w:sz w:val="18"/>
                <w:szCs w:val="18"/>
              </w:rPr>
              <w:t>Нарушенные положения нормативных правовых актов (</w:t>
            </w:r>
            <w:proofErr w:type="gramStart"/>
            <w:r w:rsidRPr="008B2244">
              <w:rPr>
                <w:rFonts w:ascii="Times New Roman" w:hAnsi="Times New Roman" w:cs="Times New Roman"/>
                <w:sz w:val="18"/>
                <w:szCs w:val="18"/>
              </w:rPr>
              <w:t>с</w:t>
            </w:r>
            <w:proofErr w:type="gramEnd"/>
            <w:r w:rsidRPr="008B2244">
              <w:rPr>
                <w:rFonts w:ascii="Times New Roman" w:hAnsi="Times New Roman" w:cs="Times New Roman"/>
                <w:sz w:val="18"/>
                <w:szCs w:val="18"/>
              </w:rPr>
              <w:t xml:space="preserve"> ссылками на соответствующие пункты, части, статьи)</w:t>
            </w:r>
          </w:p>
        </w:tc>
        <w:tc>
          <w:tcPr>
            <w:tcW w:w="4819" w:type="dxa"/>
          </w:tcPr>
          <w:p w:rsidR="007E16E5" w:rsidRPr="008B2244" w:rsidRDefault="007E16E5" w:rsidP="007E16E5">
            <w:pPr>
              <w:pStyle w:val="ConsPlusNormal1"/>
              <w:rPr>
                <w:rFonts w:ascii="Times New Roman" w:hAnsi="Times New Roman" w:cs="Times New Roman"/>
                <w:sz w:val="18"/>
                <w:szCs w:val="18"/>
              </w:rPr>
            </w:pPr>
          </w:p>
        </w:tc>
      </w:tr>
      <w:tr w:rsidR="007E16E5" w:rsidRPr="008B2244" w:rsidTr="007E16E5">
        <w:tc>
          <w:tcPr>
            <w:tcW w:w="706" w:type="dxa"/>
            <w:vMerge/>
          </w:tcPr>
          <w:p w:rsidR="007E16E5" w:rsidRPr="008B2244" w:rsidRDefault="007E16E5" w:rsidP="007E16E5">
            <w:pPr>
              <w:rPr>
                <w:sz w:val="18"/>
                <w:szCs w:val="18"/>
              </w:rPr>
            </w:pPr>
          </w:p>
        </w:tc>
        <w:tc>
          <w:tcPr>
            <w:tcW w:w="3118" w:type="dxa"/>
          </w:tcPr>
          <w:p w:rsidR="007E16E5" w:rsidRPr="008B2244" w:rsidRDefault="007E16E5" w:rsidP="007E16E5">
            <w:pPr>
              <w:pStyle w:val="ConsPlusNormal1"/>
              <w:rPr>
                <w:rFonts w:ascii="Times New Roman" w:hAnsi="Times New Roman" w:cs="Times New Roman"/>
                <w:sz w:val="18"/>
                <w:szCs w:val="18"/>
              </w:rPr>
            </w:pPr>
            <w:r w:rsidRPr="008B2244">
              <w:rPr>
                <w:rFonts w:ascii="Times New Roman" w:hAnsi="Times New Roman" w:cs="Times New Roman"/>
                <w:sz w:val="18"/>
                <w:szCs w:val="18"/>
              </w:rPr>
              <w:t>Документы, подтверждающие нарушение</w:t>
            </w:r>
          </w:p>
        </w:tc>
        <w:tc>
          <w:tcPr>
            <w:tcW w:w="4819" w:type="dxa"/>
          </w:tcPr>
          <w:p w:rsidR="007E16E5" w:rsidRPr="008B2244" w:rsidRDefault="007E16E5" w:rsidP="007E16E5">
            <w:pPr>
              <w:pStyle w:val="ConsPlusNormal1"/>
              <w:rPr>
                <w:rFonts w:ascii="Times New Roman" w:hAnsi="Times New Roman" w:cs="Times New Roman"/>
                <w:sz w:val="18"/>
                <w:szCs w:val="18"/>
              </w:rPr>
            </w:pPr>
          </w:p>
        </w:tc>
      </w:tr>
    </w:tbl>
    <w:p w:rsidR="007E16E5" w:rsidRPr="008B2244" w:rsidRDefault="007E16E5" w:rsidP="007E16E5">
      <w:pPr>
        <w:pStyle w:val="ConsPlusNormal1"/>
        <w:jc w:val="both"/>
        <w:rPr>
          <w:rFonts w:ascii="Times New Roman" w:hAnsi="Times New Roman" w:cs="Times New Roman"/>
          <w:sz w:val="18"/>
          <w:szCs w:val="18"/>
        </w:rPr>
      </w:pPr>
    </w:p>
    <w:p w:rsidR="007E16E5" w:rsidRPr="008B2244" w:rsidRDefault="007E16E5" w:rsidP="007E16E5">
      <w:pPr>
        <w:pStyle w:val="ConsPlusNormal1"/>
        <w:ind w:firstLine="540"/>
        <w:jc w:val="both"/>
        <w:rPr>
          <w:rFonts w:ascii="Times New Roman" w:hAnsi="Times New Roman" w:cs="Times New Roman"/>
          <w:sz w:val="18"/>
          <w:szCs w:val="18"/>
        </w:rPr>
      </w:pPr>
      <w:r w:rsidRPr="008B2244">
        <w:rPr>
          <w:rFonts w:ascii="Times New Roman" w:hAnsi="Times New Roman" w:cs="Times New Roman"/>
          <w:sz w:val="18"/>
          <w:szCs w:val="18"/>
        </w:rPr>
        <w:t xml:space="preserve">Управление финансов администрации Малосердобинского района Пензенской области в соответствии со </w:t>
      </w:r>
      <w:hyperlink r:id="rId16" w:history="1">
        <w:r w:rsidRPr="008B2244">
          <w:rPr>
            <w:rFonts w:ascii="Times New Roman" w:hAnsi="Times New Roman" w:cs="Times New Roman"/>
            <w:sz w:val="18"/>
            <w:szCs w:val="18"/>
          </w:rPr>
          <w:t>статьями 269.2</w:t>
        </w:r>
      </w:hyperlink>
      <w:r w:rsidRPr="008B2244">
        <w:rPr>
          <w:rFonts w:ascii="Times New Roman" w:hAnsi="Times New Roman" w:cs="Times New Roman"/>
          <w:sz w:val="18"/>
          <w:szCs w:val="18"/>
        </w:rPr>
        <w:t xml:space="preserve">, </w:t>
      </w:r>
      <w:hyperlink r:id="rId17" w:history="1">
        <w:r w:rsidRPr="008B2244">
          <w:rPr>
            <w:rFonts w:ascii="Times New Roman" w:hAnsi="Times New Roman" w:cs="Times New Roman"/>
            <w:sz w:val="18"/>
            <w:szCs w:val="18"/>
          </w:rPr>
          <w:t>270.2</w:t>
        </w:r>
      </w:hyperlink>
      <w:r w:rsidRPr="008B2244">
        <w:rPr>
          <w:rFonts w:ascii="Times New Roman" w:hAnsi="Times New Roman" w:cs="Times New Roman"/>
          <w:sz w:val="18"/>
          <w:szCs w:val="18"/>
        </w:rPr>
        <w:t xml:space="preserve"> Бюджетного кодекса Российской Федерации, пунктом 4.1 постановления администрации Малосердобинского района Пензенской области от 25.01.2016 № 10 «Об утверждении Порядка осуществления Управлением финансов администрации Малосердобинского района Пензенской области внутреннего муниципального финансового контроля»</w:t>
      </w: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ПРЕДПИСЫВАЕТ</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___________________________________________________________</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указываются требования об устранении выявленных нарушений</w:t>
      </w:r>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 xml:space="preserve">и (или) возмещении </w:t>
      </w:r>
      <w:proofErr w:type="gramStart"/>
      <w:r w:rsidRPr="008B2244">
        <w:rPr>
          <w:rFonts w:ascii="Times New Roman" w:hAnsi="Times New Roman" w:cs="Times New Roman"/>
          <w:sz w:val="18"/>
          <w:szCs w:val="18"/>
        </w:rPr>
        <w:t>причиненного</w:t>
      </w:r>
      <w:proofErr w:type="gramEnd"/>
      <w:r w:rsidRPr="008B2244">
        <w:rPr>
          <w:rFonts w:ascii="Times New Roman" w:hAnsi="Times New Roman" w:cs="Times New Roman"/>
          <w:sz w:val="18"/>
          <w:szCs w:val="18"/>
        </w:rPr>
        <w:t xml:space="preserve"> указанными нарушениями</w:t>
      </w:r>
    </w:p>
    <w:p w:rsidR="007E16E5" w:rsidRPr="008B2244" w:rsidRDefault="007E16E5" w:rsidP="007E16E5">
      <w:pPr>
        <w:pStyle w:val="ConsPlusNormal1"/>
        <w:jc w:val="center"/>
        <w:rPr>
          <w:rFonts w:ascii="Times New Roman" w:hAnsi="Times New Roman" w:cs="Times New Roman"/>
          <w:sz w:val="18"/>
          <w:szCs w:val="18"/>
        </w:rPr>
      </w:pPr>
      <w:proofErr w:type="gramStart"/>
      <w:r w:rsidRPr="008B2244">
        <w:rPr>
          <w:rFonts w:ascii="Times New Roman" w:hAnsi="Times New Roman" w:cs="Times New Roman"/>
          <w:sz w:val="18"/>
          <w:szCs w:val="18"/>
        </w:rPr>
        <w:t>ущерба Малосердобинскому району Пензенской области (указывается</w:t>
      </w:r>
      <w:proofErr w:type="gramEnd"/>
    </w:p>
    <w:p w:rsidR="007E16E5" w:rsidRPr="008B2244" w:rsidRDefault="007E16E5" w:rsidP="007E16E5">
      <w:pPr>
        <w:pStyle w:val="ConsPlusNormal1"/>
        <w:jc w:val="center"/>
        <w:rPr>
          <w:rFonts w:ascii="Times New Roman" w:hAnsi="Times New Roman" w:cs="Times New Roman"/>
          <w:sz w:val="18"/>
          <w:szCs w:val="18"/>
        </w:rPr>
      </w:pPr>
      <w:r w:rsidRPr="008B2244">
        <w:rPr>
          <w:rFonts w:ascii="Times New Roman" w:hAnsi="Times New Roman" w:cs="Times New Roman"/>
          <w:sz w:val="18"/>
          <w:szCs w:val="18"/>
        </w:rPr>
        <w:t>при наличии ущерба), реквизиты счета для возмещения</w:t>
      </w: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ConsPlusNormal1"/>
        <w:ind w:firstLine="540"/>
        <w:jc w:val="both"/>
        <w:rPr>
          <w:rFonts w:ascii="Times New Roman" w:hAnsi="Times New Roman" w:cs="Times New Roman"/>
          <w:sz w:val="18"/>
          <w:szCs w:val="18"/>
        </w:rPr>
      </w:pPr>
      <w:r w:rsidRPr="008B2244">
        <w:rPr>
          <w:rFonts w:ascii="Times New Roman" w:hAnsi="Times New Roman" w:cs="Times New Roman"/>
          <w:sz w:val="18"/>
          <w:szCs w:val="18"/>
        </w:rPr>
        <w:t xml:space="preserve">О результатах исполнения настоящего Предписания следует проинформировать Управление финансов администрации Малосердобинского района Пензенской области до "__"_________ 20__ года (или не позднее ___ календарных дней </w:t>
      </w:r>
      <w:proofErr w:type="gramStart"/>
      <w:r w:rsidRPr="008B2244">
        <w:rPr>
          <w:rFonts w:ascii="Times New Roman" w:hAnsi="Times New Roman" w:cs="Times New Roman"/>
          <w:sz w:val="18"/>
          <w:szCs w:val="18"/>
        </w:rPr>
        <w:t>с даты получения</w:t>
      </w:r>
      <w:proofErr w:type="gramEnd"/>
      <w:r w:rsidRPr="008B2244">
        <w:rPr>
          <w:rFonts w:ascii="Times New Roman" w:hAnsi="Times New Roman" w:cs="Times New Roman"/>
          <w:sz w:val="18"/>
          <w:szCs w:val="18"/>
        </w:rPr>
        <w:t xml:space="preserve"> предписания).</w:t>
      </w:r>
    </w:p>
    <w:p w:rsidR="007E16E5" w:rsidRPr="008B2244" w:rsidRDefault="007E16E5" w:rsidP="007E16E5">
      <w:pPr>
        <w:pStyle w:val="ConsPlusNormal1"/>
        <w:spacing w:before="220"/>
        <w:ind w:firstLine="540"/>
        <w:jc w:val="both"/>
        <w:rPr>
          <w:rFonts w:ascii="Times New Roman" w:hAnsi="Times New Roman" w:cs="Times New Roman"/>
          <w:sz w:val="18"/>
          <w:szCs w:val="18"/>
        </w:rPr>
      </w:pPr>
      <w:r w:rsidRPr="008B2244">
        <w:rPr>
          <w:rFonts w:ascii="Times New Roman" w:hAnsi="Times New Roman" w:cs="Times New Roman"/>
          <w:sz w:val="18"/>
          <w:szCs w:val="18"/>
        </w:rPr>
        <w:t>В случае неисполнения в установленный срок настоящего предписания Управление финансов администрации Малосердобинского района Пензенской области применяет к лицу, не исполнившему такое предписание, меры ответственности в соответствии с действующим законодательством.</w:t>
      </w:r>
    </w:p>
    <w:p w:rsidR="007E16E5" w:rsidRPr="008B2244" w:rsidRDefault="007E16E5" w:rsidP="007E16E5">
      <w:pPr>
        <w:pStyle w:val="ConsPlusNormal1"/>
        <w:spacing w:before="220"/>
        <w:ind w:firstLine="540"/>
        <w:jc w:val="both"/>
        <w:rPr>
          <w:rFonts w:ascii="Times New Roman" w:hAnsi="Times New Roman" w:cs="Times New Roman"/>
          <w:sz w:val="18"/>
          <w:szCs w:val="18"/>
        </w:rPr>
      </w:pPr>
      <w:r w:rsidRPr="008B2244">
        <w:rPr>
          <w:rFonts w:ascii="Times New Roman" w:hAnsi="Times New Roman" w:cs="Times New Roman"/>
          <w:sz w:val="18"/>
          <w:szCs w:val="18"/>
        </w:rPr>
        <w:t>Настоящее Предписание может быть обжаловано в судебном порядке.</w:t>
      </w: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ConsPlusNonformat0"/>
        <w:jc w:val="both"/>
        <w:rPr>
          <w:rFonts w:ascii="Times New Roman" w:hAnsi="Times New Roman" w:cs="Times New Roman"/>
          <w:sz w:val="18"/>
          <w:szCs w:val="18"/>
        </w:rPr>
      </w:pPr>
      <w:r w:rsidRPr="008B2244">
        <w:rPr>
          <w:rFonts w:ascii="Times New Roman" w:hAnsi="Times New Roman" w:cs="Times New Roman"/>
          <w:sz w:val="18"/>
          <w:szCs w:val="18"/>
        </w:rPr>
        <w:t xml:space="preserve">                       Подпись начальника Управления</w:t>
      </w:r>
    </w:p>
    <w:p w:rsidR="007E16E5" w:rsidRPr="008B2244" w:rsidRDefault="007E16E5" w:rsidP="007E16E5">
      <w:pPr>
        <w:pStyle w:val="ConsPlusNonformat0"/>
        <w:jc w:val="both"/>
        <w:rPr>
          <w:rFonts w:ascii="Times New Roman" w:hAnsi="Times New Roman" w:cs="Times New Roman"/>
          <w:sz w:val="18"/>
          <w:szCs w:val="18"/>
        </w:rPr>
      </w:pPr>
      <w:r w:rsidRPr="008B2244">
        <w:rPr>
          <w:rFonts w:ascii="Times New Roman" w:hAnsi="Times New Roman" w:cs="Times New Roman"/>
          <w:sz w:val="18"/>
          <w:szCs w:val="18"/>
        </w:rPr>
        <w:t xml:space="preserve">                      (лица, исполняющего его обязанности)</w:t>
      </w: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ConsPlusNormal1"/>
        <w:ind w:firstLine="540"/>
        <w:jc w:val="both"/>
        <w:rPr>
          <w:rFonts w:ascii="Times New Roman" w:hAnsi="Times New Roman" w:cs="Times New Roman"/>
          <w:sz w:val="18"/>
          <w:szCs w:val="18"/>
        </w:rPr>
      </w:pPr>
    </w:p>
    <w:p w:rsidR="007E16E5" w:rsidRPr="008B2244" w:rsidRDefault="007E16E5" w:rsidP="007E16E5">
      <w:pPr>
        <w:pStyle w:val="ConsPlusNormal1"/>
        <w:pBdr>
          <w:top w:val="single" w:sz="6" w:space="0" w:color="auto"/>
        </w:pBdr>
        <w:spacing w:before="100" w:after="100"/>
        <w:jc w:val="both"/>
        <w:rPr>
          <w:rFonts w:ascii="Times New Roman" w:hAnsi="Times New Roman" w:cs="Times New Roman"/>
          <w:sz w:val="18"/>
          <w:szCs w:val="18"/>
        </w:rPr>
      </w:pPr>
    </w:p>
    <w:p w:rsidR="007E16E5" w:rsidRPr="008B2244" w:rsidRDefault="007E16E5" w:rsidP="007E16E5">
      <w:pPr>
        <w:rPr>
          <w:sz w:val="18"/>
          <w:szCs w:val="18"/>
        </w:rPr>
      </w:pPr>
    </w:p>
    <w:p w:rsidR="007E16E5" w:rsidRPr="008B2244" w:rsidRDefault="007E16E5" w:rsidP="007E16E5">
      <w:pPr>
        <w:pStyle w:val="Heading1"/>
        <w:spacing w:line="317" w:lineRule="exact"/>
        <w:ind w:right="2619"/>
        <w:rPr>
          <w:sz w:val="18"/>
          <w:szCs w:val="18"/>
          <w:lang w:val="ru-RU"/>
        </w:rPr>
      </w:pPr>
    </w:p>
    <w:p w:rsidR="007E16E5" w:rsidRPr="00987FD8" w:rsidRDefault="007E16E5" w:rsidP="00725A01">
      <w:pPr>
        <w:tabs>
          <w:tab w:val="left" w:pos="0"/>
        </w:tabs>
        <w:ind w:firstLine="567"/>
        <w:jc w:val="both"/>
        <w:rPr>
          <w:sz w:val="18"/>
          <w:szCs w:val="18"/>
        </w:rPr>
      </w:pPr>
    </w:p>
    <w:p w:rsidR="00725A01" w:rsidRPr="00987FD8" w:rsidRDefault="00725A01" w:rsidP="00725A01">
      <w:pPr>
        <w:tabs>
          <w:tab w:val="left" w:pos="0"/>
        </w:tabs>
        <w:ind w:firstLine="567"/>
        <w:jc w:val="both"/>
        <w:rPr>
          <w:sz w:val="18"/>
          <w:szCs w:val="18"/>
        </w:rPr>
      </w:pPr>
      <w:r w:rsidRPr="00987FD8">
        <w:rPr>
          <w:sz w:val="18"/>
          <w:szCs w:val="18"/>
        </w:rPr>
        <w:t>_________________</w:t>
      </w:r>
    </w:p>
    <w:p w:rsidR="00076173" w:rsidRPr="00D07A4E" w:rsidRDefault="00076173" w:rsidP="00076173">
      <w:pPr>
        <w:rPr>
          <w:sz w:val="18"/>
          <w:szCs w:val="18"/>
        </w:rPr>
      </w:pPr>
    </w:p>
    <w:p w:rsidR="004A7A1A" w:rsidRDefault="004A7A1A" w:rsidP="00725A01">
      <w:pPr>
        <w:ind w:firstLine="567"/>
        <w:jc w:val="both"/>
        <w:rPr>
          <w:sz w:val="20"/>
          <w:szCs w:val="20"/>
        </w:rPr>
      </w:pPr>
    </w:p>
    <w:p w:rsidR="004A7A1A" w:rsidRDefault="0096244C" w:rsidP="00725A01">
      <w:pPr>
        <w:ind w:firstLine="567"/>
        <w:jc w:val="both"/>
        <w:rPr>
          <w:sz w:val="20"/>
          <w:szCs w:val="20"/>
        </w:rPr>
      </w:pPr>
      <w:r w:rsidRPr="0096244C">
        <w:pict>
          <v:line id="_x0000_s1035" style="position:absolute;left:0;text-align:left;flip:y;z-index:251652608" from="10.05pt,6.45pt" to="526.9pt,6.95pt" strokeweight="1.01mm">
            <v:stroke dashstyle="1 1" joinstyle="miter"/>
          </v:line>
        </w:pict>
      </w:r>
      <w:r w:rsidR="00ED3352">
        <w:rPr>
          <w:sz w:val="20"/>
          <w:szCs w:val="20"/>
        </w:rPr>
        <w:t xml:space="preserve"> </w:t>
      </w:r>
    </w:p>
    <w:p w:rsidR="004A7A1A" w:rsidRDefault="0096244C">
      <w:pPr>
        <w:jc w:val="center"/>
        <w:rPr>
          <w:sz w:val="20"/>
          <w:szCs w:val="20"/>
        </w:rPr>
      </w:pPr>
      <w:r w:rsidRPr="0096244C">
        <w:pict>
          <v:shape id="_x0000_s1028" type="#_x0000_t202" style="position:absolute;left:0;text-align:left;margin-left:208.35pt;margin-top:8.65pt;width:207.05pt;height:45.05pt;z-index:251645440;mso-wrap-distance-left:9.05pt;mso-wrap-distance-right:9.05pt" strokeweight=".5pt">
            <v:fill color2="black"/>
            <v:textbox style="mso-next-textbox:#_x0000_s1028" inset="7.45pt,3.85pt,7.45pt,3.85pt">
              <w:txbxContent>
                <w:p w:rsidR="007E16E5" w:rsidRDefault="007E16E5">
                  <w:pPr>
                    <w:jc w:val="center"/>
                    <w:rPr>
                      <w:sz w:val="16"/>
                      <w:szCs w:val="16"/>
                    </w:rPr>
                  </w:pPr>
                  <w:r>
                    <w:rPr>
                      <w:b/>
                      <w:sz w:val="16"/>
                      <w:szCs w:val="16"/>
                    </w:rPr>
                    <w:t>Наш адрес</w:t>
                  </w:r>
                  <w:r>
                    <w:rPr>
                      <w:sz w:val="16"/>
                      <w:szCs w:val="16"/>
                    </w:rPr>
                    <w:t>: 442800, Пензенская область, с</w:t>
                  </w:r>
                  <w:proofErr w:type="gramStart"/>
                  <w:r>
                    <w:rPr>
                      <w:sz w:val="16"/>
                      <w:szCs w:val="16"/>
                    </w:rPr>
                    <w:t>.М</w:t>
                  </w:r>
                  <w:proofErr w:type="gramEnd"/>
                  <w:r>
                    <w:rPr>
                      <w:sz w:val="16"/>
                      <w:szCs w:val="16"/>
                    </w:rPr>
                    <w:t>алая Сердоба, ул.Ленина, 38. Телефон: 2-11-54</w:t>
                  </w:r>
                </w:p>
                <w:p w:rsidR="007E16E5" w:rsidRPr="005B5E3D" w:rsidRDefault="007E16E5">
                  <w:pPr>
                    <w:jc w:val="center"/>
                    <w:rPr>
                      <w:sz w:val="16"/>
                      <w:szCs w:val="16"/>
                    </w:rPr>
                  </w:pPr>
                  <w:r>
                    <w:rPr>
                      <w:sz w:val="16"/>
                      <w:szCs w:val="16"/>
                      <w:lang w:val="en-US"/>
                    </w:rPr>
                    <w:t>E</w:t>
                  </w:r>
                  <w:r>
                    <w:rPr>
                      <w:sz w:val="16"/>
                      <w:szCs w:val="16"/>
                    </w:rPr>
                    <w:t>-</w:t>
                  </w:r>
                  <w:r>
                    <w:rPr>
                      <w:sz w:val="16"/>
                      <w:szCs w:val="16"/>
                      <w:lang w:val="en-US"/>
                    </w:rPr>
                    <w:t>mail</w:t>
                  </w:r>
                  <w:r>
                    <w:rPr>
                      <w:sz w:val="16"/>
                      <w:szCs w:val="16"/>
                    </w:rPr>
                    <w:t xml:space="preserve">: </w:t>
                  </w:r>
                  <w:proofErr w:type="spellStart"/>
                  <w:r>
                    <w:rPr>
                      <w:sz w:val="16"/>
                      <w:szCs w:val="16"/>
                      <w:lang w:val="en-US"/>
                    </w:rPr>
                    <w:t>maloserd</w:t>
                  </w:r>
                  <w:proofErr w:type="spellEnd"/>
                  <w:r>
                    <w:rPr>
                      <w:sz w:val="16"/>
                      <w:szCs w:val="16"/>
                    </w:rPr>
                    <w:t>_</w:t>
                  </w:r>
                  <w:proofErr w:type="spellStart"/>
                  <w:r>
                    <w:rPr>
                      <w:sz w:val="16"/>
                      <w:szCs w:val="16"/>
                      <w:lang w:val="en-US"/>
                    </w:rPr>
                    <w:t>adm</w:t>
                  </w:r>
                  <w:proofErr w:type="spellEnd"/>
                  <w:r>
                    <w:rPr>
                      <w:sz w:val="16"/>
                      <w:szCs w:val="16"/>
                    </w:rPr>
                    <w:t>@</w:t>
                  </w:r>
                  <w:proofErr w:type="spellStart"/>
                  <w:r>
                    <w:rPr>
                      <w:sz w:val="16"/>
                      <w:szCs w:val="16"/>
                      <w:lang w:val="en-US"/>
                    </w:rPr>
                    <w:t>sura</w:t>
                  </w:r>
                  <w:proofErr w:type="spellEnd"/>
                  <w:r>
                    <w:rPr>
                      <w:sz w:val="16"/>
                      <w:szCs w:val="16"/>
                    </w:rPr>
                    <w:t>.</w:t>
                  </w:r>
                  <w:proofErr w:type="spellStart"/>
                  <w:r>
                    <w:rPr>
                      <w:sz w:val="16"/>
                      <w:szCs w:val="16"/>
                      <w:lang w:val="en-US"/>
                    </w:rPr>
                    <w:t>ru</w:t>
                  </w:r>
                  <w:proofErr w:type="spellEnd"/>
                </w:p>
              </w:txbxContent>
            </v:textbox>
          </v:shape>
        </w:pict>
      </w:r>
      <w:r w:rsidRPr="0096244C">
        <w:pict>
          <v:shape id="_x0000_s1029" type="#_x0000_t202" style="position:absolute;left:0;text-align:left;margin-left:426.05pt;margin-top:9.95pt;width:81.05pt;height:45.05pt;z-index:251646464;mso-wrap-distance-left:9.05pt;mso-wrap-distance-right:9.05pt" strokeweight=".5pt">
            <v:fill color2="black"/>
            <v:textbox style="mso-next-textbox:#_x0000_s1029" inset="7.45pt,3.85pt,7.45pt,3.85pt">
              <w:txbxContent>
                <w:p w:rsidR="007E16E5" w:rsidRDefault="007E16E5">
                  <w:pPr>
                    <w:jc w:val="center"/>
                    <w:rPr>
                      <w:b/>
                      <w:sz w:val="16"/>
                      <w:szCs w:val="16"/>
                    </w:rPr>
                  </w:pPr>
                </w:p>
                <w:p w:rsidR="007E16E5" w:rsidRDefault="007E16E5">
                  <w:pPr>
                    <w:jc w:val="center"/>
                    <w:rPr>
                      <w:b/>
                      <w:sz w:val="16"/>
                      <w:szCs w:val="16"/>
                    </w:rPr>
                  </w:pPr>
                  <w:r>
                    <w:rPr>
                      <w:b/>
                      <w:sz w:val="16"/>
                      <w:szCs w:val="16"/>
                    </w:rPr>
                    <w:t xml:space="preserve">Тираж: </w:t>
                  </w:r>
                </w:p>
                <w:p w:rsidR="007E16E5" w:rsidRDefault="007E16E5">
                  <w:pPr>
                    <w:jc w:val="center"/>
                    <w:rPr>
                      <w:sz w:val="16"/>
                      <w:szCs w:val="16"/>
                    </w:rPr>
                  </w:pPr>
                  <w:r>
                    <w:rPr>
                      <w:sz w:val="16"/>
                      <w:szCs w:val="16"/>
                    </w:rPr>
                    <w:t>70 экз.</w:t>
                  </w:r>
                </w:p>
                <w:p w:rsidR="007E16E5" w:rsidRDefault="007E16E5">
                  <w:pPr>
                    <w:jc w:val="center"/>
                    <w:rPr>
                      <w:sz w:val="16"/>
                      <w:szCs w:val="16"/>
                    </w:rPr>
                  </w:pPr>
                </w:p>
              </w:txbxContent>
            </v:textbox>
          </v:shape>
        </w:pict>
      </w:r>
    </w:p>
    <w:p w:rsidR="00ED3352" w:rsidRDefault="00ED3352">
      <w:pPr>
        <w:jc w:val="center"/>
      </w:pPr>
    </w:p>
    <w:sectPr w:rsidR="00ED3352" w:rsidSect="004A7A1A">
      <w:pgSz w:w="11906" w:h="16838"/>
      <w:pgMar w:top="639" w:right="605" w:bottom="574" w:left="78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EE0" w:rsidRDefault="00945EE0" w:rsidP="00AD68D4">
      <w:r>
        <w:separator/>
      </w:r>
    </w:p>
  </w:endnote>
  <w:endnote w:type="continuationSeparator" w:id="0">
    <w:p w:rsidR="00945EE0" w:rsidRDefault="00945EE0" w:rsidP="00AD68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DejaVu Sans">
    <w:panose1 w:val="020B0603030804020204"/>
    <w:charset w:val="CC"/>
    <w:family w:val="swiss"/>
    <w:pitch w:val="variable"/>
    <w:sig w:usb0="E7002EFF" w:usb1="D200FDFF" w:usb2="0A046029" w:usb3="00000000" w:csb0="000001FF" w:csb1="00000000"/>
  </w:font>
  <w:font w:name="Lohit Hindi">
    <w:altName w:val="MS Mincho"/>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BalticaC">
    <w:altName w:val="Arial Unicode MS"/>
    <w:charset w:val="80"/>
    <w:family w:val="auto"/>
    <w:pitch w:val="default"/>
    <w:sig w:usb0="00000000" w:usb1="00000000" w:usb2="00000000" w:usb3="00000000" w:csb0="00000000" w:csb1="00000000"/>
  </w:font>
  <w:font w:name="DejaVu Sans Mono">
    <w:panose1 w:val="020B0609030804020204"/>
    <w:charset w:val="CC"/>
    <w:family w:val="modern"/>
    <w:pitch w:val="fixed"/>
    <w:sig w:usb0="E60002FF" w:usb1="500079FB" w:usb2="0000002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393" w:rsidRDefault="00F55393">
    <w:pPr>
      <w:pStyle w:val="aff7"/>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EE0" w:rsidRDefault="00945EE0" w:rsidP="00AD68D4">
      <w:r>
        <w:separator/>
      </w:r>
    </w:p>
  </w:footnote>
  <w:footnote w:type="continuationSeparator" w:id="0">
    <w:p w:rsidR="00945EE0" w:rsidRDefault="00945EE0" w:rsidP="00AD68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E5" w:rsidRDefault="0096244C">
    <w:pPr>
      <w:pStyle w:val="af9"/>
      <w:spacing w:line="14" w:lineRule="auto"/>
      <w:rPr>
        <w:sz w:val="20"/>
      </w:rPr>
    </w:pPr>
    <w:r w:rsidRPr="0096244C">
      <w:pict>
        <v:shapetype id="_x0000_t202" coordsize="21600,21600" o:spt="202" path="m,l,21600r21600,l21600,xe">
          <v:stroke joinstyle="miter"/>
          <v:path gradientshapeok="t" o:connecttype="rect"/>
        </v:shapetype>
        <v:shape id="_x0000_s8193" type="#_x0000_t202" style="position:absolute;margin-left:307.1pt;margin-top:35pt;width:9.05pt;height:13.2pt;z-index:-251658752;mso-position-horizontal-relative:page;mso-position-vertical-relative:page" filled="f" stroked="f">
          <v:textbox inset="0,0,0,0">
            <w:txbxContent>
              <w:p w:rsidR="007E16E5" w:rsidRDefault="0096244C">
                <w:pPr>
                  <w:spacing w:before="13"/>
                  <w:ind w:left="40"/>
                  <w:rPr>
                    <w:sz w:val="20"/>
                  </w:rPr>
                </w:pPr>
                <w:r>
                  <w:fldChar w:fldCharType="begin"/>
                </w:r>
                <w:r w:rsidR="007E16E5">
                  <w:rPr>
                    <w:sz w:val="20"/>
                  </w:rPr>
                  <w:instrText xml:space="preserve"> PAGE </w:instrText>
                </w:r>
                <w:r>
                  <w:fldChar w:fldCharType="separate"/>
                </w:r>
                <w:r w:rsidR="008E7B54">
                  <w:rPr>
                    <w:noProof/>
                    <w:sz w:val="20"/>
                  </w:rPr>
                  <w:t>36</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9"/>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pStyle w:val="1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
      <w:numFmt w:val="none"/>
      <w:pStyle w:val="3"/>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6"/>
    <w:multiLevelType w:val="multilevel"/>
    <w:tmpl w:val="00000006"/>
    <w:name w:val="WW8Num6"/>
    <w:lvl w:ilvl="0">
      <w:start w:val="1"/>
      <w:numFmt w:val="bullet"/>
      <w:pStyle w:val="20"/>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multilevel"/>
    <w:tmpl w:val="00000007"/>
    <w:name w:val="WW8Num7"/>
    <w:lvl w:ilvl="0">
      <w:start w:val="6"/>
      <w:numFmt w:val="decimal"/>
      <w:pStyle w:val="4"/>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nsid w:val="3F013EE0"/>
    <w:multiLevelType w:val="multilevel"/>
    <w:tmpl w:val="C2F4C55A"/>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3B46E17"/>
    <w:multiLevelType w:val="hybridMultilevel"/>
    <w:tmpl w:val="7698394E"/>
    <w:lvl w:ilvl="0" w:tplc="B59488AE">
      <w:start w:val="1"/>
      <w:numFmt w:val="upperRoman"/>
      <w:pStyle w:val="a"/>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10">
    <w:nsid w:val="6E4F2E2A"/>
    <w:multiLevelType w:val="multilevel"/>
    <w:tmpl w:val="55483B88"/>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proofState w:spelling="clean" w:grammar="clean"/>
  <w:stylePaneFormatFilter w:val="000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5362">
      <o:colormenu v:ext="edit" fillcolor="none [4]" strokecolor="none [1]" shadowcolor="none [2]"/>
    </o:shapedefaults>
    <o:shapelayout v:ext="edit">
      <o:idmap v:ext="edit" data="8"/>
    </o:shapelayout>
  </w:hdrShapeDefaults>
  <w:footnotePr>
    <w:footnote w:id="-1"/>
    <w:footnote w:id="0"/>
  </w:footnotePr>
  <w:endnotePr>
    <w:endnote w:id="-1"/>
    <w:endnote w:id="0"/>
  </w:endnotePr>
  <w:compat/>
  <w:rsids>
    <w:rsidRoot w:val="00122DD5"/>
    <w:rsid w:val="00076173"/>
    <w:rsid w:val="00081416"/>
    <w:rsid w:val="00122DD5"/>
    <w:rsid w:val="001913B9"/>
    <w:rsid w:val="00220E86"/>
    <w:rsid w:val="002F1077"/>
    <w:rsid w:val="002F69D6"/>
    <w:rsid w:val="00482822"/>
    <w:rsid w:val="004A7A1A"/>
    <w:rsid w:val="004C2E90"/>
    <w:rsid w:val="005B5E3D"/>
    <w:rsid w:val="005C7970"/>
    <w:rsid w:val="00672545"/>
    <w:rsid w:val="007108A4"/>
    <w:rsid w:val="00725A01"/>
    <w:rsid w:val="00765D21"/>
    <w:rsid w:val="007E16E5"/>
    <w:rsid w:val="008E7249"/>
    <w:rsid w:val="008E7B54"/>
    <w:rsid w:val="00945EE0"/>
    <w:rsid w:val="0096244C"/>
    <w:rsid w:val="009803A3"/>
    <w:rsid w:val="00A24AF2"/>
    <w:rsid w:val="00A426F7"/>
    <w:rsid w:val="00AA1EE2"/>
    <w:rsid w:val="00AA78F6"/>
    <w:rsid w:val="00AD68D4"/>
    <w:rsid w:val="00BE2B00"/>
    <w:rsid w:val="00C20243"/>
    <w:rsid w:val="00C310C6"/>
    <w:rsid w:val="00D312AA"/>
    <w:rsid w:val="00D97B9C"/>
    <w:rsid w:val="00E307CC"/>
    <w:rsid w:val="00E8136B"/>
    <w:rsid w:val="00ED3352"/>
    <w:rsid w:val="00F55393"/>
    <w:rsid w:val="00F70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7A1A"/>
    <w:pPr>
      <w:suppressAutoHyphens/>
    </w:pPr>
    <w:rPr>
      <w:sz w:val="24"/>
      <w:szCs w:val="24"/>
      <w:lang w:eastAsia="ar-SA"/>
    </w:rPr>
  </w:style>
  <w:style w:type="paragraph" w:styleId="1">
    <w:name w:val="heading 1"/>
    <w:basedOn w:val="a0"/>
    <w:next w:val="a0"/>
    <w:qFormat/>
    <w:rsid w:val="004A7A1A"/>
    <w:pPr>
      <w:keepNext/>
      <w:numPr>
        <w:numId w:val="1"/>
      </w:numPr>
      <w:jc w:val="both"/>
      <w:outlineLvl w:val="0"/>
    </w:pPr>
  </w:style>
  <w:style w:type="paragraph" w:styleId="2">
    <w:name w:val="heading 2"/>
    <w:basedOn w:val="a0"/>
    <w:next w:val="a0"/>
    <w:qFormat/>
    <w:rsid w:val="004A7A1A"/>
    <w:pPr>
      <w:keepNext/>
      <w:numPr>
        <w:ilvl w:val="1"/>
        <w:numId w:val="1"/>
      </w:numPr>
      <w:outlineLvl w:val="1"/>
    </w:pPr>
    <w:rPr>
      <w:b/>
    </w:rPr>
  </w:style>
  <w:style w:type="paragraph" w:styleId="30">
    <w:name w:val="heading 3"/>
    <w:basedOn w:val="a0"/>
    <w:next w:val="a0"/>
    <w:qFormat/>
    <w:rsid w:val="004A7A1A"/>
    <w:pPr>
      <w:keepNext/>
      <w:ind w:right="365"/>
      <w:jc w:val="center"/>
      <w:outlineLvl w:val="2"/>
    </w:pPr>
    <w:rPr>
      <w:b/>
      <w:i/>
      <w:u w:val="single"/>
    </w:rPr>
  </w:style>
  <w:style w:type="paragraph" w:styleId="40">
    <w:name w:val="heading 4"/>
    <w:basedOn w:val="a0"/>
    <w:next w:val="a0"/>
    <w:qFormat/>
    <w:rsid w:val="004A7A1A"/>
    <w:pPr>
      <w:keepNext/>
      <w:ind w:left="12474"/>
      <w:jc w:val="center"/>
      <w:outlineLvl w:val="3"/>
    </w:pPr>
    <w:rPr>
      <w:sz w:val="28"/>
      <w:szCs w:val="28"/>
    </w:rPr>
  </w:style>
  <w:style w:type="paragraph" w:styleId="5">
    <w:name w:val="heading 5"/>
    <w:basedOn w:val="a0"/>
    <w:next w:val="a0"/>
    <w:qFormat/>
    <w:rsid w:val="004A7A1A"/>
    <w:pPr>
      <w:numPr>
        <w:ilvl w:val="4"/>
        <w:numId w:val="1"/>
      </w:numPr>
      <w:spacing w:before="240" w:after="60"/>
      <w:outlineLvl w:val="4"/>
    </w:pPr>
    <w:rPr>
      <w:b/>
      <w:bCs/>
      <w:i/>
      <w:iCs/>
      <w:sz w:val="26"/>
      <w:szCs w:val="26"/>
    </w:rPr>
  </w:style>
  <w:style w:type="paragraph" w:styleId="6">
    <w:name w:val="heading 6"/>
    <w:basedOn w:val="a0"/>
    <w:next w:val="a0"/>
    <w:qFormat/>
    <w:rsid w:val="004A7A1A"/>
    <w:pPr>
      <w:keepNext/>
      <w:spacing w:line="100" w:lineRule="atLeast"/>
      <w:ind w:firstLine="709"/>
      <w:jc w:val="center"/>
      <w:outlineLvl w:val="5"/>
    </w:pPr>
    <w:rPr>
      <w:b/>
      <w:szCs w:val="28"/>
    </w:rPr>
  </w:style>
  <w:style w:type="paragraph" w:styleId="7">
    <w:name w:val="heading 7"/>
    <w:basedOn w:val="a0"/>
    <w:next w:val="a0"/>
    <w:qFormat/>
    <w:rsid w:val="004A7A1A"/>
    <w:pPr>
      <w:keepNext/>
      <w:autoSpaceDE w:val="0"/>
      <w:ind w:firstLine="720"/>
      <w:jc w:val="center"/>
      <w:outlineLvl w:val="6"/>
    </w:pPr>
    <w:rPr>
      <w:b/>
      <w:bCs/>
      <w:i/>
      <w:iCs/>
      <w:u w:val="single"/>
    </w:rPr>
  </w:style>
  <w:style w:type="paragraph" w:styleId="8">
    <w:name w:val="heading 8"/>
    <w:basedOn w:val="a0"/>
    <w:next w:val="a0"/>
    <w:qFormat/>
    <w:rsid w:val="004A7A1A"/>
    <w:pPr>
      <w:numPr>
        <w:ilvl w:val="7"/>
        <w:numId w:val="1"/>
      </w:numPr>
      <w:spacing w:before="240" w:after="60"/>
      <w:outlineLvl w:val="7"/>
    </w:pPr>
    <w:rPr>
      <w:i/>
      <w:iCs/>
    </w:rPr>
  </w:style>
  <w:style w:type="paragraph" w:styleId="9">
    <w:name w:val="heading 9"/>
    <w:basedOn w:val="a0"/>
    <w:next w:val="5"/>
    <w:qFormat/>
    <w:rsid w:val="004A7A1A"/>
    <w:pPr>
      <w:keepNext/>
      <w:keepLines/>
      <w:numPr>
        <w:numId w:val="2"/>
      </w:numPr>
      <w:spacing w:after="120" w:line="240" w:lineRule="exact"/>
      <w:jc w:val="right"/>
      <w:outlineLvl w:val="8"/>
    </w:pPr>
    <w:rPr>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6z0">
    <w:name w:val="WW8Num6z0"/>
    <w:rsid w:val="004A7A1A"/>
    <w:rPr>
      <w:rFonts w:ascii="Symbol" w:hAnsi="Symbol"/>
    </w:rPr>
  </w:style>
  <w:style w:type="character" w:customStyle="1" w:styleId="WW8Num6z3">
    <w:name w:val="WW8Num6z3"/>
    <w:rsid w:val="004A7A1A"/>
    <w:rPr>
      <w:rFonts w:ascii="Symbol" w:hAnsi="Symbol"/>
    </w:rPr>
  </w:style>
  <w:style w:type="character" w:customStyle="1" w:styleId="WW8Num6z4">
    <w:name w:val="WW8Num6z4"/>
    <w:rsid w:val="004A7A1A"/>
    <w:rPr>
      <w:rFonts w:ascii="Courier New" w:hAnsi="Courier New" w:cs="Courier New"/>
    </w:rPr>
  </w:style>
  <w:style w:type="character" w:customStyle="1" w:styleId="Absatz-Standardschriftart">
    <w:name w:val="Absatz-Standardschriftart"/>
    <w:rsid w:val="004A7A1A"/>
  </w:style>
  <w:style w:type="character" w:customStyle="1" w:styleId="WW-Absatz-Standardschriftart">
    <w:name w:val="WW-Absatz-Standardschriftart"/>
    <w:rsid w:val="004A7A1A"/>
  </w:style>
  <w:style w:type="character" w:customStyle="1" w:styleId="WW-Absatz-Standardschriftart1">
    <w:name w:val="WW-Absatz-Standardschriftart1"/>
    <w:rsid w:val="004A7A1A"/>
  </w:style>
  <w:style w:type="character" w:customStyle="1" w:styleId="WW-Absatz-Standardschriftart11">
    <w:name w:val="WW-Absatz-Standardschriftart11"/>
    <w:rsid w:val="004A7A1A"/>
  </w:style>
  <w:style w:type="character" w:customStyle="1" w:styleId="WW-Absatz-Standardschriftart111">
    <w:name w:val="WW-Absatz-Standardschriftart111"/>
    <w:rsid w:val="004A7A1A"/>
  </w:style>
  <w:style w:type="character" w:customStyle="1" w:styleId="WW-Absatz-Standardschriftart1111">
    <w:name w:val="WW-Absatz-Standardschriftart1111"/>
    <w:rsid w:val="004A7A1A"/>
  </w:style>
  <w:style w:type="character" w:customStyle="1" w:styleId="WW-Absatz-Standardschriftart11111">
    <w:name w:val="WW-Absatz-Standardschriftart11111"/>
    <w:rsid w:val="004A7A1A"/>
  </w:style>
  <w:style w:type="character" w:customStyle="1" w:styleId="WW-Absatz-Standardschriftart111111">
    <w:name w:val="WW-Absatz-Standardschriftart111111"/>
    <w:rsid w:val="004A7A1A"/>
  </w:style>
  <w:style w:type="character" w:customStyle="1" w:styleId="WW8Num7z0">
    <w:name w:val="WW8Num7z0"/>
    <w:rsid w:val="004A7A1A"/>
    <w:rPr>
      <w:rFonts w:ascii="Symbol" w:hAnsi="Symbol"/>
    </w:rPr>
  </w:style>
  <w:style w:type="character" w:customStyle="1" w:styleId="WW8Num7z3">
    <w:name w:val="WW8Num7z3"/>
    <w:rsid w:val="004A7A1A"/>
    <w:rPr>
      <w:rFonts w:ascii="Symbol" w:hAnsi="Symbol"/>
    </w:rPr>
  </w:style>
  <w:style w:type="character" w:customStyle="1" w:styleId="WW8Num7z4">
    <w:name w:val="WW8Num7z4"/>
    <w:rsid w:val="004A7A1A"/>
    <w:rPr>
      <w:rFonts w:ascii="Courier New" w:hAnsi="Courier New" w:cs="Courier New"/>
    </w:rPr>
  </w:style>
  <w:style w:type="character" w:customStyle="1" w:styleId="WW8Num9z0">
    <w:name w:val="WW8Num9z0"/>
    <w:rsid w:val="004A7A1A"/>
    <w:rPr>
      <w:rFonts w:ascii="Wingdings" w:hAnsi="Wingdings"/>
      <w:b w:val="0"/>
      <w:i w:val="0"/>
      <w:caps/>
      <w:strike w:val="0"/>
      <w:dstrike w:val="0"/>
      <w:outline w:val="0"/>
      <w:shadow w:val="0"/>
      <w:position w:val="0"/>
      <w:sz w:val="24"/>
      <w:szCs w:val="24"/>
      <w:vertAlign w:val="baseline"/>
    </w:rPr>
  </w:style>
  <w:style w:type="character" w:customStyle="1" w:styleId="WW-Absatz-Standardschriftart1111111">
    <w:name w:val="WW-Absatz-Standardschriftart1111111"/>
    <w:rsid w:val="004A7A1A"/>
  </w:style>
  <w:style w:type="character" w:customStyle="1" w:styleId="WW-Absatz-Standardschriftart11111111">
    <w:name w:val="WW-Absatz-Standardschriftart11111111"/>
    <w:rsid w:val="004A7A1A"/>
  </w:style>
  <w:style w:type="character" w:customStyle="1" w:styleId="WW-Absatz-Standardschriftart111111111">
    <w:name w:val="WW-Absatz-Standardschriftart111111111"/>
    <w:rsid w:val="004A7A1A"/>
  </w:style>
  <w:style w:type="character" w:customStyle="1" w:styleId="WW-Absatz-Standardschriftart1111111111">
    <w:name w:val="WW-Absatz-Standardschriftart1111111111"/>
    <w:rsid w:val="004A7A1A"/>
  </w:style>
  <w:style w:type="character" w:customStyle="1" w:styleId="WW8Num8z0">
    <w:name w:val="WW8Num8z0"/>
    <w:rsid w:val="004A7A1A"/>
    <w:rPr>
      <w:rFonts w:ascii="Times New Roman" w:hAnsi="Times New Roman"/>
      <w:b w:val="0"/>
      <w:i w:val="0"/>
      <w:caps/>
      <w:strike w:val="0"/>
      <w:dstrike w:val="0"/>
      <w:outline w:val="0"/>
      <w:shadow w:val="0"/>
      <w:position w:val="0"/>
      <w:sz w:val="24"/>
      <w:szCs w:val="24"/>
      <w:vertAlign w:val="baseline"/>
    </w:rPr>
  </w:style>
  <w:style w:type="character" w:customStyle="1" w:styleId="WW8Num8z3">
    <w:name w:val="WW8Num8z3"/>
    <w:rsid w:val="004A7A1A"/>
    <w:rPr>
      <w:rFonts w:ascii="Symbol" w:hAnsi="Symbol"/>
    </w:rPr>
  </w:style>
  <w:style w:type="character" w:customStyle="1" w:styleId="WW8Num8z4">
    <w:name w:val="WW8Num8z4"/>
    <w:rsid w:val="004A7A1A"/>
    <w:rPr>
      <w:rFonts w:ascii="Courier New" w:hAnsi="Courier New" w:cs="Courier New"/>
    </w:rPr>
  </w:style>
  <w:style w:type="character" w:customStyle="1" w:styleId="WW-Absatz-Standardschriftart11111111111">
    <w:name w:val="WW-Absatz-Standardschriftart11111111111"/>
    <w:rsid w:val="004A7A1A"/>
  </w:style>
  <w:style w:type="character" w:customStyle="1" w:styleId="WW8Num9z3">
    <w:name w:val="WW8Num9z3"/>
    <w:rsid w:val="004A7A1A"/>
    <w:rPr>
      <w:rFonts w:ascii="Symbol" w:hAnsi="Symbol"/>
    </w:rPr>
  </w:style>
  <w:style w:type="character" w:customStyle="1" w:styleId="WW8Num9z4">
    <w:name w:val="WW8Num9z4"/>
    <w:rsid w:val="004A7A1A"/>
    <w:rPr>
      <w:rFonts w:ascii="Courier New" w:hAnsi="Courier New" w:cs="Courier New"/>
    </w:rPr>
  </w:style>
  <w:style w:type="character" w:customStyle="1" w:styleId="WW-Absatz-Standardschriftart111111111111">
    <w:name w:val="WW-Absatz-Standardschriftart111111111111"/>
    <w:rsid w:val="004A7A1A"/>
  </w:style>
  <w:style w:type="character" w:customStyle="1" w:styleId="WW-Absatz-Standardschriftart1111111111111">
    <w:name w:val="WW-Absatz-Standardschriftart1111111111111"/>
    <w:rsid w:val="004A7A1A"/>
  </w:style>
  <w:style w:type="character" w:customStyle="1" w:styleId="WW-Absatz-Standardschriftart11111111111111">
    <w:name w:val="WW-Absatz-Standardschriftart11111111111111"/>
    <w:rsid w:val="004A7A1A"/>
  </w:style>
  <w:style w:type="character" w:customStyle="1" w:styleId="WW8Num14z0">
    <w:name w:val="WW8Num14z0"/>
    <w:rsid w:val="004A7A1A"/>
    <w:rPr>
      <w:rFonts w:ascii="Symbol" w:hAnsi="Symbol"/>
    </w:rPr>
  </w:style>
  <w:style w:type="character" w:customStyle="1" w:styleId="WW-Absatz-Standardschriftart111111111111111">
    <w:name w:val="WW-Absatz-Standardschriftart111111111111111"/>
    <w:rsid w:val="004A7A1A"/>
  </w:style>
  <w:style w:type="character" w:customStyle="1" w:styleId="WW8Num13z0">
    <w:name w:val="WW8Num13z0"/>
    <w:rsid w:val="004A7A1A"/>
    <w:rPr>
      <w:rFonts w:ascii="Symbol" w:eastAsia="Times New Roman" w:hAnsi="Symbol" w:cs="Times New Roman"/>
    </w:rPr>
  </w:style>
  <w:style w:type="character" w:customStyle="1" w:styleId="WW-Absatz-Standardschriftart1111111111111111">
    <w:name w:val="WW-Absatz-Standardschriftart1111111111111111"/>
    <w:rsid w:val="004A7A1A"/>
  </w:style>
  <w:style w:type="character" w:customStyle="1" w:styleId="WW8Num9z1">
    <w:name w:val="WW8Num9z1"/>
    <w:rsid w:val="004A7A1A"/>
    <w:rPr>
      <w:rFonts w:ascii="Courier New" w:hAnsi="Courier New" w:cs="Courier New"/>
    </w:rPr>
  </w:style>
  <w:style w:type="character" w:customStyle="1" w:styleId="WW8Num9z2">
    <w:name w:val="WW8Num9z2"/>
    <w:rsid w:val="004A7A1A"/>
    <w:rPr>
      <w:rFonts w:ascii="Wingdings" w:hAnsi="Wingdings" w:cs="Wingdings"/>
    </w:rPr>
  </w:style>
  <w:style w:type="character" w:customStyle="1" w:styleId="WW8Num11z0">
    <w:name w:val="WW8Num11z0"/>
    <w:rsid w:val="004A7A1A"/>
    <w:rPr>
      <w:rFonts w:ascii="Symbol" w:hAnsi="Symbol"/>
    </w:rPr>
  </w:style>
  <w:style w:type="character" w:customStyle="1" w:styleId="WW-Absatz-Standardschriftart11111111111111111">
    <w:name w:val="WW-Absatz-Standardschriftart11111111111111111"/>
    <w:rsid w:val="004A7A1A"/>
  </w:style>
  <w:style w:type="character" w:customStyle="1" w:styleId="WW-Absatz-Standardschriftart111111111111111111">
    <w:name w:val="WW-Absatz-Standardschriftart111111111111111111"/>
    <w:rsid w:val="004A7A1A"/>
  </w:style>
  <w:style w:type="character" w:customStyle="1" w:styleId="WW-Absatz-Standardschriftart1111111111111111111">
    <w:name w:val="WW-Absatz-Standardschriftart1111111111111111111"/>
    <w:rsid w:val="004A7A1A"/>
  </w:style>
  <w:style w:type="character" w:customStyle="1" w:styleId="WW-Absatz-Standardschriftart11111111111111111111">
    <w:name w:val="WW-Absatz-Standardschriftart11111111111111111111"/>
    <w:rsid w:val="004A7A1A"/>
  </w:style>
  <w:style w:type="character" w:customStyle="1" w:styleId="WW-Absatz-Standardschriftart111111111111111111111">
    <w:name w:val="WW-Absatz-Standardschriftart111111111111111111111"/>
    <w:rsid w:val="004A7A1A"/>
  </w:style>
  <w:style w:type="character" w:customStyle="1" w:styleId="WW-Absatz-Standardschriftart1111111111111111111111">
    <w:name w:val="WW-Absatz-Standardschriftart1111111111111111111111"/>
    <w:rsid w:val="004A7A1A"/>
  </w:style>
  <w:style w:type="character" w:customStyle="1" w:styleId="WW-Absatz-Standardschriftart11111111111111111111111">
    <w:name w:val="WW-Absatz-Standardschriftart11111111111111111111111"/>
    <w:rsid w:val="004A7A1A"/>
  </w:style>
  <w:style w:type="character" w:customStyle="1" w:styleId="WW-Absatz-Standardschriftart111111111111111111111111">
    <w:name w:val="WW-Absatz-Standardschriftart111111111111111111111111"/>
    <w:rsid w:val="004A7A1A"/>
  </w:style>
  <w:style w:type="character" w:customStyle="1" w:styleId="WW8Num17z0">
    <w:name w:val="WW8Num17z0"/>
    <w:rsid w:val="004A7A1A"/>
    <w:rPr>
      <w:rFonts w:ascii="Symbol" w:hAnsi="Symbol"/>
    </w:rPr>
  </w:style>
  <w:style w:type="character" w:customStyle="1" w:styleId="WW-Absatz-Standardschriftart1111111111111111111111111">
    <w:name w:val="WW-Absatz-Standardschriftart1111111111111111111111111"/>
    <w:rsid w:val="004A7A1A"/>
  </w:style>
  <w:style w:type="character" w:customStyle="1" w:styleId="WW-Absatz-Standardschriftart11111111111111111111111111">
    <w:name w:val="WW-Absatz-Standardschriftart11111111111111111111111111"/>
    <w:rsid w:val="004A7A1A"/>
  </w:style>
  <w:style w:type="character" w:customStyle="1" w:styleId="WW-Absatz-Standardschriftart111111111111111111111111111">
    <w:name w:val="WW-Absatz-Standardschriftart111111111111111111111111111"/>
    <w:rsid w:val="004A7A1A"/>
  </w:style>
  <w:style w:type="character" w:customStyle="1" w:styleId="WW-Absatz-Standardschriftart1111111111111111111111111111">
    <w:name w:val="WW-Absatz-Standardschriftart1111111111111111111111111111"/>
    <w:rsid w:val="004A7A1A"/>
  </w:style>
  <w:style w:type="character" w:customStyle="1" w:styleId="WW8Num12z0">
    <w:name w:val="WW8Num12z0"/>
    <w:rsid w:val="004A7A1A"/>
    <w:rPr>
      <w:rFonts w:ascii="Symbol" w:hAnsi="Symbol"/>
    </w:rPr>
  </w:style>
  <w:style w:type="character" w:customStyle="1" w:styleId="WW-Absatz-Standardschriftart11111111111111111111111111111">
    <w:name w:val="WW-Absatz-Standardschriftart11111111111111111111111111111"/>
    <w:rsid w:val="004A7A1A"/>
  </w:style>
  <w:style w:type="character" w:customStyle="1" w:styleId="WW-Absatz-Standardschriftart111111111111111111111111111111">
    <w:name w:val="WW-Absatz-Standardschriftart111111111111111111111111111111"/>
    <w:rsid w:val="004A7A1A"/>
  </w:style>
  <w:style w:type="character" w:customStyle="1" w:styleId="WW-Absatz-Standardschriftart1111111111111111111111111111111">
    <w:name w:val="WW-Absatz-Standardschriftart1111111111111111111111111111111"/>
    <w:rsid w:val="004A7A1A"/>
  </w:style>
  <w:style w:type="character" w:customStyle="1" w:styleId="WW-Absatz-Standardschriftart11111111111111111111111111111111">
    <w:name w:val="WW-Absatz-Standardschriftart11111111111111111111111111111111"/>
    <w:rsid w:val="004A7A1A"/>
  </w:style>
  <w:style w:type="character" w:customStyle="1" w:styleId="WW-Absatz-Standardschriftart111111111111111111111111111111111">
    <w:name w:val="WW-Absatz-Standardschriftart111111111111111111111111111111111"/>
    <w:rsid w:val="004A7A1A"/>
  </w:style>
  <w:style w:type="character" w:customStyle="1" w:styleId="WW-Absatz-Standardschriftart1111111111111111111111111111111111">
    <w:name w:val="WW-Absatz-Standardschriftart1111111111111111111111111111111111"/>
    <w:rsid w:val="004A7A1A"/>
  </w:style>
  <w:style w:type="character" w:customStyle="1" w:styleId="WW-Absatz-Standardschriftart11111111111111111111111111111111111">
    <w:name w:val="WW-Absatz-Standardschriftart11111111111111111111111111111111111"/>
    <w:rsid w:val="004A7A1A"/>
  </w:style>
  <w:style w:type="character" w:customStyle="1" w:styleId="WW-Absatz-Standardschriftart111111111111111111111111111111111111">
    <w:name w:val="WW-Absatz-Standardschriftart111111111111111111111111111111111111"/>
    <w:rsid w:val="004A7A1A"/>
  </w:style>
  <w:style w:type="character" w:customStyle="1" w:styleId="WW-Absatz-Standardschriftart1111111111111111111111111111111111111">
    <w:name w:val="WW-Absatz-Standardschriftart1111111111111111111111111111111111111"/>
    <w:rsid w:val="004A7A1A"/>
  </w:style>
  <w:style w:type="character" w:customStyle="1" w:styleId="WW-Absatz-Standardschriftart11111111111111111111111111111111111111">
    <w:name w:val="WW-Absatz-Standardschriftart11111111111111111111111111111111111111"/>
    <w:rsid w:val="004A7A1A"/>
  </w:style>
  <w:style w:type="character" w:customStyle="1" w:styleId="WW-Absatz-Standardschriftart111111111111111111111111111111111111111">
    <w:name w:val="WW-Absatz-Standardschriftart111111111111111111111111111111111111111"/>
    <w:rsid w:val="004A7A1A"/>
  </w:style>
  <w:style w:type="character" w:customStyle="1" w:styleId="WW-Absatz-Standardschriftart1111111111111111111111111111111111111111">
    <w:name w:val="WW-Absatz-Standardschriftart1111111111111111111111111111111111111111"/>
    <w:rsid w:val="004A7A1A"/>
  </w:style>
  <w:style w:type="character" w:customStyle="1" w:styleId="WW-Absatz-Standardschriftart11111111111111111111111111111111111111111">
    <w:name w:val="WW-Absatz-Standardschriftart11111111111111111111111111111111111111111"/>
    <w:rsid w:val="004A7A1A"/>
  </w:style>
  <w:style w:type="character" w:customStyle="1" w:styleId="WW-Absatz-Standardschriftart111111111111111111111111111111111111111111">
    <w:name w:val="WW-Absatz-Standardschriftart111111111111111111111111111111111111111111"/>
    <w:rsid w:val="004A7A1A"/>
  </w:style>
  <w:style w:type="character" w:customStyle="1" w:styleId="WW-Absatz-Standardschriftart1111111111111111111111111111111111111111111">
    <w:name w:val="WW-Absatz-Standardschriftart1111111111111111111111111111111111111111111"/>
    <w:rsid w:val="004A7A1A"/>
  </w:style>
  <w:style w:type="character" w:customStyle="1" w:styleId="WW-Absatz-Standardschriftart11111111111111111111111111111111111111111111">
    <w:name w:val="WW-Absatz-Standardschriftart11111111111111111111111111111111111111111111"/>
    <w:rsid w:val="004A7A1A"/>
  </w:style>
  <w:style w:type="character" w:customStyle="1" w:styleId="WW-Absatz-Standardschriftart111111111111111111111111111111111111111111111">
    <w:name w:val="WW-Absatz-Standardschriftart111111111111111111111111111111111111111111111"/>
    <w:rsid w:val="004A7A1A"/>
  </w:style>
  <w:style w:type="character" w:customStyle="1" w:styleId="WW8Num10z0">
    <w:name w:val="WW8Num10z0"/>
    <w:rsid w:val="004A7A1A"/>
    <w:rPr>
      <w:rFonts w:ascii="Wingdings" w:hAnsi="Wingdings"/>
      <w:b w:val="0"/>
      <w:i w:val="0"/>
      <w:caps/>
      <w:strike w:val="0"/>
      <w:dstrike w:val="0"/>
      <w:outline w:val="0"/>
      <w:shadow w:val="0"/>
      <w:position w:val="0"/>
      <w:sz w:val="24"/>
      <w:szCs w:val="24"/>
      <w:vertAlign w:val="baseline"/>
    </w:rPr>
  </w:style>
  <w:style w:type="character" w:customStyle="1" w:styleId="WW-Absatz-Standardschriftart1111111111111111111111111111111111111111111111">
    <w:name w:val="WW-Absatz-Standardschriftart1111111111111111111111111111111111111111111111"/>
    <w:rsid w:val="004A7A1A"/>
  </w:style>
  <w:style w:type="character" w:customStyle="1" w:styleId="WW-Absatz-Standardschriftart11111111111111111111111111111111111111111111111">
    <w:name w:val="WW-Absatz-Standardschriftart11111111111111111111111111111111111111111111111"/>
    <w:rsid w:val="004A7A1A"/>
  </w:style>
  <w:style w:type="character" w:customStyle="1" w:styleId="WW-Absatz-Standardschriftart111111111111111111111111111111111111111111111111">
    <w:name w:val="WW-Absatz-Standardschriftart111111111111111111111111111111111111111111111111"/>
    <w:rsid w:val="004A7A1A"/>
  </w:style>
  <w:style w:type="character" w:customStyle="1" w:styleId="WW-Absatz-Standardschriftart1111111111111111111111111111111111111111111111111">
    <w:name w:val="WW-Absatz-Standardschriftart1111111111111111111111111111111111111111111111111"/>
    <w:rsid w:val="004A7A1A"/>
  </w:style>
  <w:style w:type="character" w:customStyle="1" w:styleId="WW-Absatz-Standardschriftart11111111111111111111111111111111111111111111111111">
    <w:name w:val="WW-Absatz-Standardschriftart11111111111111111111111111111111111111111111111111"/>
    <w:rsid w:val="004A7A1A"/>
  </w:style>
  <w:style w:type="character" w:customStyle="1" w:styleId="WW-Absatz-Standardschriftart111111111111111111111111111111111111111111111111111">
    <w:name w:val="WW-Absatz-Standardschriftart111111111111111111111111111111111111111111111111111"/>
    <w:rsid w:val="004A7A1A"/>
  </w:style>
  <w:style w:type="character" w:customStyle="1" w:styleId="WW-Absatz-Standardschriftart1111111111111111111111111111111111111111111111111111">
    <w:name w:val="WW-Absatz-Standardschriftart1111111111111111111111111111111111111111111111111111"/>
    <w:rsid w:val="004A7A1A"/>
  </w:style>
  <w:style w:type="character" w:customStyle="1" w:styleId="WW-Absatz-Standardschriftart11111111111111111111111111111111111111111111111111111">
    <w:name w:val="WW-Absatz-Standardschriftart11111111111111111111111111111111111111111111111111111"/>
    <w:rsid w:val="004A7A1A"/>
  </w:style>
  <w:style w:type="character" w:customStyle="1" w:styleId="WW-Absatz-Standardschriftart111111111111111111111111111111111111111111111111111111">
    <w:name w:val="WW-Absatz-Standardschriftart111111111111111111111111111111111111111111111111111111"/>
    <w:rsid w:val="004A7A1A"/>
  </w:style>
  <w:style w:type="character" w:customStyle="1" w:styleId="WW-Absatz-Standardschriftart1111111111111111111111111111111111111111111111111111111">
    <w:name w:val="WW-Absatz-Standardschriftart1111111111111111111111111111111111111111111111111111111"/>
    <w:rsid w:val="004A7A1A"/>
  </w:style>
  <w:style w:type="character" w:customStyle="1" w:styleId="WW-Absatz-Standardschriftart11111111111111111111111111111111111111111111111111111111">
    <w:name w:val="WW-Absatz-Standardschriftart11111111111111111111111111111111111111111111111111111111"/>
    <w:rsid w:val="004A7A1A"/>
  </w:style>
  <w:style w:type="character" w:customStyle="1" w:styleId="WW-Absatz-Standardschriftart111111111111111111111111111111111111111111111111111111111">
    <w:name w:val="WW-Absatz-Standardschriftart111111111111111111111111111111111111111111111111111111111"/>
    <w:rsid w:val="004A7A1A"/>
  </w:style>
  <w:style w:type="character" w:customStyle="1" w:styleId="WW8Num11z3">
    <w:name w:val="WW8Num11z3"/>
    <w:rsid w:val="004A7A1A"/>
    <w:rPr>
      <w:rFonts w:ascii="Symbol" w:hAnsi="Symbol"/>
    </w:rPr>
  </w:style>
  <w:style w:type="character" w:customStyle="1" w:styleId="WW8Num11z4">
    <w:name w:val="WW8Num11z4"/>
    <w:rsid w:val="004A7A1A"/>
    <w:rPr>
      <w:rFonts w:ascii="Courier New" w:hAnsi="Courier New" w:cs="Courier New"/>
    </w:rPr>
  </w:style>
  <w:style w:type="character" w:customStyle="1" w:styleId="WW8Num15z0">
    <w:name w:val="WW8Num15z0"/>
    <w:rsid w:val="004A7A1A"/>
    <w:rPr>
      <w:rFonts w:ascii="Symbol" w:hAnsi="Symbol"/>
    </w:rPr>
  </w:style>
  <w:style w:type="character" w:customStyle="1" w:styleId="WW-Absatz-Standardschriftart1111111111111111111111111111111111111111111111111111111111">
    <w:name w:val="WW-Absatz-Standardschriftart1111111111111111111111111111111111111111111111111111111111"/>
    <w:rsid w:val="004A7A1A"/>
  </w:style>
  <w:style w:type="character" w:customStyle="1" w:styleId="WW8Num10z3">
    <w:name w:val="WW8Num10z3"/>
    <w:rsid w:val="004A7A1A"/>
    <w:rPr>
      <w:rFonts w:ascii="Symbol" w:hAnsi="Symbol"/>
    </w:rPr>
  </w:style>
  <w:style w:type="character" w:customStyle="1" w:styleId="WW8Num10z4">
    <w:name w:val="WW8Num10z4"/>
    <w:rsid w:val="004A7A1A"/>
    <w:rPr>
      <w:rFonts w:ascii="Courier New" w:hAnsi="Courier New" w:cs="Courier New"/>
    </w:rPr>
  </w:style>
  <w:style w:type="character" w:customStyle="1" w:styleId="WW-Absatz-Standardschriftart11111111111111111111111111111111111111111111111111111111111">
    <w:name w:val="WW-Absatz-Standardschriftart11111111111111111111111111111111111111111111111111111111111"/>
    <w:rsid w:val="004A7A1A"/>
  </w:style>
  <w:style w:type="character" w:customStyle="1" w:styleId="WW-Absatz-Standardschriftart111111111111111111111111111111111111111111111111111111111111">
    <w:name w:val="WW-Absatz-Standardschriftart111111111111111111111111111111111111111111111111111111111111"/>
    <w:rsid w:val="004A7A1A"/>
  </w:style>
  <w:style w:type="character" w:customStyle="1" w:styleId="WW-Absatz-Standardschriftart1111111111111111111111111111111111111111111111111111111111111">
    <w:name w:val="WW-Absatz-Standardschriftart1111111111111111111111111111111111111111111111111111111111111"/>
    <w:rsid w:val="004A7A1A"/>
  </w:style>
  <w:style w:type="character" w:customStyle="1" w:styleId="WW-Absatz-Standardschriftart11111111111111111111111111111111111111111111111111111111111111">
    <w:name w:val="WW-Absatz-Standardschriftart11111111111111111111111111111111111111111111111111111111111111"/>
    <w:rsid w:val="004A7A1A"/>
  </w:style>
  <w:style w:type="character" w:customStyle="1" w:styleId="WW-Absatz-Standardschriftart111111111111111111111111111111111111111111111111111111111111111">
    <w:name w:val="WW-Absatz-Standardschriftart111111111111111111111111111111111111111111111111111111111111111"/>
    <w:rsid w:val="004A7A1A"/>
  </w:style>
  <w:style w:type="character" w:customStyle="1" w:styleId="WW-Absatz-Standardschriftart1111111111111111111111111111111111111111111111111111111111111111">
    <w:name w:val="WW-Absatz-Standardschriftart1111111111111111111111111111111111111111111111111111111111111111"/>
    <w:rsid w:val="004A7A1A"/>
  </w:style>
  <w:style w:type="character" w:customStyle="1" w:styleId="WW-Absatz-Standardschriftart11111111111111111111111111111111111111111111111111111111111111111">
    <w:name w:val="WW-Absatz-Standardschriftart11111111111111111111111111111111111111111111111111111111111111111"/>
    <w:rsid w:val="004A7A1A"/>
  </w:style>
  <w:style w:type="character" w:customStyle="1" w:styleId="WW-Absatz-Standardschriftart111111111111111111111111111111111111111111111111111111111111111111">
    <w:name w:val="WW-Absatz-Standardschriftart111111111111111111111111111111111111111111111111111111111111111111"/>
    <w:rsid w:val="004A7A1A"/>
  </w:style>
  <w:style w:type="character" w:customStyle="1" w:styleId="WW-Absatz-Standardschriftart1111111111111111111111111111111111111111111111111111111111111111111">
    <w:name w:val="WW-Absatz-Standardschriftart1111111111111111111111111111111111111111111111111111111111111111111"/>
    <w:rsid w:val="004A7A1A"/>
  </w:style>
  <w:style w:type="character" w:customStyle="1" w:styleId="WW-Absatz-Standardschriftart11111111111111111111111111111111111111111111111111111111111111111111">
    <w:name w:val="WW-Absatz-Standardschriftart11111111111111111111111111111111111111111111111111111111111111111111"/>
    <w:rsid w:val="004A7A1A"/>
  </w:style>
  <w:style w:type="character" w:customStyle="1" w:styleId="WW-Absatz-Standardschriftart111111111111111111111111111111111111111111111111111111111111111111111">
    <w:name w:val="WW-Absatz-Standardschriftart111111111111111111111111111111111111111111111111111111111111111111111"/>
    <w:rsid w:val="004A7A1A"/>
  </w:style>
  <w:style w:type="character" w:customStyle="1" w:styleId="WW-Absatz-Standardschriftart1111111111111111111111111111111111111111111111111111111111111111111111">
    <w:name w:val="WW-Absatz-Standardschriftart1111111111111111111111111111111111111111111111111111111111111111111111"/>
    <w:rsid w:val="004A7A1A"/>
  </w:style>
  <w:style w:type="character" w:customStyle="1" w:styleId="WW-Absatz-Standardschriftart11111111111111111111111111111111111111111111111111111111111111111111111">
    <w:name w:val="WW-Absatz-Standardschriftart11111111111111111111111111111111111111111111111111111111111111111111111"/>
    <w:rsid w:val="004A7A1A"/>
  </w:style>
  <w:style w:type="character" w:customStyle="1" w:styleId="WW-Absatz-Standardschriftart111111111111111111111111111111111111111111111111111111111111111111111111">
    <w:name w:val="WW-Absatz-Standardschriftart111111111111111111111111111111111111111111111111111111111111111111111111"/>
    <w:rsid w:val="004A7A1A"/>
  </w:style>
  <w:style w:type="character" w:customStyle="1" w:styleId="WW-Absatz-Standardschriftart1111111111111111111111111111111111111111111111111111111111111111111111111">
    <w:name w:val="WW-Absatz-Standardschriftart1111111111111111111111111111111111111111111111111111111111111111111111111"/>
    <w:rsid w:val="004A7A1A"/>
  </w:style>
  <w:style w:type="character" w:customStyle="1" w:styleId="WW-Absatz-Standardschriftart11111111111111111111111111111111111111111111111111111111111111111111111111">
    <w:name w:val="WW-Absatz-Standardschriftart11111111111111111111111111111111111111111111111111111111111111111111111111"/>
    <w:rsid w:val="004A7A1A"/>
  </w:style>
  <w:style w:type="character" w:customStyle="1" w:styleId="WW-Absatz-Standardschriftart111111111111111111111111111111111111111111111111111111111111111111111111111">
    <w:name w:val="WW-Absatz-Standardschriftart111111111111111111111111111111111111111111111111111111111111111111111111111"/>
    <w:rsid w:val="004A7A1A"/>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4A7A1A"/>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4A7A1A"/>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4A7A1A"/>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4A7A1A"/>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4A7A1A"/>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4A7A1A"/>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4A7A1A"/>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4A7A1A"/>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4A7A1A"/>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4A7A1A"/>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4A7A1A"/>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4A7A1A"/>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4A7A1A"/>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4A7A1A"/>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4A7A1A"/>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4A7A1A"/>
  </w:style>
  <w:style w:type="character" w:customStyle="1" w:styleId="WW8Num13z3">
    <w:name w:val="WW8Num13z3"/>
    <w:rsid w:val="004A7A1A"/>
    <w:rPr>
      <w:rFonts w:ascii="Symbol" w:hAnsi="Symbol"/>
    </w:rPr>
  </w:style>
  <w:style w:type="character" w:customStyle="1" w:styleId="WW8Num13z4">
    <w:name w:val="WW8Num13z4"/>
    <w:rsid w:val="004A7A1A"/>
    <w:rPr>
      <w:rFonts w:ascii="Courier New" w:hAnsi="Courier New" w:cs="Courier New"/>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4A7A1A"/>
  </w:style>
  <w:style w:type="character" w:customStyle="1" w:styleId="WW8Num12z3">
    <w:name w:val="WW8Num12z3"/>
    <w:rsid w:val="004A7A1A"/>
    <w:rPr>
      <w:rFonts w:ascii="Symbol" w:hAnsi="Symbol"/>
    </w:rPr>
  </w:style>
  <w:style w:type="character" w:customStyle="1" w:styleId="WW8Num12z4">
    <w:name w:val="WW8Num12z4"/>
    <w:rsid w:val="004A7A1A"/>
    <w:rPr>
      <w:rFonts w:ascii="Courier New" w:hAnsi="Courier New" w:cs="Courier New"/>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4A7A1A"/>
  </w:style>
  <w:style w:type="character" w:customStyle="1" w:styleId="WW8Num16z0">
    <w:name w:val="WW8Num16z0"/>
    <w:rsid w:val="004A7A1A"/>
    <w:rPr>
      <w:rFonts w:ascii="Symbol" w:hAnsi="Symbol"/>
    </w:rPr>
  </w:style>
  <w:style w:type="character" w:customStyle="1" w:styleId="WW8Num18z0">
    <w:name w:val="WW8Num18z0"/>
    <w:rsid w:val="004A7A1A"/>
    <w:rPr>
      <w:rFonts w:ascii="Symbol" w:hAnsi="Symbol"/>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4A7A1A"/>
  </w:style>
  <w:style w:type="character" w:customStyle="1" w:styleId="31">
    <w:name w:val="Основной шрифт абзаца3"/>
    <w:rsid w:val="004A7A1A"/>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4A7A1A"/>
  </w:style>
  <w:style w:type="character" w:customStyle="1" w:styleId="WW8Num5z0">
    <w:name w:val="WW8Num5z0"/>
    <w:rsid w:val="004A7A1A"/>
    <w:rPr>
      <w:rFonts w:ascii="Symbol" w:hAnsi="Symbol"/>
    </w:rPr>
  </w:style>
  <w:style w:type="character" w:customStyle="1" w:styleId="WW8Num5z3">
    <w:name w:val="WW8Num5z3"/>
    <w:rsid w:val="004A7A1A"/>
    <w:rPr>
      <w:rFonts w:ascii="Symbol" w:hAnsi="Symbol"/>
    </w:rPr>
  </w:style>
  <w:style w:type="character" w:customStyle="1" w:styleId="WW8Num5z4">
    <w:name w:val="WW8Num5z4"/>
    <w:rsid w:val="004A7A1A"/>
    <w:rPr>
      <w:rFonts w:ascii="Courier New" w:hAnsi="Courier New" w:cs="Courier New"/>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4A7A1A"/>
  </w:style>
  <w:style w:type="character" w:customStyle="1" w:styleId="WW8Num4z0">
    <w:name w:val="WW8Num4z0"/>
    <w:rsid w:val="004A7A1A"/>
    <w:rPr>
      <w:rFonts w:ascii="Wingdings" w:hAnsi="Wingdings"/>
    </w:rPr>
  </w:style>
  <w:style w:type="character" w:customStyle="1" w:styleId="WW8Num4z3">
    <w:name w:val="WW8Num4z3"/>
    <w:rsid w:val="004A7A1A"/>
    <w:rPr>
      <w:rFonts w:ascii="Symbol" w:hAnsi="Symbol"/>
    </w:rPr>
  </w:style>
  <w:style w:type="character" w:customStyle="1" w:styleId="WW8Num4z4">
    <w:name w:val="WW8Num4z4"/>
    <w:rsid w:val="004A7A1A"/>
    <w:rPr>
      <w:rFonts w:ascii="Courier New" w:hAnsi="Courier New" w:cs="Courier New"/>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4A7A1A"/>
  </w:style>
  <w:style w:type="character" w:customStyle="1" w:styleId="WW8Num3z0">
    <w:name w:val="WW8Num3z0"/>
    <w:rsid w:val="004A7A1A"/>
    <w:rPr>
      <w:rFonts w:ascii="Symbol" w:eastAsia="Times New Roman" w:hAnsi="Symbol" w:cs="Times New Roman"/>
    </w:rPr>
  </w:style>
  <w:style w:type="character" w:customStyle="1" w:styleId="WW8Num3z3">
    <w:name w:val="WW8Num3z3"/>
    <w:rsid w:val="004A7A1A"/>
    <w:rPr>
      <w:rFonts w:ascii="Symbol" w:hAnsi="Symbol"/>
    </w:rPr>
  </w:style>
  <w:style w:type="character" w:customStyle="1" w:styleId="WW8Num3z4">
    <w:name w:val="WW8Num3z4"/>
    <w:rsid w:val="004A7A1A"/>
    <w:rPr>
      <w:rFonts w:ascii="Courier New" w:hAnsi="Courier New" w:cs="Courier New"/>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4A7A1A"/>
  </w:style>
  <w:style w:type="character" w:customStyle="1" w:styleId="WW8Num13z1">
    <w:name w:val="WW8Num13z1"/>
    <w:rsid w:val="004A7A1A"/>
    <w:rPr>
      <w:rFonts w:ascii="Courier New" w:hAnsi="Courier New"/>
    </w:rPr>
  </w:style>
  <w:style w:type="character" w:customStyle="1" w:styleId="WW8Num13z2">
    <w:name w:val="WW8Num13z2"/>
    <w:rsid w:val="004A7A1A"/>
    <w:rPr>
      <w:rFonts w:ascii="Wingdings" w:hAnsi="Wingdings"/>
    </w:rPr>
  </w:style>
  <w:style w:type="character" w:customStyle="1" w:styleId="21">
    <w:name w:val="Основной шрифт абзаца2"/>
    <w:rsid w:val="004A7A1A"/>
  </w:style>
  <w:style w:type="character" w:customStyle="1" w:styleId="WW8Num2z0">
    <w:name w:val="WW8Num2z0"/>
    <w:rsid w:val="004A7A1A"/>
    <w:rPr>
      <w:rFonts w:ascii="Wingdings" w:hAnsi="Wingdings"/>
    </w:rPr>
  </w:style>
  <w:style w:type="character" w:customStyle="1" w:styleId="WW8Num2z3">
    <w:name w:val="WW8Num2z3"/>
    <w:rsid w:val="004A7A1A"/>
    <w:rPr>
      <w:rFonts w:ascii="Symbol" w:hAnsi="Symbol"/>
    </w:rPr>
  </w:style>
  <w:style w:type="character" w:customStyle="1" w:styleId="WW8Num2z4">
    <w:name w:val="WW8Num2z4"/>
    <w:rsid w:val="004A7A1A"/>
    <w:rPr>
      <w:rFonts w:ascii="Courier New" w:hAnsi="Courier New" w:cs="Courier New"/>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4A7A1A"/>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4A7A1A"/>
  </w:style>
  <w:style w:type="character" w:customStyle="1" w:styleId="WW-">
    <w:name w:val="WW-Основной шрифт абзаца"/>
    <w:rsid w:val="004A7A1A"/>
  </w:style>
  <w:style w:type="character" w:styleId="a4">
    <w:name w:val="Strong"/>
    <w:qFormat/>
    <w:rsid w:val="004A7A1A"/>
    <w:rPr>
      <w:b/>
      <w:bCs/>
    </w:rPr>
  </w:style>
  <w:style w:type="character" w:customStyle="1" w:styleId="a5">
    <w:name w:val="Символ нумерации"/>
    <w:rsid w:val="004A7A1A"/>
  </w:style>
  <w:style w:type="character" w:customStyle="1" w:styleId="a6">
    <w:name w:val="Символ сноски"/>
    <w:rsid w:val="004A7A1A"/>
    <w:rPr>
      <w:vertAlign w:val="superscript"/>
    </w:rPr>
  </w:style>
  <w:style w:type="character" w:customStyle="1" w:styleId="WW-0">
    <w:name w:val="WW-Символ сноски"/>
    <w:basedOn w:val="WW-"/>
    <w:rsid w:val="004A7A1A"/>
    <w:rPr>
      <w:vertAlign w:val="superscript"/>
    </w:rPr>
  </w:style>
  <w:style w:type="character" w:styleId="a7">
    <w:name w:val="Emphasis"/>
    <w:basedOn w:val="WW-"/>
    <w:qFormat/>
    <w:rsid w:val="004A7A1A"/>
    <w:rPr>
      <w:i/>
      <w:iCs/>
    </w:rPr>
  </w:style>
  <w:style w:type="character" w:customStyle="1" w:styleId="FontStyle16">
    <w:name w:val="Font Style16"/>
    <w:basedOn w:val="WW-"/>
    <w:rsid w:val="004A7A1A"/>
    <w:rPr>
      <w:rFonts w:ascii="Arial Black" w:hAnsi="Arial Black" w:cs="Arial Black"/>
      <w:sz w:val="16"/>
      <w:szCs w:val="16"/>
    </w:rPr>
  </w:style>
  <w:style w:type="character" w:customStyle="1" w:styleId="a8">
    <w:name w:val="Символы концевой сноски"/>
    <w:rsid w:val="004A7A1A"/>
    <w:rPr>
      <w:vertAlign w:val="superscript"/>
    </w:rPr>
  </w:style>
  <w:style w:type="character" w:customStyle="1" w:styleId="WW-1">
    <w:name w:val="WW-Символы концевой сноски"/>
    <w:rsid w:val="004A7A1A"/>
  </w:style>
  <w:style w:type="character" w:customStyle="1" w:styleId="WW8Num1z0">
    <w:name w:val="WW8Num1z0"/>
    <w:rsid w:val="004A7A1A"/>
    <w:rPr>
      <w:rFonts w:ascii="Wingdings" w:hAnsi="Wingdings"/>
    </w:rPr>
  </w:style>
  <w:style w:type="character" w:customStyle="1" w:styleId="WW8Num3z1">
    <w:name w:val="WW8Num3z1"/>
    <w:rsid w:val="004A7A1A"/>
    <w:rPr>
      <w:rFonts w:ascii="Courier New" w:hAnsi="Courier New" w:cs="Courier New"/>
    </w:rPr>
  </w:style>
  <w:style w:type="character" w:customStyle="1" w:styleId="WW8Num3z2">
    <w:name w:val="WW8Num3z2"/>
    <w:rsid w:val="004A7A1A"/>
    <w:rPr>
      <w:rFonts w:ascii="Wingdings" w:hAnsi="Wingdings"/>
    </w:rPr>
  </w:style>
  <w:style w:type="character" w:customStyle="1" w:styleId="12">
    <w:name w:val="Знак Знак1"/>
    <w:basedOn w:val="21"/>
    <w:rsid w:val="004A7A1A"/>
    <w:rPr>
      <w:sz w:val="28"/>
      <w:lang w:val="ru-RU" w:eastAsia="ar-SA" w:bidi="ar-SA"/>
    </w:rPr>
  </w:style>
  <w:style w:type="character" w:customStyle="1" w:styleId="a9">
    <w:name w:val="Верхний колонтитул Знак"/>
    <w:basedOn w:val="21"/>
    <w:rsid w:val="004A7A1A"/>
    <w:rPr>
      <w:lang w:val="ru-RU" w:eastAsia="ar-SA" w:bidi="ar-SA"/>
    </w:rPr>
  </w:style>
  <w:style w:type="character" w:customStyle="1" w:styleId="aa">
    <w:name w:val="Основной текст Знак"/>
    <w:basedOn w:val="21"/>
    <w:rsid w:val="004A7A1A"/>
    <w:rPr>
      <w:sz w:val="28"/>
      <w:lang w:val="ru-RU" w:eastAsia="ar-SA" w:bidi="ar-SA"/>
    </w:rPr>
  </w:style>
  <w:style w:type="character" w:customStyle="1" w:styleId="13">
    <w:name w:val="Знак Знак1"/>
    <w:basedOn w:val="21"/>
    <w:rsid w:val="004A7A1A"/>
    <w:rPr>
      <w:sz w:val="28"/>
      <w:lang w:val="ru-RU" w:eastAsia="ar-SA" w:bidi="ar-SA"/>
    </w:rPr>
  </w:style>
  <w:style w:type="character" w:styleId="ab">
    <w:name w:val="page number"/>
    <w:basedOn w:val="21"/>
    <w:rsid w:val="004A7A1A"/>
  </w:style>
  <w:style w:type="character" w:customStyle="1" w:styleId="FontStyle19">
    <w:name w:val="Font Style19"/>
    <w:basedOn w:val="21"/>
    <w:rsid w:val="004A7A1A"/>
    <w:rPr>
      <w:rFonts w:ascii="Arial" w:hAnsi="Arial" w:cs="Arial"/>
      <w:b/>
      <w:bCs/>
      <w:spacing w:val="-10"/>
      <w:sz w:val="14"/>
      <w:szCs w:val="14"/>
    </w:rPr>
  </w:style>
  <w:style w:type="character" w:customStyle="1" w:styleId="14">
    <w:name w:val="Основной шрифт абзаца1"/>
    <w:rsid w:val="004A7A1A"/>
  </w:style>
  <w:style w:type="character" w:customStyle="1" w:styleId="zakonspanusual2">
    <w:name w:val="zakon_spanusual2"/>
    <w:basedOn w:val="14"/>
    <w:rsid w:val="004A7A1A"/>
    <w:rPr>
      <w:rFonts w:ascii="Arial" w:hAnsi="Arial" w:cs="Arial"/>
      <w:color w:val="000000"/>
      <w:sz w:val="18"/>
      <w:szCs w:val="18"/>
    </w:rPr>
  </w:style>
  <w:style w:type="character" w:styleId="ac">
    <w:name w:val="Hyperlink"/>
    <w:basedOn w:val="14"/>
    <w:rsid w:val="004A7A1A"/>
    <w:rPr>
      <w:color w:val="0000FF"/>
      <w:u w:val="single"/>
    </w:rPr>
  </w:style>
  <w:style w:type="character" w:customStyle="1" w:styleId="15">
    <w:name w:val="Знак сноски1"/>
    <w:rsid w:val="004A7A1A"/>
    <w:rPr>
      <w:vertAlign w:val="superscript"/>
    </w:rPr>
  </w:style>
  <w:style w:type="character" w:customStyle="1" w:styleId="16">
    <w:name w:val="Знак концевой сноски1"/>
    <w:rsid w:val="004A7A1A"/>
    <w:rPr>
      <w:vertAlign w:val="superscript"/>
    </w:rPr>
  </w:style>
  <w:style w:type="character" w:customStyle="1" w:styleId="90">
    <w:name w:val="Заголовок 9 Знак"/>
    <w:basedOn w:val="31"/>
    <w:rsid w:val="004A7A1A"/>
    <w:rPr>
      <w:sz w:val="24"/>
    </w:rPr>
  </w:style>
  <w:style w:type="character" w:customStyle="1" w:styleId="WW8Num1z1">
    <w:name w:val="WW8Num1z1"/>
    <w:rsid w:val="004A7A1A"/>
    <w:rPr>
      <w:sz w:val="24"/>
    </w:rPr>
  </w:style>
  <w:style w:type="character" w:customStyle="1" w:styleId="WW8Num1z2">
    <w:name w:val="WW8Num1z2"/>
    <w:rsid w:val="004A7A1A"/>
    <w:rPr>
      <w:b/>
      <w:i w:val="0"/>
      <w:sz w:val="28"/>
      <w:szCs w:val="28"/>
    </w:rPr>
  </w:style>
  <w:style w:type="character" w:customStyle="1" w:styleId="WW8Num1z3">
    <w:name w:val="WW8Num1z3"/>
    <w:rsid w:val="004A7A1A"/>
    <w:rPr>
      <w:b/>
      <w:i w:val="0"/>
      <w:sz w:val="24"/>
      <w:szCs w:val="24"/>
    </w:rPr>
  </w:style>
  <w:style w:type="character" w:customStyle="1" w:styleId="WW8Num1z5">
    <w:name w:val="WW8Num1z5"/>
    <w:rsid w:val="004A7A1A"/>
    <w:rPr>
      <w:rFonts w:ascii="Times New Roman" w:eastAsia="Times New Roman" w:hAnsi="Times New Roman" w:cs="Times New Roman"/>
    </w:rPr>
  </w:style>
  <w:style w:type="character" w:customStyle="1" w:styleId="WW8Num1z7">
    <w:name w:val="WW8Num1z7"/>
    <w:rsid w:val="004A7A1A"/>
    <w:rPr>
      <w:b w:val="0"/>
      <w:i w:val="0"/>
      <w:sz w:val="24"/>
      <w:szCs w:val="24"/>
    </w:rPr>
  </w:style>
  <w:style w:type="character" w:customStyle="1" w:styleId="WW8Num2z1">
    <w:name w:val="WW8Num2z1"/>
    <w:rsid w:val="004A7A1A"/>
    <w:rPr>
      <w:sz w:val="24"/>
    </w:rPr>
  </w:style>
  <w:style w:type="character" w:customStyle="1" w:styleId="WW8Num4z1">
    <w:name w:val="WW8Num4z1"/>
    <w:rsid w:val="004A7A1A"/>
    <w:rPr>
      <w:rFonts w:ascii="Courier New" w:hAnsi="Courier New" w:cs="Courier New"/>
    </w:rPr>
  </w:style>
  <w:style w:type="character" w:customStyle="1" w:styleId="WW8Num4z2">
    <w:name w:val="WW8Num4z2"/>
    <w:rsid w:val="004A7A1A"/>
    <w:rPr>
      <w:rFonts w:ascii="Wingdings" w:hAnsi="Wingdings"/>
    </w:rPr>
  </w:style>
  <w:style w:type="character" w:customStyle="1" w:styleId="WW8Num4z5">
    <w:name w:val="WW8Num4z5"/>
    <w:rsid w:val="004A7A1A"/>
    <w:rPr>
      <w:rFonts w:ascii="Times New Roman" w:eastAsia="Times New Roman" w:hAnsi="Times New Roman" w:cs="Times New Roman"/>
    </w:rPr>
  </w:style>
  <w:style w:type="character" w:customStyle="1" w:styleId="WW8Num4z7">
    <w:name w:val="WW8Num4z7"/>
    <w:rsid w:val="004A7A1A"/>
    <w:rPr>
      <w:b w:val="0"/>
      <w:i w:val="0"/>
      <w:sz w:val="24"/>
      <w:szCs w:val="24"/>
    </w:rPr>
  </w:style>
  <w:style w:type="character" w:customStyle="1" w:styleId="WW8Num5z1">
    <w:name w:val="WW8Num5z1"/>
    <w:rsid w:val="004A7A1A"/>
    <w:rPr>
      <w:sz w:val="24"/>
    </w:rPr>
  </w:style>
  <w:style w:type="character" w:customStyle="1" w:styleId="WW8Num5z2">
    <w:name w:val="WW8Num5z2"/>
    <w:rsid w:val="004A7A1A"/>
    <w:rPr>
      <w:b/>
      <w:i w:val="0"/>
      <w:sz w:val="28"/>
      <w:szCs w:val="28"/>
    </w:rPr>
  </w:style>
  <w:style w:type="character" w:customStyle="1" w:styleId="WW8Num7z1">
    <w:name w:val="WW8Num7z1"/>
    <w:rsid w:val="004A7A1A"/>
    <w:rPr>
      <w:sz w:val="24"/>
    </w:rPr>
  </w:style>
  <w:style w:type="character" w:customStyle="1" w:styleId="WW8Num3z5">
    <w:name w:val="WW8Num3z5"/>
    <w:rsid w:val="004A7A1A"/>
    <w:rPr>
      <w:rFonts w:ascii="Times New Roman" w:eastAsia="Times New Roman" w:hAnsi="Times New Roman" w:cs="Times New Roman"/>
    </w:rPr>
  </w:style>
  <w:style w:type="character" w:customStyle="1" w:styleId="WW8Num3z7">
    <w:name w:val="WW8Num3z7"/>
    <w:rsid w:val="004A7A1A"/>
    <w:rPr>
      <w:b w:val="0"/>
      <w:i w:val="0"/>
      <w:sz w:val="24"/>
      <w:szCs w:val="24"/>
    </w:rPr>
  </w:style>
  <w:style w:type="character" w:customStyle="1" w:styleId="WW8Num5z5">
    <w:name w:val="WW8Num5z5"/>
    <w:rsid w:val="004A7A1A"/>
    <w:rPr>
      <w:rFonts w:ascii="Times New Roman" w:eastAsia="Times New Roman" w:hAnsi="Times New Roman" w:cs="Times New Roman"/>
    </w:rPr>
  </w:style>
  <w:style w:type="character" w:customStyle="1" w:styleId="WW8Num5z7">
    <w:name w:val="WW8Num5z7"/>
    <w:rsid w:val="004A7A1A"/>
    <w:rPr>
      <w:b w:val="0"/>
      <w:i w:val="0"/>
      <w:sz w:val="24"/>
      <w:szCs w:val="24"/>
    </w:rPr>
  </w:style>
  <w:style w:type="character" w:customStyle="1" w:styleId="WW8Num6z1">
    <w:name w:val="WW8Num6z1"/>
    <w:rsid w:val="004A7A1A"/>
    <w:rPr>
      <w:rFonts w:ascii="Times New Roman" w:hAnsi="Times New Roman" w:cs="Times New Roman"/>
      <w:sz w:val="24"/>
    </w:rPr>
  </w:style>
  <w:style w:type="character" w:customStyle="1" w:styleId="WW8Num6z2">
    <w:name w:val="WW8Num6z2"/>
    <w:rsid w:val="004A7A1A"/>
    <w:rPr>
      <w:rFonts w:ascii="Times New Roman" w:hAnsi="Times New Roman" w:cs="Times New Roman"/>
    </w:rPr>
  </w:style>
  <w:style w:type="character" w:customStyle="1" w:styleId="WW8Num8z1">
    <w:name w:val="WW8Num8z1"/>
    <w:rsid w:val="004A7A1A"/>
    <w:rPr>
      <w:sz w:val="24"/>
    </w:rPr>
  </w:style>
  <w:style w:type="character" w:customStyle="1" w:styleId="140">
    <w:name w:val="Знак Знак14"/>
    <w:basedOn w:val="14"/>
    <w:rsid w:val="004A7A1A"/>
    <w:rPr>
      <w:rFonts w:ascii="Arial" w:hAnsi="Arial"/>
      <w:b/>
      <w:kern w:val="1"/>
      <w:sz w:val="28"/>
    </w:rPr>
  </w:style>
  <w:style w:type="character" w:customStyle="1" w:styleId="50">
    <w:name w:val="Знак Знак5"/>
    <w:basedOn w:val="14"/>
    <w:rsid w:val="004A7A1A"/>
    <w:rPr>
      <w:sz w:val="24"/>
    </w:rPr>
  </w:style>
  <w:style w:type="character" w:customStyle="1" w:styleId="130">
    <w:name w:val="Знак Знак13"/>
    <w:basedOn w:val="14"/>
    <w:rsid w:val="004A7A1A"/>
    <w:rPr>
      <w:b/>
      <w:sz w:val="28"/>
    </w:rPr>
  </w:style>
  <w:style w:type="character" w:customStyle="1" w:styleId="110">
    <w:name w:val="Знак Знак11"/>
    <w:basedOn w:val="14"/>
    <w:rsid w:val="004A7A1A"/>
    <w:rPr>
      <w:b/>
      <w:sz w:val="24"/>
    </w:rPr>
  </w:style>
  <w:style w:type="character" w:customStyle="1" w:styleId="120">
    <w:name w:val="Знак Знак12"/>
    <w:basedOn w:val="14"/>
    <w:rsid w:val="004A7A1A"/>
    <w:rPr>
      <w:b/>
      <w:sz w:val="28"/>
    </w:rPr>
  </w:style>
  <w:style w:type="character" w:customStyle="1" w:styleId="100">
    <w:name w:val="Знак Знак10"/>
    <w:basedOn w:val="14"/>
    <w:rsid w:val="004A7A1A"/>
    <w:rPr>
      <w:b/>
      <w:sz w:val="28"/>
    </w:rPr>
  </w:style>
  <w:style w:type="character" w:customStyle="1" w:styleId="91">
    <w:name w:val="Знак Знак9"/>
    <w:basedOn w:val="14"/>
    <w:rsid w:val="004A7A1A"/>
    <w:rPr>
      <w:sz w:val="28"/>
    </w:rPr>
  </w:style>
  <w:style w:type="character" w:customStyle="1" w:styleId="80">
    <w:name w:val="Знак Знак8"/>
    <w:basedOn w:val="14"/>
    <w:rsid w:val="004A7A1A"/>
    <w:rPr>
      <w:rFonts w:ascii="Arial" w:hAnsi="Arial"/>
      <w:sz w:val="24"/>
    </w:rPr>
  </w:style>
  <w:style w:type="character" w:customStyle="1" w:styleId="70">
    <w:name w:val="Знак Знак7"/>
    <w:basedOn w:val="14"/>
    <w:rsid w:val="004A7A1A"/>
    <w:rPr>
      <w:sz w:val="24"/>
    </w:rPr>
  </w:style>
  <w:style w:type="character" w:customStyle="1" w:styleId="60">
    <w:name w:val="Знак Знак6"/>
    <w:basedOn w:val="14"/>
    <w:rsid w:val="004A7A1A"/>
    <w:rPr>
      <w:sz w:val="24"/>
    </w:rPr>
  </w:style>
  <w:style w:type="character" w:customStyle="1" w:styleId="41">
    <w:name w:val="Знак Знак4"/>
    <w:basedOn w:val="14"/>
    <w:rsid w:val="004A7A1A"/>
    <w:rPr>
      <w:sz w:val="24"/>
    </w:rPr>
  </w:style>
  <w:style w:type="character" w:customStyle="1" w:styleId="32">
    <w:name w:val="Знак Знак3"/>
    <w:basedOn w:val="14"/>
    <w:rsid w:val="004A7A1A"/>
    <w:rPr>
      <w:sz w:val="24"/>
    </w:rPr>
  </w:style>
  <w:style w:type="character" w:customStyle="1" w:styleId="22">
    <w:name w:val="Знак Знак2"/>
    <w:basedOn w:val="14"/>
    <w:rsid w:val="004A7A1A"/>
    <w:rPr>
      <w:sz w:val="24"/>
    </w:rPr>
  </w:style>
  <w:style w:type="character" w:customStyle="1" w:styleId="ad">
    <w:name w:val="Знак Знак"/>
    <w:basedOn w:val="14"/>
    <w:rsid w:val="004A7A1A"/>
    <w:rPr>
      <w:rFonts w:ascii="Tahoma" w:hAnsi="Tahoma" w:cs="Tahoma"/>
      <w:sz w:val="16"/>
      <w:szCs w:val="16"/>
    </w:rPr>
  </w:style>
  <w:style w:type="character" w:styleId="ae">
    <w:name w:val="FollowedHyperlink"/>
    <w:basedOn w:val="14"/>
    <w:rsid w:val="004A7A1A"/>
    <w:rPr>
      <w:color w:val="800080"/>
      <w:u w:val="single"/>
    </w:rPr>
  </w:style>
  <w:style w:type="character" w:customStyle="1" w:styleId="71">
    <w:name w:val="Знак Знак7"/>
    <w:basedOn w:val="14"/>
    <w:rsid w:val="004A7A1A"/>
    <w:rPr>
      <w:sz w:val="24"/>
      <w:lang w:val="ru-RU" w:eastAsia="ar-SA" w:bidi="ar-SA"/>
    </w:rPr>
  </w:style>
  <w:style w:type="character" w:customStyle="1" w:styleId="af">
    <w:name w:val="Подпись Знак"/>
    <w:basedOn w:val="31"/>
    <w:rsid w:val="004A7A1A"/>
    <w:rPr>
      <w:sz w:val="24"/>
    </w:rPr>
  </w:style>
  <w:style w:type="character" w:customStyle="1" w:styleId="af0">
    <w:name w:val="Текст сноски Знак"/>
    <w:basedOn w:val="31"/>
    <w:rsid w:val="004A7A1A"/>
  </w:style>
  <w:style w:type="character" w:customStyle="1" w:styleId="af1">
    <w:name w:val="Маркеры списка"/>
    <w:rsid w:val="004A7A1A"/>
    <w:rPr>
      <w:rFonts w:ascii="OpenSymbol" w:eastAsia="OpenSymbol" w:hAnsi="OpenSymbol" w:cs="OpenSymbol"/>
    </w:rPr>
  </w:style>
  <w:style w:type="character" w:customStyle="1" w:styleId="af2">
    <w:name w:val="Цветовое выделение"/>
    <w:rsid w:val="004A7A1A"/>
    <w:rPr>
      <w:b/>
      <w:color w:val="000080"/>
    </w:rPr>
  </w:style>
  <w:style w:type="character" w:customStyle="1" w:styleId="af3">
    <w:name w:val="a"/>
    <w:rsid w:val="004A7A1A"/>
    <w:rPr>
      <w:b/>
      <w:bCs/>
      <w:color w:val="000080"/>
    </w:rPr>
  </w:style>
  <w:style w:type="character" w:customStyle="1" w:styleId="42">
    <w:name w:val="Основной шрифт абзаца4"/>
    <w:rsid w:val="004A7A1A"/>
  </w:style>
  <w:style w:type="character" w:customStyle="1" w:styleId="u">
    <w:name w:val="u"/>
    <w:basedOn w:val="42"/>
    <w:rsid w:val="004A7A1A"/>
  </w:style>
  <w:style w:type="character" w:customStyle="1" w:styleId="blk">
    <w:name w:val="blk"/>
    <w:basedOn w:val="42"/>
    <w:rsid w:val="004A7A1A"/>
  </w:style>
  <w:style w:type="character" w:customStyle="1" w:styleId="af4">
    <w:name w:val="Гипертекстовая ссылка"/>
    <w:basedOn w:val="14"/>
    <w:rsid w:val="004A7A1A"/>
    <w:rPr>
      <w:b/>
      <w:bCs/>
      <w:color w:val="008000"/>
      <w:sz w:val="20"/>
      <w:szCs w:val="20"/>
      <w:u w:val="single"/>
    </w:rPr>
  </w:style>
  <w:style w:type="character" w:customStyle="1" w:styleId="s10">
    <w:name w:val="s_10"/>
    <w:basedOn w:val="21"/>
    <w:rsid w:val="004A7A1A"/>
  </w:style>
  <w:style w:type="character" w:customStyle="1" w:styleId="iceouttxt4">
    <w:name w:val="iceouttxt4"/>
    <w:basedOn w:val="14"/>
    <w:rsid w:val="004A7A1A"/>
  </w:style>
  <w:style w:type="character" w:customStyle="1" w:styleId="23">
    <w:name w:val="Основной текст 2 Знак Знак Знак"/>
    <w:basedOn w:val="31"/>
    <w:rsid w:val="004A7A1A"/>
  </w:style>
  <w:style w:type="character" w:customStyle="1" w:styleId="24">
    <w:name w:val="Основной текст (2)_"/>
    <w:basedOn w:val="42"/>
    <w:rsid w:val="004A7A1A"/>
  </w:style>
  <w:style w:type="character" w:customStyle="1" w:styleId="2115pt0pt">
    <w:name w:val="Основной текст (2) + 11;5 pt;Не курсив;Интервал 0 pt"/>
    <w:basedOn w:val="24"/>
    <w:rsid w:val="004A7A1A"/>
  </w:style>
  <w:style w:type="character" w:customStyle="1" w:styleId="28pt0pt">
    <w:name w:val="Основной текст (2) + 8 pt;Полужирный;Не курсив;Интервал 0 pt"/>
    <w:basedOn w:val="24"/>
    <w:rsid w:val="004A7A1A"/>
  </w:style>
  <w:style w:type="character" w:customStyle="1" w:styleId="af5">
    <w:name w:val="Основной текст_"/>
    <w:basedOn w:val="42"/>
    <w:rsid w:val="004A7A1A"/>
  </w:style>
  <w:style w:type="character" w:customStyle="1" w:styleId="105pt0pt">
    <w:name w:val="Основной текст + 10;5 pt;Курсив;Интервал 0 pt"/>
    <w:basedOn w:val="af5"/>
    <w:rsid w:val="004A7A1A"/>
  </w:style>
  <w:style w:type="character" w:customStyle="1" w:styleId="105pt0pt0">
    <w:name w:val="Основной текст + 10;5 pt;Интервал 0 pt"/>
    <w:basedOn w:val="af5"/>
    <w:rsid w:val="004A7A1A"/>
  </w:style>
  <w:style w:type="character" w:customStyle="1" w:styleId="8pt1pt">
    <w:name w:val="Основной текст + 8 pt;Интервал 1 pt"/>
    <w:basedOn w:val="af5"/>
    <w:rsid w:val="004A7A1A"/>
  </w:style>
  <w:style w:type="character" w:customStyle="1" w:styleId="0pt">
    <w:name w:val="Основной текст + Полужирный;Курсив;Интервал 0 pt"/>
    <w:basedOn w:val="af5"/>
    <w:rsid w:val="004A7A1A"/>
  </w:style>
  <w:style w:type="character" w:customStyle="1" w:styleId="28pt1pt">
    <w:name w:val="Основной текст (2) + 8 pt;Не курсив;Интервал 1 pt"/>
    <w:basedOn w:val="24"/>
    <w:rsid w:val="004A7A1A"/>
  </w:style>
  <w:style w:type="character" w:customStyle="1" w:styleId="20pt">
    <w:name w:val="Основной текст (2) + Не курсив;Интервал 0 pt"/>
    <w:basedOn w:val="24"/>
    <w:rsid w:val="004A7A1A"/>
  </w:style>
  <w:style w:type="character" w:customStyle="1" w:styleId="2115pt0pt0">
    <w:name w:val="Основной текст (2) + 11;5 pt;Не полужирный;Не курсив;Интервал 0 pt"/>
    <w:basedOn w:val="24"/>
    <w:rsid w:val="004A7A1A"/>
  </w:style>
  <w:style w:type="character" w:customStyle="1" w:styleId="20pt0">
    <w:name w:val="Основной текст (2) + Не полужирный;Не курсив;Интервал 0 pt"/>
    <w:basedOn w:val="24"/>
    <w:rsid w:val="004A7A1A"/>
  </w:style>
  <w:style w:type="character" w:customStyle="1" w:styleId="211pt0pt">
    <w:name w:val="Основной текст (2) + 11 pt;Не полужирный;Не курсив;Интервал 0 pt"/>
    <w:basedOn w:val="24"/>
    <w:rsid w:val="004A7A1A"/>
  </w:style>
  <w:style w:type="character" w:customStyle="1" w:styleId="33">
    <w:name w:val="Основной текст (3)_"/>
    <w:basedOn w:val="42"/>
    <w:rsid w:val="004A7A1A"/>
  </w:style>
  <w:style w:type="character" w:customStyle="1" w:styleId="311pt0pt">
    <w:name w:val="Основной текст (3) + 11 pt;Интервал 0 pt"/>
    <w:basedOn w:val="33"/>
    <w:rsid w:val="004A7A1A"/>
  </w:style>
  <w:style w:type="character" w:customStyle="1" w:styleId="310pt0pt">
    <w:name w:val="Основной текст (3) + 10 pt;Интервал 0 pt"/>
    <w:basedOn w:val="33"/>
    <w:rsid w:val="004A7A1A"/>
  </w:style>
  <w:style w:type="character" w:customStyle="1" w:styleId="FontStyle20">
    <w:name w:val="Font Style20"/>
    <w:rsid w:val="004A7A1A"/>
    <w:rPr>
      <w:rFonts w:ascii="Times New Roman" w:hAnsi="Times New Roman" w:cs="Times New Roman"/>
      <w:b/>
      <w:bCs/>
      <w:sz w:val="26"/>
      <w:szCs w:val="26"/>
    </w:rPr>
  </w:style>
  <w:style w:type="character" w:customStyle="1" w:styleId="WW8Num14z1">
    <w:name w:val="WW8Num14z1"/>
    <w:rsid w:val="004A7A1A"/>
    <w:rPr>
      <w:rFonts w:ascii="Courier New" w:hAnsi="Courier New"/>
      <w:sz w:val="20"/>
    </w:rPr>
  </w:style>
  <w:style w:type="character" w:customStyle="1" w:styleId="WW8Num14z2">
    <w:name w:val="WW8Num14z2"/>
    <w:rsid w:val="004A7A1A"/>
    <w:rPr>
      <w:rFonts w:ascii="Wingdings" w:hAnsi="Wingdings"/>
      <w:sz w:val="20"/>
    </w:rPr>
  </w:style>
  <w:style w:type="character" w:customStyle="1" w:styleId="WW8Num15z1">
    <w:name w:val="WW8Num15z1"/>
    <w:rsid w:val="004A7A1A"/>
    <w:rPr>
      <w:rFonts w:ascii="Courier New" w:hAnsi="Courier New"/>
      <w:sz w:val="20"/>
    </w:rPr>
  </w:style>
  <w:style w:type="character" w:customStyle="1" w:styleId="WW8Num15z2">
    <w:name w:val="WW8Num15z2"/>
    <w:rsid w:val="004A7A1A"/>
    <w:rPr>
      <w:rFonts w:ascii="Wingdings" w:hAnsi="Wingdings"/>
      <w:sz w:val="20"/>
    </w:rPr>
  </w:style>
  <w:style w:type="character" w:customStyle="1" w:styleId="Style14ptItalic">
    <w:name w:val="Style 14 pt Italic"/>
    <w:basedOn w:val="14"/>
    <w:rsid w:val="004A7A1A"/>
    <w:rPr>
      <w:rFonts w:cs="Times New Roman"/>
      <w:i/>
      <w:iCs/>
      <w:sz w:val="22"/>
      <w:szCs w:val="22"/>
    </w:rPr>
  </w:style>
  <w:style w:type="character" w:customStyle="1" w:styleId="34">
    <w:name w:val="Основной текст (3)"/>
    <w:basedOn w:val="33"/>
    <w:rsid w:val="004A7A1A"/>
    <w:rPr>
      <w:strike/>
      <w:color w:val="000000"/>
      <w:w w:val="100"/>
      <w:position w:val="0"/>
      <w:sz w:val="20"/>
      <w:vertAlign w:val="baseline"/>
      <w:lang w:val="ru-RU"/>
    </w:rPr>
  </w:style>
  <w:style w:type="character" w:customStyle="1" w:styleId="30pt">
    <w:name w:val="Основной текст (3) + Интервал 0 pt"/>
    <w:basedOn w:val="33"/>
    <w:rsid w:val="004A7A1A"/>
    <w:rPr>
      <w:color w:val="000000"/>
      <w:spacing w:val="0"/>
      <w:w w:val="100"/>
      <w:position w:val="0"/>
      <w:sz w:val="20"/>
      <w:vertAlign w:val="baseline"/>
      <w:lang w:val="ru-RU"/>
    </w:rPr>
  </w:style>
  <w:style w:type="character" w:customStyle="1" w:styleId="25">
    <w:name w:val="Заголовок №2_"/>
    <w:basedOn w:val="31"/>
    <w:rsid w:val="004A7A1A"/>
    <w:rPr>
      <w:sz w:val="26"/>
      <w:szCs w:val="26"/>
      <w:shd w:val="clear" w:color="auto" w:fill="FFFFFF"/>
    </w:rPr>
  </w:style>
  <w:style w:type="character" w:customStyle="1" w:styleId="20pt1">
    <w:name w:val="Заголовок №2 + Интервал 0 pt"/>
    <w:basedOn w:val="25"/>
    <w:rsid w:val="004A7A1A"/>
    <w:rPr>
      <w:color w:val="000000"/>
      <w:spacing w:val="2"/>
      <w:w w:val="100"/>
      <w:position w:val="0"/>
      <w:sz w:val="26"/>
      <w:vertAlign w:val="baseline"/>
      <w:lang w:val="ru-RU"/>
    </w:rPr>
  </w:style>
  <w:style w:type="character" w:customStyle="1" w:styleId="3MalgunGothic75pt-1pt">
    <w:name w:val="Основной текст (3) + Malgun Gothic;7;5 pt;Полужирный;Курсив;Интервал -1 pt"/>
    <w:basedOn w:val="33"/>
    <w:rsid w:val="004A7A1A"/>
    <w:rPr>
      <w:rFonts w:ascii="Malgun Gothic" w:eastAsia="Malgun Gothic" w:hAnsi="Malgun Gothic" w:cs="Malgun Gothic"/>
      <w:b/>
      <w:bCs/>
      <w:i/>
      <w:iCs/>
      <w:color w:val="000000"/>
      <w:spacing w:val="-30"/>
      <w:w w:val="100"/>
      <w:position w:val="0"/>
      <w:sz w:val="15"/>
      <w:szCs w:val="15"/>
      <w:vertAlign w:val="baseline"/>
      <w:lang w:val="ru-RU"/>
    </w:rPr>
  </w:style>
  <w:style w:type="character" w:customStyle="1" w:styleId="43">
    <w:name w:val="Основной текст (4)_"/>
    <w:basedOn w:val="31"/>
    <w:rsid w:val="004A7A1A"/>
    <w:rPr>
      <w:b/>
      <w:bCs/>
      <w:spacing w:val="4"/>
      <w:sz w:val="18"/>
      <w:szCs w:val="18"/>
      <w:shd w:val="clear" w:color="auto" w:fill="FFFFFF"/>
    </w:rPr>
  </w:style>
  <w:style w:type="character" w:customStyle="1" w:styleId="40pt">
    <w:name w:val="Основной текст (4) + Интервал 0 pt"/>
    <w:basedOn w:val="43"/>
    <w:rsid w:val="004A7A1A"/>
    <w:rPr>
      <w:color w:val="000000"/>
      <w:spacing w:val="2"/>
      <w:w w:val="100"/>
      <w:position w:val="0"/>
      <w:sz w:val="18"/>
      <w:vertAlign w:val="baseline"/>
      <w:lang w:val="ru-RU"/>
    </w:rPr>
  </w:style>
  <w:style w:type="character" w:customStyle="1" w:styleId="20pt2">
    <w:name w:val="Основной текст (2) + Курсив;Интервал 0 pt"/>
    <w:rsid w:val="004A7A1A"/>
    <w:rPr>
      <w:rFonts w:ascii="Times New Roman" w:eastAsia="Times New Roman" w:hAnsi="Times New Roman" w:cs="Times New Roman"/>
      <w:b/>
      <w:bCs/>
      <w:i/>
      <w:iCs/>
      <w:caps w:val="0"/>
      <w:smallCaps w:val="0"/>
      <w:strike w:val="0"/>
      <w:dstrike w:val="0"/>
      <w:color w:val="000000"/>
      <w:spacing w:val="-6"/>
      <w:w w:val="100"/>
      <w:position w:val="0"/>
      <w:sz w:val="26"/>
      <w:szCs w:val="26"/>
      <w:u w:val="none"/>
      <w:shd w:val="clear" w:color="auto" w:fill="FFFFFF"/>
      <w:vertAlign w:val="baseline"/>
      <w:lang w:val="ru-RU"/>
    </w:rPr>
  </w:style>
  <w:style w:type="character" w:customStyle="1" w:styleId="95pt0pt">
    <w:name w:val="Основной текст + 9;5 pt;Интервал 0 pt"/>
    <w:rsid w:val="004A7A1A"/>
    <w:rPr>
      <w:rFonts w:ascii="Times New Roman" w:eastAsia="Times New Roman" w:hAnsi="Times New Roman" w:cs="Times New Roman"/>
      <w:b w:val="0"/>
      <w:bCs w:val="0"/>
      <w:i w:val="0"/>
      <w:iCs w:val="0"/>
      <w:caps w:val="0"/>
      <w:smallCaps w:val="0"/>
      <w:strike w:val="0"/>
      <w:dstrike w:val="0"/>
      <w:color w:val="000000"/>
      <w:spacing w:val="-6"/>
      <w:w w:val="100"/>
      <w:position w:val="0"/>
      <w:sz w:val="19"/>
      <w:szCs w:val="19"/>
      <w:u w:val="none"/>
      <w:shd w:val="clear" w:color="auto" w:fill="FFFFFF"/>
      <w:vertAlign w:val="baseline"/>
      <w:lang w:val="ru-RU"/>
    </w:rPr>
  </w:style>
  <w:style w:type="character" w:customStyle="1" w:styleId="95pt0pt0">
    <w:name w:val="Основной текст + 9;5 pt;Курсив;Интервал 0 pt"/>
    <w:rsid w:val="004A7A1A"/>
    <w:rPr>
      <w:rFonts w:ascii="Times New Roman" w:eastAsia="Times New Roman" w:hAnsi="Times New Roman" w:cs="Times New Roman"/>
      <w:b w:val="0"/>
      <w:bCs w:val="0"/>
      <w:i/>
      <w:iCs/>
      <w:caps w:val="0"/>
      <w:smallCaps w:val="0"/>
      <w:strike w:val="0"/>
      <w:dstrike w:val="0"/>
      <w:color w:val="000000"/>
      <w:spacing w:val="-9"/>
      <w:w w:val="100"/>
      <w:position w:val="0"/>
      <w:sz w:val="19"/>
      <w:szCs w:val="19"/>
      <w:u w:val="none"/>
      <w:shd w:val="clear" w:color="auto" w:fill="FFFFFF"/>
      <w:vertAlign w:val="baseline"/>
      <w:lang w:val="ru-RU"/>
    </w:rPr>
  </w:style>
  <w:style w:type="character" w:styleId="af6">
    <w:name w:val="footnote reference"/>
    <w:rsid w:val="004A7A1A"/>
    <w:rPr>
      <w:vertAlign w:val="superscript"/>
    </w:rPr>
  </w:style>
  <w:style w:type="character" w:styleId="af7">
    <w:name w:val="endnote reference"/>
    <w:rsid w:val="004A7A1A"/>
    <w:rPr>
      <w:vertAlign w:val="superscript"/>
    </w:rPr>
  </w:style>
  <w:style w:type="character" w:customStyle="1" w:styleId="17">
    <w:name w:val="Цитата1"/>
    <w:rsid w:val="004A7A1A"/>
    <w:rPr>
      <w:i/>
      <w:iCs/>
    </w:rPr>
  </w:style>
  <w:style w:type="character" w:customStyle="1" w:styleId="FontStyle55">
    <w:name w:val="Font Style55"/>
    <w:rsid w:val="004A7A1A"/>
    <w:rPr>
      <w:rFonts w:ascii="Times New Roman" w:hAnsi="Times New Roman" w:cs="Times New Roman"/>
      <w:spacing w:val="10"/>
      <w:sz w:val="24"/>
      <w:szCs w:val="24"/>
    </w:rPr>
  </w:style>
  <w:style w:type="character" w:customStyle="1" w:styleId="WW8Num19z0">
    <w:name w:val="WW8Num19z0"/>
    <w:rsid w:val="004A7A1A"/>
    <w:rPr>
      <w:rFonts w:ascii="Symbol" w:hAnsi="Symbol"/>
    </w:rPr>
  </w:style>
  <w:style w:type="character" w:customStyle="1" w:styleId="WW8Num19z1">
    <w:name w:val="WW8Num19z1"/>
    <w:rsid w:val="004A7A1A"/>
    <w:rPr>
      <w:rFonts w:ascii="Courier New" w:hAnsi="Courier New" w:cs="Courier New"/>
    </w:rPr>
  </w:style>
  <w:style w:type="character" w:customStyle="1" w:styleId="WW8Num19z2">
    <w:name w:val="WW8Num19z2"/>
    <w:rsid w:val="004A7A1A"/>
    <w:rPr>
      <w:rFonts w:ascii="Wingdings" w:hAnsi="Wingdings"/>
    </w:rPr>
  </w:style>
  <w:style w:type="character" w:customStyle="1" w:styleId="FontStyle32">
    <w:name w:val="Font Style32"/>
    <w:rsid w:val="004A7A1A"/>
  </w:style>
  <w:style w:type="character" w:customStyle="1" w:styleId="WW8Num11z1">
    <w:name w:val="WW8Num11z1"/>
    <w:rsid w:val="004A7A1A"/>
    <w:rPr>
      <w:rFonts w:ascii="Courier New" w:hAnsi="Courier New" w:cs="Courier New"/>
    </w:rPr>
  </w:style>
  <w:style w:type="character" w:customStyle="1" w:styleId="WW8Num11z2">
    <w:name w:val="WW8Num11z2"/>
    <w:rsid w:val="004A7A1A"/>
    <w:rPr>
      <w:rFonts w:ascii="Wingdings" w:hAnsi="Wingdings" w:cs="Wingdings"/>
    </w:rPr>
  </w:style>
  <w:style w:type="character" w:customStyle="1" w:styleId="newsanounce1">
    <w:name w:val="news_anounce1"/>
    <w:rsid w:val="004A7A1A"/>
    <w:rPr>
      <w:color w:val="000000"/>
    </w:rPr>
  </w:style>
  <w:style w:type="character" w:customStyle="1" w:styleId="FontStyle52">
    <w:name w:val="Font Style52"/>
    <w:basedOn w:val="42"/>
    <w:rsid w:val="004A7A1A"/>
    <w:rPr>
      <w:rFonts w:ascii="Impact" w:hAnsi="Impact" w:cs="Impact"/>
      <w:sz w:val="14"/>
    </w:rPr>
  </w:style>
  <w:style w:type="character" w:customStyle="1" w:styleId="FontStyle83">
    <w:name w:val="Font Style83"/>
    <w:basedOn w:val="42"/>
    <w:rsid w:val="004A7A1A"/>
    <w:rPr>
      <w:rFonts w:ascii="Cambria" w:hAnsi="Cambria" w:cs="Cambria"/>
      <w:spacing w:val="-10"/>
      <w:sz w:val="14"/>
    </w:rPr>
  </w:style>
  <w:style w:type="character" w:customStyle="1" w:styleId="FontStyle79">
    <w:name w:val="Font Style79"/>
    <w:basedOn w:val="42"/>
    <w:rsid w:val="004A7A1A"/>
    <w:rPr>
      <w:rFonts w:ascii="SimSun" w:hAnsi="SimSun" w:cs="SimSun"/>
      <w:b/>
      <w:spacing w:val="-20"/>
      <w:sz w:val="38"/>
    </w:rPr>
  </w:style>
  <w:style w:type="character" w:customStyle="1" w:styleId="FontStyle54">
    <w:name w:val="Font Style54"/>
    <w:basedOn w:val="42"/>
    <w:rsid w:val="004A7A1A"/>
    <w:rPr>
      <w:rFonts w:ascii="Cambria" w:hAnsi="Cambria" w:cs="Cambria"/>
      <w:spacing w:val="-10"/>
      <w:sz w:val="12"/>
    </w:rPr>
  </w:style>
  <w:style w:type="character" w:customStyle="1" w:styleId="FontStyle58">
    <w:name w:val="Font Style58"/>
    <w:basedOn w:val="42"/>
    <w:rsid w:val="004A7A1A"/>
    <w:rPr>
      <w:rFonts w:ascii="Candara" w:hAnsi="Candara" w:cs="Candara"/>
      <w:b/>
      <w:sz w:val="22"/>
    </w:rPr>
  </w:style>
  <w:style w:type="character" w:customStyle="1" w:styleId="FontStyle90">
    <w:name w:val="Font Style90"/>
    <w:basedOn w:val="42"/>
    <w:rsid w:val="004A7A1A"/>
    <w:rPr>
      <w:rFonts w:ascii="Georgia" w:hAnsi="Georgia" w:cs="Georgia"/>
      <w:sz w:val="16"/>
    </w:rPr>
  </w:style>
  <w:style w:type="character" w:customStyle="1" w:styleId="FontStyle56">
    <w:name w:val="Font Style56"/>
    <w:basedOn w:val="42"/>
    <w:rsid w:val="004A7A1A"/>
    <w:rPr>
      <w:rFonts w:ascii="Cambria" w:hAnsi="Cambria" w:cs="Cambria"/>
      <w:b/>
      <w:sz w:val="14"/>
    </w:rPr>
  </w:style>
  <w:style w:type="character" w:customStyle="1" w:styleId="FontStyle86">
    <w:name w:val="Font Style86"/>
    <w:basedOn w:val="42"/>
    <w:rsid w:val="004A7A1A"/>
    <w:rPr>
      <w:rFonts w:ascii="Cambria" w:hAnsi="Cambria" w:cs="Cambria"/>
      <w:b/>
      <w:smallCaps/>
      <w:sz w:val="10"/>
    </w:rPr>
  </w:style>
  <w:style w:type="character" w:customStyle="1" w:styleId="FontStyle67">
    <w:name w:val="Font Style67"/>
    <w:basedOn w:val="42"/>
    <w:rsid w:val="004A7A1A"/>
    <w:rPr>
      <w:rFonts w:ascii="Cambria" w:hAnsi="Cambria" w:cs="Cambria"/>
      <w:b/>
      <w:sz w:val="12"/>
    </w:rPr>
  </w:style>
  <w:style w:type="character" w:customStyle="1" w:styleId="FontStyle80">
    <w:name w:val="Font Style80"/>
    <w:basedOn w:val="42"/>
    <w:rsid w:val="004A7A1A"/>
    <w:rPr>
      <w:rFonts w:ascii="Georgia" w:hAnsi="Georgia" w:cs="Georgia"/>
      <w:b/>
      <w:sz w:val="12"/>
    </w:rPr>
  </w:style>
  <w:style w:type="character" w:customStyle="1" w:styleId="FontStyle82">
    <w:name w:val="Font Style82"/>
    <w:basedOn w:val="42"/>
    <w:rsid w:val="004A7A1A"/>
    <w:rPr>
      <w:rFonts w:ascii="Georgia" w:hAnsi="Georgia" w:cs="Georgia"/>
      <w:b/>
      <w:sz w:val="8"/>
    </w:rPr>
  </w:style>
  <w:style w:type="character" w:customStyle="1" w:styleId="FontStyle87">
    <w:name w:val="Font Style87"/>
    <w:basedOn w:val="42"/>
    <w:rsid w:val="004A7A1A"/>
    <w:rPr>
      <w:rFonts w:ascii="Cambria" w:hAnsi="Cambria" w:cs="Cambria"/>
      <w:spacing w:val="-20"/>
      <w:sz w:val="18"/>
    </w:rPr>
  </w:style>
  <w:style w:type="character" w:customStyle="1" w:styleId="FontStyle53">
    <w:name w:val="Font Style53"/>
    <w:basedOn w:val="42"/>
    <w:rsid w:val="004A7A1A"/>
    <w:rPr>
      <w:rFonts w:ascii="Cambria" w:hAnsi="Cambria" w:cs="Cambria"/>
      <w:b/>
      <w:i/>
      <w:spacing w:val="20"/>
      <w:sz w:val="16"/>
    </w:rPr>
  </w:style>
  <w:style w:type="character" w:customStyle="1" w:styleId="FontStyle85">
    <w:name w:val="Font Style85"/>
    <w:basedOn w:val="42"/>
    <w:rsid w:val="004A7A1A"/>
    <w:rPr>
      <w:rFonts w:ascii="Cambria" w:hAnsi="Cambria" w:cs="Cambria"/>
      <w:i/>
      <w:sz w:val="14"/>
    </w:rPr>
  </w:style>
  <w:style w:type="character" w:customStyle="1" w:styleId="apple-converted-space">
    <w:name w:val="apple-converted-space"/>
    <w:basedOn w:val="31"/>
    <w:rsid w:val="004A7A1A"/>
  </w:style>
  <w:style w:type="paragraph" w:customStyle="1" w:styleId="af8">
    <w:name w:val="Заголовок"/>
    <w:basedOn w:val="a0"/>
    <w:next w:val="af9"/>
    <w:rsid w:val="004A7A1A"/>
    <w:pPr>
      <w:keepNext/>
      <w:spacing w:before="240" w:after="120"/>
    </w:pPr>
    <w:rPr>
      <w:rFonts w:ascii="Arial" w:eastAsia="DejaVu Sans" w:hAnsi="Arial" w:cs="DejaVu Sans"/>
      <w:sz w:val="28"/>
      <w:szCs w:val="28"/>
    </w:rPr>
  </w:style>
  <w:style w:type="paragraph" w:styleId="af9">
    <w:name w:val="Body Text"/>
    <w:basedOn w:val="a0"/>
    <w:rsid w:val="004A7A1A"/>
    <w:pPr>
      <w:spacing w:after="120"/>
    </w:pPr>
  </w:style>
  <w:style w:type="paragraph" w:styleId="afa">
    <w:name w:val="List"/>
    <w:basedOn w:val="af9"/>
    <w:rsid w:val="004A7A1A"/>
  </w:style>
  <w:style w:type="paragraph" w:customStyle="1" w:styleId="35">
    <w:name w:val="Название3"/>
    <w:basedOn w:val="a0"/>
    <w:rsid w:val="004A7A1A"/>
    <w:pPr>
      <w:suppressLineNumbers/>
      <w:spacing w:before="120" w:after="120"/>
    </w:pPr>
    <w:rPr>
      <w:rFonts w:ascii="Arial" w:hAnsi="Arial" w:cs="Lohit Hindi"/>
      <w:i/>
      <w:iCs/>
      <w:sz w:val="20"/>
    </w:rPr>
  </w:style>
  <w:style w:type="paragraph" w:customStyle="1" w:styleId="36">
    <w:name w:val="Указатель3"/>
    <w:basedOn w:val="a0"/>
    <w:rsid w:val="004A7A1A"/>
    <w:pPr>
      <w:suppressLineNumbers/>
    </w:pPr>
    <w:rPr>
      <w:rFonts w:ascii="Arial" w:hAnsi="Arial" w:cs="Lohit Hindi"/>
    </w:rPr>
  </w:style>
  <w:style w:type="paragraph" w:customStyle="1" w:styleId="26">
    <w:name w:val="Название2"/>
    <w:basedOn w:val="a0"/>
    <w:rsid w:val="004A7A1A"/>
    <w:pPr>
      <w:suppressLineNumbers/>
      <w:spacing w:before="120" w:after="120"/>
    </w:pPr>
    <w:rPr>
      <w:rFonts w:ascii="Arial" w:hAnsi="Arial" w:cs="Lohit Hindi"/>
      <w:i/>
      <w:iCs/>
      <w:sz w:val="20"/>
    </w:rPr>
  </w:style>
  <w:style w:type="paragraph" w:customStyle="1" w:styleId="27">
    <w:name w:val="Указатель2"/>
    <w:basedOn w:val="a0"/>
    <w:rsid w:val="004A7A1A"/>
    <w:pPr>
      <w:suppressLineNumbers/>
    </w:pPr>
    <w:rPr>
      <w:rFonts w:ascii="Arial" w:hAnsi="Arial" w:cs="Lohit Hindi"/>
    </w:rPr>
  </w:style>
  <w:style w:type="paragraph" w:styleId="afb">
    <w:name w:val="Title"/>
    <w:basedOn w:val="a0"/>
    <w:next w:val="afc"/>
    <w:qFormat/>
    <w:rsid w:val="004A7A1A"/>
    <w:pPr>
      <w:suppressLineNumbers/>
      <w:spacing w:before="120" w:after="120"/>
    </w:pPr>
    <w:rPr>
      <w:i/>
      <w:iCs/>
    </w:rPr>
  </w:style>
  <w:style w:type="paragraph" w:styleId="afc">
    <w:name w:val="Subtitle"/>
    <w:basedOn w:val="af8"/>
    <w:next w:val="af9"/>
    <w:qFormat/>
    <w:rsid w:val="004A7A1A"/>
    <w:pPr>
      <w:jc w:val="center"/>
    </w:pPr>
    <w:rPr>
      <w:i/>
      <w:iCs/>
    </w:rPr>
  </w:style>
  <w:style w:type="paragraph" w:styleId="afd">
    <w:name w:val="index heading"/>
    <w:basedOn w:val="a0"/>
    <w:rsid w:val="004A7A1A"/>
    <w:pPr>
      <w:suppressLineNumbers/>
    </w:pPr>
  </w:style>
  <w:style w:type="paragraph" w:customStyle="1" w:styleId="afe">
    <w:name w:val="Знак Знак Знак Знак Знак Знак Знак Знак Знак Знак Знак Знак Знак Знак Знак Знак"/>
    <w:basedOn w:val="a0"/>
    <w:rsid w:val="004A7A1A"/>
    <w:pPr>
      <w:widowControl w:val="0"/>
      <w:tabs>
        <w:tab w:val="left" w:pos="360"/>
      </w:tabs>
      <w:spacing w:after="160" w:line="240" w:lineRule="exact"/>
      <w:jc w:val="center"/>
    </w:pPr>
    <w:rPr>
      <w:b/>
      <w:i/>
      <w:sz w:val="28"/>
      <w:szCs w:val="20"/>
      <w:lang w:val="en-GB"/>
    </w:rPr>
  </w:style>
  <w:style w:type="paragraph" w:styleId="aff">
    <w:name w:val="Balloon Text"/>
    <w:basedOn w:val="a0"/>
    <w:rsid w:val="004A7A1A"/>
    <w:rPr>
      <w:rFonts w:ascii="Tahoma" w:hAnsi="Tahoma" w:cs="Tahoma"/>
      <w:sz w:val="16"/>
      <w:szCs w:val="16"/>
    </w:rPr>
  </w:style>
  <w:style w:type="paragraph" w:customStyle="1" w:styleId="aff0">
    <w:name w:val="Содержимое таблицы"/>
    <w:basedOn w:val="a0"/>
    <w:rsid w:val="004A7A1A"/>
    <w:pPr>
      <w:suppressLineNumbers/>
    </w:pPr>
  </w:style>
  <w:style w:type="paragraph" w:customStyle="1" w:styleId="aff1">
    <w:name w:val="Заголовок таблицы"/>
    <w:basedOn w:val="aff0"/>
    <w:rsid w:val="004A7A1A"/>
    <w:pPr>
      <w:jc w:val="center"/>
    </w:pPr>
    <w:rPr>
      <w:b/>
      <w:bCs/>
    </w:rPr>
  </w:style>
  <w:style w:type="paragraph" w:customStyle="1" w:styleId="aff2">
    <w:name w:val="Содержимое врезки"/>
    <w:basedOn w:val="af9"/>
    <w:rsid w:val="004A7A1A"/>
  </w:style>
  <w:style w:type="paragraph" w:customStyle="1" w:styleId="ConsPlusNormal">
    <w:name w:val="ConsPlusNormal"/>
    <w:rsid w:val="004A7A1A"/>
    <w:pPr>
      <w:widowControl w:val="0"/>
      <w:suppressAutoHyphens/>
      <w:autoSpaceDE w:val="0"/>
      <w:ind w:firstLine="720"/>
    </w:pPr>
    <w:rPr>
      <w:rFonts w:ascii="Arial" w:eastAsia="Arial" w:hAnsi="Arial" w:cs="Arial"/>
      <w:sz w:val="16"/>
      <w:szCs w:val="16"/>
      <w:lang w:eastAsia="ar-SA"/>
    </w:rPr>
  </w:style>
  <w:style w:type="paragraph" w:customStyle="1" w:styleId="ConsPlusNonformat">
    <w:name w:val="ConsPlusNonformat"/>
    <w:rsid w:val="004A7A1A"/>
    <w:pPr>
      <w:widowControl w:val="0"/>
      <w:suppressAutoHyphens/>
      <w:autoSpaceDE w:val="0"/>
    </w:pPr>
    <w:rPr>
      <w:rFonts w:ascii="Courier New" w:eastAsia="Arial" w:hAnsi="Courier New" w:cs="Courier New"/>
      <w:lang w:eastAsia="ar-SA"/>
    </w:rPr>
  </w:style>
  <w:style w:type="paragraph" w:styleId="HTML">
    <w:name w:val="HTML Preformatted"/>
    <w:basedOn w:val="a0"/>
    <w:rsid w:val="004A7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Title">
    <w:name w:val="ConsPlusTitle"/>
    <w:basedOn w:val="a0"/>
    <w:next w:val="ConsPlusNormal"/>
    <w:rsid w:val="004A7A1A"/>
    <w:rPr>
      <w:rFonts w:ascii="Arial" w:eastAsia="Arial" w:hAnsi="Arial" w:cs="Arial"/>
      <w:b/>
      <w:bCs/>
      <w:sz w:val="20"/>
      <w:szCs w:val="20"/>
    </w:rPr>
  </w:style>
  <w:style w:type="paragraph" w:customStyle="1" w:styleId="ConsNonformat">
    <w:name w:val="ConsNonformat"/>
    <w:rsid w:val="004A7A1A"/>
    <w:pPr>
      <w:widowControl w:val="0"/>
      <w:suppressAutoHyphens/>
      <w:autoSpaceDE w:val="0"/>
      <w:ind w:right="19772"/>
    </w:pPr>
    <w:rPr>
      <w:rFonts w:ascii="Courier New" w:eastAsia="Arial" w:hAnsi="Courier New" w:cs="Courier New"/>
      <w:kern w:val="1"/>
      <w:lang w:eastAsia="ar-SA"/>
    </w:rPr>
  </w:style>
  <w:style w:type="paragraph" w:styleId="aff3">
    <w:name w:val="Body Text Indent"/>
    <w:basedOn w:val="a0"/>
    <w:rsid w:val="004A7A1A"/>
    <w:pPr>
      <w:ind w:firstLine="720"/>
      <w:jc w:val="both"/>
    </w:pPr>
    <w:rPr>
      <w:sz w:val="28"/>
      <w:szCs w:val="28"/>
    </w:rPr>
  </w:style>
  <w:style w:type="paragraph" w:customStyle="1" w:styleId="ConsNormal">
    <w:name w:val="ConsNormal"/>
    <w:rsid w:val="004A7A1A"/>
    <w:pPr>
      <w:widowControl w:val="0"/>
      <w:suppressAutoHyphens/>
      <w:autoSpaceDE w:val="0"/>
      <w:ind w:right="19772" w:firstLine="720"/>
    </w:pPr>
    <w:rPr>
      <w:rFonts w:ascii="Arial" w:eastAsia="Arial" w:hAnsi="Arial" w:cs="Arial"/>
      <w:kern w:val="1"/>
      <w:lang w:eastAsia="ar-SA"/>
    </w:rPr>
  </w:style>
  <w:style w:type="paragraph" w:customStyle="1" w:styleId="ConsCell">
    <w:name w:val="ConsCell"/>
    <w:rsid w:val="004A7A1A"/>
    <w:pPr>
      <w:widowControl w:val="0"/>
      <w:suppressAutoHyphens/>
      <w:autoSpaceDE w:val="0"/>
      <w:ind w:right="19772"/>
    </w:pPr>
    <w:rPr>
      <w:rFonts w:ascii="Arial" w:eastAsia="Arial" w:hAnsi="Arial" w:cs="Arial"/>
      <w:kern w:val="1"/>
      <w:lang w:eastAsia="ar-SA"/>
    </w:rPr>
  </w:style>
  <w:style w:type="paragraph" w:customStyle="1" w:styleId="210">
    <w:name w:val="Основной текст с отступом 21"/>
    <w:basedOn w:val="a0"/>
    <w:rsid w:val="004A7A1A"/>
    <w:pPr>
      <w:ind w:left="360" w:firstLine="180"/>
      <w:jc w:val="center"/>
    </w:pPr>
    <w:rPr>
      <w:b/>
      <w:bCs/>
    </w:rPr>
  </w:style>
  <w:style w:type="paragraph" w:customStyle="1" w:styleId="ConsPlusCell">
    <w:name w:val="ConsPlusCell"/>
    <w:rsid w:val="004A7A1A"/>
    <w:pPr>
      <w:widowControl w:val="0"/>
      <w:suppressAutoHyphens/>
      <w:autoSpaceDE w:val="0"/>
    </w:pPr>
    <w:rPr>
      <w:rFonts w:ascii="Arial" w:eastAsia="Arial" w:hAnsi="Arial" w:cs="Arial"/>
      <w:lang w:eastAsia="ar-SA"/>
    </w:rPr>
  </w:style>
  <w:style w:type="paragraph" w:styleId="aff4">
    <w:name w:val="footnote text"/>
    <w:basedOn w:val="a0"/>
    <w:rsid w:val="004A7A1A"/>
    <w:pPr>
      <w:suppressLineNumbers/>
      <w:ind w:left="283" w:hanging="283"/>
    </w:pPr>
    <w:rPr>
      <w:sz w:val="20"/>
      <w:szCs w:val="20"/>
    </w:rPr>
  </w:style>
  <w:style w:type="paragraph" w:customStyle="1" w:styleId="Web">
    <w:name w:val="Обычный (Web)"/>
    <w:basedOn w:val="a0"/>
    <w:rsid w:val="004A7A1A"/>
    <w:pPr>
      <w:spacing w:before="100" w:after="100" w:line="100" w:lineRule="atLeast"/>
    </w:pPr>
  </w:style>
  <w:style w:type="paragraph" w:styleId="aff5">
    <w:name w:val="No Spacing"/>
    <w:uiPriority w:val="1"/>
    <w:qFormat/>
    <w:rsid w:val="004A7A1A"/>
    <w:pPr>
      <w:suppressAutoHyphens/>
    </w:pPr>
    <w:rPr>
      <w:rFonts w:ascii="Calibri" w:eastAsia="Calibri" w:hAnsi="Calibri"/>
      <w:kern w:val="1"/>
      <w:sz w:val="22"/>
      <w:szCs w:val="22"/>
      <w:lang w:eastAsia="ar-SA"/>
    </w:rPr>
  </w:style>
  <w:style w:type="paragraph" w:customStyle="1" w:styleId="310">
    <w:name w:val="Основной текст с отступом 31"/>
    <w:basedOn w:val="a0"/>
    <w:rsid w:val="004A7A1A"/>
    <w:pPr>
      <w:ind w:firstLine="709"/>
      <w:jc w:val="center"/>
    </w:pPr>
  </w:style>
  <w:style w:type="paragraph" w:styleId="aff6">
    <w:name w:val="Normal (Web)"/>
    <w:basedOn w:val="a0"/>
    <w:uiPriority w:val="99"/>
    <w:rsid w:val="004A7A1A"/>
    <w:pPr>
      <w:spacing w:before="280" w:after="280"/>
    </w:pPr>
  </w:style>
  <w:style w:type="paragraph" w:customStyle="1" w:styleId="txt">
    <w:name w:val="txt"/>
    <w:basedOn w:val="a0"/>
    <w:rsid w:val="004A7A1A"/>
    <w:pPr>
      <w:spacing w:before="280" w:after="280"/>
    </w:pPr>
    <w:rPr>
      <w:color w:val="000000"/>
    </w:rPr>
  </w:style>
  <w:style w:type="paragraph" w:styleId="aff7">
    <w:name w:val="footer"/>
    <w:basedOn w:val="a0"/>
    <w:rsid w:val="004A7A1A"/>
    <w:pPr>
      <w:tabs>
        <w:tab w:val="center" w:pos="4153"/>
        <w:tab w:val="right" w:pos="8306"/>
      </w:tabs>
    </w:pPr>
  </w:style>
  <w:style w:type="paragraph" w:customStyle="1" w:styleId="20">
    <w:name w:val="Маркированный список2"/>
    <w:basedOn w:val="a0"/>
    <w:rsid w:val="004A7A1A"/>
    <w:pPr>
      <w:numPr>
        <w:numId w:val="6"/>
      </w:numPr>
    </w:pPr>
  </w:style>
  <w:style w:type="paragraph" w:customStyle="1" w:styleId="28">
    <w:name w:val="Номер2"/>
    <w:basedOn w:val="a0"/>
    <w:rsid w:val="004A7A1A"/>
    <w:pPr>
      <w:tabs>
        <w:tab w:val="num" w:pos="720"/>
        <w:tab w:val="left" w:pos="851"/>
        <w:tab w:val="left" w:pos="964"/>
        <w:tab w:val="left" w:pos="2340"/>
      </w:tabs>
      <w:spacing w:before="40" w:after="40"/>
      <w:ind w:left="2340" w:hanging="180"/>
      <w:jc w:val="both"/>
    </w:pPr>
    <w:rPr>
      <w:sz w:val="22"/>
    </w:rPr>
  </w:style>
  <w:style w:type="paragraph" w:customStyle="1" w:styleId="211">
    <w:name w:val="Основной текст с отступом 21"/>
    <w:basedOn w:val="a0"/>
    <w:rsid w:val="004A7A1A"/>
    <w:pPr>
      <w:autoSpaceDE w:val="0"/>
      <w:spacing w:line="200" w:lineRule="atLeast"/>
      <w:ind w:firstLine="709"/>
      <w:jc w:val="both"/>
    </w:pPr>
    <w:rPr>
      <w:iCs/>
      <w:color w:val="212121"/>
      <w:spacing w:val="-2"/>
      <w:szCs w:val="22"/>
    </w:rPr>
  </w:style>
  <w:style w:type="paragraph" w:customStyle="1" w:styleId="220">
    <w:name w:val="Основной текст 22"/>
    <w:basedOn w:val="a0"/>
    <w:rsid w:val="004A7A1A"/>
    <w:pPr>
      <w:jc w:val="both"/>
    </w:pPr>
    <w:rPr>
      <w:szCs w:val="28"/>
    </w:rPr>
  </w:style>
  <w:style w:type="paragraph" w:customStyle="1" w:styleId="320">
    <w:name w:val="Основной текст с отступом 32"/>
    <w:basedOn w:val="a0"/>
    <w:rsid w:val="004A7A1A"/>
    <w:pPr>
      <w:ind w:firstLine="709"/>
      <w:jc w:val="both"/>
    </w:pPr>
    <w:rPr>
      <w:szCs w:val="28"/>
    </w:rPr>
  </w:style>
  <w:style w:type="paragraph" w:customStyle="1" w:styleId="aff8">
    <w:name w:val="Знак Знак Знак Знак Знак Знак Знак Знак Знак Знак Знак Знак Знак Знак Знак Знак"/>
    <w:basedOn w:val="a0"/>
    <w:rsid w:val="004A7A1A"/>
    <w:pPr>
      <w:widowControl w:val="0"/>
      <w:spacing w:after="160" w:line="240" w:lineRule="exact"/>
      <w:jc w:val="center"/>
    </w:pPr>
    <w:rPr>
      <w:b/>
      <w:i/>
      <w:sz w:val="28"/>
      <w:szCs w:val="20"/>
      <w:lang w:val="en-GB"/>
    </w:rPr>
  </w:style>
  <w:style w:type="paragraph" w:customStyle="1" w:styleId="18">
    <w:name w:val="Название1"/>
    <w:basedOn w:val="a0"/>
    <w:rsid w:val="004A7A1A"/>
    <w:pPr>
      <w:widowControl w:val="0"/>
      <w:suppressLineNumbers/>
      <w:spacing w:before="120" w:after="120"/>
    </w:pPr>
    <w:rPr>
      <w:rFonts w:ascii="Arial" w:hAnsi="Arial"/>
      <w:i/>
      <w:iCs/>
      <w:sz w:val="20"/>
    </w:rPr>
  </w:style>
  <w:style w:type="paragraph" w:customStyle="1" w:styleId="19">
    <w:name w:val="Указатель1"/>
    <w:basedOn w:val="a0"/>
    <w:rsid w:val="004A7A1A"/>
    <w:pPr>
      <w:widowControl w:val="0"/>
      <w:suppressLineNumbers/>
    </w:pPr>
    <w:rPr>
      <w:rFonts w:ascii="Arial" w:hAnsi="Arial"/>
      <w:sz w:val="20"/>
      <w:szCs w:val="20"/>
    </w:rPr>
  </w:style>
  <w:style w:type="paragraph" w:customStyle="1" w:styleId="3">
    <w:name w:val="Стиль3"/>
    <w:basedOn w:val="a0"/>
    <w:rsid w:val="004A7A1A"/>
    <w:pPr>
      <w:numPr>
        <w:numId w:val="5"/>
      </w:numPr>
      <w:jc w:val="both"/>
    </w:pPr>
    <w:rPr>
      <w:szCs w:val="20"/>
    </w:rPr>
  </w:style>
  <w:style w:type="paragraph" w:customStyle="1" w:styleId="1a">
    <w:name w:val="Стиль1"/>
    <w:basedOn w:val="a0"/>
    <w:rsid w:val="004A7A1A"/>
    <w:pPr>
      <w:tabs>
        <w:tab w:val="left" w:pos="927"/>
      </w:tabs>
      <w:autoSpaceDE w:val="0"/>
      <w:spacing w:before="120"/>
      <w:ind w:firstLine="567"/>
      <w:jc w:val="both"/>
    </w:pPr>
    <w:rPr>
      <w:rFonts w:cs="Arial"/>
      <w:szCs w:val="18"/>
    </w:rPr>
  </w:style>
  <w:style w:type="paragraph" w:customStyle="1" w:styleId="29">
    <w:name w:val="Стиль2"/>
    <w:basedOn w:val="1a"/>
    <w:rsid w:val="004A7A1A"/>
    <w:pPr>
      <w:tabs>
        <w:tab w:val="clear" w:pos="927"/>
      </w:tabs>
      <w:spacing w:before="60"/>
      <w:ind w:left="284" w:firstLine="283"/>
    </w:pPr>
  </w:style>
  <w:style w:type="paragraph" w:customStyle="1" w:styleId="44">
    <w:name w:val="Стиль4"/>
    <w:basedOn w:val="a0"/>
    <w:rsid w:val="004A7A1A"/>
    <w:pPr>
      <w:ind w:left="567" w:firstLine="284"/>
      <w:jc w:val="both"/>
    </w:pPr>
    <w:rPr>
      <w:szCs w:val="20"/>
    </w:rPr>
  </w:style>
  <w:style w:type="paragraph" w:customStyle="1" w:styleId="ConsTitle">
    <w:name w:val="ConsTitle"/>
    <w:rsid w:val="004A7A1A"/>
    <w:pPr>
      <w:suppressAutoHyphens/>
      <w:autoSpaceDE w:val="0"/>
    </w:pPr>
    <w:rPr>
      <w:rFonts w:ascii="Arial" w:eastAsia="Arial" w:hAnsi="Arial" w:cs="Arial"/>
      <w:b/>
      <w:bCs/>
      <w:lang w:eastAsia="ar-SA"/>
    </w:rPr>
  </w:style>
  <w:style w:type="paragraph" w:customStyle="1" w:styleId="311">
    <w:name w:val="Основной текст 31"/>
    <w:basedOn w:val="a0"/>
    <w:rsid w:val="004A7A1A"/>
    <w:pPr>
      <w:suppressAutoHyphens w:val="0"/>
      <w:overflowPunct w:val="0"/>
      <w:textAlignment w:val="baseline"/>
    </w:pPr>
    <w:rPr>
      <w:sz w:val="28"/>
      <w:lang w:val="en-US"/>
    </w:rPr>
  </w:style>
  <w:style w:type="paragraph" w:styleId="aff9">
    <w:name w:val="header"/>
    <w:basedOn w:val="a0"/>
    <w:rsid w:val="004A7A1A"/>
    <w:pPr>
      <w:suppressLineNumbers/>
      <w:tabs>
        <w:tab w:val="center" w:pos="4819"/>
        <w:tab w:val="right" w:pos="9638"/>
      </w:tabs>
    </w:pPr>
  </w:style>
  <w:style w:type="paragraph" w:customStyle="1" w:styleId="212">
    <w:name w:val="Основной текст 21"/>
    <w:basedOn w:val="a0"/>
    <w:rsid w:val="004A7A1A"/>
    <w:pPr>
      <w:ind w:firstLine="709"/>
      <w:jc w:val="both"/>
    </w:pPr>
    <w:rPr>
      <w:szCs w:val="20"/>
    </w:rPr>
  </w:style>
  <w:style w:type="paragraph" w:customStyle="1" w:styleId="1b">
    <w:name w:val="Текст1"/>
    <w:basedOn w:val="a0"/>
    <w:rsid w:val="004A7A1A"/>
    <w:pPr>
      <w:suppressAutoHyphens w:val="0"/>
    </w:pPr>
    <w:rPr>
      <w:rFonts w:ascii="Courier New" w:hAnsi="Courier New" w:cs="Courier New"/>
      <w:color w:val="000000"/>
      <w:sz w:val="20"/>
      <w:szCs w:val="20"/>
    </w:rPr>
  </w:style>
  <w:style w:type="paragraph" w:customStyle="1" w:styleId="11">
    <w:name w:val="Маркированный список1"/>
    <w:basedOn w:val="a0"/>
    <w:rsid w:val="004A7A1A"/>
    <w:pPr>
      <w:numPr>
        <w:numId w:val="4"/>
      </w:numPr>
    </w:pPr>
  </w:style>
  <w:style w:type="paragraph" w:customStyle="1" w:styleId="Tabletext">
    <w:name w:val="Table text"/>
    <w:basedOn w:val="a0"/>
    <w:rsid w:val="004A7A1A"/>
    <w:rPr>
      <w:sz w:val="28"/>
    </w:rPr>
  </w:style>
  <w:style w:type="paragraph" w:customStyle="1" w:styleId="FR3">
    <w:name w:val="FR3"/>
    <w:rsid w:val="004A7A1A"/>
    <w:pPr>
      <w:widowControl w:val="0"/>
      <w:suppressAutoHyphens/>
      <w:overflowPunct w:val="0"/>
      <w:autoSpaceDE w:val="0"/>
      <w:spacing w:before="240" w:after="240" w:line="252" w:lineRule="auto"/>
      <w:ind w:left="1320" w:right="1200"/>
      <w:jc w:val="center"/>
      <w:textAlignment w:val="baseline"/>
    </w:pPr>
    <w:rPr>
      <w:rFonts w:ascii="Arial" w:eastAsia="Arial" w:hAnsi="Arial"/>
      <w:sz w:val="22"/>
      <w:lang w:eastAsia="ar-SA"/>
    </w:rPr>
  </w:style>
  <w:style w:type="paragraph" w:customStyle="1" w:styleId="213">
    <w:name w:val="Маркированный список 21"/>
    <w:basedOn w:val="a0"/>
    <w:rsid w:val="004A7A1A"/>
    <w:pPr>
      <w:ind w:left="-34" w:right="-108"/>
      <w:jc w:val="center"/>
    </w:pPr>
  </w:style>
  <w:style w:type="paragraph" w:customStyle="1" w:styleId="Bodytext">
    <w:name w:val="Body text"/>
    <w:basedOn w:val="a0"/>
    <w:rsid w:val="004A7A1A"/>
    <w:pPr>
      <w:spacing w:line="360" w:lineRule="auto"/>
      <w:ind w:firstLine="720"/>
      <w:jc w:val="both"/>
    </w:pPr>
    <w:rPr>
      <w:sz w:val="28"/>
    </w:rPr>
  </w:style>
  <w:style w:type="paragraph" w:customStyle="1" w:styleId="10">
    <w:name w:val="Нумерованный список1"/>
    <w:basedOn w:val="a0"/>
    <w:rsid w:val="004A7A1A"/>
    <w:pPr>
      <w:numPr>
        <w:numId w:val="3"/>
      </w:numPr>
      <w:spacing w:line="360" w:lineRule="auto"/>
      <w:jc w:val="both"/>
    </w:pPr>
    <w:rPr>
      <w:sz w:val="28"/>
    </w:rPr>
  </w:style>
  <w:style w:type="paragraph" w:customStyle="1" w:styleId="Bullet-1">
    <w:name w:val="Bullet-1"/>
    <w:basedOn w:val="a0"/>
    <w:rsid w:val="004A7A1A"/>
    <w:pPr>
      <w:tabs>
        <w:tab w:val="num" w:pos="0"/>
        <w:tab w:val="center" w:pos="720"/>
        <w:tab w:val="left" w:pos="1134"/>
      </w:tabs>
      <w:spacing w:before="60" w:after="60"/>
      <w:ind w:left="432" w:hanging="432"/>
    </w:pPr>
  </w:style>
  <w:style w:type="paragraph" w:customStyle="1" w:styleId="Tableheader">
    <w:name w:val="Table_header"/>
    <w:basedOn w:val="Tabletext"/>
    <w:rsid w:val="004A7A1A"/>
    <w:pPr>
      <w:jc w:val="center"/>
    </w:pPr>
  </w:style>
  <w:style w:type="paragraph" w:customStyle="1" w:styleId="1c">
    <w:name w:val="Обычный1"/>
    <w:rsid w:val="004A7A1A"/>
    <w:pPr>
      <w:widowControl w:val="0"/>
      <w:suppressAutoHyphens/>
      <w:spacing w:line="360" w:lineRule="auto"/>
      <w:ind w:left="80" w:firstLine="760"/>
    </w:pPr>
    <w:rPr>
      <w:rFonts w:eastAsia="Arial"/>
      <w:sz w:val="24"/>
      <w:lang w:eastAsia="ar-SA"/>
    </w:rPr>
  </w:style>
  <w:style w:type="paragraph" w:customStyle="1" w:styleId="214">
    <w:name w:val="Нумерованный список 21"/>
    <w:basedOn w:val="a0"/>
    <w:rsid w:val="004A7A1A"/>
    <w:pPr>
      <w:tabs>
        <w:tab w:val="num" w:pos="0"/>
      </w:tabs>
      <w:spacing w:line="360" w:lineRule="auto"/>
      <w:ind w:left="432" w:hanging="432"/>
      <w:jc w:val="both"/>
    </w:pPr>
    <w:rPr>
      <w:sz w:val="28"/>
    </w:rPr>
  </w:style>
  <w:style w:type="paragraph" w:styleId="affa">
    <w:name w:val="List Paragraph"/>
    <w:basedOn w:val="a0"/>
    <w:qFormat/>
    <w:rsid w:val="004A7A1A"/>
    <w:pPr>
      <w:ind w:left="708"/>
    </w:pPr>
  </w:style>
  <w:style w:type="paragraph" w:customStyle="1" w:styleId="37">
    <w:name w:val="Маркированный список3"/>
    <w:basedOn w:val="a0"/>
    <w:rsid w:val="004A7A1A"/>
    <w:pPr>
      <w:tabs>
        <w:tab w:val="num" w:pos="0"/>
      </w:tabs>
      <w:spacing w:line="360" w:lineRule="auto"/>
      <w:ind w:left="432" w:hanging="432"/>
      <w:jc w:val="both"/>
    </w:pPr>
    <w:rPr>
      <w:sz w:val="28"/>
    </w:rPr>
  </w:style>
  <w:style w:type="paragraph" w:customStyle="1" w:styleId="221">
    <w:name w:val="Маркированный список 22"/>
    <w:basedOn w:val="a0"/>
    <w:rsid w:val="004A7A1A"/>
    <w:pPr>
      <w:tabs>
        <w:tab w:val="num" w:pos="0"/>
      </w:tabs>
      <w:spacing w:line="360" w:lineRule="auto"/>
      <w:ind w:left="432" w:hanging="432"/>
      <w:jc w:val="both"/>
    </w:pPr>
    <w:rPr>
      <w:sz w:val="28"/>
    </w:rPr>
  </w:style>
  <w:style w:type="paragraph" w:customStyle="1" w:styleId="215">
    <w:name w:val="Основной текст 21"/>
    <w:basedOn w:val="a0"/>
    <w:rsid w:val="004A7A1A"/>
    <w:pPr>
      <w:jc w:val="both"/>
    </w:pPr>
    <w:rPr>
      <w:sz w:val="28"/>
    </w:rPr>
  </w:style>
  <w:style w:type="paragraph" w:styleId="affb">
    <w:name w:val="endnote text"/>
    <w:basedOn w:val="a0"/>
    <w:rsid w:val="004A7A1A"/>
    <w:pPr>
      <w:suppressLineNumbers/>
      <w:ind w:left="283" w:hanging="283"/>
    </w:pPr>
    <w:rPr>
      <w:sz w:val="20"/>
      <w:szCs w:val="20"/>
    </w:rPr>
  </w:style>
  <w:style w:type="paragraph" w:customStyle="1" w:styleId="1d">
    <w:name w:val="Основной текст с отступом1"/>
    <w:basedOn w:val="a0"/>
    <w:rsid w:val="004A7A1A"/>
    <w:pPr>
      <w:jc w:val="both"/>
    </w:pPr>
    <w:rPr>
      <w:rFonts w:ascii="Arial" w:hAnsi="Arial" w:cs="Arial"/>
      <w:b/>
      <w:bCs/>
    </w:rPr>
  </w:style>
  <w:style w:type="paragraph" w:customStyle="1" w:styleId="2a">
    <w:name w:val="Текст2"/>
    <w:basedOn w:val="a0"/>
    <w:rsid w:val="004A7A1A"/>
    <w:rPr>
      <w:rFonts w:ascii="Courier New" w:hAnsi="Courier New" w:cs="Courier New"/>
    </w:rPr>
  </w:style>
  <w:style w:type="paragraph" w:styleId="affc">
    <w:name w:val="Signature"/>
    <w:basedOn w:val="a0"/>
    <w:next w:val="a0"/>
    <w:rsid w:val="004A7A1A"/>
    <w:pPr>
      <w:tabs>
        <w:tab w:val="left" w:pos="6237"/>
      </w:tabs>
      <w:spacing w:before="600"/>
      <w:ind w:left="1276"/>
    </w:pPr>
    <w:rPr>
      <w:szCs w:val="20"/>
    </w:rPr>
  </w:style>
  <w:style w:type="paragraph" w:customStyle="1" w:styleId="1e">
    <w:name w:val="Перечень рисунков1"/>
    <w:basedOn w:val="a0"/>
    <w:next w:val="a0"/>
    <w:rsid w:val="004A7A1A"/>
    <w:pPr>
      <w:ind w:left="480" w:hanging="480"/>
    </w:pPr>
    <w:rPr>
      <w:szCs w:val="20"/>
    </w:rPr>
  </w:style>
  <w:style w:type="paragraph" w:customStyle="1" w:styleId="affd">
    <w:name w:val="Обычный + вправо"/>
    <w:basedOn w:val="a0"/>
    <w:rsid w:val="004A7A1A"/>
    <w:pPr>
      <w:jc w:val="right"/>
    </w:pPr>
    <w:rPr>
      <w:color w:val="000000"/>
      <w:szCs w:val="20"/>
    </w:rPr>
  </w:style>
  <w:style w:type="paragraph" w:customStyle="1" w:styleId="affe">
    <w:name w:val="Обычный + курсив"/>
    <w:basedOn w:val="a0"/>
    <w:rsid w:val="004A7A1A"/>
    <w:rPr>
      <w:i/>
      <w:iCs/>
      <w:szCs w:val="20"/>
    </w:rPr>
  </w:style>
  <w:style w:type="paragraph" w:customStyle="1" w:styleId="0">
    <w:name w:val="Заголовок 0"/>
    <w:basedOn w:val="a0"/>
    <w:rsid w:val="004A7A1A"/>
    <w:pPr>
      <w:spacing w:before="1440"/>
      <w:jc w:val="center"/>
    </w:pPr>
    <w:rPr>
      <w:rFonts w:ascii="Arial" w:hAnsi="Arial" w:cs="Arial"/>
      <w:sz w:val="40"/>
      <w:szCs w:val="40"/>
    </w:rPr>
  </w:style>
  <w:style w:type="paragraph" w:styleId="1f">
    <w:name w:val="toc 1"/>
    <w:basedOn w:val="a0"/>
    <w:rsid w:val="004A7A1A"/>
    <w:pPr>
      <w:keepNext/>
      <w:tabs>
        <w:tab w:val="right" w:leader="dot" w:pos="9072"/>
      </w:tabs>
      <w:spacing w:before="240"/>
    </w:pPr>
    <w:rPr>
      <w:caps/>
    </w:rPr>
  </w:style>
  <w:style w:type="paragraph" w:styleId="2b">
    <w:name w:val="toc 2"/>
    <w:basedOn w:val="a0"/>
    <w:next w:val="a0"/>
    <w:rsid w:val="004A7A1A"/>
    <w:pPr>
      <w:keepLines/>
      <w:tabs>
        <w:tab w:val="num" w:pos="0"/>
        <w:tab w:val="right" w:leader="dot" w:pos="9072"/>
      </w:tabs>
      <w:spacing w:before="60"/>
      <w:ind w:right="567"/>
    </w:pPr>
  </w:style>
  <w:style w:type="paragraph" w:styleId="38">
    <w:name w:val="toc 3"/>
    <w:basedOn w:val="a0"/>
    <w:next w:val="a0"/>
    <w:rsid w:val="004A7A1A"/>
    <w:pPr>
      <w:keepLines/>
      <w:tabs>
        <w:tab w:val="num" w:pos="0"/>
        <w:tab w:val="left" w:pos="1995"/>
        <w:tab w:val="right" w:leader="dot" w:pos="9072"/>
      </w:tabs>
      <w:spacing w:before="60"/>
      <w:ind w:right="567"/>
    </w:pPr>
  </w:style>
  <w:style w:type="paragraph" w:styleId="4">
    <w:name w:val="toc 4"/>
    <w:basedOn w:val="a0"/>
    <w:next w:val="a0"/>
    <w:rsid w:val="004A7A1A"/>
    <w:pPr>
      <w:keepLines/>
      <w:numPr>
        <w:numId w:val="7"/>
      </w:numPr>
      <w:tabs>
        <w:tab w:val="left" w:pos="1985"/>
        <w:tab w:val="right" w:leader="dot" w:pos="9072"/>
      </w:tabs>
      <w:spacing w:before="60"/>
      <w:ind w:left="0" w:right="567" w:firstLine="0"/>
    </w:pPr>
    <w:rPr>
      <w:szCs w:val="20"/>
    </w:rPr>
  </w:style>
  <w:style w:type="paragraph" w:styleId="51">
    <w:name w:val="toc 5"/>
    <w:basedOn w:val="a0"/>
    <w:next w:val="a0"/>
    <w:rsid w:val="004A7A1A"/>
    <w:pPr>
      <w:keepLines/>
      <w:tabs>
        <w:tab w:val="right" w:leader="dot" w:pos="9072"/>
      </w:tabs>
      <w:spacing w:before="60"/>
      <w:ind w:right="567"/>
    </w:pPr>
    <w:rPr>
      <w:szCs w:val="20"/>
    </w:rPr>
  </w:style>
  <w:style w:type="paragraph" w:customStyle="1" w:styleId="1f0">
    <w:name w:val="Обычный отступ1"/>
    <w:basedOn w:val="a0"/>
    <w:rsid w:val="004A7A1A"/>
    <w:pPr>
      <w:ind w:left="708"/>
    </w:pPr>
    <w:rPr>
      <w:szCs w:val="20"/>
    </w:rPr>
  </w:style>
  <w:style w:type="paragraph" w:customStyle="1" w:styleId="afff">
    <w:name w:val="Знак"/>
    <w:basedOn w:val="a0"/>
    <w:rsid w:val="004A7A1A"/>
    <w:pPr>
      <w:widowControl w:val="0"/>
      <w:tabs>
        <w:tab w:val="left" w:pos="1315"/>
      </w:tabs>
      <w:spacing w:after="160" w:line="240" w:lineRule="exact"/>
      <w:ind w:left="1315" w:hanging="180"/>
      <w:jc w:val="center"/>
    </w:pPr>
    <w:rPr>
      <w:b/>
      <w:bCs/>
      <w:i/>
      <w:iCs/>
      <w:sz w:val="28"/>
      <w:szCs w:val="28"/>
      <w:lang w:val="en-GB"/>
    </w:rPr>
  </w:style>
  <w:style w:type="paragraph" w:customStyle="1" w:styleId="afff0">
    <w:name w:val="Нормальный (таблица)"/>
    <w:basedOn w:val="a0"/>
    <w:next w:val="a0"/>
    <w:rsid w:val="004A7A1A"/>
    <w:pPr>
      <w:widowControl w:val="0"/>
      <w:autoSpaceDE w:val="0"/>
      <w:jc w:val="both"/>
    </w:pPr>
    <w:rPr>
      <w:rFonts w:ascii="Arial" w:hAnsi="Arial" w:cs="Arial"/>
    </w:rPr>
  </w:style>
  <w:style w:type="paragraph" w:customStyle="1" w:styleId="Heading">
    <w:name w:val="Heading"/>
    <w:rsid w:val="004A7A1A"/>
    <w:pPr>
      <w:widowControl w:val="0"/>
      <w:suppressAutoHyphens/>
      <w:autoSpaceDE w:val="0"/>
    </w:pPr>
    <w:rPr>
      <w:rFonts w:ascii="Arial" w:eastAsia="Arial" w:hAnsi="Arial" w:cs="Arial"/>
      <w:b/>
      <w:bCs/>
      <w:sz w:val="22"/>
      <w:szCs w:val="22"/>
      <w:lang w:eastAsia="ar-SA"/>
    </w:rPr>
  </w:style>
  <w:style w:type="paragraph" w:customStyle="1" w:styleId="WW-Normal">
    <w:name w:val="WW-Normal"/>
    <w:rsid w:val="004A7A1A"/>
    <w:pPr>
      <w:suppressAutoHyphens/>
      <w:autoSpaceDE w:val="0"/>
    </w:pPr>
    <w:rPr>
      <w:rFonts w:ascii="BalticaC" w:eastAsia="BalticaC" w:hAnsi="BalticaC" w:cs="BalticaC"/>
      <w:color w:val="000000"/>
      <w:sz w:val="24"/>
      <w:szCs w:val="24"/>
      <w:lang w:eastAsia="ar-SA"/>
    </w:rPr>
  </w:style>
  <w:style w:type="paragraph" w:customStyle="1" w:styleId="1f1">
    <w:name w:val="Абзац списка1"/>
    <w:basedOn w:val="a0"/>
    <w:rsid w:val="004A7A1A"/>
    <w:pPr>
      <w:ind w:left="720"/>
    </w:pPr>
  </w:style>
  <w:style w:type="paragraph" w:customStyle="1" w:styleId="afff1">
    <w:name w:val="Текст (прав. подпись)"/>
    <w:basedOn w:val="a0"/>
    <w:rsid w:val="004A7A1A"/>
    <w:pPr>
      <w:widowControl w:val="0"/>
      <w:jc w:val="right"/>
    </w:pPr>
    <w:rPr>
      <w:rFonts w:ascii="Arial" w:hAnsi="Arial" w:cs="Arial"/>
    </w:rPr>
  </w:style>
  <w:style w:type="paragraph" w:customStyle="1" w:styleId="HTML1">
    <w:name w:val="Стандартный HTML1"/>
    <w:basedOn w:val="a0"/>
    <w:rsid w:val="004A7A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330">
    <w:name w:val="Основной текст с отступом 33"/>
    <w:basedOn w:val="a0"/>
    <w:rsid w:val="004A7A1A"/>
    <w:pPr>
      <w:ind w:firstLine="567"/>
      <w:jc w:val="both"/>
    </w:pPr>
    <w:rPr>
      <w:sz w:val="28"/>
    </w:rPr>
  </w:style>
  <w:style w:type="paragraph" w:customStyle="1" w:styleId="1f2">
    <w:name w:val="Название объекта1"/>
    <w:basedOn w:val="a0"/>
    <w:next w:val="a0"/>
    <w:rsid w:val="004A7A1A"/>
    <w:pPr>
      <w:jc w:val="center"/>
    </w:pPr>
    <w:rPr>
      <w:sz w:val="28"/>
    </w:rPr>
  </w:style>
  <w:style w:type="paragraph" w:customStyle="1" w:styleId="39">
    <w:name w:val="Маркированный список3"/>
    <w:basedOn w:val="a0"/>
    <w:rsid w:val="004A7A1A"/>
    <w:pPr>
      <w:jc w:val="center"/>
    </w:pPr>
    <w:rPr>
      <w:sz w:val="28"/>
    </w:rPr>
  </w:style>
  <w:style w:type="paragraph" w:customStyle="1" w:styleId="230">
    <w:name w:val="Основной текст 23"/>
    <w:basedOn w:val="a0"/>
    <w:rsid w:val="004A7A1A"/>
    <w:pPr>
      <w:jc w:val="both"/>
    </w:pPr>
    <w:rPr>
      <w:sz w:val="28"/>
    </w:rPr>
  </w:style>
  <w:style w:type="paragraph" w:customStyle="1" w:styleId="afff2">
    <w:name w:val="Таблицы (моноширинный)"/>
    <w:basedOn w:val="a0"/>
    <w:next w:val="a0"/>
    <w:rsid w:val="004A7A1A"/>
    <w:pPr>
      <w:widowControl w:val="0"/>
      <w:autoSpaceDE w:val="0"/>
      <w:jc w:val="both"/>
    </w:pPr>
    <w:rPr>
      <w:rFonts w:ascii="Courier New" w:hAnsi="Courier New" w:cs="Courier New"/>
    </w:rPr>
  </w:style>
  <w:style w:type="paragraph" w:customStyle="1" w:styleId="45">
    <w:name w:val="Основной текст4"/>
    <w:basedOn w:val="a0"/>
    <w:rsid w:val="004A7A1A"/>
    <w:pPr>
      <w:shd w:val="clear" w:color="auto" w:fill="FFFFFF"/>
      <w:spacing w:before="540" w:line="322" w:lineRule="exact"/>
      <w:ind w:hanging="940"/>
      <w:jc w:val="both"/>
    </w:pPr>
    <w:rPr>
      <w:sz w:val="26"/>
      <w:szCs w:val="26"/>
    </w:rPr>
  </w:style>
  <w:style w:type="paragraph" w:customStyle="1" w:styleId="52">
    <w:name w:val="Заголовок №5"/>
    <w:basedOn w:val="a0"/>
    <w:rsid w:val="004A7A1A"/>
    <w:pPr>
      <w:shd w:val="clear" w:color="auto" w:fill="FFFFFF"/>
      <w:spacing w:before="540" w:after="420" w:line="0" w:lineRule="atLeast"/>
      <w:ind w:hanging="2400"/>
      <w:jc w:val="center"/>
    </w:pPr>
    <w:rPr>
      <w:b/>
      <w:bCs/>
      <w:sz w:val="27"/>
      <w:szCs w:val="27"/>
    </w:rPr>
  </w:style>
  <w:style w:type="paragraph" w:customStyle="1" w:styleId="46">
    <w:name w:val="Основной текст (4)"/>
    <w:basedOn w:val="a0"/>
    <w:rsid w:val="004A7A1A"/>
    <w:pPr>
      <w:shd w:val="clear" w:color="auto" w:fill="FFFFFF"/>
      <w:spacing w:before="660" w:after="240" w:line="307" w:lineRule="exact"/>
      <w:ind w:hanging="1540"/>
      <w:jc w:val="center"/>
    </w:pPr>
    <w:rPr>
      <w:b/>
      <w:bCs/>
      <w:sz w:val="27"/>
      <w:szCs w:val="27"/>
    </w:rPr>
  </w:style>
  <w:style w:type="paragraph" w:customStyle="1" w:styleId="3a">
    <w:name w:val="Основной текст (3)"/>
    <w:basedOn w:val="a0"/>
    <w:rsid w:val="004A7A1A"/>
    <w:pPr>
      <w:shd w:val="clear" w:color="auto" w:fill="FFFFFF"/>
      <w:spacing w:before="420" w:line="408" w:lineRule="exact"/>
      <w:jc w:val="both"/>
    </w:pPr>
    <w:rPr>
      <w:sz w:val="23"/>
      <w:szCs w:val="23"/>
    </w:rPr>
  </w:style>
  <w:style w:type="paragraph" w:customStyle="1" w:styleId="afff3">
    <w:name w:val="Прижатый влево"/>
    <w:basedOn w:val="a0"/>
    <w:next w:val="a0"/>
    <w:rsid w:val="004A7A1A"/>
    <w:pPr>
      <w:autoSpaceDE w:val="0"/>
    </w:pPr>
    <w:rPr>
      <w:rFonts w:ascii="Arial" w:hAnsi="Arial" w:cs="Arial"/>
    </w:rPr>
  </w:style>
  <w:style w:type="paragraph" w:customStyle="1" w:styleId="s1">
    <w:name w:val="s_1"/>
    <w:basedOn w:val="a0"/>
    <w:rsid w:val="004A7A1A"/>
    <w:pPr>
      <w:suppressAutoHyphens w:val="0"/>
      <w:spacing w:before="280" w:after="280"/>
    </w:pPr>
  </w:style>
  <w:style w:type="paragraph" w:customStyle="1" w:styleId="312">
    <w:name w:val="Основной текст 31"/>
    <w:basedOn w:val="a0"/>
    <w:rsid w:val="004A7A1A"/>
    <w:pPr>
      <w:spacing w:after="120"/>
    </w:pPr>
    <w:rPr>
      <w:sz w:val="16"/>
      <w:szCs w:val="16"/>
    </w:rPr>
  </w:style>
  <w:style w:type="paragraph" w:customStyle="1" w:styleId="s3">
    <w:name w:val="s_3"/>
    <w:basedOn w:val="a0"/>
    <w:rsid w:val="004A7A1A"/>
    <w:pPr>
      <w:suppressAutoHyphens w:val="0"/>
      <w:spacing w:before="280" w:after="280"/>
    </w:pPr>
  </w:style>
  <w:style w:type="paragraph" w:customStyle="1" w:styleId="s25">
    <w:name w:val="s_25"/>
    <w:basedOn w:val="a0"/>
    <w:rsid w:val="004A7A1A"/>
    <w:pPr>
      <w:suppressAutoHyphens w:val="0"/>
      <w:spacing w:before="280" w:after="280"/>
    </w:pPr>
  </w:style>
  <w:style w:type="paragraph" w:customStyle="1" w:styleId="ConsPlusDocList">
    <w:name w:val="ConsPlusDocList"/>
    <w:next w:val="a0"/>
    <w:rsid w:val="004A7A1A"/>
    <w:pPr>
      <w:widowControl w:val="0"/>
      <w:suppressAutoHyphens/>
      <w:autoSpaceDE w:val="0"/>
    </w:pPr>
    <w:rPr>
      <w:rFonts w:ascii="Arial" w:eastAsia="Arial" w:hAnsi="Arial" w:cs="Arial"/>
      <w:lang w:eastAsia="hi-IN" w:bidi="hi-IN"/>
    </w:rPr>
  </w:style>
  <w:style w:type="paragraph" w:customStyle="1" w:styleId="ConsPlusNonformat0">
    <w:name w:val="ConsPlusNonformat"/>
    <w:next w:val="a0"/>
    <w:rsid w:val="004A7A1A"/>
    <w:pPr>
      <w:widowControl w:val="0"/>
      <w:suppressAutoHyphens/>
      <w:autoSpaceDE w:val="0"/>
    </w:pPr>
    <w:rPr>
      <w:rFonts w:ascii="Courier New" w:eastAsia="Courier New" w:hAnsi="Courier New" w:cs="Courier New"/>
      <w:lang w:eastAsia="hi-IN" w:bidi="hi-IN"/>
    </w:rPr>
  </w:style>
  <w:style w:type="paragraph" w:customStyle="1" w:styleId="231">
    <w:name w:val="Основной текст с отступом 23"/>
    <w:basedOn w:val="a0"/>
    <w:rsid w:val="004A7A1A"/>
    <w:pPr>
      <w:ind w:firstLine="720"/>
      <w:jc w:val="both"/>
    </w:pPr>
    <w:rPr>
      <w:sz w:val="27"/>
      <w:szCs w:val="26"/>
    </w:rPr>
  </w:style>
  <w:style w:type="paragraph" w:customStyle="1" w:styleId="321">
    <w:name w:val="Основной текст 32"/>
    <w:basedOn w:val="a0"/>
    <w:rsid w:val="004A7A1A"/>
    <w:pPr>
      <w:jc w:val="right"/>
    </w:pPr>
    <w:rPr>
      <w:sz w:val="28"/>
      <w:szCs w:val="20"/>
    </w:rPr>
  </w:style>
  <w:style w:type="paragraph" w:customStyle="1" w:styleId="3b">
    <w:name w:val="Текст3"/>
    <w:basedOn w:val="a0"/>
    <w:rsid w:val="004A7A1A"/>
    <w:rPr>
      <w:rFonts w:ascii="Courier New" w:hAnsi="Courier New"/>
    </w:rPr>
  </w:style>
  <w:style w:type="paragraph" w:customStyle="1" w:styleId="afff4">
    <w:name w:val="Текст в заданном формате"/>
    <w:basedOn w:val="a0"/>
    <w:rsid w:val="004A7A1A"/>
    <w:rPr>
      <w:rFonts w:ascii="DejaVu Sans Mono" w:eastAsia="DejaVu Sans" w:hAnsi="DejaVu Sans Mono" w:cs="DejaVu Sans Mono"/>
      <w:sz w:val="20"/>
      <w:szCs w:val="20"/>
    </w:rPr>
  </w:style>
  <w:style w:type="paragraph" w:customStyle="1" w:styleId="WW-Normal1">
    <w:name w:val="WW-Normal1"/>
    <w:rsid w:val="004A7A1A"/>
    <w:pPr>
      <w:suppressAutoHyphens/>
      <w:autoSpaceDE w:val="0"/>
    </w:pPr>
    <w:rPr>
      <w:rFonts w:ascii="BalticaC" w:eastAsia="BalticaC" w:hAnsi="BalticaC" w:cs="BalticaC"/>
      <w:color w:val="000000"/>
      <w:sz w:val="24"/>
      <w:szCs w:val="24"/>
      <w:lang w:eastAsia="ar-SA"/>
    </w:rPr>
  </w:style>
  <w:style w:type="paragraph" w:customStyle="1" w:styleId="1f3">
    <w:name w:val="Основной текст1"/>
    <w:basedOn w:val="a0"/>
    <w:rsid w:val="004A7A1A"/>
  </w:style>
  <w:style w:type="paragraph" w:customStyle="1" w:styleId="2c">
    <w:name w:val="Основной текст (2)"/>
    <w:basedOn w:val="a0"/>
    <w:rsid w:val="004A7A1A"/>
  </w:style>
  <w:style w:type="paragraph" w:customStyle="1" w:styleId="Style2">
    <w:name w:val="Style2"/>
    <w:basedOn w:val="a0"/>
    <w:rsid w:val="004A7A1A"/>
  </w:style>
  <w:style w:type="paragraph" w:customStyle="1" w:styleId="Style3">
    <w:name w:val="Style3"/>
    <w:basedOn w:val="a0"/>
    <w:rsid w:val="004A7A1A"/>
    <w:pPr>
      <w:spacing w:line="317" w:lineRule="exact"/>
      <w:ind w:firstLine="374"/>
      <w:jc w:val="both"/>
    </w:pPr>
  </w:style>
  <w:style w:type="paragraph" w:customStyle="1" w:styleId="Style4">
    <w:name w:val="Style4"/>
    <w:basedOn w:val="a0"/>
    <w:rsid w:val="004A7A1A"/>
    <w:pPr>
      <w:spacing w:line="317" w:lineRule="exact"/>
      <w:ind w:firstLine="346"/>
      <w:jc w:val="both"/>
    </w:pPr>
  </w:style>
  <w:style w:type="paragraph" w:customStyle="1" w:styleId="Style6">
    <w:name w:val="Style6"/>
    <w:basedOn w:val="a0"/>
    <w:rsid w:val="004A7A1A"/>
    <w:pPr>
      <w:spacing w:line="317" w:lineRule="exact"/>
      <w:jc w:val="both"/>
    </w:pPr>
  </w:style>
  <w:style w:type="paragraph" w:customStyle="1" w:styleId="222">
    <w:name w:val="Основной текст с отступом 22"/>
    <w:basedOn w:val="a0"/>
    <w:rsid w:val="004A7A1A"/>
    <w:pPr>
      <w:spacing w:line="252" w:lineRule="auto"/>
      <w:ind w:firstLine="480"/>
    </w:pPr>
    <w:rPr>
      <w:bCs/>
      <w:sz w:val="28"/>
      <w:szCs w:val="28"/>
    </w:rPr>
  </w:style>
  <w:style w:type="paragraph" w:customStyle="1" w:styleId="47">
    <w:name w:val="Текст4"/>
    <w:basedOn w:val="a0"/>
    <w:rsid w:val="004A7A1A"/>
  </w:style>
  <w:style w:type="paragraph" w:customStyle="1" w:styleId="Standard">
    <w:name w:val="Standard"/>
    <w:rsid w:val="004A7A1A"/>
    <w:pPr>
      <w:widowControl w:val="0"/>
      <w:suppressAutoHyphens/>
      <w:textAlignment w:val="baseline"/>
    </w:pPr>
    <w:rPr>
      <w:rFonts w:cs="Calibri"/>
      <w:kern w:val="1"/>
      <w:lang w:eastAsia="ar-SA"/>
    </w:rPr>
  </w:style>
  <w:style w:type="paragraph" w:customStyle="1" w:styleId="afff5">
    <w:name w:val="Обычный (паспорт)"/>
    <w:basedOn w:val="a0"/>
    <w:rsid w:val="004A7A1A"/>
    <w:pPr>
      <w:suppressAutoHyphens w:val="0"/>
      <w:spacing w:before="120"/>
      <w:jc w:val="both"/>
    </w:pPr>
    <w:rPr>
      <w:rFonts w:eastAsia="Calibri"/>
      <w:sz w:val="28"/>
      <w:szCs w:val="28"/>
    </w:rPr>
  </w:style>
  <w:style w:type="paragraph" w:customStyle="1" w:styleId="afff6">
    <w:name w:val="Жирный (паспорт)"/>
    <w:basedOn w:val="a0"/>
    <w:rsid w:val="004A7A1A"/>
    <w:pPr>
      <w:suppressAutoHyphens w:val="0"/>
      <w:spacing w:before="120"/>
      <w:jc w:val="both"/>
    </w:pPr>
    <w:rPr>
      <w:rFonts w:eastAsia="Calibri"/>
      <w:b/>
      <w:sz w:val="28"/>
      <w:szCs w:val="28"/>
    </w:rPr>
  </w:style>
  <w:style w:type="paragraph" w:customStyle="1" w:styleId="afff7">
    <w:name w:val="Нормальный"/>
    <w:rsid w:val="004A7A1A"/>
    <w:pPr>
      <w:widowControl w:val="0"/>
      <w:tabs>
        <w:tab w:val="left" w:pos="709"/>
      </w:tabs>
      <w:suppressAutoHyphens/>
    </w:pPr>
    <w:rPr>
      <w:rFonts w:eastAsia="Arial" w:cs="Calibri"/>
      <w:sz w:val="22"/>
      <w:szCs w:val="22"/>
      <w:lang w:eastAsia="ar-SA"/>
    </w:rPr>
  </w:style>
  <w:style w:type="paragraph" w:customStyle="1" w:styleId="WW-2">
    <w:name w:val="WW-Базовый"/>
    <w:rsid w:val="004A7A1A"/>
    <w:pPr>
      <w:tabs>
        <w:tab w:val="left" w:pos="709"/>
      </w:tabs>
      <w:suppressAutoHyphens/>
    </w:pPr>
    <w:rPr>
      <w:rFonts w:eastAsia="Arial" w:cs="Calibri"/>
      <w:sz w:val="24"/>
      <w:szCs w:val="24"/>
      <w:lang w:eastAsia="ar-SA"/>
    </w:rPr>
  </w:style>
  <w:style w:type="paragraph" w:customStyle="1" w:styleId="text">
    <w:name w:val="text"/>
    <w:basedOn w:val="WW-2"/>
    <w:rsid w:val="004A7A1A"/>
  </w:style>
  <w:style w:type="paragraph" w:customStyle="1" w:styleId="afff8">
    <w:name w:val="Табличный текст"/>
    <w:basedOn w:val="a0"/>
    <w:rsid w:val="004A7A1A"/>
    <w:pPr>
      <w:spacing w:before="120" w:after="120" w:line="312" w:lineRule="auto"/>
      <w:ind w:left="112"/>
      <w:jc w:val="both"/>
    </w:pPr>
    <w:rPr>
      <w:rFonts w:ascii="Arial" w:hAnsi="Arial"/>
      <w:sz w:val="22"/>
      <w:szCs w:val="22"/>
    </w:rPr>
  </w:style>
  <w:style w:type="paragraph" w:customStyle="1" w:styleId="p5">
    <w:name w:val="p5"/>
    <w:basedOn w:val="a0"/>
    <w:rsid w:val="004A7A1A"/>
    <w:pPr>
      <w:spacing w:before="280" w:after="280" w:line="100" w:lineRule="atLeast"/>
    </w:pPr>
  </w:style>
  <w:style w:type="paragraph" w:customStyle="1" w:styleId="afff9">
    <w:name w:val="МОН"/>
    <w:basedOn w:val="a0"/>
    <w:rsid w:val="004A7A1A"/>
    <w:pPr>
      <w:spacing w:line="360" w:lineRule="auto"/>
      <w:ind w:firstLine="709"/>
      <w:jc w:val="both"/>
    </w:pPr>
    <w:rPr>
      <w:kern w:val="1"/>
      <w:sz w:val="28"/>
      <w:szCs w:val="20"/>
    </w:rPr>
  </w:style>
  <w:style w:type="paragraph" w:customStyle="1" w:styleId="text3cl">
    <w:name w:val="text3cl"/>
    <w:basedOn w:val="a0"/>
    <w:rsid w:val="004A7A1A"/>
    <w:pPr>
      <w:suppressAutoHyphens w:val="0"/>
      <w:spacing w:before="100" w:after="100"/>
    </w:pPr>
    <w:rPr>
      <w:kern w:val="1"/>
    </w:rPr>
  </w:style>
  <w:style w:type="paragraph" w:customStyle="1" w:styleId="1f4">
    <w:name w:val="Заголовок №1"/>
    <w:basedOn w:val="a0"/>
    <w:rsid w:val="004A7A1A"/>
    <w:pPr>
      <w:widowControl w:val="0"/>
      <w:shd w:val="clear" w:color="auto" w:fill="FFFFFF"/>
      <w:suppressAutoHyphens w:val="0"/>
      <w:spacing w:before="3960" w:after="720" w:line="0" w:lineRule="atLeast"/>
      <w:jc w:val="center"/>
    </w:pPr>
    <w:rPr>
      <w:b/>
      <w:bCs/>
      <w:spacing w:val="134"/>
      <w:sz w:val="48"/>
      <w:szCs w:val="48"/>
    </w:rPr>
  </w:style>
  <w:style w:type="paragraph" w:customStyle="1" w:styleId="2d">
    <w:name w:val="Заголовок №2"/>
    <w:basedOn w:val="a0"/>
    <w:rsid w:val="004A7A1A"/>
    <w:pPr>
      <w:shd w:val="clear" w:color="auto" w:fill="FFFFFF"/>
      <w:spacing w:after="420" w:line="0" w:lineRule="atLeast"/>
    </w:pPr>
    <w:rPr>
      <w:sz w:val="26"/>
      <w:szCs w:val="26"/>
    </w:rPr>
  </w:style>
  <w:style w:type="paragraph" w:customStyle="1" w:styleId="afffa">
    <w:name w:val="Подпись к картинке"/>
    <w:basedOn w:val="a0"/>
    <w:rsid w:val="004A7A1A"/>
    <w:pPr>
      <w:widowControl w:val="0"/>
      <w:shd w:val="clear" w:color="auto" w:fill="FFFFFF"/>
      <w:suppressAutoHyphens w:val="0"/>
      <w:spacing w:line="0" w:lineRule="atLeast"/>
    </w:pPr>
    <w:rPr>
      <w:spacing w:val="-1"/>
      <w:sz w:val="18"/>
      <w:szCs w:val="18"/>
    </w:rPr>
  </w:style>
  <w:style w:type="paragraph" w:customStyle="1" w:styleId="Oaeno">
    <w:name w:val="Oaeno"/>
    <w:basedOn w:val="a0"/>
    <w:rsid w:val="004A7A1A"/>
    <w:pPr>
      <w:suppressAutoHyphens w:val="0"/>
    </w:pPr>
    <w:rPr>
      <w:rFonts w:ascii="Courier New" w:hAnsi="Courier New" w:cs="Courier New"/>
    </w:rPr>
  </w:style>
  <w:style w:type="paragraph" w:customStyle="1" w:styleId="afffb">
    <w:name w:val="Пункт"/>
    <w:basedOn w:val="a0"/>
    <w:rsid w:val="004A7A1A"/>
    <w:pPr>
      <w:tabs>
        <w:tab w:val="left" w:pos="1980"/>
      </w:tabs>
      <w:suppressAutoHyphens w:val="0"/>
      <w:ind w:left="1404" w:hanging="504"/>
      <w:jc w:val="both"/>
    </w:pPr>
    <w:rPr>
      <w:szCs w:val="28"/>
    </w:rPr>
  </w:style>
  <w:style w:type="paragraph" w:customStyle="1" w:styleId="1f5">
    <w:name w:val="Текст сноски1"/>
    <w:basedOn w:val="a0"/>
    <w:rsid w:val="004A7A1A"/>
  </w:style>
  <w:style w:type="paragraph" w:customStyle="1" w:styleId="Style7">
    <w:name w:val="Style7"/>
    <w:basedOn w:val="a0"/>
    <w:rsid w:val="004A7A1A"/>
    <w:pPr>
      <w:widowControl w:val="0"/>
      <w:autoSpaceDE w:val="0"/>
      <w:spacing w:line="322" w:lineRule="exact"/>
      <w:ind w:firstLine="360"/>
      <w:jc w:val="both"/>
    </w:pPr>
  </w:style>
  <w:style w:type="paragraph" w:customStyle="1" w:styleId="ConsPlusNormal0">
    <w:name w:val="ConsPlusNormal"/>
    <w:rsid w:val="004A7A1A"/>
    <w:pPr>
      <w:suppressAutoHyphens/>
    </w:pPr>
    <w:rPr>
      <w:rFonts w:ascii="Arial" w:eastAsia="Arial" w:hAnsi="Arial" w:cs="Courier New"/>
      <w:szCs w:val="24"/>
      <w:lang w:eastAsia="hi-IN" w:bidi="hi-IN"/>
    </w:rPr>
  </w:style>
  <w:style w:type="paragraph" w:customStyle="1" w:styleId="ConsPlusTitle0">
    <w:name w:val="ConsPlusTitle"/>
    <w:rsid w:val="004A7A1A"/>
    <w:pPr>
      <w:suppressAutoHyphens/>
    </w:pPr>
    <w:rPr>
      <w:rFonts w:ascii="Arial" w:eastAsia="Arial" w:hAnsi="Arial" w:cs="Courier New"/>
      <w:b/>
      <w:szCs w:val="24"/>
      <w:lang w:eastAsia="hi-IN" w:bidi="hi-IN"/>
    </w:rPr>
  </w:style>
  <w:style w:type="paragraph" w:customStyle="1" w:styleId="Standarduser">
    <w:name w:val="Standard (user)"/>
    <w:rsid w:val="004A7A1A"/>
    <w:pPr>
      <w:suppressAutoHyphens/>
      <w:textAlignment w:val="baseline"/>
    </w:pPr>
    <w:rPr>
      <w:rFonts w:eastAsia="Arial" w:cs="Calibri"/>
      <w:b/>
      <w:kern w:val="1"/>
      <w:sz w:val="16"/>
      <w:lang w:eastAsia="ar-SA"/>
    </w:rPr>
  </w:style>
  <w:style w:type="paragraph" w:customStyle="1" w:styleId="consplusdoclist0">
    <w:name w:val="consplusdoclist"/>
    <w:basedOn w:val="Standard"/>
    <w:rsid w:val="004A7A1A"/>
    <w:pPr>
      <w:widowControl/>
      <w:spacing w:before="100" w:after="100"/>
    </w:pPr>
    <w:rPr>
      <w:sz w:val="24"/>
      <w:szCs w:val="24"/>
    </w:rPr>
  </w:style>
  <w:style w:type="paragraph" w:customStyle="1" w:styleId="Style1">
    <w:name w:val="Style1"/>
    <w:basedOn w:val="a0"/>
    <w:rsid w:val="004A7A1A"/>
    <w:rPr>
      <w:rFonts w:ascii="Cambria" w:eastAsia="Cambria" w:hAnsi="Cambria" w:cs="Impact"/>
      <w:kern w:val="1"/>
      <w:lang w:eastAsia="hi-IN" w:bidi="hi-IN"/>
    </w:rPr>
  </w:style>
  <w:style w:type="paragraph" w:customStyle="1" w:styleId="Style15">
    <w:name w:val="Style15"/>
    <w:basedOn w:val="a0"/>
    <w:rsid w:val="004A7A1A"/>
    <w:rPr>
      <w:rFonts w:ascii="Cambria" w:eastAsia="Cambria" w:hAnsi="Cambria" w:cs="Impact"/>
      <w:kern w:val="1"/>
      <w:lang w:eastAsia="hi-IN" w:bidi="hi-IN"/>
    </w:rPr>
  </w:style>
  <w:style w:type="paragraph" w:customStyle="1" w:styleId="Style34">
    <w:name w:val="Style34"/>
    <w:basedOn w:val="a0"/>
    <w:rsid w:val="004A7A1A"/>
    <w:rPr>
      <w:rFonts w:ascii="Cambria" w:eastAsia="Cambria" w:hAnsi="Cambria" w:cs="Impact"/>
      <w:kern w:val="1"/>
      <w:lang w:eastAsia="hi-IN" w:bidi="hi-IN"/>
    </w:rPr>
  </w:style>
  <w:style w:type="paragraph" w:customStyle="1" w:styleId="Style30">
    <w:name w:val="Style30"/>
    <w:basedOn w:val="a0"/>
    <w:rsid w:val="004A7A1A"/>
    <w:rPr>
      <w:rFonts w:ascii="Cambria" w:eastAsia="Cambria" w:hAnsi="Cambria" w:cs="Impact"/>
      <w:kern w:val="1"/>
      <w:lang w:eastAsia="hi-IN" w:bidi="hi-IN"/>
    </w:rPr>
  </w:style>
  <w:style w:type="paragraph" w:customStyle="1" w:styleId="Style29">
    <w:name w:val="Style29"/>
    <w:basedOn w:val="a0"/>
    <w:rsid w:val="004A7A1A"/>
    <w:rPr>
      <w:rFonts w:ascii="Cambria" w:eastAsia="Cambria" w:hAnsi="Cambria" w:cs="Impact"/>
      <w:kern w:val="1"/>
      <w:lang w:eastAsia="hi-IN" w:bidi="hi-IN"/>
    </w:rPr>
  </w:style>
  <w:style w:type="paragraph" w:customStyle="1" w:styleId="Style36">
    <w:name w:val="Style36"/>
    <w:basedOn w:val="a0"/>
    <w:rsid w:val="004A7A1A"/>
    <w:rPr>
      <w:rFonts w:ascii="Cambria" w:eastAsia="Cambria" w:hAnsi="Cambria" w:cs="Impact"/>
      <w:kern w:val="1"/>
      <w:lang w:eastAsia="hi-IN" w:bidi="hi-IN"/>
    </w:rPr>
  </w:style>
  <w:style w:type="paragraph" w:customStyle="1" w:styleId="Style13">
    <w:name w:val="Style13"/>
    <w:basedOn w:val="a0"/>
    <w:rsid w:val="004A7A1A"/>
    <w:rPr>
      <w:rFonts w:ascii="Cambria" w:eastAsia="Cambria" w:hAnsi="Cambria" w:cs="Impact"/>
      <w:kern w:val="1"/>
      <w:lang w:eastAsia="hi-IN" w:bidi="hi-IN"/>
    </w:rPr>
  </w:style>
  <w:style w:type="paragraph" w:customStyle="1" w:styleId="Style8">
    <w:name w:val="Style8"/>
    <w:basedOn w:val="a0"/>
    <w:rsid w:val="004A7A1A"/>
    <w:rPr>
      <w:rFonts w:ascii="Cambria" w:eastAsia="Cambria" w:hAnsi="Cambria" w:cs="Impact"/>
      <w:kern w:val="1"/>
      <w:lang w:eastAsia="hi-IN" w:bidi="hi-IN"/>
    </w:rPr>
  </w:style>
  <w:style w:type="paragraph" w:customStyle="1" w:styleId="Style10">
    <w:name w:val="Style10"/>
    <w:basedOn w:val="a0"/>
    <w:rsid w:val="004A7A1A"/>
    <w:rPr>
      <w:rFonts w:ascii="Cambria" w:eastAsia="Cambria" w:hAnsi="Cambria" w:cs="Impact"/>
      <w:kern w:val="1"/>
      <w:lang w:eastAsia="hi-IN" w:bidi="hi-IN"/>
    </w:rPr>
  </w:style>
  <w:style w:type="paragraph" w:customStyle="1" w:styleId="Style14">
    <w:name w:val="Style14"/>
    <w:basedOn w:val="a0"/>
    <w:rsid w:val="004A7A1A"/>
    <w:rPr>
      <w:rFonts w:ascii="Cambria" w:eastAsia="Cambria" w:hAnsi="Cambria" w:cs="Impact"/>
      <w:kern w:val="1"/>
      <w:lang w:eastAsia="hi-IN" w:bidi="hi-IN"/>
    </w:rPr>
  </w:style>
  <w:style w:type="paragraph" w:customStyle="1" w:styleId="Style11">
    <w:name w:val="Style11"/>
    <w:basedOn w:val="a0"/>
    <w:rsid w:val="004A7A1A"/>
    <w:rPr>
      <w:rFonts w:ascii="Cambria" w:eastAsia="Cambria" w:hAnsi="Cambria" w:cs="Impact"/>
      <w:kern w:val="1"/>
      <w:lang w:eastAsia="hi-IN" w:bidi="hi-IN"/>
    </w:rPr>
  </w:style>
  <w:style w:type="paragraph" w:customStyle="1" w:styleId="Style37">
    <w:name w:val="Style37"/>
    <w:basedOn w:val="a0"/>
    <w:rsid w:val="004A7A1A"/>
    <w:rPr>
      <w:rFonts w:ascii="Cambria" w:eastAsia="Cambria" w:hAnsi="Cambria" w:cs="Impact"/>
      <w:kern w:val="1"/>
      <w:lang w:eastAsia="hi-IN" w:bidi="hi-IN"/>
    </w:rPr>
  </w:style>
  <w:style w:type="paragraph" w:customStyle="1" w:styleId="Style12">
    <w:name w:val="Style12"/>
    <w:basedOn w:val="a0"/>
    <w:rsid w:val="004A7A1A"/>
    <w:rPr>
      <w:rFonts w:ascii="Cambria" w:eastAsia="Cambria" w:hAnsi="Cambria" w:cs="Impact"/>
      <w:kern w:val="1"/>
      <w:lang w:eastAsia="hi-IN" w:bidi="hi-IN"/>
    </w:rPr>
  </w:style>
  <w:style w:type="paragraph" w:customStyle="1" w:styleId="Style35">
    <w:name w:val="Style35"/>
    <w:basedOn w:val="a0"/>
    <w:rsid w:val="004A7A1A"/>
    <w:rPr>
      <w:rFonts w:ascii="Cambria" w:eastAsia="Cambria" w:hAnsi="Cambria" w:cs="Impact"/>
      <w:kern w:val="1"/>
      <w:lang w:eastAsia="hi-IN" w:bidi="hi-IN"/>
    </w:rPr>
  </w:style>
  <w:style w:type="paragraph" w:customStyle="1" w:styleId="Style18">
    <w:name w:val="Style18"/>
    <w:basedOn w:val="a0"/>
    <w:rsid w:val="004A7A1A"/>
    <w:rPr>
      <w:rFonts w:ascii="Cambria" w:eastAsia="Cambria" w:hAnsi="Cambria" w:cs="Impact"/>
      <w:kern w:val="1"/>
      <w:lang w:eastAsia="hi-IN" w:bidi="hi-IN"/>
    </w:rPr>
  </w:style>
  <w:style w:type="paragraph" w:customStyle="1" w:styleId="Style33">
    <w:name w:val="Style33"/>
    <w:basedOn w:val="a0"/>
    <w:rsid w:val="004A7A1A"/>
    <w:rPr>
      <w:rFonts w:ascii="Cambria" w:eastAsia="Cambria" w:hAnsi="Cambria" w:cs="Impact"/>
      <w:kern w:val="1"/>
      <w:lang w:eastAsia="hi-IN" w:bidi="hi-IN"/>
    </w:rPr>
  </w:style>
  <w:style w:type="paragraph" w:customStyle="1" w:styleId="Style41">
    <w:name w:val="Style41"/>
    <w:basedOn w:val="a0"/>
    <w:rsid w:val="004A7A1A"/>
    <w:rPr>
      <w:rFonts w:ascii="Cambria" w:eastAsia="Cambria" w:hAnsi="Cambria" w:cs="Impact"/>
      <w:kern w:val="1"/>
      <w:lang w:eastAsia="hi-IN" w:bidi="hi-IN"/>
    </w:rPr>
  </w:style>
  <w:style w:type="paragraph" w:customStyle="1" w:styleId="Style40">
    <w:name w:val="Style40"/>
    <w:basedOn w:val="a0"/>
    <w:rsid w:val="004A7A1A"/>
    <w:rPr>
      <w:rFonts w:ascii="Cambria" w:eastAsia="Cambria" w:hAnsi="Cambria" w:cs="Impact"/>
      <w:kern w:val="1"/>
      <w:lang w:eastAsia="hi-IN" w:bidi="hi-IN"/>
    </w:rPr>
  </w:style>
  <w:style w:type="paragraph" w:customStyle="1" w:styleId="western">
    <w:name w:val="western"/>
    <w:basedOn w:val="a0"/>
    <w:rsid w:val="004A7A1A"/>
    <w:pPr>
      <w:spacing w:before="280" w:after="280"/>
    </w:pPr>
  </w:style>
  <w:style w:type="paragraph" w:customStyle="1" w:styleId="ConsPlusCell0">
    <w:name w:val="ConsPlusCell"/>
    <w:next w:val="a0"/>
    <w:rsid w:val="004A7A1A"/>
    <w:pPr>
      <w:widowControl w:val="0"/>
      <w:suppressAutoHyphens/>
      <w:autoSpaceDE w:val="0"/>
    </w:pPr>
    <w:rPr>
      <w:rFonts w:ascii="Arial" w:eastAsia="Arial" w:hAnsi="Arial" w:cs="Arial"/>
      <w:lang w:eastAsia="hi-IN" w:bidi="hi-IN"/>
    </w:rPr>
  </w:style>
  <w:style w:type="paragraph" w:customStyle="1" w:styleId="ConsPlusNormal1">
    <w:name w:val="ConsPlusNormal"/>
    <w:rsid w:val="004A7A1A"/>
    <w:pPr>
      <w:widowControl w:val="0"/>
      <w:suppressAutoHyphens/>
    </w:pPr>
    <w:rPr>
      <w:rFonts w:ascii="Arial" w:eastAsia="Arial" w:hAnsi="Arial" w:cs="Arial"/>
      <w:szCs w:val="24"/>
      <w:lang w:eastAsia="hi-IN" w:bidi="hi-IN"/>
    </w:rPr>
  </w:style>
  <w:style w:type="paragraph" w:customStyle="1" w:styleId="a">
    <w:name w:val="Знак"/>
    <w:basedOn w:val="a0"/>
    <w:rsid w:val="00C310C6"/>
    <w:pPr>
      <w:widowControl w:val="0"/>
      <w:numPr>
        <w:numId w:val="11"/>
      </w:numPr>
      <w:suppressAutoHyphens w:val="0"/>
      <w:adjustRightInd w:val="0"/>
      <w:spacing w:after="160" w:line="240" w:lineRule="exact"/>
      <w:jc w:val="center"/>
    </w:pPr>
    <w:rPr>
      <w:b/>
      <w:i/>
      <w:sz w:val="28"/>
      <w:szCs w:val="20"/>
      <w:lang w:val="en-GB" w:eastAsia="en-US"/>
    </w:rPr>
  </w:style>
  <w:style w:type="paragraph" w:customStyle="1" w:styleId="afffc">
    <w:name w:val="Знак"/>
    <w:basedOn w:val="a0"/>
    <w:rsid w:val="00AA78F6"/>
    <w:pPr>
      <w:widowControl w:val="0"/>
      <w:tabs>
        <w:tab w:val="num" w:pos="1315"/>
      </w:tabs>
      <w:suppressAutoHyphens w:val="0"/>
      <w:adjustRightInd w:val="0"/>
      <w:spacing w:after="160" w:line="240" w:lineRule="exact"/>
      <w:ind w:left="1315" w:hanging="180"/>
      <w:jc w:val="center"/>
    </w:pPr>
    <w:rPr>
      <w:b/>
      <w:i/>
      <w:sz w:val="28"/>
      <w:szCs w:val="20"/>
      <w:lang w:val="en-GB" w:eastAsia="en-US"/>
    </w:rPr>
  </w:style>
  <w:style w:type="character" w:customStyle="1" w:styleId="s11">
    <w:name w:val="s1"/>
    <w:basedOn w:val="a1"/>
    <w:rsid w:val="00725A01"/>
  </w:style>
  <w:style w:type="paragraph" w:styleId="3c">
    <w:name w:val="Body Text 3"/>
    <w:basedOn w:val="a0"/>
    <w:link w:val="3d"/>
    <w:rsid w:val="00765D21"/>
    <w:pPr>
      <w:widowControl w:val="0"/>
      <w:spacing w:after="120"/>
    </w:pPr>
    <w:rPr>
      <w:sz w:val="16"/>
      <w:szCs w:val="16"/>
    </w:rPr>
  </w:style>
  <w:style w:type="character" w:customStyle="1" w:styleId="3d">
    <w:name w:val="Основной текст 3 Знак"/>
    <w:basedOn w:val="a1"/>
    <w:link w:val="3c"/>
    <w:rsid w:val="00765D21"/>
    <w:rPr>
      <w:sz w:val="16"/>
      <w:szCs w:val="16"/>
      <w:lang w:eastAsia="ar-SA"/>
    </w:rPr>
  </w:style>
  <w:style w:type="paragraph" w:customStyle="1" w:styleId="Heading1">
    <w:name w:val="Heading 1"/>
    <w:basedOn w:val="a0"/>
    <w:uiPriority w:val="1"/>
    <w:qFormat/>
    <w:rsid w:val="007E16E5"/>
    <w:pPr>
      <w:widowControl w:val="0"/>
      <w:suppressAutoHyphens w:val="0"/>
      <w:autoSpaceDE w:val="0"/>
      <w:autoSpaceDN w:val="0"/>
      <w:ind w:left="2607"/>
      <w:jc w:val="center"/>
      <w:outlineLvl w:val="1"/>
    </w:pPr>
    <w:rPr>
      <w:b/>
      <w:bCs/>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1F999C661EB9B255351A6950A78B6DA97EB0DB86B418F6DD6B03EEECF054F35E806379F867B9sCHF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consultantplus://offline/ref=1F999C661EB9B255351A6950A78B6DA97EB0DB86B418F6DD6B03EEECF054F35E806379F867B8sCH9N" TargetMode="External"/><Relationship Id="rId2" Type="http://schemas.openxmlformats.org/officeDocument/2006/relationships/styles" Target="styles.xml"/><Relationship Id="rId16" Type="http://schemas.openxmlformats.org/officeDocument/2006/relationships/hyperlink" Target="consultantplus://offline/ref=1F999C661EB9B255351A6950A78B6DA97EB0DB86B418F6DD6B03EEECF054F35E806379F867B9sCHF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consultantplus://offline/ref=1F999C661EB9B255351A6946A4E733A67DB3868EBD12FC883654E8BBAF04F50BC0237FAF23FFC0C9B6681F6EsFH0N" TargetMode="External"/><Relationship Id="rId10" Type="http://schemas.openxmlformats.org/officeDocument/2006/relationships/hyperlink" Target="consultantplus://offline/ref=575762FA0A6C82BCF7D11530AF328472BC56D3771BF476BAFFC7DE87F2B9CE9C22zE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consultantplus://offline/ref=1F999C661EB9B255351A6950A78B6DA97EB0DB86B418F6DD6B03EEECF054F35E806379F867B8sC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36</Pages>
  <Words>25039</Words>
  <Characters>142726</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Бюллетень официальных документов</vt:lpstr>
    </vt:vector>
  </TitlesOfParts>
  <Company>Microsoft</Company>
  <LinksUpToDate>false</LinksUpToDate>
  <CharactersWithSpaces>167431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Бюллетень официальных документов</dc:title>
  <dc:creator>Помякшева Елена</dc:creator>
  <cp:lastModifiedBy>elena varypaeva</cp:lastModifiedBy>
  <cp:revision>2</cp:revision>
  <cp:lastPrinted>2016-11-03T10:41:00Z</cp:lastPrinted>
  <dcterms:created xsi:type="dcterms:W3CDTF">2018-06-15T11:17:00Z</dcterms:created>
  <dcterms:modified xsi:type="dcterms:W3CDTF">2018-06-15T11:17:00Z</dcterms:modified>
</cp:coreProperties>
</file>