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0" w:type="pct"/>
        <w:tblInd w:w="-601" w:type="dxa"/>
        <w:tblLook w:val="0000"/>
      </w:tblPr>
      <w:tblGrid>
        <w:gridCol w:w="2600"/>
        <w:gridCol w:w="8199"/>
      </w:tblGrid>
      <w:tr w:rsidR="0010790C" w:rsidRPr="0010790C" w:rsidTr="007144E6">
        <w:trPr>
          <w:trHeight w:val="359"/>
        </w:trPr>
        <w:tc>
          <w:tcPr>
            <w:tcW w:w="1204" w:type="pct"/>
            <w:shd w:val="clear" w:color="auto" w:fill="auto"/>
          </w:tcPr>
          <w:p w:rsidR="0010790C" w:rsidRPr="0010790C" w:rsidRDefault="0010790C" w:rsidP="0010790C"/>
        </w:tc>
        <w:tc>
          <w:tcPr>
            <w:tcW w:w="3796" w:type="pct"/>
            <w:shd w:val="clear" w:color="auto" w:fill="auto"/>
          </w:tcPr>
          <w:p w:rsidR="0010790C" w:rsidRPr="0010790C" w:rsidRDefault="0010790C" w:rsidP="0010790C">
            <w:pPr>
              <w:jc w:val="right"/>
            </w:pPr>
            <w:r>
              <w:rPr>
                <w:b/>
                <w:bCs/>
                <w:i/>
                <w:iCs/>
                <w:color w:val="424242"/>
                <w:spacing w:val="-2"/>
                <w:w w:val="88"/>
              </w:rPr>
              <w:t>Бюллетень официальных документов</w:t>
            </w:r>
          </w:p>
        </w:tc>
      </w:tr>
      <w:tr w:rsidR="0010790C" w:rsidRPr="0010790C" w:rsidTr="007144E6">
        <w:trPr>
          <w:trHeight w:val="3055"/>
        </w:trPr>
        <w:tc>
          <w:tcPr>
            <w:tcW w:w="1204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/>
          <w:p w:rsidR="0010790C" w:rsidRPr="0010790C" w:rsidRDefault="0010790C" w:rsidP="0010790C">
            <w:pPr>
              <w:ind w:firstLine="34"/>
            </w:pPr>
            <w:r>
              <w:rPr>
                <w:noProof/>
              </w:rPr>
              <w:drawing>
                <wp:inline distT="0" distB="0" distL="0" distR="0">
                  <wp:extent cx="1445895" cy="18180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1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6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>
            <w:r>
              <w:rPr>
                <w:noProof/>
              </w:rPr>
              <w:drawing>
                <wp:inline distT="0" distB="0" distL="0" distR="0">
                  <wp:extent cx="2126615" cy="669925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66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13890" cy="6807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90C" w:rsidRPr="0010790C" w:rsidRDefault="0010790C" w:rsidP="0010790C"/>
          <w:p w:rsidR="0010790C" w:rsidRDefault="0010790C" w:rsidP="0010790C">
            <w:pPr>
              <w:shd w:val="clear" w:color="auto" w:fill="FFFFFF"/>
              <w:spacing w:line="353" w:lineRule="exact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ОРГАНОВ МЕСТНОГО САМОУПРАВЛЕНИЯ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14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МАЛОСЕРДОБИНСКОГО РАЙОНА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7"/>
              <w:jc w:val="center"/>
              <w:rPr>
                <w:b/>
                <w:bCs/>
                <w:color w:val="424242"/>
                <w:spacing w:val="-2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2"/>
                <w:sz w:val="30"/>
                <w:szCs w:val="30"/>
              </w:rPr>
              <w:t>ПЕНЗЕНСКОЙ ОБЛАСТИ</w:t>
            </w:r>
          </w:p>
          <w:p w:rsidR="0010790C" w:rsidRDefault="0010790C" w:rsidP="0010790C">
            <w:pPr>
              <w:rPr>
                <w:sz w:val="28"/>
                <w:szCs w:val="28"/>
              </w:rPr>
            </w:pPr>
          </w:p>
          <w:p w:rsidR="0010790C" w:rsidRDefault="0010790C" w:rsidP="00107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309C" w:rsidRPr="003E36B5">
              <w:rPr>
                <w:sz w:val="28"/>
                <w:szCs w:val="28"/>
              </w:rPr>
              <w:t>1</w:t>
            </w:r>
            <w:r w:rsidR="00210910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(</w:t>
            </w:r>
            <w:r w:rsidR="007F309C" w:rsidRPr="003E36B5">
              <w:rPr>
                <w:sz w:val="28"/>
                <w:szCs w:val="28"/>
              </w:rPr>
              <w:t>20</w:t>
            </w:r>
            <w:r w:rsidR="00210910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) от </w:t>
            </w:r>
            <w:r w:rsidR="00210910">
              <w:rPr>
                <w:sz w:val="28"/>
                <w:szCs w:val="28"/>
                <w:lang w:val="en-US"/>
              </w:rPr>
              <w:t>25</w:t>
            </w:r>
            <w:r w:rsidR="003E36B5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.20</w:t>
            </w:r>
            <w:r w:rsidRPr="00D52A0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0790C" w:rsidRPr="0010790C" w:rsidRDefault="0010790C" w:rsidP="0010790C"/>
        </w:tc>
      </w:tr>
    </w:tbl>
    <w:p w:rsidR="0010790C" w:rsidRPr="0010790C" w:rsidRDefault="0010790C" w:rsidP="002D3395">
      <w:pPr>
        <w:ind w:firstLine="708"/>
        <w:rPr>
          <w:rFonts w:ascii="Arial" w:hAnsi="Arial" w:cs="Arial"/>
          <w:b/>
          <w:i/>
        </w:rPr>
      </w:pPr>
      <w:r w:rsidRPr="0010790C">
        <w:rPr>
          <w:rFonts w:ascii="Arial" w:hAnsi="Arial" w:cs="Arial"/>
          <w:b/>
          <w:i/>
        </w:rPr>
        <w:t xml:space="preserve">№ </w:t>
      </w:r>
      <w:r w:rsidR="007F309C" w:rsidRPr="007F309C">
        <w:rPr>
          <w:rFonts w:ascii="Arial" w:hAnsi="Arial" w:cs="Arial"/>
          <w:b/>
          <w:i/>
        </w:rPr>
        <w:t>1</w:t>
      </w:r>
      <w:r w:rsidR="00210910" w:rsidRPr="00210910">
        <w:rPr>
          <w:rFonts w:ascii="Arial" w:hAnsi="Arial" w:cs="Arial"/>
          <w:b/>
          <w:i/>
        </w:rPr>
        <w:t>7</w:t>
      </w:r>
      <w:r w:rsidRPr="0010790C">
        <w:rPr>
          <w:rFonts w:ascii="Arial" w:hAnsi="Arial" w:cs="Arial"/>
          <w:b/>
          <w:i/>
        </w:rPr>
        <w:t xml:space="preserve"> (</w:t>
      </w:r>
      <w:r w:rsidR="007F309C" w:rsidRPr="007F309C">
        <w:rPr>
          <w:rFonts w:ascii="Arial" w:hAnsi="Arial" w:cs="Arial"/>
          <w:b/>
          <w:i/>
        </w:rPr>
        <w:t>20</w:t>
      </w:r>
      <w:r w:rsidR="00210910" w:rsidRPr="00210910">
        <w:rPr>
          <w:rFonts w:ascii="Arial" w:hAnsi="Arial" w:cs="Arial"/>
          <w:b/>
          <w:i/>
        </w:rPr>
        <w:t>5</w:t>
      </w:r>
      <w:r w:rsidRPr="0010790C">
        <w:rPr>
          <w:rFonts w:ascii="Arial" w:hAnsi="Arial" w:cs="Arial"/>
          <w:b/>
          <w:i/>
        </w:rPr>
        <w:t xml:space="preserve">) </w:t>
      </w:r>
      <w:r w:rsidR="00210910" w:rsidRPr="00210910">
        <w:rPr>
          <w:rFonts w:ascii="Arial" w:hAnsi="Arial" w:cs="Arial"/>
          <w:b/>
          <w:i/>
        </w:rPr>
        <w:t>25</w:t>
      </w:r>
      <w:r w:rsidR="003E36B5">
        <w:rPr>
          <w:rFonts w:ascii="Arial" w:hAnsi="Arial" w:cs="Arial"/>
          <w:b/>
          <w:i/>
        </w:rPr>
        <w:t xml:space="preserve"> августа</w:t>
      </w:r>
      <w:r w:rsidRPr="0010790C">
        <w:rPr>
          <w:rFonts w:ascii="Arial" w:hAnsi="Arial" w:cs="Arial"/>
          <w:b/>
          <w:i/>
        </w:rPr>
        <w:t xml:space="preserve"> 2020 года Бюллетень официальных документов                       Бесплатно</w:t>
      </w:r>
    </w:p>
    <w:p w:rsidR="007F2257" w:rsidRDefault="007F2257" w:rsidP="008B7F2C">
      <w:pPr>
        <w:jc w:val="right"/>
        <w:rPr>
          <w:sz w:val="18"/>
          <w:szCs w:val="18"/>
        </w:rPr>
      </w:pPr>
    </w:p>
    <w:p w:rsidR="00654DB2" w:rsidRDefault="00654DB2" w:rsidP="007144E6">
      <w:pPr>
        <w:jc w:val="center"/>
        <w:rPr>
          <w:b/>
          <w:bCs/>
          <w:sz w:val="18"/>
          <w:szCs w:val="18"/>
        </w:rPr>
      </w:pPr>
    </w:p>
    <w:p w:rsidR="002D3395" w:rsidRDefault="002D3395" w:rsidP="007144E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Постановление администрации</w:t>
      </w:r>
    </w:p>
    <w:p w:rsidR="003E36B5" w:rsidRDefault="003E36B5" w:rsidP="007144E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Малосердобинского района от </w:t>
      </w:r>
      <w:r w:rsidR="0059600C">
        <w:rPr>
          <w:b/>
          <w:bCs/>
          <w:sz w:val="18"/>
          <w:szCs w:val="18"/>
        </w:rPr>
        <w:t>20.08</w:t>
      </w:r>
      <w:r>
        <w:rPr>
          <w:b/>
          <w:bCs/>
          <w:sz w:val="18"/>
          <w:szCs w:val="18"/>
        </w:rPr>
        <w:t>.2020 №2</w:t>
      </w:r>
      <w:r w:rsidR="0059600C">
        <w:rPr>
          <w:b/>
          <w:bCs/>
          <w:sz w:val="18"/>
          <w:szCs w:val="18"/>
        </w:rPr>
        <w:t>72</w:t>
      </w:r>
    </w:p>
    <w:p w:rsidR="00210910" w:rsidRPr="003B6E50" w:rsidRDefault="00210910" w:rsidP="00210910">
      <w:pPr>
        <w:spacing w:line="200" w:lineRule="atLeast"/>
        <w:jc w:val="center"/>
        <w:rPr>
          <w:b/>
          <w:sz w:val="18"/>
          <w:szCs w:val="18"/>
        </w:rPr>
      </w:pPr>
      <w:r w:rsidRPr="003B6E50">
        <w:rPr>
          <w:b/>
          <w:sz w:val="18"/>
          <w:szCs w:val="18"/>
        </w:rPr>
        <w:t xml:space="preserve">О внесении изменений в постановление администрации Малосердобинского района № 416 от 05.12.2017 «Об утверждении административного регламента предоставления </w:t>
      </w:r>
      <w:r w:rsidRPr="003B6E50">
        <w:rPr>
          <w:b/>
          <w:bCs/>
          <w:sz w:val="18"/>
          <w:szCs w:val="18"/>
        </w:rPr>
        <w:t>администрацией Малосердобинского  района муниципальной услуги «</w:t>
      </w:r>
      <w:r w:rsidRPr="003B6E50">
        <w:rPr>
          <w:b/>
          <w:sz w:val="18"/>
          <w:szCs w:val="18"/>
        </w:rPr>
        <w:t>Выдача разрешения на ввод объекта в эксплуатацию</w:t>
      </w:r>
      <w:r w:rsidRPr="003B6E50">
        <w:rPr>
          <w:b/>
          <w:bCs/>
          <w:sz w:val="18"/>
          <w:szCs w:val="18"/>
        </w:rPr>
        <w:t>»</w:t>
      </w:r>
      <w:r w:rsidRPr="003B6E50">
        <w:rPr>
          <w:b/>
          <w:sz w:val="18"/>
          <w:szCs w:val="18"/>
        </w:rPr>
        <w:t xml:space="preserve"> </w:t>
      </w:r>
    </w:p>
    <w:p w:rsidR="00210910" w:rsidRPr="003B6E50" w:rsidRDefault="00210910" w:rsidP="00210910">
      <w:pPr>
        <w:autoSpaceDE w:val="0"/>
        <w:spacing w:line="200" w:lineRule="atLeast"/>
        <w:jc w:val="center"/>
        <w:rPr>
          <w:b/>
          <w:sz w:val="18"/>
          <w:szCs w:val="18"/>
        </w:rPr>
      </w:pPr>
    </w:p>
    <w:p w:rsidR="00210910" w:rsidRPr="003B6E50" w:rsidRDefault="00210910" w:rsidP="00210910">
      <w:pPr>
        <w:autoSpaceDE w:val="0"/>
        <w:spacing w:line="200" w:lineRule="atLeast"/>
        <w:rPr>
          <w:sz w:val="18"/>
          <w:szCs w:val="18"/>
        </w:rPr>
      </w:pPr>
      <w:r w:rsidRPr="003B6E50">
        <w:rPr>
          <w:sz w:val="18"/>
          <w:szCs w:val="18"/>
        </w:rPr>
        <w:t>В соответствии с Федеральным законом от 27 декабря 2019 года № 472-ФЗ, частью 3.5 статьи 55 Градостроительного кодекса Российской Федерации, руководствуясь ст. 33 Устава Малосердобинского района Пензенской области,-</w:t>
      </w:r>
    </w:p>
    <w:p w:rsidR="00210910" w:rsidRPr="003B6E50" w:rsidRDefault="00210910" w:rsidP="00210910">
      <w:pPr>
        <w:autoSpaceDE w:val="0"/>
        <w:spacing w:line="200" w:lineRule="atLeast"/>
        <w:rPr>
          <w:sz w:val="18"/>
          <w:szCs w:val="18"/>
        </w:rPr>
      </w:pPr>
    </w:p>
    <w:p w:rsidR="00210910" w:rsidRPr="003B6E50" w:rsidRDefault="00210910" w:rsidP="00210910">
      <w:pPr>
        <w:autoSpaceDE w:val="0"/>
        <w:spacing w:line="200" w:lineRule="atLeast"/>
        <w:jc w:val="center"/>
        <w:rPr>
          <w:b/>
          <w:sz w:val="18"/>
          <w:szCs w:val="18"/>
        </w:rPr>
      </w:pPr>
      <w:r w:rsidRPr="003B6E50">
        <w:rPr>
          <w:b/>
          <w:sz w:val="18"/>
          <w:szCs w:val="18"/>
        </w:rPr>
        <w:t>Администрация Малосердобинского района ПОСТАНОВЛЯЕТ:</w:t>
      </w:r>
    </w:p>
    <w:p w:rsidR="00210910" w:rsidRPr="003B6E50" w:rsidRDefault="00210910" w:rsidP="00210910">
      <w:pPr>
        <w:autoSpaceDE w:val="0"/>
        <w:spacing w:line="200" w:lineRule="atLeast"/>
        <w:jc w:val="center"/>
        <w:rPr>
          <w:b/>
          <w:sz w:val="18"/>
          <w:szCs w:val="18"/>
        </w:rPr>
      </w:pPr>
    </w:p>
    <w:p w:rsidR="00210910" w:rsidRPr="003B6E50" w:rsidRDefault="00210910" w:rsidP="00210910">
      <w:pPr>
        <w:numPr>
          <w:ilvl w:val="0"/>
          <w:numId w:val="19"/>
        </w:numPr>
        <w:suppressAutoHyphens/>
        <w:spacing w:line="200" w:lineRule="atLeast"/>
        <w:ind w:left="0" w:firstLine="709"/>
        <w:rPr>
          <w:sz w:val="18"/>
          <w:szCs w:val="18"/>
        </w:rPr>
      </w:pPr>
      <w:r w:rsidRPr="003B6E50">
        <w:rPr>
          <w:sz w:val="18"/>
          <w:szCs w:val="18"/>
        </w:rPr>
        <w:t>Внести в постановление администрации Малосердобинского района № 416 от 05.12.2017 «Об утверждении административного регламента по предоставлению администрацией Малосердобинского  района  Пензенской области муниципальной услуги «Выдача разрешения на ввод объекта в эксплуатацию» (далее по текст</w:t>
      </w:r>
      <w:proofErr w:type="gramStart"/>
      <w:r w:rsidRPr="003B6E50">
        <w:rPr>
          <w:sz w:val="18"/>
          <w:szCs w:val="18"/>
        </w:rPr>
        <w:t>у-</w:t>
      </w:r>
      <w:proofErr w:type="gramEnd"/>
      <w:r w:rsidRPr="003B6E50">
        <w:rPr>
          <w:sz w:val="18"/>
          <w:szCs w:val="18"/>
        </w:rPr>
        <w:t xml:space="preserve"> постановление) следующие изменения:</w:t>
      </w:r>
    </w:p>
    <w:p w:rsidR="00210910" w:rsidRPr="003B6E50" w:rsidRDefault="00210910" w:rsidP="00210910">
      <w:pPr>
        <w:numPr>
          <w:ilvl w:val="1"/>
          <w:numId w:val="19"/>
        </w:numPr>
        <w:suppressAutoHyphens/>
        <w:spacing w:line="200" w:lineRule="atLeast"/>
        <w:ind w:left="0" w:firstLine="709"/>
        <w:rPr>
          <w:sz w:val="18"/>
          <w:szCs w:val="18"/>
        </w:rPr>
      </w:pPr>
      <w:r w:rsidRPr="003B6E50">
        <w:rPr>
          <w:sz w:val="18"/>
          <w:szCs w:val="18"/>
        </w:rPr>
        <w:t>Пункт 2.6.6 административного регламента по предоставлению администрацией Малосердобинского  района  Пензенской области муниципальной услуги «Выдача разрешения на ввод объекта в эксплуатацию» дополнить абзацем следующего содержания:</w:t>
      </w:r>
      <w:r w:rsidRPr="003B6E50">
        <w:rPr>
          <w:bCs/>
          <w:sz w:val="18"/>
          <w:szCs w:val="18"/>
        </w:rPr>
        <w:t xml:space="preserve"> </w:t>
      </w:r>
    </w:p>
    <w:p w:rsidR="00210910" w:rsidRPr="003B6E50" w:rsidRDefault="00210910" w:rsidP="00210910">
      <w:pPr>
        <w:autoSpaceDE w:val="0"/>
        <w:autoSpaceDN w:val="0"/>
        <w:adjustRightInd w:val="0"/>
        <w:ind w:firstLine="709"/>
        <w:rPr>
          <w:sz w:val="18"/>
          <w:szCs w:val="18"/>
        </w:rPr>
      </w:pPr>
      <w:r w:rsidRPr="003B6E50">
        <w:rPr>
          <w:bCs/>
          <w:sz w:val="18"/>
          <w:szCs w:val="18"/>
        </w:rPr>
        <w:t>«</w:t>
      </w:r>
      <w:r w:rsidRPr="003B6E50">
        <w:rPr>
          <w:sz w:val="18"/>
          <w:szCs w:val="1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6 - 12 части 3 статьи 55 </w:t>
      </w:r>
      <w:proofErr w:type="spellStart"/>
      <w:r w:rsidRPr="003B6E50">
        <w:rPr>
          <w:sz w:val="18"/>
          <w:szCs w:val="18"/>
        </w:rPr>
        <w:t>ГрК</w:t>
      </w:r>
      <w:proofErr w:type="spellEnd"/>
      <w:r w:rsidRPr="003B6E50">
        <w:rPr>
          <w:sz w:val="18"/>
          <w:szCs w:val="18"/>
        </w:rPr>
        <w:t xml:space="preserve"> РФ,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 w:rsidRPr="003B6E50">
        <w:rPr>
          <w:bCs/>
          <w:sz w:val="18"/>
          <w:szCs w:val="18"/>
        </w:rPr>
        <w:t>.»;</w:t>
      </w:r>
    </w:p>
    <w:p w:rsidR="00210910" w:rsidRPr="003B6E50" w:rsidRDefault="00210910" w:rsidP="00210910">
      <w:pPr>
        <w:autoSpaceDE w:val="0"/>
        <w:spacing w:line="200" w:lineRule="atLeast"/>
        <w:ind w:firstLine="709"/>
        <w:rPr>
          <w:sz w:val="18"/>
          <w:szCs w:val="18"/>
        </w:rPr>
      </w:pPr>
      <w:r w:rsidRPr="003B6E50">
        <w:rPr>
          <w:sz w:val="18"/>
          <w:szCs w:val="18"/>
        </w:rPr>
        <w:t xml:space="preserve">2. </w:t>
      </w:r>
      <w:r w:rsidRPr="003B6E50">
        <w:rPr>
          <w:rFonts w:eastAsia="Arial"/>
          <w:sz w:val="18"/>
          <w:szCs w:val="18"/>
        </w:rPr>
        <w:t>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210910" w:rsidRPr="003B6E50" w:rsidRDefault="00210910" w:rsidP="00210910">
      <w:pPr>
        <w:autoSpaceDE w:val="0"/>
        <w:spacing w:line="200" w:lineRule="atLeast"/>
        <w:ind w:firstLine="709"/>
        <w:rPr>
          <w:sz w:val="18"/>
          <w:szCs w:val="18"/>
        </w:rPr>
      </w:pPr>
      <w:r w:rsidRPr="003B6E50">
        <w:rPr>
          <w:sz w:val="18"/>
          <w:szCs w:val="18"/>
        </w:rPr>
        <w:t>3. Настоящее постановление вступает в силу на следующий день со дня его официального опубликования.</w:t>
      </w:r>
    </w:p>
    <w:p w:rsidR="00210910" w:rsidRPr="003B6E50" w:rsidRDefault="00210910" w:rsidP="00210910">
      <w:pPr>
        <w:autoSpaceDE w:val="0"/>
        <w:spacing w:line="200" w:lineRule="atLeast"/>
        <w:ind w:firstLine="709"/>
        <w:rPr>
          <w:sz w:val="18"/>
          <w:szCs w:val="18"/>
        </w:rPr>
      </w:pPr>
      <w:r w:rsidRPr="003B6E50">
        <w:rPr>
          <w:sz w:val="18"/>
          <w:szCs w:val="18"/>
        </w:rPr>
        <w:t>4. Контроль за исполнением настоящего постановления возложить на начальника отдела архитектуры, строительства и ЖКХ администрации района.</w:t>
      </w:r>
    </w:p>
    <w:p w:rsidR="00210910" w:rsidRPr="003B6E50" w:rsidRDefault="00210910" w:rsidP="00210910">
      <w:pPr>
        <w:autoSpaceDE w:val="0"/>
        <w:spacing w:line="200" w:lineRule="atLeast"/>
        <w:ind w:firstLine="709"/>
        <w:rPr>
          <w:sz w:val="18"/>
          <w:szCs w:val="18"/>
        </w:rPr>
      </w:pPr>
    </w:p>
    <w:p w:rsidR="00210910" w:rsidRPr="003B6E50" w:rsidRDefault="00210910" w:rsidP="00210910">
      <w:pPr>
        <w:autoSpaceDE w:val="0"/>
        <w:spacing w:line="200" w:lineRule="atLeast"/>
        <w:ind w:firstLine="709"/>
        <w:rPr>
          <w:sz w:val="18"/>
          <w:szCs w:val="18"/>
        </w:rPr>
      </w:pPr>
    </w:p>
    <w:p w:rsidR="00210910" w:rsidRPr="003B6E50" w:rsidRDefault="00210910" w:rsidP="00210910">
      <w:pPr>
        <w:autoSpaceDE w:val="0"/>
        <w:spacing w:line="200" w:lineRule="atLeast"/>
        <w:rPr>
          <w:sz w:val="18"/>
          <w:szCs w:val="18"/>
        </w:rPr>
      </w:pPr>
      <w:r w:rsidRPr="003B6E50">
        <w:rPr>
          <w:sz w:val="18"/>
          <w:szCs w:val="18"/>
        </w:rPr>
        <w:t xml:space="preserve">Глава администрации </w:t>
      </w:r>
    </w:p>
    <w:p w:rsidR="00210910" w:rsidRPr="003B6E50" w:rsidRDefault="00210910" w:rsidP="00210910">
      <w:pPr>
        <w:autoSpaceDE w:val="0"/>
        <w:spacing w:line="200" w:lineRule="atLeast"/>
        <w:rPr>
          <w:sz w:val="18"/>
          <w:szCs w:val="18"/>
        </w:rPr>
      </w:pPr>
      <w:r w:rsidRPr="003B6E50">
        <w:rPr>
          <w:sz w:val="18"/>
          <w:szCs w:val="18"/>
        </w:rPr>
        <w:t>Малосердобинского района                                                       И.А. Кирюхин</w:t>
      </w:r>
    </w:p>
    <w:p w:rsidR="00210910" w:rsidRPr="003B6E50" w:rsidRDefault="00210910" w:rsidP="00210910">
      <w:pPr>
        <w:pStyle w:val="ConsTitle"/>
        <w:ind w:right="565" w:firstLine="709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210910" w:rsidRPr="003B6E50" w:rsidRDefault="00210910" w:rsidP="00210910">
      <w:pPr>
        <w:pStyle w:val="ConsTitle"/>
        <w:ind w:right="56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3E36B5" w:rsidRPr="005679EF" w:rsidRDefault="003E36B5" w:rsidP="00210910">
      <w:pPr>
        <w:widowControl w:val="0"/>
        <w:tabs>
          <w:tab w:val="left" w:pos="0"/>
        </w:tabs>
        <w:ind w:left="23"/>
        <w:jc w:val="center"/>
        <w:rPr>
          <w:sz w:val="18"/>
          <w:szCs w:val="18"/>
        </w:rPr>
      </w:pPr>
    </w:p>
    <w:sectPr w:rsidR="003E36B5" w:rsidRPr="005679EF" w:rsidSect="00210910">
      <w:footerReference w:type="even" r:id="rId11"/>
      <w:footerReference w:type="default" r:id="rId12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652" w:rsidRDefault="00042652" w:rsidP="00A21694">
      <w:r>
        <w:separator/>
      </w:r>
    </w:p>
  </w:endnote>
  <w:endnote w:type="continuationSeparator" w:id="0">
    <w:p w:rsidR="00042652" w:rsidRDefault="00042652" w:rsidP="00A2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Medium Cond">
    <w:charset w:val="CC"/>
    <w:family w:val="swiss"/>
    <w:pitch w:val="variable"/>
    <w:sig w:usb0="00000000" w:usb1="00000000" w:usb2="00000000" w:usb3="00000000" w:csb0="00000000" w:csb1="00000000"/>
  </w:font>
  <w:font w:name="Franklin Gothic Demi"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B2" w:rsidRPr="0010790C" w:rsidRDefault="005F0DFE" w:rsidP="0010790C">
    <w:r w:rsidRPr="0010790C">
      <w:fldChar w:fldCharType="begin"/>
    </w:r>
    <w:r w:rsidR="00654DB2" w:rsidRPr="0010790C">
      <w:instrText xml:space="preserve">PAGE  </w:instrText>
    </w:r>
    <w:r w:rsidRPr="0010790C">
      <w:fldChar w:fldCharType="end"/>
    </w:r>
  </w:p>
  <w:p w:rsidR="00654DB2" w:rsidRPr="0010790C" w:rsidRDefault="00654DB2" w:rsidP="0010790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B2" w:rsidRPr="0010790C" w:rsidRDefault="00654DB2" w:rsidP="001079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652" w:rsidRDefault="00042652" w:rsidP="00A21694">
      <w:r>
        <w:separator/>
      </w:r>
    </w:p>
  </w:footnote>
  <w:footnote w:type="continuationSeparator" w:id="0">
    <w:p w:rsidR="00042652" w:rsidRDefault="00042652" w:rsidP="00A2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9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8">
    <w:nsid w:val="2AD603DC"/>
    <w:multiLevelType w:val="multilevel"/>
    <w:tmpl w:val="89CA8B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8F34A0D"/>
    <w:multiLevelType w:val="hybridMultilevel"/>
    <w:tmpl w:val="E9BA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C6F0B"/>
    <w:multiLevelType w:val="multilevel"/>
    <w:tmpl w:val="AD7039B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B866C24"/>
    <w:multiLevelType w:val="multilevel"/>
    <w:tmpl w:val="D7743B78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37F40"/>
    <w:multiLevelType w:val="multilevel"/>
    <w:tmpl w:val="3A44BD10"/>
    <w:lvl w:ilvl="0">
      <w:start w:val="6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F2E2A"/>
    <w:multiLevelType w:val="multilevel"/>
    <w:tmpl w:val="55483B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3AC5C11"/>
    <w:multiLevelType w:val="multilevel"/>
    <w:tmpl w:val="7C460A88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sz w:val="21"/>
        <w:szCs w:val="21"/>
        <w:u w:val="non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824C57"/>
    <w:multiLevelType w:val="hybridMultilevel"/>
    <w:tmpl w:val="83EEE39E"/>
    <w:lvl w:ilvl="0" w:tplc="DEB45F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15"/>
  </w:num>
  <w:num w:numId="13">
    <w:abstractNumId w:val="9"/>
  </w:num>
  <w:num w:numId="14">
    <w:abstractNumId w:val="11"/>
  </w:num>
  <w:num w:numId="15">
    <w:abstractNumId w:val="14"/>
  </w:num>
  <w:num w:numId="16">
    <w:abstractNumId w:val="8"/>
  </w:num>
  <w:num w:numId="17">
    <w:abstractNumId w:val="10"/>
  </w:num>
  <w:num w:numId="18">
    <w:abstractNumId w:val="1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0C"/>
    <w:rsid w:val="00042652"/>
    <w:rsid w:val="000C7282"/>
    <w:rsid w:val="000E3697"/>
    <w:rsid w:val="000F1BD7"/>
    <w:rsid w:val="000F5ED3"/>
    <w:rsid w:val="0010790C"/>
    <w:rsid w:val="00126087"/>
    <w:rsid w:val="00163BA1"/>
    <w:rsid w:val="0018488F"/>
    <w:rsid w:val="00187B0D"/>
    <w:rsid w:val="001A3159"/>
    <w:rsid w:val="001A407D"/>
    <w:rsid w:val="001B2EAC"/>
    <w:rsid w:val="00201A8F"/>
    <w:rsid w:val="00210910"/>
    <w:rsid w:val="002144A5"/>
    <w:rsid w:val="0029451E"/>
    <w:rsid w:val="002B19AA"/>
    <w:rsid w:val="002D3395"/>
    <w:rsid w:val="003340E1"/>
    <w:rsid w:val="003C08FA"/>
    <w:rsid w:val="003E36B5"/>
    <w:rsid w:val="003F537B"/>
    <w:rsid w:val="00420C70"/>
    <w:rsid w:val="00422FCD"/>
    <w:rsid w:val="004664F7"/>
    <w:rsid w:val="00496621"/>
    <w:rsid w:val="004973B8"/>
    <w:rsid w:val="004A4AF6"/>
    <w:rsid w:val="004C5D37"/>
    <w:rsid w:val="004C78A0"/>
    <w:rsid w:val="004F4757"/>
    <w:rsid w:val="00514789"/>
    <w:rsid w:val="00542871"/>
    <w:rsid w:val="0059600C"/>
    <w:rsid w:val="005B4722"/>
    <w:rsid w:val="005F0DFE"/>
    <w:rsid w:val="005F153C"/>
    <w:rsid w:val="006115ED"/>
    <w:rsid w:val="006312AA"/>
    <w:rsid w:val="00652E9F"/>
    <w:rsid w:val="00654DB2"/>
    <w:rsid w:val="0069114E"/>
    <w:rsid w:val="006A1072"/>
    <w:rsid w:val="006F5C96"/>
    <w:rsid w:val="00712D6E"/>
    <w:rsid w:val="007144E6"/>
    <w:rsid w:val="007415B1"/>
    <w:rsid w:val="00773A75"/>
    <w:rsid w:val="007840FA"/>
    <w:rsid w:val="0079401B"/>
    <w:rsid w:val="00794FE1"/>
    <w:rsid w:val="007A4AC7"/>
    <w:rsid w:val="007F2257"/>
    <w:rsid w:val="007F309C"/>
    <w:rsid w:val="008037C3"/>
    <w:rsid w:val="0081478B"/>
    <w:rsid w:val="00821FB0"/>
    <w:rsid w:val="00825E5E"/>
    <w:rsid w:val="00845963"/>
    <w:rsid w:val="00866CBE"/>
    <w:rsid w:val="008904C2"/>
    <w:rsid w:val="008B7F2C"/>
    <w:rsid w:val="008D1D78"/>
    <w:rsid w:val="008E467F"/>
    <w:rsid w:val="00901F3A"/>
    <w:rsid w:val="00905BB2"/>
    <w:rsid w:val="00925233"/>
    <w:rsid w:val="00947D9A"/>
    <w:rsid w:val="00963514"/>
    <w:rsid w:val="009957B5"/>
    <w:rsid w:val="009A16BE"/>
    <w:rsid w:val="009C6DF3"/>
    <w:rsid w:val="00A005C0"/>
    <w:rsid w:val="00A21694"/>
    <w:rsid w:val="00A31AD0"/>
    <w:rsid w:val="00A52D7F"/>
    <w:rsid w:val="00A5431D"/>
    <w:rsid w:val="00A62024"/>
    <w:rsid w:val="00AC0083"/>
    <w:rsid w:val="00AF3645"/>
    <w:rsid w:val="00B030D0"/>
    <w:rsid w:val="00B8391E"/>
    <w:rsid w:val="00B845C7"/>
    <w:rsid w:val="00C06418"/>
    <w:rsid w:val="00C80135"/>
    <w:rsid w:val="00CB39A4"/>
    <w:rsid w:val="00CC0E66"/>
    <w:rsid w:val="00CE5678"/>
    <w:rsid w:val="00D31C18"/>
    <w:rsid w:val="00D428EA"/>
    <w:rsid w:val="00D52A0F"/>
    <w:rsid w:val="00D56916"/>
    <w:rsid w:val="00D668A7"/>
    <w:rsid w:val="00DE6EA4"/>
    <w:rsid w:val="00E33360"/>
    <w:rsid w:val="00E675F9"/>
    <w:rsid w:val="00E76645"/>
    <w:rsid w:val="00E7716F"/>
    <w:rsid w:val="00F11A2B"/>
    <w:rsid w:val="00F63E7F"/>
    <w:rsid w:val="00FA5F19"/>
    <w:rsid w:val="00FB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B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1F3A"/>
    <w:pPr>
      <w:keepNext/>
      <w:numPr>
        <w:numId w:val="1"/>
      </w:numPr>
      <w:suppressAutoHyphens/>
      <w:spacing w:before="240" w:after="60" w:line="360" w:lineRule="atLeast"/>
      <w:outlineLvl w:val="0"/>
    </w:pPr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01F3A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hAnsi="Arial" w:cs="Times New Roman CYR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01F3A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hAnsi="Arial" w:cs="Times New Roman CYR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01F3A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cs="Times New Roman CYR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B7F2C"/>
    <w:pPr>
      <w:keepNext/>
      <w:numPr>
        <w:ilvl w:val="4"/>
        <w:numId w:val="1"/>
      </w:numPr>
      <w:suppressAutoHyphens/>
      <w:jc w:val="left"/>
      <w:outlineLvl w:val="4"/>
    </w:pPr>
    <w:rPr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1F3A"/>
    <w:pPr>
      <w:numPr>
        <w:ilvl w:val="5"/>
        <w:numId w:val="1"/>
      </w:numPr>
      <w:suppressAutoHyphens/>
      <w:spacing w:before="240" w:after="60" w:line="360" w:lineRule="atLeast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8B7F2C"/>
    <w:pPr>
      <w:keepNext/>
      <w:numPr>
        <w:ilvl w:val="6"/>
        <w:numId w:val="1"/>
      </w:numPr>
      <w:suppressAutoHyphens/>
      <w:ind w:left="0" w:firstLine="567"/>
      <w:jc w:val="center"/>
      <w:outlineLvl w:val="6"/>
    </w:pPr>
    <w:rPr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8B7F2C"/>
    <w:pPr>
      <w:keepNext/>
      <w:numPr>
        <w:ilvl w:val="7"/>
        <w:numId w:val="1"/>
      </w:numPr>
      <w:suppressAutoHyphens/>
      <w:ind w:left="0" w:firstLine="851"/>
      <w:jc w:val="right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B7F2C"/>
    <w:pPr>
      <w:keepNext/>
      <w:numPr>
        <w:ilvl w:val="8"/>
        <w:numId w:val="1"/>
      </w:numPr>
      <w:suppressAutoHyphens/>
      <w:ind w:left="0" w:firstLine="851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Balloon Text"/>
    <w:basedOn w:val="a"/>
    <w:link w:val="a5"/>
    <w:rsid w:val="0010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790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0790C"/>
    <w:pPr>
      <w:widowControl w:val="0"/>
      <w:suppressAutoHyphens/>
      <w:ind w:firstLine="709"/>
      <w:jc w:val="center"/>
    </w:pPr>
    <w:rPr>
      <w:rFonts w:eastAsia="DejaVu Sans" w:cs="Lohit Hindi"/>
      <w:kern w:val="1"/>
      <w:sz w:val="20"/>
      <w:lang w:eastAsia="hi-IN" w:bidi="hi-IN"/>
    </w:rPr>
  </w:style>
  <w:style w:type="paragraph" w:customStyle="1" w:styleId="a6">
    <w:name w:val="Содержимое таблицы"/>
    <w:basedOn w:val="a"/>
    <w:rsid w:val="0010790C"/>
    <w:pPr>
      <w:widowControl w:val="0"/>
      <w:suppressLineNumbers/>
      <w:suppressAutoHyphens/>
      <w:ind w:firstLine="0"/>
      <w:jc w:val="left"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ConsPlusTitle">
    <w:name w:val="ConsPlusTitle"/>
    <w:qFormat/>
    <w:rsid w:val="0010790C"/>
    <w:pPr>
      <w:widowControl w:val="0"/>
      <w:suppressAutoHyphens/>
      <w:autoSpaceDE w:val="0"/>
      <w:ind w:firstLine="0"/>
      <w:jc w:val="left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10790C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lang w:eastAsia="ar-SA"/>
    </w:rPr>
  </w:style>
  <w:style w:type="paragraph" w:styleId="a7">
    <w:name w:val="Normal (Web)"/>
    <w:basedOn w:val="a"/>
    <w:rsid w:val="0010790C"/>
    <w:pPr>
      <w:suppressAutoHyphens/>
      <w:spacing w:before="280" w:after="280"/>
      <w:ind w:firstLine="0"/>
      <w:jc w:val="left"/>
    </w:pPr>
    <w:rPr>
      <w:rFonts w:ascii="Arial" w:eastAsia="DejaVu Sans" w:hAnsi="Arial" w:cs="Lohit Hindi"/>
      <w:kern w:val="1"/>
      <w:lang w:eastAsia="hi-IN" w:bidi="hi-IN"/>
    </w:rPr>
  </w:style>
  <w:style w:type="table" w:styleId="a8">
    <w:name w:val="Table Grid"/>
    <w:basedOn w:val="a1"/>
    <w:uiPriority w:val="59"/>
    <w:rsid w:val="00712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3F537B"/>
    <w:pPr>
      <w:widowControl w:val="0"/>
      <w:suppressAutoHyphens/>
      <w:autoSpaceDE w:val="0"/>
      <w:ind w:firstLine="0"/>
      <w:jc w:val="left"/>
    </w:pPr>
    <w:rPr>
      <w:sz w:val="24"/>
      <w:szCs w:val="24"/>
      <w:lang w:eastAsia="ar-SA"/>
    </w:rPr>
  </w:style>
  <w:style w:type="paragraph" w:customStyle="1" w:styleId="ab">
    <w:name w:val="Îáû÷íûé"/>
    <w:rsid w:val="003F537B"/>
    <w:pPr>
      <w:suppressAutoHyphens/>
      <w:ind w:firstLine="0"/>
      <w:jc w:val="left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rsid w:val="00901F3A"/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1F3A"/>
    <w:rPr>
      <w:rFonts w:ascii="Arial" w:hAnsi="Arial" w:cs="Times New Roman CYR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901F3A"/>
    <w:rPr>
      <w:rFonts w:ascii="Arial" w:hAnsi="Arial" w:cs="Times New Roman CYR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01F3A"/>
    <w:rPr>
      <w:rFonts w:ascii="Calibri" w:hAnsi="Calibri" w:cs="Times New Roman CYR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901F3A"/>
    <w:rPr>
      <w:rFonts w:ascii="Calibri" w:hAnsi="Calibri"/>
      <w:b/>
      <w:bCs/>
      <w:sz w:val="22"/>
      <w:szCs w:val="22"/>
      <w:lang w:eastAsia="ar-SA"/>
    </w:rPr>
  </w:style>
  <w:style w:type="character" w:customStyle="1" w:styleId="WW8Num2z0">
    <w:name w:val="WW8Num2z0"/>
    <w:rsid w:val="00901F3A"/>
    <w:rPr>
      <w:rFonts w:ascii="Symbol" w:hAnsi="Symbol" w:cs="OpenSymbol"/>
    </w:rPr>
  </w:style>
  <w:style w:type="character" w:customStyle="1" w:styleId="Absatz-Standardschriftart">
    <w:name w:val="Absatz-Standardschriftart"/>
    <w:rsid w:val="00901F3A"/>
  </w:style>
  <w:style w:type="character" w:customStyle="1" w:styleId="WW8Num3z0">
    <w:name w:val="WW8Num3z0"/>
    <w:rsid w:val="00901F3A"/>
    <w:rPr>
      <w:rFonts w:ascii="Symbol" w:hAnsi="Symbol" w:cs="OpenSymbol"/>
    </w:rPr>
  </w:style>
  <w:style w:type="character" w:customStyle="1" w:styleId="WW-Absatz-Standardschriftart">
    <w:name w:val="WW-Absatz-Standardschriftart"/>
    <w:rsid w:val="00901F3A"/>
  </w:style>
  <w:style w:type="character" w:customStyle="1" w:styleId="WW8Num4z0">
    <w:name w:val="WW8Num4z0"/>
    <w:rsid w:val="00901F3A"/>
    <w:rPr>
      <w:rFonts w:ascii="Symbol" w:hAnsi="Symbol" w:cs="OpenSymbol"/>
    </w:rPr>
  </w:style>
  <w:style w:type="character" w:customStyle="1" w:styleId="WW-Absatz-Standardschriftart1">
    <w:name w:val="WW-Absatz-Standardschriftart1"/>
    <w:rsid w:val="00901F3A"/>
  </w:style>
  <w:style w:type="character" w:customStyle="1" w:styleId="21">
    <w:name w:val="Основной шрифт абзаца2"/>
    <w:rsid w:val="00901F3A"/>
  </w:style>
  <w:style w:type="character" w:customStyle="1" w:styleId="WW-Absatz-Standardschriftart11">
    <w:name w:val="WW-Absatz-Standardschriftart11"/>
    <w:rsid w:val="00901F3A"/>
  </w:style>
  <w:style w:type="character" w:customStyle="1" w:styleId="WW-Absatz-Standardschriftart111">
    <w:name w:val="WW-Absatz-Standardschriftart111"/>
    <w:rsid w:val="00901F3A"/>
  </w:style>
  <w:style w:type="character" w:customStyle="1" w:styleId="WW-Absatz-Standardschriftart1111">
    <w:name w:val="WW-Absatz-Standardschriftart1111"/>
    <w:rsid w:val="00901F3A"/>
  </w:style>
  <w:style w:type="character" w:customStyle="1" w:styleId="WW8Num5z0">
    <w:name w:val="WW8Num5z0"/>
    <w:rsid w:val="00901F3A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901F3A"/>
    <w:rPr>
      <w:rFonts w:ascii="Courier New" w:hAnsi="Courier New" w:cs="Courier New"/>
    </w:rPr>
  </w:style>
  <w:style w:type="character" w:customStyle="1" w:styleId="WW8Num5z2">
    <w:name w:val="WW8Num5z2"/>
    <w:rsid w:val="00901F3A"/>
    <w:rPr>
      <w:rFonts w:ascii="Wingdings" w:hAnsi="Wingdings"/>
    </w:rPr>
  </w:style>
  <w:style w:type="character" w:customStyle="1" w:styleId="WW8Num5z3">
    <w:name w:val="WW8Num5z3"/>
    <w:rsid w:val="00901F3A"/>
    <w:rPr>
      <w:rFonts w:ascii="Symbol" w:hAnsi="Symbol"/>
    </w:rPr>
  </w:style>
  <w:style w:type="character" w:customStyle="1" w:styleId="WW8Num6z0">
    <w:name w:val="WW8Num6z0"/>
    <w:rsid w:val="00901F3A"/>
    <w:rPr>
      <w:b w:val="0"/>
    </w:rPr>
  </w:style>
  <w:style w:type="character" w:customStyle="1" w:styleId="WW8Num6z1">
    <w:name w:val="WW8Num6z1"/>
    <w:rsid w:val="00901F3A"/>
    <w:rPr>
      <w:rFonts w:cs="Arial"/>
      <w:color w:val="auto"/>
      <w:sz w:val="28"/>
      <w:szCs w:val="28"/>
    </w:rPr>
  </w:style>
  <w:style w:type="character" w:customStyle="1" w:styleId="WW8Num6z2">
    <w:name w:val="WW8Num6z2"/>
    <w:rsid w:val="00901F3A"/>
    <w:rPr>
      <w:rFonts w:cs="Arial"/>
      <w:color w:val="auto"/>
    </w:rPr>
  </w:style>
  <w:style w:type="character" w:customStyle="1" w:styleId="WW8Num7z0">
    <w:name w:val="WW8Num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7z2">
    <w:name w:val="WW8Num7z2"/>
    <w:rsid w:val="00901F3A"/>
    <w:rPr>
      <w:rFonts w:ascii="Wingdings" w:hAnsi="Wingdings"/>
    </w:rPr>
  </w:style>
  <w:style w:type="character" w:customStyle="1" w:styleId="WW8Num7z3">
    <w:name w:val="WW8Num7z3"/>
    <w:rsid w:val="00901F3A"/>
    <w:rPr>
      <w:rFonts w:ascii="Symbol" w:hAnsi="Symbol"/>
    </w:rPr>
  </w:style>
  <w:style w:type="character" w:customStyle="1" w:styleId="WW8Num7z4">
    <w:name w:val="WW8Num7z4"/>
    <w:rsid w:val="00901F3A"/>
    <w:rPr>
      <w:rFonts w:ascii="Courier New" w:hAnsi="Courier New" w:cs="Courier New"/>
    </w:rPr>
  </w:style>
  <w:style w:type="character" w:customStyle="1" w:styleId="WW8Num8z0">
    <w:name w:val="WW8Num8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8z2">
    <w:name w:val="WW8Num8z2"/>
    <w:rsid w:val="00901F3A"/>
    <w:rPr>
      <w:rFonts w:ascii="Wingdings" w:hAnsi="Wingdings"/>
    </w:rPr>
  </w:style>
  <w:style w:type="character" w:customStyle="1" w:styleId="WW8Num8z3">
    <w:name w:val="WW8Num8z3"/>
    <w:rsid w:val="00901F3A"/>
    <w:rPr>
      <w:rFonts w:ascii="Symbol" w:hAnsi="Symbol"/>
    </w:rPr>
  </w:style>
  <w:style w:type="character" w:customStyle="1" w:styleId="WW8Num8z4">
    <w:name w:val="WW8Num8z4"/>
    <w:rsid w:val="00901F3A"/>
    <w:rPr>
      <w:rFonts w:ascii="Courier New" w:hAnsi="Courier New" w:cs="Courier New"/>
    </w:rPr>
  </w:style>
  <w:style w:type="character" w:customStyle="1" w:styleId="WW8Num10z0">
    <w:name w:val="WW8Num10z0"/>
    <w:rsid w:val="00901F3A"/>
    <w:rPr>
      <w:b w:val="0"/>
    </w:rPr>
  </w:style>
  <w:style w:type="character" w:customStyle="1" w:styleId="WW8Num13z0">
    <w:name w:val="WW8Num1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901F3A"/>
    <w:rPr>
      <w:rFonts w:ascii="Courier New" w:hAnsi="Courier New" w:cs="Courier New"/>
    </w:rPr>
  </w:style>
  <w:style w:type="character" w:customStyle="1" w:styleId="WW8Num13z2">
    <w:name w:val="WW8Num13z2"/>
    <w:rsid w:val="00901F3A"/>
    <w:rPr>
      <w:rFonts w:ascii="Wingdings" w:hAnsi="Wingdings"/>
    </w:rPr>
  </w:style>
  <w:style w:type="character" w:customStyle="1" w:styleId="WW8Num13z3">
    <w:name w:val="WW8Num13z3"/>
    <w:rsid w:val="00901F3A"/>
    <w:rPr>
      <w:rFonts w:ascii="Symbol" w:hAnsi="Symbol"/>
    </w:rPr>
  </w:style>
  <w:style w:type="character" w:customStyle="1" w:styleId="WW8Num14z0">
    <w:name w:val="WW8Num14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901F3A"/>
    <w:rPr>
      <w:rFonts w:ascii="Courier New" w:hAnsi="Courier New" w:cs="Courier New"/>
    </w:rPr>
  </w:style>
  <w:style w:type="character" w:customStyle="1" w:styleId="WW8Num14z2">
    <w:name w:val="WW8Num14z2"/>
    <w:rsid w:val="00901F3A"/>
    <w:rPr>
      <w:rFonts w:ascii="Wingdings" w:hAnsi="Wingdings"/>
    </w:rPr>
  </w:style>
  <w:style w:type="character" w:customStyle="1" w:styleId="WW8Num14z3">
    <w:name w:val="WW8Num14z3"/>
    <w:rsid w:val="00901F3A"/>
    <w:rPr>
      <w:rFonts w:ascii="Symbol" w:hAnsi="Symbol"/>
    </w:rPr>
  </w:style>
  <w:style w:type="character" w:customStyle="1" w:styleId="WW8Num15z0">
    <w:name w:val="WW8Num15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901F3A"/>
    <w:rPr>
      <w:rFonts w:ascii="Courier New" w:hAnsi="Courier New" w:cs="Courier New"/>
    </w:rPr>
  </w:style>
  <w:style w:type="character" w:customStyle="1" w:styleId="WW8Num15z2">
    <w:name w:val="WW8Num15z2"/>
    <w:rsid w:val="00901F3A"/>
    <w:rPr>
      <w:rFonts w:ascii="Wingdings" w:hAnsi="Wingdings"/>
    </w:rPr>
  </w:style>
  <w:style w:type="character" w:customStyle="1" w:styleId="WW8Num15z3">
    <w:name w:val="WW8Num15z3"/>
    <w:rsid w:val="00901F3A"/>
    <w:rPr>
      <w:rFonts w:ascii="Symbol" w:hAnsi="Symbol"/>
    </w:rPr>
  </w:style>
  <w:style w:type="character" w:customStyle="1" w:styleId="WW8Num17z0">
    <w:name w:val="WW8Num1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901F3A"/>
    <w:rPr>
      <w:rFonts w:ascii="Wingdings" w:hAnsi="Wingdings"/>
    </w:rPr>
  </w:style>
  <w:style w:type="character" w:customStyle="1" w:styleId="WW8Num17z3">
    <w:name w:val="WW8Num17z3"/>
    <w:rsid w:val="00901F3A"/>
    <w:rPr>
      <w:rFonts w:ascii="Symbol" w:hAnsi="Symbol"/>
    </w:rPr>
  </w:style>
  <w:style w:type="character" w:customStyle="1" w:styleId="WW8Num17z4">
    <w:name w:val="WW8Num17z4"/>
    <w:rsid w:val="00901F3A"/>
    <w:rPr>
      <w:rFonts w:ascii="Courier New" w:hAnsi="Courier New" w:cs="Courier New"/>
    </w:rPr>
  </w:style>
  <w:style w:type="character" w:customStyle="1" w:styleId="WW8Num19z0">
    <w:name w:val="WW8Num19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901F3A"/>
    <w:rPr>
      <w:rFonts w:ascii="Courier New" w:hAnsi="Courier New" w:cs="Courier New"/>
    </w:rPr>
  </w:style>
  <w:style w:type="character" w:customStyle="1" w:styleId="WW8Num19z2">
    <w:name w:val="WW8Num19z2"/>
    <w:rsid w:val="00901F3A"/>
    <w:rPr>
      <w:rFonts w:ascii="Wingdings" w:hAnsi="Wingdings"/>
    </w:rPr>
  </w:style>
  <w:style w:type="character" w:customStyle="1" w:styleId="WW8Num19z3">
    <w:name w:val="WW8Num19z3"/>
    <w:rsid w:val="00901F3A"/>
    <w:rPr>
      <w:rFonts w:ascii="Symbol" w:hAnsi="Symbol"/>
    </w:rPr>
  </w:style>
  <w:style w:type="character" w:customStyle="1" w:styleId="WW8Num21z0">
    <w:name w:val="WW8Num21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901F3A"/>
    <w:rPr>
      <w:rFonts w:ascii="Wingdings" w:hAnsi="Wingdings"/>
    </w:rPr>
  </w:style>
  <w:style w:type="character" w:customStyle="1" w:styleId="WW8Num21z3">
    <w:name w:val="WW8Num21z3"/>
    <w:rsid w:val="00901F3A"/>
    <w:rPr>
      <w:rFonts w:ascii="Symbol" w:hAnsi="Symbol"/>
    </w:rPr>
  </w:style>
  <w:style w:type="character" w:customStyle="1" w:styleId="WW8Num21z4">
    <w:name w:val="WW8Num21z4"/>
    <w:rsid w:val="00901F3A"/>
    <w:rPr>
      <w:rFonts w:ascii="Courier New" w:hAnsi="Courier New" w:cs="Courier New"/>
    </w:rPr>
  </w:style>
  <w:style w:type="character" w:customStyle="1" w:styleId="WW8Num23z0">
    <w:name w:val="WW8Num2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901F3A"/>
    <w:rPr>
      <w:rFonts w:ascii="Wingdings" w:hAnsi="Wingdings"/>
    </w:rPr>
  </w:style>
  <w:style w:type="character" w:customStyle="1" w:styleId="WW8Num23z3">
    <w:name w:val="WW8Num23z3"/>
    <w:rsid w:val="00901F3A"/>
    <w:rPr>
      <w:rFonts w:ascii="Symbol" w:hAnsi="Symbol"/>
    </w:rPr>
  </w:style>
  <w:style w:type="character" w:customStyle="1" w:styleId="WW8Num23z4">
    <w:name w:val="WW8Num23z4"/>
    <w:rsid w:val="00901F3A"/>
    <w:rPr>
      <w:rFonts w:ascii="Courier New" w:hAnsi="Courier New" w:cs="Courier New"/>
    </w:rPr>
  </w:style>
  <w:style w:type="character" w:customStyle="1" w:styleId="12">
    <w:name w:val="Основной шрифт абзаца1"/>
    <w:rsid w:val="00901F3A"/>
  </w:style>
  <w:style w:type="character" w:styleId="ac">
    <w:name w:val="page number"/>
    <w:basedOn w:val="12"/>
    <w:rsid w:val="00901F3A"/>
  </w:style>
  <w:style w:type="character" w:customStyle="1" w:styleId="ad">
    <w:name w:val="Текст примечания Знак"/>
    <w:rsid w:val="00901F3A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e">
    <w:name w:val="Основной текст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">
    <w:name w:val="Основной Знак"/>
    <w:rsid w:val="00901F3A"/>
    <w:rPr>
      <w:rFonts w:ascii="Times New Roman" w:eastAsia="Times New Roman" w:hAnsi="Times New Roman" w:cs="Times New Roman"/>
      <w:sz w:val="28"/>
    </w:rPr>
  </w:style>
  <w:style w:type="character" w:customStyle="1" w:styleId="13">
    <w:name w:val="Знак примечания1"/>
    <w:rsid w:val="00901F3A"/>
    <w:rPr>
      <w:sz w:val="16"/>
      <w:szCs w:val="16"/>
    </w:rPr>
  </w:style>
  <w:style w:type="character" w:customStyle="1" w:styleId="22">
    <w:name w:val="Основной текст с отступом 2 Знак"/>
    <w:link w:val="23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0">
    <w:name w:val="Текст сноски Знак"/>
    <w:rsid w:val="00901F3A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rsid w:val="00901F3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f2">
    <w:name w:val="Символ сноски"/>
    <w:rsid w:val="00901F3A"/>
    <w:rPr>
      <w:vertAlign w:val="superscript"/>
    </w:rPr>
  </w:style>
  <w:style w:type="character" w:customStyle="1" w:styleId="32">
    <w:name w:val="Основной текст 3 Знак"/>
    <w:rsid w:val="00901F3A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901F3A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901F3A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f3">
    <w:name w:val="Верхний колонтитул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styleId="af4">
    <w:name w:val="Strong"/>
    <w:qFormat/>
    <w:rsid w:val="00901F3A"/>
    <w:rPr>
      <w:b/>
      <w:bCs/>
    </w:rPr>
  </w:style>
  <w:style w:type="character" w:customStyle="1" w:styleId="af5">
    <w:name w:val="Подзаголовок Знак"/>
    <w:rsid w:val="00901F3A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f6">
    <w:name w:val="Текст Знак"/>
    <w:rsid w:val="00901F3A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2"/>
    <w:rsid w:val="00901F3A"/>
  </w:style>
  <w:style w:type="character" w:customStyle="1" w:styleId="apple-converted-space">
    <w:name w:val="apple-converted-space"/>
    <w:basedOn w:val="12"/>
    <w:rsid w:val="00901F3A"/>
  </w:style>
  <w:style w:type="character" w:customStyle="1" w:styleId="r">
    <w:name w:val="r"/>
    <w:basedOn w:val="12"/>
    <w:rsid w:val="00901F3A"/>
  </w:style>
  <w:style w:type="character" w:customStyle="1" w:styleId="24">
    <w:name w:val="Основной текст 2 Знак"/>
    <w:rsid w:val="00901F3A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rsid w:val="00901F3A"/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Гипертекстовая ссылка"/>
    <w:rsid w:val="00901F3A"/>
    <w:rPr>
      <w:rFonts w:cs="Times New Roman"/>
      <w:color w:val="106BBE"/>
    </w:rPr>
  </w:style>
  <w:style w:type="character" w:customStyle="1" w:styleId="af8">
    <w:name w:val="Не вступил в силу"/>
    <w:rsid w:val="00901F3A"/>
    <w:rPr>
      <w:rFonts w:cs="Times New Roman"/>
      <w:color w:val="000000"/>
      <w:shd w:val="clear" w:color="auto" w:fill="D8EDE8"/>
    </w:rPr>
  </w:style>
  <w:style w:type="character" w:customStyle="1" w:styleId="af9">
    <w:name w:val="Цветовое выделение"/>
    <w:rsid w:val="00901F3A"/>
    <w:rPr>
      <w:b/>
      <w:color w:val="26282F"/>
      <w:sz w:val="26"/>
    </w:rPr>
  </w:style>
  <w:style w:type="character" w:customStyle="1" w:styleId="afa">
    <w:name w:val="Символ нумерации"/>
    <w:rsid w:val="00901F3A"/>
  </w:style>
  <w:style w:type="character" w:customStyle="1" w:styleId="afb">
    <w:name w:val="Маркеры списка"/>
    <w:rsid w:val="00901F3A"/>
    <w:rPr>
      <w:rFonts w:ascii="OpenSymbol" w:eastAsia="OpenSymbol" w:hAnsi="OpenSymbol" w:cs="OpenSymbol"/>
    </w:rPr>
  </w:style>
  <w:style w:type="paragraph" w:styleId="afc">
    <w:name w:val="Title"/>
    <w:basedOn w:val="a"/>
    <w:next w:val="afd"/>
    <w:link w:val="afe"/>
    <w:qFormat/>
    <w:rsid w:val="00901F3A"/>
    <w:pPr>
      <w:keepNext/>
      <w:suppressAutoHyphens/>
      <w:spacing w:before="240" w:after="120" w:line="360" w:lineRule="atLeast"/>
      <w:ind w:firstLine="0"/>
    </w:pPr>
    <w:rPr>
      <w:rFonts w:ascii="Arial" w:eastAsia="Droid Sans Fallback" w:hAnsi="Arial" w:cs="Lohit Hindi"/>
      <w:sz w:val="28"/>
      <w:szCs w:val="28"/>
      <w:lang w:eastAsia="ar-SA"/>
    </w:rPr>
  </w:style>
  <w:style w:type="character" w:customStyle="1" w:styleId="afe">
    <w:name w:val="Название Знак"/>
    <w:basedOn w:val="a0"/>
    <w:link w:val="afc"/>
    <w:rsid w:val="00901F3A"/>
    <w:rPr>
      <w:rFonts w:ascii="Arial" w:eastAsia="Droid Sans Fallback" w:hAnsi="Arial" w:cs="Lohit Hindi"/>
      <w:sz w:val="28"/>
      <w:szCs w:val="28"/>
      <w:lang w:eastAsia="ar-SA"/>
    </w:rPr>
  </w:style>
  <w:style w:type="paragraph" w:styleId="afd">
    <w:name w:val="Body Text"/>
    <w:basedOn w:val="a"/>
    <w:link w:val="14"/>
    <w:rsid w:val="00901F3A"/>
    <w:pPr>
      <w:suppressAutoHyphens/>
      <w:spacing w:after="120"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4">
    <w:name w:val="Основной текст Знак1"/>
    <w:basedOn w:val="a0"/>
    <w:link w:val="afd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">
    <w:name w:val="List"/>
    <w:basedOn w:val="afd"/>
    <w:rsid w:val="00901F3A"/>
    <w:rPr>
      <w:rFonts w:ascii="Arial" w:hAnsi="Arial" w:cs="Lohit Hindi"/>
    </w:rPr>
  </w:style>
  <w:style w:type="paragraph" w:customStyle="1" w:styleId="25">
    <w:name w:val="Название2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26">
    <w:name w:val="Указатель2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customStyle="1" w:styleId="15">
    <w:name w:val="Название1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16">
    <w:name w:val="Указатель1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styleId="aff0">
    <w:name w:val="header"/>
    <w:basedOn w:val="a"/>
    <w:link w:val="17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7">
    <w:name w:val="Верхний колонтитул Знак1"/>
    <w:basedOn w:val="a0"/>
    <w:link w:val="aff0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1">
    <w:name w:val="footer"/>
    <w:basedOn w:val="a"/>
    <w:link w:val="18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8">
    <w:name w:val="Нижний колонтитул Знак1"/>
    <w:basedOn w:val="a0"/>
    <w:link w:val="aff1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19">
    <w:name w:val="Текст примечания1"/>
    <w:basedOn w:val="a"/>
    <w:rsid w:val="00901F3A"/>
    <w:pPr>
      <w:suppressAutoHyphens/>
      <w:spacing w:line="360" w:lineRule="atLeast"/>
      <w:ind w:firstLine="0"/>
    </w:pPr>
    <w:rPr>
      <w:rFonts w:ascii="Times New Roman CYR" w:hAnsi="Times New Roman CYR" w:cs="Times New Roman CYR"/>
      <w:sz w:val="20"/>
      <w:szCs w:val="20"/>
      <w:lang w:eastAsia="ar-SA"/>
    </w:rPr>
  </w:style>
  <w:style w:type="paragraph" w:customStyle="1" w:styleId="ConsPlusNonformat">
    <w:name w:val="ConsPlusNonforma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2">
    <w:name w:val="Основной"/>
    <w:basedOn w:val="a"/>
    <w:rsid w:val="00901F3A"/>
    <w:pPr>
      <w:suppressAutoHyphens/>
      <w:spacing w:after="20" w:line="360" w:lineRule="auto"/>
      <w:ind w:firstLine="709"/>
    </w:pPr>
    <w:rPr>
      <w:rFonts w:cs="Times New Roman CYR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Web">
    <w:name w:val="Обычный (Web)"/>
    <w:basedOn w:val="a"/>
    <w:rsid w:val="00901F3A"/>
    <w:pPr>
      <w:suppressAutoHyphens/>
      <w:spacing w:before="100" w:after="100"/>
      <w:ind w:firstLine="0"/>
      <w:jc w:val="left"/>
    </w:pPr>
    <w:rPr>
      <w:rFonts w:cs="Times New Roman CYR"/>
      <w:szCs w:val="20"/>
      <w:lang w:eastAsia="ar-SA"/>
    </w:rPr>
  </w:style>
  <w:style w:type="paragraph" w:customStyle="1" w:styleId="aff3">
    <w:name w:val="раздилитель сноски"/>
    <w:basedOn w:val="a"/>
    <w:next w:val="aff4"/>
    <w:rsid w:val="00901F3A"/>
    <w:pPr>
      <w:suppressAutoHyphens/>
      <w:spacing w:after="120"/>
      <w:ind w:firstLine="0"/>
    </w:pPr>
    <w:rPr>
      <w:rFonts w:cs="Times New Roman CYR"/>
      <w:szCs w:val="20"/>
      <w:lang w:val="en-US" w:eastAsia="ar-SA"/>
    </w:rPr>
  </w:style>
  <w:style w:type="paragraph" w:styleId="aff4">
    <w:name w:val="footnote text"/>
    <w:basedOn w:val="a"/>
    <w:link w:val="1a"/>
    <w:rsid w:val="00901F3A"/>
    <w:pPr>
      <w:widowControl w:val="0"/>
      <w:suppressAutoHyphens/>
      <w:spacing w:before="60" w:line="300" w:lineRule="auto"/>
      <w:ind w:firstLine="1140"/>
    </w:pPr>
    <w:rPr>
      <w:rFonts w:cs="Times New Roman CYR"/>
      <w:sz w:val="20"/>
      <w:szCs w:val="20"/>
      <w:lang w:eastAsia="ar-SA"/>
    </w:rPr>
  </w:style>
  <w:style w:type="character" w:customStyle="1" w:styleId="1a">
    <w:name w:val="Текст сноски Знак1"/>
    <w:basedOn w:val="a0"/>
    <w:link w:val="aff4"/>
    <w:rsid w:val="00901F3A"/>
    <w:rPr>
      <w:rFonts w:cs="Times New Roman CYR"/>
      <w:lang w:eastAsia="ar-SA"/>
    </w:rPr>
  </w:style>
  <w:style w:type="paragraph" w:customStyle="1" w:styleId="310">
    <w:name w:val="Основной текст 31"/>
    <w:basedOn w:val="a"/>
    <w:rsid w:val="00901F3A"/>
    <w:pPr>
      <w:suppressAutoHyphens/>
      <w:ind w:firstLine="0"/>
    </w:pPr>
    <w:rPr>
      <w:rFonts w:cs="Times New Roman CYR"/>
      <w:sz w:val="28"/>
      <w:lang w:eastAsia="ar-SA"/>
    </w:rPr>
  </w:style>
  <w:style w:type="paragraph" w:customStyle="1" w:styleId="ConsPlusCell">
    <w:name w:val="ConsPlusCell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styleId="aff5">
    <w:name w:val="List Paragraph"/>
    <w:basedOn w:val="a"/>
    <w:qFormat/>
    <w:rsid w:val="00901F3A"/>
    <w:pPr>
      <w:suppressAutoHyphens/>
      <w:ind w:left="720" w:firstLine="0"/>
      <w:jc w:val="left"/>
    </w:pPr>
    <w:rPr>
      <w:rFonts w:ascii="Calibri" w:hAnsi="Calibri" w:cs="Times New Roman CYR"/>
      <w:lang w:eastAsia="ar-SA"/>
    </w:rPr>
  </w:style>
  <w:style w:type="paragraph" w:customStyle="1" w:styleId="rvps1401">
    <w:name w:val="rvps1401"/>
    <w:basedOn w:val="a"/>
    <w:rsid w:val="00901F3A"/>
    <w:pPr>
      <w:suppressAutoHyphens/>
      <w:spacing w:after="225"/>
      <w:ind w:firstLine="0"/>
      <w:jc w:val="left"/>
    </w:pPr>
    <w:rPr>
      <w:rFonts w:ascii="Arial" w:hAnsi="Arial" w:cs="Arial"/>
      <w:color w:val="000000"/>
      <w:sz w:val="18"/>
      <w:szCs w:val="18"/>
      <w:lang w:eastAsia="ar-SA"/>
    </w:rPr>
  </w:style>
  <w:style w:type="paragraph" w:styleId="aff6">
    <w:name w:val="Body Text Indent"/>
    <w:basedOn w:val="a"/>
    <w:link w:val="aff7"/>
    <w:rsid w:val="00901F3A"/>
    <w:pPr>
      <w:suppressAutoHyphens/>
      <w:spacing w:after="120" w:line="360" w:lineRule="atLeast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xl63">
    <w:name w:val="xl63"/>
    <w:basedOn w:val="a"/>
    <w:rsid w:val="00901F3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4">
    <w:name w:val="xl64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65">
    <w:name w:val="xl65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xl66">
    <w:name w:val="xl6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7">
    <w:name w:val="xl6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68">
    <w:name w:val="xl6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69">
    <w:name w:val="xl6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0">
    <w:name w:val="xl70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sz w:val="20"/>
      <w:szCs w:val="20"/>
      <w:lang w:eastAsia="ar-SA"/>
    </w:rPr>
  </w:style>
  <w:style w:type="paragraph" w:customStyle="1" w:styleId="xl71">
    <w:name w:val="xl71"/>
    <w:basedOn w:val="a"/>
    <w:rsid w:val="00901F3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72">
    <w:name w:val="xl72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3">
    <w:name w:val="xl73"/>
    <w:basedOn w:val="a"/>
    <w:rsid w:val="00901F3A"/>
    <w:pPr>
      <w:pBdr>
        <w:top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4">
    <w:name w:val="xl74"/>
    <w:basedOn w:val="a"/>
    <w:rsid w:val="00901F3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5">
    <w:name w:val="xl75"/>
    <w:basedOn w:val="a"/>
    <w:rsid w:val="00901F3A"/>
    <w:pPr>
      <w:suppressAutoHyphens/>
      <w:spacing w:before="100" w:after="100"/>
      <w:ind w:firstLine="0"/>
      <w:jc w:val="center"/>
      <w:textAlignment w:val="center"/>
    </w:pPr>
    <w:rPr>
      <w:rFonts w:ascii="Arial" w:hAnsi="Arial" w:cs="Times New Roman CYR"/>
      <w:lang w:eastAsia="ar-SA"/>
    </w:rPr>
  </w:style>
  <w:style w:type="paragraph" w:customStyle="1" w:styleId="xl76">
    <w:name w:val="xl7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77">
    <w:name w:val="xl7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8">
    <w:name w:val="xl7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79">
    <w:name w:val="xl7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41">
    <w:name w:val="Знак4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styleId="aff8">
    <w:name w:val="Subtitle"/>
    <w:basedOn w:val="a"/>
    <w:next w:val="afd"/>
    <w:link w:val="1b"/>
    <w:qFormat/>
    <w:rsid w:val="00901F3A"/>
    <w:pPr>
      <w:suppressAutoHyphens/>
      <w:ind w:firstLine="0"/>
      <w:jc w:val="center"/>
    </w:pPr>
    <w:rPr>
      <w:rFonts w:cs="Times New Roman CYR"/>
      <w:b/>
      <w:bCs/>
      <w:sz w:val="28"/>
      <w:szCs w:val="17"/>
      <w:lang w:eastAsia="ar-SA"/>
    </w:rPr>
  </w:style>
  <w:style w:type="character" w:customStyle="1" w:styleId="1b">
    <w:name w:val="Подзаголовок Знак1"/>
    <w:basedOn w:val="a0"/>
    <w:link w:val="aff8"/>
    <w:rsid w:val="00901F3A"/>
    <w:rPr>
      <w:rFonts w:cs="Times New Roman CYR"/>
      <w:b/>
      <w:bCs/>
      <w:sz w:val="28"/>
      <w:szCs w:val="17"/>
      <w:lang w:eastAsia="ar-SA"/>
    </w:rPr>
  </w:style>
  <w:style w:type="paragraph" w:customStyle="1" w:styleId="ConsNonformat">
    <w:name w:val="ConsNonformat"/>
    <w:rsid w:val="00901F3A"/>
    <w:pPr>
      <w:widowControl w:val="0"/>
      <w:suppressAutoHyphens/>
      <w:autoSpaceDE w:val="0"/>
      <w:ind w:right="19772"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9">
    <w:name w:val="Нормальный (таблица)"/>
    <w:basedOn w:val="a"/>
    <w:next w:val="a"/>
    <w:rsid w:val="00901F3A"/>
    <w:pPr>
      <w:suppressAutoHyphens/>
      <w:autoSpaceDE w:val="0"/>
      <w:ind w:firstLine="0"/>
    </w:pPr>
    <w:rPr>
      <w:rFonts w:ascii="Arial" w:hAnsi="Arial" w:cs="Times New Roman CYR"/>
      <w:lang w:eastAsia="ar-SA"/>
    </w:rPr>
  </w:style>
  <w:style w:type="paragraph" w:customStyle="1" w:styleId="affa">
    <w:name w:val="Прижатый влево"/>
    <w:basedOn w:val="a"/>
    <w:next w:val="a"/>
    <w:rsid w:val="00901F3A"/>
    <w:pPr>
      <w:suppressAutoHyphens/>
      <w:autoSpaceDE w:val="0"/>
      <w:ind w:firstLine="0"/>
      <w:jc w:val="left"/>
    </w:pPr>
    <w:rPr>
      <w:rFonts w:ascii="Arial" w:hAnsi="Arial" w:cs="Times New Roman CYR"/>
      <w:lang w:eastAsia="ar-SA"/>
    </w:rPr>
  </w:style>
  <w:style w:type="paragraph" w:customStyle="1" w:styleId="CharChar2CharChar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CharChar1CharChar">
    <w:name w:val="Char Char1 Знак Знак Char Char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2CharChar">
    <w:name w:val="Знак Знак2 Char Char Знак Знак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3CharCharCharChar">
    <w:name w:val="Знак Знак3 Char Char Знак Знак Char Char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c">
    <w:name w:val="Текст1"/>
    <w:basedOn w:val="a"/>
    <w:rsid w:val="00901F3A"/>
    <w:pPr>
      <w:suppressAutoHyphens/>
      <w:ind w:firstLine="0"/>
      <w:jc w:val="left"/>
    </w:pPr>
    <w:rPr>
      <w:rFonts w:ascii="Courier New" w:hAnsi="Courier New" w:cs="Times New Roman CYR"/>
      <w:sz w:val="20"/>
      <w:szCs w:val="20"/>
      <w:lang w:eastAsia="ar-SA"/>
    </w:rPr>
  </w:style>
  <w:style w:type="paragraph" w:customStyle="1" w:styleId="1d">
    <w:name w:val="Обычный1"/>
    <w:rsid w:val="00901F3A"/>
    <w:pPr>
      <w:suppressAutoHyphens/>
      <w:autoSpaceDE w:val="0"/>
      <w:ind w:firstLine="0"/>
      <w:jc w:val="left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901F3A"/>
    <w:pPr>
      <w:suppressAutoHyphens/>
      <w:spacing w:before="100" w:after="100"/>
      <w:ind w:firstLine="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410">
    <w:name w:val="Знак41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customStyle="1" w:styleId="210">
    <w:name w:val="Основной текст 21"/>
    <w:basedOn w:val="a"/>
    <w:rsid w:val="00901F3A"/>
    <w:pPr>
      <w:suppressAutoHyphens/>
      <w:spacing w:after="120" w:line="480" w:lineRule="auto"/>
      <w:ind w:firstLine="0"/>
      <w:jc w:val="left"/>
    </w:pPr>
    <w:rPr>
      <w:rFonts w:cs="Times New Roman CYR"/>
      <w:lang w:eastAsia="ar-SA"/>
    </w:rPr>
  </w:style>
  <w:style w:type="paragraph" w:customStyle="1" w:styleId="CharChar2CharChar0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affb">
    <w:name w:val="Стиль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901F3A"/>
    <w:pPr>
      <w:suppressAutoHyphens/>
      <w:ind w:left="720" w:firstLine="0"/>
      <w:jc w:val="left"/>
    </w:pPr>
    <w:rPr>
      <w:rFonts w:cs="Times New Roman CYR"/>
      <w:lang w:eastAsia="ar-SA"/>
    </w:rPr>
  </w:style>
  <w:style w:type="paragraph" w:customStyle="1" w:styleId="affc">
    <w:name w:val="Комментарий"/>
    <w:basedOn w:val="a"/>
    <w:next w:val="a"/>
    <w:rsid w:val="00901F3A"/>
    <w:pPr>
      <w:widowControl w:val="0"/>
      <w:suppressAutoHyphens/>
      <w:autoSpaceDE w:val="0"/>
      <w:spacing w:before="75"/>
      <w:ind w:firstLine="0"/>
    </w:pPr>
    <w:rPr>
      <w:rFonts w:ascii="Arial" w:hAnsi="Arial" w:cs="Times New Roman CYR"/>
      <w:color w:val="353842"/>
      <w:shd w:val="clear" w:color="auto" w:fill="F0F0F0"/>
      <w:lang w:eastAsia="ar-SA"/>
    </w:rPr>
  </w:style>
  <w:style w:type="paragraph" w:customStyle="1" w:styleId="affd">
    <w:name w:val="Таблицы (моноширинный)"/>
    <w:basedOn w:val="a"/>
    <w:next w:val="a"/>
    <w:rsid w:val="00901F3A"/>
    <w:pPr>
      <w:widowControl w:val="0"/>
      <w:suppressAutoHyphens/>
      <w:autoSpaceDE w:val="0"/>
      <w:ind w:firstLine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e">
    <w:name w:val="Информация об изменениях документа"/>
    <w:basedOn w:val="affc"/>
    <w:next w:val="a"/>
    <w:rsid w:val="00901F3A"/>
    <w:pPr>
      <w:spacing w:before="0"/>
    </w:pPr>
    <w:rPr>
      <w:rFonts w:cs="Arial"/>
      <w:i/>
      <w:iCs/>
    </w:rPr>
  </w:style>
  <w:style w:type="paragraph" w:customStyle="1" w:styleId="211">
    <w:name w:val="Основной текст с отступом 21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afff">
    <w:name w:val="Содержимое врезки"/>
    <w:basedOn w:val="afd"/>
    <w:rsid w:val="00901F3A"/>
  </w:style>
  <w:style w:type="paragraph" w:customStyle="1" w:styleId="afff0">
    <w:name w:val="Заголовок таблицы"/>
    <w:basedOn w:val="a6"/>
    <w:rsid w:val="00901F3A"/>
    <w:pPr>
      <w:widowControl/>
      <w:spacing w:line="360" w:lineRule="atLeast"/>
      <w:jc w:val="center"/>
    </w:pPr>
    <w:rPr>
      <w:rFonts w:ascii="Times New Roman CYR" w:eastAsia="Times New Roman" w:hAnsi="Times New Roman CYR" w:cs="Times New Roman CYR"/>
      <w:b/>
      <w:bCs/>
      <w:kern w:val="0"/>
      <w:sz w:val="28"/>
      <w:szCs w:val="20"/>
      <w:lang w:eastAsia="ar-SA" w:bidi="ar-SA"/>
    </w:rPr>
  </w:style>
  <w:style w:type="character" w:customStyle="1" w:styleId="34">
    <w:name w:val="Основной шрифт абзаца3"/>
    <w:rsid w:val="00901F3A"/>
  </w:style>
  <w:style w:type="character" w:customStyle="1" w:styleId="WW8Num1z0">
    <w:name w:val="WW8Num1z0"/>
    <w:rsid w:val="00901F3A"/>
  </w:style>
  <w:style w:type="character" w:customStyle="1" w:styleId="35">
    <w:name w:val="Основной шрифт абзаца3"/>
    <w:rsid w:val="00901F3A"/>
  </w:style>
  <w:style w:type="character" w:customStyle="1" w:styleId="WW8Num1z1">
    <w:name w:val="WW8Num1z1"/>
    <w:rsid w:val="00901F3A"/>
  </w:style>
  <w:style w:type="character" w:customStyle="1" w:styleId="WW8Num1z2">
    <w:name w:val="WW8Num1z2"/>
    <w:rsid w:val="00901F3A"/>
  </w:style>
  <w:style w:type="character" w:customStyle="1" w:styleId="WW8Num1z3">
    <w:name w:val="WW8Num1z3"/>
    <w:rsid w:val="00901F3A"/>
  </w:style>
  <w:style w:type="character" w:customStyle="1" w:styleId="WW8Num1z4">
    <w:name w:val="WW8Num1z4"/>
    <w:rsid w:val="00901F3A"/>
  </w:style>
  <w:style w:type="character" w:customStyle="1" w:styleId="WW8Num1z5">
    <w:name w:val="WW8Num1z5"/>
    <w:rsid w:val="00901F3A"/>
  </w:style>
  <w:style w:type="character" w:customStyle="1" w:styleId="WW8Num1z6">
    <w:name w:val="WW8Num1z6"/>
    <w:rsid w:val="00901F3A"/>
  </w:style>
  <w:style w:type="character" w:customStyle="1" w:styleId="WW8Num1z7">
    <w:name w:val="WW8Num1z7"/>
    <w:rsid w:val="00901F3A"/>
  </w:style>
  <w:style w:type="character" w:customStyle="1" w:styleId="WW8Num1z8">
    <w:name w:val="WW8Num1z8"/>
    <w:rsid w:val="00901F3A"/>
  </w:style>
  <w:style w:type="character" w:customStyle="1" w:styleId="WW8Num2z1">
    <w:name w:val="WW8Num2z1"/>
    <w:rsid w:val="00901F3A"/>
  </w:style>
  <w:style w:type="character" w:customStyle="1" w:styleId="WW8Num2z2">
    <w:name w:val="WW8Num2z2"/>
    <w:rsid w:val="00901F3A"/>
  </w:style>
  <w:style w:type="character" w:customStyle="1" w:styleId="WW8Num2z3">
    <w:name w:val="WW8Num2z3"/>
    <w:rsid w:val="00901F3A"/>
  </w:style>
  <w:style w:type="character" w:customStyle="1" w:styleId="WW8Num2z4">
    <w:name w:val="WW8Num2z4"/>
    <w:rsid w:val="00901F3A"/>
  </w:style>
  <w:style w:type="character" w:customStyle="1" w:styleId="WW8Num2z5">
    <w:name w:val="WW8Num2z5"/>
    <w:rsid w:val="00901F3A"/>
  </w:style>
  <w:style w:type="character" w:customStyle="1" w:styleId="WW8Num2z6">
    <w:name w:val="WW8Num2z6"/>
    <w:rsid w:val="00901F3A"/>
  </w:style>
  <w:style w:type="character" w:customStyle="1" w:styleId="WW8Num2z7">
    <w:name w:val="WW8Num2z7"/>
    <w:rsid w:val="00901F3A"/>
  </w:style>
  <w:style w:type="character" w:customStyle="1" w:styleId="WW8Num2z8">
    <w:name w:val="WW8Num2z8"/>
    <w:rsid w:val="00901F3A"/>
  </w:style>
  <w:style w:type="character" w:customStyle="1" w:styleId="WW-Absatz-Standardschriftart11111">
    <w:name w:val="WW-Absatz-Standardschriftart11111"/>
    <w:rsid w:val="00901F3A"/>
  </w:style>
  <w:style w:type="character" w:customStyle="1" w:styleId="WW-Absatz-Standardschriftart111111">
    <w:name w:val="WW-Absatz-Standardschriftart111111"/>
    <w:rsid w:val="00901F3A"/>
  </w:style>
  <w:style w:type="character" w:customStyle="1" w:styleId="WW-Absatz-Standardschriftart1111111">
    <w:name w:val="WW-Absatz-Standardschriftart1111111"/>
    <w:rsid w:val="00901F3A"/>
  </w:style>
  <w:style w:type="character" w:customStyle="1" w:styleId="WW8Num11z2">
    <w:name w:val="WW8Num11z2"/>
    <w:rsid w:val="00901F3A"/>
  </w:style>
  <w:style w:type="paragraph" w:customStyle="1" w:styleId="1e">
    <w:name w:val="Заголовок1"/>
    <w:basedOn w:val="a"/>
    <w:next w:val="afd"/>
    <w:rsid w:val="00901F3A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customStyle="1" w:styleId="42">
    <w:name w:val="Указатель4"/>
    <w:basedOn w:val="a"/>
    <w:rsid w:val="00901F3A"/>
    <w:pPr>
      <w:suppressLineNumbers/>
      <w:suppressAutoHyphens/>
      <w:ind w:firstLine="0"/>
      <w:jc w:val="left"/>
    </w:pPr>
    <w:rPr>
      <w:rFonts w:ascii="Arial" w:eastAsia="Arial" w:hAnsi="Arial" w:cs="Lohit Hindi"/>
      <w:kern w:val="1"/>
      <w:sz w:val="20"/>
      <w:szCs w:val="20"/>
      <w:lang w:eastAsia="ar-SA"/>
    </w:rPr>
  </w:style>
  <w:style w:type="paragraph" w:customStyle="1" w:styleId="36">
    <w:name w:val="Указатель3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">
    <w:name w:val="Название объекта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ConsNormal">
    <w:name w:val="ConsNormal"/>
    <w:rsid w:val="00901F3A"/>
    <w:pPr>
      <w:widowControl w:val="0"/>
      <w:suppressAutoHyphens/>
      <w:ind w:firstLine="0"/>
      <w:jc w:val="left"/>
    </w:pPr>
    <w:rPr>
      <w:kern w:val="1"/>
      <w:lang w:eastAsia="ar-SA"/>
    </w:rPr>
  </w:style>
  <w:style w:type="paragraph" w:customStyle="1" w:styleId="43">
    <w:name w:val="Основной текст4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0">
    <w:name w:val="Обычный (веб)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1">
    <w:name w:val="Текст выноски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character" w:customStyle="1" w:styleId="1f2">
    <w:name w:val="Текст выноски Знак1"/>
    <w:rsid w:val="00901F3A"/>
    <w:rPr>
      <w:rFonts w:ascii="Segoe UI" w:eastAsia="Arial" w:hAnsi="Segoe UI" w:cs="Segoe UI"/>
      <w:kern w:val="1"/>
      <w:sz w:val="18"/>
      <w:szCs w:val="18"/>
      <w:lang w:eastAsia="ar-SA"/>
    </w:rPr>
  </w:style>
  <w:style w:type="character" w:customStyle="1" w:styleId="u">
    <w:name w:val="u"/>
    <w:basedOn w:val="a0"/>
    <w:rsid w:val="00D52A0F"/>
  </w:style>
  <w:style w:type="character" w:customStyle="1" w:styleId="FontStyle26">
    <w:name w:val="Font Style26"/>
    <w:rsid w:val="00D52A0F"/>
    <w:rPr>
      <w:rFonts w:ascii="Times New Roman" w:hAnsi="Times New Roman"/>
      <w:b/>
      <w:spacing w:val="10"/>
      <w:sz w:val="22"/>
    </w:rPr>
  </w:style>
  <w:style w:type="character" w:customStyle="1" w:styleId="FontStyle25">
    <w:name w:val="Font Style25"/>
    <w:rsid w:val="00D52A0F"/>
    <w:rPr>
      <w:rFonts w:ascii="Times New Roman" w:hAnsi="Times New Roman"/>
      <w:spacing w:val="20"/>
      <w:sz w:val="22"/>
    </w:rPr>
  </w:style>
  <w:style w:type="paragraph" w:customStyle="1" w:styleId="afff2">
    <w:basedOn w:val="a"/>
    <w:next w:val="afd"/>
    <w:rsid w:val="00D52A0F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1f3">
    <w:name w:val="Абзац списка1"/>
    <w:basedOn w:val="a"/>
    <w:rsid w:val="002B19AA"/>
    <w:pPr>
      <w:widowControl w:val="0"/>
      <w:suppressAutoHyphens/>
      <w:ind w:left="720" w:firstLine="0"/>
      <w:jc w:val="left"/>
    </w:pPr>
    <w:rPr>
      <w:sz w:val="20"/>
      <w:szCs w:val="20"/>
      <w:lang w:eastAsia="zh-CN"/>
    </w:rPr>
  </w:style>
  <w:style w:type="paragraph" w:customStyle="1" w:styleId="afff3">
    <w:name w:val="Текст (прав. подпись)"/>
    <w:basedOn w:val="a"/>
    <w:rsid w:val="002B19AA"/>
    <w:pPr>
      <w:widowControl w:val="0"/>
      <w:suppressAutoHyphens/>
      <w:ind w:firstLine="0"/>
      <w:jc w:val="right"/>
    </w:pPr>
    <w:rPr>
      <w:rFonts w:ascii="Arial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B7F2C"/>
    <w:rPr>
      <w:b/>
      <w:bCs/>
      <w:sz w:val="28"/>
      <w:lang w:eastAsia="ar-SA"/>
    </w:rPr>
  </w:style>
  <w:style w:type="character" w:customStyle="1" w:styleId="70">
    <w:name w:val="Заголовок 7 Знак"/>
    <w:basedOn w:val="a0"/>
    <w:link w:val="7"/>
    <w:rsid w:val="008B7F2C"/>
    <w:rPr>
      <w:b/>
      <w:sz w:val="28"/>
      <w:lang w:eastAsia="ar-SA"/>
    </w:rPr>
  </w:style>
  <w:style w:type="character" w:customStyle="1" w:styleId="80">
    <w:name w:val="Заголовок 8 Знак"/>
    <w:basedOn w:val="a0"/>
    <w:link w:val="8"/>
    <w:rsid w:val="008B7F2C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8B7F2C"/>
    <w:rPr>
      <w:sz w:val="28"/>
      <w:lang w:eastAsia="ar-SA"/>
    </w:rPr>
  </w:style>
  <w:style w:type="character" w:customStyle="1" w:styleId="WW8Num3z1">
    <w:name w:val="WW8Num3z1"/>
    <w:rsid w:val="008B7F2C"/>
    <w:rPr>
      <w:rFonts w:ascii="Courier New" w:hAnsi="Courier New"/>
    </w:rPr>
  </w:style>
  <w:style w:type="character" w:customStyle="1" w:styleId="WW8Num3z2">
    <w:name w:val="WW8Num3z2"/>
    <w:rsid w:val="008B7F2C"/>
    <w:rPr>
      <w:rFonts w:ascii="Wingdings" w:hAnsi="Wingdings"/>
    </w:rPr>
  </w:style>
  <w:style w:type="character" w:customStyle="1" w:styleId="WW8Num8z1">
    <w:name w:val="WW8Num8z1"/>
    <w:rsid w:val="008B7F2C"/>
    <w:rPr>
      <w:rFonts w:ascii="Courier New" w:hAnsi="Courier New"/>
    </w:rPr>
  </w:style>
  <w:style w:type="character" w:customStyle="1" w:styleId="WW8Num9z0">
    <w:name w:val="WW8Num9z0"/>
    <w:rsid w:val="008B7F2C"/>
    <w:rPr>
      <w:rFonts w:ascii="Symbol" w:hAnsi="Symbol"/>
    </w:rPr>
  </w:style>
  <w:style w:type="character" w:customStyle="1" w:styleId="WW8Num9z1">
    <w:name w:val="WW8Num9z1"/>
    <w:rsid w:val="008B7F2C"/>
    <w:rPr>
      <w:rFonts w:ascii="Courier New" w:hAnsi="Courier New"/>
    </w:rPr>
  </w:style>
  <w:style w:type="character" w:customStyle="1" w:styleId="WW8Num9z2">
    <w:name w:val="WW8Num9z2"/>
    <w:rsid w:val="008B7F2C"/>
    <w:rPr>
      <w:rFonts w:ascii="Wingdings" w:hAnsi="Wingdings"/>
    </w:rPr>
  </w:style>
  <w:style w:type="character" w:customStyle="1" w:styleId="WW8Num11z0">
    <w:name w:val="WW8Num11z0"/>
    <w:rsid w:val="008B7F2C"/>
    <w:rPr>
      <w:rFonts w:cs="Times New Roman"/>
    </w:rPr>
  </w:style>
  <w:style w:type="character" w:customStyle="1" w:styleId="WW8Num12z0">
    <w:name w:val="WW8Num12z0"/>
    <w:rsid w:val="008B7F2C"/>
    <w:rPr>
      <w:rFonts w:cs="Times New Roman"/>
    </w:rPr>
  </w:style>
  <w:style w:type="character" w:customStyle="1" w:styleId="WW8Num16z0">
    <w:name w:val="WW8Num16z0"/>
    <w:rsid w:val="008B7F2C"/>
    <w:rPr>
      <w:rFonts w:ascii="Symbol" w:hAnsi="Symbol"/>
    </w:rPr>
  </w:style>
  <w:style w:type="character" w:customStyle="1" w:styleId="WW8Num16z1">
    <w:name w:val="WW8Num16z1"/>
    <w:rsid w:val="008B7F2C"/>
    <w:rPr>
      <w:rFonts w:ascii="Courier New" w:hAnsi="Courier New"/>
    </w:rPr>
  </w:style>
  <w:style w:type="character" w:customStyle="1" w:styleId="WW8Num16z2">
    <w:name w:val="WW8Num16z2"/>
    <w:rsid w:val="008B7F2C"/>
    <w:rPr>
      <w:rFonts w:ascii="Wingdings" w:hAnsi="Wingdings"/>
    </w:rPr>
  </w:style>
  <w:style w:type="character" w:customStyle="1" w:styleId="WW8Num18z0">
    <w:name w:val="WW8Num18z0"/>
    <w:rsid w:val="008B7F2C"/>
    <w:rPr>
      <w:rFonts w:cs="Times New Roman"/>
    </w:rPr>
  </w:style>
  <w:style w:type="character" w:customStyle="1" w:styleId="WW8Num20z0">
    <w:name w:val="WW8Num20z0"/>
    <w:rsid w:val="008B7F2C"/>
    <w:rPr>
      <w:rFonts w:cs="Times New Roman"/>
    </w:rPr>
  </w:style>
  <w:style w:type="character" w:customStyle="1" w:styleId="WW8Num22z0">
    <w:name w:val="WW8Num22z0"/>
    <w:rsid w:val="008B7F2C"/>
    <w:rPr>
      <w:rFonts w:ascii="Symbol" w:hAnsi="Symbol"/>
    </w:rPr>
  </w:style>
  <w:style w:type="character" w:customStyle="1" w:styleId="WW8Num22z1">
    <w:name w:val="WW8Num22z1"/>
    <w:rsid w:val="008B7F2C"/>
    <w:rPr>
      <w:rFonts w:ascii="Courier New" w:hAnsi="Courier New"/>
    </w:rPr>
  </w:style>
  <w:style w:type="character" w:customStyle="1" w:styleId="WW8Num22z2">
    <w:name w:val="WW8Num22z2"/>
    <w:rsid w:val="008B7F2C"/>
    <w:rPr>
      <w:rFonts w:ascii="Wingdings" w:hAnsi="Wingdings"/>
    </w:rPr>
  </w:style>
  <w:style w:type="character" w:customStyle="1" w:styleId="WW8Num23z1">
    <w:name w:val="WW8Num23z1"/>
    <w:rsid w:val="008B7F2C"/>
    <w:rPr>
      <w:rFonts w:ascii="Courier New" w:hAnsi="Courier New"/>
    </w:rPr>
  </w:style>
  <w:style w:type="character" w:customStyle="1" w:styleId="WW8Num24z0">
    <w:name w:val="WW8Num24z0"/>
    <w:rsid w:val="008B7F2C"/>
    <w:rPr>
      <w:rFonts w:cs="Times New Roman"/>
    </w:rPr>
  </w:style>
  <w:style w:type="character" w:customStyle="1" w:styleId="WW8Num25z0">
    <w:name w:val="WW8Num25z0"/>
    <w:rsid w:val="008B7F2C"/>
    <w:rPr>
      <w:rFonts w:cs="Times New Roman"/>
    </w:rPr>
  </w:style>
  <w:style w:type="character" w:customStyle="1" w:styleId="FootnoteTextChar">
    <w:name w:val="Footnote Text Char"/>
    <w:rsid w:val="008B7F2C"/>
    <w:rPr>
      <w:rFonts w:ascii="Calibri" w:eastAsia="Times New Roman" w:hAnsi="Calibri"/>
    </w:rPr>
  </w:style>
  <w:style w:type="character" w:customStyle="1" w:styleId="FootnoteTextChar1">
    <w:name w:val="Footnote Text Char1"/>
    <w:basedOn w:val="12"/>
    <w:rsid w:val="008B7F2C"/>
  </w:style>
  <w:style w:type="character" w:customStyle="1" w:styleId="afff4">
    <w:name w:val="МОН Знак Знак Знак"/>
    <w:rsid w:val="008B7F2C"/>
    <w:rPr>
      <w:rFonts w:ascii="Calibri" w:eastAsia="Times New Roman" w:hAnsi="Calibri"/>
      <w:sz w:val="28"/>
    </w:rPr>
  </w:style>
  <w:style w:type="character" w:customStyle="1" w:styleId="highlight">
    <w:name w:val="highlight"/>
    <w:rsid w:val="008B7F2C"/>
  </w:style>
  <w:style w:type="character" w:styleId="afff5">
    <w:name w:val="FollowedHyperlink"/>
    <w:rsid w:val="008B7F2C"/>
    <w:rPr>
      <w:color w:val="800080"/>
      <w:u w:val="single"/>
    </w:rPr>
  </w:style>
  <w:style w:type="paragraph" w:customStyle="1" w:styleId="afff6">
    <w:name w:val="Заголовок"/>
    <w:basedOn w:val="a"/>
    <w:next w:val="afd"/>
    <w:rsid w:val="008B7F2C"/>
    <w:pPr>
      <w:keepNext/>
      <w:suppressAutoHyphens/>
      <w:spacing w:before="240" w:after="120"/>
      <w:ind w:firstLine="0"/>
      <w:jc w:val="left"/>
    </w:pPr>
    <w:rPr>
      <w:rFonts w:ascii="Arial" w:eastAsia="DejaVu Sans" w:hAnsi="Arial" w:cs="Lohit Hindi"/>
      <w:sz w:val="28"/>
      <w:szCs w:val="28"/>
      <w:lang w:eastAsia="ar-SA"/>
    </w:rPr>
  </w:style>
  <w:style w:type="paragraph" w:customStyle="1" w:styleId="ListParagraph2">
    <w:name w:val="List Paragraph2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110">
    <w:name w:val="1Стиль1"/>
    <w:basedOn w:val="a"/>
    <w:rsid w:val="008B7F2C"/>
    <w:pPr>
      <w:suppressAutoHyphens/>
      <w:spacing w:before="240" w:after="240"/>
      <w:ind w:firstLine="709"/>
    </w:pPr>
    <w:rPr>
      <w:rFonts w:ascii="Arial" w:hAnsi="Arial" w:cs="Arial"/>
      <w:lang w:eastAsia="ar-SA"/>
    </w:rPr>
  </w:style>
  <w:style w:type="paragraph" w:customStyle="1" w:styleId="ListParagraph1">
    <w:name w:val="List Paragraph1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f7">
    <w:name w:val="таблица"/>
    <w:rsid w:val="008B7F2C"/>
    <w:pPr>
      <w:suppressAutoHyphens/>
      <w:spacing w:before="20" w:after="20" w:line="216" w:lineRule="auto"/>
      <w:ind w:firstLine="0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27">
    <w:name w:val="Обычный2"/>
    <w:rsid w:val="008B7F2C"/>
    <w:pPr>
      <w:suppressAutoHyphens/>
      <w:autoSpaceDE w:val="0"/>
      <w:ind w:firstLine="0"/>
      <w:jc w:val="left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B7F2C"/>
    <w:pPr>
      <w:suppressAutoHyphens/>
      <w:spacing w:before="280" w:after="280"/>
      <w:ind w:firstLine="0"/>
      <w:jc w:val="left"/>
    </w:pPr>
    <w:rPr>
      <w:lang w:eastAsia="ar-SA"/>
    </w:rPr>
  </w:style>
  <w:style w:type="paragraph" w:customStyle="1" w:styleId="afff8">
    <w:name w:val="МОН Знак Знак"/>
    <w:basedOn w:val="a"/>
    <w:rsid w:val="008B7F2C"/>
    <w:pPr>
      <w:suppressAutoHyphens/>
      <w:spacing w:line="360" w:lineRule="auto"/>
      <w:ind w:firstLine="709"/>
    </w:pPr>
    <w:rPr>
      <w:rFonts w:ascii="Calibri" w:hAnsi="Calibri"/>
      <w:sz w:val="28"/>
      <w:szCs w:val="20"/>
      <w:lang w:eastAsia="ar-SA"/>
    </w:rPr>
  </w:style>
  <w:style w:type="paragraph" w:customStyle="1" w:styleId="1f4">
    <w:name w:val="Знак Знак Знак Знак Знак Знак Знак Знак Знак Знак Знак Знак Знак Знак Знак Знак1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paragraph" w:customStyle="1" w:styleId="afff9">
    <w:name w:val="Знак"/>
    <w:basedOn w:val="a"/>
    <w:rsid w:val="008B7F2C"/>
    <w:pPr>
      <w:suppressAutoHyphens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ar-SA"/>
    </w:rPr>
  </w:style>
  <w:style w:type="paragraph" w:customStyle="1" w:styleId="28">
    <w:name w:val="Знак Знак Знак Знак Знак Знак Знак Знак Знак Знак Знак Знак Знак Знак Знак Знак2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character" w:customStyle="1" w:styleId="29">
    <w:name w:val="Основной текст Знак2"/>
    <w:locked/>
    <w:rsid w:val="008B7F2C"/>
    <w:rPr>
      <w:rFonts w:ascii="Calibri" w:hAnsi="Calibri"/>
      <w:lang w:eastAsia="ar-SA"/>
    </w:rPr>
  </w:style>
  <w:style w:type="character" w:customStyle="1" w:styleId="2a">
    <w:name w:val="Текст сноски Знак2"/>
    <w:locked/>
    <w:rsid w:val="008B7F2C"/>
    <w:rPr>
      <w:rFonts w:ascii="Calibri" w:hAnsi="Calibri"/>
      <w:lang w:eastAsia="ar-SA"/>
    </w:rPr>
  </w:style>
  <w:style w:type="character" w:customStyle="1" w:styleId="1f5">
    <w:name w:val="Основной текст с отступом Знак1"/>
    <w:locked/>
    <w:rsid w:val="008B7F2C"/>
    <w:rPr>
      <w:rFonts w:ascii="Calibri" w:hAnsi="Calibri"/>
      <w:sz w:val="22"/>
      <w:szCs w:val="22"/>
      <w:lang w:eastAsia="ar-SA"/>
    </w:rPr>
  </w:style>
  <w:style w:type="character" w:customStyle="1" w:styleId="aa">
    <w:name w:val="Без интервала Знак"/>
    <w:link w:val="a9"/>
    <w:locked/>
    <w:rsid w:val="008B7F2C"/>
    <w:rPr>
      <w:sz w:val="24"/>
      <w:szCs w:val="24"/>
      <w:lang w:eastAsia="ar-SA"/>
    </w:rPr>
  </w:style>
  <w:style w:type="paragraph" w:customStyle="1" w:styleId="2b">
    <w:name w:val="Абзац списка2"/>
    <w:basedOn w:val="a"/>
    <w:rsid w:val="00A62024"/>
    <w:pPr>
      <w:widowControl w:val="0"/>
      <w:suppressAutoHyphens/>
      <w:ind w:left="720" w:firstLine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A62024"/>
    <w:pPr>
      <w:suppressAutoHyphens/>
      <w:autoSpaceDE w:val="0"/>
      <w:ind w:right="19772" w:firstLine="0"/>
      <w:jc w:val="left"/>
    </w:pPr>
    <w:rPr>
      <w:rFonts w:ascii="Arial" w:eastAsia="Arial" w:hAnsi="Arial" w:cs="Arial"/>
      <w:b/>
      <w:bCs/>
      <w:lang w:eastAsia="ar-SA"/>
    </w:rPr>
  </w:style>
  <w:style w:type="paragraph" w:customStyle="1" w:styleId="western">
    <w:name w:val="western"/>
    <w:basedOn w:val="a"/>
    <w:rsid w:val="007F309C"/>
    <w:pPr>
      <w:suppressAutoHyphens/>
      <w:spacing w:before="280" w:after="280"/>
      <w:ind w:firstLine="0"/>
      <w:jc w:val="left"/>
    </w:pPr>
    <w:rPr>
      <w:lang w:eastAsia="zh-CN"/>
    </w:rPr>
  </w:style>
  <w:style w:type="paragraph" w:customStyle="1" w:styleId="2c">
    <w:name w:val="Обычный (веб)2"/>
    <w:basedOn w:val="a"/>
    <w:rsid w:val="007F309C"/>
    <w:pPr>
      <w:suppressAutoHyphens/>
      <w:spacing w:before="280" w:after="280"/>
      <w:ind w:firstLine="0"/>
      <w:jc w:val="left"/>
    </w:pPr>
  </w:style>
  <w:style w:type="paragraph" w:styleId="23">
    <w:name w:val="Body Text Indent 2"/>
    <w:basedOn w:val="a"/>
    <w:link w:val="22"/>
    <w:uiPriority w:val="99"/>
    <w:unhideWhenUsed/>
    <w:rsid w:val="003C08FA"/>
    <w:pPr>
      <w:spacing w:after="120" w:line="480" w:lineRule="auto"/>
      <w:ind w:left="283" w:firstLine="0"/>
      <w:jc w:val="left"/>
    </w:pPr>
    <w:rPr>
      <w:rFonts w:ascii="Times New Roman CYR" w:hAnsi="Times New Roman CYR"/>
      <w:sz w:val="28"/>
      <w:szCs w:val="20"/>
    </w:rPr>
  </w:style>
  <w:style w:type="character" w:customStyle="1" w:styleId="212">
    <w:name w:val="Основной текст с отступом 2 Знак1"/>
    <w:basedOn w:val="a0"/>
    <w:link w:val="23"/>
    <w:rsid w:val="003C08FA"/>
    <w:rPr>
      <w:sz w:val="24"/>
      <w:szCs w:val="24"/>
    </w:rPr>
  </w:style>
  <w:style w:type="paragraph" w:customStyle="1" w:styleId="140">
    <w:name w:val="Загл.14"/>
    <w:basedOn w:val="a"/>
    <w:rsid w:val="003C08FA"/>
    <w:pPr>
      <w:ind w:firstLine="0"/>
      <w:jc w:val="center"/>
    </w:pPr>
    <w:rPr>
      <w:b/>
      <w:sz w:val="28"/>
      <w:szCs w:val="20"/>
    </w:rPr>
  </w:style>
  <w:style w:type="paragraph" w:customStyle="1" w:styleId="LO-Normal">
    <w:name w:val="LO-Normal"/>
    <w:rsid w:val="007840FA"/>
    <w:pPr>
      <w:widowControl w:val="0"/>
      <w:suppressAutoHyphens/>
      <w:snapToGrid w:val="0"/>
      <w:ind w:firstLine="709"/>
    </w:pPr>
    <w:rPr>
      <w:sz w:val="24"/>
      <w:lang w:eastAsia="zh-CN"/>
    </w:rPr>
  </w:style>
  <w:style w:type="paragraph" w:customStyle="1" w:styleId="37">
    <w:name w:val="Обычный (веб)3"/>
    <w:basedOn w:val="a"/>
    <w:rsid w:val="007840FA"/>
    <w:pPr>
      <w:suppressAutoHyphens/>
      <w:spacing w:before="280" w:after="280"/>
      <w:ind w:firstLine="0"/>
      <w:jc w:val="left"/>
    </w:pPr>
  </w:style>
  <w:style w:type="character" w:customStyle="1" w:styleId="hyperlink">
    <w:name w:val="hyperlink"/>
    <w:basedOn w:val="a0"/>
    <w:rsid w:val="007144E6"/>
    <w:rPr>
      <w:rFonts w:cs="Times New Roman"/>
    </w:rPr>
  </w:style>
  <w:style w:type="paragraph" w:customStyle="1" w:styleId="Header1">
    <w:name w:val="Header1"/>
    <w:basedOn w:val="a"/>
    <w:rsid w:val="007144E6"/>
    <w:pPr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Footer1">
    <w:name w:val="Footer1"/>
    <w:basedOn w:val="a"/>
    <w:rsid w:val="007144E6"/>
    <w:pPr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1f6">
    <w:name w:val="Заголовок №1_"/>
    <w:basedOn w:val="a0"/>
    <w:link w:val="1f7"/>
    <w:qFormat/>
    <w:rsid w:val="007144E6"/>
    <w:rPr>
      <w:spacing w:val="2"/>
      <w:sz w:val="33"/>
      <w:szCs w:val="33"/>
      <w:shd w:val="clear" w:color="auto" w:fill="FFFFFF"/>
    </w:rPr>
  </w:style>
  <w:style w:type="character" w:customStyle="1" w:styleId="2d">
    <w:name w:val="Заголовок №2_"/>
    <w:basedOn w:val="a0"/>
    <w:link w:val="2e"/>
    <w:qFormat/>
    <w:rsid w:val="007144E6"/>
    <w:rPr>
      <w:b/>
      <w:bCs/>
      <w:spacing w:val="1"/>
      <w:sz w:val="25"/>
      <w:szCs w:val="25"/>
      <w:shd w:val="clear" w:color="auto" w:fill="FFFFFF"/>
    </w:rPr>
  </w:style>
  <w:style w:type="character" w:customStyle="1" w:styleId="44">
    <w:name w:val="Основной текст (4)_"/>
    <w:basedOn w:val="a0"/>
    <w:link w:val="45"/>
    <w:qFormat/>
    <w:rsid w:val="007144E6"/>
    <w:rPr>
      <w:i/>
      <w:iCs/>
      <w:spacing w:val="-2"/>
      <w:shd w:val="clear" w:color="auto" w:fill="FFFFFF"/>
    </w:rPr>
  </w:style>
  <w:style w:type="character" w:customStyle="1" w:styleId="afffa">
    <w:name w:val="Основной текст + Полужирный"/>
    <w:basedOn w:val="a0"/>
    <w:qFormat/>
    <w:rsid w:val="007144E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1f8">
    <w:name w:val="Основной текст1"/>
    <w:basedOn w:val="a0"/>
    <w:qFormat/>
    <w:rsid w:val="007144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2f">
    <w:name w:val="Подпись к таблице (2)_"/>
    <w:basedOn w:val="a0"/>
    <w:link w:val="2f0"/>
    <w:qFormat/>
    <w:rsid w:val="007144E6"/>
    <w:rPr>
      <w:i/>
      <w:iCs/>
      <w:spacing w:val="-2"/>
      <w:shd w:val="clear" w:color="auto" w:fill="FFFFFF"/>
    </w:rPr>
  </w:style>
  <w:style w:type="character" w:customStyle="1" w:styleId="51">
    <w:name w:val="Основной текст (5)_"/>
    <w:basedOn w:val="a0"/>
    <w:link w:val="52"/>
    <w:qFormat/>
    <w:rsid w:val="007144E6"/>
    <w:rPr>
      <w:b/>
      <w:bCs/>
      <w:spacing w:val="-4"/>
      <w:sz w:val="17"/>
      <w:szCs w:val="17"/>
      <w:shd w:val="clear" w:color="auto" w:fill="FFFFFF"/>
    </w:rPr>
  </w:style>
  <w:style w:type="character" w:customStyle="1" w:styleId="85pt0pt">
    <w:name w:val="Основной текст + 8;5 pt;Полужирный;Интервал 0 pt"/>
    <w:basedOn w:val="a0"/>
    <w:qFormat/>
    <w:rsid w:val="007144E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sz w:val="17"/>
      <w:szCs w:val="17"/>
      <w:u w:val="none"/>
      <w:shd w:val="clear" w:color="auto" w:fill="FFFFFF"/>
    </w:rPr>
  </w:style>
  <w:style w:type="paragraph" w:customStyle="1" w:styleId="2e">
    <w:name w:val="Основной текст2"/>
    <w:basedOn w:val="a"/>
    <w:link w:val="2d"/>
    <w:qFormat/>
    <w:rsid w:val="007144E6"/>
    <w:pPr>
      <w:widowControl w:val="0"/>
      <w:shd w:val="clear" w:color="auto" w:fill="FFFFFF"/>
      <w:suppressAutoHyphens/>
      <w:spacing w:after="3360" w:line="274" w:lineRule="exact"/>
      <w:ind w:hanging="960"/>
      <w:jc w:val="right"/>
    </w:pPr>
    <w:rPr>
      <w:b/>
      <w:bCs/>
      <w:spacing w:val="1"/>
      <w:sz w:val="25"/>
      <w:szCs w:val="25"/>
    </w:rPr>
  </w:style>
  <w:style w:type="paragraph" w:customStyle="1" w:styleId="1f7">
    <w:name w:val="Заголовок №1"/>
    <w:basedOn w:val="a"/>
    <w:link w:val="1f6"/>
    <w:qFormat/>
    <w:rsid w:val="007144E6"/>
    <w:pPr>
      <w:widowControl w:val="0"/>
      <w:shd w:val="clear" w:color="auto" w:fill="FFFFFF"/>
      <w:suppressAutoHyphens/>
      <w:spacing w:before="3360" w:after="120"/>
      <w:ind w:firstLine="0"/>
      <w:jc w:val="center"/>
      <w:outlineLvl w:val="0"/>
    </w:pPr>
    <w:rPr>
      <w:spacing w:val="2"/>
      <w:sz w:val="33"/>
      <w:szCs w:val="33"/>
    </w:rPr>
  </w:style>
  <w:style w:type="paragraph" w:customStyle="1" w:styleId="2f0">
    <w:name w:val="Заголовок №2"/>
    <w:basedOn w:val="a"/>
    <w:link w:val="2f"/>
    <w:qFormat/>
    <w:rsid w:val="007144E6"/>
    <w:pPr>
      <w:widowControl w:val="0"/>
      <w:shd w:val="clear" w:color="auto" w:fill="FFFFFF"/>
      <w:suppressAutoHyphens/>
      <w:spacing w:after="180"/>
      <w:ind w:firstLine="0"/>
      <w:jc w:val="center"/>
      <w:outlineLvl w:val="1"/>
    </w:pPr>
    <w:rPr>
      <w:i/>
      <w:iCs/>
      <w:spacing w:val="-2"/>
      <w:sz w:val="20"/>
      <w:szCs w:val="20"/>
    </w:rPr>
  </w:style>
  <w:style w:type="paragraph" w:customStyle="1" w:styleId="38">
    <w:name w:val="Основной текст (3)"/>
    <w:basedOn w:val="a"/>
    <w:qFormat/>
    <w:rsid w:val="007144E6"/>
    <w:pPr>
      <w:widowControl w:val="0"/>
      <w:shd w:val="clear" w:color="auto" w:fill="FFFFFF"/>
      <w:suppressAutoHyphens/>
      <w:spacing w:before="180" w:line="274" w:lineRule="exact"/>
      <w:ind w:firstLine="0"/>
    </w:pPr>
    <w:rPr>
      <w:b/>
      <w:bCs/>
      <w:spacing w:val="3"/>
      <w:sz w:val="21"/>
      <w:szCs w:val="21"/>
      <w:lang w:eastAsia="en-US"/>
    </w:rPr>
  </w:style>
  <w:style w:type="paragraph" w:customStyle="1" w:styleId="45">
    <w:name w:val="Основной текст (4)"/>
    <w:basedOn w:val="a"/>
    <w:link w:val="44"/>
    <w:qFormat/>
    <w:rsid w:val="007144E6"/>
    <w:pPr>
      <w:widowControl w:val="0"/>
      <w:shd w:val="clear" w:color="auto" w:fill="FFFFFF"/>
      <w:suppressAutoHyphens/>
      <w:spacing w:line="274" w:lineRule="exact"/>
      <w:ind w:firstLine="0"/>
      <w:jc w:val="right"/>
    </w:pPr>
    <w:rPr>
      <w:i/>
      <w:iCs/>
      <w:spacing w:val="-2"/>
      <w:sz w:val="20"/>
      <w:szCs w:val="20"/>
    </w:rPr>
  </w:style>
  <w:style w:type="paragraph" w:customStyle="1" w:styleId="afffb">
    <w:name w:val="Колонтитул"/>
    <w:basedOn w:val="a"/>
    <w:qFormat/>
    <w:rsid w:val="007144E6"/>
    <w:pPr>
      <w:widowControl w:val="0"/>
      <w:shd w:val="clear" w:color="auto" w:fill="FFFFFF"/>
      <w:suppressAutoHyphens/>
      <w:ind w:firstLine="0"/>
      <w:jc w:val="right"/>
    </w:pPr>
    <w:rPr>
      <w:spacing w:val="-3"/>
      <w:sz w:val="19"/>
      <w:szCs w:val="19"/>
      <w:lang w:eastAsia="en-US"/>
    </w:rPr>
  </w:style>
  <w:style w:type="paragraph" w:customStyle="1" w:styleId="52">
    <w:name w:val="Основной текст (5)"/>
    <w:basedOn w:val="a"/>
    <w:link w:val="51"/>
    <w:qFormat/>
    <w:rsid w:val="007144E6"/>
    <w:pPr>
      <w:widowControl w:val="0"/>
      <w:shd w:val="clear" w:color="auto" w:fill="FFFFFF"/>
      <w:suppressAutoHyphens/>
      <w:spacing w:line="230" w:lineRule="exact"/>
      <w:ind w:firstLine="0"/>
      <w:jc w:val="right"/>
    </w:pPr>
    <w:rPr>
      <w:b/>
      <w:bCs/>
      <w:spacing w:val="-4"/>
      <w:sz w:val="17"/>
      <w:szCs w:val="17"/>
    </w:rPr>
  </w:style>
  <w:style w:type="character" w:styleId="afffc">
    <w:name w:val="footnote reference"/>
    <w:uiPriority w:val="99"/>
    <w:unhideWhenUsed/>
    <w:rsid w:val="007144E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144E6"/>
    <w:rPr>
      <w:rFonts w:ascii="Arial" w:eastAsia="Arial" w:hAnsi="Arial" w:cs="Arial"/>
      <w:lang w:eastAsia="ar-SA"/>
    </w:rPr>
  </w:style>
  <w:style w:type="paragraph" w:customStyle="1" w:styleId="411">
    <w:name w:val="Основной текст (4)1"/>
    <w:basedOn w:val="a"/>
    <w:rsid w:val="007144E6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18"/>
      <w:szCs w:val="18"/>
    </w:rPr>
  </w:style>
  <w:style w:type="character" w:customStyle="1" w:styleId="61">
    <w:name w:val="Основной текст (6)_"/>
    <w:link w:val="610"/>
    <w:rsid w:val="007144E6"/>
    <w:rPr>
      <w:b/>
      <w:bCs/>
      <w:shd w:val="clear" w:color="auto" w:fill="FFFFFF"/>
    </w:rPr>
  </w:style>
  <w:style w:type="character" w:customStyle="1" w:styleId="62">
    <w:name w:val="Основной текст (6)"/>
    <w:rsid w:val="007144E6"/>
  </w:style>
  <w:style w:type="paragraph" w:customStyle="1" w:styleId="610">
    <w:name w:val="Основной текст (6)1"/>
    <w:basedOn w:val="a"/>
    <w:link w:val="61"/>
    <w:rsid w:val="007144E6"/>
    <w:pPr>
      <w:widowControl w:val="0"/>
      <w:shd w:val="clear" w:color="auto" w:fill="FFFFFF"/>
      <w:spacing w:before="300" w:line="317" w:lineRule="exact"/>
      <w:ind w:firstLine="0"/>
    </w:pPr>
    <w:rPr>
      <w:b/>
      <w:bCs/>
      <w:sz w:val="20"/>
      <w:szCs w:val="20"/>
    </w:rPr>
  </w:style>
  <w:style w:type="character" w:customStyle="1" w:styleId="46">
    <w:name w:val="Основной шрифт абзаца4"/>
    <w:rsid w:val="003E36B5"/>
  </w:style>
  <w:style w:type="character" w:customStyle="1" w:styleId="WW-">
    <w:name w:val="WW-Основной шрифт абзаца"/>
    <w:rsid w:val="003E36B5"/>
    <w:rPr>
      <w:sz w:val="20"/>
    </w:rPr>
  </w:style>
  <w:style w:type="character" w:customStyle="1" w:styleId="afffd">
    <w:name w:val="Заголовок чужого сообщения"/>
    <w:rsid w:val="003E36B5"/>
    <w:rPr>
      <w:color w:val="FF0000"/>
    </w:rPr>
  </w:style>
  <w:style w:type="character" w:customStyle="1" w:styleId="HTML">
    <w:name w:val="Стандартный HTML Знак"/>
    <w:rsid w:val="003E36B5"/>
    <w:rPr>
      <w:rFonts w:ascii="Courier New" w:hAnsi="Courier New" w:cs="Courier New"/>
      <w:lang w:val="ru-RU" w:eastAsia="ar-SA" w:bidi="ar-SA"/>
    </w:rPr>
  </w:style>
  <w:style w:type="character" w:customStyle="1" w:styleId="afffe">
    <w:name w:val="Основной текст_"/>
    <w:rsid w:val="003E36B5"/>
    <w:rPr>
      <w:spacing w:val="1"/>
      <w:sz w:val="25"/>
      <w:shd w:val="clear" w:color="auto" w:fill="FFFFFF"/>
      <w:lang w:eastAsia="ar-SA" w:bidi="ar-SA"/>
    </w:rPr>
  </w:style>
  <w:style w:type="character" w:customStyle="1" w:styleId="b-serp-urlb-serp-urlinlineyes">
    <w:name w:val="b-serp-url b-serp-url_inline_yes"/>
    <w:rsid w:val="003E36B5"/>
  </w:style>
  <w:style w:type="character" w:customStyle="1" w:styleId="b-serp-urlitem1">
    <w:name w:val="b-serp-url__item1"/>
    <w:rsid w:val="003E36B5"/>
  </w:style>
  <w:style w:type="character" w:customStyle="1" w:styleId="b-serp-urlmark1">
    <w:name w:val="b-serp-url__mark1"/>
    <w:rsid w:val="003E36B5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3E36B5"/>
  </w:style>
  <w:style w:type="character" w:customStyle="1" w:styleId="b-serp-itemlinks-itemb-serp-itemlinks-more">
    <w:name w:val="b-serp-item__links-item b-serp-item__links-more"/>
    <w:rsid w:val="003E36B5"/>
  </w:style>
  <w:style w:type="character" w:customStyle="1" w:styleId="WW8Num4z2">
    <w:name w:val="WW8Num4z2"/>
    <w:rsid w:val="003E36B5"/>
    <w:rPr>
      <w:rFonts w:ascii="Wingdings" w:hAnsi="Wingdings"/>
    </w:rPr>
  </w:style>
  <w:style w:type="character" w:customStyle="1" w:styleId="HTML1">
    <w:name w:val="Стандартный HTML Знак1"/>
    <w:rsid w:val="003E36B5"/>
    <w:rPr>
      <w:rFonts w:ascii="Courier New" w:hAnsi="Courier New" w:cs="Courier New"/>
    </w:rPr>
  </w:style>
  <w:style w:type="character" w:customStyle="1" w:styleId="311">
    <w:name w:val="Основной текст 3 Знак1"/>
    <w:rsid w:val="003E36B5"/>
    <w:rPr>
      <w:sz w:val="16"/>
      <w:szCs w:val="16"/>
    </w:rPr>
  </w:style>
  <w:style w:type="character" w:customStyle="1" w:styleId="312">
    <w:name w:val="Основной текст с отступом 3 Знак1"/>
    <w:rsid w:val="003E36B5"/>
    <w:rPr>
      <w:sz w:val="16"/>
      <w:szCs w:val="16"/>
    </w:rPr>
  </w:style>
  <w:style w:type="character" w:customStyle="1" w:styleId="1f9">
    <w:name w:val="Текст Знак1"/>
    <w:rsid w:val="003E36B5"/>
    <w:rPr>
      <w:rFonts w:ascii="Courier New" w:hAnsi="Courier New" w:cs="Courier New"/>
    </w:rPr>
  </w:style>
  <w:style w:type="character" w:customStyle="1" w:styleId="affff">
    <w:name w:val="Знак Знак"/>
    <w:rsid w:val="003E36B5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3E36B5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3E36B5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3E36B5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3E36B5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3E36B5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3E36B5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6">
    <w:name w:val="Font Style16"/>
    <w:rsid w:val="003E36B5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3E36B5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3E36B5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3E36B5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3E36B5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3E36B5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47">
    <w:name w:val="Название4"/>
    <w:basedOn w:val="a"/>
    <w:rsid w:val="003E36B5"/>
    <w:pPr>
      <w:suppressLineNumbers/>
      <w:spacing w:before="120" w:after="120"/>
      <w:ind w:firstLine="0"/>
      <w:jc w:val="left"/>
    </w:pPr>
    <w:rPr>
      <w:rFonts w:ascii="Arial" w:hAnsi="Arial" w:cs="Lohit Hindi"/>
      <w:i/>
      <w:iCs/>
      <w:sz w:val="20"/>
      <w:lang w:eastAsia="ar-SA"/>
    </w:rPr>
  </w:style>
  <w:style w:type="paragraph" w:customStyle="1" w:styleId="39">
    <w:name w:val="Название3"/>
    <w:basedOn w:val="a"/>
    <w:rsid w:val="003E36B5"/>
    <w:pPr>
      <w:suppressLineNumbers/>
      <w:spacing w:before="120" w:after="120"/>
      <w:ind w:firstLine="0"/>
      <w:jc w:val="left"/>
    </w:pPr>
    <w:rPr>
      <w:rFonts w:ascii="Arial" w:hAnsi="Arial" w:cs="Lohit Hindi"/>
      <w:i/>
      <w:iCs/>
      <w:sz w:val="20"/>
      <w:lang w:eastAsia="ar-SA"/>
    </w:rPr>
  </w:style>
  <w:style w:type="paragraph" w:customStyle="1" w:styleId="affff0">
    <w:name w:val="Знак Знак Знак"/>
    <w:basedOn w:val="a"/>
    <w:rsid w:val="003E36B5"/>
    <w:pPr>
      <w:widowControl w:val="0"/>
      <w:spacing w:after="160" w:line="240" w:lineRule="exact"/>
      <w:ind w:firstLine="0"/>
      <w:jc w:val="center"/>
    </w:pPr>
    <w:rPr>
      <w:b/>
      <w:i/>
      <w:sz w:val="28"/>
      <w:szCs w:val="20"/>
      <w:lang w:val="en-GB" w:eastAsia="ar-SA"/>
    </w:rPr>
  </w:style>
  <w:style w:type="paragraph" w:customStyle="1" w:styleId="affff1">
    <w:name w:val="Знак Знак Знак Знак"/>
    <w:basedOn w:val="a"/>
    <w:rsid w:val="003E36B5"/>
    <w:pPr>
      <w:widowControl w:val="0"/>
      <w:spacing w:after="160" w:line="240" w:lineRule="exact"/>
      <w:ind w:firstLine="0"/>
      <w:jc w:val="right"/>
    </w:pPr>
    <w:rPr>
      <w:sz w:val="20"/>
      <w:szCs w:val="20"/>
      <w:lang w:val="en-GB" w:eastAsia="ar-SA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3E36B5"/>
    <w:pPr>
      <w:widowControl w:val="0"/>
      <w:spacing w:after="160" w:line="240" w:lineRule="exact"/>
      <w:ind w:left="432" w:hanging="432"/>
      <w:jc w:val="center"/>
    </w:pPr>
    <w:rPr>
      <w:b/>
      <w:i/>
      <w:sz w:val="28"/>
      <w:szCs w:val="20"/>
      <w:lang w:val="en-GB" w:eastAsia="ar-SA"/>
    </w:rPr>
  </w:style>
  <w:style w:type="paragraph" w:customStyle="1" w:styleId="affff2">
    <w:name w:val="Заголовок группы контролов"/>
    <w:basedOn w:val="a"/>
    <w:next w:val="a"/>
    <w:rsid w:val="003E36B5"/>
    <w:pPr>
      <w:autoSpaceDE w:val="0"/>
      <w:ind w:firstLine="0"/>
    </w:pPr>
    <w:rPr>
      <w:rFonts w:ascii="Arial" w:hAnsi="Arial"/>
      <w:b/>
      <w:bCs/>
      <w:color w:val="000000"/>
      <w:lang w:eastAsia="ar-SA"/>
    </w:rPr>
  </w:style>
  <w:style w:type="paragraph" w:customStyle="1" w:styleId="1fa">
    <w:name w:val="Знак Знак Знак1 Знак"/>
    <w:basedOn w:val="a"/>
    <w:rsid w:val="003E36B5"/>
    <w:pPr>
      <w:spacing w:before="100" w:after="100"/>
      <w:ind w:firstLine="0"/>
    </w:pPr>
    <w:rPr>
      <w:rFonts w:ascii="Tahoma" w:hAnsi="Tahoma"/>
      <w:sz w:val="20"/>
      <w:szCs w:val="20"/>
      <w:lang w:val="en-US" w:eastAsia="ar-SA"/>
    </w:rPr>
  </w:style>
  <w:style w:type="paragraph" w:styleId="HTML0">
    <w:name w:val="HTML Preformatted"/>
    <w:basedOn w:val="a"/>
    <w:link w:val="HTML2"/>
    <w:rsid w:val="003E36B5"/>
    <w:pPr>
      <w:ind w:firstLine="0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2">
    <w:name w:val="Стандартный HTML Знак2"/>
    <w:basedOn w:val="a0"/>
    <w:link w:val="HTML0"/>
    <w:rsid w:val="003E36B5"/>
    <w:rPr>
      <w:rFonts w:ascii="Courier New" w:hAnsi="Courier New" w:cs="Courier New"/>
      <w:lang w:eastAsia="ar-SA"/>
    </w:rPr>
  </w:style>
  <w:style w:type="paragraph" w:customStyle="1" w:styleId="213">
    <w:name w:val="Маркированный список 21"/>
    <w:basedOn w:val="a"/>
    <w:rsid w:val="003E36B5"/>
    <w:pPr>
      <w:shd w:val="clear" w:color="auto" w:fill="FFFFFF"/>
      <w:ind w:firstLine="700"/>
      <w:jc w:val="left"/>
    </w:pPr>
    <w:rPr>
      <w:iCs/>
      <w:spacing w:val="-4"/>
      <w:sz w:val="28"/>
      <w:szCs w:val="28"/>
      <w:lang w:eastAsia="ar-SA"/>
    </w:rPr>
  </w:style>
  <w:style w:type="paragraph" w:customStyle="1" w:styleId="3a">
    <w:name w:val="Основной текст3"/>
    <w:basedOn w:val="a"/>
    <w:rsid w:val="003E36B5"/>
    <w:pPr>
      <w:widowControl w:val="0"/>
      <w:shd w:val="clear" w:color="auto" w:fill="FFFFFF"/>
      <w:spacing w:before="60" w:after="300" w:line="322" w:lineRule="exact"/>
      <w:ind w:firstLine="0"/>
      <w:jc w:val="right"/>
    </w:pPr>
    <w:rPr>
      <w:spacing w:val="1"/>
      <w:sz w:val="25"/>
      <w:szCs w:val="20"/>
      <w:shd w:val="clear" w:color="auto" w:fill="FFFFFF"/>
      <w:lang w:eastAsia="ar-SA"/>
    </w:rPr>
  </w:style>
  <w:style w:type="paragraph" w:customStyle="1" w:styleId="1fb">
    <w:name w:val="Без интервала1"/>
    <w:rsid w:val="003E36B5"/>
    <w:pPr>
      <w:suppressAutoHyphens/>
      <w:ind w:firstLine="0"/>
      <w:jc w:val="left"/>
    </w:pPr>
    <w:rPr>
      <w:rFonts w:ascii="Calibri" w:eastAsia="Arial" w:hAnsi="Calibri"/>
      <w:sz w:val="22"/>
      <w:szCs w:val="22"/>
      <w:lang w:eastAsia="ar-SA"/>
    </w:rPr>
  </w:style>
  <w:style w:type="paragraph" w:customStyle="1" w:styleId="1fc">
    <w:name w:val="1 Знак Знак"/>
    <w:basedOn w:val="a"/>
    <w:rsid w:val="003E36B5"/>
    <w:pPr>
      <w:spacing w:before="100" w:after="100"/>
      <w:ind w:firstLine="0"/>
      <w:jc w:val="left"/>
    </w:pPr>
    <w:rPr>
      <w:rFonts w:ascii="Tahoma" w:hAnsi="Tahoma"/>
      <w:sz w:val="20"/>
      <w:szCs w:val="20"/>
      <w:lang w:val="en-US" w:eastAsia="ar-SA"/>
    </w:rPr>
  </w:style>
  <w:style w:type="paragraph" w:customStyle="1" w:styleId="Char">
    <w:name w:val="Char"/>
    <w:basedOn w:val="a"/>
    <w:rsid w:val="003E36B5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fr-FR" w:eastAsia="ar-SA"/>
    </w:rPr>
  </w:style>
  <w:style w:type="paragraph" w:customStyle="1" w:styleId="3b">
    <w:name w:val="Обычный3"/>
    <w:rsid w:val="003E36B5"/>
    <w:pPr>
      <w:suppressAutoHyphens/>
      <w:autoSpaceDE w:val="0"/>
      <w:ind w:firstLine="0"/>
      <w:jc w:val="left"/>
    </w:pPr>
    <w:rPr>
      <w:rFonts w:eastAsia="Arial"/>
      <w:color w:val="000000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3E36B5"/>
    <w:pPr>
      <w:jc w:val="left"/>
    </w:pPr>
    <w:rPr>
      <w:sz w:val="28"/>
      <w:szCs w:val="20"/>
      <w:lang w:eastAsia="ar-SA"/>
    </w:rPr>
  </w:style>
  <w:style w:type="paragraph" w:customStyle="1" w:styleId="FR1">
    <w:name w:val="FR1"/>
    <w:rsid w:val="003E36B5"/>
    <w:pPr>
      <w:widowControl w:val="0"/>
      <w:suppressAutoHyphens/>
      <w:autoSpaceDE w:val="0"/>
      <w:ind w:left="5600" w:firstLine="0"/>
      <w:jc w:val="left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3E36B5"/>
    <w:pPr>
      <w:widowControl w:val="0"/>
      <w:suppressAutoHyphens/>
      <w:autoSpaceDE w:val="0"/>
      <w:spacing w:before="440"/>
      <w:ind w:left="1480" w:firstLine="0"/>
      <w:jc w:val="left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2f1">
    <w:name w:val="Текст2"/>
    <w:basedOn w:val="a"/>
    <w:rsid w:val="003E36B5"/>
    <w:pPr>
      <w:widowControl w:val="0"/>
      <w:overflowPunct w:val="0"/>
      <w:autoSpaceDE w:val="0"/>
      <w:ind w:firstLine="709"/>
    </w:pPr>
    <w:rPr>
      <w:rFonts w:ascii="Courier New" w:hAnsi="Courier New"/>
      <w:sz w:val="20"/>
      <w:szCs w:val="20"/>
      <w:lang w:eastAsia="ar-SA"/>
    </w:rPr>
  </w:style>
  <w:style w:type="paragraph" w:customStyle="1" w:styleId="affff3">
    <w:name w:val="Заголовок статьи"/>
    <w:basedOn w:val="a"/>
    <w:next w:val="a"/>
    <w:rsid w:val="003E36B5"/>
    <w:pPr>
      <w:widowControl w:val="0"/>
      <w:autoSpaceDE w:val="0"/>
      <w:ind w:left="1612" w:hanging="892"/>
    </w:pPr>
    <w:rPr>
      <w:rFonts w:ascii="Arial" w:hAnsi="Arial" w:cs="Arial"/>
      <w:sz w:val="20"/>
      <w:szCs w:val="20"/>
      <w:lang w:eastAsia="ar-SA"/>
    </w:rPr>
  </w:style>
  <w:style w:type="paragraph" w:customStyle="1" w:styleId="affff4">
    <w:name w:val="Знак Знак Знак Знак Знак Знак Знак"/>
    <w:basedOn w:val="a"/>
    <w:rsid w:val="003E36B5"/>
    <w:pPr>
      <w:spacing w:after="160" w:line="240" w:lineRule="exact"/>
      <w:ind w:firstLine="0"/>
      <w:jc w:val="left"/>
    </w:pPr>
    <w:rPr>
      <w:rFonts w:ascii="Verdana" w:hAnsi="Verdana" w:cs="Verdana"/>
      <w:sz w:val="28"/>
      <w:szCs w:val="28"/>
      <w:lang w:val="en-US" w:eastAsia="ar-SA"/>
    </w:rPr>
  </w:style>
  <w:style w:type="paragraph" w:customStyle="1" w:styleId="Postan">
    <w:name w:val="Postan"/>
    <w:basedOn w:val="a"/>
    <w:rsid w:val="003E36B5"/>
    <w:pPr>
      <w:ind w:firstLine="0"/>
      <w:jc w:val="center"/>
    </w:pPr>
    <w:rPr>
      <w:sz w:val="28"/>
      <w:szCs w:val="20"/>
      <w:lang w:eastAsia="ar-SA"/>
    </w:rPr>
  </w:style>
  <w:style w:type="paragraph" w:customStyle="1" w:styleId="221">
    <w:name w:val="Заголовок 22"/>
    <w:basedOn w:val="a"/>
    <w:rsid w:val="003E36B5"/>
    <w:pPr>
      <w:spacing w:before="280" w:after="280"/>
      <w:ind w:firstLine="0"/>
      <w:jc w:val="left"/>
    </w:pPr>
    <w:rPr>
      <w:sz w:val="22"/>
      <w:szCs w:val="22"/>
      <w:lang w:eastAsia="ar-SA"/>
    </w:rPr>
  </w:style>
  <w:style w:type="paragraph" w:customStyle="1" w:styleId="54">
    <w:name w:val="Обычный (веб)54"/>
    <w:basedOn w:val="a"/>
    <w:rsid w:val="003E36B5"/>
    <w:pPr>
      <w:spacing w:after="120"/>
      <w:ind w:firstLine="400"/>
      <w:jc w:val="left"/>
    </w:pPr>
    <w:rPr>
      <w:lang w:eastAsia="ar-SA"/>
    </w:rPr>
  </w:style>
  <w:style w:type="paragraph" w:customStyle="1" w:styleId="2f2">
    <w:name w:val="Знак2 Знак Знак Знак Знак Знак Знак"/>
    <w:basedOn w:val="a"/>
    <w:rsid w:val="003E36B5"/>
    <w:pPr>
      <w:widowControl w:val="0"/>
      <w:spacing w:after="160" w:line="240" w:lineRule="exact"/>
      <w:ind w:left="1788" w:hanging="1080"/>
      <w:jc w:val="center"/>
    </w:pPr>
    <w:rPr>
      <w:b/>
      <w:i/>
      <w:sz w:val="28"/>
      <w:szCs w:val="20"/>
      <w:lang w:val="en-GB" w:eastAsia="ar-SA"/>
    </w:rPr>
  </w:style>
  <w:style w:type="paragraph" w:customStyle="1" w:styleId="Style6">
    <w:name w:val="Style6"/>
    <w:basedOn w:val="a"/>
    <w:rsid w:val="003E36B5"/>
    <w:pPr>
      <w:widowControl w:val="0"/>
      <w:autoSpaceDE w:val="0"/>
      <w:spacing w:line="210" w:lineRule="exact"/>
      <w:ind w:firstLine="0"/>
      <w:jc w:val="left"/>
    </w:pPr>
    <w:rPr>
      <w:lang w:eastAsia="ar-SA"/>
    </w:rPr>
  </w:style>
  <w:style w:type="character" w:customStyle="1" w:styleId="120">
    <w:name w:val="Основной шрифт абзаца12"/>
    <w:rsid w:val="003E36B5"/>
  </w:style>
  <w:style w:type="character" w:customStyle="1" w:styleId="111">
    <w:name w:val="Основной шрифт абзаца11"/>
    <w:rsid w:val="003E36B5"/>
  </w:style>
  <w:style w:type="character" w:customStyle="1" w:styleId="100">
    <w:name w:val="Основной шрифт абзаца10"/>
    <w:rsid w:val="003E36B5"/>
  </w:style>
  <w:style w:type="character" w:customStyle="1" w:styleId="91">
    <w:name w:val="Основной шрифт абзаца9"/>
    <w:rsid w:val="003E36B5"/>
  </w:style>
  <w:style w:type="character" w:customStyle="1" w:styleId="81">
    <w:name w:val="Основной шрифт абзаца8"/>
    <w:rsid w:val="003E36B5"/>
  </w:style>
  <w:style w:type="character" w:customStyle="1" w:styleId="71">
    <w:name w:val="Основной шрифт абзаца7"/>
    <w:rsid w:val="003E36B5"/>
  </w:style>
  <w:style w:type="character" w:customStyle="1" w:styleId="63">
    <w:name w:val="Основной шрифт абзаца6"/>
    <w:rsid w:val="003E36B5"/>
  </w:style>
  <w:style w:type="character" w:customStyle="1" w:styleId="WW8Num4z1">
    <w:name w:val="WW8Num4z1"/>
    <w:rsid w:val="003E36B5"/>
    <w:rPr>
      <w:rFonts w:ascii="Courier New" w:hAnsi="Courier New" w:cs="Courier New"/>
    </w:rPr>
  </w:style>
  <w:style w:type="character" w:customStyle="1" w:styleId="WW8Num7z1">
    <w:name w:val="WW8Num7z1"/>
    <w:rsid w:val="003E36B5"/>
    <w:rPr>
      <w:rFonts w:cs="Times New Roman"/>
    </w:rPr>
  </w:style>
  <w:style w:type="character" w:customStyle="1" w:styleId="WW8Num8z5">
    <w:name w:val="WW8Num8z5"/>
    <w:rsid w:val="003E36B5"/>
  </w:style>
  <w:style w:type="character" w:customStyle="1" w:styleId="WW8Num8z6">
    <w:name w:val="WW8Num8z6"/>
    <w:rsid w:val="003E36B5"/>
  </w:style>
  <w:style w:type="character" w:customStyle="1" w:styleId="WW8Num8z7">
    <w:name w:val="WW8Num8z7"/>
    <w:rsid w:val="003E36B5"/>
  </w:style>
  <w:style w:type="character" w:customStyle="1" w:styleId="WW8Num8z8">
    <w:name w:val="WW8Num8z8"/>
    <w:rsid w:val="003E36B5"/>
  </w:style>
  <w:style w:type="character" w:customStyle="1" w:styleId="WW8Num10z1">
    <w:name w:val="WW8Num10z1"/>
    <w:rsid w:val="003E36B5"/>
  </w:style>
  <w:style w:type="character" w:customStyle="1" w:styleId="WW8Num10z2">
    <w:name w:val="WW8Num10z2"/>
    <w:rsid w:val="003E36B5"/>
  </w:style>
  <w:style w:type="character" w:customStyle="1" w:styleId="53">
    <w:name w:val="Основной шрифт абзаца5"/>
    <w:rsid w:val="003E36B5"/>
  </w:style>
  <w:style w:type="character" w:customStyle="1" w:styleId="WW8Num3z3">
    <w:name w:val="WW8Num3z3"/>
    <w:rsid w:val="003E36B5"/>
  </w:style>
  <w:style w:type="character" w:customStyle="1" w:styleId="WW8Num3z4">
    <w:name w:val="WW8Num3z4"/>
    <w:rsid w:val="003E36B5"/>
  </w:style>
  <w:style w:type="character" w:customStyle="1" w:styleId="WW8Num3z5">
    <w:name w:val="WW8Num3z5"/>
    <w:rsid w:val="003E36B5"/>
  </w:style>
  <w:style w:type="character" w:customStyle="1" w:styleId="WW8Num3z6">
    <w:name w:val="WW8Num3z6"/>
    <w:rsid w:val="003E36B5"/>
  </w:style>
  <w:style w:type="character" w:customStyle="1" w:styleId="WW8Num3z7">
    <w:name w:val="WW8Num3z7"/>
    <w:rsid w:val="003E36B5"/>
  </w:style>
  <w:style w:type="character" w:customStyle="1" w:styleId="WW8Num3z8">
    <w:name w:val="WW8Num3z8"/>
    <w:rsid w:val="003E36B5"/>
  </w:style>
  <w:style w:type="character" w:customStyle="1" w:styleId="WW8Num4z3">
    <w:name w:val="WW8Num4z3"/>
    <w:rsid w:val="003E36B5"/>
    <w:rPr>
      <w:rFonts w:ascii="Symbol" w:hAnsi="Symbol" w:cs="Symbol"/>
    </w:rPr>
  </w:style>
  <w:style w:type="character" w:customStyle="1" w:styleId="WW8Num4z4">
    <w:name w:val="WW8Num4z4"/>
    <w:rsid w:val="003E36B5"/>
  </w:style>
  <w:style w:type="character" w:customStyle="1" w:styleId="WW8Num4z5">
    <w:name w:val="WW8Num4z5"/>
    <w:rsid w:val="003E36B5"/>
  </w:style>
  <w:style w:type="character" w:customStyle="1" w:styleId="WW8Num4z6">
    <w:name w:val="WW8Num4z6"/>
    <w:rsid w:val="003E36B5"/>
  </w:style>
  <w:style w:type="character" w:customStyle="1" w:styleId="WW8Num4z7">
    <w:name w:val="WW8Num4z7"/>
    <w:rsid w:val="003E36B5"/>
  </w:style>
  <w:style w:type="character" w:customStyle="1" w:styleId="WW8Num4z8">
    <w:name w:val="WW8Num4z8"/>
    <w:rsid w:val="003E36B5"/>
  </w:style>
  <w:style w:type="character" w:customStyle="1" w:styleId="WW8Num5z4">
    <w:name w:val="WW8Num5z4"/>
    <w:rsid w:val="003E36B5"/>
  </w:style>
  <w:style w:type="character" w:customStyle="1" w:styleId="WW8Num5z5">
    <w:name w:val="WW8Num5z5"/>
    <w:rsid w:val="003E36B5"/>
  </w:style>
  <w:style w:type="character" w:customStyle="1" w:styleId="WW8Num5z6">
    <w:name w:val="WW8Num5z6"/>
    <w:rsid w:val="003E36B5"/>
  </w:style>
  <w:style w:type="character" w:customStyle="1" w:styleId="WW8Num5z7">
    <w:name w:val="WW8Num5z7"/>
    <w:rsid w:val="003E36B5"/>
  </w:style>
  <w:style w:type="character" w:customStyle="1" w:styleId="WW8Num5z8">
    <w:name w:val="WW8Num5z8"/>
    <w:rsid w:val="003E36B5"/>
  </w:style>
  <w:style w:type="character" w:customStyle="1" w:styleId="WW8Num10z3">
    <w:name w:val="WW8Num10z3"/>
    <w:rsid w:val="003E36B5"/>
    <w:rPr>
      <w:color w:val="000000"/>
    </w:rPr>
  </w:style>
  <w:style w:type="character" w:customStyle="1" w:styleId="WW8Num10z4">
    <w:name w:val="WW8Num10z4"/>
    <w:rsid w:val="003E36B5"/>
  </w:style>
  <w:style w:type="character" w:customStyle="1" w:styleId="WW8Num10z5">
    <w:name w:val="WW8Num10z5"/>
    <w:rsid w:val="003E36B5"/>
  </w:style>
  <w:style w:type="character" w:customStyle="1" w:styleId="WW8Num10z6">
    <w:name w:val="WW8Num10z6"/>
    <w:rsid w:val="003E36B5"/>
  </w:style>
  <w:style w:type="character" w:customStyle="1" w:styleId="WW8Num10z7">
    <w:name w:val="WW8Num10z7"/>
    <w:rsid w:val="003E36B5"/>
  </w:style>
  <w:style w:type="character" w:customStyle="1" w:styleId="WW8Num10z8">
    <w:name w:val="WW8Num10z8"/>
    <w:rsid w:val="003E36B5"/>
  </w:style>
  <w:style w:type="character" w:customStyle="1" w:styleId="222">
    <w:name w:val="Основной текст с отступом 2 Знак2"/>
    <w:basedOn w:val="53"/>
    <w:rsid w:val="003E36B5"/>
    <w:rPr>
      <w:rFonts w:ascii="Times New Roman CYR" w:hAnsi="Times New Roman CYR" w:cs="Times New Roman CYR"/>
      <w:sz w:val="28"/>
    </w:rPr>
  </w:style>
  <w:style w:type="character" w:customStyle="1" w:styleId="321">
    <w:name w:val="Основной текст с отступом 3 Знак2"/>
    <w:basedOn w:val="53"/>
    <w:rsid w:val="003E36B5"/>
    <w:rPr>
      <w:rFonts w:ascii="Times New Roman CYR" w:hAnsi="Times New Roman CYR" w:cs="Times New Roman CYR"/>
      <w:sz w:val="16"/>
      <w:szCs w:val="16"/>
    </w:rPr>
  </w:style>
  <w:style w:type="paragraph" w:customStyle="1" w:styleId="121">
    <w:name w:val="Название12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122">
    <w:name w:val="Указатель12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112">
    <w:name w:val="Название11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113">
    <w:name w:val="Указатель11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101">
    <w:name w:val="Название10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102">
    <w:name w:val="Указатель10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92">
    <w:name w:val="Название9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93">
    <w:name w:val="Указатель9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82">
    <w:name w:val="Название8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83">
    <w:name w:val="Указатель8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72">
    <w:name w:val="Название7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73">
    <w:name w:val="Указатель7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64">
    <w:name w:val="Название6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65">
    <w:name w:val="Указатель6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55">
    <w:name w:val="Название5"/>
    <w:basedOn w:val="a"/>
    <w:rsid w:val="003E36B5"/>
    <w:pPr>
      <w:suppressLineNumbers/>
      <w:suppressAutoHyphens/>
      <w:spacing w:before="120" w:after="120" w:line="360" w:lineRule="atLeast"/>
      <w:ind w:firstLine="0"/>
    </w:pPr>
    <w:rPr>
      <w:rFonts w:ascii="Times New Roman CYR" w:hAnsi="Times New Roman CYR" w:cs="Mangal"/>
      <w:i/>
      <w:iCs/>
      <w:lang w:eastAsia="ar-SA"/>
    </w:rPr>
  </w:style>
  <w:style w:type="paragraph" w:customStyle="1" w:styleId="56">
    <w:name w:val="Указатель5"/>
    <w:basedOn w:val="a"/>
    <w:rsid w:val="003E36B5"/>
    <w:pPr>
      <w:suppressLineNumbers/>
      <w:suppressAutoHyphens/>
      <w:spacing w:line="360" w:lineRule="atLeast"/>
      <w:ind w:firstLine="0"/>
    </w:pPr>
    <w:rPr>
      <w:rFonts w:ascii="Times New Roman CYR" w:hAnsi="Times New Roman CYR" w:cs="Mangal"/>
      <w:sz w:val="28"/>
      <w:szCs w:val="20"/>
      <w:lang w:eastAsia="ar-SA"/>
    </w:rPr>
  </w:style>
  <w:style w:type="paragraph" w:customStyle="1" w:styleId="240">
    <w:name w:val="Основной текст с отступом 24"/>
    <w:basedOn w:val="a"/>
    <w:rsid w:val="003E36B5"/>
    <w:pPr>
      <w:suppressAutoHyphens/>
      <w:spacing w:after="120" w:line="480" w:lineRule="auto"/>
      <w:ind w:left="283" w:firstLine="0"/>
      <w:jc w:val="left"/>
    </w:pPr>
    <w:rPr>
      <w:rFonts w:ascii="Times New Roman CYR" w:hAnsi="Times New Roman CYR"/>
      <w:sz w:val="28"/>
      <w:szCs w:val="20"/>
      <w:lang w:eastAsia="ar-SA"/>
    </w:rPr>
  </w:style>
  <w:style w:type="paragraph" w:customStyle="1" w:styleId="330">
    <w:name w:val="Основной текст с отступом 33"/>
    <w:basedOn w:val="a"/>
    <w:rsid w:val="003E36B5"/>
    <w:pPr>
      <w:spacing w:after="120" w:line="276" w:lineRule="auto"/>
      <w:ind w:left="283" w:firstLine="0"/>
      <w:jc w:val="left"/>
    </w:pPr>
    <w:rPr>
      <w:rFonts w:ascii="Times New Roman CYR" w:hAnsi="Times New Roman CYR"/>
      <w:sz w:val="16"/>
      <w:szCs w:val="16"/>
      <w:lang w:eastAsia="ar-SA"/>
    </w:rPr>
  </w:style>
  <w:style w:type="paragraph" w:customStyle="1" w:styleId="230">
    <w:name w:val="Основной текст с отступом 23"/>
    <w:basedOn w:val="a"/>
    <w:rsid w:val="003E36B5"/>
    <w:pPr>
      <w:suppressAutoHyphens/>
      <w:spacing w:after="120" w:line="480" w:lineRule="auto"/>
      <w:ind w:left="283" w:firstLine="0"/>
      <w:jc w:val="left"/>
    </w:pPr>
    <w:rPr>
      <w:rFonts w:ascii="Times New Roman CYR" w:hAnsi="Times New Roman CYR"/>
      <w:sz w:val="28"/>
      <w:szCs w:val="20"/>
      <w:lang w:eastAsia="ar-SA"/>
    </w:rPr>
  </w:style>
  <w:style w:type="paragraph" w:customStyle="1" w:styleId="CharChar2CharChar1">
    <w:name w:val="Char Char2 Знак Знак Char Char Знак Знак1"/>
    <w:basedOn w:val="a"/>
    <w:rsid w:val="003E36B5"/>
    <w:pPr>
      <w:suppressAutoHyphens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ConsPlusDocList1">
    <w:name w:val="ConsPlusDocList1"/>
    <w:next w:val="a"/>
    <w:rsid w:val="003E36B5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3E36B5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3E36B5"/>
    <w:pPr>
      <w:widowControl w:val="0"/>
      <w:suppressAutoHyphens/>
      <w:autoSpaceDE w:val="0"/>
      <w:ind w:firstLine="0"/>
      <w:jc w:val="left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3E36B5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b/>
      <w:bCs/>
      <w:lang w:eastAsia="hi-IN" w:bidi="hi-IN"/>
    </w:rPr>
  </w:style>
  <w:style w:type="paragraph" w:customStyle="1" w:styleId="affff5">
    <w:name w:val="Обычный (паспорт)"/>
    <w:basedOn w:val="a"/>
    <w:rsid w:val="003E36B5"/>
    <w:pPr>
      <w:spacing w:before="120" w:line="360" w:lineRule="atLeast"/>
      <w:ind w:firstLine="0"/>
    </w:pPr>
    <w:rPr>
      <w:rFonts w:ascii="Times New Roman CYR" w:eastAsia="Calibri" w:hAnsi="Times New Roman CYR" w:cs="Times New Roman CYR"/>
      <w:sz w:val="28"/>
      <w:szCs w:val="28"/>
      <w:lang w:eastAsia="ar-SA"/>
    </w:rPr>
  </w:style>
  <w:style w:type="paragraph" w:customStyle="1" w:styleId="affff6">
    <w:name w:val="Жирный (паспорт)"/>
    <w:basedOn w:val="a"/>
    <w:rsid w:val="003E36B5"/>
    <w:pPr>
      <w:spacing w:before="120" w:line="360" w:lineRule="atLeast"/>
      <w:ind w:firstLine="0"/>
    </w:pPr>
    <w:rPr>
      <w:rFonts w:ascii="Times New Roman CYR" w:eastAsia="Calibri" w:hAnsi="Times New Roman CYR" w:cs="Times New Roman CYR"/>
      <w:b/>
      <w:sz w:val="28"/>
      <w:szCs w:val="28"/>
      <w:lang w:eastAsia="ar-SA"/>
    </w:rPr>
  </w:style>
  <w:style w:type="paragraph" w:customStyle="1" w:styleId="1fd">
    <w:name w:val="Знак1"/>
    <w:basedOn w:val="a"/>
    <w:rsid w:val="003E36B5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fr-FR" w:eastAsia="ar-SA"/>
    </w:rPr>
  </w:style>
  <w:style w:type="paragraph" w:customStyle="1" w:styleId="2f3">
    <w:name w:val="Знак2"/>
    <w:basedOn w:val="a"/>
    <w:rsid w:val="003E36B5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fr-FR" w:eastAsia="ar-SA"/>
    </w:rPr>
  </w:style>
  <w:style w:type="paragraph" w:customStyle="1" w:styleId="3c">
    <w:name w:val="Знак3"/>
    <w:basedOn w:val="a"/>
    <w:rsid w:val="003E36B5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fr-FR" w:eastAsia="ar-SA"/>
    </w:rPr>
  </w:style>
  <w:style w:type="paragraph" w:customStyle="1" w:styleId="250">
    <w:name w:val="Основной текст с отступом 25"/>
    <w:basedOn w:val="a"/>
    <w:rsid w:val="003E36B5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114">
    <w:name w:val="Абзац списка11"/>
    <w:basedOn w:val="a"/>
    <w:rsid w:val="003E36B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consplustitle0">
    <w:name w:val="consplustitle"/>
    <w:basedOn w:val="a"/>
    <w:rsid w:val="003E36B5"/>
    <w:pPr>
      <w:spacing w:before="100" w:beforeAutospacing="1" w:after="100" w:afterAutospacing="1"/>
      <w:ind w:firstLine="0"/>
      <w:jc w:val="left"/>
    </w:pPr>
  </w:style>
  <w:style w:type="paragraph" w:customStyle="1" w:styleId="consplusnormal1">
    <w:name w:val="consplusnormal"/>
    <w:basedOn w:val="a"/>
    <w:rsid w:val="003E36B5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FE538-C92D-4C2C-9067-B24908C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varypaeva</dc:creator>
  <cp:lastModifiedBy>elena varypaeva</cp:lastModifiedBy>
  <cp:revision>7</cp:revision>
  <dcterms:created xsi:type="dcterms:W3CDTF">2020-09-16T07:41:00Z</dcterms:created>
  <dcterms:modified xsi:type="dcterms:W3CDTF">2020-11-02T07:57:00Z</dcterms:modified>
</cp:coreProperties>
</file>