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85" w:type="pct"/>
        <w:tblLook w:val="0000"/>
      </w:tblPr>
      <w:tblGrid>
        <w:gridCol w:w="2741"/>
        <w:gridCol w:w="7825"/>
      </w:tblGrid>
      <w:tr w:rsidR="0010790C" w:rsidRPr="0010790C" w:rsidTr="0010790C">
        <w:trPr>
          <w:trHeight w:val="359"/>
        </w:trPr>
        <w:tc>
          <w:tcPr>
            <w:tcW w:w="1297" w:type="pct"/>
            <w:shd w:val="clear" w:color="auto" w:fill="auto"/>
          </w:tcPr>
          <w:p w:rsidR="0010790C" w:rsidRPr="0010790C" w:rsidRDefault="0010790C" w:rsidP="0010790C"/>
        </w:tc>
        <w:tc>
          <w:tcPr>
            <w:tcW w:w="3703" w:type="pct"/>
            <w:shd w:val="clear" w:color="auto" w:fill="auto"/>
          </w:tcPr>
          <w:p w:rsidR="0010790C" w:rsidRPr="0010790C" w:rsidRDefault="0010790C" w:rsidP="0010790C">
            <w:pPr>
              <w:jc w:val="right"/>
            </w:pPr>
            <w:r>
              <w:rPr>
                <w:b/>
                <w:bCs/>
                <w:i/>
                <w:iCs/>
                <w:color w:val="424242"/>
                <w:spacing w:val="-2"/>
                <w:w w:val="88"/>
              </w:rPr>
              <w:t>Бюллетень официальных документов</w:t>
            </w:r>
          </w:p>
        </w:tc>
      </w:tr>
      <w:tr w:rsidR="0010790C" w:rsidRPr="0010790C" w:rsidTr="0010790C">
        <w:trPr>
          <w:trHeight w:val="3055"/>
        </w:trPr>
        <w:tc>
          <w:tcPr>
            <w:tcW w:w="1297" w:type="pct"/>
            <w:tcBorders>
              <w:bottom w:val="single" w:sz="8" w:space="0" w:color="000000"/>
            </w:tcBorders>
            <w:shd w:val="clear" w:color="auto" w:fill="auto"/>
          </w:tcPr>
          <w:p w:rsidR="0010790C" w:rsidRPr="0010790C" w:rsidRDefault="0010790C" w:rsidP="0010790C"/>
          <w:p w:rsidR="0010790C" w:rsidRPr="0010790C" w:rsidRDefault="0010790C" w:rsidP="0010790C">
            <w:pPr>
              <w:ind w:firstLine="34"/>
            </w:pPr>
            <w:r>
              <w:rPr>
                <w:noProof/>
              </w:rPr>
              <w:drawing>
                <wp:inline distT="0" distB="0" distL="0" distR="0">
                  <wp:extent cx="1445895" cy="1818005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895" cy="1818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pct"/>
            <w:tcBorders>
              <w:bottom w:val="single" w:sz="8" w:space="0" w:color="000000"/>
            </w:tcBorders>
            <w:shd w:val="clear" w:color="auto" w:fill="auto"/>
          </w:tcPr>
          <w:p w:rsidR="0010790C" w:rsidRPr="0010790C" w:rsidRDefault="0010790C" w:rsidP="0010790C">
            <w:r>
              <w:rPr>
                <w:noProof/>
              </w:rPr>
              <w:drawing>
                <wp:inline distT="0" distB="0" distL="0" distR="0">
                  <wp:extent cx="2126615" cy="669925"/>
                  <wp:effectExtent l="1905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6615" cy="669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913890" cy="68072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890" cy="68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790C" w:rsidRPr="0010790C" w:rsidRDefault="0010790C" w:rsidP="0010790C"/>
          <w:p w:rsidR="0010790C" w:rsidRDefault="0010790C" w:rsidP="0010790C">
            <w:pPr>
              <w:shd w:val="clear" w:color="auto" w:fill="FFFFFF"/>
              <w:spacing w:line="353" w:lineRule="exact"/>
              <w:jc w:val="center"/>
              <w:rPr>
                <w:b/>
                <w:bCs/>
                <w:color w:val="424242"/>
                <w:spacing w:val="-5"/>
                <w:sz w:val="30"/>
                <w:szCs w:val="30"/>
              </w:rPr>
            </w:pPr>
            <w:r>
              <w:rPr>
                <w:b/>
                <w:bCs/>
                <w:color w:val="424242"/>
                <w:spacing w:val="-5"/>
                <w:sz w:val="30"/>
                <w:szCs w:val="30"/>
              </w:rPr>
              <w:t>ОРГАНОВ МЕСТНОГО САМОУПРАВЛЕНИЯ</w:t>
            </w:r>
          </w:p>
          <w:p w:rsidR="0010790C" w:rsidRDefault="0010790C" w:rsidP="0010790C">
            <w:pPr>
              <w:shd w:val="clear" w:color="auto" w:fill="FFFFFF"/>
              <w:spacing w:line="353" w:lineRule="exact"/>
              <w:ind w:left="14"/>
              <w:jc w:val="center"/>
              <w:rPr>
                <w:b/>
                <w:bCs/>
                <w:color w:val="424242"/>
                <w:spacing w:val="-5"/>
                <w:sz w:val="30"/>
                <w:szCs w:val="30"/>
              </w:rPr>
            </w:pPr>
            <w:r>
              <w:rPr>
                <w:b/>
                <w:bCs/>
                <w:color w:val="424242"/>
                <w:spacing w:val="-5"/>
                <w:sz w:val="30"/>
                <w:szCs w:val="30"/>
              </w:rPr>
              <w:t>МАЛОСЕРДОБИНСКОГО РАЙОНА</w:t>
            </w:r>
          </w:p>
          <w:p w:rsidR="0010790C" w:rsidRDefault="0010790C" w:rsidP="0010790C">
            <w:pPr>
              <w:shd w:val="clear" w:color="auto" w:fill="FFFFFF"/>
              <w:spacing w:line="353" w:lineRule="exact"/>
              <w:ind w:left="7"/>
              <w:jc w:val="center"/>
              <w:rPr>
                <w:b/>
                <w:bCs/>
                <w:color w:val="424242"/>
                <w:spacing w:val="-2"/>
                <w:sz w:val="30"/>
                <w:szCs w:val="30"/>
              </w:rPr>
            </w:pPr>
            <w:r>
              <w:rPr>
                <w:b/>
                <w:bCs/>
                <w:color w:val="424242"/>
                <w:spacing w:val="-2"/>
                <w:sz w:val="30"/>
                <w:szCs w:val="30"/>
              </w:rPr>
              <w:t>ПЕНЗЕНСКОЙ ОБЛАСТИ</w:t>
            </w:r>
          </w:p>
          <w:p w:rsidR="0010790C" w:rsidRDefault="0010790C" w:rsidP="0010790C">
            <w:pPr>
              <w:rPr>
                <w:sz w:val="28"/>
                <w:szCs w:val="28"/>
              </w:rPr>
            </w:pPr>
          </w:p>
          <w:p w:rsidR="0010790C" w:rsidRDefault="0010790C" w:rsidP="001079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7F2257">
              <w:rPr>
                <w:sz w:val="28"/>
                <w:szCs w:val="28"/>
              </w:rPr>
              <w:t>1</w:t>
            </w:r>
            <w:r w:rsidR="003340E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(1</w:t>
            </w:r>
            <w:r w:rsidR="00D52A0F" w:rsidRPr="00D52A0F">
              <w:rPr>
                <w:sz w:val="28"/>
                <w:szCs w:val="28"/>
              </w:rPr>
              <w:t>9</w:t>
            </w:r>
            <w:r w:rsidR="003340E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) от </w:t>
            </w:r>
            <w:r w:rsidR="003340E1">
              <w:rPr>
                <w:sz w:val="28"/>
                <w:szCs w:val="28"/>
              </w:rPr>
              <w:t>01.06</w:t>
            </w:r>
            <w:r>
              <w:rPr>
                <w:sz w:val="28"/>
                <w:szCs w:val="28"/>
              </w:rPr>
              <w:t>.20</w:t>
            </w:r>
            <w:r w:rsidRPr="00D52A0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года</w:t>
            </w:r>
          </w:p>
          <w:p w:rsidR="0010790C" w:rsidRPr="0010790C" w:rsidRDefault="0010790C" w:rsidP="0010790C"/>
        </w:tc>
      </w:tr>
    </w:tbl>
    <w:p w:rsidR="0010790C" w:rsidRPr="0010790C" w:rsidRDefault="0010790C" w:rsidP="0010790C">
      <w:pPr>
        <w:rPr>
          <w:rFonts w:ascii="Arial" w:hAnsi="Arial" w:cs="Arial"/>
          <w:b/>
          <w:i/>
        </w:rPr>
      </w:pPr>
      <w:r w:rsidRPr="0010790C">
        <w:rPr>
          <w:rFonts w:ascii="Arial" w:hAnsi="Arial" w:cs="Arial"/>
          <w:b/>
          <w:i/>
        </w:rPr>
        <w:t xml:space="preserve">№ </w:t>
      </w:r>
      <w:r w:rsidR="007F2257" w:rsidRPr="007F2257">
        <w:rPr>
          <w:rFonts w:ascii="Arial" w:hAnsi="Arial" w:cs="Arial"/>
          <w:b/>
          <w:i/>
        </w:rPr>
        <w:t>1</w:t>
      </w:r>
      <w:r w:rsidR="003340E1">
        <w:rPr>
          <w:rFonts w:ascii="Arial" w:hAnsi="Arial" w:cs="Arial"/>
          <w:b/>
          <w:i/>
        </w:rPr>
        <w:t>1</w:t>
      </w:r>
      <w:r w:rsidRPr="0010790C">
        <w:rPr>
          <w:rFonts w:ascii="Arial" w:hAnsi="Arial" w:cs="Arial"/>
          <w:b/>
          <w:i/>
        </w:rPr>
        <w:t xml:space="preserve"> (1</w:t>
      </w:r>
      <w:r w:rsidR="00D52A0F" w:rsidRPr="00D52A0F">
        <w:rPr>
          <w:rFonts w:ascii="Arial" w:hAnsi="Arial" w:cs="Arial"/>
          <w:b/>
          <w:i/>
        </w:rPr>
        <w:t>9</w:t>
      </w:r>
      <w:r w:rsidR="003340E1">
        <w:rPr>
          <w:rFonts w:ascii="Arial" w:hAnsi="Arial" w:cs="Arial"/>
          <w:b/>
          <w:i/>
        </w:rPr>
        <w:t>1</w:t>
      </w:r>
      <w:r w:rsidRPr="0010790C">
        <w:rPr>
          <w:rFonts w:ascii="Arial" w:hAnsi="Arial" w:cs="Arial"/>
          <w:b/>
          <w:i/>
        </w:rPr>
        <w:t xml:space="preserve">) </w:t>
      </w:r>
      <w:r w:rsidR="003340E1">
        <w:rPr>
          <w:rFonts w:ascii="Arial" w:hAnsi="Arial" w:cs="Arial"/>
          <w:b/>
          <w:i/>
        </w:rPr>
        <w:t>01</w:t>
      </w:r>
      <w:r w:rsidR="008B7F2C" w:rsidRPr="008B7F2C">
        <w:rPr>
          <w:rFonts w:ascii="Arial" w:hAnsi="Arial" w:cs="Arial"/>
          <w:b/>
          <w:i/>
        </w:rPr>
        <w:t xml:space="preserve"> </w:t>
      </w:r>
      <w:r w:rsidR="003340E1">
        <w:rPr>
          <w:rFonts w:ascii="Arial" w:hAnsi="Arial" w:cs="Arial"/>
          <w:b/>
          <w:i/>
        </w:rPr>
        <w:t>июня</w:t>
      </w:r>
      <w:r w:rsidRPr="0010790C">
        <w:rPr>
          <w:rFonts w:ascii="Arial" w:hAnsi="Arial" w:cs="Arial"/>
          <w:b/>
          <w:i/>
        </w:rPr>
        <w:t xml:space="preserve"> 2020 года Бюллетень официальных документов                       Бесплатно</w:t>
      </w:r>
    </w:p>
    <w:p w:rsidR="0010790C" w:rsidRPr="0010790C" w:rsidRDefault="00845963" w:rsidP="00A62024">
      <w:pPr>
        <w:jc w:val="center"/>
        <w:rPr>
          <w:b/>
          <w:sz w:val="18"/>
          <w:szCs w:val="18"/>
        </w:rPr>
      </w:pPr>
      <w:r w:rsidRPr="00845963">
        <w:pict>
          <v:line id="_x0000_s1026" style="position:absolute;left:0;text-align:left;z-index:251660288" from="12.35pt,.25pt" to="507pt,.25pt" strokeweight="1.01mm">
            <v:stroke dashstyle="1 1" joinstyle="miter"/>
          </v:line>
        </w:pict>
      </w:r>
      <w:r w:rsidR="0010790C" w:rsidRPr="0010790C">
        <w:rPr>
          <w:b/>
          <w:sz w:val="18"/>
          <w:szCs w:val="18"/>
        </w:rPr>
        <w:t>Постановление администрации</w:t>
      </w:r>
    </w:p>
    <w:p w:rsidR="008B7F2C" w:rsidRPr="008B7F2C" w:rsidRDefault="0010790C" w:rsidP="00A62024">
      <w:pPr>
        <w:jc w:val="center"/>
        <w:rPr>
          <w:b/>
          <w:sz w:val="18"/>
          <w:szCs w:val="18"/>
        </w:rPr>
      </w:pPr>
      <w:r w:rsidRPr="0010790C">
        <w:rPr>
          <w:b/>
          <w:sz w:val="18"/>
          <w:szCs w:val="18"/>
        </w:rPr>
        <w:t xml:space="preserve">Малосердобинского района Пензенской области от </w:t>
      </w:r>
      <w:r w:rsidR="003340E1">
        <w:rPr>
          <w:b/>
          <w:sz w:val="18"/>
          <w:szCs w:val="18"/>
        </w:rPr>
        <w:t>28.05</w:t>
      </w:r>
      <w:r w:rsidR="008B7F2C">
        <w:rPr>
          <w:b/>
          <w:sz w:val="18"/>
          <w:szCs w:val="18"/>
        </w:rPr>
        <w:t>.2020</w:t>
      </w:r>
      <w:r w:rsidRPr="0010790C">
        <w:rPr>
          <w:b/>
          <w:sz w:val="18"/>
          <w:szCs w:val="18"/>
        </w:rPr>
        <w:t xml:space="preserve"> №</w:t>
      </w:r>
      <w:r w:rsidR="003340E1">
        <w:rPr>
          <w:b/>
          <w:sz w:val="18"/>
          <w:szCs w:val="18"/>
        </w:rPr>
        <w:t>200</w:t>
      </w:r>
    </w:p>
    <w:p w:rsidR="003340E1" w:rsidRPr="00BC26A9" w:rsidRDefault="003340E1" w:rsidP="003340E1">
      <w:pPr>
        <w:jc w:val="center"/>
        <w:rPr>
          <w:b/>
          <w:color w:val="000000"/>
          <w:sz w:val="18"/>
          <w:szCs w:val="18"/>
        </w:rPr>
      </w:pPr>
      <w:r w:rsidRPr="00BC26A9">
        <w:rPr>
          <w:b/>
          <w:bCs/>
          <w:sz w:val="18"/>
          <w:szCs w:val="18"/>
        </w:rPr>
        <w:t>О проведении запроса котировок в электронной форме</w:t>
      </w:r>
    </w:p>
    <w:p w:rsidR="003340E1" w:rsidRPr="00BC26A9" w:rsidRDefault="003340E1" w:rsidP="003340E1">
      <w:pPr>
        <w:jc w:val="center"/>
        <w:rPr>
          <w:b/>
          <w:color w:val="000000"/>
          <w:sz w:val="18"/>
          <w:szCs w:val="18"/>
        </w:rPr>
      </w:pPr>
    </w:p>
    <w:p w:rsidR="003340E1" w:rsidRPr="00BC26A9" w:rsidRDefault="003340E1" w:rsidP="003340E1">
      <w:pPr>
        <w:rPr>
          <w:b/>
          <w:sz w:val="18"/>
          <w:szCs w:val="18"/>
        </w:rPr>
      </w:pPr>
      <w:r w:rsidRPr="00BC26A9">
        <w:rPr>
          <w:color w:val="000000"/>
          <w:sz w:val="18"/>
          <w:szCs w:val="18"/>
        </w:rPr>
        <w:tab/>
      </w:r>
      <w:proofErr w:type="gramStart"/>
      <w:r w:rsidRPr="00BC26A9">
        <w:rPr>
          <w:color w:val="000000"/>
          <w:sz w:val="18"/>
          <w:szCs w:val="1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(с последующими изменениями и дополнениями)</w:t>
      </w:r>
      <w:r w:rsidRPr="00BC26A9">
        <w:rPr>
          <w:sz w:val="18"/>
          <w:szCs w:val="18"/>
        </w:rPr>
        <w:t>, Соглашением о передачи полномочий  муниципальным образованием Малосердобинский сельсовет Малосердобинского района Пензенской области осуществления части своих полномочий по определению поставщиков (подрядчиков, исполнителей) для нужд муниципальных заказчиков Малосердобинского сельсовета муниципальному образованию Малосердобинский район, утвержденным</w:t>
      </w:r>
      <w:proofErr w:type="gramEnd"/>
      <w:r w:rsidRPr="00BC26A9">
        <w:rPr>
          <w:sz w:val="18"/>
          <w:szCs w:val="18"/>
        </w:rPr>
        <w:t xml:space="preserve"> Решением Собрания Представителей Малосердобинского района Пензенской области от 03.03.2014 №227-24/III</w:t>
      </w:r>
      <w:r w:rsidRPr="00BC26A9">
        <w:rPr>
          <w:rStyle w:val="u"/>
          <w:sz w:val="18"/>
          <w:szCs w:val="18"/>
        </w:rPr>
        <w:t xml:space="preserve">, </w:t>
      </w:r>
      <w:r w:rsidRPr="00BC26A9">
        <w:rPr>
          <w:color w:val="000000"/>
          <w:sz w:val="18"/>
          <w:szCs w:val="18"/>
        </w:rPr>
        <w:t>руководствуясь ст.33 Устава Малосердобинского района,</w:t>
      </w:r>
    </w:p>
    <w:p w:rsidR="003340E1" w:rsidRPr="00BC26A9" w:rsidRDefault="003340E1" w:rsidP="003340E1">
      <w:pPr>
        <w:jc w:val="center"/>
        <w:rPr>
          <w:b/>
          <w:sz w:val="18"/>
          <w:szCs w:val="18"/>
        </w:rPr>
      </w:pPr>
    </w:p>
    <w:p w:rsidR="003340E1" w:rsidRPr="00BC26A9" w:rsidRDefault="003340E1" w:rsidP="003340E1">
      <w:pPr>
        <w:shd w:val="clear" w:color="auto" w:fill="FFFFFF"/>
        <w:ind w:left="-284" w:right="-522" w:firstLine="568"/>
        <w:jc w:val="center"/>
        <w:rPr>
          <w:sz w:val="18"/>
          <w:szCs w:val="18"/>
        </w:rPr>
      </w:pPr>
      <w:r w:rsidRPr="00BC26A9">
        <w:rPr>
          <w:b/>
          <w:bCs/>
          <w:color w:val="000000"/>
          <w:spacing w:val="-3"/>
          <w:sz w:val="18"/>
          <w:szCs w:val="18"/>
        </w:rPr>
        <w:t>Администрация Малосердобинского района постановляет:</w:t>
      </w:r>
    </w:p>
    <w:p w:rsidR="003340E1" w:rsidRPr="00BC26A9" w:rsidRDefault="003340E1" w:rsidP="003340E1">
      <w:pPr>
        <w:ind w:firstLine="708"/>
        <w:rPr>
          <w:sz w:val="18"/>
          <w:szCs w:val="18"/>
        </w:rPr>
      </w:pPr>
    </w:p>
    <w:p w:rsidR="003340E1" w:rsidRPr="00BC26A9" w:rsidRDefault="003340E1" w:rsidP="003340E1">
      <w:pPr>
        <w:ind w:firstLine="708"/>
        <w:rPr>
          <w:sz w:val="18"/>
          <w:szCs w:val="18"/>
        </w:rPr>
      </w:pPr>
      <w:r w:rsidRPr="00BC26A9">
        <w:rPr>
          <w:sz w:val="18"/>
          <w:szCs w:val="18"/>
        </w:rPr>
        <w:t>1. Провести запрос котировок в электронной форме на поставку горюче - смазочных материалов для нужд администрации</w:t>
      </w:r>
      <w:r w:rsidRPr="00BC26A9">
        <w:rPr>
          <w:color w:val="000000"/>
          <w:sz w:val="18"/>
          <w:szCs w:val="18"/>
        </w:rPr>
        <w:t xml:space="preserve"> Малосердобинского</w:t>
      </w:r>
      <w:r w:rsidRPr="00BC26A9">
        <w:rPr>
          <w:color w:val="000000"/>
          <w:sz w:val="18"/>
          <w:szCs w:val="18"/>
          <w:shd w:val="clear" w:color="auto" w:fill="FFFFFF"/>
        </w:rPr>
        <w:t xml:space="preserve"> сельсовета Малосердобинского района</w:t>
      </w:r>
      <w:r w:rsidRPr="00BC26A9">
        <w:rPr>
          <w:color w:val="000000"/>
          <w:sz w:val="18"/>
          <w:szCs w:val="18"/>
        </w:rPr>
        <w:t xml:space="preserve"> Пензенской области в третьем квартале 2020 года</w:t>
      </w:r>
      <w:r w:rsidRPr="00BC26A9">
        <w:rPr>
          <w:sz w:val="18"/>
          <w:szCs w:val="18"/>
        </w:rPr>
        <w:t>.</w:t>
      </w:r>
    </w:p>
    <w:p w:rsidR="003340E1" w:rsidRPr="00BC26A9" w:rsidRDefault="003340E1" w:rsidP="003340E1">
      <w:pPr>
        <w:ind w:firstLine="708"/>
        <w:rPr>
          <w:sz w:val="18"/>
          <w:szCs w:val="18"/>
        </w:rPr>
      </w:pPr>
      <w:r w:rsidRPr="00BC26A9">
        <w:rPr>
          <w:sz w:val="18"/>
          <w:szCs w:val="18"/>
        </w:rPr>
        <w:t>2. Настоящее постановление опубликовать в информационном бюллетене «Ведомости органов местного самоуправления Малосердобинского района Пензенской области».</w:t>
      </w:r>
    </w:p>
    <w:p w:rsidR="003340E1" w:rsidRPr="00BC26A9" w:rsidRDefault="003340E1" w:rsidP="003340E1">
      <w:pPr>
        <w:ind w:firstLine="708"/>
        <w:rPr>
          <w:sz w:val="18"/>
          <w:szCs w:val="18"/>
        </w:rPr>
      </w:pPr>
      <w:r w:rsidRPr="00BC26A9">
        <w:rPr>
          <w:sz w:val="18"/>
          <w:szCs w:val="18"/>
        </w:rPr>
        <w:t xml:space="preserve">3. </w:t>
      </w:r>
      <w:proofErr w:type="gramStart"/>
      <w:r w:rsidRPr="00BC26A9">
        <w:rPr>
          <w:sz w:val="18"/>
          <w:szCs w:val="18"/>
        </w:rPr>
        <w:t>Контроль за</w:t>
      </w:r>
      <w:proofErr w:type="gramEnd"/>
      <w:r w:rsidRPr="00BC26A9">
        <w:rPr>
          <w:sz w:val="18"/>
          <w:szCs w:val="18"/>
        </w:rPr>
        <w:t xml:space="preserve"> исполнением настоящего постановления возложить на заместителя главы администрации Малосердобинского района.</w:t>
      </w:r>
    </w:p>
    <w:p w:rsidR="003340E1" w:rsidRPr="00BC26A9" w:rsidRDefault="003340E1" w:rsidP="003340E1">
      <w:pPr>
        <w:ind w:firstLine="708"/>
        <w:rPr>
          <w:sz w:val="18"/>
          <w:szCs w:val="18"/>
        </w:rPr>
      </w:pPr>
      <w:r w:rsidRPr="00BC26A9">
        <w:rPr>
          <w:sz w:val="18"/>
          <w:szCs w:val="18"/>
        </w:rPr>
        <w:t xml:space="preserve">              </w:t>
      </w:r>
    </w:p>
    <w:p w:rsidR="003340E1" w:rsidRPr="00BC26A9" w:rsidRDefault="003340E1" w:rsidP="003340E1">
      <w:pPr>
        <w:ind w:firstLine="708"/>
        <w:rPr>
          <w:sz w:val="18"/>
          <w:szCs w:val="18"/>
        </w:rPr>
      </w:pPr>
    </w:p>
    <w:p w:rsidR="003340E1" w:rsidRPr="00BC26A9" w:rsidRDefault="003340E1" w:rsidP="003340E1">
      <w:pPr>
        <w:ind w:firstLine="708"/>
        <w:rPr>
          <w:sz w:val="18"/>
          <w:szCs w:val="18"/>
        </w:rPr>
      </w:pPr>
      <w:r w:rsidRPr="00BC26A9">
        <w:rPr>
          <w:sz w:val="18"/>
          <w:szCs w:val="18"/>
        </w:rPr>
        <w:t xml:space="preserve">          Глава администрации</w:t>
      </w:r>
    </w:p>
    <w:p w:rsidR="003340E1" w:rsidRPr="00BC26A9" w:rsidRDefault="003340E1" w:rsidP="003340E1">
      <w:pPr>
        <w:ind w:firstLine="708"/>
        <w:rPr>
          <w:sz w:val="18"/>
          <w:szCs w:val="18"/>
        </w:rPr>
      </w:pPr>
      <w:r w:rsidRPr="00BC26A9">
        <w:rPr>
          <w:sz w:val="18"/>
          <w:szCs w:val="18"/>
        </w:rPr>
        <w:t xml:space="preserve">     Малосердобинского района                                     И.А. Кирюхин</w:t>
      </w:r>
    </w:p>
    <w:p w:rsidR="008B7F2C" w:rsidRDefault="008B7F2C" w:rsidP="008B7F2C">
      <w:pPr>
        <w:jc w:val="right"/>
        <w:rPr>
          <w:sz w:val="18"/>
          <w:szCs w:val="18"/>
        </w:rPr>
      </w:pPr>
    </w:p>
    <w:p w:rsidR="007F2257" w:rsidRDefault="00845963" w:rsidP="008B7F2C">
      <w:pPr>
        <w:jc w:val="right"/>
        <w:rPr>
          <w:sz w:val="18"/>
          <w:szCs w:val="18"/>
        </w:rPr>
      </w:pPr>
      <w:r w:rsidRPr="00845963">
        <w:rPr>
          <w:b/>
          <w:noProof/>
          <w:sz w:val="18"/>
          <w:szCs w:val="18"/>
        </w:rPr>
        <w:pict>
          <v:line id="_x0000_s1038" style="position:absolute;left:0;text-align:left;z-index:251671552" from="7.55pt,4.8pt" to="502.2pt,4.8pt" strokeweight="1.01mm">
            <v:stroke dashstyle="1 1" joinstyle="miter"/>
          </v:line>
        </w:pict>
      </w:r>
    </w:p>
    <w:p w:rsidR="007F2257" w:rsidRPr="003340E1" w:rsidRDefault="003340E1" w:rsidP="007F2257">
      <w:pPr>
        <w:jc w:val="center"/>
        <w:rPr>
          <w:b/>
          <w:vanish/>
          <w:sz w:val="18"/>
          <w:szCs w:val="18"/>
        </w:rPr>
      </w:pPr>
      <w:r>
        <w:rPr>
          <w:b/>
          <w:vanish/>
          <w:sz w:val="18"/>
          <w:szCs w:val="18"/>
        </w:rPr>
        <w:t>Решение СП</w:t>
      </w:r>
    </w:p>
    <w:p w:rsidR="003340E1" w:rsidRDefault="007F2257" w:rsidP="007F2257">
      <w:pPr>
        <w:jc w:val="center"/>
        <w:rPr>
          <w:b/>
          <w:bCs/>
          <w:sz w:val="18"/>
          <w:szCs w:val="18"/>
        </w:rPr>
      </w:pPr>
      <w:r w:rsidRPr="0010790C">
        <w:rPr>
          <w:b/>
          <w:sz w:val="18"/>
          <w:szCs w:val="18"/>
        </w:rPr>
        <w:t xml:space="preserve">Малосердобинского района Пензенской области от </w:t>
      </w:r>
      <w:r w:rsidR="003340E1">
        <w:rPr>
          <w:b/>
          <w:sz w:val="18"/>
          <w:szCs w:val="18"/>
        </w:rPr>
        <w:t>01.06.</w:t>
      </w:r>
      <w:r>
        <w:rPr>
          <w:b/>
          <w:sz w:val="18"/>
          <w:szCs w:val="18"/>
        </w:rPr>
        <w:t>.2020</w:t>
      </w:r>
      <w:r w:rsidRPr="0010790C">
        <w:rPr>
          <w:b/>
          <w:sz w:val="18"/>
          <w:szCs w:val="18"/>
        </w:rPr>
        <w:t xml:space="preserve"> №</w:t>
      </w:r>
      <w:r w:rsidR="003340E1" w:rsidRPr="003340E1">
        <w:rPr>
          <w:b/>
          <w:sz w:val="18"/>
          <w:szCs w:val="18"/>
        </w:rPr>
        <w:t>282-31/IV</w:t>
      </w:r>
      <w:r w:rsidR="003340E1" w:rsidRPr="004B0BD4">
        <w:rPr>
          <w:b/>
          <w:bCs/>
          <w:sz w:val="18"/>
          <w:szCs w:val="18"/>
        </w:rPr>
        <w:t xml:space="preserve"> </w:t>
      </w:r>
    </w:p>
    <w:p w:rsidR="003340E1" w:rsidRPr="005F2D9A" w:rsidRDefault="003340E1" w:rsidP="003340E1">
      <w:pPr>
        <w:jc w:val="center"/>
        <w:rPr>
          <w:b/>
          <w:bCs/>
          <w:sz w:val="18"/>
          <w:szCs w:val="18"/>
        </w:rPr>
      </w:pPr>
      <w:r w:rsidRPr="005F2D9A">
        <w:rPr>
          <w:b/>
          <w:bCs/>
          <w:sz w:val="18"/>
          <w:szCs w:val="18"/>
        </w:rPr>
        <w:t>О внесении изменений в отдельные муниципальные правовые акты</w:t>
      </w:r>
    </w:p>
    <w:p w:rsidR="003340E1" w:rsidRPr="005F2D9A" w:rsidRDefault="003340E1" w:rsidP="003340E1">
      <w:pPr>
        <w:jc w:val="center"/>
        <w:rPr>
          <w:b/>
          <w:bCs/>
          <w:sz w:val="18"/>
          <w:szCs w:val="18"/>
        </w:rPr>
      </w:pPr>
      <w:r w:rsidRPr="005F2D9A">
        <w:rPr>
          <w:b/>
          <w:bCs/>
          <w:sz w:val="18"/>
          <w:szCs w:val="18"/>
        </w:rPr>
        <w:t>Собрания представителей Малосердобинского района Пензенской области</w:t>
      </w:r>
    </w:p>
    <w:p w:rsidR="003340E1" w:rsidRPr="005F2D9A" w:rsidRDefault="003340E1" w:rsidP="003340E1">
      <w:pPr>
        <w:numPr>
          <w:ilvl w:val="0"/>
          <w:numId w:val="1"/>
        </w:numPr>
        <w:tabs>
          <w:tab w:val="clear" w:pos="720"/>
          <w:tab w:val="num" w:pos="0"/>
        </w:tabs>
        <w:ind w:left="432" w:hanging="432"/>
        <w:jc w:val="center"/>
        <w:rPr>
          <w:color w:val="000000"/>
          <w:sz w:val="18"/>
          <w:szCs w:val="18"/>
        </w:rPr>
      </w:pPr>
    </w:p>
    <w:p w:rsidR="003340E1" w:rsidRPr="005F2D9A" w:rsidRDefault="003340E1" w:rsidP="003340E1">
      <w:pPr>
        <w:suppressAutoHyphens/>
        <w:autoSpaceDE w:val="0"/>
        <w:spacing w:before="120"/>
        <w:rPr>
          <w:color w:val="000000"/>
          <w:sz w:val="18"/>
          <w:szCs w:val="18"/>
        </w:rPr>
      </w:pPr>
      <w:r w:rsidRPr="005F2D9A">
        <w:rPr>
          <w:sz w:val="18"/>
          <w:szCs w:val="1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Трудовым кодексом Российской Федерации</w:t>
      </w:r>
      <w:r w:rsidRPr="005F2D9A">
        <w:rPr>
          <w:color w:val="000000"/>
          <w:sz w:val="18"/>
          <w:szCs w:val="18"/>
        </w:rPr>
        <w:t>, на основании статьи 18 Устава Малосердобинского района, -</w:t>
      </w:r>
    </w:p>
    <w:p w:rsidR="003340E1" w:rsidRPr="005F2D9A" w:rsidRDefault="003340E1" w:rsidP="003340E1">
      <w:pPr>
        <w:suppressAutoHyphens/>
        <w:ind w:left="77" w:firstLine="0"/>
        <w:jc w:val="center"/>
        <w:rPr>
          <w:b/>
          <w:bCs/>
          <w:color w:val="000000"/>
          <w:sz w:val="18"/>
          <w:szCs w:val="18"/>
        </w:rPr>
      </w:pPr>
    </w:p>
    <w:p w:rsidR="003340E1" w:rsidRPr="005F2D9A" w:rsidRDefault="003340E1" w:rsidP="003340E1">
      <w:pPr>
        <w:suppressAutoHyphens/>
        <w:ind w:left="77" w:firstLine="0"/>
        <w:jc w:val="center"/>
        <w:rPr>
          <w:b/>
          <w:bCs/>
          <w:color w:val="000000"/>
          <w:sz w:val="18"/>
          <w:szCs w:val="18"/>
        </w:rPr>
      </w:pPr>
      <w:r w:rsidRPr="005F2D9A">
        <w:rPr>
          <w:b/>
          <w:bCs/>
          <w:color w:val="000000"/>
          <w:sz w:val="18"/>
          <w:szCs w:val="18"/>
        </w:rPr>
        <w:t>Собрание представителей Малосердобинского района РЕШИЛО:</w:t>
      </w:r>
    </w:p>
    <w:p w:rsidR="003340E1" w:rsidRPr="005F2D9A" w:rsidRDefault="003340E1" w:rsidP="003340E1">
      <w:pPr>
        <w:suppressAutoHyphens/>
        <w:ind w:left="77" w:firstLine="0"/>
        <w:jc w:val="center"/>
        <w:rPr>
          <w:b/>
          <w:bCs/>
          <w:color w:val="000000"/>
          <w:sz w:val="18"/>
          <w:szCs w:val="18"/>
        </w:rPr>
      </w:pPr>
    </w:p>
    <w:p w:rsidR="003340E1" w:rsidRPr="005F2D9A" w:rsidRDefault="003340E1" w:rsidP="003340E1">
      <w:pPr>
        <w:suppressAutoHyphens/>
        <w:rPr>
          <w:sz w:val="18"/>
          <w:szCs w:val="18"/>
        </w:rPr>
      </w:pPr>
      <w:r w:rsidRPr="005F2D9A">
        <w:rPr>
          <w:sz w:val="18"/>
          <w:szCs w:val="18"/>
        </w:rPr>
        <w:t>1. Внести в пункт 6 Порядка проведения конкурса на замещение вакантной должности муниципальной службы в органах местного самоуправления Малосердобинского района Пензенской области, утвержденного решением Собрания представителей Малосердобинского района Пензенской области от 18.09.2015 №435-44/III следующие изменения:</w:t>
      </w:r>
    </w:p>
    <w:p w:rsidR="003340E1" w:rsidRPr="005F2D9A" w:rsidRDefault="003340E1" w:rsidP="003340E1">
      <w:pPr>
        <w:suppressAutoHyphens/>
        <w:rPr>
          <w:sz w:val="18"/>
          <w:szCs w:val="18"/>
        </w:rPr>
      </w:pPr>
      <w:r w:rsidRPr="005F2D9A">
        <w:rPr>
          <w:sz w:val="18"/>
          <w:szCs w:val="18"/>
        </w:rPr>
        <w:t>1) подпункт 4 изложить в следующей редакции:</w:t>
      </w:r>
    </w:p>
    <w:p w:rsidR="003340E1" w:rsidRPr="005F2D9A" w:rsidRDefault="003340E1" w:rsidP="003340E1">
      <w:pPr>
        <w:suppressAutoHyphens/>
        <w:rPr>
          <w:sz w:val="18"/>
          <w:szCs w:val="18"/>
        </w:rPr>
      </w:pPr>
      <w:r w:rsidRPr="005F2D9A">
        <w:rPr>
          <w:sz w:val="18"/>
          <w:szCs w:val="18"/>
        </w:rPr>
        <w:t>«4) трудовую книжку (при наличии) и (или) сведения о трудовой деятельности, за исключением случаев, если трудовой договор заключается впервые</w:t>
      </w:r>
      <w:proofErr w:type="gramStart"/>
      <w:r w:rsidRPr="005F2D9A">
        <w:rPr>
          <w:sz w:val="18"/>
          <w:szCs w:val="18"/>
        </w:rPr>
        <w:t>;»</w:t>
      </w:r>
      <w:proofErr w:type="gramEnd"/>
      <w:r w:rsidRPr="005F2D9A">
        <w:rPr>
          <w:sz w:val="18"/>
          <w:szCs w:val="18"/>
        </w:rPr>
        <w:t>;</w:t>
      </w:r>
    </w:p>
    <w:p w:rsidR="003340E1" w:rsidRPr="005F2D9A" w:rsidRDefault="003340E1" w:rsidP="003340E1">
      <w:pPr>
        <w:suppressAutoHyphens/>
        <w:rPr>
          <w:sz w:val="18"/>
          <w:szCs w:val="18"/>
        </w:rPr>
      </w:pPr>
      <w:r w:rsidRPr="005F2D9A">
        <w:rPr>
          <w:sz w:val="18"/>
          <w:szCs w:val="18"/>
        </w:rPr>
        <w:t>2) подпункт 6 изложить в следующей редакции:</w:t>
      </w:r>
    </w:p>
    <w:p w:rsidR="003340E1" w:rsidRPr="005F2D9A" w:rsidRDefault="003340E1" w:rsidP="003340E1">
      <w:pPr>
        <w:suppressAutoHyphens/>
        <w:autoSpaceDE w:val="0"/>
        <w:rPr>
          <w:sz w:val="18"/>
          <w:szCs w:val="18"/>
        </w:rPr>
      </w:pPr>
      <w:r w:rsidRPr="005F2D9A">
        <w:rPr>
          <w:sz w:val="18"/>
          <w:szCs w:val="18"/>
        </w:rPr>
        <w:t>«6) документ, подтверждающий регистрацию в системе индивидуального (персонифицированного) учета, в том числе в форме электронного документа (за исключением случаев, если в отношении гражданина не открыт индивидуальный лицевой счет)</w:t>
      </w:r>
      <w:proofErr w:type="gramStart"/>
      <w:r w:rsidRPr="005F2D9A">
        <w:rPr>
          <w:sz w:val="18"/>
          <w:szCs w:val="18"/>
        </w:rPr>
        <w:t>;»</w:t>
      </w:r>
      <w:proofErr w:type="gramEnd"/>
      <w:r w:rsidRPr="005F2D9A">
        <w:rPr>
          <w:sz w:val="18"/>
          <w:szCs w:val="18"/>
        </w:rPr>
        <w:t>.</w:t>
      </w:r>
    </w:p>
    <w:p w:rsidR="003340E1" w:rsidRPr="005F2D9A" w:rsidRDefault="003340E1" w:rsidP="003340E1">
      <w:pPr>
        <w:suppressAutoHyphens/>
        <w:rPr>
          <w:sz w:val="18"/>
          <w:szCs w:val="18"/>
        </w:rPr>
      </w:pPr>
      <w:r w:rsidRPr="005F2D9A">
        <w:rPr>
          <w:sz w:val="18"/>
          <w:szCs w:val="18"/>
        </w:rPr>
        <w:lastRenderedPageBreak/>
        <w:t xml:space="preserve">2. Внести в пункт 3.1 Порядка проведения конкурса на замещение должности главы администрации Малосердобинского района, назначаемого по контракту, утвержденного решением Собрания представителей Малосердобинского района Пензенской области </w:t>
      </w:r>
      <w:r w:rsidRPr="005F2D9A">
        <w:rPr>
          <w:bCs/>
          <w:sz w:val="18"/>
          <w:szCs w:val="18"/>
        </w:rPr>
        <w:t>от 05.07.2010 № 504-49/II</w:t>
      </w:r>
      <w:r w:rsidRPr="005F2D9A">
        <w:rPr>
          <w:sz w:val="18"/>
          <w:szCs w:val="18"/>
        </w:rPr>
        <w:t xml:space="preserve"> следующие изменения:</w:t>
      </w:r>
    </w:p>
    <w:p w:rsidR="003340E1" w:rsidRPr="005F2D9A" w:rsidRDefault="003340E1" w:rsidP="003340E1">
      <w:pPr>
        <w:suppressAutoHyphens/>
        <w:rPr>
          <w:sz w:val="18"/>
          <w:szCs w:val="18"/>
        </w:rPr>
      </w:pPr>
      <w:r w:rsidRPr="005F2D9A">
        <w:rPr>
          <w:sz w:val="18"/>
          <w:szCs w:val="18"/>
        </w:rPr>
        <w:t>1) подпункт 4 изложить в следующей редакции:</w:t>
      </w:r>
    </w:p>
    <w:p w:rsidR="003340E1" w:rsidRPr="005F2D9A" w:rsidRDefault="003340E1" w:rsidP="003340E1">
      <w:pPr>
        <w:suppressAutoHyphens/>
        <w:rPr>
          <w:sz w:val="18"/>
          <w:szCs w:val="18"/>
        </w:rPr>
      </w:pPr>
      <w:r w:rsidRPr="005F2D9A">
        <w:rPr>
          <w:sz w:val="18"/>
          <w:szCs w:val="18"/>
        </w:rPr>
        <w:t>«4) трудовую книжку (при наличии) и (или) сведения о трудовой деятельности, за исключением случаев, если трудовой договор (контракт) заключается впервые;»;</w:t>
      </w:r>
    </w:p>
    <w:p w:rsidR="003340E1" w:rsidRPr="005F2D9A" w:rsidRDefault="003340E1" w:rsidP="003340E1">
      <w:pPr>
        <w:suppressAutoHyphens/>
        <w:rPr>
          <w:sz w:val="18"/>
          <w:szCs w:val="18"/>
        </w:rPr>
      </w:pPr>
      <w:r w:rsidRPr="005F2D9A">
        <w:rPr>
          <w:sz w:val="18"/>
          <w:szCs w:val="18"/>
        </w:rPr>
        <w:t>2) подпункт 6 изложить в следующей редакции:</w:t>
      </w:r>
    </w:p>
    <w:p w:rsidR="003340E1" w:rsidRPr="005F2D9A" w:rsidRDefault="003340E1" w:rsidP="003340E1">
      <w:pPr>
        <w:suppressAutoHyphens/>
        <w:rPr>
          <w:sz w:val="18"/>
          <w:szCs w:val="18"/>
        </w:rPr>
      </w:pPr>
      <w:r w:rsidRPr="005F2D9A">
        <w:rPr>
          <w:sz w:val="18"/>
          <w:szCs w:val="18"/>
        </w:rPr>
        <w:t>«6) документ, подтверждающий регистрацию в системе индивидуального (персонифицированного) учета, в том числе в форме электронного документа (за исключением случаев, если в отношении гражданина не открыт индивидуальный лицевой счет)</w:t>
      </w:r>
      <w:proofErr w:type="gramStart"/>
      <w:r w:rsidRPr="005F2D9A">
        <w:rPr>
          <w:sz w:val="18"/>
          <w:szCs w:val="18"/>
        </w:rPr>
        <w:t>;»</w:t>
      </w:r>
      <w:proofErr w:type="gramEnd"/>
      <w:r w:rsidRPr="005F2D9A">
        <w:rPr>
          <w:sz w:val="18"/>
          <w:szCs w:val="18"/>
        </w:rPr>
        <w:t>.</w:t>
      </w:r>
    </w:p>
    <w:p w:rsidR="003340E1" w:rsidRPr="005F2D9A" w:rsidRDefault="003340E1" w:rsidP="003340E1">
      <w:pPr>
        <w:rPr>
          <w:sz w:val="18"/>
          <w:szCs w:val="18"/>
        </w:rPr>
      </w:pPr>
      <w:r w:rsidRPr="005F2D9A">
        <w:rPr>
          <w:sz w:val="18"/>
          <w:szCs w:val="18"/>
        </w:rPr>
        <w:t>3. Внести в пункт 8 Порядка формирования кадрового резерва для замещения вакантных должностей муниципал</w:t>
      </w:r>
      <w:r w:rsidRPr="005F2D9A">
        <w:rPr>
          <w:sz w:val="18"/>
          <w:szCs w:val="18"/>
        </w:rPr>
        <w:t>ь</w:t>
      </w:r>
      <w:r w:rsidRPr="005F2D9A">
        <w:rPr>
          <w:sz w:val="18"/>
          <w:szCs w:val="18"/>
        </w:rPr>
        <w:t>ной службы в органах местного сам</w:t>
      </w:r>
      <w:r w:rsidRPr="005F2D9A">
        <w:rPr>
          <w:sz w:val="18"/>
          <w:szCs w:val="18"/>
        </w:rPr>
        <w:t>о</w:t>
      </w:r>
      <w:r w:rsidRPr="005F2D9A">
        <w:rPr>
          <w:sz w:val="18"/>
          <w:szCs w:val="18"/>
        </w:rPr>
        <w:t>управления Малосердобинского района Пензенской области, утвержденного решением Собрания представителей Малосердобинского района Пензенской области</w:t>
      </w:r>
      <w:r w:rsidRPr="005F2D9A">
        <w:rPr>
          <w:i/>
          <w:sz w:val="18"/>
          <w:szCs w:val="18"/>
        </w:rPr>
        <w:t xml:space="preserve"> </w:t>
      </w:r>
      <w:r w:rsidRPr="005F2D9A">
        <w:rPr>
          <w:sz w:val="18"/>
          <w:szCs w:val="18"/>
        </w:rPr>
        <w:t>от 31.05.2016 № 529-54/</w:t>
      </w:r>
      <w:r w:rsidRPr="005F2D9A">
        <w:rPr>
          <w:sz w:val="18"/>
          <w:szCs w:val="18"/>
          <w:lang w:val="en-US"/>
        </w:rPr>
        <w:t>III</w:t>
      </w:r>
      <w:r w:rsidRPr="005F2D9A">
        <w:rPr>
          <w:sz w:val="18"/>
          <w:szCs w:val="18"/>
        </w:rPr>
        <w:t xml:space="preserve"> следующие измен</w:t>
      </w:r>
      <w:r w:rsidRPr="005F2D9A">
        <w:rPr>
          <w:sz w:val="18"/>
          <w:szCs w:val="18"/>
        </w:rPr>
        <w:t>е</w:t>
      </w:r>
      <w:r w:rsidRPr="005F2D9A">
        <w:rPr>
          <w:sz w:val="18"/>
          <w:szCs w:val="18"/>
        </w:rPr>
        <w:t>ния:</w:t>
      </w:r>
    </w:p>
    <w:p w:rsidR="003340E1" w:rsidRPr="005F2D9A" w:rsidRDefault="003340E1" w:rsidP="003340E1">
      <w:pPr>
        <w:rPr>
          <w:sz w:val="18"/>
          <w:szCs w:val="18"/>
        </w:rPr>
      </w:pPr>
      <w:r w:rsidRPr="005F2D9A">
        <w:rPr>
          <w:sz w:val="18"/>
          <w:szCs w:val="18"/>
        </w:rPr>
        <w:t>1) абзац второй подпункта 4 изложить в следующей редакции:</w:t>
      </w:r>
    </w:p>
    <w:p w:rsidR="003340E1" w:rsidRPr="005F2D9A" w:rsidRDefault="003340E1" w:rsidP="003340E1">
      <w:pPr>
        <w:rPr>
          <w:sz w:val="18"/>
          <w:szCs w:val="18"/>
        </w:rPr>
      </w:pPr>
      <w:r w:rsidRPr="005F2D9A">
        <w:rPr>
          <w:sz w:val="18"/>
          <w:szCs w:val="18"/>
        </w:rPr>
        <w:t>«- копию трудовой книжки (при наличии) и (или) сведения о трудовой деятельности, за исключением случаев, если трудовой договор заключается впе</w:t>
      </w:r>
      <w:r w:rsidRPr="005F2D9A">
        <w:rPr>
          <w:sz w:val="18"/>
          <w:szCs w:val="18"/>
        </w:rPr>
        <w:t>р</w:t>
      </w:r>
      <w:r w:rsidRPr="005F2D9A">
        <w:rPr>
          <w:sz w:val="18"/>
          <w:szCs w:val="18"/>
        </w:rPr>
        <w:t>вые;»;</w:t>
      </w:r>
    </w:p>
    <w:p w:rsidR="003340E1" w:rsidRPr="005F2D9A" w:rsidRDefault="003340E1" w:rsidP="003340E1">
      <w:pPr>
        <w:rPr>
          <w:sz w:val="18"/>
          <w:szCs w:val="18"/>
        </w:rPr>
      </w:pPr>
      <w:r w:rsidRPr="005F2D9A">
        <w:rPr>
          <w:sz w:val="18"/>
          <w:szCs w:val="18"/>
        </w:rPr>
        <w:t>2) подпункт 5 изложить в следующей редакции:</w:t>
      </w:r>
    </w:p>
    <w:p w:rsidR="003340E1" w:rsidRPr="005F2D9A" w:rsidRDefault="003340E1" w:rsidP="003340E1">
      <w:pPr>
        <w:rPr>
          <w:sz w:val="18"/>
          <w:szCs w:val="18"/>
        </w:rPr>
      </w:pPr>
      <w:r w:rsidRPr="005F2D9A">
        <w:rPr>
          <w:sz w:val="18"/>
          <w:szCs w:val="18"/>
        </w:rPr>
        <w:t>«5) документ, подтверждающий регистрацию в системе индивидуального (персонифицированного) учета, в том чи</w:t>
      </w:r>
      <w:r w:rsidRPr="005F2D9A">
        <w:rPr>
          <w:sz w:val="18"/>
          <w:szCs w:val="18"/>
        </w:rPr>
        <w:t>с</w:t>
      </w:r>
      <w:r w:rsidRPr="005F2D9A">
        <w:rPr>
          <w:sz w:val="18"/>
          <w:szCs w:val="18"/>
        </w:rPr>
        <w:t>ле в форме электронного документа (за исключением случаев, если в отношении гражданина не открыт индивид</w:t>
      </w:r>
      <w:r w:rsidRPr="005F2D9A">
        <w:rPr>
          <w:sz w:val="18"/>
          <w:szCs w:val="18"/>
        </w:rPr>
        <w:t>у</w:t>
      </w:r>
      <w:r w:rsidRPr="005F2D9A">
        <w:rPr>
          <w:sz w:val="18"/>
          <w:szCs w:val="18"/>
        </w:rPr>
        <w:t>альный лицевой счет)</w:t>
      </w:r>
      <w:proofErr w:type="gramStart"/>
      <w:r w:rsidRPr="005F2D9A">
        <w:rPr>
          <w:sz w:val="18"/>
          <w:szCs w:val="18"/>
        </w:rPr>
        <w:t>;»</w:t>
      </w:r>
      <w:proofErr w:type="gramEnd"/>
      <w:r w:rsidRPr="005F2D9A">
        <w:rPr>
          <w:sz w:val="18"/>
          <w:szCs w:val="18"/>
        </w:rPr>
        <w:t>.</w:t>
      </w:r>
    </w:p>
    <w:p w:rsidR="003340E1" w:rsidRPr="005F2D9A" w:rsidRDefault="003340E1" w:rsidP="003340E1">
      <w:pPr>
        <w:rPr>
          <w:sz w:val="18"/>
          <w:szCs w:val="18"/>
        </w:rPr>
      </w:pPr>
      <w:r w:rsidRPr="005F2D9A">
        <w:rPr>
          <w:sz w:val="18"/>
          <w:szCs w:val="18"/>
        </w:rPr>
        <w:t>4. Внести в Порядок принятия представителем нанимателя (работодателем) решения, предусмотренного частью 4 статьи 11 Закона Пензенской области от 10.10.2007 № 1390-ЗПО «О муниципальной службе в Пензенской области», утве</w:t>
      </w:r>
      <w:r w:rsidRPr="005F2D9A">
        <w:rPr>
          <w:sz w:val="18"/>
          <w:szCs w:val="18"/>
        </w:rPr>
        <w:t>р</w:t>
      </w:r>
      <w:r w:rsidRPr="005F2D9A">
        <w:rPr>
          <w:sz w:val="18"/>
          <w:szCs w:val="18"/>
        </w:rPr>
        <w:t xml:space="preserve">жденный решением Собрания представителей Малосердобинского района Пензенской области от </w:t>
      </w:r>
      <w:r w:rsidRPr="005F2D9A">
        <w:rPr>
          <w:bCs/>
          <w:color w:val="000000"/>
          <w:sz w:val="18"/>
          <w:szCs w:val="18"/>
        </w:rPr>
        <w:t>27.02.2018 № 72-7/IV</w:t>
      </w:r>
      <w:r w:rsidRPr="005F2D9A">
        <w:rPr>
          <w:sz w:val="18"/>
          <w:szCs w:val="18"/>
        </w:rPr>
        <w:t xml:space="preserve"> изменение, изложив абзац пятый пункта 4 в следующей редакции:</w:t>
      </w:r>
    </w:p>
    <w:p w:rsidR="003340E1" w:rsidRPr="005F2D9A" w:rsidRDefault="003340E1" w:rsidP="003340E1">
      <w:pPr>
        <w:rPr>
          <w:sz w:val="18"/>
          <w:szCs w:val="18"/>
        </w:rPr>
      </w:pPr>
      <w:proofErr w:type="gramStart"/>
      <w:r w:rsidRPr="005F2D9A">
        <w:rPr>
          <w:sz w:val="18"/>
          <w:szCs w:val="18"/>
        </w:rPr>
        <w:t>«- копию трудовой книжку (при наличии) и (или) сведений о трудовой де</w:t>
      </w:r>
      <w:r w:rsidRPr="005F2D9A">
        <w:rPr>
          <w:sz w:val="18"/>
          <w:szCs w:val="18"/>
        </w:rPr>
        <w:t>я</w:t>
      </w:r>
      <w:r w:rsidRPr="005F2D9A">
        <w:rPr>
          <w:sz w:val="18"/>
          <w:szCs w:val="18"/>
        </w:rPr>
        <w:t>тельности.».</w:t>
      </w:r>
      <w:proofErr w:type="gramEnd"/>
    </w:p>
    <w:p w:rsidR="003340E1" w:rsidRPr="005F2D9A" w:rsidRDefault="003340E1" w:rsidP="003340E1">
      <w:pPr>
        <w:rPr>
          <w:i/>
          <w:sz w:val="18"/>
          <w:szCs w:val="18"/>
        </w:rPr>
      </w:pPr>
      <w:r w:rsidRPr="005F2D9A">
        <w:rPr>
          <w:sz w:val="18"/>
          <w:szCs w:val="18"/>
        </w:rPr>
        <w:t xml:space="preserve">5. Настоящее решение опубликовать в </w:t>
      </w:r>
      <w:r w:rsidRPr="005F2D9A">
        <w:rPr>
          <w:color w:val="000000"/>
          <w:sz w:val="18"/>
          <w:szCs w:val="18"/>
        </w:rPr>
        <w:t>информационном бюллетене «В</w:t>
      </w:r>
      <w:r w:rsidRPr="005F2D9A">
        <w:rPr>
          <w:color w:val="000000"/>
          <w:sz w:val="18"/>
          <w:szCs w:val="18"/>
        </w:rPr>
        <w:t>е</w:t>
      </w:r>
      <w:r w:rsidRPr="005F2D9A">
        <w:rPr>
          <w:color w:val="000000"/>
          <w:sz w:val="18"/>
          <w:szCs w:val="18"/>
        </w:rPr>
        <w:t>домости органов местного самоуправления Малосердобинского района Пензе</w:t>
      </w:r>
      <w:r w:rsidRPr="005F2D9A">
        <w:rPr>
          <w:color w:val="000000"/>
          <w:sz w:val="18"/>
          <w:szCs w:val="18"/>
        </w:rPr>
        <w:t>н</w:t>
      </w:r>
      <w:r w:rsidRPr="005F2D9A">
        <w:rPr>
          <w:color w:val="000000"/>
          <w:sz w:val="18"/>
          <w:szCs w:val="18"/>
        </w:rPr>
        <w:t>ской области»</w:t>
      </w:r>
      <w:r w:rsidRPr="005F2D9A">
        <w:rPr>
          <w:i/>
          <w:sz w:val="18"/>
          <w:szCs w:val="18"/>
        </w:rPr>
        <w:t>.</w:t>
      </w:r>
    </w:p>
    <w:p w:rsidR="003340E1" w:rsidRPr="005F2D9A" w:rsidRDefault="003340E1" w:rsidP="003340E1">
      <w:pPr>
        <w:tabs>
          <w:tab w:val="right" w:pos="9638"/>
        </w:tabs>
        <w:suppressAutoHyphens/>
        <w:autoSpaceDE w:val="0"/>
        <w:rPr>
          <w:sz w:val="18"/>
          <w:szCs w:val="18"/>
        </w:rPr>
      </w:pPr>
      <w:r w:rsidRPr="005F2D9A">
        <w:rPr>
          <w:spacing w:val="-2"/>
          <w:sz w:val="18"/>
          <w:szCs w:val="18"/>
        </w:rPr>
        <w:t xml:space="preserve">6. Настоящее </w:t>
      </w:r>
      <w:r w:rsidRPr="005F2D9A">
        <w:rPr>
          <w:sz w:val="18"/>
          <w:szCs w:val="18"/>
        </w:rPr>
        <w:t xml:space="preserve">решение </w:t>
      </w:r>
      <w:r w:rsidRPr="005F2D9A">
        <w:rPr>
          <w:spacing w:val="-2"/>
          <w:sz w:val="18"/>
          <w:szCs w:val="18"/>
        </w:rPr>
        <w:t xml:space="preserve">вступает в силу на следующий день </w:t>
      </w:r>
      <w:r w:rsidRPr="005F2D9A">
        <w:rPr>
          <w:sz w:val="18"/>
          <w:szCs w:val="18"/>
        </w:rPr>
        <w:t>после дня его официального опубликования.</w:t>
      </w:r>
    </w:p>
    <w:p w:rsidR="003340E1" w:rsidRPr="005F2D9A" w:rsidRDefault="003340E1" w:rsidP="003340E1">
      <w:pPr>
        <w:suppressAutoHyphens/>
        <w:rPr>
          <w:color w:val="000000"/>
          <w:sz w:val="18"/>
          <w:szCs w:val="18"/>
        </w:rPr>
      </w:pPr>
      <w:r w:rsidRPr="005F2D9A">
        <w:rPr>
          <w:sz w:val="18"/>
          <w:szCs w:val="18"/>
        </w:rPr>
        <w:t xml:space="preserve">7. </w:t>
      </w:r>
      <w:proofErr w:type="gramStart"/>
      <w:r w:rsidRPr="005F2D9A">
        <w:rPr>
          <w:sz w:val="18"/>
          <w:szCs w:val="18"/>
        </w:rPr>
        <w:t>Контроль за</w:t>
      </w:r>
      <w:proofErr w:type="gramEnd"/>
      <w:r w:rsidRPr="005F2D9A">
        <w:rPr>
          <w:sz w:val="18"/>
          <w:szCs w:val="18"/>
        </w:rPr>
        <w:t xml:space="preserve"> исполнением настоящего решения возложить на </w:t>
      </w:r>
      <w:r w:rsidRPr="005F2D9A">
        <w:rPr>
          <w:color w:val="000000"/>
          <w:sz w:val="18"/>
          <w:szCs w:val="18"/>
        </w:rPr>
        <w:t xml:space="preserve">главу Малосердобинского района </w:t>
      </w:r>
      <w:proofErr w:type="spellStart"/>
      <w:r w:rsidRPr="005F2D9A">
        <w:rPr>
          <w:color w:val="000000"/>
          <w:sz w:val="18"/>
          <w:szCs w:val="18"/>
        </w:rPr>
        <w:t>Сероглазова</w:t>
      </w:r>
      <w:proofErr w:type="spellEnd"/>
      <w:r w:rsidRPr="005F2D9A">
        <w:rPr>
          <w:color w:val="000000"/>
          <w:sz w:val="18"/>
          <w:szCs w:val="18"/>
        </w:rPr>
        <w:t xml:space="preserve"> С.С.</w:t>
      </w:r>
    </w:p>
    <w:p w:rsidR="003340E1" w:rsidRPr="005F2D9A" w:rsidRDefault="003340E1" w:rsidP="003340E1">
      <w:pPr>
        <w:widowControl w:val="0"/>
        <w:suppressAutoHyphens/>
        <w:rPr>
          <w:sz w:val="18"/>
          <w:szCs w:val="18"/>
        </w:rPr>
      </w:pPr>
    </w:p>
    <w:p w:rsidR="003340E1" w:rsidRPr="005F2D9A" w:rsidRDefault="003340E1" w:rsidP="003340E1">
      <w:pPr>
        <w:widowControl w:val="0"/>
        <w:suppressAutoHyphens/>
        <w:rPr>
          <w:color w:val="000000"/>
          <w:sz w:val="18"/>
          <w:szCs w:val="18"/>
        </w:rPr>
      </w:pPr>
      <w:r w:rsidRPr="005F2D9A">
        <w:rPr>
          <w:color w:val="000000"/>
          <w:sz w:val="18"/>
          <w:szCs w:val="18"/>
        </w:rPr>
        <w:t xml:space="preserve">Глава Малосердобинского района                                                   С.С. </w:t>
      </w:r>
      <w:proofErr w:type="spellStart"/>
      <w:r w:rsidRPr="005F2D9A">
        <w:rPr>
          <w:color w:val="000000"/>
          <w:sz w:val="18"/>
          <w:szCs w:val="18"/>
        </w:rPr>
        <w:t>Сероглазов</w:t>
      </w:r>
      <w:proofErr w:type="spellEnd"/>
    </w:p>
    <w:p w:rsidR="003340E1" w:rsidRPr="005F2D9A" w:rsidRDefault="003340E1" w:rsidP="003340E1">
      <w:pPr>
        <w:widowControl w:val="0"/>
        <w:suppressAutoHyphens/>
        <w:rPr>
          <w:sz w:val="18"/>
          <w:szCs w:val="18"/>
        </w:rPr>
      </w:pPr>
    </w:p>
    <w:p w:rsidR="003340E1" w:rsidRDefault="003340E1" w:rsidP="007F2257">
      <w:pPr>
        <w:jc w:val="center"/>
        <w:rPr>
          <w:b/>
          <w:bCs/>
          <w:sz w:val="18"/>
          <w:szCs w:val="18"/>
        </w:rPr>
      </w:pPr>
    </w:p>
    <w:p w:rsidR="007F2257" w:rsidRDefault="00845963" w:rsidP="008B7F2C">
      <w:pPr>
        <w:jc w:val="right"/>
        <w:rPr>
          <w:sz w:val="18"/>
          <w:szCs w:val="18"/>
        </w:rPr>
      </w:pPr>
      <w:r>
        <w:rPr>
          <w:noProof/>
          <w:sz w:val="18"/>
          <w:szCs w:val="18"/>
        </w:rPr>
        <w:pict>
          <v:line id="_x0000_s1040" style="position:absolute;left:0;text-align:left;z-index:251673600" from="-5.55pt,5.35pt" to="489.1pt,5.35pt" strokeweight="1.01mm">
            <v:stroke dashstyle="1 1" joinstyle="miter"/>
          </v:line>
        </w:pict>
      </w:r>
    </w:p>
    <w:p w:rsidR="003340E1" w:rsidRPr="003340E1" w:rsidRDefault="003340E1" w:rsidP="003340E1">
      <w:pPr>
        <w:jc w:val="center"/>
        <w:rPr>
          <w:b/>
          <w:vanish/>
          <w:sz w:val="18"/>
          <w:szCs w:val="18"/>
        </w:rPr>
      </w:pPr>
      <w:r>
        <w:rPr>
          <w:b/>
          <w:vanish/>
          <w:sz w:val="18"/>
          <w:szCs w:val="18"/>
        </w:rPr>
        <w:t>Решение СП</w:t>
      </w:r>
    </w:p>
    <w:p w:rsidR="003340E1" w:rsidRDefault="003340E1" w:rsidP="003340E1">
      <w:pPr>
        <w:jc w:val="center"/>
        <w:rPr>
          <w:b/>
          <w:bCs/>
          <w:sz w:val="18"/>
          <w:szCs w:val="18"/>
        </w:rPr>
      </w:pPr>
      <w:r w:rsidRPr="0010790C">
        <w:rPr>
          <w:b/>
          <w:sz w:val="18"/>
          <w:szCs w:val="18"/>
        </w:rPr>
        <w:t xml:space="preserve">Малосердобинского района Пензенской области от </w:t>
      </w:r>
      <w:r>
        <w:rPr>
          <w:b/>
          <w:sz w:val="18"/>
          <w:szCs w:val="18"/>
        </w:rPr>
        <w:t>01.06..2020</w:t>
      </w:r>
      <w:r w:rsidRPr="0010790C">
        <w:rPr>
          <w:b/>
          <w:sz w:val="18"/>
          <w:szCs w:val="18"/>
        </w:rPr>
        <w:t xml:space="preserve"> №</w:t>
      </w:r>
      <w:r w:rsidRPr="003340E1">
        <w:rPr>
          <w:b/>
          <w:sz w:val="18"/>
          <w:szCs w:val="18"/>
        </w:rPr>
        <w:t>28</w:t>
      </w:r>
      <w:r>
        <w:rPr>
          <w:b/>
          <w:sz w:val="18"/>
          <w:szCs w:val="18"/>
        </w:rPr>
        <w:t>3</w:t>
      </w:r>
      <w:r w:rsidRPr="003340E1">
        <w:rPr>
          <w:b/>
          <w:sz w:val="18"/>
          <w:szCs w:val="18"/>
        </w:rPr>
        <w:t>-31/IV</w:t>
      </w:r>
      <w:r w:rsidRPr="004B0BD4">
        <w:rPr>
          <w:b/>
          <w:bCs/>
          <w:sz w:val="18"/>
          <w:szCs w:val="18"/>
        </w:rPr>
        <w:t xml:space="preserve"> </w:t>
      </w:r>
    </w:p>
    <w:p w:rsidR="003340E1" w:rsidRPr="00CA0F95" w:rsidRDefault="003340E1" w:rsidP="003340E1">
      <w:pPr>
        <w:pStyle w:val="6"/>
        <w:keepNext/>
        <w:numPr>
          <w:ilvl w:val="5"/>
          <w:numId w:val="2"/>
        </w:numPr>
        <w:spacing w:before="120" w:after="0" w:line="240" w:lineRule="auto"/>
        <w:ind w:left="1151" w:hanging="1151"/>
        <w:jc w:val="center"/>
        <w:rPr>
          <w:sz w:val="18"/>
          <w:szCs w:val="18"/>
        </w:rPr>
      </w:pPr>
      <w:r w:rsidRPr="00CA0F95">
        <w:rPr>
          <w:sz w:val="18"/>
          <w:szCs w:val="18"/>
        </w:rPr>
        <w:t>О внесении изменений в Положение о муниципальной службе в Малосердобинском районе Пензенской области</w:t>
      </w:r>
    </w:p>
    <w:p w:rsidR="003340E1" w:rsidRPr="00CA0F95" w:rsidRDefault="003340E1" w:rsidP="003340E1">
      <w:pPr>
        <w:numPr>
          <w:ilvl w:val="0"/>
          <w:numId w:val="1"/>
        </w:numPr>
        <w:tabs>
          <w:tab w:val="clear" w:pos="720"/>
          <w:tab w:val="num" w:pos="0"/>
        </w:tabs>
        <w:ind w:left="432" w:hanging="432"/>
        <w:jc w:val="center"/>
        <w:rPr>
          <w:color w:val="000000"/>
          <w:sz w:val="18"/>
          <w:szCs w:val="18"/>
        </w:rPr>
      </w:pPr>
    </w:p>
    <w:p w:rsidR="003340E1" w:rsidRPr="00CA0F95" w:rsidRDefault="003340E1" w:rsidP="003340E1">
      <w:pPr>
        <w:suppressAutoHyphens/>
        <w:autoSpaceDE w:val="0"/>
        <w:spacing w:before="120"/>
        <w:rPr>
          <w:color w:val="000000"/>
          <w:sz w:val="18"/>
          <w:szCs w:val="18"/>
        </w:rPr>
      </w:pPr>
      <w:r w:rsidRPr="00CA0F95">
        <w:rPr>
          <w:sz w:val="18"/>
          <w:szCs w:val="18"/>
        </w:rPr>
        <w:t>В соответствии с Федеральным законом от 02.03.2007 № 25-ФЗ «О муниципальной службе в Российской Федерации», Законом Пензенской области от 10.10.2007 № 1390-ЗПО «О муниципальной службе в Пензенской области»,</w:t>
      </w:r>
      <w:r w:rsidRPr="00CA0F95">
        <w:rPr>
          <w:color w:val="000000"/>
          <w:sz w:val="18"/>
          <w:szCs w:val="18"/>
        </w:rPr>
        <w:t xml:space="preserve"> на основании статьи 18 Устава Малосердобинского района, -</w:t>
      </w:r>
    </w:p>
    <w:p w:rsidR="003340E1" w:rsidRPr="00CA0F95" w:rsidRDefault="003340E1" w:rsidP="003340E1">
      <w:pPr>
        <w:suppressAutoHyphens/>
        <w:ind w:left="77" w:firstLine="0"/>
        <w:jc w:val="center"/>
        <w:rPr>
          <w:b/>
          <w:bCs/>
          <w:color w:val="000000"/>
          <w:sz w:val="18"/>
          <w:szCs w:val="18"/>
        </w:rPr>
      </w:pPr>
    </w:p>
    <w:p w:rsidR="003340E1" w:rsidRPr="00CA0F95" w:rsidRDefault="003340E1" w:rsidP="003340E1">
      <w:pPr>
        <w:suppressAutoHyphens/>
        <w:ind w:left="77" w:firstLine="0"/>
        <w:jc w:val="center"/>
        <w:rPr>
          <w:b/>
          <w:bCs/>
          <w:color w:val="000000"/>
          <w:sz w:val="18"/>
          <w:szCs w:val="18"/>
        </w:rPr>
      </w:pPr>
      <w:r w:rsidRPr="00CA0F95">
        <w:rPr>
          <w:b/>
          <w:bCs/>
          <w:color w:val="000000"/>
          <w:sz w:val="18"/>
          <w:szCs w:val="18"/>
        </w:rPr>
        <w:t>Собрание представителей Малосердобинского района РЕШИЛО:</w:t>
      </w:r>
    </w:p>
    <w:p w:rsidR="003340E1" w:rsidRPr="00CA0F95" w:rsidRDefault="003340E1" w:rsidP="003340E1">
      <w:pPr>
        <w:suppressAutoHyphens/>
        <w:ind w:firstLine="709"/>
        <w:jc w:val="center"/>
        <w:rPr>
          <w:b/>
          <w:spacing w:val="40"/>
          <w:sz w:val="18"/>
          <w:szCs w:val="18"/>
        </w:rPr>
      </w:pPr>
    </w:p>
    <w:p w:rsidR="003340E1" w:rsidRPr="00CA0F95" w:rsidRDefault="003340E1" w:rsidP="003340E1">
      <w:pPr>
        <w:suppressAutoHyphens/>
        <w:autoSpaceDE w:val="0"/>
        <w:ind w:firstLine="539"/>
        <w:rPr>
          <w:bCs/>
          <w:sz w:val="18"/>
          <w:szCs w:val="18"/>
        </w:rPr>
      </w:pPr>
      <w:r w:rsidRPr="00CA0F95">
        <w:rPr>
          <w:sz w:val="18"/>
          <w:szCs w:val="18"/>
        </w:rPr>
        <w:t>1. Внести в Раздел 7.1 «Порядок применения взысканий за коррупционные правонарушения» Положения о муниципальной службе в Малосердобинском районе Пензенской области,</w:t>
      </w:r>
      <w:r w:rsidRPr="00CA0F95">
        <w:rPr>
          <w:i/>
          <w:sz w:val="18"/>
          <w:szCs w:val="18"/>
        </w:rPr>
        <w:t xml:space="preserve"> </w:t>
      </w:r>
      <w:r w:rsidRPr="00CA0F95">
        <w:rPr>
          <w:sz w:val="18"/>
          <w:szCs w:val="18"/>
        </w:rPr>
        <w:t xml:space="preserve">утвержденное </w:t>
      </w:r>
      <w:r w:rsidRPr="00CA0F95">
        <w:rPr>
          <w:bCs/>
          <w:sz w:val="18"/>
          <w:szCs w:val="18"/>
        </w:rPr>
        <w:t>решением Собрания представителей Малосердобинского района Пензенской области</w:t>
      </w:r>
      <w:r w:rsidRPr="00CA0F95">
        <w:rPr>
          <w:bCs/>
          <w:i/>
          <w:sz w:val="18"/>
          <w:szCs w:val="18"/>
        </w:rPr>
        <w:t xml:space="preserve"> </w:t>
      </w:r>
      <w:r w:rsidRPr="00CA0F95">
        <w:rPr>
          <w:bCs/>
          <w:sz w:val="18"/>
          <w:szCs w:val="18"/>
        </w:rPr>
        <w:t>от 03.03.2014 № 235-24/</w:t>
      </w:r>
      <w:r w:rsidRPr="00CA0F95">
        <w:rPr>
          <w:bCs/>
          <w:sz w:val="18"/>
          <w:szCs w:val="18"/>
          <w:lang w:val="en-US"/>
        </w:rPr>
        <w:t>III</w:t>
      </w:r>
      <w:r w:rsidRPr="00CA0F95">
        <w:rPr>
          <w:bCs/>
          <w:sz w:val="18"/>
          <w:szCs w:val="18"/>
        </w:rPr>
        <w:t>, изменение, изложив пункт 7.1.4 в следующей редакции:</w:t>
      </w:r>
    </w:p>
    <w:p w:rsidR="003340E1" w:rsidRPr="00CA0F95" w:rsidRDefault="003340E1" w:rsidP="003340E1">
      <w:pPr>
        <w:autoSpaceDE w:val="0"/>
        <w:ind w:firstLine="539"/>
        <w:rPr>
          <w:bCs/>
          <w:sz w:val="18"/>
          <w:szCs w:val="18"/>
        </w:rPr>
      </w:pPr>
      <w:r w:rsidRPr="00CA0F95">
        <w:rPr>
          <w:bCs/>
          <w:sz w:val="18"/>
          <w:szCs w:val="18"/>
        </w:rPr>
        <w:t>«7.1.4. Взыскания, предусмотренные статьями 14.1, 15 и 27 Закона №25-ФЗ,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</w:t>
      </w:r>
      <w:r w:rsidRPr="00CA0F95">
        <w:rPr>
          <w:bCs/>
          <w:sz w:val="18"/>
          <w:szCs w:val="18"/>
        </w:rPr>
        <w:t>д</w:t>
      </w:r>
      <w:r w:rsidRPr="00CA0F95">
        <w:rPr>
          <w:bCs/>
          <w:sz w:val="18"/>
          <w:szCs w:val="18"/>
        </w:rPr>
        <w:t>ства по уголовному делу</w:t>
      </w:r>
      <w:proofErr w:type="gramStart"/>
      <w:r w:rsidRPr="00CA0F95">
        <w:rPr>
          <w:bCs/>
          <w:sz w:val="18"/>
          <w:szCs w:val="18"/>
        </w:rPr>
        <w:t>.».</w:t>
      </w:r>
      <w:proofErr w:type="gramEnd"/>
    </w:p>
    <w:p w:rsidR="003340E1" w:rsidRPr="00CA0F95" w:rsidRDefault="003340E1" w:rsidP="003340E1">
      <w:pPr>
        <w:autoSpaceDE w:val="0"/>
        <w:ind w:firstLine="539"/>
        <w:rPr>
          <w:i/>
          <w:sz w:val="18"/>
          <w:szCs w:val="18"/>
        </w:rPr>
      </w:pPr>
      <w:r w:rsidRPr="00CA0F95">
        <w:rPr>
          <w:sz w:val="18"/>
          <w:szCs w:val="18"/>
        </w:rPr>
        <w:t xml:space="preserve">2. Настоящее решение опубликовать в </w:t>
      </w:r>
      <w:r w:rsidRPr="00CA0F95">
        <w:rPr>
          <w:color w:val="000000"/>
          <w:sz w:val="18"/>
          <w:szCs w:val="18"/>
        </w:rPr>
        <w:t>информационном бюллетене «В</w:t>
      </w:r>
      <w:r w:rsidRPr="00CA0F95">
        <w:rPr>
          <w:color w:val="000000"/>
          <w:sz w:val="18"/>
          <w:szCs w:val="18"/>
        </w:rPr>
        <w:t>е</w:t>
      </w:r>
      <w:r w:rsidRPr="00CA0F95">
        <w:rPr>
          <w:color w:val="000000"/>
          <w:sz w:val="18"/>
          <w:szCs w:val="18"/>
        </w:rPr>
        <w:t>домости органов местного самоуправления Малосердобинского района Пензе</w:t>
      </w:r>
      <w:r w:rsidRPr="00CA0F95">
        <w:rPr>
          <w:color w:val="000000"/>
          <w:sz w:val="18"/>
          <w:szCs w:val="18"/>
        </w:rPr>
        <w:t>н</w:t>
      </w:r>
      <w:r w:rsidRPr="00CA0F95">
        <w:rPr>
          <w:color w:val="000000"/>
          <w:sz w:val="18"/>
          <w:szCs w:val="18"/>
        </w:rPr>
        <w:t>ской области»</w:t>
      </w:r>
      <w:r w:rsidRPr="00CA0F95">
        <w:rPr>
          <w:i/>
          <w:sz w:val="18"/>
          <w:szCs w:val="18"/>
        </w:rPr>
        <w:t>.</w:t>
      </w:r>
    </w:p>
    <w:p w:rsidR="003340E1" w:rsidRPr="00CA0F95" w:rsidRDefault="003340E1" w:rsidP="003340E1">
      <w:pPr>
        <w:tabs>
          <w:tab w:val="right" w:pos="9638"/>
        </w:tabs>
        <w:suppressAutoHyphens/>
        <w:autoSpaceDE w:val="0"/>
        <w:rPr>
          <w:sz w:val="18"/>
          <w:szCs w:val="18"/>
        </w:rPr>
      </w:pPr>
      <w:r w:rsidRPr="00CA0F95">
        <w:rPr>
          <w:sz w:val="18"/>
          <w:szCs w:val="18"/>
        </w:rPr>
        <w:t xml:space="preserve">3. </w:t>
      </w:r>
      <w:r w:rsidRPr="00CA0F95">
        <w:rPr>
          <w:spacing w:val="-2"/>
          <w:sz w:val="18"/>
          <w:szCs w:val="18"/>
        </w:rPr>
        <w:t xml:space="preserve">Настоящее </w:t>
      </w:r>
      <w:r w:rsidRPr="00CA0F95">
        <w:rPr>
          <w:sz w:val="18"/>
          <w:szCs w:val="18"/>
        </w:rPr>
        <w:t xml:space="preserve">решение </w:t>
      </w:r>
      <w:r w:rsidRPr="00CA0F95">
        <w:rPr>
          <w:spacing w:val="-2"/>
          <w:sz w:val="18"/>
          <w:szCs w:val="18"/>
        </w:rPr>
        <w:t xml:space="preserve">вступает в силу на следующий день </w:t>
      </w:r>
      <w:r w:rsidRPr="00CA0F95">
        <w:rPr>
          <w:sz w:val="18"/>
          <w:szCs w:val="18"/>
        </w:rPr>
        <w:t>после дня его официального опубликования.</w:t>
      </w:r>
    </w:p>
    <w:p w:rsidR="003340E1" w:rsidRPr="00CA0F95" w:rsidRDefault="003340E1" w:rsidP="003340E1">
      <w:pPr>
        <w:suppressAutoHyphens/>
        <w:rPr>
          <w:color w:val="000000"/>
          <w:sz w:val="18"/>
          <w:szCs w:val="18"/>
        </w:rPr>
      </w:pPr>
      <w:r w:rsidRPr="00CA0F95">
        <w:rPr>
          <w:sz w:val="18"/>
          <w:szCs w:val="18"/>
        </w:rPr>
        <w:t xml:space="preserve">4. </w:t>
      </w:r>
      <w:proofErr w:type="gramStart"/>
      <w:r w:rsidRPr="00CA0F95">
        <w:rPr>
          <w:sz w:val="18"/>
          <w:szCs w:val="18"/>
        </w:rPr>
        <w:t>Контроль за</w:t>
      </w:r>
      <w:proofErr w:type="gramEnd"/>
      <w:r w:rsidRPr="00CA0F95">
        <w:rPr>
          <w:sz w:val="18"/>
          <w:szCs w:val="18"/>
        </w:rPr>
        <w:t xml:space="preserve"> исполнением настоящего решения возложить на </w:t>
      </w:r>
      <w:r w:rsidRPr="00CA0F95">
        <w:rPr>
          <w:color w:val="000000"/>
          <w:sz w:val="18"/>
          <w:szCs w:val="18"/>
        </w:rPr>
        <w:t xml:space="preserve">главу Малосердобинского района </w:t>
      </w:r>
      <w:proofErr w:type="spellStart"/>
      <w:r w:rsidRPr="00CA0F95">
        <w:rPr>
          <w:color w:val="000000"/>
          <w:sz w:val="18"/>
          <w:szCs w:val="18"/>
        </w:rPr>
        <w:t>Сероглазова</w:t>
      </w:r>
      <w:proofErr w:type="spellEnd"/>
      <w:r w:rsidRPr="00CA0F95">
        <w:rPr>
          <w:color w:val="000000"/>
          <w:sz w:val="18"/>
          <w:szCs w:val="18"/>
        </w:rPr>
        <w:t xml:space="preserve"> С.С.</w:t>
      </w:r>
    </w:p>
    <w:p w:rsidR="003340E1" w:rsidRPr="00CA0F95" w:rsidRDefault="003340E1" w:rsidP="003340E1">
      <w:pPr>
        <w:suppressAutoHyphens/>
        <w:rPr>
          <w:color w:val="000000"/>
          <w:sz w:val="18"/>
          <w:szCs w:val="18"/>
        </w:rPr>
      </w:pPr>
    </w:p>
    <w:p w:rsidR="003340E1" w:rsidRPr="00CA0F95" w:rsidRDefault="003340E1" w:rsidP="003340E1">
      <w:pPr>
        <w:widowControl w:val="0"/>
        <w:suppressAutoHyphens/>
        <w:rPr>
          <w:sz w:val="18"/>
          <w:szCs w:val="18"/>
        </w:rPr>
      </w:pPr>
      <w:r w:rsidRPr="00CA0F95">
        <w:rPr>
          <w:color w:val="000000"/>
          <w:sz w:val="18"/>
          <w:szCs w:val="18"/>
        </w:rPr>
        <w:t xml:space="preserve">Глава Малосердобинского района                                                   С.С. </w:t>
      </w:r>
      <w:proofErr w:type="spellStart"/>
      <w:r w:rsidRPr="00CA0F95">
        <w:rPr>
          <w:color w:val="000000"/>
          <w:sz w:val="18"/>
          <w:szCs w:val="18"/>
        </w:rPr>
        <w:t>Сероглазов</w:t>
      </w:r>
      <w:proofErr w:type="spellEnd"/>
    </w:p>
    <w:p w:rsidR="007F2257" w:rsidRDefault="00845963" w:rsidP="008B7F2C">
      <w:pPr>
        <w:jc w:val="right"/>
        <w:rPr>
          <w:sz w:val="18"/>
          <w:szCs w:val="18"/>
        </w:rPr>
      </w:pPr>
      <w:r>
        <w:rPr>
          <w:noProof/>
          <w:sz w:val="18"/>
          <w:szCs w:val="18"/>
        </w:rPr>
        <w:pict>
          <v:line id="_x0000_s1039" style="position:absolute;left:0;text-align:left;z-index:251672576" from="-5.55pt,6.15pt" to="489.1pt,6.15pt" strokeweight="1.01mm">
            <v:stroke dashstyle="1 1" joinstyle="miter"/>
          </v:line>
        </w:pict>
      </w:r>
    </w:p>
    <w:p w:rsidR="003340E1" w:rsidRPr="003340E1" w:rsidRDefault="003340E1" w:rsidP="003340E1">
      <w:pPr>
        <w:jc w:val="center"/>
        <w:rPr>
          <w:b/>
          <w:vanish/>
          <w:sz w:val="18"/>
          <w:szCs w:val="18"/>
        </w:rPr>
      </w:pPr>
      <w:r>
        <w:rPr>
          <w:b/>
          <w:vanish/>
          <w:sz w:val="18"/>
          <w:szCs w:val="18"/>
        </w:rPr>
        <w:t>Решение СП</w:t>
      </w:r>
    </w:p>
    <w:p w:rsidR="003340E1" w:rsidRDefault="003340E1" w:rsidP="003340E1">
      <w:pPr>
        <w:jc w:val="center"/>
        <w:rPr>
          <w:b/>
          <w:bCs/>
          <w:sz w:val="18"/>
          <w:szCs w:val="18"/>
        </w:rPr>
      </w:pPr>
      <w:r w:rsidRPr="0010790C">
        <w:rPr>
          <w:b/>
          <w:sz w:val="18"/>
          <w:szCs w:val="18"/>
        </w:rPr>
        <w:t xml:space="preserve">Малосердобинского района Пензенской области от </w:t>
      </w:r>
      <w:r>
        <w:rPr>
          <w:b/>
          <w:sz w:val="18"/>
          <w:szCs w:val="18"/>
        </w:rPr>
        <w:t>01.06..2020</w:t>
      </w:r>
      <w:r w:rsidRPr="0010790C">
        <w:rPr>
          <w:b/>
          <w:sz w:val="18"/>
          <w:szCs w:val="18"/>
        </w:rPr>
        <w:t xml:space="preserve"> №</w:t>
      </w:r>
      <w:r w:rsidRPr="003340E1">
        <w:rPr>
          <w:b/>
          <w:sz w:val="18"/>
          <w:szCs w:val="18"/>
        </w:rPr>
        <w:t>28</w:t>
      </w:r>
      <w:r>
        <w:rPr>
          <w:b/>
          <w:sz w:val="18"/>
          <w:szCs w:val="18"/>
        </w:rPr>
        <w:t>4</w:t>
      </w:r>
      <w:r w:rsidRPr="003340E1">
        <w:rPr>
          <w:b/>
          <w:sz w:val="18"/>
          <w:szCs w:val="18"/>
        </w:rPr>
        <w:t>-31/IV</w:t>
      </w:r>
      <w:r w:rsidRPr="004B0BD4">
        <w:rPr>
          <w:b/>
          <w:bCs/>
          <w:sz w:val="18"/>
          <w:szCs w:val="18"/>
        </w:rPr>
        <w:t xml:space="preserve"> </w:t>
      </w:r>
    </w:p>
    <w:p w:rsidR="003340E1" w:rsidRPr="0053272D" w:rsidRDefault="003340E1" w:rsidP="003340E1">
      <w:pPr>
        <w:suppressAutoHyphens/>
        <w:jc w:val="center"/>
        <w:rPr>
          <w:b/>
          <w:sz w:val="18"/>
          <w:szCs w:val="18"/>
        </w:rPr>
      </w:pPr>
      <w:r w:rsidRPr="0053272D">
        <w:rPr>
          <w:b/>
          <w:sz w:val="18"/>
          <w:szCs w:val="18"/>
        </w:rPr>
        <w:t xml:space="preserve">О структуре администрации Малосердобинского района </w:t>
      </w:r>
    </w:p>
    <w:p w:rsidR="003340E1" w:rsidRPr="0053272D" w:rsidRDefault="003340E1" w:rsidP="003340E1">
      <w:pPr>
        <w:suppressAutoHyphens/>
        <w:jc w:val="center"/>
        <w:rPr>
          <w:b/>
          <w:sz w:val="18"/>
          <w:szCs w:val="18"/>
        </w:rPr>
      </w:pPr>
      <w:r w:rsidRPr="0053272D">
        <w:rPr>
          <w:b/>
          <w:sz w:val="18"/>
          <w:szCs w:val="18"/>
        </w:rPr>
        <w:t>Пензенской области</w:t>
      </w:r>
    </w:p>
    <w:p w:rsidR="003340E1" w:rsidRPr="0053272D" w:rsidRDefault="003340E1" w:rsidP="003340E1">
      <w:pPr>
        <w:pStyle w:val="210"/>
        <w:ind w:firstLine="708"/>
        <w:rPr>
          <w:sz w:val="18"/>
          <w:szCs w:val="18"/>
        </w:rPr>
      </w:pPr>
    </w:p>
    <w:p w:rsidR="003340E1" w:rsidRPr="0053272D" w:rsidRDefault="003340E1" w:rsidP="003340E1">
      <w:pPr>
        <w:pStyle w:val="210"/>
        <w:ind w:firstLine="567"/>
        <w:rPr>
          <w:sz w:val="18"/>
          <w:szCs w:val="18"/>
        </w:rPr>
      </w:pPr>
      <w:r w:rsidRPr="0053272D">
        <w:rPr>
          <w:sz w:val="18"/>
          <w:szCs w:val="18"/>
        </w:rPr>
        <w:t>Руководствуясь ст. 18 Устава Малосердобинского района, -</w:t>
      </w:r>
    </w:p>
    <w:p w:rsidR="003340E1" w:rsidRPr="0053272D" w:rsidRDefault="003340E1" w:rsidP="003340E1">
      <w:pPr>
        <w:pStyle w:val="210"/>
        <w:rPr>
          <w:sz w:val="18"/>
          <w:szCs w:val="18"/>
        </w:rPr>
      </w:pPr>
    </w:p>
    <w:p w:rsidR="003340E1" w:rsidRPr="0053272D" w:rsidRDefault="003340E1" w:rsidP="003340E1">
      <w:pPr>
        <w:pStyle w:val="210"/>
        <w:jc w:val="center"/>
        <w:rPr>
          <w:b/>
          <w:sz w:val="18"/>
          <w:szCs w:val="18"/>
        </w:rPr>
      </w:pPr>
      <w:r w:rsidRPr="0053272D">
        <w:rPr>
          <w:b/>
          <w:sz w:val="18"/>
          <w:szCs w:val="18"/>
        </w:rPr>
        <w:t>Собрание представителей Малосердобинского района РЕШИЛО:</w:t>
      </w:r>
    </w:p>
    <w:p w:rsidR="003340E1" w:rsidRPr="0053272D" w:rsidRDefault="003340E1" w:rsidP="003340E1">
      <w:pPr>
        <w:jc w:val="center"/>
        <w:rPr>
          <w:b/>
          <w:sz w:val="18"/>
          <w:szCs w:val="18"/>
        </w:rPr>
      </w:pPr>
    </w:p>
    <w:p w:rsidR="003340E1" w:rsidRPr="0053272D" w:rsidRDefault="003340E1" w:rsidP="003340E1">
      <w:pPr>
        <w:tabs>
          <w:tab w:val="left" w:pos="75"/>
        </w:tabs>
        <w:ind w:left="77" w:firstLine="534"/>
        <w:rPr>
          <w:sz w:val="18"/>
          <w:szCs w:val="18"/>
        </w:rPr>
      </w:pPr>
    </w:p>
    <w:p w:rsidR="003340E1" w:rsidRPr="0053272D" w:rsidRDefault="003340E1" w:rsidP="003340E1">
      <w:pPr>
        <w:tabs>
          <w:tab w:val="left" w:pos="75"/>
        </w:tabs>
        <w:ind w:left="77" w:firstLine="534"/>
        <w:rPr>
          <w:sz w:val="18"/>
          <w:szCs w:val="18"/>
        </w:rPr>
      </w:pPr>
      <w:r w:rsidRPr="0053272D">
        <w:rPr>
          <w:sz w:val="18"/>
          <w:szCs w:val="18"/>
        </w:rPr>
        <w:t>1. Утвердить прилагаемую структуру администрации Малосердобинского района Пензенской области.</w:t>
      </w:r>
    </w:p>
    <w:p w:rsidR="003340E1" w:rsidRPr="0053272D" w:rsidRDefault="003340E1" w:rsidP="003340E1">
      <w:pPr>
        <w:tabs>
          <w:tab w:val="left" w:pos="75"/>
        </w:tabs>
        <w:ind w:left="77" w:firstLine="534"/>
        <w:rPr>
          <w:sz w:val="18"/>
          <w:szCs w:val="18"/>
        </w:rPr>
      </w:pPr>
      <w:r w:rsidRPr="0053272D">
        <w:rPr>
          <w:sz w:val="18"/>
          <w:szCs w:val="18"/>
        </w:rPr>
        <w:t>2. Признать утратившим силу решение Собрания представителей Мал</w:t>
      </w:r>
      <w:r w:rsidRPr="0053272D">
        <w:rPr>
          <w:sz w:val="18"/>
          <w:szCs w:val="18"/>
        </w:rPr>
        <w:t>о</w:t>
      </w:r>
      <w:r w:rsidRPr="0053272D">
        <w:rPr>
          <w:sz w:val="18"/>
          <w:szCs w:val="18"/>
        </w:rPr>
        <w:t>сердобинского района от 11.02.2020 № 254-29/</w:t>
      </w:r>
      <w:r w:rsidRPr="0053272D">
        <w:rPr>
          <w:sz w:val="18"/>
          <w:szCs w:val="18"/>
          <w:lang w:val="en-US"/>
        </w:rPr>
        <w:t>IV</w:t>
      </w:r>
      <w:r w:rsidRPr="0053272D">
        <w:rPr>
          <w:sz w:val="18"/>
          <w:szCs w:val="18"/>
        </w:rPr>
        <w:t xml:space="preserve"> «О структуре администрации Малосердобинского района».</w:t>
      </w:r>
    </w:p>
    <w:p w:rsidR="003340E1" w:rsidRPr="0053272D" w:rsidRDefault="003340E1" w:rsidP="003340E1">
      <w:pPr>
        <w:tabs>
          <w:tab w:val="left" w:pos="75"/>
        </w:tabs>
        <w:ind w:firstLine="629"/>
        <w:rPr>
          <w:sz w:val="18"/>
          <w:szCs w:val="18"/>
        </w:rPr>
      </w:pPr>
      <w:r w:rsidRPr="0053272D">
        <w:rPr>
          <w:sz w:val="18"/>
          <w:szCs w:val="18"/>
        </w:rPr>
        <w:t>3. Настоящее решение опубликовать в информационном бюллетене «В</w:t>
      </w:r>
      <w:r w:rsidRPr="0053272D">
        <w:rPr>
          <w:sz w:val="18"/>
          <w:szCs w:val="18"/>
        </w:rPr>
        <w:t>е</w:t>
      </w:r>
      <w:r w:rsidRPr="0053272D">
        <w:rPr>
          <w:sz w:val="18"/>
          <w:szCs w:val="18"/>
        </w:rPr>
        <w:t>домости органов местного самоуправления Малосердобинского района Пензе</w:t>
      </w:r>
      <w:r w:rsidRPr="0053272D">
        <w:rPr>
          <w:sz w:val="18"/>
          <w:szCs w:val="18"/>
        </w:rPr>
        <w:t>н</w:t>
      </w:r>
      <w:r w:rsidRPr="0053272D">
        <w:rPr>
          <w:sz w:val="18"/>
          <w:szCs w:val="18"/>
        </w:rPr>
        <w:t>ской области».</w:t>
      </w:r>
    </w:p>
    <w:p w:rsidR="003340E1" w:rsidRPr="0053272D" w:rsidRDefault="003340E1" w:rsidP="003340E1">
      <w:pPr>
        <w:tabs>
          <w:tab w:val="left" w:pos="75"/>
        </w:tabs>
        <w:ind w:left="77" w:firstLine="534"/>
        <w:rPr>
          <w:sz w:val="18"/>
          <w:szCs w:val="18"/>
        </w:rPr>
      </w:pPr>
      <w:r w:rsidRPr="0053272D">
        <w:rPr>
          <w:sz w:val="18"/>
          <w:szCs w:val="18"/>
        </w:rPr>
        <w:t>4. Настоящее решение вступает в силу на следующий день со дня его опубликования.</w:t>
      </w:r>
    </w:p>
    <w:p w:rsidR="003340E1" w:rsidRPr="0053272D" w:rsidRDefault="003340E1" w:rsidP="003340E1">
      <w:pPr>
        <w:tabs>
          <w:tab w:val="left" w:pos="75"/>
        </w:tabs>
        <w:ind w:left="77" w:firstLine="534"/>
        <w:rPr>
          <w:sz w:val="18"/>
          <w:szCs w:val="18"/>
        </w:rPr>
      </w:pPr>
      <w:r w:rsidRPr="0053272D">
        <w:rPr>
          <w:sz w:val="18"/>
          <w:szCs w:val="18"/>
        </w:rPr>
        <w:t xml:space="preserve">5. </w:t>
      </w:r>
      <w:proofErr w:type="gramStart"/>
      <w:r w:rsidRPr="0053272D">
        <w:rPr>
          <w:sz w:val="18"/>
          <w:szCs w:val="18"/>
        </w:rPr>
        <w:t>Контроль за</w:t>
      </w:r>
      <w:proofErr w:type="gramEnd"/>
      <w:r w:rsidRPr="0053272D">
        <w:rPr>
          <w:sz w:val="18"/>
          <w:szCs w:val="18"/>
        </w:rPr>
        <w:t xml:space="preserve"> исполнением настоящего решения возложить на главу администрации Малосердобинского района Пензенской области.</w:t>
      </w:r>
    </w:p>
    <w:p w:rsidR="003340E1" w:rsidRPr="0053272D" w:rsidRDefault="003340E1" w:rsidP="003340E1">
      <w:pPr>
        <w:rPr>
          <w:sz w:val="18"/>
          <w:szCs w:val="18"/>
        </w:rPr>
      </w:pPr>
    </w:p>
    <w:p w:rsidR="003340E1" w:rsidRPr="0053272D" w:rsidRDefault="003340E1" w:rsidP="003340E1">
      <w:pPr>
        <w:rPr>
          <w:sz w:val="18"/>
          <w:szCs w:val="18"/>
        </w:rPr>
      </w:pPr>
    </w:p>
    <w:p w:rsidR="003340E1" w:rsidRPr="0053272D" w:rsidRDefault="003340E1" w:rsidP="003340E1">
      <w:pPr>
        <w:rPr>
          <w:sz w:val="18"/>
          <w:szCs w:val="18"/>
        </w:rPr>
      </w:pPr>
      <w:r w:rsidRPr="0053272D">
        <w:rPr>
          <w:sz w:val="18"/>
          <w:szCs w:val="18"/>
        </w:rPr>
        <w:t xml:space="preserve">Глава </w:t>
      </w:r>
    </w:p>
    <w:p w:rsidR="003340E1" w:rsidRPr="0053272D" w:rsidRDefault="003340E1" w:rsidP="003340E1">
      <w:pPr>
        <w:rPr>
          <w:sz w:val="18"/>
          <w:szCs w:val="18"/>
        </w:rPr>
      </w:pPr>
      <w:r w:rsidRPr="0053272D">
        <w:rPr>
          <w:sz w:val="18"/>
          <w:szCs w:val="18"/>
        </w:rPr>
        <w:t xml:space="preserve">Малосердобинского района                                                         С.С. </w:t>
      </w:r>
      <w:proofErr w:type="spellStart"/>
      <w:r w:rsidRPr="0053272D">
        <w:rPr>
          <w:sz w:val="18"/>
          <w:szCs w:val="18"/>
        </w:rPr>
        <w:t>Сероглазов</w:t>
      </w:r>
      <w:proofErr w:type="spellEnd"/>
    </w:p>
    <w:p w:rsidR="003340E1" w:rsidRPr="0053272D" w:rsidRDefault="003340E1" w:rsidP="003340E1">
      <w:pPr>
        <w:rPr>
          <w:sz w:val="18"/>
          <w:szCs w:val="18"/>
        </w:rPr>
      </w:pPr>
    </w:p>
    <w:p w:rsidR="003340E1" w:rsidRPr="0053272D" w:rsidRDefault="003340E1" w:rsidP="003340E1">
      <w:pPr>
        <w:rPr>
          <w:sz w:val="18"/>
          <w:szCs w:val="18"/>
        </w:rPr>
      </w:pPr>
    </w:p>
    <w:p w:rsidR="003340E1" w:rsidRPr="0053272D" w:rsidRDefault="003340E1" w:rsidP="003340E1">
      <w:pPr>
        <w:rPr>
          <w:sz w:val="18"/>
          <w:szCs w:val="18"/>
        </w:rPr>
      </w:pPr>
    </w:p>
    <w:p w:rsidR="003340E1" w:rsidRPr="0053272D" w:rsidRDefault="003340E1" w:rsidP="003340E1">
      <w:pPr>
        <w:rPr>
          <w:sz w:val="18"/>
          <w:szCs w:val="18"/>
        </w:rPr>
      </w:pPr>
    </w:p>
    <w:p w:rsidR="003340E1" w:rsidRPr="0053272D" w:rsidRDefault="003340E1" w:rsidP="003340E1">
      <w:pPr>
        <w:rPr>
          <w:sz w:val="18"/>
          <w:szCs w:val="18"/>
        </w:rPr>
      </w:pPr>
    </w:p>
    <w:p w:rsidR="003340E1" w:rsidRPr="0053272D" w:rsidRDefault="003340E1" w:rsidP="003340E1">
      <w:pPr>
        <w:rPr>
          <w:sz w:val="18"/>
          <w:szCs w:val="18"/>
        </w:rPr>
      </w:pPr>
    </w:p>
    <w:p w:rsidR="003340E1" w:rsidRPr="0053272D" w:rsidRDefault="003340E1" w:rsidP="003340E1">
      <w:pPr>
        <w:rPr>
          <w:sz w:val="18"/>
          <w:szCs w:val="18"/>
        </w:rPr>
      </w:pPr>
    </w:p>
    <w:p w:rsidR="003340E1" w:rsidRPr="0053272D" w:rsidRDefault="003340E1" w:rsidP="003340E1">
      <w:pPr>
        <w:rPr>
          <w:sz w:val="18"/>
          <w:szCs w:val="18"/>
        </w:rPr>
      </w:pPr>
    </w:p>
    <w:p w:rsidR="003340E1" w:rsidRPr="0053272D" w:rsidRDefault="003340E1" w:rsidP="003340E1">
      <w:pPr>
        <w:rPr>
          <w:sz w:val="18"/>
          <w:szCs w:val="18"/>
        </w:rPr>
      </w:pPr>
    </w:p>
    <w:p w:rsidR="003340E1" w:rsidRPr="0053272D" w:rsidRDefault="003340E1" w:rsidP="003340E1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39"/>
      </w:tblGrid>
      <w:tr w:rsidR="003340E1" w:rsidRPr="0053272D" w:rsidTr="006203D4">
        <w:tc>
          <w:tcPr>
            <w:tcW w:w="9639" w:type="dxa"/>
            <w:shd w:val="clear" w:color="auto" w:fill="auto"/>
          </w:tcPr>
          <w:p w:rsidR="003340E1" w:rsidRPr="0053272D" w:rsidRDefault="003340E1" w:rsidP="006203D4">
            <w:pPr>
              <w:pStyle w:val="a6"/>
              <w:snapToGrid w:val="0"/>
              <w:jc w:val="right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 xml:space="preserve">Приложение </w:t>
            </w:r>
          </w:p>
          <w:p w:rsidR="003340E1" w:rsidRPr="0053272D" w:rsidRDefault="003340E1" w:rsidP="006203D4">
            <w:pPr>
              <w:pStyle w:val="a6"/>
              <w:jc w:val="right"/>
              <w:rPr>
                <w:sz w:val="18"/>
                <w:szCs w:val="18"/>
              </w:rPr>
            </w:pPr>
            <w:proofErr w:type="gramStart"/>
            <w:r w:rsidRPr="0053272D">
              <w:rPr>
                <w:sz w:val="18"/>
                <w:szCs w:val="18"/>
              </w:rPr>
              <w:t>Утверждена</w:t>
            </w:r>
            <w:proofErr w:type="gramEnd"/>
            <w:r w:rsidRPr="0053272D">
              <w:rPr>
                <w:sz w:val="18"/>
                <w:szCs w:val="18"/>
              </w:rPr>
              <w:t xml:space="preserve"> решением Собрания представителей </w:t>
            </w:r>
          </w:p>
          <w:p w:rsidR="003340E1" w:rsidRPr="0053272D" w:rsidRDefault="003340E1" w:rsidP="006203D4">
            <w:pPr>
              <w:pStyle w:val="a6"/>
              <w:jc w:val="right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 xml:space="preserve">Малосердобинского района </w:t>
            </w:r>
          </w:p>
          <w:p w:rsidR="003340E1" w:rsidRPr="0053272D" w:rsidRDefault="003340E1" w:rsidP="006203D4">
            <w:pPr>
              <w:pStyle w:val="a6"/>
              <w:jc w:val="right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от  01.06.2020№ 284-31/IV</w:t>
            </w:r>
          </w:p>
        </w:tc>
      </w:tr>
    </w:tbl>
    <w:p w:rsidR="003340E1" w:rsidRPr="0053272D" w:rsidRDefault="003340E1" w:rsidP="003340E1">
      <w:pPr>
        <w:jc w:val="center"/>
        <w:rPr>
          <w:b/>
          <w:sz w:val="18"/>
          <w:szCs w:val="18"/>
        </w:rPr>
      </w:pPr>
      <w:r w:rsidRPr="0053272D">
        <w:rPr>
          <w:b/>
          <w:sz w:val="18"/>
          <w:szCs w:val="18"/>
        </w:rPr>
        <w:t>СТРУКТУРА</w:t>
      </w:r>
    </w:p>
    <w:p w:rsidR="003340E1" w:rsidRPr="0053272D" w:rsidRDefault="003340E1" w:rsidP="003340E1">
      <w:pPr>
        <w:jc w:val="center"/>
        <w:rPr>
          <w:b/>
          <w:sz w:val="18"/>
          <w:szCs w:val="18"/>
        </w:rPr>
      </w:pPr>
      <w:r w:rsidRPr="0053272D">
        <w:rPr>
          <w:b/>
          <w:sz w:val="18"/>
          <w:szCs w:val="18"/>
        </w:rPr>
        <w:t>администрации Малосердобинского района Пензенской области</w:t>
      </w:r>
    </w:p>
    <w:p w:rsidR="003340E1" w:rsidRPr="0053272D" w:rsidRDefault="003340E1" w:rsidP="003340E1">
      <w:pPr>
        <w:rPr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845"/>
        <w:gridCol w:w="7345"/>
        <w:gridCol w:w="1893"/>
      </w:tblGrid>
      <w:tr w:rsidR="003340E1" w:rsidRPr="0053272D" w:rsidTr="006203D4">
        <w:trPr>
          <w:trHeight w:val="7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№</w:t>
            </w:r>
          </w:p>
          <w:p w:rsidR="003340E1" w:rsidRPr="0053272D" w:rsidRDefault="003340E1" w:rsidP="006203D4">
            <w:pPr>
              <w:jc w:val="center"/>
              <w:rPr>
                <w:sz w:val="18"/>
                <w:szCs w:val="18"/>
              </w:rPr>
            </w:pPr>
            <w:proofErr w:type="spellStart"/>
            <w:r w:rsidRPr="0053272D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Наименование должностей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Количество</w:t>
            </w:r>
          </w:p>
          <w:p w:rsidR="003340E1" w:rsidRPr="0053272D" w:rsidRDefault="003340E1" w:rsidP="006203D4">
            <w:pPr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единиц</w:t>
            </w:r>
          </w:p>
        </w:tc>
      </w:tr>
      <w:tr w:rsidR="003340E1" w:rsidRPr="0053272D" w:rsidTr="006203D4">
        <w:trPr>
          <w:trHeight w:val="7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3340E1">
            <w:pPr>
              <w:pStyle w:val="8"/>
              <w:widowControl w:val="0"/>
              <w:numPr>
                <w:ilvl w:val="7"/>
                <w:numId w:val="2"/>
              </w:numPr>
              <w:suppressAutoHyphens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3272D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3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3340E1">
            <w:pPr>
              <w:pStyle w:val="8"/>
              <w:widowControl w:val="0"/>
              <w:numPr>
                <w:ilvl w:val="7"/>
                <w:numId w:val="2"/>
              </w:num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АППАРАТ АДМИНИСТРАЦИИ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2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 xml:space="preserve">Заместитель главы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3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Заместитель главы по социальным вопросам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4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Руководитель аппарата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5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Помощник главы администрации по профилактике прав</w:t>
            </w:r>
            <w:r w:rsidRPr="0053272D">
              <w:rPr>
                <w:sz w:val="18"/>
                <w:szCs w:val="18"/>
              </w:rPr>
              <w:t>о</w:t>
            </w:r>
            <w:r w:rsidRPr="0053272D">
              <w:rPr>
                <w:sz w:val="18"/>
                <w:szCs w:val="18"/>
              </w:rPr>
              <w:t>нарушений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340E1" w:rsidRPr="0053272D" w:rsidRDefault="003340E1" w:rsidP="006203D4">
            <w:pPr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6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Главный специалист по мобилизационной работе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7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 xml:space="preserve">Главный специалист по вопросам безопасности, делам ГО и ЧС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8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Главный специалист по реализации молодежной политики, культуры и туризма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9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Главный специалист по физической культуре и спорту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53272D">
              <w:rPr>
                <w:sz w:val="18"/>
                <w:szCs w:val="18"/>
              </w:rPr>
              <w:t>1</w:t>
            </w:r>
            <w:r w:rsidRPr="0053272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Старший инспектор-делопроизводитель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11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b/>
                <w:sz w:val="18"/>
                <w:szCs w:val="18"/>
              </w:rPr>
            </w:pPr>
            <w:r w:rsidRPr="0053272D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3272D">
              <w:rPr>
                <w:b/>
                <w:sz w:val="18"/>
                <w:szCs w:val="18"/>
              </w:rPr>
              <w:t>10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12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b/>
                <w:sz w:val="18"/>
                <w:szCs w:val="18"/>
                <w:u w:val="single"/>
              </w:rPr>
            </w:pPr>
            <w:r w:rsidRPr="0053272D">
              <w:rPr>
                <w:b/>
                <w:sz w:val="18"/>
                <w:szCs w:val="18"/>
                <w:u w:val="single"/>
              </w:rPr>
              <w:t>АДМИНИСТРАТИВНАЯ КОМИССИЯ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13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Ведущий специалист, секретарь административной коми</w:t>
            </w:r>
            <w:r w:rsidRPr="0053272D">
              <w:rPr>
                <w:sz w:val="18"/>
                <w:szCs w:val="18"/>
              </w:rPr>
              <w:t>с</w:t>
            </w:r>
            <w:r w:rsidRPr="0053272D">
              <w:rPr>
                <w:sz w:val="18"/>
                <w:szCs w:val="18"/>
              </w:rPr>
              <w:t>сии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14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b/>
                <w:sz w:val="18"/>
                <w:szCs w:val="18"/>
              </w:rPr>
            </w:pPr>
            <w:r w:rsidRPr="0053272D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3272D">
              <w:rPr>
                <w:b/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15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b/>
                <w:sz w:val="18"/>
                <w:szCs w:val="18"/>
                <w:u w:val="single"/>
              </w:rPr>
            </w:pPr>
            <w:r w:rsidRPr="0053272D">
              <w:rPr>
                <w:b/>
                <w:sz w:val="18"/>
                <w:szCs w:val="18"/>
                <w:u w:val="single"/>
              </w:rPr>
              <w:t>КОМИССИЯ ПО ДЕЛАМ НЕСОВЕРШЕННОЛЕ</w:t>
            </w:r>
            <w:r w:rsidRPr="0053272D">
              <w:rPr>
                <w:b/>
                <w:sz w:val="18"/>
                <w:szCs w:val="18"/>
                <w:u w:val="single"/>
              </w:rPr>
              <w:t>Т</w:t>
            </w:r>
            <w:r w:rsidRPr="0053272D">
              <w:rPr>
                <w:b/>
                <w:sz w:val="18"/>
                <w:szCs w:val="18"/>
                <w:u w:val="single"/>
              </w:rPr>
              <w:t>НИХ И ЗАЩИТЕ ИХ ПРАВ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16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Главный специалист — ответственный секретарь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17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3272D">
              <w:rPr>
                <w:b/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  <w:r w:rsidRPr="0053272D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b/>
                <w:sz w:val="18"/>
                <w:szCs w:val="18"/>
                <w:u w:val="single"/>
              </w:rPr>
            </w:pPr>
            <w:r w:rsidRPr="0053272D">
              <w:rPr>
                <w:b/>
                <w:sz w:val="18"/>
                <w:szCs w:val="18"/>
                <w:u w:val="single"/>
              </w:rPr>
              <w:lastRenderedPageBreak/>
              <w:t>ОТДЕЛ ПРАВОВОЙ, АНТИКОРРУПЦИОННОЙ И КАДРОВОЙ РАБОТЫ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20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Старший эксперт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2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21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3272D">
              <w:rPr>
                <w:b/>
                <w:sz w:val="18"/>
                <w:szCs w:val="18"/>
              </w:rPr>
              <w:t>3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22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b/>
                <w:sz w:val="18"/>
                <w:szCs w:val="18"/>
                <w:u w:val="single"/>
              </w:rPr>
            </w:pPr>
            <w:r w:rsidRPr="0053272D">
              <w:rPr>
                <w:b/>
                <w:sz w:val="18"/>
                <w:szCs w:val="18"/>
                <w:u w:val="single"/>
              </w:rPr>
              <w:t>ОРГАНИЗАЦИОННЫЙ ОТДЕЛ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23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24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Главный специалист - архивариус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53272D">
              <w:rPr>
                <w:sz w:val="18"/>
                <w:szCs w:val="18"/>
                <w:lang w:val="en-US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25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Старший эксперт - архивариус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26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Старший эксперт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2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27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Старший эксперт – системный администратор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28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29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53272D">
              <w:rPr>
                <w:b/>
                <w:bCs/>
                <w:sz w:val="18"/>
                <w:szCs w:val="18"/>
                <w:u w:val="single"/>
              </w:rPr>
              <w:t>ОТДЕЛ УЧЕТА И ОТЧЕТНОСТИ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30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31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Старший эксперт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32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bCs/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Заведующий сектором</w:t>
            </w:r>
            <w:r w:rsidRPr="0053272D">
              <w:rPr>
                <w:bCs/>
                <w:sz w:val="18"/>
                <w:szCs w:val="18"/>
              </w:rPr>
              <w:t xml:space="preserve"> по организации закупок для мун</w:t>
            </w:r>
            <w:r w:rsidRPr="0053272D">
              <w:rPr>
                <w:bCs/>
                <w:sz w:val="18"/>
                <w:szCs w:val="18"/>
              </w:rPr>
              <w:t>и</w:t>
            </w:r>
            <w:r w:rsidRPr="0053272D">
              <w:rPr>
                <w:bCs/>
                <w:sz w:val="18"/>
                <w:szCs w:val="18"/>
              </w:rPr>
              <w:t>ципальных нужд, технической защите информации отела учета и отчетности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33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34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b/>
                <w:bCs/>
                <w:sz w:val="18"/>
                <w:szCs w:val="18"/>
                <w:u w:val="single"/>
              </w:rPr>
            </w:pPr>
            <w:r w:rsidRPr="0053272D">
              <w:rPr>
                <w:b/>
                <w:bCs/>
                <w:sz w:val="18"/>
                <w:szCs w:val="18"/>
                <w:u w:val="single"/>
              </w:rPr>
              <w:t>Отдел сельского хозяйства и экономики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35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36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37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38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Старший эксперт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4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39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7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40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b/>
                <w:sz w:val="18"/>
                <w:szCs w:val="18"/>
                <w:u w:val="single"/>
              </w:rPr>
            </w:pPr>
            <w:r w:rsidRPr="0053272D">
              <w:rPr>
                <w:b/>
                <w:sz w:val="18"/>
                <w:szCs w:val="18"/>
                <w:u w:val="single"/>
              </w:rPr>
              <w:t>ОТДЕЛ АРХИТЕКТУРЫ, СТРОИТЕЛЬСТВА  И КОММУНАЛЬНОГО ХОЗЯЙСТВА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41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42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Старший эксперт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2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43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45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b/>
                <w:sz w:val="18"/>
                <w:szCs w:val="18"/>
                <w:u w:val="single"/>
              </w:rPr>
            </w:pPr>
            <w:r w:rsidRPr="0053272D">
              <w:rPr>
                <w:b/>
                <w:sz w:val="18"/>
                <w:szCs w:val="18"/>
                <w:u w:val="single"/>
              </w:rPr>
              <w:t>ХОЗЯЙСТВЕННАЯ ГРУППА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46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Комендант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47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2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48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Водитель главы администрации района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49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2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50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51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Всего по администрации района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40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52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в т.ч. муниципальных служащих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18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5</w:t>
            </w:r>
            <w:r w:rsidRPr="0053272D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92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b/>
                <w:sz w:val="18"/>
                <w:szCs w:val="18"/>
                <w:u w:val="single"/>
              </w:rPr>
            </w:pPr>
            <w:r w:rsidRPr="0053272D">
              <w:rPr>
                <w:b/>
                <w:sz w:val="18"/>
                <w:szCs w:val="18"/>
                <w:u w:val="single"/>
              </w:rPr>
              <w:lastRenderedPageBreak/>
              <w:t>Управление социальной защиты населения</w:t>
            </w:r>
          </w:p>
          <w:p w:rsidR="003340E1" w:rsidRPr="0053272D" w:rsidRDefault="003340E1" w:rsidP="006203D4">
            <w:pPr>
              <w:snapToGrid w:val="0"/>
              <w:jc w:val="center"/>
              <w:rPr>
                <w:b/>
                <w:sz w:val="18"/>
                <w:szCs w:val="18"/>
                <w:u w:val="single"/>
              </w:rPr>
            </w:pPr>
            <w:r w:rsidRPr="0053272D">
              <w:rPr>
                <w:b/>
                <w:sz w:val="18"/>
                <w:szCs w:val="18"/>
                <w:u w:val="single"/>
              </w:rPr>
              <w:lastRenderedPageBreak/>
              <w:t>администрации района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lastRenderedPageBreak/>
              <w:t>54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55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Ведущий эксперт по учету и отчетности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56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Старший эксперт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4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57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Эксперт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2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58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proofErr w:type="spellStart"/>
            <w:proofErr w:type="gramStart"/>
            <w:r w:rsidRPr="0053272D">
              <w:rPr>
                <w:sz w:val="18"/>
                <w:szCs w:val="18"/>
              </w:rPr>
              <w:t>Эксперт-системный</w:t>
            </w:r>
            <w:proofErr w:type="spellEnd"/>
            <w:proofErr w:type="gramEnd"/>
            <w:r w:rsidRPr="0053272D">
              <w:rPr>
                <w:sz w:val="18"/>
                <w:szCs w:val="18"/>
              </w:rPr>
              <w:t xml:space="preserve"> администратор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0,5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59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Главный специалист по опеке и попечительству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60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61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0,5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62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11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63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в т.ч. муниципальных служащих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64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b/>
                <w:sz w:val="18"/>
                <w:szCs w:val="18"/>
                <w:u w:val="single"/>
              </w:rPr>
            </w:pPr>
            <w:r w:rsidRPr="0053272D">
              <w:rPr>
                <w:b/>
                <w:sz w:val="18"/>
                <w:szCs w:val="18"/>
                <w:u w:val="single"/>
              </w:rPr>
              <w:t xml:space="preserve">Управление финансов администрации </w:t>
            </w:r>
          </w:p>
          <w:p w:rsidR="003340E1" w:rsidRPr="0053272D" w:rsidRDefault="003340E1" w:rsidP="006203D4">
            <w:pPr>
              <w:snapToGrid w:val="0"/>
              <w:jc w:val="center"/>
              <w:rPr>
                <w:b/>
                <w:sz w:val="18"/>
                <w:szCs w:val="18"/>
                <w:u w:val="single"/>
              </w:rPr>
            </w:pPr>
            <w:r w:rsidRPr="0053272D">
              <w:rPr>
                <w:b/>
                <w:sz w:val="18"/>
                <w:szCs w:val="18"/>
                <w:u w:val="single"/>
              </w:rPr>
              <w:t>Малосердобинского района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65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66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 xml:space="preserve">Ведущий </w:t>
            </w:r>
            <w:proofErr w:type="spellStart"/>
            <w:proofErr w:type="gramStart"/>
            <w:r w:rsidRPr="0053272D">
              <w:rPr>
                <w:sz w:val="18"/>
                <w:szCs w:val="18"/>
              </w:rPr>
              <w:t>эксперт-системный</w:t>
            </w:r>
            <w:proofErr w:type="spellEnd"/>
            <w:proofErr w:type="gramEnd"/>
            <w:r w:rsidRPr="0053272D">
              <w:rPr>
                <w:sz w:val="18"/>
                <w:szCs w:val="18"/>
              </w:rPr>
              <w:t xml:space="preserve"> администратор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67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ОТДЕЛ ПО БЮДЖЕТУ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68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69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70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Старший эксперт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71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72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ОТДЕЛ ПО ДОХОДАМ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73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74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75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ОТДЕЛ ПО УЧЕТУ И ОТЧЕТНОСТИ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76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77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78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79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 xml:space="preserve">ОТДЕЛ КАЗНАЧЕЙСКОГО ИСПОЛНЕНИЯ </w:t>
            </w:r>
          </w:p>
          <w:p w:rsidR="003340E1" w:rsidRPr="0053272D" w:rsidRDefault="003340E1" w:rsidP="006203D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БЮДЖЕТА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80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81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82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Старший эксперт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83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3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84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 xml:space="preserve">ОТДЕЛ ПРАВОВОЙ И КОНТРОЛЬНО-РЕВИЗИОННОЙ РАБОТЫ 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85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86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Главный специалист-ревизор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lastRenderedPageBreak/>
              <w:t>87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88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ХОЗЯЙСТВЕННАЯ ГРУППА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89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90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Сторож-кочегар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1,5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91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0,5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92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93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17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94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в т.ч. муниципальных служащих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9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95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b/>
                <w:sz w:val="18"/>
                <w:szCs w:val="18"/>
                <w:u w:val="single"/>
              </w:rPr>
            </w:pPr>
            <w:r w:rsidRPr="0053272D">
              <w:rPr>
                <w:b/>
                <w:sz w:val="18"/>
                <w:szCs w:val="18"/>
                <w:u w:val="single"/>
              </w:rPr>
              <w:t xml:space="preserve">Управление образования администрации </w:t>
            </w:r>
          </w:p>
          <w:p w:rsidR="003340E1" w:rsidRPr="0053272D" w:rsidRDefault="003340E1" w:rsidP="006203D4">
            <w:pPr>
              <w:snapToGrid w:val="0"/>
              <w:jc w:val="center"/>
              <w:rPr>
                <w:b/>
                <w:sz w:val="18"/>
                <w:szCs w:val="18"/>
                <w:u w:val="single"/>
              </w:rPr>
            </w:pPr>
            <w:r w:rsidRPr="0053272D">
              <w:rPr>
                <w:b/>
                <w:sz w:val="18"/>
                <w:szCs w:val="18"/>
                <w:u w:val="single"/>
              </w:rPr>
              <w:t>Малосердобинского района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96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97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98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Ведущий специалист-экономист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99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100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в т.ч. муниципальных служащих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101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b/>
                <w:bCs/>
                <w:sz w:val="18"/>
                <w:szCs w:val="18"/>
                <w:u w:val="single"/>
              </w:rPr>
            </w:pPr>
            <w:r w:rsidRPr="0053272D">
              <w:rPr>
                <w:b/>
                <w:bCs/>
                <w:sz w:val="18"/>
                <w:szCs w:val="18"/>
                <w:u w:val="single"/>
              </w:rPr>
              <w:t>ВСЕГО: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272D">
              <w:rPr>
                <w:b/>
                <w:bCs/>
                <w:sz w:val="18"/>
                <w:szCs w:val="18"/>
              </w:rPr>
              <w:t>71</w:t>
            </w:r>
          </w:p>
        </w:tc>
      </w:tr>
      <w:tr w:rsidR="003340E1" w:rsidRPr="0053272D" w:rsidTr="006203D4">
        <w:trPr>
          <w:trHeight w:val="6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sz w:val="18"/>
                <w:szCs w:val="18"/>
              </w:rPr>
            </w:pPr>
            <w:r w:rsidRPr="0053272D">
              <w:rPr>
                <w:sz w:val="18"/>
                <w:szCs w:val="18"/>
              </w:rPr>
              <w:t>102</w:t>
            </w: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rPr>
                <w:b/>
                <w:sz w:val="18"/>
                <w:szCs w:val="18"/>
              </w:rPr>
            </w:pPr>
            <w:r w:rsidRPr="0053272D">
              <w:rPr>
                <w:b/>
                <w:sz w:val="18"/>
                <w:szCs w:val="18"/>
              </w:rPr>
              <w:t>в том числе</w:t>
            </w:r>
          </w:p>
          <w:p w:rsidR="003340E1" w:rsidRPr="0053272D" w:rsidRDefault="003340E1" w:rsidP="006203D4">
            <w:pPr>
              <w:rPr>
                <w:b/>
                <w:sz w:val="18"/>
                <w:szCs w:val="18"/>
              </w:rPr>
            </w:pPr>
            <w:r w:rsidRPr="0053272D">
              <w:rPr>
                <w:b/>
                <w:sz w:val="18"/>
                <w:szCs w:val="18"/>
              </w:rPr>
              <w:t>муниципальных служащих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0E1" w:rsidRPr="0053272D" w:rsidRDefault="003340E1" w:rsidP="006203D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3272D">
              <w:rPr>
                <w:b/>
                <w:sz w:val="18"/>
                <w:szCs w:val="18"/>
              </w:rPr>
              <w:t>33</w:t>
            </w:r>
          </w:p>
        </w:tc>
      </w:tr>
    </w:tbl>
    <w:p w:rsidR="003340E1" w:rsidRPr="0053272D" w:rsidRDefault="003340E1" w:rsidP="003340E1">
      <w:pPr>
        <w:jc w:val="center"/>
        <w:rPr>
          <w:sz w:val="18"/>
          <w:szCs w:val="18"/>
        </w:rPr>
      </w:pPr>
    </w:p>
    <w:p w:rsidR="007F2257" w:rsidRPr="00642CE1" w:rsidRDefault="007F2257" w:rsidP="008B7F2C">
      <w:pPr>
        <w:jc w:val="right"/>
        <w:rPr>
          <w:sz w:val="18"/>
          <w:szCs w:val="18"/>
        </w:rPr>
      </w:pPr>
    </w:p>
    <w:p w:rsidR="0010790C" w:rsidRPr="002B19AA" w:rsidRDefault="00845963" w:rsidP="0010790C">
      <w:pPr>
        <w:rPr>
          <w:sz w:val="18"/>
          <w:szCs w:val="18"/>
        </w:rPr>
      </w:pPr>
      <w:r>
        <w:rPr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13.55pt;margin-top:4.6pt;width:531.5pt;height:73.2pt;z-index:251668480;mso-wrap-distance-left:9.05pt;mso-wrap-distance-right:9.05pt" fillcolor="gray" strokeweight=".5pt">
            <v:fill color2="#7f7f7f"/>
            <v:textbox style="mso-next-textbox:#_x0000_s1034" inset="7.45pt,3.85pt,7.45pt,3.85pt">
              <w:txbxContent>
                <w:p w:rsidR="00712D6E" w:rsidRPr="00712D6E" w:rsidRDefault="00712D6E" w:rsidP="00712D6E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10790C" w:rsidRPr="00712D6E" w:rsidRDefault="0010790C" w:rsidP="00712D6E"/>
              </w:txbxContent>
            </v:textbox>
          </v:shape>
        </w:pict>
      </w:r>
    </w:p>
    <w:p w:rsidR="0010790C" w:rsidRPr="0010790C" w:rsidRDefault="00845963" w:rsidP="0010790C">
      <w:r w:rsidRPr="00845963">
        <w:rPr>
          <w:noProof/>
          <w:sz w:val="18"/>
          <w:szCs w:val="18"/>
        </w:rPr>
        <w:pict>
          <v:shape id="_x0000_s1036" type="#_x0000_t202" style="position:absolute;left:0;text-align:left;margin-left:362pt;margin-top:3.6pt;width:81.05pt;height:45.05pt;z-index:251670528;mso-wrap-distance-left:9.05pt;mso-wrap-distance-right:9.05pt" strokeweight=".5pt">
            <v:fill color2="black"/>
            <v:textbox style="mso-next-textbox:#_x0000_s1036" inset="7.45pt,3.85pt,7.45pt,3.85pt">
              <w:txbxContent>
                <w:p w:rsidR="00712D6E" w:rsidRDefault="00712D6E" w:rsidP="00712D6E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712D6E" w:rsidRDefault="00712D6E" w:rsidP="00712D6E">
                  <w:pPr>
                    <w:ind w:firstLine="0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Тираж: </w:t>
                  </w:r>
                </w:p>
                <w:p w:rsidR="00712D6E" w:rsidRDefault="00712D6E" w:rsidP="00712D6E">
                  <w:pPr>
                    <w:ind w:firstLin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70 экз.</w:t>
                  </w:r>
                </w:p>
                <w:p w:rsidR="00712D6E" w:rsidRDefault="00712D6E" w:rsidP="00712D6E">
                  <w:pPr>
                    <w:ind w:firstLine="0"/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845963">
        <w:rPr>
          <w:noProof/>
          <w:sz w:val="18"/>
          <w:szCs w:val="18"/>
        </w:rPr>
        <w:pict>
          <v:shape id="_x0000_s1035" type="#_x0000_t202" style="position:absolute;left:0;text-align:left;margin-left:33.2pt;margin-top:9.1pt;width:265pt;height:39.55pt;z-index:251669504;mso-wrap-distance-left:9.05pt;mso-wrap-distance-right:9.05pt" strokeweight=".5pt">
            <v:fill color2="black"/>
            <v:textbox inset="7.45pt,3.85pt,7.45pt,3.85pt">
              <w:txbxContent>
                <w:p w:rsidR="00712D6E" w:rsidRDefault="00712D6E" w:rsidP="00712D6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Наш адрес</w:t>
                  </w:r>
                  <w:r>
                    <w:rPr>
                      <w:sz w:val="16"/>
                      <w:szCs w:val="16"/>
                    </w:rPr>
                    <w:t>: 442800, Пензенская область, с</w:t>
                  </w:r>
                  <w:proofErr w:type="gramStart"/>
                  <w:r>
                    <w:rPr>
                      <w:sz w:val="16"/>
                      <w:szCs w:val="16"/>
                    </w:rPr>
                    <w:t>.М</w:t>
                  </w:r>
                  <w:proofErr w:type="gramEnd"/>
                  <w:r>
                    <w:rPr>
                      <w:sz w:val="16"/>
                      <w:szCs w:val="16"/>
                    </w:rPr>
                    <w:t>алая Сердоба, ул.Ленина, 38. Телефон: 2-11-54</w:t>
                  </w:r>
                </w:p>
                <w:p w:rsidR="00712D6E" w:rsidRPr="009233EA" w:rsidRDefault="00712D6E" w:rsidP="00712D6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E</w:t>
                  </w:r>
                  <w:r>
                    <w:rPr>
                      <w:sz w:val="16"/>
                      <w:szCs w:val="16"/>
                    </w:rPr>
                    <w:t>-</w:t>
                  </w:r>
                  <w:r>
                    <w:rPr>
                      <w:sz w:val="16"/>
                      <w:szCs w:val="16"/>
                      <w:lang w:val="en-US"/>
                    </w:rPr>
                    <w:t>mail</w:t>
                  </w:r>
                  <w:r>
                    <w:rPr>
                      <w:sz w:val="16"/>
                      <w:szCs w:val="16"/>
                    </w:rPr>
                    <w:t xml:space="preserve">: </w:t>
                  </w: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maloserd</w:t>
                  </w:r>
                  <w:proofErr w:type="spellEnd"/>
                  <w:r>
                    <w:rPr>
                      <w:sz w:val="16"/>
                      <w:szCs w:val="16"/>
                    </w:rPr>
                    <w:t>_</w:t>
                  </w: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adm</w:t>
                  </w:r>
                  <w:proofErr w:type="spellEnd"/>
                  <w:r>
                    <w:rPr>
                      <w:sz w:val="16"/>
                      <w:szCs w:val="16"/>
                    </w:rPr>
                    <w:t>@</w:t>
                  </w: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sura</w:t>
                  </w:r>
                  <w:proofErr w:type="spellEnd"/>
                  <w:r>
                    <w:rPr>
                      <w:sz w:val="16"/>
                      <w:szCs w:val="16"/>
                    </w:rPr>
                    <w:t>.</w:t>
                  </w: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ru</w:t>
                  </w:r>
                  <w:proofErr w:type="spellEnd"/>
                </w:p>
              </w:txbxContent>
            </v:textbox>
          </v:shape>
        </w:pict>
      </w:r>
    </w:p>
    <w:sectPr w:rsidR="0010790C" w:rsidRPr="0010790C" w:rsidSect="0069114E">
      <w:footerReference w:type="even" r:id="rId10"/>
      <w:footerReference w:type="default" r:id="rId11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C96" w:rsidRDefault="006F5C96" w:rsidP="00A21694">
      <w:r>
        <w:separator/>
      </w:r>
    </w:p>
  </w:endnote>
  <w:endnote w:type="continuationSeparator" w:id="0">
    <w:p w:rsidR="006F5C96" w:rsidRDefault="006F5C96" w:rsidP="00A21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ltica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084" w:rsidRPr="0010790C" w:rsidRDefault="00845963" w:rsidP="0010790C">
    <w:r w:rsidRPr="0010790C">
      <w:fldChar w:fldCharType="begin"/>
    </w:r>
    <w:r w:rsidR="00514789" w:rsidRPr="0010790C">
      <w:instrText xml:space="preserve">PAGE  </w:instrText>
    </w:r>
    <w:r w:rsidRPr="0010790C">
      <w:fldChar w:fldCharType="end"/>
    </w:r>
  </w:p>
  <w:p w:rsidR="002A6084" w:rsidRPr="0010790C" w:rsidRDefault="006F5C96" w:rsidP="0010790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084" w:rsidRPr="0010790C" w:rsidRDefault="006F5C96" w:rsidP="0010790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C96" w:rsidRDefault="006F5C96" w:rsidP="00A21694">
      <w:r>
        <w:separator/>
      </w:r>
    </w:p>
  </w:footnote>
  <w:footnote w:type="continuationSeparator" w:id="0">
    <w:p w:rsidR="006F5C96" w:rsidRDefault="006F5C96" w:rsidP="00A216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pStyle w:val="3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pStyle w:val="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pStyle w:val="7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pStyle w:val="8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pStyle w:val="9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1789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25"/>
    <w:lvl w:ilvl="0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790C"/>
    <w:rsid w:val="000C7282"/>
    <w:rsid w:val="000E3697"/>
    <w:rsid w:val="000F5ED3"/>
    <w:rsid w:val="0010790C"/>
    <w:rsid w:val="00126087"/>
    <w:rsid w:val="00163BA1"/>
    <w:rsid w:val="0018488F"/>
    <w:rsid w:val="00187B0D"/>
    <w:rsid w:val="00201A8F"/>
    <w:rsid w:val="002144A5"/>
    <w:rsid w:val="0029451E"/>
    <w:rsid w:val="002B19AA"/>
    <w:rsid w:val="003340E1"/>
    <w:rsid w:val="003F537B"/>
    <w:rsid w:val="00496621"/>
    <w:rsid w:val="004973B8"/>
    <w:rsid w:val="004A4AF6"/>
    <w:rsid w:val="004C5D37"/>
    <w:rsid w:val="00514789"/>
    <w:rsid w:val="00542871"/>
    <w:rsid w:val="005B4722"/>
    <w:rsid w:val="005F153C"/>
    <w:rsid w:val="006312AA"/>
    <w:rsid w:val="00652E9F"/>
    <w:rsid w:val="0069114E"/>
    <w:rsid w:val="006A1072"/>
    <w:rsid w:val="006F5C96"/>
    <w:rsid w:val="00712D6E"/>
    <w:rsid w:val="00773A75"/>
    <w:rsid w:val="0079401B"/>
    <w:rsid w:val="00794FE1"/>
    <w:rsid w:val="007A4AC7"/>
    <w:rsid w:val="007F2257"/>
    <w:rsid w:val="008037C3"/>
    <w:rsid w:val="0081478B"/>
    <w:rsid w:val="00821FB0"/>
    <w:rsid w:val="00845963"/>
    <w:rsid w:val="008B7F2C"/>
    <w:rsid w:val="008D1D78"/>
    <w:rsid w:val="00901F3A"/>
    <w:rsid w:val="00925233"/>
    <w:rsid w:val="00947D9A"/>
    <w:rsid w:val="00963514"/>
    <w:rsid w:val="009C6DF3"/>
    <w:rsid w:val="00A005C0"/>
    <w:rsid w:val="00A21694"/>
    <w:rsid w:val="00A31AD0"/>
    <w:rsid w:val="00A52D7F"/>
    <w:rsid w:val="00A5431D"/>
    <w:rsid w:val="00A62024"/>
    <w:rsid w:val="00AC0083"/>
    <w:rsid w:val="00AF3645"/>
    <w:rsid w:val="00B030D0"/>
    <w:rsid w:val="00B8391E"/>
    <w:rsid w:val="00C80135"/>
    <w:rsid w:val="00CB39A4"/>
    <w:rsid w:val="00CC0E66"/>
    <w:rsid w:val="00D52A0F"/>
    <w:rsid w:val="00D56916"/>
    <w:rsid w:val="00D668A7"/>
    <w:rsid w:val="00E33360"/>
    <w:rsid w:val="00E675F9"/>
    <w:rsid w:val="00E76645"/>
    <w:rsid w:val="00F63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B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01F3A"/>
    <w:pPr>
      <w:keepNext/>
      <w:numPr>
        <w:numId w:val="1"/>
      </w:numPr>
      <w:suppressAutoHyphens/>
      <w:spacing w:before="240" w:after="60" w:line="360" w:lineRule="atLeast"/>
      <w:outlineLvl w:val="0"/>
    </w:pPr>
    <w:rPr>
      <w:rFonts w:ascii="Cambria" w:hAnsi="Cambria" w:cs="Times New Roman CYR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01F3A"/>
    <w:pPr>
      <w:keepNext/>
      <w:numPr>
        <w:ilvl w:val="1"/>
        <w:numId w:val="1"/>
      </w:numPr>
      <w:suppressAutoHyphens/>
      <w:spacing w:before="240" w:after="60"/>
      <w:jc w:val="left"/>
      <w:outlineLvl w:val="1"/>
    </w:pPr>
    <w:rPr>
      <w:rFonts w:ascii="Arial" w:hAnsi="Arial" w:cs="Times New Roman CYR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01F3A"/>
    <w:pPr>
      <w:keepNext/>
      <w:numPr>
        <w:ilvl w:val="2"/>
        <w:numId w:val="1"/>
      </w:numPr>
      <w:suppressAutoHyphens/>
      <w:spacing w:before="240" w:after="60"/>
      <w:jc w:val="left"/>
      <w:outlineLvl w:val="2"/>
    </w:pPr>
    <w:rPr>
      <w:rFonts w:ascii="Arial" w:hAnsi="Arial" w:cs="Times New Roman CYR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01F3A"/>
    <w:pPr>
      <w:keepNext/>
      <w:numPr>
        <w:ilvl w:val="3"/>
        <w:numId w:val="1"/>
      </w:numPr>
      <w:suppressAutoHyphens/>
      <w:spacing w:before="240" w:after="60"/>
      <w:outlineLvl w:val="3"/>
    </w:pPr>
    <w:rPr>
      <w:rFonts w:ascii="Calibri" w:hAnsi="Calibri" w:cs="Times New Roman CYR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8B7F2C"/>
    <w:pPr>
      <w:keepNext/>
      <w:numPr>
        <w:ilvl w:val="4"/>
        <w:numId w:val="1"/>
      </w:numPr>
      <w:suppressAutoHyphens/>
      <w:jc w:val="left"/>
      <w:outlineLvl w:val="4"/>
    </w:pPr>
    <w:rPr>
      <w:b/>
      <w:bCs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901F3A"/>
    <w:pPr>
      <w:numPr>
        <w:ilvl w:val="5"/>
        <w:numId w:val="1"/>
      </w:numPr>
      <w:suppressAutoHyphens/>
      <w:spacing w:before="240" w:after="60" w:line="360" w:lineRule="atLeast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8B7F2C"/>
    <w:pPr>
      <w:keepNext/>
      <w:numPr>
        <w:ilvl w:val="6"/>
        <w:numId w:val="1"/>
      </w:numPr>
      <w:suppressAutoHyphens/>
      <w:ind w:left="0" w:firstLine="567"/>
      <w:jc w:val="center"/>
      <w:outlineLvl w:val="6"/>
    </w:pPr>
    <w:rPr>
      <w:b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8B7F2C"/>
    <w:pPr>
      <w:keepNext/>
      <w:numPr>
        <w:ilvl w:val="7"/>
        <w:numId w:val="1"/>
      </w:numPr>
      <w:suppressAutoHyphens/>
      <w:ind w:left="0" w:firstLine="851"/>
      <w:jc w:val="right"/>
      <w:outlineLvl w:val="7"/>
    </w:pPr>
    <w:rPr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8B7F2C"/>
    <w:pPr>
      <w:keepNext/>
      <w:numPr>
        <w:ilvl w:val="8"/>
        <w:numId w:val="1"/>
      </w:numPr>
      <w:suppressAutoHyphens/>
      <w:ind w:left="0" w:firstLine="851"/>
      <w:jc w:val="center"/>
      <w:outlineLvl w:val="8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126087"/>
    <w:rPr>
      <w:rFonts w:ascii="Arial" w:hAnsi="Arial" w:cs="Arial"/>
      <w:b/>
      <w:bCs/>
      <w:kern w:val="32"/>
      <w:sz w:val="32"/>
      <w:szCs w:val="32"/>
    </w:rPr>
  </w:style>
  <w:style w:type="paragraph" w:customStyle="1" w:styleId="Title">
    <w:name w:val="Title!Название НПА"/>
    <w:basedOn w:val="a"/>
    <w:rsid w:val="009C6DF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3">
    <w:name w:val="Hyperlink"/>
    <w:basedOn w:val="a0"/>
    <w:rsid w:val="008D1D78"/>
    <w:rPr>
      <w:color w:val="0000FF"/>
      <w:u w:val="single"/>
    </w:rPr>
  </w:style>
  <w:style w:type="paragraph" w:styleId="a4">
    <w:name w:val="Balloon Text"/>
    <w:basedOn w:val="a"/>
    <w:link w:val="a5"/>
    <w:rsid w:val="001079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0790C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10790C"/>
    <w:pPr>
      <w:widowControl w:val="0"/>
      <w:suppressAutoHyphens/>
      <w:ind w:firstLine="709"/>
      <w:jc w:val="center"/>
    </w:pPr>
    <w:rPr>
      <w:rFonts w:eastAsia="DejaVu Sans" w:cs="Lohit Hindi"/>
      <w:kern w:val="1"/>
      <w:sz w:val="20"/>
      <w:lang w:eastAsia="hi-IN" w:bidi="hi-IN"/>
    </w:rPr>
  </w:style>
  <w:style w:type="paragraph" w:customStyle="1" w:styleId="a6">
    <w:name w:val="Содержимое таблицы"/>
    <w:basedOn w:val="a"/>
    <w:rsid w:val="0010790C"/>
    <w:pPr>
      <w:widowControl w:val="0"/>
      <w:suppressLineNumbers/>
      <w:suppressAutoHyphens/>
      <w:ind w:firstLine="0"/>
      <w:jc w:val="left"/>
    </w:pPr>
    <w:rPr>
      <w:rFonts w:ascii="Arial" w:eastAsia="DejaVu Sans" w:hAnsi="Arial" w:cs="Lohit Hindi"/>
      <w:kern w:val="1"/>
      <w:sz w:val="20"/>
      <w:lang w:eastAsia="hi-IN" w:bidi="hi-IN"/>
    </w:rPr>
  </w:style>
  <w:style w:type="paragraph" w:customStyle="1" w:styleId="ConsPlusTitle">
    <w:name w:val="ConsPlusTitle"/>
    <w:rsid w:val="0010790C"/>
    <w:pPr>
      <w:widowControl w:val="0"/>
      <w:suppressAutoHyphens/>
      <w:autoSpaceDE w:val="0"/>
      <w:ind w:firstLine="0"/>
      <w:jc w:val="left"/>
    </w:pPr>
    <w:rPr>
      <w:rFonts w:eastAsia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10790C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lang w:eastAsia="ar-SA"/>
    </w:rPr>
  </w:style>
  <w:style w:type="paragraph" w:styleId="a7">
    <w:name w:val="Normal (Web)"/>
    <w:basedOn w:val="a"/>
    <w:rsid w:val="0010790C"/>
    <w:pPr>
      <w:suppressAutoHyphens/>
      <w:spacing w:before="280" w:after="280"/>
      <w:ind w:firstLine="0"/>
      <w:jc w:val="left"/>
    </w:pPr>
    <w:rPr>
      <w:rFonts w:ascii="Arial" w:eastAsia="DejaVu Sans" w:hAnsi="Arial" w:cs="Lohit Hindi"/>
      <w:kern w:val="1"/>
      <w:lang w:eastAsia="hi-IN" w:bidi="hi-IN"/>
    </w:rPr>
  </w:style>
  <w:style w:type="table" w:styleId="a8">
    <w:name w:val="Table Grid"/>
    <w:basedOn w:val="a1"/>
    <w:rsid w:val="00712D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99"/>
    <w:qFormat/>
    <w:rsid w:val="003F537B"/>
    <w:pPr>
      <w:widowControl w:val="0"/>
      <w:suppressAutoHyphens/>
      <w:autoSpaceDE w:val="0"/>
      <w:ind w:firstLine="0"/>
      <w:jc w:val="left"/>
    </w:pPr>
    <w:rPr>
      <w:sz w:val="24"/>
      <w:szCs w:val="24"/>
      <w:lang w:eastAsia="ar-SA"/>
    </w:rPr>
  </w:style>
  <w:style w:type="paragraph" w:customStyle="1" w:styleId="ab">
    <w:name w:val="Îáû÷íûé"/>
    <w:rsid w:val="003F537B"/>
    <w:pPr>
      <w:suppressAutoHyphens/>
      <w:ind w:firstLine="0"/>
      <w:jc w:val="left"/>
    </w:pPr>
    <w:rPr>
      <w:sz w:val="24"/>
      <w:lang w:eastAsia="ar-SA"/>
    </w:rPr>
  </w:style>
  <w:style w:type="character" w:customStyle="1" w:styleId="10">
    <w:name w:val="Заголовок 1 Знак"/>
    <w:basedOn w:val="a0"/>
    <w:link w:val="1"/>
    <w:rsid w:val="00901F3A"/>
    <w:rPr>
      <w:rFonts w:ascii="Cambria" w:hAnsi="Cambria" w:cs="Times New Roman CYR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901F3A"/>
    <w:rPr>
      <w:rFonts w:ascii="Arial" w:hAnsi="Arial" w:cs="Times New Roman CYR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901F3A"/>
    <w:rPr>
      <w:rFonts w:ascii="Arial" w:hAnsi="Arial" w:cs="Times New Roman CYR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901F3A"/>
    <w:rPr>
      <w:rFonts w:ascii="Calibri" w:hAnsi="Calibri" w:cs="Times New Roman CYR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901F3A"/>
    <w:rPr>
      <w:rFonts w:ascii="Calibri" w:hAnsi="Calibri"/>
      <w:b/>
      <w:bCs/>
      <w:sz w:val="22"/>
      <w:szCs w:val="22"/>
      <w:lang w:eastAsia="ar-SA"/>
    </w:rPr>
  </w:style>
  <w:style w:type="character" w:customStyle="1" w:styleId="WW8Num2z0">
    <w:name w:val="WW8Num2z0"/>
    <w:rsid w:val="00901F3A"/>
    <w:rPr>
      <w:rFonts w:ascii="Symbol" w:hAnsi="Symbol" w:cs="OpenSymbol"/>
    </w:rPr>
  </w:style>
  <w:style w:type="character" w:customStyle="1" w:styleId="Absatz-Standardschriftart">
    <w:name w:val="Absatz-Standardschriftart"/>
    <w:rsid w:val="00901F3A"/>
  </w:style>
  <w:style w:type="character" w:customStyle="1" w:styleId="WW8Num3z0">
    <w:name w:val="WW8Num3z0"/>
    <w:rsid w:val="00901F3A"/>
    <w:rPr>
      <w:rFonts w:ascii="Symbol" w:hAnsi="Symbol" w:cs="OpenSymbol"/>
    </w:rPr>
  </w:style>
  <w:style w:type="character" w:customStyle="1" w:styleId="WW-Absatz-Standardschriftart">
    <w:name w:val="WW-Absatz-Standardschriftart"/>
    <w:rsid w:val="00901F3A"/>
  </w:style>
  <w:style w:type="character" w:customStyle="1" w:styleId="WW8Num4z0">
    <w:name w:val="WW8Num4z0"/>
    <w:rsid w:val="00901F3A"/>
    <w:rPr>
      <w:rFonts w:ascii="Symbol" w:hAnsi="Symbol" w:cs="OpenSymbol"/>
    </w:rPr>
  </w:style>
  <w:style w:type="character" w:customStyle="1" w:styleId="WW-Absatz-Standardschriftart1">
    <w:name w:val="WW-Absatz-Standardschriftart1"/>
    <w:rsid w:val="00901F3A"/>
  </w:style>
  <w:style w:type="character" w:customStyle="1" w:styleId="21">
    <w:name w:val="Основной шрифт абзаца2"/>
    <w:rsid w:val="00901F3A"/>
  </w:style>
  <w:style w:type="character" w:customStyle="1" w:styleId="WW-Absatz-Standardschriftart11">
    <w:name w:val="WW-Absatz-Standardschriftart11"/>
    <w:rsid w:val="00901F3A"/>
  </w:style>
  <w:style w:type="character" w:customStyle="1" w:styleId="WW-Absatz-Standardschriftart111">
    <w:name w:val="WW-Absatz-Standardschriftart111"/>
    <w:rsid w:val="00901F3A"/>
  </w:style>
  <w:style w:type="character" w:customStyle="1" w:styleId="WW-Absatz-Standardschriftart1111">
    <w:name w:val="WW-Absatz-Standardschriftart1111"/>
    <w:rsid w:val="00901F3A"/>
  </w:style>
  <w:style w:type="character" w:customStyle="1" w:styleId="WW8Num5z0">
    <w:name w:val="WW8Num5z0"/>
    <w:rsid w:val="00901F3A"/>
    <w:rPr>
      <w:rFonts w:ascii="Times New Roman" w:eastAsia="Calibri" w:hAnsi="Times New Roman" w:cs="Times New Roman"/>
    </w:rPr>
  </w:style>
  <w:style w:type="character" w:customStyle="1" w:styleId="WW8Num5z1">
    <w:name w:val="WW8Num5z1"/>
    <w:rsid w:val="00901F3A"/>
    <w:rPr>
      <w:rFonts w:ascii="Courier New" w:hAnsi="Courier New" w:cs="Courier New"/>
    </w:rPr>
  </w:style>
  <w:style w:type="character" w:customStyle="1" w:styleId="WW8Num5z2">
    <w:name w:val="WW8Num5z2"/>
    <w:rsid w:val="00901F3A"/>
    <w:rPr>
      <w:rFonts w:ascii="Wingdings" w:hAnsi="Wingdings"/>
    </w:rPr>
  </w:style>
  <w:style w:type="character" w:customStyle="1" w:styleId="WW8Num5z3">
    <w:name w:val="WW8Num5z3"/>
    <w:rsid w:val="00901F3A"/>
    <w:rPr>
      <w:rFonts w:ascii="Symbol" w:hAnsi="Symbol"/>
    </w:rPr>
  </w:style>
  <w:style w:type="character" w:customStyle="1" w:styleId="WW8Num6z0">
    <w:name w:val="WW8Num6z0"/>
    <w:rsid w:val="00901F3A"/>
    <w:rPr>
      <w:b w:val="0"/>
    </w:rPr>
  </w:style>
  <w:style w:type="character" w:customStyle="1" w:styleId="WW8Num6z1">
    <w:name w:val="WW8Num6z1"/>
    <w:rsid w:val="00901F3A"/>
    <w:rPr>
      <w:rFonts w:cs="Arial"/>
      <w:color w:val="auto"/>
      <w:sz w:val="28"/>
      <w:szCs w:val="28"/>
    </w:rPr>
  </w:style>
  <w:style w:type="character" w:customStyle="1" w:styleId="WW8Num6z2">
    <w:name w:val="WW8Num6z2"/>
    <w:rsid w:val="00901F3A"/>
    <w:rPr>
      <w:rFonts w:cs="Arial"/>
      <w:color w:val="auto"/>
    </w:rPr>
  </w:style>
  <w:style w:type="character" w:customStyle="1" w:styleId="WW8Num7z0">
    <w:name w:val="WW8Num7z0"/>
    <w:rsid w:val="00901F3A"/>
    <w:rPr>
      <w:rFonts w:ascii="Times New Roman" w:hAnsi="Times New Roman" w:cs="Times New Roman"/>
      <w:b w:val="0"/>
      <w:i w:val="0"/>
      <w:u w:val="none"/>
    </w:rPr>
  </w:style>
  <w:style w:type="character" w:customStyle="1" w:styleId="WW8Num7z2">
    <w:name w:val="WW8Num7z2"/>
    <w:rsid w:val="00901F3A"/>
    <w:rPr>
      <w:rFonts w:ascii="Wingdings" w:hAnsi="Wingdings"/>
    </w:rPr>
  </w:style>
  <w:style w:type="character" w:customStyle="1" w:styleId="WW8Num7z3">
    <w:name w:val="WW8Num7z3"/>
    <w:rsid w:val="00901F3A"/>
    <w:rPr>
      <w:rFonts w:ascii="Symbol" w:hAnsi="Symbol"/>
    </w:rPr>
  </w:style>
  <w:style w:type="character" w:customStyle="1" w:styleId="WW8Num7z4">
    <w:name w:val="WW8Num7z4"/>
    <w:rsid w:val="00901F3A"/>
    <w:rPr>
      <w:rFonts w:ascii="Courier New" w:hAnsi="Courier New" w:cs="Courier New"/>
    </w:rPr>
  </w:style>
  <w:style w:type="character" w:customStyle="1" w:styleId="WW8Num8z0">
    <w:name w:val="WW8Num8z0"/>
    <w:rsid w:val="00901F3A"/>
    <w:rPr>
      <w:rFonts w:ascii="Times New Roman" w:hAnsi="Times New Roman" w:cs="Times New Roman"/>
      <w:b w:val="0"/>
      <w:i w:val="0"/>
      <w:u w:val="none"/>
    </w:rPr>
  </w:style>
  <w:style w:type="character" w:customStyle="1" w:styleId="WW8Num8z2">
    <w:name w:val="WW8Num8z2"/>
    <w:rsid w:val="00901F3A"/>
    <w:rPr>
      <w:rFonts w:ascii="Wingdings" w:hAnsi="Wingdings"/>
    </w:rPr>
  </w:style>
  <w:style w:type="character" w:customStyle="1" w:styleId="WW8Num8z3">
    <w:name w:val="WW8Num8z3"/>
    <w:rsid w:val="00901F3A"/>
    <w:rPr>
      <w:rFonts w:ascii="Symbol" w:hAnsi="Symbol"/>
    </w:rPr>
  </w:style>
  <w:style w:type="character" w:customStyle="1" w:styleId="WW8Num8z4">
    <w:name w:val="WW8Num8z4"/>
    <w:rsid w:val="00901F3A"/>
    <w:rPr>
      <w:rFonts w:ascii="Courier New" w:hAnsi="Courier New" w:cs="Courier New"/>
    </w:rPr>
  </w:style>
  <w:style w:type="character" w:customStyle="1" w:styleId="WW8Num10z0">
    <w:name w:val="WW8Num10z0"/>
    <w:rsid w:val="00901F3A"/>
    <w:rPr>
      <w:b w:val="0"/>
    </w:rPr>
  </w:style>
  <w:style w:type="character" w:customStyle="1" w:styleId="WW8Num13z0">
    <w:name w:val="WW8Num13z0"/>
    <w:rsid w:val="00901F3A"/>
    <w:rPr>
      <w:rFonts w:ascii="Times New Roman" w:hAnsi="Times New Roman" w:cs="Times New Roman"/>
      <w:b w:val="0"/>
      <w:i w:val="0"/>
      <w:u w:val="none"/>
    </w:rPr>
  </w:style>
  <w:style w:type="character" w:customStyle="1" w:styleId="WW8Num13z1">
    <w:name w:val="WW8Num13z1"/>
    <w:rsid w:val="00901F3A"/>
    <w:rPr>
      <w:rFonts w:ascii="Courier New" w:hAnsi="Courier New" w:cs="Courier New"/>
    </w:rPr>
  </w:style>
  <w:style w:type="character" w:customStyle="1" w:styleId="WW8Num13z2">
    <w:name w:val="WW8Num13z2"/>
    <w:rsid w:val="00901F3A"/>
    <w:rPr>
      <w:rFonts w:ascii="Wingdings" w:hAnsi="Wingdings"/>
    </w:rPr>
  </w:style>
  <w:style w:type="character" w:customStyle="1" w:styleId="WW8Num13z3">
    <w:name w:val="WW8Num13z3"/>
    <w:rsid w:val="00901F3A"/>
    <w:rPr>
      <w:rFonts w:ascii="Symbol" w:hAnsi="Symbol"/>
    </w:rPr>
  </w:style>
  <w:style w:type="character" w:customStyle="1" w:styleId="WW8Num14z0">
    <w:name w:val="WW8Num14z0"/>
    <w:rsid w:val="00901F3A"/>
    <w:rPr>
      <w:rFonts w:ascii="Times New Roman" w:hAnsi="Times New Roman" w:cs="Times New Roman"/>
      <w:b w:val="0"/>
      <w:i w:val="0"/>
      <w:u w:val="none"/>
    </w:rPr>
  </w:style>
  <w:style w:type="character" w:customStyle="1" w:styleId="WW8Num14z1">
    <w:name w:val="WW8Num14z1"/>
    <w:rsid w:val="00901F3A"/>
    <w:rPr>
      <w:rFonts w:ascii="Courier New" w:hAnsi="Courier New" w:cs="Courier New"/>
    </w:rPr>
  </w:style>
  <w:style w:type="character" w:customStyle="1" w:styleId="WW8Num14z2">
    <w:name w:val="WW8Num14z2"/>
    <w:rsid w:val="00901F3A"/>
    <w:rPr>
      <w:rFonts w:ascii="Wingdings" w:hAnsi="Wingdings"/>
    </w:rPr>
  </w:style>
  <w:style w:type="character" w:customStyle="1" w:styleId="WW8Num14z3">
    <w:name w:val="WW8Num14z3"/>
    <w:rsid w:val="00901F3A"/>
    <w:rPr>
      <w:rFonts w:ascii="Symbol" w:hAnsi="Symbol"/>
    </w:rPr>
  </w:style>
  <w:style w:type="character" w:customStyle="1" w:styleId="WW8Num15z0">
    <w:name w:val="WW8Num15z0"/>
    <w:rsid w:val="00901F3A"/>
    <w:rPr>
      <w:rFonts w:ascii="Times New Roman" w:hAnsi="Times New Roman" w:cs="Times New Roman"/>
      <w:b w:val="0"/>
      <w:i w:val="0"/>
      <w:u w:val="none"/>
    </w:rPr>
  </w:style>
  <w:style w:type="character" w:customStyle="1" w:styleId="WW8Num15z1">
    <w:name w:val="WW8Num15z1"/>
    <w:rsid w:val="00901F3A"/>
    <w:rPr>
      <w:rFonts w:ascii="Courier New" w:hAnsi="Courier New" w:cs="Courier New"/>
    </w:rPr>
  </w:style>
  <w:style w:type="character" w:customStyle="1" w:styleId="WW8Num15z2">
    <w:name w:val="WW8Num15z2"/>
    <w:rsid w:val="00901F3A"/>
    <w:rPr>
      <w:rFonts w:ascii="Wingdings" w:hAnsi="Wingdings"/>
    </w:rPr>
  </w:style>
  <w:style w:type="character" w:customStyle="1" w:styleId="WW8Num15z3">
    <w:name w:val="WW8Num15z3"/>
    <w:rsid w:val="00901F3A"/>
    <w:rPr>
      <w:rFonts w:ascii="Symbol" w:hAnsi="Symbol"/>
    </w:rPr>
  </w:style>
  <w:style w:type="character" w:customStyle="1" w:styleId="WW8Num17z0">
    <w:name w:val="WW8Num17z0"/>
    <w:rsid w:val="00901F3A"/>
    <w:rPr>
      <w:rFonts w:ascii="Times New Roman" w:hAnsi="Times New Roman" w:cs="Times New Roman"/>
      <w:b w:val="0"/>
      <w:i w:val="0"/>
      <w:u w:val="none"/>
    </w:rPr>
  </w:style>
  <w:style w:type="character" w:customStyle="1" w:styleId="WW8Num17z2">
    <w:name w:val="WW8Num17z2"/>
    <w:rsid w:val="00901F3A"/>
    <w:rPr>
      <w:rFonts w:ascii="Wingdings" w:hAnsi="Wingdings"/>
    </w:rPr>
  </w:style>
  <w:style w:type="character" w:customStyle="1" w:styleId="WW8Num17z3">
    <w:name w:val="WW8Num17z3"/>
    <w:rsid w:val="00901F3A"/>
    <w:rPr>
      <w:rFonts w:ascii="Symbol" w:hAnsi="Symbol"/>
    </w:rPr>
  </w:style>
  <w:style w:type="character" w:customStyle="1" w:styleId="WW8Num17z4">
    <w:name w:val="WW8Num17z4"/>
    <w:rsid w:val="00901F3A"/>
    <w:rPr>
      <w:rFonts w:ascii="Courier New" w:hAnsi="Courier New" w:cs="Courier New"/>
    </w:rPr>
  </w:style>
  <w:style w:type="character" w:customStyle="1" w:styleId="WW8Num19z0">
    <w:name w:val="WW8Num19z0"/>
    <w:rsid w:val="00901F3A"/>
    <w:rPr>
      <w:rFonts w:ascii="Times New Roman" w:hAnsi="Times New Roman" w:cs="Times New Roman"/>
      <w:b w:val="0"/>
      <w:i w:val="0"/>
      <w:u w:val="none"/>
    </w:rPr>
  </w:style>
  <w:style w:type="character" w:customStyle="1" w:styleId="WW8Num19z1">
    <w:name w:val="WW8Num19z1"/>
    <w:rsid w:val="00901F3A"/>
    <w:rPr>
      <w:rFonts w:ascii="Courier New" w:hAnsi="Courier New" w:cs="Courier New"/>
    </w:rPr>
  </w:style>
  <w:style w:type="character" w:customStyle="1" w:styleId="WW8Num19z2">
    <w:name w:val="WW8Num19z2"/>
    <w:rsid w:val="00901F3A"/>
    <w:rPr>
      <w:rFonts w:ascii="Wingdings" w:hAnsi="Wingdings"/>
    </w:rPr>
  </w:style>
  <w:style w:type="character" w:customStyle="1" w:styleId="WW8Num19z3">
    <w:name w:val="WW8Num19z3"/>
    <w:rsid w:val="00901F3A"/>
    <w:rPr>
      <w:rFonts w:ascii="Symbol" w:hAnsi="Symbol"/>
    </w:rPr>
  </w:style>
  <w:style w:type="character" w:customStyle="1" w:styleId="WW8Num21z0">
    <w:name w:val="WW8Num21z0"/>
    <w:rsid w:val="00901F3A"/>
    <w:rPr>
      <w:rFonts w:ascii="Times New Roman" w:hAnsi="Times New Roman" w:cs="Times New Roman"/>
      <w:b w:val="0"/>
      <w:i w:val="0"/>
      <w:u w:val="none"/>
    </w:rPr>
  </w:style>
  <w:style w:type="character" w:customStyle="1" w:styleId="WW8Num21z2">
    <w:name w:val="WW8Num21z2"/>
    <w:rsid w:val="00901F3A"/>
    <w:rPr>
      <w:rFonts w:ascii="Wingdings" w:hAnsi="Wingdings"/>
    </w:rPr>
  </w:style>
  <w:style w:type="character" w:customStyle="1" w:styleId="WW8Num21z3">
    <w:name w:val="WW8Num21z3"/>
    <w:rsid w:val="00901F3A"/>
    <w:rPr>
      <w:rFonts w:ascii="Symbol" w:hAnsi="Symbol"/>
    </w:rPr>
  </w:style>
  <w:style w:type="character" w:customStyle="1" w:styleId="WW8Num21z4">
    <w:name w:val="WW8Num21z4"/>
    <w:rsid w:val="00901F3A"/>
    <w:rPr>
      <w:rFonts w:ascii="Courier New" w:hAnsi="Courier New" w:cs="Courier New"/>
    </w:rPr>
  </w:style>
  <w:style w:type="character" w:customStyle="1" w:styleId="WW8Num23z0">
    <w:name w:val="WW8Num23z0"/>
    <w:rsid w:val="00901F3A"/>
    <w:rPr>
      <w:rFonts w:ascii="Times New Roman" w:hAnsi="Times New Roman" w:cs="Times New Roman"/>
      <w:b w:val="0"/>
      <w:i w:val="0"/>
      <w:u w:val="none"/>
    </w:rPr>
  </w:style>
  <w:style w:type="character" w:customStyle="1" w:styleId="WW8Num23z2">
    <w:name w:val="WW8Num23z2"/>
    <w:rsid w:val="00901F3A"/>
    <w:rPr>
      <w:rFonts w:ascii="Wingdings" w:hAnsi="Wingdings"/>
    </w:rPr>
  </w:style>
  <w:style w:type="character" w:customStyle="1" w:styleId="WW8Num23z3">
    <w:name w:val="WW8Num23z3"/>
    <w:rsid w:val="00901F3A"/>
    <w:rPr>
      <w:rFonts w:ascii="Symbol" w:hAnsi="Symbol"/>
    </w:rPr>
  </w:style>
  <w:style w:type="character" w:customStyle="1" w:styleId="WW8Num23z4">
    <w:name w:val="WW8Num23z4"/>
    <w:rsid w:val="00901F3A"/>
    <w:rPr>
      <w:rFonts w:ascii="Courier New" w:hAnsi="Courier New" w:cs="Courier New"/>
    </w:rPr>
  </w:style>
  <w:style w:type="character" w:customStyle="1" w:styleId="12">
    <w:name w:val="Основной шрифт абзаца1"/>
    <w:rsid w:val="00901F3A"/>
  </w:style>
  <w:style w:type="character" w:styleId="ac">
    <w:name w:val="page number"/>
    <w:basedOn w:val="12"/>
    <w:rsid w:val="00901F3A"/>
  </w:style>
  <w:style w:type="character" w:customStyle="1" w:styleId="ad">
    <w:name w:val="Текст примечания Знак"/>
    <w:rsid w:val="00901F3A"/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ae">
    <w:name w:val="Основной текст Знак"/>
    <w:rsid w:val="00901F3A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af">
    <w:name w:val="Основной Знак"/>
    <w:rsid w:val="00901F3A"/>
    <w:rPr>
      <w:rFonts w:ascii="Times New Roman" w:eastAsia="Times New Roman" w:hAnsi="Times New Roman" w:cs="Times New Roman"/>
      <w:sz w:val="28"/>
    </w:rPr>
  </w:style>
  <w:style w:type="character" w:customStyle="1" w:styleId="13">
    <w:name w:val="Знак примечания1"/>
    <w:rsid w:val="00901F3A"/>
    <w:rPr>
      <w:sz w:val="16"/>
      <w:szCs w:val="16"/>
    </w:rPr>
  </w:style>
  <w:style w:type="character" w:customStyle="1" w:styleId="22">
    <w:name w:val="Основной текст с отступом 2 Знак"/>
    <w:rsid w:val="00901F3A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af0">
    <w:name w:val="Текст сноски Знак"/>
    <w:rsid w:val="00901F3A"/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Нижний колонтитул Знак"/>
    <w:rsid w:val="00901F3A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af2">
    <w:name w:val="Символ сноски"/>
    <w:rsid w:val="00901F3A"/>
    <w:rPr>
      <w:vertAlign w:val="superscript"/>
    </w:rPr>
  </w:style>
  <w:style w:type="character" w:customStyle="1" w:styleId="32">
    <w:name w:val="Основной текст 3 Знак"/>
    <w:rsid w:val="00901F3A"/>
    <w:rPr>
      <w:rFonts w:ascii="Times New Roman" w:eastAsia="Times New Roman" w:hAnsi="Times New Roman" w:cs="Times New Roman"/>
      <w:sz w:val="28"/>
      <w:szCs w:val="24"/>
    </w:rPr>
  </w:style>
  <w:style w:type="character" w:customStyle="1" w:styleId="33">
    <w:name w:val="Основной текст с отступом 3 Знак"/>
    <w:rsid w:val="00901F3A"/>
    <w:rPr>
      <w:rFonts w:ascii="Times New Roman CYR" w:eastAsia="Times New Roman" w:hAnsi="Times New Roman CYR" w:cs="Times New Roman"/>
      <w:sz w:val="16"/>
      <w:szCs w:val="16"/>
    </w:rPr>
  </w:style>
  <w:style w:type="character" w:customStyle="1" w:styleId="rvts1415">
    <w:name w:val="rvts1415"/>
    <w:rsid w:val="00901F3A"/>
    <w:rPr>
      <w:rFonts w:ascii="Arial" w:hAnsi="Arial" w:cs="Arial"/>
      <w:b w:val="0"/>
      <w:bCs w:val="0"/>
      <w:i/>
      <w:iCs/>
      <w:strike w:val="0"/>
      <w:dstrike w:val="0"/>
      <w:color w:val="000000"/>
      <w:sz w:val="18"/>
      <w:szCs w:val="18"/>
      <w:u w:val="none"/>
      <w:shd w:val="clear" w:color="auto" w:fill="auto"/>
    </w:rPr>
  </w:style>
  <w:style w:type="character" w:customStyle="1" w:styleId="af3">
    <w:name w:val="Верхний колонтитул Знак"/>
    <w:rsid w:val="00901F3A"/>
    <w:rPr>
      <w:rFonts w:ascii="Times New Roman CYR" w:eastAsia="Times New Roman" w:hAnsi="Times New Roman CYR" w:cs="Times New Roman"/>
      <w:sz w:val="28"/>
      <w:szCs w:val="20"/>
    </w:rPr>
  </w:style>
  <w:style w:type="character" w:styleId="af4">
    <w:name w:val="Strong"/>
    <w:qFormat/>
    <w:rsid w:val="00901F3A"/>
    <w:rPr>
      <w:b/>
      <w:bCs/>
    </w:rPr>
  </w:style>
  <w:style w:type="character" w:customStyle="1" w:styleId="af5">
    <w:name w:val="Подзаголовок Знак"/>
    <w:rsid w:val="00901F3A"/>
    <w:rPr>
      <w:rFonts w:ascii="Times New Roman" w:eastAsia="Times New Roman" w:hAnsi="Times New Roman" w:cs="Times New Roman"/>
      <w:b/>
      <w:bCs/>
      <w:sz w:val="28"/>
      <w:szCs w:val="17"/>
    </w:rPr>
  </w:style>
  <w:style w:type="character" w:customStyle="1" w:styleId="af6">
    <w:name w:val="Текст Знак"/>
    <w:rsid w:val="00901F3A"/>
    <w:rPr>
      <w:rFonts w:ascii="Courier New" w:eastAsia="Times New Roman" w:hAnsi="Courier New" w:cs="Times New Roman"/>
      <w:sz w:val="20"/>
      <w:szCs w:val="20"/>
    </w:rPr>
  </w:style>
  <w:style w:type="character" w:customStyle="1" w:styleId="apple-style-span">
    <w:name w:val="apple-style-span"/>
    <w:basedOn w:val="12"/>
    <w:rsid w:val="00901F3A"/>
  </w:style>
  <w:style w:type="character" w:customStyle="1" w:styleId="apple-converted-space">
    <w:name w:val="apple-converted-space"/>
    <w:basedOn w:val="12"/>
    <w:rsid w:val="00901F3A"/>
  </w:style>
  <w:style w:type="character" w:customStyle="1" w:styleId="r">
    <w:name w:val="r"/>
    <w:basedOn w:val="12"/>
    <w:rsid w:val="00901F3A"/>
  </w:style>
  <w:style w:type="character" w:customStyle="1" w:styleId="23">
    <w:name w:val="Основной текст 2 Знак"/>
    <w:rsid w:val="00901F3A"/>
    <w:rPr>
      <w:rFonts w:ascii="Times New Roman" w:eastAsia="Times New Roman" w:hAnsi="Times New Roman"/>
      <w:sz w:val="24"/>
      <w:szCs w:val="24"/>
    </w:rPr>
  </w:style>
  <w:style w:type="character" w:customStyle="1" w:styleId="FontStyle15">
    <w:name w:val="Font Style15"/>
    <w:rsid w:val="00901F3A"/>
    <w:rPr>
      <w:rFonts w:ascii="Times New Roman" w:hAnsi="Times New Roman" w:cs="Times New Roman"/>
      <w:b/>
      <w:bCs/>
      <w:sz w:val="24"/>
      <w:szCs w:val="24"/>
    </w:rPr>
  </w:style>
  <w:style w:type="character" w:customStyle="1" w:styleId="af7">
    <w:name w:val="Гипертекстовая ссылка"/>
    <w:rsid w:val="00901F3A"/>
    <w:rPr>
      <w:rFonts w:cs="Times New Roman"/>
      <w:color w:val="106BBE"/>
    </w:rPr>
  </w:style>
  <w:style w:type="character" w:customStyle="1" w:styleId="af8">
    <w:name w:val="Не вступил в силу"/>
    <w:rsid w:val="00901F3A"/>
    <w:rPr>
      <w:rFonts w:cs="Times New Roman"/>
      <w:color w:val="000000"/>
      <w:shd w:val="clear" w:color="auto" w:fill="D8EDE8"/>
    </w:rPr>
  </w:style>
  <w:style w:type="character" w:customStyle="1" w:styleId="af9">
    <w:name w:val="Цветовое выделение"/>
    <w:rsid w:val="00901F3A"/>
    <w:rPr>
      <w:b/>
      <w:color w:val="26282F"/>
      <w:sz w:val="26"/>
    </w:rPr>
  </w:style>
  <w:style w:type="character" w:customStyle="1" w:styleId="afa">
    <w:name w:val="Символ нумерации"/>
    <w:rsid w:val="00901F3A"/>
  </w:style>
  <w:style w:type="character" w:customStyle="1" w:styleId="afb">
    <w:name w:val="Маркеры списка"/>
    <w:rsid w:val="00901F3A"/>
    <w:rPr>
      <w:rFonts w:ascii="OpenSymbol" w:eastAsia="OpenSymbol" w:hAnsi="OpenSymbol" w:cs="OpenSymbol"/>
    </w:rPr>
  </w:style>
  <w:style w:type="paragraph" w:styleId="afc">
    <w:name w:val="Title"/>
    <w:basedOn w:val="a"/>
    <w:next w:val="afd"/>
    <w:link w:val="afe"/>
    <w:qFormat/>
    <w:rsid w:val="00901F3A"/>
    <w:pPr>
      <w:keepNext/>
      <w:suppressAutoHyphens/>
      <w:spacing w:before="240" w:after="120" w:line="360" w:lineRule="atLeast"/>
      <w:ind w:firstLine="0"/>
    </w:pPr>
    <w:rPr>
      <w:rFonts w:ascii="Arial" w:eastAsia="Droid Sans Fallback" w:hAnsi="Arial" w:cs="Lohit Hindi"/>
      <w:sz w:val="28"/>
      <w:szCs w:val="28"/>
      <w:lang w:eastAsia="ar-SA"/>
    </w:rPr>
  </w:style>
  <w:style w:type="character" w:customStyle="1" w:styleId="afe">
    <w:name w:val="Название Знак"/>
    <w:basedOn w:val="a0"/>
    <w:link w:val="afc"/>
    <w:rsid w:val="00901F3A"/>
    <w:rPr>
      <w:rFonts w:ascii="Arial" w:eastAsia="Droid Sans Fallback" w:hAnsi="Arial" w:cs="Lohit Hindi"/>
      <w:sz w:val="28"/>
      <w:szCs w:val="28"/>
      <w:lang w:eastAsia="ar-SA"/>
    </w:rPr>
  </w:style>
  <w:style w:type="paragraph" w:styleId="afd">
    <w:name w:val="Body Text"/>
    <w:basedOn w:val="a"/>
    <w:link w:val="14"/>
    <w:rsid w:val="00901F3A"/>
    <w:pPr>
      <w:suppressAutoHyphens/>
      <w:spacing w:after="120" w:line="360" w:lineRule="atLeast"/>
      <w:ind w:firstLine="0"/>
    </w:pPr>
    <w:rPr>
      <w:rFonts w:ascii="Times New Roman CYR" w:hAnsi="Times New Roman CYR" w:cs="Times New Roman CYR"/>
      <w:sz w:val="28"/>
      <w:szCs w:val="20"/>
      <w:lang w:eastAsia="ar-SA"/>
    </w:rPr>
  </w:style>
  <w:style w:type="character" w:customStyle="1" w:styleId="14">
    <w:name w:val="Основной текст Знак1"/>
    <w:basedOn w:val="a0"/>
    <w:link w:val="afd"/>
    <w:rsid w:val="00901F3A"/>
    <w:rPr>
      <w:rFonts w:ascii="Times New Roman CYR" w:hAnsi="Times New Roman CYR" w:cs="Times New Roman CYR"/>
      <w:sz w:val="28"/>
      <w:lang w:eastAsia="ar-SA"/>
    </w:rPr>
  </w:style>
  <w:style w:type="paragraph" w:styleId="aff">
    <w:name w:val="List"/>
    <w:basedOn w:val="afd"/>
    <w:rsid w:val="00901F3A"/>
    <w:rPr>
      <w:rFonts w:ascii="Arial" w:hAnsi="Arial" w:cs="Lohit Hindi"/>
    </w:rPr>
  </w:style>
  <w:style w:type="paragraph" w:customStyle="1" w:styleId="24">
    <w:name w:val="Название2"/>
    <w:basedOn w:val="a"/>
    <w:rsid w:val="00901F3A"/>
    <w:pPr>
      <w:suppressLineNumbers/>
      <w:suppressAutoHyphens/>
      <w:spacing w:before="120" w:after="120" w:line="360" w:lineRule="atLeast"/>
      <w:ind w:firstLine="0"/>
    </w:pPr>
    <w:rPr>
      <w:rFonts w:ascii="Arial" w:hAnsi="Arial" w:cs="Lohit Hindi"/>
      <w:i/>
      <w:iCs/>
      <w:sz w:val="20"/>
      <w:lang w:eastAsia="ar-SA"/>
    </w:rPr>
  </w:style>
  <w:style w:type="paragraph" w:customStyle="1" w:styleId="25">
    <w:name w:val="Указатель2"/>
    <w:basedOn w:val="a"/>
    <w:rsid w:val="00901F3A"/>
    <w:pPr>
      <w:suppressLineNumbers/>
      <w:suppressAutoHyphens/>
      <w:spacing w:line="360" w:lineRule="atLeast"/>
      <w:ind w:firstLine="0"/>
    </w:pPr>
    <w:rPr>
      <w:rFonts w:ascii="Arial" w:hAnsi="Arial" w:cs="Lohit Hindi"/>
      <w:sz w:val="28"/>
      <w:szCs w:val="20"/>
      <w:lang w:eastAsia="ar-SA"/>
    </w:rPr>
  </w:style>
  <w:style w:type="paragraph" w:customStyle="1" w:styleId="15">
    <w:name w:val="Название1"/>
    <w:basedOn w:val="a"/>
    <w:rsid w:val="00901F3A"/>
    <w:pPr>
      <w:suppressLineNumbers/>
      <w:suppressAutoHyphens/>
      <w:spacing w:before="120" w:after="120" w:line="360" w:lineRule="atLeast"/>
      <w:ind w:firstLine="0"/>
    </w:pPr>
    <w:rPr>
      <w:rFonts w:ascii="Arial" w:hAnsi="Arial" w:cs="Lohit Hindi"/>
      <w:i/>
      <w:iCs/>
      <w:sz w:val="20"/>
      <w:lang w:eastAsia="ar-SA"/>
    </w:rPr>
  </w:style>
  <w:style w:type="paragraph" w:customStyle="1" w:styleId="16">
    <w:name w:val="Указатель1"/>
    <w:basedOn w:val="a"/>
    <w:rsid w:val="00901F3A"/>
    <w:pPr>
      <w:suppressLineNumbers/>
      <w:suppressAutoHyphens/>
      <w:spacing w:line="360" w:lineRule="atLeast"/>
      <w:ind w:firstLine="0"/>
    </w:pPr>
    <w:rPr>
      <w:rFonts w:ascii="Arial" w:hAnsi="Arial" w:cs="Lohit Hindi"/>
      <w:sz w:val="28"/>
      <w:szCs w:val="20"/>
      <w:lang w:eastAsia="ar-SA"/>
    </w:rPr>
  </w:style>
  <w:style w:type="paragraph" w:styleId="aff0">
    <w:name w:val="header"/>
    <w:basedOn w:val="a"/>
    <w:link w:val="17"/>
    <w:rsid w:val="00901F3A"/>
    <w:pPr>
      <w:tabs>
        <w:tab w:val="center" w:pos="4153"/>
        <w:tab w:val="right" w:pos="8306"/>
      </w:tabs>
      <w:suppressAutoHyphens/>
      <w:spacing w:line="360" w:lineRule="atLeast"/>
      <w:ind w:firstLine="0"/>
    </w:pPr>
    <w:rPr>
      <w:rFonts w:ascii="Times New Roman CYR" w:hAnsi="Times New Roman CYR" w:cs="Times New Roman CYR"/>
      <w:sz w:val="28"/>
      <w:szCs w:val="20"/>
      <w:lang w:eastAsia="ar-SA"/>
    </w:rPr>
  </w:style>
  <w:style w:type="character" w:customStyle="1" w:styleId="17">
    <w:name w:val="Верхний колонтитул Знак1"/>
    <w:basedOn w:val="a0"/>
    <w:link w:val="aff0"/>
    <w:rsid w:val="00901F3A"/>
    <w:rPr>
      <w:rFonts w:ascii="Times New Roman CYR" w:hAnsi="Times New Roman CYR" w:cs="Times New Roman CYR"/>
      <w:sz w:val="28"/>
      <w:lang w:eastAsia="ar-SA"/>
    </w:rPr>
  </w:style>
  <w:style w:type="paragraph" w:styleId="aff1">
    <w:name w:val="footer"/>
    <w:basedOn w:val="a"/>
    <w:link w:val="18"/>
    <w:rsid w:val="00901F3A"/>
    <w:pPr>
      <w:tabs>
        <w:tab w:val="center" w:pos="4153"/>
        <w:tab w:val="right" w:pos="8306"/>
      </w:tabs>
      <w:suppressAutoHyphens/>
      <w:spacing w:line="360" w:lineRule="atLeast"/>
      <w:ind w:firstLine="0"/>
    </w:pPr>
    <w:rPr>
      <w:rFonts w:ascii="Times New Roman CYR" w:hAnsi="Times New Roman CYR" w:cs="Times New Roman CYR"/>
      <w:sz w:val="28"/>
      <w:szCs w:val="20"/>
      <w:lang w:eastAsia="ar-SA"/>
    </w:rPr>
  </w:style>
  <w:style w:type="character" w:customStyle="1" w:styleId="18">
    <w:name w:val="Нижний колонтитул Знак1"/>
    <w:basedOn w:val="a0"/>
    <w:link w:val="aff1"/>
    <w:rsid w:val="00901F3A"/>
    <w:rPr>
      <w:rFonts w:ascii="Times New Roman CYR" w:hAnsi="Times New Roman CYR" w:cs="Times New Roman CYR"/>
      <w:sz w:val="28"/>
      <w:lang w:eastAsia="ar-SA"/>
    </w:rPr>
  </w:style>
  <w:style w:type="paragraph" w:customStyle="1" w:styleId="19">
    <w:name w:val="Текст примечания1"/>
    <w:basedOn w:val="a"/>
    <w:rsid w:val="00901F3A"/>
    <w:pPr>
      <w:suppressAutoHyphens/>
      <w:spacing w:line="360" w:lineRule="atLeast"/>
      <w:ind w:firstLine="0"/>
    </w:pPr>
    <w:rPr>
      <w:rFonts w:ascii="Times New Roman CYR" w:hAnsi="Times New Roman CYR" w:cs="Times New Roman CYR"/>
      <w:sz w:val="20"/>
      <w:szCs w:val="20"/>
      <w:lang w:eastAsia="ar-SA"/>
    </w:rPr>
  </w:style>
  <w:style w:type="paragraph" w:customStyle="1" w:styleId="ConsPlusNonformat">
    <w:name w:val="ConsPlusNonformat"/>
    <w:rsid w:val="00901F3A"/>
    <w:pPr>
      <w:widowControl w:val="0"/>
      <w:suppressAutoHyphens/>
      <w:autoSpaceDE w:val="0"/>
      <w:ind w:firstLine="0"/>
      <w:jc w:val="left"/>
    </w:pPr>
    <w:rPr>
      <w:rFonts w:ascii="Courier New" w:eastAsia="Arial" w:hAnsi="Courier New" w:cs="Courier New"/>
      <w:lang w:eastAsia="ar-SA"/>
    </w:rPr>
  </w:style>
  <w:style w:type="paragraph" w:customStyle="1" w:styleId="aff2">
    <w:name w:val="Основной"/>
    <w:basedOn w:val="a"/>
    <w:rsid w:val="00901F3A"/>
    <w:pPr>
      <w:suppressAutoHyphens/>
      <w:spacing w:after="20" w:line="360" w:lineRule="auto"/>
      <w:ind w:firstLine="709"/>
    </w:pPr>
    <w:rPr>
      <w:rFonts w:cs="Times New Roman CYR"/>
      <w:sz w:val="28"/>
      <w:szCs w:val="20"/>
      <w:lang w:eastAsia="ar-SA"/>
    </w:rPr>
  </w:style>
  <w:style w:type="paragraph" w:customStyle="1" w:styleId="220">
    <w:name w:val="Основной текст с отступом 22"/>
    <w:basedOn w:val="a"/>
    <w:rsid w:val="00901F3A"/>
    <w:pPr>
      <w:suppressAutoHyphens/>
      <w:spacing w:after="120" w:line="480" w:lineRule="auto"/>
      <w:ind w:left="283" w:firstLine="0"/>
    </w:pPr>
    <w:rPr>
      <w:rFonts w:ascii="Times New Roman CYR" w:hAnsi="Times New Roman CYR" w:cs="Times New Roman CYR"/>
      <w:sz w:val="28"/>
      <w:szCs w:val="20"/>
      <w:lang w:eastAsia="ar-SA"/>
    </w:rPr>
  </w:style>
  <w:style w:type="paragraph" w:customStyle="1" w:styleId="Web">
    <w:name w:val="Обычный (Web)"/>
    <w:basedOn w:val="a"/>
    <w:rsid w:val="00901F3A"/>
    <w:pPr>
      <w:suppressAutoHyphens/>
      <w:spacing w:before="100" w:after="100"/>
      <w:ind w:firstLine="0"/>
      <w:jc w:val="left"/>
    </w:pPr>
    <w:rPr>
      <w:rFonts w:cs="Times New Roman CYR"/>
      <w:szCs w:val="20"/>
      <w:lang w:eastAsia="ar-SA"/>
    </w:rPr>
  </w:style>
  <w:style w:type="paragraph" w:customStyle="1" w:styleId="aff3">
    <w:name w:val="раздилитель сноски"/>
    <w:basedOn w:val="a"/>
    <w:next w:val="aff4"/>
    <w:rsid w:val="00901F3A"/>
    <w:pPr>
      <w:suppressAutoHyphens/>
      <w:spacing w:after="120"/>
      <w:ind w:firstLine="0"/>
    </w:pPr>
    <w:rPr>
      <w:rFonts w:cs="Times New Roman CYR"/>
      <w:szCs w:val="20"/>
      <w:lang w:val="en-US" w:eastAsia="ar-SA"/>
    </w:rPr>
  </w:style>
  <w:style w:type="paragraph" w:styleId="aff4">
    <w:name w:val="footnote text"/>
    <w:basedOn w:val="a"/>
    <w:link w:val="1a"/>
    <w:rsid w:val="00901F3A"/>
    <w:pPr>
      <w:widowControl w:val="0"/>
      <w:suppressAutoHyphens/>
      <w:spacing w:before="60" w:line="300" w:lineRule="auto"/>
      <w:ind w:firstLine="1140"/>
    </w:pPr>
    <w:rPr>
      <w:rFonts w:cs="Times New Roman CYR"/>
      <w:sz w:val="20"/>
      <w:szCs w:val="20"/>
      <w:lang w:eastAsia="ar-SA"/>
    </w:rPr>
  </w:style>
  <w:style w:type="character" w:customStyle="1" w:styleId="1a">
    <w:name w:val="Текст сноски Знак1"/>
    <w:basedOn w:val="a0"/>
    <w:link w:val="aff4"/>
    <w:rsid w:val="00901F3A"/>
    <w:rPr>
      <w:rFonts w:cs="Times New Roman CYR"/>
      <w:lang w:eastAsia="ar-SA"/>
    </w:rPr>
  </w:style>
  <w:style w:type="paragraph" w:customStyle="1" w:styleId="310">
    <w:name w:val="Основной текст 31"/>
    <w:basedOn w:val="a"/>
    <w:rsid w:val="00901F3A"/>
    <w:pPr>
      <w:suppressAutoHyphens/>
      <w:ind w:firstLine="0"/>
    </w:pPr>
    <w:rPr>
      <w:rFonts w:cs="Times New Roman CYR"/>
      <w:sz w:val="28"/>
      <w:lang w:eastAsia="ar-SA"/>
    </w:rPr>
  </w:style>
  <w:style w:type="paragraph" w:customStyle="1" w:styleId="ConsPlusCell">
    <w:name w:val="ConsPlusCell"/>
    <w:rsid w:val="00901F3A"/>
    <w:pPr>
      <w:widowControl w:val="0"/>
      <w:suppressAutoHyphens/>
      <w:autoSpaceDE w:val="0"/>
      <w:ind w:firstLine="0"/>
      <w:jc w:val="left"/>
    </w:pPr>
    <w:rPr>
      <w:rFonts w:ascii="Arial" w:eastAsia="Arial" w:hAnsi="Arial" w:cs="Arial"/>
      <w:lang w:eastAsia="ar-SA"/>
    </w:rPr>
  </w:style>
  <w:style w:type="paragraph" w:customStyle="1" w:styleId="ConsPlusDocList">
    <w:name w:val="ConsPlusDocList"/>
    <w:rsid w:val="00901F3A"/>
    <w:pPr>
      <w:widowControl w:val="0"/>
      <w:suppressAutoHyphens/>
      <w:autoSpaceDE w:val="0"/>
      <w:ind w:firstLine="0"/>
      <w:jc w:val="left"/>
    </w:pPr>
    <w:rPr>
      <w:rFonts w:ascii="Courier New" w:eastAsia="Arial" w:hAnsi="Courier New" w:cs="Courier New"/>
      <w:lang w:eastAsia="ar-SA"/>
    </w:rPr>
  </w:style>
  <w:style w:type="paragraph" w:styleId="aff5">
    <w:name w:val="List Paragraph"/>
    <w:basedOn w:val="a"/>
    <w:qFormat/>
    <w:rsid w:val="00901F3A"/>
    <w:pPr>
      <w:suppressAutoHyphens/>
      <w:ind w:left="720" w:firstLine="0"/>
      <w:jc w:val="left"/>
    </w:pPr>
    <w:rPr>
      <w:rFonts w:ascii="Calibri" w:hAnsi="Calibri" w:cs="Times New Roman CYR"/>
      <w:lang w:eastAsia="ar-SA"/>
    </w:rPr>
  </w:style>
  <w:style w:type="paragraph" w:customStyle="1" w:styleId="rvps1401">
    <w:name w:val="rvps1401"/>
    <w:basedOn w:val="a"/>
    <w:rsid w:val="00901F3A"/>
    <w:pPr>
      <w:suppressAutoHyphens/>
      <w:spacing w:after="225"/>
      <w:ind w:firstLine="0"/>
      <w:jc w:val="left"/>
    </w:pPr>
    <w:rPr>
      <w:rFonts w:ascii="Arial" w:hAnsi="Arial" w:cs="Arial"/>
      <w:color w:val="000000"/>
      <w:sz w:val="18"/>
      <w:szCs w:val="18"/>
      <w:lang w:eastAsia="ar-SA"/>
    </w:rPr>
  </w:style>
  <w:style w:type="paragraph" w:styleId="aff6">
    <w:name w:val="Body Text Indent"/>
    <w:basedOn w:val="a"/>
    <w:link w:val="aff7"/>
    <w:rsid w:val="00901F3A"/>
    <w:pPr>
      <w:suppressAutoHyphens/>
      <w:spacing w:after="120" w:line="360" w:lineRule="atLeast"/>
      <w:ind w:left="283" w:firstLine="0"/>
    </w:pPr>
    <w:rPr>
      <w:rFonts w:ascii="Times New Roman CYR" w:hAnsi="Times New Roman CYR" w:cs="Times New Roman CYR"/>
      <w:sz w:val="28"/>
      <w:szCs w:val="20"/>
      <w:lang w:eastAsia="ar-SA"/>
    </w:rPr>
  </w:style>
  <w:style w:type="character" w:customStyle="1" w:styleId="aff7">
    <w:name w:val="Основной текст с отступом Знак"/>
    <w:basedOn w:val="a0"/>
    <w:link w:val="aff6"/>
    <w:rsid w:val="00901F3A"/>
    <w:rPr>
      <w:rFonts w:ascii="Times New Roman CYR" w:hAnsi="Times New Roman CYR" w:cs="Times New Roman CYR"/>
      <w:sz w:val="28"/>
      <w:lang w:eastAsia="ar-SA"/>
    </w:rPr>
  </w:style>
  <w:style w:type="paragraph" w:customStyle="1" w:styleId="xl63">
    <w:name w:val="xl63"/>
    <w:basedOn w:val="a"/>
    <w:rsid w:val="00901F3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  <w:textAlignment w:val="top"/>
    </w:pPr>
    <w:rPr>
      <w:rFonts w:cs="Times New Roman CYR"/>
      <w:lang w:eastAsia="ar-SA"/>
    </w:rPr>
  </w:style>
  <w:style w:type="paragraph" w:customStyle="1" w:styleId="xl64">
    <w:name w:val="xl64"/>
    <w:basedOn w:val="a"/>
    <w:rsid w:val="00901F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  <w:textAlignment w:val="center"/>
    </w:pPr>
    <w:rPr>
      <w:rFonts w:cs="Times New Roman CYR"/>
      <w:lang w:eastAsia="ar-SA"/>
    </w:rPr>
  </w:style>
  <w:style w:type="paragraph" w:customStyle="1" w:styleId="xl65">
    <w:name w:val="xl65"/>
    <w:basedOn w:val="a"/>
    <w:rsid w:val="00901F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</w:pPr>
    <w:rPr>
      <w:rFonts w:cs="Times New Roman CYR"/>
      <w:lang w:eastAsia="ar-SA"/>
    </w:rPr>
  </w:style>
  <w:style w:type="paragraph" w:customStyle="1" w:styleId="xl66">
    <w:name w:val="xl66"/>
    <w:basedOn w:val="a"/>
    <w:rsid w:val="00901F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  <w:textAlignment w:val="top"/>
    </w:pPr>
    <w:rPr>
      <w:rFonts w:cs="Times New Roman CYR"/>
      <w:lang w:eastAsia="ar-SA"/>
    </w:rPr>
  </w:style>
  <w:style w:type="paragraph" w:customStyle="1" w:styleId="xl67">
    <w:name w:val="xl67"/>
    <w:basedOn w:val="a"/>
    <w:rsid w:val="00901F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left"/>
      <w:textAlignment w:val="center"/>
    </w:pPr>
    <w:rPr>
      <w:rFonts w:cs="Times New Roman CYR"/>
      <w:lang w:eastAsia="ar-SA"/>
    </w:rPr>
  </w:style>
  <w:style w:type="paragraph" w:customStyle="1" w:styleId="xl68">
    <w:name w:val="xl68"/>
    <w:basedOn w:val="a"/>
    <w:rsid w:val="00901F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left"/>
      <w:textAlignment w:val="top"/>
    </w:pPr>
    <w:rPr>
      <w:rFonts w:cs="Times New Roman CYR"/>
      <w:lang w:eastAsia="ar-SA"/>
    </w:rPr>
  </w:style>
  <w:style w:type="paragraph" w:customStyle="1" w:styleId="xl69">
    <w:name w:val="xl69"/>
    <w:basedOn w:val="a"/>
    <w:rsid w:val="00901F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  <w:textAlignment w:val="center"/>
    </w:pPr>
    <w:rPr>
      <w:rFonts w:ascii="Arial" w:hAnsi="Arial" w:cs="Arial"/>
      <w:sz w:val="20"/>
      <w:szCs w:val="20"/>
      <w:lang w:eastAsia="ar-SA"/>
    </w:rPr>
  </w:style>
  <w:style w:type="paragraph" w:customStyle="1" w:styleId="xl70">
    <w:name w:val="xl70"/>
    <w:basedOn w:val="a"/>
    <w:rsid w:val="00901F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  <w:textAlignment w:val="center"/>
    </w:pPr>
    <w:rPr>
      <w:rFonts w:cs="Times New Roman CYR"/>
      <w:sz w:val="20"/>
      <w:szCs w:val="20"/>
      <w:lang w:eastAsia="ar-SA"/>
    </w:rPr>
  </w:style>
  <w:style w:type="paragraph" w:customStyle="1" w:styleId="xl71">
    <w:name w:val="xl71"/>
    <w:basedOn w:val="a"/>
    <w:rsid w:val="00901F3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  <w:textAlignment w:val="top"/>
    </w:pPr>
    <w:rPr>
      <w:rFonts w:cs="Times New Roman CYR"/>
      <w:lang w:eastAsia="ar-SA"/>
    </w:rPr>
  </w:style>
  <w:style w:type="paragraph" w:customStyle="1" w:styleId="xl72">
    <w:name w:val="xl72"/>
    <w:basedOn w:val="a"/>
    <w:rsid w:val="00901F3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100" w:after="100"/>
      <w:ind w:firstLine="0"/>
      <w:jc w:val="center"/>
      <w:textAlignment w:val="center"/>
    </w:pPr>
    <w:rPr>
      <w:rFonts w:cs="Times New Roman CYR"/>
      <w:lang w:eastAsia="ar-SA"/>
    </w:rPr>
  </w:style>
  <w:style w:type="paragraph" w:customStyle="1" w:styleId="xl73">
    <w:name w:val="xl73"/>
    <w:basedOn w:val="a"/>
    <w:rsid w:val="00901F3A"/>
    <w:pPr>
      <w:pBdr>
        <w:top w:val="single" w:sz="4" w:space="0" w:color="000000"/>
        <w:bottom w:val="single" w:sz="4" w:space="0" w:color="000000"/>
      </w:pBdr>
      <w:suppressAutoHyphens/>
      <w:spacing w:before="100" w:after="100"/>
      <w:ind w:firstLine="0"/>
      <w:jc w:val="center"/>
      <w:textAlignment w:val="center"/>
    </w:pPr>
    <w:rPr>
      <w:rFonts w:cs="Times New Roman CYR"/>
      <w:lang w:eastAsia="ar-SA"/>
    </w:rPr>
  </w:style>
  <w:style w:type="paragraph" w:customStyle="1" w:styleId="xl74">
    <w:name w:val="xl74"/>
    <w:basedOn w:val="a"/>
    <w:rsid w:val="00901F3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  <w:textAlignment w:val="center"/>
    </w:pPr>
    <w:rPr>
      <w:rFonts w:cs="Times New Roman CYR"/>
      <w:lang w:eastAsia="ar-SA"/>
    </w:rPr>
  </w:style>
  <w:style w:type="paragraph" w:customStyle="1" w:styleId="xl75">
    <w:name w:val="xl75"/>
    <w:basedOn w:val="a"/>
    <w:rsid w:val="00901F3A"/>
    <w:pPr>
      <w:suppressAutoHyphens/>
      <w:spacing w:before="100" w:after="100"/>
      <w:ind w:firstLine="0"/>
      <w:jc w:val="center"/>
      <w:textAlignment w:val="center"/>
    </w:pPr>
    <w:rPr>
      <w:rFonts w:ascii="Arial" w:hAnsi="Arial" w:cs="Times New Roman CYR"/>
      <w:lang w:eastAsia="ar-SA"/>
    </w:rPr>
  </w:style>
  <w:style w:type="paragraph" w:customStyle="1" w:styleId="xl76">
    <w:name w:val="xl76"/>
    <w:basedOn w:val="a"/>
    <w:rsid w:val="00901F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  <w:ind w:firstLine="0"/>
      <w:jc w:val="left"/>
      <w:textAlignment w:val="top"/>
    </w:pPr>
    <w:rPr>
      <w:rFonts w:cs="Times New Roman CYR"/>
      <w:lang w:eastAsia="ar-SA"/>
    </w:rPr>
  </w:style>
  <w:style w:type="paragraph" w:customStyle="1" w:styleId="xl77">
    <w:name w:val="xl77"/>
    <w:basedOn w:val="a"/>
    <w:rsid w:val="00901F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  <w:ind w:firstLine="0"/>
      <w:jc w:val="center"/>
      <w:textAlignment w:val="center"/>
    </w:pPr>
    <w:rPr>
      <w:rFonts w:ascii="Arial" w:hAnsi="Arial" w:cs="Arial"/>
      <w:sz w:val="20"/>
      <w:szCs w:val="20"/>
      <w:lang w:eastAsia="ar-SA"/>
    </w:rPr>
  </w:style>
  <w:style w:type="paragraph" w:customStyle="1" w:styleId="xl78">
    <w:name w:val="xl78"/>
    <w:basedOn w:val="a"/>
    <w:rsid w:val="00901F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  <w:ind w:firstLine="0"/>
      <w:jc w:val="left"/>
      <w:textAlignment w:val="center"/>
    </w:pPr>
    <w:rPr>
      <w:rFonts w:cs="Times New Roman CYR"/>
      <w:lang w:eastAsia="ar-SA"/>
    </w:rPr>
  </w:style>
  <w:style w:type="paragraph" w:customStyle="1" w:styleId="xl79">
    <w:name w:val="xl79"/>
    <w:basedOn w:val="a"/>
    <w:rsid w:val="00901F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  <w:ind w:firstLine="0"/>
      <w:jc w:val="center"/>
    </w:pPr>
    <w:rPr>
      <w:rFonts w:cs="Times New Roman CYR"/>
      <w:lang w:eastAsia="ar-SA"/>
    </w:rPr>
  </w:style>
  <w:style w:type="paragraph" w:customStyle="1" w:styleId="41">
    <w:name w:val="Знак4"/>
    <w:basedOn w:val="a"/>
    <w:rsid w:val="00901F3A"/>
    <w:pPr>
      <w:suppressAutoHyphens/>
      <w:spacing w:after="160" w:line="240" w:lineRule="exact"/>
      <w:ind w:firstLine="0"/>
      <w:jc w:val="left"/>
    </w:pPr>
    <w:rPr>
      <w:rFonts w:cs="Times New Roman CYR"/>
      <w:sz w:val="28"/>
      <w:szCs w:val="20"/>
      <w:lang w:val="en-US" w:eastAsia="ar-SA"/>
    </w:rPr>
  </w:style>
  <w:style w:type="paragraph" w:styleId="aff8">
    <w:name w:val="Subtitle"/>
    <w:basedOn w:val="a"/>
    <w:next w:val="afd"/>
    <w:link w:val="1b"/>
    <w:qFormat/>
    <w:rsid w:val="00901F3A"/>
    <w:pPr>
      <w:suppressAutoHyphens/>
      <w:ind w:firstLine="0"/>
      <w:jc w:val="center"/>
    </w:pPr>
    <w:rPr>
      <w:rFonts w:cs="Times New Roman CYR"/>
      <w:b/>
      <w:bCs/>
      <w:sz w:val="28"/>
      <w:szCs w:val="17"/>
      <w:lang w:eastAsia="ar-SA"/>
    </w:rPr>
  </w:style>
  <w:style w:type="character" w:customStyle="1" w:styleId="1b">
    <w:name w:val="Подзаголовок Знак1"/>
    <w:basedOn w:val="a0"/>
    <w:link w:val="aff8"/>
    <w:rsid w:val="00901F3A"/>
    <w:rPr>
      <w:rFonts w:cs="Times New Roman CYR"/>
      <w:b/>
      <w:bCs/>
      <w:sz w:val="28"/>
      <w:szCs w:val="17"/>
      <w:lang w:eastAsia="ar-SA"/>
    </w:rPr>
  </w:style>
  <w:style w:type="paragraph" w:customStyle="1" w:styleId="ConsNonformat">
    <w:name w:val="ConsNonformat"/>
    <w:rsid w:val="00901F3A"/>
    <w:pPr>
      <w:widowControl w:val="0"/>
      <w:suppressAutoHyphens/>
      <w:autoSpaceDE w:val="0"/>
      <w:ind w:right="19772" w:firstLine="0"/>
      <w:jc w:val="left"/>
    </w:pPr>
    <w:rPr>
      <w:rFonts w:ascii="Courier New" w:eastAsia="Arial" w:hAnsi="Courier New" w:cs="Courier New"/>
      <w:lang w:eastAsia="ar-SA"/>
    </w:rPr>
  </w:style>
  <w:style w:type="paragraph" w:customStyle="1" w:styleId="aff9">
    <w:name w:val="Нормальный (таблица)"/>
    <w:basedOn w:val="a"/>
    <w:next w:val="a"/>
    <w:rsid w:val="00901F3A"/>
    <w:pPr>
      <w:suppressAutoHyphens/>
      <w:autoSpaceDE w:val="0"/>
      <w:ind w:firstLine="0"/>
    </w:pPr>
    <w:rPr>
      <w:rFonts w:ascii="Arial" w:hAnsi="Arial" w:cs="Times New Roman CYR"/>
      <w:lang w:eastAsia="ar-SA"/>
    </w:rPr>
  </w:style>
  <w:style w:type="paragraph" w:customStyle="1" w:styleId="affa">
    <w:name w:val="Прижатый влево"/>
    <w:basedOn w:val="a"/>
    <w:next w:val="a"/>
    <w:rsid w:val="00901F3A"/>
    <w:pPr>
      <w:suppressAutoHyphens/>
      <w:autoSpaceDE w:val="0"/>
      <w:ind w:firstLine="0"/>
      <w:jc w:val="left"/>
    </w:pPr>
    <w:rPr>
      <w:rFonts w:ascii="Arial" w:hAnsi="Arial" w:cs="Times New Roman CYR"/>
      <w:lang w:eastAsia="ar-SA"/>
    </w:rPr>
  </w:style>
  <w:style w:type="paragraph" w:customStyle="1" w:styleId="CharChar2CharChar">
    <w:name w:val="Char Char2 Знак Знак Char Char Знак Знак"/>
    <w:basedOn w:val="a"/>
    <w:rsid w:val="00901F3A"/>
    <w:pPr>
      <w:suppressAutoHyphens/>
      <w:spacing w:after="160" w:line="240" w:lineRule="exact"/>
      <w:ind w:firstLine="0"/>
      <w:jc w:val="left"/>
    </w:pPr>
    <w:rPr>
      <w:rFonts w:ascii="Verdana" w:hAnsi="Verdana" w:cs="Times New Roman CYR"/>
      <w:sz w:val="20"/>
      <w:szCs w:val="20"/>
      <w:lang w:val="en-US" w:eastAsia="ar-SA"/>
    </w:rPr>
  </w:style>
  <w:style w:type="paragraph" w:customStyle="1" w:styleId="CharChar1CharChar">
    <w:name w:val="Char Char1 Знак Знак Char Char"/>
    <w:basedOn w:val="a"/>
    <w:rsid w:val="00901F3A"/>
    <w:pPr>
      <w:suppressAutoHyphens/>
      <w:spacing w:after="160" w:line="240" w:lineRule="exact"/>
      <w:ind w:firstLine="0"/>
      <w:jc w:val="left"/>
    </w:pPr>
    <w:rPr>
      <w:rFonts w:ascii="Verdana" w:hAnsi="Verdana" w:cs="Times New Roman CYR"/>
      <w:sz w:val="20"/>
      <w:szCs w:val="20"/>
      <w:lang w:val="en-US" w:eastAsia="ar-SA"/>
    </w:rPr>
  </w:style>
  <w:style w:type="paragraph" w:customStyle="1" w:styleId="2CharChar">
    <w:name w:val="Знак Знак2 Char Char Знак Знак"/>
    <w:basedOn w:val="a"/>
    <w:rsid w:val="00901F3A"/>
    <w:pPr>
      <w:suppressAutoHyphens/>
      <w:ind w:firstLine="0"/>
      <w:jc w:val="lef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3CharCharCharChar">
    <w:name w:val="Знак Знак3 Char Char Знак Знак Char Char"/>
    <w:basedOn w:val="a"/>
    <w:rsid w:val="00901F3A"/>
    <w:pPr>
      <w:suppressAutoHyphens/>
      <w:ind w:firstLine="0"/>
      <w:jc w:val="lef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1c">
    <w:name w:val="Текст1"/>
    <w:basedOn w:val="a"/>
    <w:rsid w:val="00901F3A"/>
    <w:pPr>
      <w:suppressAutoHyphens/>
      <w:ind w:firstLine="0"/>
      <w:jc w:val="left"/>
    </w:pPr>
    <w:rPr>
      <w:rFonts w:ascii="Courier New" w:hAnsi="Courier New" w:cs="Times New Roman CYR"/>
      <w:sz w:val="20"/>
      <w:szCs w:val="20"/>
      <w:lang w:eastAsia="ar-SA"/>
    </w:rPr>
  </w:style>
  <w:style w:type="paragraph" w:customStyle="1" w:styleId="1d">
    <w:name w:val="Обычный1"/>
    <w:rsid w:val="00901F3A"/>
    <w:pPr>
      <w:suppressAutoHyphens/>
      <w:autoSpaceDE w:val="0"/>
      <w:ind w:firstLine="0"/>
      <w:jc w:val="left"/>
    </w:pPr>
    <w:rPr>
      <w:rFonts w:eastAsia="Arial" w:cs="Times New Roman CYR"/>
      <w:color w:val="000000"/>
      <w:sz w:val="24"/>
      <w:szCs w:val="24"/>
      <w:lang w:eastAsia="ar-SA"/>
    </w:rPr>
  </w:style>
  <w:style w:type="paragraph" w:customStyle="1" w:styleId="p2">
    <w:name w:val="p2"/>
    <w:basedOn w:val="a"/>
    <w:rsid w:val="00901F3A"/>
    <w:pPr>
      <w:suppressAutoHyphens/>
      <w:spacing w:before="100" w:after="100"/>
      <w:ind w:firstLine="0"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410">
    <w:name w:val="Знак41"/>
    <w:basedOn w:val="a"/>
    <w:rsid w:val="00901F3A"/>
    <w:pPr>
      <w:suppressAutoHyphens/>
      <w:spacing w:after="160" w:line="240" w:lineRule="exact"/>
      <w:ind w:firstLine="0"/>
      <w:jc w:val="left"/>
    </w:pPr>
    <w:rPr>
      <w:rFonts w:cs="Times New Roman CYR"/>
      <w:sz w:val="28"/>
      <w:szCs w:val="20"/>
      <w:lang w:val="en-US" w:eastAsia="ar-SA"/>
    </w:rPr>
  </w:style>
  <w:style w:type="paragraph" w:customStyle="1" w:styleId="210">
    <w:name w:val="Основной текст 21"/>
    <w:basedOn w:val="a"/>
    <w:rsid w:val="00901F3A"/>
    <w:pPr>
      <w:suppressAutoHyphens/>
      <w:spacing w:after="120" w:line="480" w:lineRule="auto"/>
      <w:ind w:firstLine="0"/>
      <w:jc w:val="left"/>
    </w:pPr>
    <w:rPr>
      <w:rFonts w:cs="Times New Roman CYR"/>
      <w:lang w:eastAsia="ar-SA"/>
    </w:rPr>
  </w:style>
  <w:style w:type="paragraph" w:customStyle="1" w:styleId="CharChar2CharChar0">
    <w:name w:val="Char Char2 Знак Знак Char Char Знак Знак"/>
    <w:basedOn w:val="a"/>
    <w:rsid w:val="00901F3A"/>
    <w:pPr>
      <w:suppressAutoHyphens/>
      <w:spacing w:after="160" w:line="240" w:lineRule="exact"/>
      <w:ind w:firstLine="0"/>
      <w:jc w:val="left"/>
    </w:pPr>
    <w:rPr>
      <w:rFonts w:ascii="Verdana" w:hAnsi="Verdana" w:cs="Times New Roman CYR"/>
      <w:sz w:val="20"/>
      <w:szCs w:val="20"/>
      <w:lang w:val="en-US" w:eastAsia="ar-SA"/>
    </w:rPr>
  </w:style>
  <w:style w:type="paragraph" w:customStyle="1" w:styleId="affb">
    <w:name w:val="Стиль"/>
    <w:rsid w:val="00901F3A"/>
    <w:pPr>
      <w:widowControl w:val="0"/>
      <w:suppressAutoHyphens/>
      <w:autoSpaceDE w:val="0"/>
      <w:ind w:firstLine="0"/>
      <w:jc w:val="left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-12">
    <w:name w:val="Цветной список - Акцент 12"/>
    <w:basedOn w:val="a"/>
    <w:rsid w:val="00901F3A"/>
    <w:pPr>
      <w:suppressAutoHyphens/>
      <w:ind w:left="720" w:firstLine="0"/>
      <w:jc w:val="left"/>
    </w:pPr>
    <w:rPr>
      <w:rFonts w:cs="Times New Roman CYR"/>
      <w:lang w:eastAsia="ar-SA"/>
    </w:rPr>
  </w:style>
  <w:style w:type="paragraph" w:customStyle="1" w:styleId="affc">
    <w:name w:val="Комментарий"/>
    <w:basedOn w:val="a"/>
    <w:next w:val="a"/>
    <w:rsid w:val="00901F3A"/>
    <w:pPr>
      <w:widowControl w:val="0"/>
      <w:suppressAutoHyphens/>
      <w:autoSpaceDE w:val="0"/>
      <w:spacing w:before="75"/>
      <w:ind w:firstLine="0"/>
    </w:pPr>
    <w:rPr>
      <w:rFonts w:ascii="Arial" w:hAnsi="Arial" w:cs="Times New Roman CYR"/>
      <w:color w:val="353842"/>
      <w:shd w:val="clear" w:color="auto" w:fill="F0F0F0"/>
      <w:lang w:eastAsia="ar-SA"/>
    </w:rPr>
  </w:style>
  <w:style w:type="paragraph" w:customStyle="1" w:styleId="affd">
    <w:name w:val="Таблицы (моноширинный)"/>
    <w:basedOn w:val="a"/>
    <w:next w:val="a"/>
    <w:rsid w:val="00901F3A"/>
    <w:pPr>
      <w:widowControl w:val="0"/>
      <w:suppressAutoHyphens/>
      <w:autoSpaceDE w:val="0"/>
      <w:ind w:firstLine="0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ffe">
    <w:name w:val="Информация об изменениях документа"/>
    <w:basedOn w:val="affc"/>
    <w:next w:val="a"/>
    <w:rsid w:val="00901F3A"/>
    <w:pPr>
      <w:spacing w:before="0"/>
    </w:pPr>
    <w:rPr>
      <w:rFonts w:cs="Arial"/>
      <w:i/>
      <w:iCs/>
    </w:rPr>
  </w:style>
  <w:style w:type="paragraph" w:customStyle="1" w:styleId="211">
    <w:name w:val="Основной текст с отступом 21"/>
    <w:basedOn w:val="a"/>
    <w:rsid w:val="00901F3A"/>
    <w:pPr>
      <w:suppressAutoHyphens/>
      <w:spacing w:after="120" w:line="480" w:lineRule="auto"/>
      <w:ind w:left="283" w:firstLine="0"/>
    </w:pPr>
    <w:rPr>
      <w:rFonts w:ascii="Times New Roman CYR" w:hAnsi="Times New Roman CYR" w:cs="Times New Roman CYR"/>
      <w:sz w:val="28"/>
      <w:szCs w:val="20"/>
      <w:lang w:eastAsia="ar-SA"/>
    </w:rPr>
  </w:style>
  <w:style w:type="paragraph" w:customStyle="1" w:styleId="afff">
    <w:name w:val="Содержимое врезки"/>
    <w:basedOn w:val="afd"/>
    <w:rsid w:val="00901F3A"/>
  </w:style>
  <w:style w:type="paragraph" w:customStyle="1" w:styleId="afff0">
    <w:name w:val="Заголовок таблицы"/>
    <w:basedOn w:val="a6"/>
    <w:rsid w:val="00901F3A"/>
    <w:pPr>
      <w:widowControl/>
      <w:spacing w:line="360" w:lineRule="atLeast"/>
      <w:jc w:val="center"/>
    </w:pPr>
    <w:rPr>
      <w:rFonts w:ascii="Times New Roman CYR" w:eastAsia="Times New Roman" w:hAnsi="Times New Roman CYR" w:cs="Times New Roman CYR"/>
      <w:b/>
      <w:bCs/>
      <w:kern w:val="0"/>
      <w:sz w:val="28"/>
      <w:szCs w:val="20"/>
      <w:lang w:eastAsia="ar-SA" w:bidi="ar-SA"/>
    </w:rPr>
  </w:style>
  <w:style w:type="character" w:customStyle="1" w:styleId="34">
    <w:name w:val="Основной шрифт абзаца3"/>
    <w:rsid w:val="00901F3A"/>
  </w:style>
  <w:style w:type="character" w:customStyle="1" w:styleId="WW8Num1z0">
    <w:name w:val="WW8Num1z0"/>
    <w:rsid w:val="00901F3A"/>
  </w:style>
  <w:style w:type="character" w:customStyle="1" w:styleId="35">
    <w:name w:val="Основной шрифт абзаца3"/>
    <w:rsid w:val="00901F3A"/>
  </w:style>
  <w:style w:type="character" w:customStyle="1" w:styleId="WW8Num1z1">
    <w:name w:val="WW8Num1z1"/>
    <w:rsid w:val="00901F3A"/>
  </w:style>
  <w:style w:type="character" w:customStyle="1" w:styleId="WW8Num1z2">
    <w:name w:val="WW8Num1z2"/>
    <w:rsid w:val="00901F3A"/>
  </w:style>
  <w:style w:type="character" w:customStyle="1" w:styleId="WW8Num1z3">
    <w:name w:val="WW8Num1z3"/>
    <w:rsid w:val="00901F3A"/>
  </w:style>
  <w:style w:type="character" w:customStyle="1" w:styleId="WW8Num1z4">
    <w:name w:val="WW8Num1z4"/>
    <w:rsid w:val="00901F3A"/>
  </w:style>
  <w:style w:type="character" w:customStyle="1" w:styleId="WW8Num1z5">
    <w:name w:val="WW8Num1z5"/>
    <w:rsid w:val="00901F3A"/>
  </w:style>
  <w:style w:type="character" w:customStyle="1" w:styleId="WW8Num1z6">
    <w:name w:val="WW8Num1z6"/>
    <w:rsid w:val="00901F3A"/>
  </w:style>
  <w:style w:type="character" w:customStyle="1" w:styleId="WW8Num1z7">
    <w:name w:val="WW8Num1z7"/>
    <w:rsid w:val="00901F3A"/>
  </w:style>
  <w:style w:type="character" w:customStyle="1" w:styleId="WW8Num1z8">
    <w:name w:val="WW8Num1z8"/>
    <w:rsid w:val="00901F3A"/>
  </w:style>
  <w:style w:type="character" w:customStyle="1" w:styleId="WW8Num2z1">
    <w:name w:val="WW8Num2z1"/>
    <w:rsid w:val="00901F3A"/>
  </w:style>
  <w:style w:type="character" w:customStyle="1" w:styleId="WW8Num2z2">
    <w:name w:val="WW8Num2z2"/>
    <w:rsid w:val="00901F3A"/>
  </w:style>
  <w:style w:type="character" w:customStyle="1" w:styleId="WW8Num2z3">
    <w:name w:val="WW8Num2z3"/>
    <w:rsid w:val="00901F3A"/>
  </w:style>
  <w:style w:type="character" w:customStyle="1" w:styleId="WW8Num2z4">
    <w:name w:val="WW8Num2z4"/>
    <w:rsid w:val="00901F3A"/>
  </w:style>
  <w:style w:type="character" w:customStyle="1" w:styleId="WW8Num2z5">
    <w:name w:val="WW8Num2z5"/>
    <w:rsid w:val="00901F3A"/>
  </w:style>
  <w:style w:type="character" w:customStyle="1" w:styleId="WW8Num2z6">
    <w:name w:val="WW8Num2z6"/>
    <w:rsid w:val="00901F3A"/>
  </w:style>
  <w:style w:type="character" w:customStyle="1" w:styleId="WW8Num2z7">
    <w:name w:val="WW8Num2z7"/>
    <w:rsid w:val="00901F3A"/>
  </w:style>
  <w:style w:type="character" w:customStyle="1" w:styleId="WW8Num2z8">
    <w:name w:val="WW8Num2z8"/>
    <w:rsid w:val="00901F3A"/>
  </w:style>
  <w:style w:type="character" w:customStyle="1" w:styleId="WW-Absatz-Standardschriftart11111">
    <w:name w:val="WW-Absatz-Standardschriftart11111"/>
    <w:rsid w:val="00901F3A"/>
  </w:style>
  <w:style w:type="character" w:customStyle="1" w:styleId="WW-Absatz-Standardschriftart111111">
    <w:name w:val="WW-Absatz-Standardschriftart111111"/>
    <w:rsid w:val="00901F3A"/>
  </w:style>
  <w:style w:type="character" w:customStyle="1" w:styleId="WW-Absatz-Standardschriftart1111111">
    <w:name w:val="WW-Absatz-Standardschriftart1111111"/>
    <w:rsid w:val="00901F3A"/>
  </w:style>
  <w:style w:type="character" w:customStyle="1" w:styleId="WW8Num11z2">
    <w:name w:val="WW8Num11z2"/>
    <w:rsid w:val="00901F3A"/>
  </w:style>
  <w:style w:type="paragraph" w:customStyle="1" w:styleId="1e">
    <w:name w:val="Заголовок1"/>
    <w:basedOn w:val="a"/>
    <w:next w:val="afd"/>
    <w:rsid w:val="00901F3A"/>
    <w:pPr>
      <w:keepNext/>
      <w:suppressAutoHyphens/>
      <w:spacing w:before="240" w:after="120"/>
      <w:ind w:firstLine="0"/>
      <w:jc w:val="left"/>
    </w:pPr>
    <w:rPr>
      <w:rFonts w:ascii="Arial" w:eastAsia="DejaVu Sans" w:hAnsi="Arial" w:cs="DejaVu Sans"/>
      <w:kern w:val="1"/>
      <w:sz w:val="28"/>
      <w:szCs w:val="28"/>
      <w:lang w:eastAsia="ar-SA"/>
    </w:rPr>
  </w:style>
  <w:style w:type="paragraph" w:customStyle="1" w:styleId="42">
    <w:name w:val="Указатель4"/>
    <w:basedOn w:val="a"/>
    <w:rsid w:val="00901F3A"/>
    <w:pPr>
      <w:suppressLineNumbers/>
      <w:suppressAutoHyphens/>
      <w:ind w:firstLine="0"/>
      <w:jc w:val="left"/>
    </w:pPr>
    <w:rPr>
      <w:rFonts w:ascii="Arial" w:eastAsia="Arial" w:hAnsi="Arial" w:cs="Lohit Hindi"/>
      <w:kern w:val="1"/>
      <w:sz w:val="20"/>
      <w:szCs w:val="20"/>
      <w:lang w:eastAsia="ar-SA"/>
    </w:rPr>
  </w:style>
  <w:style w:type="paragraph" w:customStyle="1" w:styleId="36">
    <w:name w:val="Указатель3"/>
    <w:basedOn w:val="a"/>
    <w:rsid w:val="00901F3A"/>
    <w:pPr>
      <w:suppressAutoHyphens/>
      <w:ind w:firstLine="0"/>
      <w:jc w:val="left"/>
    </w:pPr>
    <w:rPr>
      <w:rFonts w:eastAsia="Arial"/>
      <w:kern w:val="1"/>
      <w:sz w:val="20"/>
      <w:szCs w:val="20"/>
      <w:lang w:eastAsia="ar-SA"/>
    </w:rPr>
  </w:style>
  <w:style w:type="paragraph" w:customStyle="1" w:styleId="1f">
    <w:name w:val="Название объекта1"/>
    <w:basedOn w:val="a"/>
    <w:rsid w:val="00901F3A"/>
    <w:pPr>
      <w:suppressAutoHyphens/>
      <w:ind w:firstLine="0"/>
      <w:jc w:val="left"/>
    </w:pPr>
    <w:rPr>
      <w:rFonts w:eastAsia="Arial"/>
      <w:kern w:val="1"/>
      <w:sz w:val="20"/>
      <w:szCs w:val="20"/>
      <w:lang w:eastAsia="ar-SA"/>
    </w:rPr>
  </w:style>
  <w:style w:type="paragraph" w:customStyle="1" w:styleId="afff1">
    <w:name w:val="Знак Знак Знак Знак Знак Знак Знак Знак Знак Знак Знак Знак Знак Знак Знак Знак"/>
    <w:basedOn w:val="a"/>
    <w:rsid w:val="00901F3A"/>
    <w:pPr>
      <w:suppressAutoHyphens/>
      <w:ind w:firstLine="0"/>
      <w:jc w:val="left"/>
    </w:pPr>
    <w:rPr>
      <w:rFonts w:eastAsia="Arial"/>
      <w:kern w:val="1"/>
      <w:sz w:val="20"/>
      <w:szCs w:val="20"/>
      <w:lang w:eastAsia="ar-SA"/>
    </w:rPr>
  </w:style>
  <w:style w:type="paragraph" w:customStyle="1" w:styleId="ConsNormal">
    <w:name w:val="ConsNormal"/>
    <w:rsid w:val="00901F3A"/>
    <w:pPr>
      <w:widowControl w:val="0"/>
      <w:suppressAutoHyphens/>
      <w:ind w:firstLine="0"/>
      <w:jc w:val="left"/>
    </w:pPr>
    <w:rPr>
      <w:kern w:val="1"/>
      <w:lang w:eastAsia="ar-SA"/>
    </w:rPr>
  </w:style>
  <w:style w:type="paragraph" w:customStyle="1" w:styleId="43">
    <w:name w:val="Основной текст4"/>
    <w:basedOn w:val="a"/>
    <w:rsid w:val="00901F3A"/>
    <w:pPr>
      <w:suppressAutoHyphens/>
      <w:ind w:firstLine="0"/>
      <w:jc w:val="left"/>
    </w:pPr>
    <w:rPr>
      <w:rFonts w:eastAsia="Arial"/>
      <w:kern w:val="1"/>
      <w:sz w:val="20"/>
      <w:szCs w:val="20"/>
      <w:lang w:eastAsia="ar-SA"/>
    </w:rPr>
  </w:style>
  <w:style w:type="paragraph" w:customStyle="1" w:styleId="1f0">
    <w:name w:val="Обычный (веб)1"/>
    <w:basedOn w:val="a"/>
    <w:rsid w:val="00901F3A"/>
    <w:pPr>
      <w:suppressAutoHyphens/>
      <w:ind w:firstLine="0"/>
      <w:jc w:val="left"/>
    </w:pPr>
    <w:rPr>
      <w:rFonts w:eastAsia="Arial"/>
      <w:kern w:val="1"/>
      <w:sz w:val="20"/>
      <w:szCs w:val="20"/>
      <w:lang w:eastAsia="ar-SA"/>
    </w:rPr>
  </w:style>
  <w:style w:type="paragraph" w:customStyle="1" w:styleId="1f1">
    <w:name w:val="Текст выноски1"/>
    <w:basedOn w:val="a"/>
    <w:rsid w:val="00901F3A"/>
    <w:pPr>
      <w:suppressAutoHyphens/>
      <w:ind w:firstLine="0"/>
      <w:jc w:val="left"/>
    </w:pPr>
    <w:rPr>
      <w:rFonts w:eastAsia="Arial"/>
      <w:kern w:val="1"/>
      <w:sz w:val="20"/>
      <w:szCs w:val="20"/>
      <w:lang w:eastAsia="ar-SA"/>
    </w:rPr>
  </w:style>
  <w:style w:type="character" w:customStyle="1" w:styleId="1f2">
    <w:name w:val="Текст выноски Знак1"/>
    <w:rsid w:val="00901F3A"/>
    <w:rPr>
      <w:rFonts w:ascii="Segoe UI" w:eastAsia="Arial" w:hAnsi="Segoe UI" w:cs="Segoe UI"/>
      <w:kern w:val="1"/>
      <w:sz w:val="18"/>
      <w:szCs w:val="18"/>
      <w:lang w:eastAsia="ar-SA"/>
    </w:rPr>
  </w:style>
  <w:style w:type="character" w:customStyle="1" w:styleId="u">
    <w:name w:val="u"/>
    <w:basedOn w:val="a0"/>
    <w:rsid w:val="00D52A0F"/>
  </w:style>
  <w:style w:type="character" w:customStyle="1" w:styleId="FontStyle26">
    <w:name w:val="Font Style26"/>
    <w:rsid w:val="00D52A0F"/>
    <w:rPr>
      <w:rFonts w:ascii="Times New Roman" w:hAnsi="Times New Roman"/>
      <w:b/>
      <w:spacing w:val="10"/>
      <w:sz w:val="22"/>
    </w:rPr>
  </w:style>
  <w:style w:type="character" w:customStyle="1" w:styleId="FontStyle25">
    <w:name w:val="Font Style25"/>
    <w:rsid w:val="00D52A0F"/>
    <w:rPr>
      <w:rFonts w:ascii="Times New Roman" w:hAnsi="Times New Roman"/>
      <w:spacing w:val="20"/>
      <w:sz w:val="22"/>
    </w:rPr>
  </w:style>
  <w:style w:type="paragraph" w:customStyle="1" w:styleId="afff2">
    <w:basedOn w:val="a"/>
    <w:next w:val="afd"/>
    <w:rsid w:val="00D52A0F"/>
    <w:pPr>
      <w:keepNext/>
      <w:suppressAutoHyphens/>
      <w:spacing w:before="240" w:after="120"/>
      <w:ind w:firstLine="0"/>
      <w:jc w:val="left"/>
    </w:pPr>
    <w:rPr>
      <w:rFonts w:ascii="Arial" w:eastAsia="DejaVu Sans" w:hAnsi="Arial" w:cs="DejaVu Sans"/>
      <w:sz w:val="28"/>
      <w:szCs w:val="28"/>
      <w:lang w:eastAsia="zh-CN"/>
    </w:rPr>
  </w:style>
  <w:style w:type="paragraph" w:customStyle="1" w:styleId="1f3">
    <w:name w:val="Абзац списка1"/>
    <w:basedOn w:val="a"/>
    <w:rsid w:val="002B19AA"/>
    <w:pPr>
      <w:widowControl w:val="0"/>
      <w:suppressAutoHyphens/>
      <w:ind w:left="720" w:firstLine="0"/>
      <w:jc w:val="left"/>
    </w:pPr>
    <w:rPr>
      <w:sz w:val="20"/>
      <w:szCs w:val="20"/>
      <w:lang w:eastAsia="zh-CN"/>
    </w:rPr>
  </w:style>
  <w:style w:type="paragraph" w:customStyle="1" w:styleId="afff3">
    <w:name w:val="Текст (прав. подпись)"/>
    <w:basedOn w:val="a"/>
    <w:rsid w:val="002B19AA"/>
    <w:pPr>
      <w:widowControl w:val="0"/>
      <w:suppressAutoHyphens/>
      <w:ind w:firstLine="0"/>
      <w:jc w:val="right"/>
    </w:pPr>
    <w:rPr>
      <w:rFonts w:ascii="Arial" w:hAnsi="Arial" w:cs="Arial"/>
      <w:sz w:val="20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8B7F2C"/>
    <w:rPr>
      <w:b/>
      <w:bCs/>
      <w:sz w:val="28"/>
      <w:lang w:eastAsia="ar-SA"/>
    </w:rPr>
  </w:style>
  <w:style w:type="character" w:customStyle="1" w:styleId="70">
    <w:name w:val="Заголовок 7 Знак"/>
    <w:basedOn w:val="a0"/>
    <w:link w:val="7"/>
    <w:rsid w:val="008B7F2C"/>
    <w:rPr>
      <w:b/>
      <w:sz w:val="28"/>
      <w:lang w:eastAsia="ar-SA"/>
    </w:rPr>
  </w:style>
  <w:style w:type="character" w:customStyle="1" w:styleId="80">
    <w:name w:val="Заголовок 8 Знак"/>
    <w:basedOn w:val="a0"/>
    <w:link w:val="8"/>
    <w:rsid w:val="008B7F2C"/>
    <w:rPr>
      <w:sz w:val="28"/>
      <w:lang w:eastAsia="ar-SA"/>
    </w:rPr>
  </w:style>
  <w:style w:type="character" w:customStyle="1" w:styleId="90">
    <w:name w:val="Заголовок 9 Знак"/>
    <w:basedOn w:val="a0"/>
    <w:link w:val="9"/>
    <w:rsid w:val="008B7F2C"/>
    <w:rPr>
      <w:sz w:val="28"/>
      <w:lang w:eastAsia="ar-SA"/>
    </w:rPr>
  </w:style>
  <w:style w:type="character" w:customStyle="1" w:styleId="WW8Num3z1">
    <w:name w:val="WW8Num3z1"/>
    <w:rsid w:val="008B7F2C"/>
    <w:rPr>
      <w:rFonts w:ascii="Courier New" w:hAnsi="Courier New"/>
    </w:rPr>
  </w:style>
  <w:style w:type="character" w:customStyle="1" w:styleId="WW8Num3z2">
    <w:name w:val="WW8Num3z2"/>
    <w:rsid w:val="008B7F2C"/>
    <w:rPr>
      <w:rFonts w:ascii="Wingdings" w:hAnsi="Wingdings"/>
    </w:rPr>
  </w:style>
  <w:style w:type="character" w:customStyle="1" w:styleId="WW8Num8z1">
    <w:name w:val="WW8Num8z1"/>
    <w:rsid w:val="008B7F2C"/>
    <w:rPr>
      <w:rFonts w:ascii="Courier New" w:hAnsi="Courier New"/>
    </w:rPr>
  </w:style>
  <w:style w:type="character" w:customStyle="1" w:styleId="WW8Num9z0">
    <w:name w:val="WW8Num9z0"/>
    <w:rsid w:val="008B7F2C"/>
    <w:rPr>
      <w:rFonts w:ascii="Symbol" w:hAnsi="Symbol"/>
    </w:rPr>
  </w:style>
  <w:style w:type="character" w:customStyle="1" w:styleId="WW8Num9z1">
    <w:name w:val="WW8Num9z1"/>
    <w:rsid w:val="008B7F2C"/>
    <w:rPr>
      <w:rFonts w:ascii="Courier New" w:hAnsi="Courier New"/>
    </w:rPr>
  </w:style>
  <w:style w:type="character" w:customStyle="1" w:styleId="WW8Num9z2">
    <w:name w:val="WW8Num9z2"/>
    <w:rsid w:val="008B7F2C"/>
    <w:rPr>
      <w:rFonts w:ascii="Wingdings" w:hAnsi="Wingdings"/>
    </w:rPr>
  </w:style>
  <w:style w:type="character" w:customStyle="1" w:styleId="WW8Num11z0">
    <w:name w:val="WW8Num11z0"/>
    <w:rsid w:val="008B7F2C"/>
    <w:rPr>
      <w:rFonts w:cs="Times New Roman"/>
    </w:rPr>
  </w:style>
  <w:style w:type="character" w:customStyle="1" w:styleId="WW8Num12z0">
    <w:name w:val="WW8Num12z0"/>
    <w:rsid w:val="008B7F2C"/>
    <w:rPr>
      <w:rFonts w:cs="Times New Roman"/>
    </w:rPr>
  </w:style>
  <w:style w:type="character" w:customStyle="1" w:styleId="WW8Num16z0">
    <w:name w:val="WW8Num16z0"/>
    <w:rsid w:val="008B7F2C"/>
    <w:rPr>
      <w:rFonts w:ascii="Symbol" w:hAnsi="Symbol"/>
    </w:rPr>
  </w:style>
  <w:style w:type="character" w:customStyle="1" w:styleId="WW8Num16z1">
    <w:name w:val="WW8Num16z1"/>
    <w:rsid w:val="008B7F2C"/>
    <w:rPr>
      <w:rFonts w:ascii="Courier New" w:hAnsi="Courier New"/>
    </w:rPr>
  </w:style>
  <w:style w:type="character" w:customStyle="1" w:styleId="WW8Num16z2">
    <w:name w:val="WW8Num16z2"/>
    <w:rsid w:val="008B7F2C"/>
    <w:rPr>
      <w:rFonts w:ascii="Wingdings" w:hAnsi="Wingdings"/>
    </w:rPr>
  </w:style>
  <w:style w:type="character" w:customStyle="1" w:styleId="WW8Num18z0">
    <w:name w:val="WW8Num18z0"/>
    <w:rsid w:val="008B7F2C"/>
    <w:rPr>
      <w:rFonts w:cs="Times New Roman"/>
    </w:rPr>
  </w:style>
  <w:style w:type="character" w:customStyle="1" w:styleId="WW8Num20z0">
    <w:name w:val="WW8Num20z0"/>
    <w:rsid w:val="008B7F2C"/>
    <w:rPr>
      <w:rFonts w:cs="Times New Roman"/>
    </w:rPr>
  </w:style>
  <w:style w:type="character" w:customStyle="1" w:styleId="WW8Num22z0">
    <w:name w:val="WW8Num22z0"/>
    <w:rsid w:val="008B7F2C"/>
    <w:rPr>
      <w:rFonts w:ascii="Symbol" w:hAnsi="Symbol"/>
    </w:rPr>
  </w:style>
  <w:style w:type="character" w:customStyle="1" w:styleId="WW8Num22z1">
    <w:name w:val="WW8Num22z1"/>
    <w:rsid w:val="008B7F2C"/>
    <w:rPr>
      <w:rFonts w:ascii="Courier New" w:hAnsi="Courier New"/>
    </w:rPr>
  </w:style>
  <w:style w:type="character" w:customStyle="1" w:styleId="WW8Num22z2">
    <w:name w:val="WW8Num22z2"/>
    <w:rsid w:val="008B7F2C"/>
    <w:rPr>
      <w:rFonts w:ascii="Wingdings" w:hAnsi="Wingdings"/>
    </w:rPr>
  </w:style>
  <w:style w:type="character" w:customStyle="1" w:styleId="WW8Num23z1">
    <w:name w:val="WW8Num23z1"/>
    <w:rsid w:val="008B7F2C"/>
    <w:rPr>
      <w:rFonts w:ascii="Courier New" w:hAnsi="Courier New"/>
    </w:rPr>
  </w:style>
  <w:style w:type="character" w:customStyle="1" w:styleId="WW8Num24z0">
    <w:name w:val="WW8Num24z0"/>
    <w:rsid w:val="008B7F2C"/>
    <w:rPr>
      <w:rFonts w:cs="Times New Roman"/>
    </w:rPr>
  </w:style>
  <w:style w:type="character" w:customStyle="1" w:styleId="WW8Num25z0">
    <w:name w:val="WW8Num25z0"/>
    <w:rsid w:val="008B7F2C"/>
    <w:rPr>
      <w:rFonts w:cs="Times New Roman"/>
    </w:rPr>
  </w:style>
  <w:style w:type="character" w:customStyle="1" w:styleId="FootnoteTextChar">
    <w:name w:val="Footnote Text Char"/>
    <w:rsid w:val="008B7F2C"/>
    <w:rPr>
      <w:rFonts w:ascii="Calibri" w:eastAsia="Times New Roman" w:hAnsi="Calibri"/>
    </w:rPr>
  </w:style>
  <w:style w:type="character" w:customStyle="1" w:styleId="FootnoteTextChar1">
    <w:name w:val="Footnote Text Char1"/>
    <w:basedOn w:val="12"/>
    <w:rsid w:val="008B7F2C"/>
  </w:style>
  <w:style w:type="character" w:customStyle="1" w:styleId="afff4">
    <w:name w:val="МОН Знак Знак Знак"/>
    <w:rsid w:val="008B7F2C"/>
    <w:rPr>
      <w:rFonts w:ascii="Calibri" w:eastAsia="Times New Roman" w:hAnsi="Calibri"/>
      <w:sz w:val="28"/>
    </w:rPr>
  </w:style>
  <w:style w:type="character" w:customStyle="1" w:styleId="highlight">
    <w:name w:val="highlight"/>
    <w:rsid w:val="008B7F2C"/>
  </w:style>
  <w:style w:type="character" w:styleId="afff5">
    <w:name w:val="FollowedHyperlink"/>
    <w:rsid w:val="008B7F2C"/>
    <w:rPr>
      <w:color w:val="800080"/>
      <w:u w:val="single"/>
    </w:rPr>
  </w:style>
  <w:style w:type="paragraph" w:customStyle="1" w:styleId="afff6">
    <w:name w:val="Заголовок"/>
    <w:basedOn w:val="a"/>
    <w:next w:val="afd"/>
    <w:rsid w:val="008B7F2C"/>
    <w:pPr>
      <w:keepNext/>
      <w:suppressAutoHyphens/>
      <w:spacing w:before="240" w:after="120"/>
      <w:ind w:firstLine="0"/>
      <w:jc w:val="left"/>
    </w:pPr>
    <w:rPr>
      <w:rFonts w:ascii="Arial" w:eastAsia="DejaVu Sans" w:hAnsi="Arial" w:cs="Lohit Hindi"/>
      <w:sz w:val="28"/>
      <w:szCs w:val="28"/>
      <w:lang w:eastAsia="ar-SA"/>
    </w:rPr>
  </w:style>
  <w:style w:type="paragraph" w:customStyle="1" w:styleId="ListParagraph2">
    <w:name w:val="List Paragraph2"/>
    <w:basedOn w:val="a"/>
    <w:rsid w:val="008B7F2C"/>
    <w:pPr>
      <w:suppressAutoHyphens/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ar-SA"/>
    </w:rPr>
  </w:style>
  <w:style w:type="paragraph" w:customStyle="1" w:styleId="110">
    <w:name w:val="1Стиль1"/>
    <w:basedOn w:val="a"/>
    <w:rsid w:val="008B7F2C"/>
    <w:pPr>
      <w:suppressAutoHyphens/>
      <w:spacing w:before="240" w:after="240"/>
      <w:ind w:firstLine="709"/>
    </w:pPr>
    <w:rPr>
      <w:rFonts w:ascii="Arial" w:hAnsi="Arial" w:cs="Arial"/>
      <w:lang w:eastAsia="ar-SA"/>
    </w:rPr>
  </w:style>
  <w:style w:type="paragraph" w:customStyle="1" w:styleId="ListParagraph1">
    <w:name w:val="List Paragraph1"/>
    <w:basedOn w:val="a"/>
    <w:rsid w:val="008B7F2C"/>
    <w:pPr>
      <w:suppressAutoHyphens/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ar-SA"/>
    </w:rPr>
  </w:style>
  <w:style w:type="paragraph" w:customStyle="1" w:styleId="afff7">
    <w:name w:val="таблица"/>
    <w:rsid w:val="008B7F2C"/>
    <w:pPr>
      <w:suppressAutoHyphens/>
      <w:spacing w:before="20" w:after="20" w:line="216" w:lineRule="auto"/>
      <w:ind w:firstLine="0"/>
      <w:jc w:val="center"/>
    </w:pPr>
    <w:rPr>
      <w:rFonts w:ascii="Myriad Pro" w:eastAsia="Arial" w:hAnsi="Myriad Pro"/>
      <w:spacing w:val="-10"/>
      <w:sz w:val="22"/>
      <w:szCs w:val="22"/>
      <w:lang w:eastAsia="ar-SA"/>
    </w:rPr>
  </w:style>
  <w:style w:type="paragraph" w:customStyle="1" w:styleId="26">
    <w:name w:val="Обычный2"/>
    <w:rsid w:val="008B7F2C"/>
    <w:pPr>
      <w:suppressAutoHyphens/>
      <w:autoSpaceDE w:val="0"/>
      <w:ind w:firstLine="0"/>
      <w:jc w:val="left"/>
    </w:pPr>
    <w:rPr>
      <w:rFonts w:ascii="BalticaC" w:eastAsia="BalticaC" w:hAnsi="BalticaC" w:cs="BalticaC"/>
      <w:color w:val="000000"/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8B7F2C"/>
    <w:pPr>
      <w:suppressAutoHyphens/>
      <w:spacing w:before="280" w:after="280"/>
      <w:ind w:firstLine="0"/>
      <w:jc w:val="left"/>
    </w:pPr>
    <w:rPr>
      <w:lang w:eastAsia="ar-SA"/>
    </w:rPr>
  </w:style>
  <w:style w:type="paragraph" w:customStyle="1" w:styleId="afff8">
    <w:name w:val="МОН Знак Знак"/>
    <w:basedOn w:val="a"/>
    <w:rsid w:val="008B7F2C"/>
    <w:pPr>
      <w:suppressAutoHyphens/>
      <w:spacing w:line="360" w:lineRule="auto"/>
      <w:ind w:firstLine="709"/>
    </w:pPr>
    <w:rPr>
      <w:rFonts w:ascii="Calibri" w:hAnsi="Calibri"/>
      <w:sz w:val="28"/>
      <w:szCs w:val="20"/>
      <w:lang w:eastAsia="ar-SA"/>
    </w:rPr>
  </w:style>
  <w:style w:type="paragraph" w:customStyle="1" w:styleId="1f4">
    <w:name w:val="Знак Знак Знак Знак Знак Знак Знак Знак Знак Знак Знак Знак Знак Знак Знак Знак1"/>
    <w:basedOn w:val="a"/>
    <w:rsid w:val="008B7F2C"/>
    <w:pPr>
      <w:widowControl w:val="0"/>
      <w:suppressAutoHyphens/>
      <w:spacing w:after="160" w:line="240" w:lineRule="exact"/>
      <w:ind w:left="1429" w:hanging="360"/>
      <w:jc w:val="center"/>
    </w:pPr>
    <w:rPr>
      <w:b/>
      <w:i/>
      <w:sz w:val="28"/>
      <w:szCs w:val="20"/>
      <w:lang w:val="en-GB" w:eastAsia="ar-SA"/>
    </w:rPr>
  </w:style>
  <w:style w:type="paragraph" w:customStyle="1" w:styleId="afff9">
    <w:name w:val="Знак"/>
    <w:basedOn w:val="a"/>
    <w:rsid w:val="008B7F2C"/>
    <w:pPr>
      <w:suppressAutoHyphens/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ar-SA"/>
    </w:rPr>
  </w:style>
  <w:style w:type="paragraph" w:customStyle="1" w:styleId="27">
    <w:name w:val="Знак Знак Знак Знак Знак Знак Знак Знак Знак Знак Знак Знак Знак Знак Знак Знак2"/>
    <w:basedOn w:val="a"/>
    <w:rsid w:val="008B7F2C"/>
    <w:pPr>
      <w:widowControl w:val="0"/>
      <w:suppressAutoHyphens/>
      <w:spacing w:after="160" w:line="240" w:lineRule="exact"/>
      <w:ind w:left="1429" w:hanging="360"/>
      <w:jc w:val="center"/>
    </w:pPr>
    <w:rPr>
      <w:b/>
      <w:i/>
      <w:sz w:val="28"/>
      <w:szCs w:val="20"/>
      <w:lang w:val="en-GB" w:eastAsia="ar-SA"/>
    </w:rPr>
  </w:style>
  <w:style w:type="character" w:customStyle="1" w:styleId="28">
    <w:name w:val="Основной текст Знак2"/>
    <w:locked/>
    <w:rsid w:val="008B7F2C"/>
    <w:rPr>
      <w:rFonts w:ascii="Calibri" w:hAnsi="Calibri"/>
      <w:lang w:eastAsia="ar-SA"/>
    </w:rPr>
  </w:style>
  <w:style w:type="character" w:customStyle="1" w:styleId="29">
    <w:name w:val="Текст сноски Знак2"/>
    <w:locked/>
    <w:rsid w:val="008B7F2C"/>
    <w:rPr>
      <w:rFonts w:ascii="Calibri" w:hAnsi="Calibri"/>
      <w:lang w:eastAsia="ar-SA"/>
    </w:rPr>
  </w:style>
  <w:style w:type="character" w:customStyle="1" w:styleId="1f5">
    <w:name w:val="Основной текст с отступом Знак1"/>
    <w:locked/>
    <w:rsid w:val="008B7F2C"/>
    <w:rPr>
      <w:rFonts w:ascii="Calibri" w:hAnsi="Calibri"/>
      <w:sz w:val="22"/>
      <w:szCs w:val="22"/>
      <w:lang w:eastAsia="ar-SA"/>
    </w:rPr>
  </w:style>
  <w:style w:type="character" w:customStyle="1" w:styleId="aa">
    <w:name w:val="Без интервала Знак"/>
    <w:link w:val="a9"/>
    <w:uiPriority w:val="99"/>
    <w:locked/>
    <w:rsid w:val="008B7F2C"/>
    <w:rPr>
      <w:sz w:val="24"/>
      <w:szCs w:val="24"/>
      <w:lang w:eastAsia="ar-SA"/>
    </w:rPr>
  </w:style>
  <w:style w:type="paragraph" w:customStyle="1" w:styleId="2a">
    <w:name w:val="Абзац списка2"/>
    <w:basedOn w:val="a"/>
    <w:rsid w:val="00A62024"/>
    <w:pPr>
      <w:widowControl w:val="0"/>
      <w:suppressAutoHyphens/>
      <w:ind w:left="720" w:firstLine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ConsTitle">
    <w:name w:val="ConsTitle"/>
    <w:rsid w:val="00A62024"/>
    <w:pPr>
      <w:suppressAutoHyphens/>
      <w:autoSpaceDE w:val="0"/>
      <w:ind w:right="19772" w:firstLine="0"/>
      <w:jc w:val="left"/>
    </w:pPr>
    <w:rPr>
      <w:rFonts w:ascii="Arial" w:eastAsia="Arial" w:hAnsi="Arial" w:cs="Arial"/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1773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varypaeva</dc:creator>
  <cp:keywords/>
  <dc:description/>
  <cp:lastModifiedBy>elena varypaeva</cp:lastModifiedBy>
  <cp:revision>14</cp:revision>
  <dcterms:created xsi:type="dcterms:W3CDTF">2020-01-28T06:19:00Z</dcterms:created>
  <dcterms:modified xsi:type="dcterms:W3CDTF">2020-06-03T07:13:00Z</dcterms:modified>
</cp:coreProperties>
</file>