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22" w:type="dxa"/>
        <w:tblLayout w:type="fixed"/>
        <w:tblLook w:val="0000"/>
      </w:tblPr>
      <w:tblGrid>
        <w:gridCol w:w="2905"/>
        <w:gridCol w:w="7690"/>
      </w:tblGrid>
      <w:tr w:rsidR="004A7A1A">
        <w:trPr>
          <w:trHeight w:val="359"/>
        </w:trPr>
        <w:tc>
          <w:tcPr>
            <w:tcW w:w="2905" w:type="dxa"/>
            <w:shd w:val="clear" w:color="auto" w:fill="auto"/>
          </w:tcPr>
          <w:p w:rsidR="004A7A1A" w:rsidRDefault="00ED335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:rsidR="004A7A1A" w:rsidRDefault="00ED3352">
            <w:pPr>
              <w:snapToGrid w:val="0"/>
              <w:jc w:val="right"/>
              <w:rPr>
                <w:b/>
                <w:bCs/>
                <w:i/>
                <w:iCs/>
                <w:color w:val="424242"/>
                <w:spacing w:val="-2"/>
                <w:w w:val="88"/>
              </w:rPr>
            </w:pPr>
            <w:r>
              <w:rPr>
                <w:b/>
                <w:bCs/>
                <w:i/>
                <w:iCs/>
                <w:color w:val="424242"/>
                <w:spacing w:val="-2"/>
                <w:w w:val="88"/>
              </w:rPr>
              <w:t>Бюллетень официальных документов</w:t>
            </w:r>
          </w:p>
        </w:tc>
      </w:tr>
      <w:tr w:rsidR="004A7A1A">
        <w:trPr>
          <w:trHeight w:val="3055"/>
        </w:trPr>
        <w:tc>
          <w:tcPr>
            <w:tcW w:w="2905" w:type="dxa"/>
            <w:tcBorders>
              <w:bottom w:val="single" w:sz="8" w:space="0" w:color="000000"/>
            </w:tcBorders>
            <w:shd w:val="clear" w:color="auto" w:fill="auto"/>
          </w:tcPr>
          <w:p w:rsidR="004A7A1A" w:rsidRDefault="004A7A1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4A7A1A" w:rsidRDefault="00122DD5">
            <w:pPr>
              <w:jc w:val="both"/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1447800" cy="1819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bottom w:val="single" w:sz="8" w:space="0" w:color="000000"/>
            </w:tcBorders>
            <w:shd w:val="clear" w:color="auto" w:fill="auto"/>
          </w:tcPr>
          <w:p w:rsidR="004A7A1A" w:rsidRDefault="00122D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4075" cy="6667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6858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A1A" w:rsidRDefault="004A7A1A">
            <w:pPr>
              <w:jc w:val="both"/>
              <w:rPr>
                <w:sz w:val="28"/>
                <w:szCs w:val="28"/>
              </w:rPr>
            </w:pPr>
          </w:p>
          <w:p w:rsidR="004A7A1A" w:rsidRDefault="00ED3352">
            <w:pPr>
              <w:shd w:val="clear" w:color="auto" w:fill="FFFFFF"/>
              <w:spacing w:line="353" w:lineRule="exact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ОРГАНОВ МЕСТНОГО САМОУПРАВЛЕНИЯ</w:t>
            </w:r>
          </w:p>
          <w:p w:rsidR="004A7A1A" w:rsidRDefault="00ED3352">
            <w:pPr>
              <w:shd w:val="clear" w:color="auto" w:fill="FFFFFF"/>
              <w:spacing w:line="353" w:lineRule="exact"/>
              <w:ind w:left="14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МАЛОСЕРДОБИНСКОГО РАЙОНА</w:t>
            </w:r>
          </w:p>
          <w:p w:rsidR="004A7A1A" w:rsidRDefault="00ED3352">
            <w:pPr>
              <w:shd w:val="clear" w:color="auto" w:fill="FFFFFF"/>
              <w:spacing w:line="353" w:lineRule="exact"/>
              <w:ind w:left="7"/>
              <w:jc w:val="center"/>
              <w:rPr>
                <w:b/>
                <w:bCs/>
                <w:color w:val="424242"/>
                <w:spacing w:val="-2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2"/>
                <w:sz w:val="30"/>
                <w:szCs w:val="30"/>
              </w:rPr>
              <w:t>ПЕНЗЕНСКОЙ ОБЛАСТИ</w:t>
            </w:r>
          </w:p>
          <w:p w:rsidR="004A7A1A" w:rsidRDefault="004A7A1A">
            <w:pPr>
              <w:jc w:val="both"/>
              <w:rPr>
                <w:sz w:val="28"/>
                <w:szCs w:val="28"/>
              </w:rPr>
            </w:pPr>
          </w:p>
          <w:p w:rsidR="004A7A1A" w:rsidRDefault="00ED3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D0D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(</w:t>
            </w:r>
            <w:r w:rsidR="00F704D8">
              <w:rPr>
                <w:sz w:val="28"/>
                <w:szCs w:val="28"/>
              </w:rPr>
              <w:t>1</w:t>
            </w:r>
            <w:r w:rsidR="00CD0D26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) от </w:t>
            </w:r>
            <w:r w:rsidR="00CD0D26">
              <w:rPr>
                <w:sz w:val="28"/>
                <w:szCs w:val="28"/>
              </w:rPr>
              <w:t>15.02.2018</w:t>
            </w:r>
            <w:r>
              <w:rPr>
                <w:sz w:val="28"/>
                <w:szCs w:val="28"/>
              </w:rPr>
              <w:t xml:space="preserve"> года</w:t>
            </w:r>
          </w:p>
          <w:p w:rsidR="004A7A1A" w:rsidRDefault="004A7A1A">
            <w:pPr>
              <w:jc w:val="both"/>
              <w:rPr>
                <w:sz w:val="28"/>
                <w:szCs w:val="28"/>
              </w:rPr>
            </w:pPr>
          </w:p>
        </w:tc>
      </w:tr>
    </w:tbl>
    <w:p w:rsidR="004A7A1A" w:rsidRDefault="00ED3352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№ </w:t>
      </w:r>
      <w:r w:rsidR="00CD0D2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AA1EE2">
        <w:rPr>
          <w:rFonts w:ascii="Arial" w:hAnsi="Arial" w:cs="Arial"/>
          <w:b/>
          <w:sz w:val="22"/>
          <w:szCs w:val="22"/>
        </w:rPr>
        <w:t>1</w:t>
      </w:r>
      <w:r w:rsidR="00CD0D26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="00CD0D26">
        <w:rPr>
          <w:rFonts w:ascii="Arial" w:hAnsi="Arial" w:cs="Arial"/>
          <w:b/>
          <w:sz w:val="22"/>
          <w:szCs w:val="22"/>
        </w:rPr>
        <w:t>15 февраля 2018</w:t>
      </w:r>
      <w:r>
        <w:rPr>
          <w:rFonts w:ascii="Arial" w:hAnsi="Arial" w:cs="Arial"/>
          <w:b/>
          <w:sz w:val="22"/>
          <w:szCs w:val="22"/>
        </w:rPr>
        <w:t xml:space="preserve"> года </w:t>
      </w:r>
      <w:r>
        <w:rPr>
          <w:rFonts w:ascii="Arial" w:hAnsi="Arial" w:cs="Arial"/>
          <w:b/>
          <w:i/>
          <w:sz w:val="22"/>
          <w:szCs w:val="22"/>
        </w:rPr>
        <w:t>Бюллетень официальных документов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i/>
          <w:sz w:val="22"/>
          <w:szCs w:val="22"/>
        </w:rPr>
        <w:t>Бесплатно</w:t>
      </w:r>
    </w:p>
    <w:p w:rsidR="004A7A1A" w:rsidRDefault="004A7A1A">
      <w:pPr>
        <w:jc w:val="both"/>
      </w:pPr>
    </w:p>
    <w:p w:rsidR="004A7A1A" w:rsidRDefault="008A1BD9">
      <w:pPr>
        <w:jc w:val="both"/>
        <w:rPr>
          <w:sz w:val="12"/>
          <w:szCs w:val="12"/>
        </w:rPr>
      </w:pPr>
      <w:r w:rsidRPr="008A1BD9">
        <w:pict>
          <v:line id="_x0000_s1026" style="position:absolute;left:0;text-align:left;z-index:251643392" from="12.35pt,.25pt" to="507pt,.25pt" strokeweight="1.01mm">
            <v:stroke dashstyle="1 1" joinstyle="miter"/>
          </v:line>
        </w:pict>
      </w:r>
    </w:p>
    <w:p w:rsidR="00AA1EE2" w:rsidRDefault="00AA1EE2" w:rsidP="00AA1EE2">
      <w:pPr>
        <w:pStyle w:val="ConsPlusTitle"/>
        <w:ind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Постановление администрации </w:t>
      </w:r>
    </w:p>
    <w:p w:rsidR="00AA1EE2" w:rsidRPr="00AA1EE2" w:rsidRDefault="00AA1EE2" w:rsidP="00AA1EE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A1EE2">
        <w:rPr>
          <w:rFonts w:ascii="Times New Roman" w:hAnsi="Times New Roman" w:cs="Times New Roman"/>
          <w:b/>
          <w:bCs/>
          <w:sz w:val="18"/>
          <w:szCs w:val="18"/>
        </w:rPr>
        <w:t xml:space="preserve">Малосердобинского района Пензенской области от </w:t>
      </w:r>
      <w:r w:rsidR="00CD0D26">
        <w:rPr>
          <w:rFonts w:ascii="Times New Roman" w:hAnsi="Times New Roman" w:cs="Times New Roman"/>
          <w:b/>
          <w:bCs/>
          <w:sz w:val="18"/>
          <w:szCs w:val="18"/>
        </w:rPr>
        <w:t>15.02</w:t>
      </w:r>
      <w:r w:rsidR="00C310C6">
        <w:rPr>
          <w:rFonts w:ascii="Times New Roman" w:hAnsi="Times New Roman" w:cs="Times New Roman"/>
          <w:b/>
          <w:bCs/>
          <w:sz w:val="18"/>
          <w:szCs w:val="18"/>
        </w:rPr>
        <w:t>.2018 №</w:t>
      </w:r>
      <w:r w:rsidR="00CD0D26">
        <w:rPr>
          <w:rFonts w:ascii="Times New Roman" w:hAnsi="Times New Roman" w:cs="Times New Roman"/>
          <w:b/>
          <w:bCs/>
          <w:sz w:val="18"/>
          <w:szCs w:val="18"/>
        </w:rPr>
        <w:t>48</w:t>
      </w:r>
    </w:p>
    <w:p w:rsidR="00CD0D26" w:rsidRPr="007C7DFC" w:rsidRDefault="00CD0D26" w:rsidP="00CD0D26">
      <w:pPr>
        <w:pStyle w:val="1"/>
        <w:jc w:val="center"/>
        <w:rPr>
          <w:b/>
          <w:sz w:val="18"/>
          <w:szCs w:val="18"/>
        </w:rPr>
      </w:pPr>
      <w:proofErr w:type="gramStart"/>
      <w:r w:rsidRPr="007C7DFC">
        <w:rPr>
          <w:b/>
          <w:sz w:val="18"/>
          <w:szCs w:val="18"/>
        </w:rPr>
        <w:t>внесении</w:t>
      </w:r>
      <w:proofErr w:type="gramEnd"/>
      <w:r w:rsidRPr="007C7DFC">
        <w:rPr>
          <w:b/>
          <w:sz w:val="18"/>
          <w:szCs w:val="18"/>
        </w:rPr>
        <w:t xml:space="preserve"> изменений в постановление администрации Малосердобинского района от 14.03.2016 № 38  «О мерах по организации отдыха, оздоровления и занятости детей и подростков в 2016-2018 годах</w:t>
      </w:r>
    </w:p>
    <w:p w:rsidR="00CD0D26" w:rsidRPr="007C7DFC" w:rsidRDefault="00CD0D26" w:rsidP="00CD0D26">
      <w:pPr>
        <w:jc w:val="center"/>
        <w:rPr>
          <w:b/>
          <w:sz w:val="18"/>
          <w:szCs w:val="18"/>
        </w:rPr>
      </w:pPr>
      <w:r w:rsidRPr="007C7DFC">
        <w:rPr>
          <w:b/>
          <w:sz w:val="18"/>
          <w:szCs w:val="18"/>
        </w:rPr>
        <w:t>в Малосердобинском районе»</w:t>
      </w:r>
    </w:p>
    <w:p w:rsidR="00CD0D26" w:rsidRPr="007C7DFC" w:rsidRDefault="00CD0D26" w:rsidP="00CD0D26">
      <w:pPr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В целях реализации государственной политики в сфере организации отдыха, оздоровления и занятости детей и подростков,  на основании  постановления Правительства Пензенской области от 16.02.2010  № 79-пП «О мерах по организации отдыха, оздоровления и занятости детей и подростков» (с последующими изменениями), -</w:t>
      </w:r>
    </w:p>
    <w:p w:rsidR="00CD0D26" w:rsidRPr="007C7DFC" w:rsidRDefault="00CD0D26" w:rsidP="00CD0D26">
      <w:pPr>
        <w:ind w:firstLine="540"/>
        <w:jc w:val="center"/>
        <w:rPr>
          <w:b/>
          <w:sz w:val="18"/>
          <w:szCs w:val="18"/>
        </w:rPr>
      </w:pPr>
    </w:p>
    <w:p w:rsidR="00CD0D26" w:rsidRPr="007C7DFC" w:rsidRDefault="00CD0D26" w:rsidP="00CD0D26">
      <w:pPr>
        <w:ind w:firstLine="540"/>
        <w:jc w:val="center"/>
        <w:rPr>
          <w:b/>
          <w:sz w:val="18"/>
          <w:szCs w:val="18"/>
        </w:rPr>
      </w:pPr>
      <w:r w:rsidRPr="007C7DFC">
        <w:rPr>
          <w:b/>
          <w:sz w:val="18"/>
          <w:szCs w:val="18"/>
        </w:rPr>
        <w:t>Администрация Малосердобинского района постановляет:</w:t>
      </w:r>
    </w:p>
    <w:p w:rsidR="00CD0D26" w:rsidRPr="007C7DFC" w:rsidRDefault="00CD0D26" w:rsidP="00CD0D26">
      <w:pPr>
        <w:pStyle w:val="af9"/>
        <w:numPr>
          <w:ilvl w:val="0"/>
          <w:numId w:val="12"/>
        </w:numPr>
        <w:tabs>
          <w:tab w:val="num" w:pos="-67"/>
          <w:tab w:val="left" w:pos="871"/>
        </w:tabs>
        <w:suppressAutoHyphens w:val="0"/>
        <w:spacing w:after="0"/>
        <w:ind w:left="0" w:firstLine="536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Внести  в постановление  администрации Малосердобинского  района Пензенской области от 14.03.2016 № 38  «О мерах по организации отдыха, оздоровления и занятости детей и подростков в 2016-2018 годах в Малосердобинском районе» (с последующими изменениями) (далее - Постановление) следующие изменения:</w:t>
      </w:r>
    </w:p>
    <w:p w:rsidR="00CD0D26" w:rsidRPr="007C7DFC" w:rsidRDefault="00CD0D26" w:rsidP="00CD0D26">
      <w:pPr>
        <w:tabs>
          <w:tab w:val="left" w:pos="709"/>
          <w:tab w:val="left" w:pos="993"/>
        </w:tabs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1.1.Наименование Постановления администрации Малосердобинского  района Пензенской области от 14.03.2016 № 38  «О мерах по организации отдыха, оздоровления и занятости детей и подростков в 2016-2018 годах в Малосердобинском районе» изложить в следующей редакции: «О мерах по организации отдыха, оздоровления и занятости детей и подростков в Малосердобинском районе».</w:t>
      </w:r>
    </w:p>
    <w:p w:rsidR="00CD0D26" w:rsidRPr="007C7DFC" w:rsidRDefault="00CD0D26" w:rsidP="00CD0D26">
      <w:pPr>
        <w:tabs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1.2.Пункт 3. Постановления дополнить подпунктом 3.1  следующего содержания:</w:t>
      </w:r>
    </w:p>
    <w:p w:rsidR="00CD0D26" w:rsidRPr="007C7DFC" w:rsidRDefault="00CD0D26" w:rsidP="00CD0D26">
      <w:pPr>
        <w:tabs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«3.1.</w:t>
      </w:r>
      <w:r w:rsidRPr="007C7DFC">
        <w:rPr>
          <w:rFonts w:eastAsia="Calibri"/>
          <w:sz w:val="18"/>
          <w:szCs w:val="18"/>
        </w:rPr>
        <w:t xml:space="preserve"> Предусматривать в бюджете Малосердобинского района денежные средства на поддержку материально-технической базы детских лагерей и их подготовку к началу оздоровительной кампании</w:t>
      </w:r>
      <w:proofErr w:type="gramStart"/>
      <w:r w:rsidRPr="007C7DFC">
        <w:rPr>
          <w:rFonts w:eastAsia="Calibri"/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1.3.  В Пункте 6  Постановления:</w:t>
      </w:r>
    </w:p>
    <w:p w:rsidR="00CD0D26" w:rsidRPr="007C7DFC" w:rsidRDefault="00CD0D26" w:rsidP="00CD0D2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1.3.1. Подпункт 6.1  изложить в следующей редакции:</w:t>
      </w:r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sz w:val="18"/>
          <w:szCs w:val="18"/>
        </w:rPr>
        <w:t>«6.1.</w:t>
      </w:r>
      <w:r w:rsidRPr="007C7DFC">
        <w:rPr>
          <w:rFonts w:eastAsia="Calibri"/>
          <w:sz w:val="18"/>
          <w:szCs w:val="18"/>
        </w:rPr>
        <w:t>Развивать инфраструктуру организаций отдыха и оздоровления детей, обеспечить максимальную доступность услуг организаций отдыха и оздоровления детей</w:t>
      </w:r>
      <w:proofErr w:type="gramStart"/>
      <w:r w:rsidRPr="007C7DFC">
        <w:rPr>
          <w:rFonts w:eastAsia="Calibri"/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1.3.2.Подпункт 6.2  изложить в следующей редакции:</w:t>
      </w:r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«6.2.Осуществлять в пределах своих полномочий мероприятия по обеспечению организации отдыха детей, включая мероприятия по обеспечению безопасности их жизни и здоровья</w:t>
      </w:r>
      <w:proofErr w:type="gramStart"/>
      <w:r w:rsidRPr="007C7DFC">
        <w:rPr>
          <w:rFonts w:eastAsia="Calibri"/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1.3.3.Подпункт 6.7 изложить в следующей редакции:</w:t>
      </w:r>
    </w:p>
    <w:p w:rsidR="00CD0D26" w:rsidRPr="007C7DFC" w:rsidRDefault="00CD0D26" w:rsidP="00CD0D26">
      <w:pPr>
        <w:pStyle w:val="af9"/>
        <w:tabs>
          <w:tab w:val="left" w:pos="871"/>
        </w:tabs>
        <w:ind w:left="536"/>
        <w:jc w:val="both"/>
        <w:rPr>
          <w:sz w:val="18"/>
          <w:szCs w:val="18"/>
        </w:rPr>
      </w:pPr>
      <w:r w:rsidRPr="007C7DFC">
        <w:rPr>
          <w:rFonts w:eastAsia="Calibri"/>
          <w:sz w:val="18"/>
          <w:szCs w:val="18"/>
        </w:rPr>
        <w:t xml:space="preserve">   «6.7.</w:t>
      </w:r>
      <w:r w:rsidRPr="007C7DFC">
        <w:rPr>
          <w:sz w:val="18"/>
          <w:szCs w:val="18"/>
        </w:rPr>
        <w:t xml:space="preserve"> Осуществлять ежемесячный мониторинг детской оздоровительной кампании в Малосердобинском районе</w:t>
      </w:r>
      <w:proofErr w:type="gramStart"/>
      <w:r w:rsidRPr="007C7DFC">
        <w:rPr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 xml:space="preserve">1.3.4.Дополнить </w:t>
      </w:r>
      <w:proofErr w:type="spellStart"/>
      <w:r w:rsidRPr="007C7DFC">
        <w:rPr>
          <w:rFonts w:eastAsia="Calibri"/>
          <w:sz w:val="18"/>
          <w:szCs w:val="18"/>
        </w:rPr>
        <w:t>подпуктом</w:t>
      </w:r>
      <w:proofErr w:type="spellEnd"/>
      <w:r w:rsidRPr="007C7DFC">
        <w:rPr>
          <w:rFonts w:eastAsia="Calibri"/>
          <w:sz w:val="18"/>
          <w:szCs w:val="18"/>
        </w:rPr>
        <w:t xml:space="preserve"> 6.10  следующего содержания:</w:t>
      </w:r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«6.10.Осуществлять формирование и передачу руководителям организаций отдыха детей и их оздоровления сопроводительных списков на детей с указанием социального статуса семьи и особенностей поведения детей «группы риска»</w:t>
      </w:r>
      <w:proofErr w:type="gramStart"/>
      <w:r w:rsidRPr="007C7DFC">
        <w:rPr>
          <w:rFonts w:eastAsia="Calibri"/>
          <w:sz w:val="18"/>
          <w:szCs w:val="18"/>
        </w:rPr>
        <w:t>.»</w:t>
      </w:r>
      <w:proofErr w:type="gramEnd"/>
      <w:r w:rsidRPr="007C7DFC">
        <w:rPr>
          <w:rFonts w:eastAsia="Calibri"/>
          <w:sz w:val="18"/>
          <w:szCs w:val="18"/>
        </w:rPr>
        <w:t>.</w:t>
      </w:r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1.4. В пункте 7 Постановления:</w:t>
      </w:r>
    </w:p>
    <w:p w:rsidR="00CD0D26" w:rsidRPr="007C7DFC" w:rsidRDefault="00CD0D26" w:rsidP="00CD0D2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1.4.1. Подпункт 7.5  изложить в следующей редакции:</w:t>
      </w:r>
    </w:p>
    <w:p w:rsidR="00CD0D26" w:rsidRPr="007C7DFC" w:rsidRDefault="00CD0D26" w:rsidP="00CD0D2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>«7.5. Осуществлять формирование и ведение реестра организаций отдыха детей и их оздоровления</w:t>
      </w:r>
      <w:proofErr w:type="gramStart"/>
      <w:r w:rsidRPr="007C7DFC">
        <w:rPr>
          <w:rFonts w:eastAsia="Calibri"/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pStyle w:val="af9"/>
        <w:tabs>
          <w:tab w:val="left" w:pos="871"/>
        </w:tabs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   1.4.1. Дополнить подпунктами 7.14 и 7.15 следующего содержания:</w:t>
      </w:r>
    </w:p>
    <w:p w:rsidR="00CD0D26" w:rsidRPr="007C7DFC" w:rsidRDefault="00CD0D26" w:rsidP="00CD0D26">
      <w:pPr>
        <w:pStyle w:val="af9"/>
        <w:tabs>
          <w:tab w:val="left" w:pos="871"/>
        </w:tabs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  «7.14. Осуществлять </w:t>
      </w:r>
      <w:proofErr w:type="gramStart"/>
      <w:r w:rsidRPr="007C7DFC">
        <w:rPr>
          <w:sz w:val="18"/>
          <w:szCs w:val="18"/>
        </w:rPr>
        <w:t>контроль за</w:t>
      </w:r>
      <w:proofErr w:type="gramEnd"/>
      <w:r w:rsidRPr="007C7DFC">
        <w:rPr>
          <w:sz w:val="18"/>
          <w:szCs w:val="18"/>
        </w:rPr>
        <w:t xml:space="preserve"> соблюдением требований законодательства Российской Федерации в сфере организации отдыха и оздоровления детей в пределах предоставленных полномочий.</w:t>
      </w:r>
    </w:p>
    <w:p w:rsidR="00CD0D26" w:rsidRPr="007C7DFC" w:rsidRDefault="00CD0D26" w:rsidP="00CD0D26">
      <w:pPr>
        <w:pStyle w:val="af9"/>
        <w:tabs>
          <w:tab w:val="left" w:pos="871"/>
        </w:tabs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 «7.15. Создавать необходимую инфраструктуру в организациях отдыха и оздоровления детей для детей-инвалидов и детей с ограниченными возможностями здоровья</w:t>
      </w:r>
      <w:proofErr w:type="gramStart"/>
      <w:r w:rsidRPr="007C7DFC">
        <w:rPr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pStyle w:val="af9"/>
        <w:tabs>
          <w:tab w:val="left" w:pos="871"/>
        </w:tabs>
        <w:ind w:firstLine="708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1.5. В пункте 8 Постановления:</w:t>
      </w:r>
    </w:p>
    <w:p w:rsidR="00CD0D26" w:rsidRPr="007C7DFC" w:rsidRDefault="00CD0D26" w:rsidP="00CD0D26">
      <w:pPr>
        <w:pStyle w:val="af9"/>
        <w:tabs>
          <w:tab w:val="left" w:pos="871"/>
        </w:tabs>
        <w:ind w:firstLine="708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1.5.1.Пункт 8  изложить в следующей редакции:</w:t>
      </w:r>
    </w:p>
    <w:p w:rsidR="00CD0D26" w:rsidRPr="007C7DFC" w:rsidRDefault="00CD0D26" w:rsidP="00CD0D26">
      <w:pPr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«8. Рекомендовать Малосердобинской участковой больнице  ГБУЗ «</w:t>
      </w:r>
      <w:proofErr w:type="spellStart"/>
      <w:r w:rsidRPr="007C7DFC">
        <w:rPr>
          <w:sz w:val="18"/>
          <w:szCs w:val="18"/>
        </w:rPr>
        <w:t>Колышлейская</w:t>
      </w:r>
      <w:proofErr w:type="spellEnd"/>
      <w:r w:rsidRPr="007C7DFC">
        <w:rPr>
          <w:sz w:val="18"/>
          <w:szCs w:val="18"/>
        </w:rPr>
        <w:t xml:space="preserve"> районная больница» (по согласованию)</w:t>
      </w:r>
      <w:proofErr w:type="gramStart"/>
      <w:r w:rsidRPr="007C7DFC">
        <w:rPr>
          <w:sz w:val="18"/>
          <w:szCs w:val="18"/>
        </w:rPr>
        <w:t>.»</w:t>
      </w:r>
      <w:proofErr w:type="gramEnd"/>
      <w:r w:rsidRPr="007C7DFC">
        <w:rPr>
          <w:sz w:val="18"/>
          <w:szCs w:val="18"/>
        </w:rPr>
        <w:t>.</w:t>
      </w:r>
    </w:p>
    <w:p w:rsidR="00CD0D26" w:rsidRPr="007C7DFC" w:rsidRDefault="00CD0D26" w:rsidP="00CD0D26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7C7DFC">
        <w:rPr>
          <w:sz w:val="18"/>
          <w:szCs w:val="18"/>
        </w:rPr>
        <w:t xml:space="preserve">          1.5.2.</w:t>
      </w:r>
      <w:r w:rsidRPr="007C7DFC">
        <w:rPr>
          <w:rFonts w:eastAsia="Calibri"/>
          <w:sz w:val="18"/>
          <w:szCs w:val="18"/>
        </w:rPr>
        <w:t xml:space="preserve">  Подпункт 8.4 пункта 8 Постановления исключить.</w:t>
      </w:r>
    </w:p>
    <w:p w:rsidR="00CD0D26" w:rsidRPr="007C7DFC" w:rsidRDefault="00CD0D26" w:rsidP="00CD0D26">
      <w:pPr>
        <w:pStyle w:val="af9"/>
        <w:tabs>
          <w:tab w:val="left" w:pos="871"/>
        </w:tabs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   1.6. Дополнить Постановление </w:t>
      </w:r>
      <w:proofErr w:type="spellStart"/>
      <w:r w:rsidRPr="007C7DFC">
        <w:rPr>
          <w:sz w:val="18"/>
          <w:szCs w:val="18"/>
        </w:rPr>
        <w:t>подпунтами</w:t>
      </w:r>
      <w:proofErr w:type="spellEnd"/>
      <w:r w:rsidRPr="007C7DFC">
        <w:rPr>
          <w:sz w:val="18"/>
          <w:szCs w:val="18"/>
        </w:rPr>
        <w:t xml:space="preserve"> 15.1,15.2,15.3 следующего содержания:</w:t>
      </w:r>
    </w:p>
    <w:p w:rsidR="00CD0D26" w:rsidRPr="007C7DFC" w:rsidRDefault="00CD0D26" w:rsidP="00CD0D26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7C7DFC">
        <w:rPr>
          <w:sz w:val="18"/>
          <w:szCs w:val="18"/>
        </w:rPr>
        <w:lastRenderedPageBreak/>
        <w:t xml:space="preserve">         «15.1. Рекомендовать Пензенскому филиалу ПАО  «Ростелеком», филиалу «</w:t>
      </w:r>
      <w:proofErr w:type="spellStart"/>
      <w:r w:rsidRPr="007C7DFC">
        <w:rPr>
          <w:sz w:val="18"/>
          <w:szCs w:val="18"/>
        </w:rPr>
        <w:t>Пензаэнерго</w:t>
      </w:r>
      <w:proofErr w:type="spellEnd"/>
      <w:r w:rsidRPr="007C7DFC">
        <w:rPr>
          <w:sz w:val="18"/>
          <w:szCs w:val="18"/>
        </w:rPr>
        <w:t xml:space="preserve">» </w:t>
      </w:r>
      <w:r w:rsidRPr="007C7DFC">
        <w:rPr>
          <w:color w:val="FF0000"/>
          <w:sz w:val="18"/>
          <w:szCs w:val="18"/>
        </w:rPr>
        <w:t xml:space="preserve"> </w:t>
      </w:r>
      <w:r w:rsidRPr="007C7DFC">
        <w:rPr>
          <w:sz w:val="18"/>
          <w:szCs w:val="18"/>
        </w:rPr>
        <w:t>ПАО «МРСК Волги»:</w:t>
      </w:r>
    </w:p>
    <w:p w:rsidR="00CD0D26" w:rsidRPr="007C7DFC" w:rsidRDefault="00CD0D26" w:rsidP="00CD0D26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C7DFC">
        <w:rPr>
          <w:color w:val="FF0000"/>
          <w:sz w:val="18"/>
          <w:szCs w:val="18"/>
        </w:rPr>
        <w:t xml:space="preserve">       </w:t>
      </w:r>
      <w:r w:rsidRPr="007C7DFC">
        <w:rPr>
          <w:sz w:val="18"/>
          <w:szCs w:val="18"/>
        </w:rPr>
        <w:t>«15.2. Осуществлять совместно с учредителями стационарных организаций отдыха и оздоровления детей необходимые мероприятия в целях бесперебойного обеспечения загородных лагерей всех типов круглосуточной телефонной связью и электроэнергией.</w:t>
      </w:r>
    </w:p>
    <w:p w:rsidR="00CD0D26" w:rsidRPr="007C7DFC" w:rsidRDefault="00CD0D26" w:rsidP="00CD0D2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15.3. Своевременно сообщать руководителям организаций отдыха и оздоровления детей о возможном отключении линий связи и электропередачи и предполагаемом времени ремонта</w:t>
      </w:r>
      <w:proofErr w:type="gramStart"/>
      <w:r w:rsidRPr="007C7DFC">
        <w:rPr>
          <w:sz w:val="18"/>
          <w:szCs w:val="18"/>
        </w:rPr>
        <w:t>.».</w:t>
      </w:r>
      <w:proofErr w:type="gramEnd"/>
    </w:p>
    <w:p w:rsidR="00CD0D26" w:rsidRPr="007C7DFC" w:rsidRDefault="00CD0D26" w:rsidP="00CD0D26">
      <w:pPr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        1.7. Приложение № 1 Постановления  изложить в  редакции согласно приложению № 1 к настоящему постановлению.</w:t>
      </w:r>
    </w:p>
    <w:p w:rsidR="00CD0D26" w:rsidRPr="007C7DFC" w:rsidRDefault="00CD0D26" w:rsidP="00CD0D26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7C7DFC">
        <w:rPr>
          <w:sz w:val="18"/>
          <w:szCs w:val="18"/>
        </w:rPr>
        <w:t>2.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CD0D26" w:rsidRPr="007C7DFC" w:rsidRDefault="00CD0D26" w:rsidP="00CD0D26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3.  Настоящее  постановление  вступает в силу на следующий день со дня  его официального опубликования. </w:t>
      </w:r>
    </w:p>
    <w:p w:rsidR="00CD0D26" w:rsidRPr="007C7DFC" w:rsidRDefault="00CD0D26" w:rsidP="00CD0D26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7C7DFC">
        <w:rPr>
          <w:sz w:val="18"/>
          <w:szCs w:val="18"/>
        </w:rPr>
        <w:t xml:space="preserve">4.  </w:t>
      </w:r>
      <w:proofErr w:type="gramStart"/>
      <w:r w:rsidRPr="007C7DFC">
        <w:rPr>
          <w:sz w:val="18"/>
          <w:szCs w:val="18"/>
        </w:rPr>
        <w:t>Контроль за</w:t>
      </w:r>
      <w:proofErr w:type="gramEnd"/>
      <w:r w:rsidRPr="007C7DFC">
        <w:rPr>
          <w:sz w:val="18"/>
          <w:szCs w:val="18"/>
        </w:rPr>
        <w:t xml:space="preserve">  исполнением настоящего постановления возложить на заместителя главы администрации района по социальным вопросам В.А. Сорокину.</w:t>
      </w:r>
    </w:p>
    <w:p w:rsidR="00CD0D26" w:rsidRPr="007C7DFC" w:rsidRDefault="00CD0D26" w:rsidP="00CD0D2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0D26" w:rsidRPr="007C7DFC" w:rsidRDefault="00CD0D26" w:rsidP="00CD0D26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7C7DFC">
        <w:rPr>
          <w:rFonts w:eastAsia="Calibri"/>
          <w:sz w:val="18"/>
          <w:szCs w:val="18"/>
        </w:rPr>
        <w:t xml:space="preserve">      </w:t>
      </w:r>
    </w:p>
    <w:p w:rsidR="00CD0D26" w:rsidRPr="007C7DFC" w:rsidRDefault="00CD0D26" w:rsidP="00CD0D26">
      <w:pPr>
        <w:rPr>
          <w:sz w:val="18"/>
          <w:szCs w:val="18"/>
        </w:rPr>
      </w:pPr>
      <w:r w:rsidRPr="007C7DFC">
        <w:rPr>
          <w:sz w:val="18"/>
          <w:szCs w:val="18"/>
        </w:rPr>
        <w:t xml:space="preserve">       Глава администрации </w:t>
      </w:r>
    </w:p>
    <w:p w:rsidR="00CD0D26" w:rsidRPr="007C7DFC" w:rsidRDefault="00CD0D26" w:rsidP="00CD0D26">
      <w:pPr>
        <w:jc w:val="center"/>
        <w:rPr>
          <w:sz w:val="18"/>
          <w:szCs w:val="18"/>
        </w:rPr>
      </w:pPr>
      <w:r w:rsidRPr="007C7DFC">
        <w:rPr>
          <w:sz w:val="18"/>
          <w:szCs w:val="18"/>
        </w:rPr>
        <w:t>Малосердобинского района                                                            И. А. Кирюхин</w:t>
      </w:r>
    </w:p>
    <w:p w:rsidR="00CD0D26" w:rsidRPr="007C7DFC" w:rsidRDefault="00CD0D26" w:rsidP="00CD0D26">
      <w:pPr>
        <w:jc w:val="center"/>
        <w:rPr>
          <w:sz w:val="18"/>
          <w:szCs w:val="18"/>
        </w:rPr>
      </w:pPr>
    </w:p>
    <w:p w:rsidR="00CD0D26" w:rsidRPr="007C7DFC" w:rsidRDefault="00CD0D26" w:rsidP="00CD0D26">
      <w:pPr>
        <w:jc w:val="center"/>
        <w:rPr>
          <w:sz w:val="18"/>
          <w:szCs w:val="18"/>
        </w:rPr>
      </w:pPr>
    </w:p>
    <w:p w:rsidR="00CD0D26" w:rsidRPr="007C7DFC" w:rsidRDefault="00CD0D26" w:rsidP="00CD0D26">
      <w:pPr>
        <w:jc w:val="center"/>
        <w:rPr>
          <w:sz w:val="18"/>
          <w:szCs w:val="18"/>
        </w:rPr>
      </w:pPr>
    </w:p>
    <w:p w:rsidR="00CD0D26" w:rsidRPr="007C7DFC" w:rsidRDefault="00CD0D26" w:rsidP="00CD0D26">
      <w:pPr>
        <w:pStyle w:val="30"/>
        <w:jc w:val="right"/>
        <w:rPr>
          <w:sz w:val="18"/>
          <w:szCs w:val="18"/>
        </w:rPr>
      </w:pPr>
      <w:r w:rsidRPr="007C7DFC">
        <w:rPr>
          <w:sz w:val="18"/>
          <w:szCs w:val="18"/>
        </w:rPr>
        <w:t>Приложение № 1</w:t>
      </w:r>
    </w:p>
    <w:p w:rsidR="00CD0D26" w:rsidRPr="007C7DFC" w:rsidRDefault="00CD0D26" w:rsidP="00CD0D26">
      <w:pPr>
        <w:pStyle w:val="30"/>
        <w:jc w:val="right"/>
        <w:rPr>
          <w:sz w:val="18"/>
          <w:szCs w:val="18"/>
        </w:rPr>
      </w:pPr>
      <w:r w:rsidRPr="007C7DFC">
        <w:rPr>
          <w:sz w:val="18"/>
          <w:szCs w:val="18"/>
        </w:rPr>
        <w:t xml:space="preserve"> к постановлению администрации </w:t>
      </w:r>
    </w:p>
    <w:p w:rsidR="00CD0D26" w:rsidRPr="007C7DFC" w:rsidRDefault="00CD0D26" w:rsidP="00CD0D26">
      <w:pPr>
        <w:pStyle w:val="30"/>
        <w:jc w:val="right"/>
        <w:rPr>
          <w:sz w:val="18"/>
          <w:szCs w:val="18"/>
        </w:rPr>
      </w:pPr>
      <w:r w:rsidRPr="007C7DFC">
        <w:rPr>
          <w:sz w:val="18"/>
          <w:szCs w:val="18"/>
        </w:rPr>
        <w:t>Малосердобинского района от  15.02.2018 №  48</w:t>
      </w:r>
    </w:p>
    <w:p w:rsidR="00CD0D26" w:rsidRPr="007C7DFC" w:rsidRDefault="00CD0D26" w:rsidP="00CD0D26">
      <w:pPr>
        <w:pStyle w:val="30"/>
        <w:rPr>
          <w:sz w:val="18"/>
          <w:szCs w:val="18"/>
        </w:rPr>
      </w:pPr>
    </w:p>
    <w:p w:rsidR="00CD0D26" w:rsidRPr="007C7DFC" w:rsidRDefault="00CD0D26" w:rsidP="00CD0D26">
      <w:pPr>
        <w:pStyle w:val="30"/>
        <w:rPr>
          <w:sz w:val="18"/>
          <w:szCs w:val="18"/>
        </w:rPr>
      </w:pPr>
      <w:r w:rsidRPr="007C7DFC">
        <w:rPr>
          <w:sz w:val="18"/>
          <w:szCs w:val="18"/>
        </w:rPr>
        <w:t xml:space="preserve"> </w:t>
      </w:r>
      <w:proofErr w:type="gramStart"/>
      <w:r w:rsidRPr="007C7DFC">
        <w:rPr>
          <w:sz w:val="18"/>
          <w:szCs w:val="18"/>
        </w:rPr>
        <w:t>С</w:t>
      </w:r>
      <w:proofErr w:type="gramEnd"/>
      <w:r w:rsidRPr="007C7DFC">
        <w:rPr>
          <w:sz w:val="18"/>
          <w:szCs w:val="18"/>
        </w:rPr>
        <w:t xml:space="preserve"> </w:t>
      </w:r>
      <w:proofErr w:type="gramStart"/>
      <w:r w:rsidRPr="007C7DFC">
        <w:rPr>
          <w:sz w:val="18"/>
          <w:szCs w:val="18"/>
        </w:rPr>
        <w:t>О</w:t>
      </w:r>
      <w:proofErr w:type="gramEnd"/>
      <w:r w:rsidRPr="007C7DFC">
        <w:rPr>
          <w:sz w:val="18"/>
          <w:szCs w:val="18"/>
        </w:rPr>
        <w:t xml:space="preserve"> С Т А В межведомственной комиссии по организации отдыха, оздоровления и занятости детей и подростков Малосердобинского района  в 2016 - 2018 годах.</w:t>
      </w:r>
    </w:p>
    <w:tbl>
      <w:tblPr>
        <w:tblW w:w="10802" w:type="dxa"/>
        <w:tblInd w:w="-72" w:type="dxa"/>
        <w:tblLayout w:type="fixed"/>
        <w:tblLook w:val="0000"/>
      </w:tblPr>
      <w:tblGrid>
        <w:gridCol w:w="4858"/>
        <w:gridCol w:w="5944"/>
      </w:tblGrid>
      <w:tr w:rsidR="00CD0D26" w:rsidRPr="007C7DFC" w:rsidTr="00CD0D26">
        <w:trPr>
          <w:trHeight w:val="4162"/>
        </w:trPr>
        <w:tc>
          <w:tcPr>
            <w:tcW w:w="4858" w:type="dxa"/>
          </w:tcPr>
          <w:p w:rsidR="00CD0D26" w:rsidRPr="007C7DFC" w:rsidRDefault="00CD0D26" w:rsidP="00CD0D26">
            <w:pPr>
              <w:pStyle w:val="40"/>
              <w:ind w:left="0"/>
              <w:rPr>
                <w:b/>
                <w:i/>
                <w:color w:val="000000"/>
                <w:sz w:val="18"/>
                <w:szCs w:val="18"/>
              </w:rPr>
            </w:pPr>
          </w:p>
          <w:p w:rsidR="00CD0D26" w:rsidRPr="007C7DFC" w:rsidRDefault="00CD0D26" w:rsidP="00CD0D26">
            <w:pPr>
              <w:pStyle w:val="40"/>
              <w:ind w:left="0"/>
              <w:rPr>
                <w:b/>
                <w:i/>
                <w:color w:val="000000"/>
                <w:sz w:val="18"/>
                <w:szCs w:val="18"/>
              </w:rPr>
            </w:pPr>
            <w:r w:rsidRPr="007C7DFC">
              <w:rPr>
                <w:b/>
                <w:i/>
                <w:color w:val="000000"/>
                <w:sz w:val="18"/>
                <w:szCs w:val="18"/>
              </w:rPr>
              <w:t>Сорокина  Валентина  Александровна</w:t>
            </w:r>
          </w:p>
          <w:p w:rsidR="00CD0D26" w:rsidRPr="007C7DFC" w:rsidRDefault="00CD0D26" w:rsidP="00CD0D26">
            <w:pPr>
              <w:rPr>
                <w:sz w:val="18"/>
                <w:szCs w:val="18"/>
              </w:rPr>
            </w:pPr>
          </w:p>
        </w:tc>
        <w:tc>
          <w:tcPr>
            <w:tcW w:w="5944" w:type="dxa"/>
          </w:tcPr>
          <w:p w:rsidR="00CD0D26" w:rsidRPr="007C7DFC" w:rsidRDefault="00CD0D26" w:rsidP="00CD0D26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заместитель главы администрации Малосердобинского района, председатель межведомственной комиссии      </w:t>
            </w:r>
          </w:p>
        </w:tc>
      </w:tr>
      <w:tr w:rsidR="00CD0D26" w:rsidRPr="007C7DFC" w:rsidTr="00CD0D26">
        <w:trPr>
          <w:trHeight w:val="1150"/>
        </w:trPr>
        <w:tc>
          <w:tcPr>
            <w:tcW w:w="4858" w:type="dxa"/>
          </w:tcPr>
          <w:p w:rsidR="00CD0D26" w:rsidRPr="007C7DFC" w:rsidRDefault="00CD0D26" w:rsidP="00462583">
            <w:pPr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rPr>
                <w:color w:val="FF0000"/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Полубоярова</w:t>
            </w:r>
            <w:proofErr w:type="spellEnd"/>
            <w:r w:rsidRPr="007C7DFC">
              <w:rPr>
                <w:sz w:val="18"/>
                <w:szCs w:val="18"/>
              </w:rPr>
              <w:t xml:space="preserve">  Наталья Михайловна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 </w:t>
            </w:r>
            <w:proofErr w:type="spellStart"/>
            <w:r w:rsidRPr="007C7DFC">
              <w:rPr>
                <w:sz w:val="18"/>
                <w:szCs w:val="18"/>
              </w:rPr>
              <w:t>врио</w:t>
            </w:r>
            <w:proofErr w:type="spellEnd"/>
            <w:r w:rsidRPr="007C7DFC">
              <w:rPr>
                <w:sz w:val="18"/>
                <w:szCs w:val="18"/>
              </w:rPr>
              <w:t xml:space="preserve"> начальника Управления образования администрации Малосердобинского района,  заместитель председателя межведомственной комиссии    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Черняева Валентина Степановна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-директор МБУ ЦПОО Малосердобинского района, секретарь межведомственной комиссии (по согласованию)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  <w:r w:rsidRPr="007C7DFC">
              <w:rPr>
                <w:color w:val="000000"/>
                <w:sz w:val="18"/>
                <w:szCs w:val="18"/>
              </w:rPr>
              <w:t xml:space="preserve">Члены комиссии:                 </w:t>
            </w:r>
          </w:p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  <w:r w:rsidRPr="007C7DFC">
              <w:rPr>
                <w:color w:val="000000"/>
                <w:sz w:val="18"/>
                <w:szCs w:val="18"/>
              </w:rPr>
              <w:t>Панина  Надежда Константиновна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color w:val="000000"/>
                <w:sz w:val="18"/>
                <w:szCs w:val="18"/>
              </w:rPr>
            </w:pPr>
            <w:r w:rsidRPr="007C7DFC">
              <w:rPr>
                <w:color w:val="000000"/>
                <w:sz w:val="18"/>
                <w:szCs w:val="18"/>
              </w:rPr>
              <w:t xml:space="preserve">- директор МБУ «Комплексный  центр социального обслуживания населения администрации Малосердобинского района» (по согласованию) 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Бардин  Олег  Юрьевич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 </w:t>
            </w: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7C7DFC">
              <w:rPr>
                <w:sz w:val="18"/>
                <w:szCs w:val="18"/>
              </w:rPr>
              <w:t>гос</w:t>
            </w:r>
            <w:proofErr w:type="spellEnd"/>
            <w:r w:rsidRPr="007C7DFC">
              <w:rPr>
                <w:sz w:val="18"/>
                <w:szCs w:val="18"/>
              </w:rPr>
              <w:t>. инспектор</w:t>
            </w:r>
            <w:proofErr w:type="gramEnd"/>
            <w:r w:rsidRPr="007C7DFC">
              <w:rPr>
                <w:sz w:val="18"/>
                <w:szCs w:val="18"/>
              </w:rPr>
              <w:t xml:space="preserve"> Колышлейского, Малосердобинского  районов по пожарному надзору  (по согласованию)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Журлов</w:t>
            </w:r>
            <w:proofErr w:type="spellEnd"/>
            <w:r w:rsidRPr="007C7DFC">
              <w:rPr>
                <w:sz w:val="18"/>
                <w:szCs w:val="18"/>
              </w:rPr>
              <w:t xml:space="preserve">   Сергей   Вячеславович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 директор ГКУ</w:t>
            </w:r>
            <w:r w:rsidRPr="007C7DFC">
              <w:rPr>
                <w:color w:val="FF0000"/>
                <w:sz w:val="18"/>
                <w:szCs w:val="18"/>
              </w:rPr>
              <w:t xml:space="preserve"> </w:t>
            </w:r>
            <w:r w:rsidRPr="007C7DFC">
              <w:rPr>
                <w:sz w:val="18"/>
                <w:szCs w:val="18"/>
              </w:rPr>
              <w:t xml:space="preserve"> ЦЗН Малосердобинского  района (по согласованию)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Землянская</w:t>
            </w:r>
            <w:proofErr w:type="spellEnd"/>
            <w:r w:rsidRPr="007C7DFC">
              <w:rPr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color w:val="C0504D"/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 заместитель главного врача  ГБУЗ  «</w:t>
            </w:r>
            <w:proofErr w:type="spellStart"/>
            <w:r w:rsidRPr="007C7DFC">
              <w:rPr>
                <w:sz w:val="18"/>
                <w:szCs w:val="18"/>
              </w:rPr>
              <w:t>Колышлейская</w:t>
            </w:r>
            <w:proofErr w:type="spellEnd"/>
            <w:r w:rsidRPr="007C7DFC">
              <w:rPr>
                <w:sz w:val="18"/>
                <w:szCs w:val="18"/>
              </w:rPr>
              <w:t xml:space="preserve">   районная больница» по медицинской части - зав. Малосердобинской участковой больницей (по согласованию)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Быстрова</w:t>
            </w:r>
            <w:proofErr w:type="spellEnd"/>
            <w:r w:rsidRPr="007C7DFC">
              <w:rPr>
                <w:sz w:val="18"/>
                <w:szCs w:val="18"/>
              </w:rPr>
              <w:t xml:space="preserve">  Оксана  Сергеевна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инспектор </w:t>
            </w:r>
            <w:r w:rsidRPr="007C7DFC">
              <w:rPr>
                <w:color w:val="000000"/>
                <w:sz w:val="18"/>
                <w:szCs w:val="18"/>
              </w:rPr>
              <w:t xml:space="preserve">ПДН   </w:t>
            </w:r>
            <w:r w:rsidRPr="007C7DFC">
              <w:rPr>
                <w:sz w:val="18"/>
                <w:szCs w:val="18"/>
              </w:rPr>
              <w:t xml:space="preserve">ПП МО МВД России «Колышлейский» (дислокация </w:t>
            </w:r>
            <w:proofErr w:type="gramStart"/>
            <w:r w:rsidRPr="007C7DFC">
              <w:rPr>
                <w:sz w:val="18"/>
                <w:szCs w:val="18"/>
              </w:rPr>
              <w:t>с</w:t>
            </w:r>
            <w:proofErr w:type="gramEnd"/>
            <w:r w:rsidRPr="007C7DFC">
              <w:rPr>
                <w:sz w:val="18"/>
                <w:szCs w:val="18"/>
              </w:rPr>
              <w:t>. Малая Сердоба) (по согласованию)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tabs>
                <w:tab w:val="left" w:pos="2581"/>
              </w:tabs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Дигузова</w:t>
            </w:r>
            <w:proofErr w:type="spellEnd"/>
            <w:r w:rsidRPr="007C7DFC">
              <w:rPr>
                <w:sz w:val="18"/>
                <w:szCs w:val="18"/>
              </w:rPr>
              <w:t xml:space="preserve"> Ольга Николаевна</w:t>
            </w:r>
          </w:p>
          <w:p w:rsidR="00CD0D26" w:rsidRPr="007C7DFC" w:rsidRDefault="00CD0D26" w:rsidP="00462583">
            <w:pPr>
              <w:tabs>
                <w:tab w:val="left" w:pos="3135"/>
              </w:tabs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tabs>
                <w:tab w:val="left" w:pos="3135"/>
              </w:tabs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tabs>
                <w:tab w:val="left" w:pos="3135"/>
              </w:tabs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tabs>
                <w:tab w:val="left" w:pos="3135"/>
              </w:tabs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Фасхутдинов</w:t>
            </w:r>
            <w:proofErr w:type="spellEnd"/>
            <w:r w:rsidRPr="007C7DFC">
              <w:rPr>
                <w:sz w:val="18"/>
                <w:szCs w:val="18"/>
              </w:rPr>
              <w:t xml:space="preserve"> Николай Вадимович</w:t>
            </w:r>
            <w:r w:rsidRPr="007C7DFC">
              <w:rPr>
                <w:sz w:val="18"/>
                <w:szCs w:val="18"/>
              </w:rPr>
              <w:tab/>
            </w:r>
          </w:p>
        </w:tc>
        <w:tc>
          <w:tcPr>
            <w:tcW w:w="5941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главный специалист по реализации молодёжной политики, культуре и </w:t>
            </w:r>
            <w:r w:rsidRPr="007C7DFC">
              <w:rPr>
                <w:sz w:val="18"/>
                <w:szCs w:val="18"/>
              </w:rPr>
              <w:lastRenderedPageBreak/>
              <w:t>туризму администрации Малосердобинского района</w:t>
            </w: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 главный специалист по физической культуре и спорту  администрации Малосердобинского района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proofErr w:type="spellStart"/>
            <w:r w:rsidRPr="007C7DFC">
              <w:rPr>
                <w:sz w:val="18"/>
                <w:szCs w:val="18"/>
              </w:rPr>
              <w:t>Финаева</w:t>
            </w:r>
            <w:proofErr w:type="spellEnd"/>
            <w:r w:rsidRPr="007C7DFC">
              <w:rPr>
                <w:sz w:val="18"/>
                <w:szCs w:val="18"/>
              </w:rPr>
              <w:t xml:space="preserve">  Лариса  Валерьевна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 начальник Управления финансов администрации Малосердобинского района</w:t>
            </w:r>
          </w:p>
        </w:tc>
      </w:tr>
      <w:tr w:rsidR="00CD0D26" w:rsidRPr="007C7DFC" w:rsidTr="00CD0D26">
        <w:trPr>
          <w:trHeight w:val="80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 Козин  Игорь  Николаевич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-  начальник Управления  социальной   защиты населения администрации Малосердобинского района</w:t>
            </w:r>
          </w:p>
        </w:tc>
      </w:tr>
      <w:tr w:rsidR="00CD0D26" w:rsidRPr="007C7DFC" w:rsidTr="00CD0D26">
        <w:trPr>
          <w:trHeight w:val="752"/>
        </w:trPr>
        <w:tc>
          <w:tcPr>
            <w:tcW w:w="4858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Федотова  Елена  Николаевна</w:t>
            </w:r>
          </w:p>
        </w:tc>
        <w:tc>
          <w:tcPr>
            <w:tcW w:w="5944" w:type="dxa"/>
          </w:tcPr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 xml:space="preserve">- редактор ГАУ  </w:t>
            </w:r>
            <w:proofErr w:type="gramStart"/>
            <w:r w:rsidRPr="007C7DFC">
              <w:rPr>
                <w:sz w:val="18"/>
                <w:szCs w:val="18"/>
              </w:rPr>
              <w:t>ПО</w:t>
            </w:r>
            <w:proofErr w:type="gramEnd"/>
            <w:r w:rsidRPr="007C7DFC">
              <w:rPr>
                <w:sz w:val="18"/>
                <w:szCs w:val="18"/>
              </w:rPr>
              <w:t xml:space="preserve">  «</w:t>
            </w:r>
            <w:proofErr w:type="gramStart"/>
            <w:r w:rsidRPr="007C7DFC">
              <w:rPr>
                <w:sz w:val="18"/>
                <w:szCs w:val="18"/>
              </w:rPr>
              <w:t>Редакция</w:t>
            </w:r>
            <w:proofErr w:type="gramEnd"/>
            <w:r w:rsidRPr="007C7DFC">
              <w:rPr>
                <w:sz w:val="18"/>
                <w:szCs w:val="18"/>
              </w:rPr>
              <w:t xml:space="preserve"> газеты </w:t>
            </w:r>
          </w:p>
          <w:p w:rsidR="00CD0D26" w:rsidRPr="007C7DFC" w:rsidRDefault="00CD0D26" w:rsidP="00462583">
            <w:pPr>
              <w:jc w:val="both"/>
              <w:rPr>
                <w:sz w:val="18"/>
                <w:szCs w:val="18"/>
              </w:rPr>
            </w:pPr>
            <w:r w:rsidRPr="007C7DFC">
              <w:rPr>
                <w:sz w:val="18"/>
                <w:szCs w:val="18"/>
              </w:rPr>
              <w:t>«Труд» (по согласованию)</w:t>
            </w:r>
          </w:p>
        </w:tc>
      </w:tr>
    </w:tbl>
    <w:p w:rsidR="00CD0D26" w:rsidRPr="007C7DFC" w:rsidRDefault="00CD0D26" w:rsidP="00CD0D26">
      <w:pPr>
        <w:jc w:val="center"/>
        <w:rPr>
          <w:sz w:val="18"/>
          <w:szCs w:val="18"/>
        </w:rPr>
      </w:pPr>
    </w:p>
    <w:p w:rsidR="00CD0D26" w:rsidRPr="007C7DFC" w:rsidRDefault="00CD0D26" w:rsidP="00CD0D26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line id="_x0000_s1037" style="position:absolute;left:0;text-align:left;flip:y;z-index:251658240" from="-32.75pt,2.1pt" to="484.1pt,2.6pt" strokeweight="1.01mm">
            <v:stroke dashstyle="1 1" joinstyle="miter"/>
          </v:line>
        </w:pict>
      </w:r>
    </w:p>
    <w:p w:rsidR="00C310C6" w:rsidRPr="001F12D3" w:rsidRDefault="00C310C6" w:rsidP="00C310C6">
      <w:pPr>
        <w:ind w:firstLine="708"/>
        <w:jc w:val="both"/>
        <w:rPr>
          <w:sz w:val="18"/>
          <w:szCs w:val="18"/>
        </w:rPr>
      </w:pPr>
    </w:p>
    <w:p w:rsidR="00C310C6" w:rsidRDefault="00C310C6" w:rsidP="00C310C6">
      <w:pPr>
        <w:pStyle w:val="ConsPlusTitle"/>
        <w:ind w:firstLine="7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Постановление администрации </w:t>
      </w:r>
    </w:p>
    <w:p w:rsidR="00C310C6" w:rsidRDefault="00C310C6" w:rsidP="00C310C6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A1EE2">
        <w:rPr>
          <w:rFonts w:ascii="Times New Roman" w:hAnsi="Times New Roman" w:cs="Times New Roman"/>
          <w:b/>
          <w:bCs/>
          <w:sz w:val="18"/>
          <w:szCs w:val="18"/>
        </w:rPr>
        <w:t xml:space="preserve">Малосердобинского района Пензенской области от </w:t>
      </w:r>
      <w:r w:rsidR="00CD0D26">
        <w:rPr>
          <w:rFonts w:ascii="Times New Roman" w:hAnsi="Times New Roman" w:cs="Times New Roman"/>
          <w:b/>
          <w:bCs/>
          <w:sz w:val="18"/>
          <w:szCs w:val="18"/>
        </w:rPr>
        <w:t>15.02</w:t>
      </w:r>
      <w:r>
        <w:rPr>
          <w:rFonts w:ascii="Times New Roman" w:hAnsi="Times New Roman" w:cs="Times New Roman"/>
          <w:b/>
          <w:bCs/>
          <w:sz w:val="18"/>
          <w:szCs w:val="18"/>
        </w:rPr>
        <w:t>.2018 №</w:t>
      </w:r>
      <w:r w:rsidR="00CD0D26">
        <w:rPr>
          <w:rFonts w:ascii="Times New Roman" w:hAnsi="Times New Roman" w:cs="Times New Roman"/>
          <w:b/>
          <w:bCs/>
          <w:sz w:val="18"/>
          <w:szCs w:val="18"/>
        </w:rPr>
        <w:t>50</w:t>
      </w:r>
    </w:p>
    <w:p w:rsidR="00CD0D26" w:rsidRPr="00202162" w:rsidRDefault="00CD0D26" w:rsidP="00CD0D26">
      <w:pPr>
        <w:tabs>
          <w:tab w:val="left" w:pos="910"/>
        </w:tabs>
        <w:contextualSpacing/>
        <w:jc w:val="center"/>
        <w:rPr>
          <w:b/>
          <w:sz w:val="18"/>
          <w:szCs w:val="18"/>
        </w:rPr>
      </w:pPr>
      <w:r w:rsidRPr="00202162">
        <w:rPr>
          <w:rStyle w:val="s11"/>
          <w:b/>
          <w:sz w:val="18"/>
          <w:szCs w:val="18"/>
        </w:rPr>
        <w:t xml:space="preserve">О внесении денежного вклада на увеличение уставного фонда </w:t>
      </w:r>
      <w:r w:rsidRPr="00202162">
        <w:rPr>
          <w:rFonts w:eastAsia="Calibri"/>
          <w:b/>
          <w:sz w:val="18"/>
          <w:szCs w:val="18"/>
        </w:rPr>
        <w:t>МУП «Агентство поддержки малого предпринимательства Малосердобинского района»</w:t>
      </w:r>
    </w:p>
    <w:p w:rsidR="00CD0D26" w:rsidRPr="00202162" w:rsidRDefault="00CD0D26" w:rsidP="00CD0D26">
      <w:pPr>
        <w:tabs>
          <w:tab w:val="left" w:pos="910"/>
        </w:tabs>
        <w:contextualSpacing/>
        <w:jc w:val="center"/>
        <w:rPr>
          <w:b/>
          <w:i/>
          <w:sz w:val="18"/>
          <w:szCs w:val="18"/>
        </w:rPr>
      </w:pP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статьей 14 Федерального закона от 14.11.2002 № 161-ФЗ «О государственных и муниципальных унитарных предприятиях» (с последующими изменениями), статьей 33 Устава Малосердобинского района Пензенской области, -</w:t>
      </w: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 w:rsidRPr="00202162">
        <w:rPr>
          <w:sz w:val="18"/>
          <w:szCs w:val="18"/>
        </w:rPr>
        <w:t>Администрация Малосердобинского района постановляет:</w:t>
      </w: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CD0D26" w:rsidRPr="00202162" w:rsidRDefault="00CD0D26" w:rsidP="00CD0D26">
      <w:pPr>
        <w:pStyle w:val="p9"/>
        <w:tabs>
          <w:tab w:val="left" w:pos="910"/>
        </w:tabs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 xml:space="preserve">1. Внести денежный вклад на увеличение уставного фонда </w:t>
      </w:r>
      <w:r w:rsidRPr="00202162">
        <w:rPr>
          <w:rFonts w:eastAsia="Calibri"/>
          <w:sz w:val="18"/>
          <w:szCs w:val="18"/>
        </w:rPr>
        <w:t>МУП «Агентство поддержки малого предпринимательства Малосердобинского района»</w:t>
      </w:r>
      <w:r w:rsidRPr="00202162">
        <w:rPr>
          <w:sz w:val="18"/>
          <w:szCs w:val="18"/>
        </w:rPr>
        <w:t xml:space="preserve"> в размере 100 000 (сто тысяч) рублей.</w:t>
      </w:r>
    </w:p>
    <w:p w:rsidR="00CD0D26" w:rsidRPr="00202162" w:rsidRDefault="00CD0D26" w:rsidP="00CD0D26">
      <w:pPr>
        <w:pStyle w:val="p9"/>
        <w:tabs>
          <w:tab w:val="left" w:pos="910"/>
        </w:tabs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 xml:space="preserve">2. Отделу правовой, антикоррупционной и кадровой работы администрации подготовить проект постановления о внесении  соответствующих изменений в Устав </w:t>
      </w:r>
      <w:r w:rsidRPr="00202162">
        <w:rPr>
          <w:rFonts w:eastAsia="Calibri"/>
          <w:sz w:val="18"/>
          <w:szCs w:val="18"/>
        </w:rPr>
        <w:t>МУП «Агентство поддержки малого предпринимательства Малосердобинского района»</w:t>
      </w:r>
      <w:r w:rsidRPr="00202162">
        <w:rPr>
          <w:sz w:val="18"/>
          <w:szCs w:val="18"/>
        </w:rPr>
        <w:t>.</w:t>
      </w:r>
    </w:p>
    <w:p w:rsidR="00CD0D26" w:rsidRPr="00202162" w:rsidRDefault="00CD0D26" w:rsidP="00CD0D26">
      <w:pPr>
        <w:pStyle w:val="p9"/>
        <w:tabs>
          <w:tab w:val="left" w:pos="910"/>
        </w:tabs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>3. Настоящее постановление действует в части, не противоречащей решению Собрания представителей Малосердобинского района Пензенской области «О бюджете Малосердобинского района Пензенской области на 2018 год и плановый период 2019-2020 годов».</w:t>
      </w:r>
    </w:p>
    <w:p w:rsidR="00CD0D26" w:rsidRPr="00202162" w:rsidRDefault="00CD0D26" w:rsidP="00CD0D26">
      <w:pPr>
        <w:tabs>
          <w:tab w:val="left" w:pos="910"/>
        </w:tabs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>4.Настоящее решение вступает в силу с момента подписания.</w:t>
      </w: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202162">
        <w:rPr>
          <w:sz w:val="18"/>
          <w:szCs w:val="18"/>
        </w:rPr>
        <w:t xml:space="preserve">5. </w:t>
      </w:r>
      <w:proofErr w:type="gramStart"/>
      <w:r w:rsidRPr="00202162">
        <w:rPr>
          <w:sz w:val="18"/>
          <w:szCs w:val="18"/>
        </w:rPr>
        <w:t>Контроль за</w:t>
      </w:r>
      <w:proofErr w:type="gramEnd"/>
      <w:r w:rsidRPr="00202162">
        <w:rPr>
          <w:sz w:val="18"/>
          <w:szCs w:val="18"/>
        </w:rPr>
        <w:t xml:space="preserve"> исполнением настоящего решения возложить на начальника отдела сельского хозяйства и экономики администрации Малосердобинского района Л.В. Зуйкову.</w:t>
      </w: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0D26" w:rsidRPr="00202162" w:rsidRDefault="00CD0D26" w:rsidP="00CD0D26">
      <w:pPr>
        <w:tabs>
          <w:tab w:val="left" w:pos="91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  <w:sectPr w:rsidR="00CD0D26" w:rsidRPr="00202162" w:rsidSect="00B20CE2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noProof/>
          <w:sz w:val="18"/>
          <w:szCs w:val="18"/>
          <w:lang w:eastAsia="ru-RU"/>
        </w:rPr>
        <w:pict>
          <v:line id="_x0000_s1038" style="position:absolute;left:0;text-align:left;flip:y;z-index:251659264" from="-27.5pt,18.45pt" to="489.35pt,18.95pt" strokeweight="1.01mm">
            <v:stroke dashstyle="1 1" joinstyle="miter"/>
          </v:line>
        </w:pict>
      </w:r>
      <w:r w:rsidRPr="00202162">
        <w:rPr>
          <w:sz w:val="18"/>
          <w:szCs w:val="18"/>
        </w:rPr>
        <w:t>Глава администрации                                                                  И.А. Кирюхин</w:t>
      </w:r>
    </w:p>
    <w:p w:rsidR="00ED3352" w:rsidRDefault="00CD0D26">
      <w:pPr>
        <w:jc w:val="center"/>
      </w:pPr>
      <w:r w:rsidRPr="008A1BD9">
        <w:lastRenderedPageBreak/>
        <w:pict>
          <v:line id="_x0000_s1035" style="position:absolute;left:0;text-align:left;flip:y;z-index:251652608" from="19.8pt,-2.7pt" to="536.65pt,-2.2pt" strokeweight="1.01mm">
            <v:stroke dashstyle="1 1" joinstyle="miter"/>
          </v:line>
        </w:pict>
      </w:r>
      <w:r w:rsidR="008A1BD9" w:rsidRPr="008A1B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8.35pt;margin-top:8.65pt;width:207.05pt;height:45.05pt;z-index:251645440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4A7A1A" w:rsidRDefault="00ED3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Наш адрес</w:t>
                  </w:r>
                  <w:r>
                    <w:rPr>
                      <w:sz w:val="16"/>
                      <w:szCs w:val="16"/>
                    </w:rPr>
                    <w:t>: 442800, Пензенская область, с</w:t>
                  </w:r>
                  <w:proofErr w:type="gramStart"/>
                  <w:r>
                    <w:rPr>
                      <w:sz w:val="16"/>
                      <w:szCs w:val="16"/>
                    </w:rPr>
                    <w:t>.М</w:t>
                  </w:r>
                  <w:proofErr w:type="gramEnd"/>
                  <w:r>
                    <w:rPr>
                      <w:sz w:val="16"/>
                      <w:szCs w:val="16"/>
                    </w:rPr>
                    <w:t>алая Сердоба, ул.Ленина, 38. Телефон: 2-11-54</w:t>
                  </w:r>
                </w:p>
                <w:p w:rsidR="004A7A1A" w:rsidRPr="005B5E3D" w:rsidRDefault="00ED3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maloserd</w:t>
                  </w:r>
                  <w:proofErr w:type="spellEnd"/>
                  <w:r>
                    <w:rPr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>
                    <w:rPr>
                      <w:sz w:val="16"/>
                      <w:szCs w:val="16"/>
                    </w:rPr>
                    <w:t>@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sura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shape>
        </w:pict>
      </w:r>
      <w:r w:rsidR="008A1BD9" w:rsidRPr="008A1BD9">
        <w:pict>
          <v:shape id="_x0000_s1029" type="#_x0000_t202" style="position:absolute;left:0;text-align:left;margin-left:426.05pt;margin-top:9.95pt;width:81.05pt;height:45.05pt;z-index:251646464;mso-wrap-distance-left:9.05pt;mso-wrap-distance-right:9.05pt" strokeweight=".5pt">
            <v:fill color2="black"/>
            <v:textbox style="mso-next-textbox:#_x0000_s1029" inset="7.45pt,3.85pt,7.45pt,3.85pt">
              <w:txbxContent>
                <w:p w:rsidR="004A7A1A" w:rsidRDefault="004A7A1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4A7A1A" w:rsidRDefault="00ED335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Тираж: </w:t>
                  </w:r>
                </w:p>
                <w:p w:rsidR="004A7A1A" w:rsidRDefault="00ED3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 экз.</w:t>
                  </w:r>
                </w:p>
                <w:p w:rsidR="004A7A1A" w:rsidRDefault="004A7A1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ED3352" w:rsidSect="004A7A1A">
      <w:pgSz w:w="11906" w:h="16838"/>
      <w:pgMar w:top="639" w:right="605" w:bottom="574" w:left="7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C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CC"/>
    <w:family w:val="modern"/>
    <w:pitch w:val="fixed"/>
    <w:sig w:usb0="E60002FF" w:usb1="500079F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pStyle w:val="2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3579239F"/>
    <w:multiLevelType w:val="multilevel"/>
    <w:tmpl w:val="E982B7B8"/>
    <w:lvl w:ilvl="0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13EE0"/>
    <w:multiLevelType w:val="multilevel"/>
    <w:tmpl w:val="C2F4C55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6E4F2E2A"/>
    <w:multiLevelType w:val="multilevel"/>
    <w:tmpl w:val="55483B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2DD5"/>
    <w:rsid w:val="00081416"/>
    <w:rsid w:val="00122DD5"/>
    <w:rsid w:val="002F1077"/>
    <w:rsid w:val="00482822"/>
    <w:rsid w:val="004A7A1A"/>
    <w:rsid w:val="004C2E90"/>
    <w:rsid w:val="005B5E3D"/>
    <w:rsid w:val="00696028"/>
    <w:rsid w:val="008A1BD9"/>
    <w:rsid w:val="00A24AF2"/>
    <w:rsid w:val="00AA1EE2"/>
    <w:rsid w:val="00AA78F6"/>
    <w:rsid w:val="00C20243"/>
    <w:rsid w:val="00C310C6"/>
    <w:rsid w:val="00CD0D26"/>
    <w:rsid w:val="00D312AA"/>
    <w:rsid w:val="00E8136B"/>
    <w:rsid w:val="00ED3352"/>
    <w:rsid w:val="00F7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7A1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4A7A1A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0"/>
    <w:next w:val="a0"/>
    <w:qFormat/>
    <w:rsid w:val="004A7A1A"/>
    <w:pPr>
      <w:keepNext/>
      <w:numPr>
        <w:ilvl w:val="1"/>
        <w:numId w:val="1"/>
      </w:numPr>
      <w:outlineLvl w:val="1"/>
    </w:pPr>
    <w:rPr>
      <w:b/>
    </w:rPr>
  </w:style>
  <w:style w:type="paragraph" w:styleId="30">
    <w:name w:val="heading 3"/>
    <w:basedOn w:val="a0"/>
    <w:next w:val="a0"/>
    <w:qFormat/>
    <w:rsid w:val="004A7A1A"/>
    <w:pPr>
      <w:keepNext/>
      <w:ind w:right="365"/>
      <w:jc w:val="center"/>
      <w:outlineLvl w:val="2"/>
    </w:pPr>
    <w:rPr>
      <w:b/>
      <w:i/>
      <w:u w:val="single"/>
    </w:rPr>
  </w:style>
  <w:style w:type="paragraph" w:styleId="40">
    <w:name w:val="heading 4"/>
    <w:basedOn w:val="a0"/>
    <w:next w:val="a0"/>
    <w:qFormat/>
    <w:rsid w:val="004A7A1A"/>
    <w:pPr>
      <w:keepNext/>
      <w:ind w:left="12474"/>
      <w:jc w:val="center"/>
      <w:outlineLvl w:val="3"/>
    </w:pPr>
    <w:rPr>
      <w:sz w:val="28"/>
      <w:szCs w:val="28"/>
    </w:rPr>
  </w:style>
  <w:style w:type="paragraph" w:styleId="5">
    <w:name w:val="heading 5"/>
    <w:basedOn w:val="a0"/>
    <w:next w:val="a0"/>
    <w:qFormat/>
    <w:rsid w:val="004A7A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A7A1A"/>
    <w:pPr>
      <w:keepNext/>
      <w:spacing w:line="100" w:lineRule="atLeast"/>
      <w:ind w:firstLine="709"/>
      <w:jc w:val="center"/>
      <w:outlineLvl w:val="5"/>
    </w:pPr>
    <w:rPr>
      <w:b/>
      <w:szCs w:val="28"/>
    </w:rPr>
  </w:style>
  <w:style w:type="paragraph" w:styleId="7">
    <w:name w:val="heading 7"/>
    <w:basedOn w:val="a0"/>
    <w:next w:val="a0"/>
    <w:qFormat/>
    <w:rsid w:val="004A7A1A"/>
    <w:pPr>
      <w:keepNext/>
      <w:autoSpaceDE w:val="0"/>
      <w:ind w:firstLine="720"/>
      <w:jc w:val="center"/>
      <w:outlineLvl w:val="6"/>
    </w:pPr>
    <w:rPr>
      <w:b/>
      <w:bCs/>
      <w:i/>
      <w:iCs/>
      <w:u w:val="single"/>
    </w:rPr>
  </w:style>
  <w:style w:type="paragraph" w:styleId="8">
    <w:name w:val="heading 8"/>
    <w:basedOn w:val="a0"/>
    <w:next w:val="a0"/>
    <w:qFormat/>
    <w:rsid w:val="004A7A1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5"/>
    <w:qFormat/>
    <w:rsid w:val="004A7A1A"/>
    <w:pPr>
      <w:keepNext/>
      <w:keepLines/>
      <w:numPr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6z0">
    <w:name w:val="WW8Num6z0"/>
    <w:rsid w:val="004A7A1A"/>
    <w:rPr>
      <w:rFonts w:ascii="Symbol" w:hAnsi="Symbol"/>
    </w:rPr>
  </w:style>
  <w:style w:type="character" w:customStyle="1" w:styleId="WW8Num6z3">
    <w:name w:val="WW8Num6z3"/>
    <w:rsid w:val="004A7A1A"/>
    <w:rPr>
      <w:rFonts w:ascii="Symbol" w:hAnsi="Symbol"/>
    </w:rPr>
  </w:style>
  <w:style w:type="character" w:customStyle="1" w:styleId="WW8Num6z4">
    <w:name w:val="WW8Num6z4"/>
    <w:rsid w:val="004A7A1A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A7A1A"/>
  </w:style>
  <w:style w:type="character" w:customStyle="1" w:styleId="WW-Absatz-Standardschriftart">
    <w:name w:val="WW-Absatz-Standardschriftart"/>
    <w:rsid w:val="004A7A1A"/>
  </w:style>
  <w:style w:type="character" w:customStyle="1" w:styleId="WW-Absatz-Standardschriftart1">
    <w:name w:val="WW-Absatz-Standardschriftart1"/>
    <w:rsid w:val="004A7A1A"/>
  </w:style>
  <w:style w:type="character" w:customStyle="1" w:styleId="WW-Absatz-Standardschriftart11">
    <w:name w:val="WW-Absatz-Standardschriftart11"/>
    <w:rsid w:val="004A7A1A"/>
  </w:style>
  <w:style w:type="character" w:customStyle="1" w:styleId="WW-Absatz-Standardschriftart111">
    <w:name w:val="WW-Absatz-Standardschriftart111"/>
    <w:rsid w:val="004A7A1A"/>
  </w:style>
  <w:style w:type="character" w:customStyle="1" w:styleId="WW-Absatz-Standardschriftart1111">
    <w:name w:val="WW-Absatz-Standardschriftart1111"/>
    <w:rsid w:val="004A7A1A"/>
  </w:style>
  <w:style w:type="character" w:customStyle="1" w:styleId="WW-Absatz-Standardschriftart11111">
    <w:name w:val="WW-Absatz-Standardschriftart11111"/>
    <w:rsid w:val="004A7A1A"/>
  </w:style>
  <w:style w:type="character" w:customStyle="1" w:styleId="WW-Absatz-Standardschriftart111111">
    <w:name w:val="WW-Absatz-Standardschriftart111111"/>
    <w:rsid w:val="004A7A1A"/>
  </w:style>
  <w:style w:type="character" w:customStyle="1" w:styleId="WW8Num7z0">
    <w:name w:val="WW8Num7z0"/>
    <w:rsid w:val="004A7A1A"/>
    <w:rPr>
      <w:rFonts w:ascii="Symbol" w:hAnsi="Symbol"/>
    </w:rPr>
  </w:style>
  <w:style w:type="character" w:customStyle="1" w:styleId="WW8Num7z3">
    <w:name w:val="WW8Num7z3"/>
    <w:rsid w:val="004A7A1A"/>
    <w:rPr>
      <w:rFonts w:ascii="Symbol" w:hAnsi="Symbol"/>
    </w:rPr>
  </w:style>
  <w:style w:type="character" w:customStyle="1" w:styleId="WW8Num7z4">
    <w:name w:val="WW8Num7z4"/>
    <w:rsid w:val="004A7A1A"/>
    <w:rPr>
      <w:rFonts w:ascii="Courier New" w:hAnsi="Courier New" w:cs="Courier New"/>
    </w:rPr>
  </w:style>
  <w:style w:type="character" w:customStyle="1" w:styleId="WW8Num9z0">
    <w:name w:val="WW8Num9z0"/>
    <w:rsid w:val="004A7A1A"/>
    <w:rPr>
      <w:rFonts w:ascii="Wingdings" w:hAnsi="Wingdings"/>
      <w:b w:val="0"/>
      <w:i w:val="0"/>
      <w:caps/>
      <w:strike w:val="0"/>
      <w:dstrike w:val="0"/>
      <w:outline w:val="0"/>
      <w:shadow w:val="0"/>
      <w:position w:val="0"/>
      <w:sz w:val="24"/>
      <w:szCs w:val="24"/>
      <w:vertAlign w:val="baseline"/>
    </w:rPr>
  </w:style>
  <w:style w:type="character" w:customStyle="1" w:styleId="WW-Absatz-Standardschriftart1111111">
    <w:name w:val="WW-Absatz-Standardschriftart1111111"/>
    <w:rsid w:val="004A7A1A"/>
  </w:style>
  <w:style w:type="character" w:customStyle="1" w:styleId="WW-Absatz-Standardschriftart11111111">
    <w:name w:val="WW-Absatz-Standardschriftart11111111"/>
    <w:rsid w:val="004A7A1A"/>
  </w:style>
  <w:style w:type="character" w:customStyle="1" w:styleId="WW-Absatz-Standardschriftart111111111">
    <w:name w:val="WW-Absatz-Standardschriftart111111111"/>
    <w:rsid w:val="004A7A1A"/>
  </w:style>
  <w:style w:type="character" w:customStyle="1" w:styleId="WW-Absatz-Standardschriftart1111111111">
    <w:name w:val="WW-Absatz-Standardschriftart1111111111"/>
    <w:rsid w:val="004A7A1A"/>
  </w:style>
  <w:style w:type="character" w:customStyle="1" w:styleId="WW8Num8z0">
    <w:name w:val="WW8Num8z0"/>
    <w:rsid w:val="004A7A1A"/>
    <w:rPr>
      <w:rFonts w:ascii="Times New Roman" w:hAnsi="Times New Roman"/>
      <w:b w:val="0"/>
      <w:i w:val="0"/>
      <w:caps/>
      <w:strike w:val="0"/>
      <w:dstrike w:val="0"/>
      <w:outline w:val="0"/>
      <w:shadow w:val="0"/>
      <w:position w:val="0"/>
      <w:sz w:val="24"/>
      <w:szCs w:val="24"/>
      <w:vertAlign w:val="baseline"/>
    </w:rPr>
  </w:style>
  <w:style w:type="character" w:customStyle="1" w:styleId="WW8Num8z3">
    <w:name w:val="WW8Num8z3"/>
    <w:rsid w:val="004A7A1A"/>
    <w:rPr>
      <w:rFonts w:ascii="Symbol" w:hAnsi="Symbol"/>
    </w:rPr>
  </w:style>
  <w:style w:type="character" w:customStyle="1" w:styleId="WW8Num8z4">
    <w:name w:val="WW8Num8z4"/>
    <w:rsid w:val="004A7A1A"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  <w:rsid w:val="004A7A1A"/>
  </w:style>
  <w:style w:type="character" w:customStyle="1" w:styleId="WW8Num9z3">
    <w:name w:val="WW8Num9z3"/>
    <w:rsid w:val="004A7A1A"/>
    <w:rPr>
      <w:rFonts w:ascii="Symbol" w:hAnsi="Symbol"/>
    </w:rPr>
  </w:style>
  <w:style w:type="character" w:customStyle="1" w:styleId="WW8Num9z4">
    <w:name w:val="WW8Num9z4"/>
    <w:rsid w:val="004A7A1A"/>
    <w:rPr>
      <w:rFonts w:ascii="Courier New" w:hAnsi="Courier New" w:cs="Courier New"/>
    </w:rPr>
  </w:style>
  <w:style w:type="character" w:customStyle="1" w:styleId="WW-Absatz-Standardschriftart111111111111">
    <w:name w:val="WW-Absatz-Standardschriftart111111111111"/>
    <w:rsid w:val="004A7A1A"/>
  </w:style>
  <w:style w:type="character" w:customStyle="1" w:styleId="WW-Absatz-Standardschriftart1111111111111">
    <w:name w:val="WW-Absatz-Standardschriftart1111111111111"/>
    <w:rsid w:val="004A7A1A"/>
  </w:style>
  <w:style w:type="character" w:customStyle="1" w:styleId="WW-Absatz-Standardschriftart11111111111111">
    <w:name w:val="WW-Absatz-Standardschriftart11111111111111"/>
    <w:rsid w:val="004A7A1A"/>
  </w:style>
  <w:style w:type="character" w:customStyle="1" w:styleId="WW8Num14z0">
    <w:name w:val="WW8Num14z0"/>
    <w:rsid w:val="004A7A1A"/>
    <w:rPr>
      <w:rFonts w:ascii="Symbol" w:hAnsi="Symbol"/>
    </w:rPr>
  </w:style>
  <w:style w:type="character" w:customStyle="1" w:styleId="WW-Absatz-Standardschriftart111111111111111">
    <w:name w:val="WW-Absatz-Standardschriftart111111111111111"/>
    <w:rsid w:val="004A7A1A"/>
  </w:style>
  <w:style w:type="character" w:customStyle="1" w:styleId="WW8Num13z0">
    <w:name w:val="WW8Num13z0"/>
    <w:rsid w:val="004A7A1A"/>
    <w:rPr>
      <w:rFonts w:ascii="Symbol" w:eastAsia="Times New Roman" w:hAnsi="Symbol" w:cs="Times New Roman"/>
    </w:rPr>
  </w:style>
  <w:style w:type="character" w:customStyle="1" w:styleId="WW-Absatz-Standardschriftart1111111111111111">
    <w:name w:val="WW-Absatz-Standardschriftart1111111111111111"/>
    <w:rsid w:val="004A7A1A"/>
  </w:style>
  <w:style w:type="character" w:customStyle="1" w:styleId="WW8Num9z1">
    <w:name w:val="WW8Num9z1"/>
    <w:rsid w:val="004A7A1A"/>
    <w:rPr>
      <w:rFonts w:ascii="Courier New" w:hAnsi="Courier New" w:cs="Courier New"/>
    </w:rPr>
  </w:style>
  <w:style w:type="character" w:customStyle="1" w:styleId="WW8Num9z2">
    <w:name w:val="WW8Num9z2"/>
    <w:rsid w:val="004A7A1A"/>
    <w:rPr>
      <w:rFonts w:ascii="Wingdings" w:hAnsi="Wingdings" w:cs="Wingdings"/>
    </w:rPr>
  </w:style>
  <w:style w:type="character" w:customStyle="1" w:styleId="WW8Num11z0">
    <w:name w:val="WW8Num11z0"/>
    <w:rsid w:val="004A7A1A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4A7A1A"/>
  </w:style>
  <w:style w:type="character" w:customStyle="1" w:styleId="WW-Absatz-Standardschriftart111111111111111111">
    <w:name w:val="WW-Absatz-Standardschriftart111111111111111111"/>
    <w:rsid w:val="004A7A1A"/>
  </w:style>
  <w:style w:type="character" w:customStyle="1" w:styleId="WW-Absatz-Standardschriftart1111111111111111111">
    <w:name w:val="WW-Absatz-Standardschriftart1111111111111111111"/>
    <w:rsid w:val="004A7A1A"/>
  </w:style>
  <w:style w:type="character" w:customStyle="1" w:styleId="WW-Absatz-Standardschriftart11111111111111111111">
    <w:name w:val="WW-Absatz-Standardschriftart11111111111111111111"/>
    <w:rsid w:val="004A7A1A"/>
  </w:style>
  <w:style w:type="character" w:customStyle="1" w:styleId="WW-Absatz-Standardschriftart111111111111111111111">
    <w:name w:val="WW-Absatz-Standardschriftart111111111111111111111"/>
    <w:rsid w:val="004A7A1A"/>
  </w:style>
  <w:style w:type="character" w:customStyle="1" w:styleId="WW-Absatz-Standardschriftart1111111111111111111111">
    <w:name w:val="WW-Absatz-Standardschriftart1111111111111111111111"/>
    <w:rsid w:val="004A7A1A"/>
  </w:style>
  <w:style w:type="character" w:customStyle="1" w:styleId="WW-Absatz-Standardschriftart11111111111111111111111">
    <w:name w:val="WW-Absatz-Standardschriftart11111111111111111111111"/>
    <w:rsid w:val="004A7A1A"/>
  </w:style>
  <w:style w:type="character" w:customStyle="1" w:styleId="WW-Absatz-Standardschriftart111111111111111111111111">
    <w:name w:val="WW-Absatz-Standardschriftart111111111111111111111111"/>
    <w:rsid w:val="004A7A1A"/>
  </w:style>
  <w:style w:type="character" w:customStyle="1" w:styleId="WW8Num17z0">
    <w:name w:val="WW8Num17z0"/>
    <w:rsid w:val="004A7A1A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  <w:rsid w:val="004A7A1A"/>
  </w:style>
  <w:style w:type="character" w:customStyle="1" w:styleId="WW-Absatz-Standardschriftart11111111111111111111111111">
    <w:name w:val="WW-Absatz-Standardschriftart11111111111111111111111111"/>
    <w:rsid w:val="004A7A1A"/>
  </w:style>
  <w:style w:type="character" w:customStyle="1" w:styleId="WW-Absatz-Standardschriftart111111111111111111111111111">
    <w:name w:val="WW-Absatz-Standardschriftart111111111111111111111111111"/>
    <w:rsid w:val="004A7A1A"/>
  </w:style>
  <w:style w:type="character" w:customStyle="1" w:styleId="WW-Absatz-Standardschriftart1111111111111111111111111111">
    <w:name w:val="WW-Absatz-Standardschriftart1111111111111111111111111111"/>
    <w:rsid w:val="004A7A1A"/>
  </w:style>
  <w:style w:type="character" w:customStyle="1" w:styleId="WW8Num12z0">
    <w:name w:val="WW8Num12z0"/>
    <w:rsid w:val="004A7A1A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4A7A1A"/>
  </w:style>
  <w:style w:type="character" w:customStyle="1" w:styleId="WW-Absatz-Standardschriftart111111111111111111111111111111">
    <w:name w:val="WW-Absatz-Standardschriftart111111111111111111111111111111"/>
    <w:rsid w:val="004A7A1A"/>
  </w:style>
  <w:style w:type="character" w:customStyle="1" w:styleId="WW-Absatz-Standardschriftart1111111111111111111111111111111">
    <w:name w:val="WW-Absatz-Standardschriftart1111111111111111111111111111111"/>
    <w:rsid w:val="004A7A1A"/>
  </w:style>
  <w:style w:type="character" w:customStyle="1" w:styleId="WW-Absatz-Standardschriftart11111111111111111111111111111111">
    <w:name w:val="WW-Absatz-Standardschriftart11111111111111111111111111111111"/>
    <w:rsid w:val="004A7A1A"/>
  </w:style>
  <w:style w:type="character" w:customStyle="1" w:styleId="WW-Absatz-Standardschriftart111111111111111111111111111111111">
    <w:name w:val="WW-Absatz-Standardschriftart111111111111111111111111111111111"/>
    <w:rsid w:val="004A7A1A"/>
  </w:style>
  <w:style w:type="character" w:customStyle="1" w:styleId="WW-Absatz-Standardschriftart1111111111111111111111111111111111">
    <w:name w:val="WW-Absatz-Standardschriftart1111111111111111111111111111111111"/>
    <w:rsid w:val="004A7A1A"/>
  </w:style>
  <w:style w:type="character" w:customStyle="1" w:styleId="WW-Absatz-Standardschriftart11111111111111111111111111111111111">
    <w:name w:val="WW-Absatz-Standardschriftart11111111111111111111111111111111111"/>
    <w:rsid w:val="004A7A1A"/>
  </w:style>
  <w:style w:type="character" w:customStyle="1" w:styleId="WW-Absatz-Standardschriftart111111111111111111111111111111111111">
    <w:name w:val="WW-Absatz-Standardschriftart111111111111111111111111111111111111"/>
    <w:rsid w:val="004A7A1A"/>
  </w:style>
  <w:style w:type="character" w:customStyle="1" w:styleId="WW-Absatz-Standardschriftart1111111111111111111111111111111111111">
    <w:name w:val="WW-Absatz-Standardschriftart1111111111111111111111111111111111111"/>
    <w:rsid w:val="004A7A1A"/>
  </w:style>
  <w:style w:type="character" w:customStyle="1" w:styleId="WW-Absatz-Standardschriftart11111111111111111111111111111111111111">
    <w:name w:val="WW-Absatz-Standardschriftart11111111111111111111111111111111111111"/>
    <w:rsid w:val="004A7A1A"/>
  </w:style>
  <w:style w:type="character" w:customStyle="1" w:styleId="WW-Absatz-Standardschriftart111111111111111111111111111111111111111">
    <w:name w:val="WW-Absatz-Standardschriftart111111111111111111111111111111111111111"/>
    <w:rsid w:val="004A7A1A"/>
  </w:style>
  <w:style w:type="character" w:customStyle="1" w:styleId="WW-Absatz-Standardschriftart1111111111111111111111111111111111111111">
    <w:name w:val="WW-Absatz-Standardschriftart1111111111111111111111111111111111111111"/>
    <w:rsid w:val="004A7A1A"/>
  </w:style>
  <w:style w:type="character" w:customStyle="1" w:styleId="WW-Absatz-Standardschriftart11111111111111111111111111111111111111111">
    <w:name w:val="WW-Absatz-Standardschriftart11111111111111111111111111111111111111111"/>
    <w:rsid w:val="004A7A1A"/>
  </w:style>
  <w:style w:type="character" w:customStyle="1" w:styleId="WW-Absatz-Standardschriftart111111111111111111111111111111111111111111">
    <w:name w:val="WW-Absatz-Standardschriftart111111111111111111111111111111111111111111"/>
    <w:rsid w:val="004A7A1A"/>
  </w:style>
  <w:style w:type="character" w:customStyle="1" w:styleId="WW-Absatz-Standardschriftart1111111111111111111111111111111111111111111">
    <w:name w:val="WW-Absatz-Standardschriftart1111111111111111111111111111111111111111111"/>
    <w:rsid w:val="004A7A1A"/>
  </w:style>
  <w:style w:type="character" w:customStyle="1" w:styleId="WW-Absatz-Standardschriftart11111111111111111111111111111111111111111111">
    <w:name w:val="WW-Absatz-Standardschriftart11111111111111111111111111111111111111111111"/>
    <w:rsid w:val="004A7A1A"/>
  </w:style>
  <w:style w:type="character" w:customStyle="1" w:styleId="WW-Absatz-Standardschriftart111111111111111111111111111111111111111111111">
    <w:name w:val="WW-Absatz-Standardschriftart111111111111111111111111111111111111111111111"/>
    <w:rsid w:val="004A7A1A"/>
  </w:style>
  <w:style w:type="character" w:customStyle="1" w:styleId="WW8Num10z0">
    <w:name w:val="WW8Num10z0"/>
    <w:rsid w:val="004A7A1A"/>
    <w:rPr>
      <w:rFonts w:ascii="Wingdings" w:hAnsi="Wingdings"/>
      <w:b w:val="0"/>
      <w:i w:val="0"/>
      <w:caps/>
      <w:strike w:val="0"/>
      <w:dstrike w:val="0"/>
      <w:outline w:val="0"/>
      <w:shadow w:val="0"/>
      <w:position w:val="0"/>
      <w:sz w:val="24"/>
      <w:szCs w:val="24"/>
      <w:vertAlign w:val="baseline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4A7A1A"/>
  </w:style>
  <w:style w:type="character" w:customStyle="1" w:styleId="WW-Absatz-Standardschriftart11111111111111111111111111111111111111111111111">
    <w:name w:val="WW-Absatz-Standardschriftart11111111111111111111111111111111111111111111111"/>
    <w:rsid w:val="004A7A1A"/>
  </w:style>
  <w:style w:type="character" w:customStyle="1" w:styleId="WW-Absatz-Standardschriftart111111111111111111111111111111111111111111111111">
    <w:name w:val="WW-Absatz-Standardschriftart111111111111111111111111111111111111111111111111"/>
    <w:rsid w:val="004A7A1A"/>
  </w:style>
  <w:style w:type="character" w:customStyle="1" w:styleId="WW-Absatz-Standardschriftart1111111111111111111111111111111111111111111111111">
    <w:name w:val="WW-Absatz-Standardschriftart1111111111111111111111111111111111111111111111111"/>
    <w:rsid w:val="004A7A1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A7A1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A7A1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A7A1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A7A1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A7A1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A7A1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A7A1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A7A1A"/>
  </w:style>
  <w:style w:type="character" w:customStyle="1" w:styleId="WW8Num11z3">
    <w:name w:val="WW8Num11z3"/>
    <w:rsid w:val="004A7A1A"/>
    <w:rPr>
      <w:rFonts w:ascii="Symbol" w:hAnsi="Symbol"/>
    </w:rPr>
  </w:style>
  <w:style w:type="character" w:customStyle="1" w:styleId="WW8Num11z4">
    <w:name w:val="WW8Num11z4"/>
    <w:rsid w:val="004A7A1A"/>
    <w:rPr>
      <w:rFonts w:ascii="Courier New" w:hAnsi="Courier New" w:cs="Courier New"/>
    </w:rPr>
  </w:style>
  <w:style w:type="character" w:customStyle="1" w:styleId="WW8Num15z0">
    <w:name w:val="WW8Num15z0"/>
    <w:rsid w:val="004A7A1A"/>
    <w:rPr>
      <w:rFonts w:ascii="Symbol" w:hAnsi="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A7A1A"/>
  </w:style>
  <w:style w:type="character" w:customStyle="1" w:styleId="WW8Num10z3">
    <w:name w:val="WW8Num10z3"/>
    <w:rsid w:val="004A7A1A"/>
    <w:rPr>
      <w:rFonts w:ascii="Symbol" w:hAnsi="Symbol"/>
    </w:rPr>
  </w:style>
  <w:style w:type="character" w:customStyle="1" w:styleId="WW8Num10z4">
    <w:name w:val="WW8Num10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A7A1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A7A1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A7A1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A7A1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A7A1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A7A1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A7A1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A7A1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A7A1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A7A1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A7A1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A7A1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A7A1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A7A1A"/>
  </w:style>
  <w:style w:type="character" w:customStyle="1" w:styleId="WW8Num13z3">
    <w:name w:val="WW8Num13z3"/>
    <w:rsid w:val="004A7A1A"/>
    <w:rPr>
      <w:rFonts w:ascii="Symbol" w:hAnsi="Symbol"/>
    </w:rPr>
  </w:style>
  <w:style w:type="character" w:customStyle="1" w:styleId="WW8Num13z4">
    <w:name w:val="WW8Num13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A7A1A"/>
  </w:style>
  <w:style w:type="character" w:customStyle="1" w:styleId="WW8Num12z3">
    <w:name w:val="WW8Num12z3"/>
    <w:rsid w:val="004A7A1A"/>
    <w:rPr>
      <w:rFonts w:ascii="Symbol" w:hAnsi="Symbol"/>
    </w:rPr>
  </w:style>
  <w:style w:type="character" w:customStyle="1" w:styleId="WW8Num12z4">
    <w:name w:val="WW8Num12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A7A1A"/>
  </w:style>
  <w:style w:type="character" w:customStyle="1" w:styleId="WW8Num16z0">
    <w:name w:val="WW8Num16z0"/>
    <w:rsid w:val="004A7A1A"/>
    <w:rPr>
      <w:rFonts w:ascii="Symbol" w:hAnsi="Symbol"/>
    </w:rPr>
  </w:style>
  <w:style w:type="character" w:customStyle="1" w:styleId="WW8Num18z0">
    <w:name w:val="WW8Num18z0"/>
    <w:rsid w:val="004A7A1A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A7A1A"/>
  </w:style>
  <w:style w:type="character" w:customStyle="1" w:styleId="31">
    <w:name w:val="Основной шрифт абзаца3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A7A1A"/>
  </w:style>
  <w:style w:type="character" w:customStyle="1" w:styleId="WW8Num5z0">
    <w:name w:val="WW8Num5z0"/>
    <w:rsid w:val="004A7A1A"/>
    <w:rPr>
      <w:rFonts w:ascii="Symbol" w:hAnsi="Symbol"/>
    </w:rPr>
  </w:style>
  <w:style w:type="character" w:customStyle="1" w:styleId="WW8Num5z3">
    <w:name w:val="WW8Num5z3"/>
    <w:rsid w:val="004A7A1A"/>
    <w:rPr>
      <w:rFonts w:ascii="Symbol" w:hAnsi="Symbol"/>
    </w:rPr>
  </w:style>
  <w:style w:type="character" w:customStyle="1" w:styleId="WW8Num5z4">
    <w:name w:val="WW8Num5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A7A1A"/>
  </w:style>
  <w:style w:type="character" w:customStyle="1" w:styleId="WW8Num4z0">
    <w:name w:val="WW8Num4z0"/>
    <w:rsid w:val="004A7A1A"/>
    <w:rPr>
      <w:rFonts w:ascii="Wingdings" w:hAnsi="Wingdings"/>
    </w:rPr>
  </w:style>
  <w:style w:type="character" w:customStyle="1" w:styleId="WW8Num4z3">
    <w:name w:val="WW8Num4z3"/>
    <w:rsid w:val="004A7A1A"/>
    <w:rPr>
      <w:rFonts w:ascii="Symbol" w:hAnsi="Symbol"/>
    </w:rPr>
  </w:style>
  <w:style w:type="character" w:customStyle="1" w:styleId="WW8Num4z4">
    <w:name w:val="WW8Num4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A7A1A"/>
  </w:style>
  <w:style w:type="character" w:customStyle="1" w:styleId="WW8Num3z0">
    <w:name w:val="WW8Num3z0"/>
    <w:rsid w:val="004A7A1A"/>
    <w:rPr>
      <w:rFonts w:ascii="Symbol" w:eastAsia="Times New Roman" w:hAnsi="Symbol" w:cs="Times New Roman"/>
    </w:rPr>
  </w:style>
  <w:style w:type="character" w:customStyle="1" w:styleId="WW8Num3z3">
    <w:name w:val="WW8Num3z3"/>
    <w:rsid w:val="004A7A1A"/>
    <w:rPr>
      <w:rFonts w:ascii="Symbol" w:hAnsi="Symbol"/>
    </w:rPr>
  </w:style>
  <w:style w:type="character" w:customStyle="1" w:styleId="WW8Num3z4">
    <w:name w:val="WW8Num3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A7A1A"/>
  </w:style>
  <w:style w:type="character" w:customStyle="1" w:styleId="WW8Num13z1">
    <w:name w:val="WW8Num13z1"/>
    <w:rsid w:val="004A7A1A"/>
    <w:rPr>
      <w:rFonts w:ascii="Courier New" w:hAnsi="Courier New"/>
    </w:rPr>
  </w:style>
  <w:style w:type="character" w:customStyle="1" w:styleId="WW8Num13z2">
    <w:name w:val="WW8Num13z2"/>
    <w:rsid w:val="004A7A1A"/>
    <w:rPr>
      <w:rFonts w:ascii="Wingdings" w:hAnsi="Wingdings"/>
    </w:rPr>
  </w:style>
  <w:style w:type="character" w:customStyle="1" w:styleId="21">
    <w:name w:val="Основной шрифт абзаца2"/>
    <w:rsid w:val="004A7A1A"/>
  </w:style>
  <w:style w:type="character" w:customStyle="1" w:styleId="WW8Num2z0">
    <w:name w:val="WW8Num2z0"/>
    <w:rsid w:val="004A7A1A"/>
    <w:rPr>
      <w:rFonts w:ascii="Wingdings" w:hAnsi="Wingdings"/>
    </w:rPr>
  </w:style>
  <w:style w:type="character" w:customStyle="1" w:styleId="WW8Num2z3">
    <w:name w:val="WW8Num2z3"/>
    <w:rsid w:val="004A7A1A"/>
    <w:rPr>
      <w:rFonts w:ascii="Symbol" w:hAnsi="Symbol"/>
    </w:rPr>
  </w:style>
  <w:style w:type="character" w:customStyle="1" w:styleId="WW8Num2z4">
    <w:name w:val="WW8Num2z4"/>
    <w:rsid w:val="004A7A1A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A7A1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A7A1A"/>
  </w:style>
  <w:style w:type="character" w:customStyle="1" w:styleId="WW-">
    <w:name w:val="WW-Основной шрифт абзаца"/>
    <w:rsid w:val="004A7A1A"/>
  </w:style>
  <w:style w:type="character" w:styleId="a4">
    <w:name w:val="Strong"/>
    <w:qFormat/>
    <w:rsid w:val="004A7A1A"/>
    <w:rPr>
      <w:b/>
      <w:bCs/>
    </w:rPr>
  </w:style>
  <w:style w:type="character" w:customStyle="1" w:styleId="a5">
    <w:name w:val="Символ нумерации"/>
    <w:rsid w:val="004A7A1A"/>
  </w:style>
  <w:style w:type="character" w:customStyle="1" w:styleId="a6">
    <w:name w:val="Символ сноски"/>
    <w:rsid w:val="004A7A1A"/>
    <w:rPr>
      <w:vertAlign w:val="superscript"/>
    </w:rPr>
  </w:style>
  <w:style w:type="character" w:customStyle="1" w:styleId="WW-0">
    <w:name w:val="WW-Символ сноски"/>
    <w:basedOn w:val="WW-"/>
    <w:rsid w:val="004A7A1A"/>
    <w:rPr>
      <w:vertAlign w:val="superscript"/>
    </w:rPr>
  </w:style>
  <w:style w:type="character" w:styleId="a7">
    <w:name w:val="Emphasis"/>
    <w:basedOn w:val="WW-"/>
    <w:qFormat/>
    <w:rsid w:val="004A7A1A"/>
    <w:rPr>
      <w:i/>
      <w:iCs/>
    </w:rPr>
  </w:style>
  <w:style w:type="character" w:customStyle="1" w:styleId="FontStyle16">
    <w:name w:val="Font Style16"/>
    <w:basedOn w:val="WW-"/>
    <w:rsid w:val="004A7A1A"/>
    <w:rPr>
      <w:rFonts w:ascii="Arial Black" w:hAnsi="Arial Black" w:cs="Arial Black"/>
      <w:sz w:val="16"/>
      <w:szCs w:val="16"/>
    </w:rPr>
  </w:style>
  <w:style w:type="character" w:customStyle="1" w:styleId="a8">
    <w:name w:val="Символы концевой сноски"/>
    <w:rsid w:val="004A7A1A"/>
    <w:rPr>
      <w:vertAlign w:val="superscript"/>
    </w:rPr>
  </w:style>
  <w:style w:type="character" w:customStyle="1" w:styleId="WW-1">
    <w:name w:val="WW-Символы концевой сноски"/>
    <w:rsid w:val="004A7A1A"/>
  </w:style>
  <w:style w:type="character" w:customStyle="1" w:styleId="WW8Num1z0">
    <w:name w:val="WW8Num1z0"/>
    <w:rsid w:val="004A7A1A"/>
    <w:rPr>
      <w:rFonts w:ascii="Wingdings" w:hAnsi="Wingdings"/>
    </w:rPr>
  </w:style>
  <w:style w:type="character" w:customStyle="1" w:styleId="WW8Num3z1">
    <w:name w:val="WW8Num3z1"/>
    <w:rsid w:val="004A7A1A"/>
    <w:rPr>
      <w:rFonts w:ascii="Courier New" w:hAnsi="Courier New" w:cs="Courier New"/>
    </w:rPr>
  </w:style>
  <w:style w:type="character" w:customStyle="1" w:styleId="WW8Num3z2">
    <w:name w:val="WW8Num3z2"/>
    <w:rsid w:val="004A7A1A"/>
    <w:rPr>
      <w:rFonts w:ascii="Wingdings" w:hAnsi="Wingdings"/>
    </w:rPr>
  </w:style>
  <w:style w:type="character" w:customStyle="1" w:styleId="12">
    <w:name w:val="Знак Знак1"/>
    <w:basedOn w:val="21"/>
    <w:rsid w:val="004A7A1A"/>
    <w:rPr>
      <w:sz w:val="28"/>
      <w:lang w:val="ru-RU" w:eastAsia="ar-SA" w:bidi="ar-SA"/>
    </w:rPr>
  </w:style>
  <w:style w:type="character" w:customStyle="1" w:styleId="a9">
    <w:name w:val="Верхний колонтитул Знак"/>
    <w:basedOn w:val="21"/>
    <w:rsid w:val="004A7A1A"/>
    <w:rPr>
      <w:lang w:val="ru-RU" w:eastAsia="ar-SA" w:bidi="ar-SA"/>
    </w:rPr>
  </w:style>
  <w:style w:type="character" w:customStyle="1" w:styleId="aa">
    <w:name w:val="Основной текст Знак"/>
    <w:basedOn w:val="21"/>
    <w:rsid w:val="004A7A1A"/>
    <w:rPr>
      <w:sz w:val="28"/>
      <w:lang w:val="ru-RU" w:eastAsia="ar-SA" w:bidi="ar-SA"/>
    </w:rPr>
  </w:style>
  <w:style w:type="character" w:customStyle="1" w:styleId="13">
    <w:name w:val="Знак Знак1"/>
    <w:basedOn w:val="21"/>
    <w:rsid w:val="004A7A1A"/>
    <w:rPr>
      <w:sz w:val="28"/>
      <w:lang w:val="ru-RU" w:eastAsia="ar-SA" w:bidi="ar-SA"/>
    </w:rPr>
  </w:style>
  <w:style w:type="character" w:styleId="ab">
    <w:name w:val="page number"/>
    <w:basedOn w:val="21"/>
    <w:rsid w:val="004A7A1A"/>
  </w:style>
  <w:style w:type="character" w:customStyle="1" w:styleId="FontStyle19">
    <w:name w:val="Font Style19"/>
    <w:basedOn w:val="21"/>
    <w:rsid w:val="004A7A1A"/>
    <w:rPr>
      <w:rFonts w:ascii="Arial" w:hAnsi="Arial" w:cs="Arial"/>
      <w:b/>
      <w:bCs/>
      <w:spacing w:val="-10"/>
      <w:sz w:val="14"/>
      <w:szCs w:val="14"/>
    </w:rPr>
  </w:style>
  <w:style w:type="character" w:customStyle="1" w:styleId="14">
    <w:name w:val="Основной шрифт абзаца1"/>
    <w:rsid w:val="004A7A1A"/>
  </w:style>
  <w:style w:type="character" w:customStyle="1" w:styleId="zakonspanusual2">
    <w:name w:val="zakon_spanusual2"/>
    <w:basedOn w:val="14"/>
    <w:rsid w:val="004A7A1A"/>
    <w:rPr>
      <w:rFonts w:ascii="Arial" w:hAnsi="Arial" w:cs="Arial"/>
      <w:color w:val="000000"/>
      <w:sz w:val="18"/>
      <w:szCs w:val="18"/>
    </w:rPr>
  </w:style>
  <w:style w:type="character" w:styleId="ac">
    <w:name w:val="Hyperlink"/>
    <w:basedOn w:val="14"/>
    <w:rsid w:val="004A7A1A"/>
    <w:rPr>
      <w:color w:val="0000FF"/>
      <w:u w:val="single"/>
    </w:rPr>
  </w:style>
  <w:style w:type="character" w:customStyle="1" w:styleId="15">
    <w:name w:val="Знак сноски1"/>
    <w:rsid w:val="004A7A1A"/>
    <w:rPr>
      <w:vertAlign w:val="superscript"/>
    </w:rPr>
  </w:style>
  <w:style w:type="character" w:customStyle="1" w:styleId="16">
    <w:name w:val="Знак концевой сноски1"/>
    <w:rsid w:val="004A7A1A"/>
    <w:rPr>
      <w:vertAlign w:val="superscript"/>
    </w:rPr>
  </w:style>
  <w:style w:type="character" w:customStyle="1" w:styleId="90">
    <w:name w:val="Заголовок 9 Знак"/>
    <w:basedOn w:val="31"/>
    <w:rsid w:val="004A7A1A"/>
    <w:rPr>
      <w:sz w:val="24"/>
    </w:rPr>
  </w:style>
  <w:style w:type="character" w:customStyle="1" w:styleId="WW8Num1z1">
    <w:name w:val="WW8Num1z1"/>
    <w:rsid w:val="004A7A1A"/>
    <w:rPr>
      <w:sz w:val="24"/>
    </w:rPr>
  </w:style>
  <w:style w:type="character" w:customStyle="1" w:styleId="WW8Num1z2">
    <w:name w:val="WW8Num1z2"/>
    <w:rsid w:val="004A7A1A"/>
    <w:rPr>
      <w:b/>
      <w:i w:val="0"/>
      <w:sz w:val="28"/>
      <w:szCs w:val="28"/>
    </w:rPr>
  </w:style>
  <w:style w:type="character" w:customStyle="1" w:styleId="WW8Num1z3">
    <w:name w:val="WW8Num1z3"/>
    <w:rsid w:val="004A7A1A"/>
    <w:rPr>
      <w:b/>
      <w:i w:val="0"/>
      <w:sz w:val="24"/>
      <w:szCs w:val="24"/>
    </w:rPr>
  </w:style>
  <w:style w:type="character" w:customStyle="1" w:styleId="WW8Num1z5">
    <w:name w:val="WW8Num1z5"/>
    <w:rsid w:val="004A7A1A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A7A1A"/>
    <w:rPr>
      <w:b w:val="0"/>
      <w:i w:val="0"/>
      <w:sz w:val="24"/>
      <w:szCs w:val="24"/>
    </w:rPr>
  </w:style>
  <w:style w:type="character" w:customStyle="1" w:styleId="WW8Num2z1">
    <w:name w:val="WW8Num2z1"/>
    <w:rsid w:val="004A7A1A"/>
    <w:rPr>
      <w:sz w:val="24"/>
    </w:rPr>
  </w:style>
  <w:style w:type="character" w:customStyle="1" w:styleId="WW8Num4z1">
    <w:name w:val="WW8Num4z1"/>
    <w:rsid w:val="004A7A1A"/>
    <w:rPr>
      <w:rFonts w:ascii="Courier New" w:hAnsi="Courier New" w:cs="Courier New"/>
    </w:rPr>
  </w:style>
  <w:style w:type="character" w:customStyle="1" w:styleId="WW8Num4z2">
    <w:name w:val="WW8Num4z2"/>
    <w:rsid w:val="004A7A1A"/>
    <w:rPr>
      <w:rFonts w:ascii="Wingdings" w:hAnsi="Wingdings"/>
    </w:rPr>
  </w:style>
  <w:style w:type="character" w:customStyle="1" w:styleId="WW8Num4z5">
    <w:name w:val="WW8Num4z5"/>
    <w:rsid w:val="004A7A1A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4A7A1A"/>
    <w:rPr>
      <w:b w:val="0"/>
      <w:i w:val="0"/>
      <w:sz w:val="24"/>
      <w:szCs w:val="24"/>
    </w:rPr>
  </w:style>
  <w:style w:type="character" w:customStyle="1" w:styleId="WW8Num5z1">
    <w:name w:val="WW8Num5z1"/>
    <w:rsid w:val="004A7A1A"/>
    <w:rPr>
      <w:sz w:val="24"/>
    </w:rPr>
  </w:style>
  <w:style w:type="character" w:customStyle="1" w:styleId="WW8Num5z2">
    <w:name w:val="WW8Num5z2"/>
    <w:rsid w:val="004A7A1A"/>
    <w:rPr>
      <w:b/>
      <w:i w:val="0"/>
      <w:sz w:val="28"/>
      <w:szCs w:val="28"/>
    </w:rPr>
  </w:style>
  <w:style w:type="character" w:customStyle="1" w:styleId="WW8Num7z1">
    <w:name w:val="WW8Num7z1"/>
    <w:rsid w:val="004A7A1A"/>
    <w:rPr>
      <w:sz w:val="24"/>
    </w:rPr>
  </w:style>
  <w:style w:type="character" w:customStyle="1" w:styleId="WW8Num3z5">
    <w:name w:val="WW8Num3z5"/>
    <w:rsid w:val="004A7A1A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A7A1A"/>
    <w:rPr>
      <w:b w:val="0"/>
      <w:i w:val="0"/>
      <w:sz w:val="24"/>
      <w:szCs w:val="24"/>
    </w:rPr>
  </w:style>
  <w:style w:type="character" w:customStyle="1" w:styleId="WW8Num5z5">
    <w:name w:val="WW8Num5z5"/>
    <w:rsid w:val="004A7A1A"/>
    <w:rPr>
      <w:rFonts w:ascii="Times New Roman" w:eastAsia="Times New Roman" w:hAnsi="Times New Roman" w:cs="Times New Roman"/>
    </w:rPr>
  </w:style>
  <w:style w:type="character" w:customStyle="1" w:styleId="WW8Num5z7">
    <w:name w:val="WW8Num5z7"/>
    <w:rsid w:val="004A7A1A"/>
    <w:rPr>
      <w:b w:val="0"/>
      <w:i w:val="0"/>
      <w:sz w:val="24"/>
      <w:szCs w:val="24"/>
    </w:rPr>
  </w:style>
  <w:style w:type="character" w:customStyle="1" w:styleId="WW8Num6z1">
    <w:name w:val="WW8Num6z1"/>
    <w:rsid w:val="004A7A1A"/>
    <w:rPr>
      <w:rFonts w:ascii="Times New Roman" w:hAnsi="Times New Roman" w:cs="Times New Roman"/>
      <w:sz w:val="24"/>
    </w:rPr>
  </w:style>
  <w:style w:type="character" w:customStyle="1" w:styleId="WW8Num6z2">
    <w:name w:val="WW8Num6z2"/>
    <w:rsid w:val="004A7A1A"/>
    <w:rPr>
      <w:rFonts w:ascii="Times New Roman" w:hAnsi="Times New Roman" w:cs="Times New Roman"/>
    </w:rPr>
  </w:style>
  <w:style w:type="character" w:customStyle="1" w:styleId="WW8Num8z1">
    <w:name w:val="WW8Num8z1"/>
    <w:rsid w:val="004A7A1A"/>
    <w:rPr>
      <w:sz w:val="24"/>
    </w:rPr>
  </w:style>
  <w:style w:type="character" w:customStyle="1" w:styleId="140">
    <w:name w:val="Знак Знак14"/>
    <w:basedOn w:val="14"/>
    <w:rsid w:val="004A7A1A"/>
    <w:rPr>
      <w:rFonts w:ascii="Arial" w:hAnsi="Arial"/>
      <w:b/>
      <w:kern w:val="1"/>
      <w:sz w:val="28"/>
    </w:rPr>
  </w:style>
  <w:style w:type="character" w:customStyle="1" w:styleId="50">
    <w:name w:val="Знак Знак5"/>
    <w:basedOn w:val="14"/>
    <w:rsid w:val="004A7A1A"/>
    <w:rPr>
      <w:sz w:val="24"/>
    </w:rPr>
  </w:style>
  <w:style w:type="character" w:customStyle="1" w:styleId="130">
    <w:name w:val="Знак Знак13"/>
    <w:basedOn w:val="14"/>
    <w:rsid w:val="004A7A1A"/>
    <w:rPr>
      <w:b/>
      <w:sz w:val="28"/>
    </w:rPr>
  </w:style>
  <w:style w:type="character" w:customStyle="1" w:styleId="110">
    <w:name w:val="Знак Знак11"/>
    <w:basedOn w:val="14"/>
    <w:rsid w:val="004A7A1A"/>
    <w:rPr>
      <w:b/>
      <w:sz w:val="24"/>
    </w:rPr>
  </w:style>
  <w:style w:type="character" w:customStyle="1" w:styleId="120">
    <w:name w:val="Знак Знак12"/>
    <w:basedOn w:val="14"/>
    <w:rsid w:val="004A7A1A"/>
    <w:rPr>
      <w:b/>
      <w:sz w:val="28"/>
    </w:rPr>
  </w:style>
  <w:style w:type="character" w:customStyle="1" w:styleId="100">
    <w:name w:val="Знак Знак10"/>
    <w:basedOn w:val="14"/>
    <w:rsid w:val="004A7A1A"/>
    <w:rPr>
      <w:b/>
      <w:sz w:val="28"/>
    </w:rPr>
  </w:style>
  <w:style w:type="character" w:customStyle="1" w:styleId="91">
    <w:name w:val="Знак Знак9"/>
    <w:basedOn w:val="14"/>
    <w:rsid w:val="004A7A1A"/>
    <w:rPr>
      <w:sz w:val="28"/>
    </w:rPr>
  </w:style>
  <w:style w:type="character" w:customStyle="1" w:styleId="80">
    <w:name w:val="Знак Знак8"/>
    <w:basedOn w:val="14"/>
    <w:rsid w:val="004A7A1A"/>
    <w:rPr>
      <w:rFonts w:ascii="Arial" w:hAnsi="Arial"/>
      <w:sz w:val="24"/>
    </w:rPr>
  </w:style>
  <w:style w:type="character" w:customStyle="1" w:styleId="70">
    <w:name w:val="Знак Знак7"/>
    <w:basedOn w:val="14"/>
    <w:rsid w:val="004A7A1A"/>
    <w:rPr>
      <w:sz w:val="24"/>
    </w:rPr>
  </w:style>
  <w:style w:type="character" w:customStyle="1" w:styleId="60">
    <w:name w:val="Знак Знак6"/>
    <w:basedOn w:val="14"/>
    <w:rsid w:val="004A7A1A"/>
    <w:rPr>
      <w:sz w:val="24"/>
    </w:rPr>
  </w:style>
  <w:style w:type="character" w:customStyle="1" w:styleId="41">
    <w:name w:val="Знак Знак4"/>
    <w:basedOn w:val="14"/>
    <w:rsid w:val="004A7A1A"/>
    <w:rPr>
      <w:sz w:val="24"/>
    </w:rPr>
  </w:style>
  <w:style w:type="character" w:customStyle="1" w:styleId="32">
    <w:name w:val="Знак Знак3"/>
    <w:basedOn w:val="14"/>
    <w:rsid w:val="004A7A1A"/>
    <w:rPr>
      <w:sz w:val="24"/>
    </w:rPr>
  </w:style>
  <w:style w:type="character" w:customStyle="1" w:styleId="22">
    <w:name w:val="Знак Знак2"/>
    <w:basedOn w:val="14"/>
    <w:rsid w:val="004A7A1A"/>
    <w:rPr>
      <w:sz w:val="24"/>
    </w:rPr>
  </w:style>
  <w:style w:type="character" w:customStyle="1" w:styleId="ad">
    <w:name w:val="Знак Знак"/>
    <w:basedOn w:val="14"/>
    <w:rsid w:val="004A7A1A"/>
    <w:rPr>
      <w:rFonts w:ascii="Tahoma" w:hAnsi="Tahoma" w:cs="Tahoma"/>
      <w:sz w:val="16"/>
      <w:szCs w:val="16"/>
    </w:rPr>
  </w:style>
  <w:style w:type="character" w:styleId="ae">
    <w:name w:val="FollowedHyperlink"/>
    <w:basedOn w:val="14"/>
    <w:rsid w:val="004A7A1A"/>
    <w:rPr>
      <w:color w:val="800080"/>
      <w:u w:val="single"/>
    </w:rPr>
  </w:style>
  <w:style w:type="character" w:customStyle="1" w:styleId="71">
    <w:name w:val="Знак Знак7"/>
    <w:basedOn w:val="14"/>
    <w:rsid w:val="004A7A1A"/>
    <w:rPr>
      <w:sz w:val="24"/>
      <w:lang w:val="ru-RU" w:eastAsia="ar-SA" w:bidi="ar-SA"/>
    </w:rPr>
  </w:style>
  <w:style w:type="character" w:customStyle="1" w:styleId="af">
    <w:name w:val="Подпись Знак"/>
    <w:basedOn w:val="31"/>
    <w:rsid w:val="004A7A1A"/>
    <w:rPr>
      <w:sz w:val="24"/>
    </w:rPr>
  </w:style>
  <w:style w:type="character" w:customStyle="1" w:styleId="af0">
    <w:name w:val="Текст сноски Знак"/>
    <w:basedOn w:val="31"/>
    <w:rsid w:val="004A7A1A"/>
  </w:style>
  <w:style w:type="character" w:customStyle="1" w:styleId="af1">
    <w:name w:val="Маркеры списка"/>
    <w:rsid w:val="004A7A1A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4A7A1A"/>
    <w:rPr>
      <w:b/>
      <w:color w:val="000080"/>
    </w:rPr>
  </w:style>
  <w:style w:type="character" w:customStyle="1" w:styleId="af3">
    <w:name w:val="a"/>
    <w:rsid w:val="004A7A1A"/>
    <w:rPr>
      <w:b/>
      <w:bCs/>
      <w:color w:val="000080"/>
    </w:rPr>
  </w:style>
  <w:style w:type="character" w:customStyle="1" w:styleId="42">
    <w:name w:val="Основной шрифт абзаца4"/>
    <w:rsid w:val="004A7A1A"/>
  </w:style>
  <w:style w:type="character" w:customStyle="1" w:styleId="u">
    <w:name w:val="u"/>
    <w:basedOn w:val="42"/>
    <w:rsid w:val="004A7A1A"/>
  </w:style>
  <w:style w:type="character" w:customStyle="1" w:styleId="blk">
    <w:name w:val="blk"/>
    <w:basedOn w:val="42"/>
    <w:rsid w:val="004A7A1A"/>
  </w:style>
  <w:style w:type="character" w:customStyle="1" w:styleId="af4">
    <w:name w:val="Гипертекстовая ссылка"/>
    <w:basedOn w:val="14"/>
    <w:rsid w:val="004A7A1A"/>
    <w:rPr>
      <w:b/>
      <w:bCs/>
      <w:color w:val="008000"/>
      <w:sz w:val="20"/>
      <w:szCs w:val="20"/>
      <w:u w:val="single"/>
    </w:rPr>
  </w:style>
  <w:style w:type="character" w:customStyle="1" w:styleId="s10">
    <w:name w:val="s_10"/>
    <w:basedOn w:val="21"/>
    <w:rsid w:val="004A7A1A"/>
  </w:style>
  <w:style w:type="character" w:customStyle="1" w:styleId="iceouttxt4">
    <w:name w:val="iceouttxt4"/>
    <w:basedOn w:val="14"/>
    <w:rsid w:val="004A7A1A"/>
  </w:style>
  <w:style w:type="character" w:customStyle="1" w:styleId="23">
    <w:name w:val="Основной текст 2 Знак Знак Знак"/>
    <w:basedOn w:val="31"/>
    <w:rsid w:val="004A7A1A"/>
  </w:style>
  <w:style w:type="character" w:customStyle="1" w:styleId="24">
    <w:name w:val="Основной текст (2)_"/>
    <w:basedOn w:val="42"/>
    <w:rsid w:val="004A7A1A"/>
  </w:style>
  <w:style w:type="character" w:customStyle="1" w:styleId="2115pt0pt">
    <w:name w:val="Основной текст (2) + 11;5 pt;Не курсив;Интервал 0 pt"/>
    <w:basedOn w:val="24"/>
    <w:rsid w:val="004A7A1A"/>
  </w:style>
  <w:style w:type="character" w:customStyle="1" w:styleId="28pt0pt">
    <w:name w:val="Основной текст (2) + 8 pt;Полужирный;Не курсив;Интервал 0 pt"/>
    <w:basedOn w:val="24"/>
    <w:rsid w:val="004A7A1A"/>
  </w:style>
  <w:style w:type="character" w:customStyle="1" w:styleId="af5">
    <w:name w:val="Основной текст_"/>
    <w:basedOn w:val="42"/>
    <w:rsid w:val="004A7A1A"/>
  </w:style>
  <w:style w:type="character" w:customStyle="1" w:styleId="105pt0pt">
    <w:name w:val="Основной текст + 10;5 pt;Курсив;Интервал 0 pt"/>
    <w:basedOn w:val="af5"/>
    <w:rsid w:val="004A7A1A"/>
  </w:style>
  <w:style w:type="character" w:customStyle="1" w:styleId="105pt0pt0">
    <w:name w:val="Основной текст + 10;5 pt;Интервал 0 pt"/>
    <w:basedOn w:val="af5"/>
    <w:rsid w:val="004A7A1A"/>
  </w:style>
  <w:style w:type="character" w:customStyle="1" w:styleId="8pt1pt">
    <w:name w:val="Основной текст + 8 pt;Интервал 1 pt"/>
    <w:basedOn w:val="af5"/>
    <w:rsid w:val="004A7A1A"/>
  </w:style>
  <w:style w:type="character" w:customStyle="1" w:styleId="0pt">
    <w:name w:val="Основной текст + Полужирный;Курсив;Интервал 0 pt"/>
    <w:basedOn w:val="af5"/>
    <w:rsid w:val="004A7A1A"/>
  </w:style>
  <w:style w:type="character" w:customStyle="1" w:styleId="28pt1pt">
    <w:name w:val="Основной текст (2) + 8 pt;Не курсив;Интервал 1 pt"/>
    <w:basedOn w:val="24"/>
    <w:rsid w:val="004A7A1A"/>
  </w:style>
  <w:style w:type="character" w:customStyle="1" w:styleId="20pt">
    <w:name w:val="Основной текст (2) + Не курсив;Интервал 0 pt"/>
    <w:basedOn w:val="24"/>
    <w:rsid w:val="004A7A1A"/>
  </w:style>
  <w:style w:type="character" w:customStyle="1" w:styleId="2115pt0pt0">
    <w:name w:val="Основной текст (2) + 11;5 pt;Не полужирный;Не курсив;Интервал 0 pt"/>
    <w:basedOn w:val="24"/>
    <w:rsid w:val="004A7A1A"/>
  </w:style>
  <w:style w:type="character" w:customStyle="1" w:styleId="20pt0">
    <w:name w:val="Основной текст (2) + Не полужирный;Не курсив;Интервал 0 pt"/>
    <w:basedOn w:val="24"/>
    <w:rsid w:val="004A7A1A"/>
  </w:style>
  <w:style w:type="character" w:customStyle="1" w:styleId="211pt0pt">
    <w:name w:val="Основной текст (2) + 11 pt;Не полужирный;Не курсив;Интервал 0 pt"/>
    <w:basedOn w:val="24"/>
    <w:rsid w:val="004A7A1A"/>
  </w:style>
  <w:style w:type="character" w:customStyle="1" w:styleId="33">
    <w:name w:val="Основной текст (3)_"/>
    <w:basedOn w:val="42"/>
    <w:rsid w:val="004A7A1A"/>
  </w:style>
  <w:style w:type="character" w:customStyle="1" w:styleId="311pt0pt">
    <w:name w:val="Основной текст (3) + 11 pt;Интервал 0 pt"/>
    <w:basedOn w:val="33"/>
    <w:rsid w:val="004A7A1A"/>
  </w:style>
  <w:style w:type="character" w:customStyle="1" w:styleId="310pt0pt">
    <w:name w:val="Основной текст (3) + 10 pt;Интервал 0 pt"/>
    <w:basedOn w:val="33"/>
    <w:rsid w:val="004A7A1A"/>
  </w:style>
  <w:style w:type="character" w:customStyle="1" w:styleId="FontStyle20">
    <w:name w:val="Font Style20"/>
    <w:rsid w:val="004A7A1A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4z1">
    <w:name w:val="WW8Num14z1"/>
    <w:rsid w:val="004A7A1A"/>
    <w:rPr>
      <w:rFonts w:ascii="Courier New" w:hAnsi="Courier New"/>
      <w:sz w:val="20"/>
    </w:rPr>
  </w:style>
  <w:style w:type="character" w:customStyle="1" w:styleId="WW8Num14z2">
    <w:name w:val="WW8Num14z2"/>
    <w:rsid w:val="004A7A1A"/>
    <w:rPr>
      <w:rFonts w:ascii="Wingdings" w:hAnsi="Wingdings"/>
      <w:sz w:val="20"/>
    </w:rPr>
  </w:style>
  <w:style w:type="character" w:customStyle="1" w:styleId="WW8Num15z1">
    <w:name w:val="WW8Num15z1"/>
    <w:rsid w:val="004A7A1A"/>
    <w:rPr>
      <w:rFonts w:ascii="Courier New" w:hAnsi="Courier New"/>
      <w:sz w:val="20"/>
    </w:rPr>
  </w:style>
  <w:style w:type="character" w:customStyle="1" w:styleId="WW8Num15z2">
    <w:name w:val="WW8Num15z2"/>
    <w:rsid w:val="004A7A1A"/>
    <w:rPr>
      <w:rFonts w:ascii="Wingdings" w:hAnsi="Wingdings"/>
      <w:sz w:val="20"/>
    </w:rPr>
  </w:style>
  <w:style w:type="character" w:customStyle="1" w:styleId="Style14ptItalic">
    <w:name w:val="Style 14 pt Italic"/>
    <w:basedOn w:val="14"/>
    <w:rsid w:val="004A7A1A"/>
    <w:rPr>
      <w:rFonts w:cs="Times New Roman"/>
      <w:i/>
      <w:iCs/>
      <w:sz w:val="22"/>
      <w:szCs w:val="22"/>
    </w:rPr>
  </w:style>
  <w:style w:type="character" w:customStyle="1" w:styleId="34">
    <w:name w:val="Основной текст (3)"/>
    <w:basedOn w:val="33"/>
    <w:rsid w:val="004A7A1A"/>
    <w:rPr>
      <w:strike/>
      <w:color w:val="000000"/>
      <w:w w:val="100"/>
      <w:position w:val="0"/>
      <w:sz w:val="20"/>
      <w:vertAlign w:val="baseline"/>
      <w:lang w:val="ru-RU"/>
    </w:rPr>
  </w:style>
  <w:style w:type="character" w:customStyle="1" w:styleId="30pt">
    <w:name w:val="Основной текст (3) + Интервал 0 pt"/>
    <w:basedOn w:val="33"/>
    <w:rsid w:val="004A7A1A"/>
    <w:rPr>
      <w:color w:val="000000"/>
      <w:spacing w:val="0"/>
      <w:w w:val="100"/>
      <w:position w:val="0"/>
      <w:sz w:val="20"/>
      <w:vertAlign w:val="baseline"/>
      <w:lang w:val="ru-RU"/>
    </w:rPr>
  </w:style>
  <w:style w:type="character" w:customStyle="1" w:styleId="25">
    <w:name w:val="Заголовок №2_"/>
    <w:basedOn w:val="31"/>
    <w:rsid w:val="004A7A1A"/>
    <w:rPr>
      <w:sz w:val="26"/>
      <w:szCs w:val="26"/>
      <w:shd w:val="clear" w:color="auto" w:fill="FFFFFF"/>
    </w:rPr>
  </w:style>
  <w:style w:type="character" w:customStyle="1" w:styleId="20pt1">
    <w:name w:val="Заголовок №2 + Интервал 0 pt"/>
    <w:basedOn w:val="25"/>
    <w:rsid w:val="004A7A1A"/>
    <w:rPr>
      <w:color w:val="000000"/>
      <w:spacing w:val="2"/>
      <w:w w:val="100"/>
      <w:position w:val="0"/>
      <w:sz w:val="26"/>
      <w:vertAlign w:val="baseline"/>
      <w:lang w:val="ru-RU"/>
    </w:rPr>
  </w:style>
  <w:style w:type="character" w:customStyle="1" w:styleId="3MalgunGothic75pt-1pt">
    <w:name w:val="Основной текст (3) + Malgun Gothic;7;5 pt;Полужирный;Курсив;Интервал -1 pt"/>
    <w:basedOn w:val="33"/>
    <w:rsid w:val="004A7A1A"/>
    <w:rPr>
      <w:rFonts w:ascii="Malgun Gothic" w:eastAsia="Malgun Gothic" w:hAnsi="Malgun Gothic" w:cs="Malgun Gothic"/>
      <w:b/>
      <w:bCs/>
      <w:i/>
      <w:iCs/>
      <w:color w:val="000000"/>
      <w:spacing w:val="-30"/>
      <w:w w:val="100"/>
      <w:position w:val="0"/>
      <w:sz w:val="15"/>
      <w:szCs w:val="15"/>
      <w:vertAlign w:val="baseline"/>
      <w:lang w:val="ru-RU"/>
    </w:rPr>
  </w:style>
  <w:style w:type="character" w:customStyle="1" w:styleId="43">
    <w:name w:val="Основной текст (4)_"/>
    <w:basedOn w:val="31"/>
    <w:rsid w:val="004A7A1A"/>
    <w:rPr>
      <w:b/>
      <w:bCs/>
      <w:spacing w:val="4"/>
      <w:sz w:val="18"/>
      <w:szCs w:val="18"/>
      <w:shd w:val="clear" w:color="auto" w:fill="FFFFFF"/>
    </w:rPr>
  </w:style>
  <w:style w:type="character" w:customStyle="1" w:styleId="40pt">
    <w:name w:val="Основной текст (4) + Интервал 0 pt"/>
    <w:basedOn w:val="43"/>
    <w:rsid w:val="004A7A1A"/>
    <w:rPr>
      <w:color w:val="000000"/>
      <w:spacing w:val="2"/>
      <w:w w:val="100"/>
      <w:position w:val="0"/>
      <w:sz w:val="18"/>
      <w:vertAlign w:val="baseline"/>
      <w:lang w:val="ru-RU"/>
    </w:rPr>
  </w:style>
  <w:style w:type="character" w:customStyle="1" w:styleId="20pt2">
    <w:name w:val="Основной текст (2) + Курсив;Интервал 0 pt"/>
    <w:rsid w:val="004A7A1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6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95pt0pt">
    <w:name w:val="Основной текст + 9;5 pt;Интервал 0 pt"/>
    <w:rsid w:val="004A7A1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95pt0pt0">
    <w:name w:val="Основной текст + 9;5 pt;Курсив;Интервал 0 pt"/>
    <w:rsid w:val="004A7A1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9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styleId="af6">
    <w:name w:val="footnote reference"/>
    <w:rsid w:val="004A7A1A"/>
    <w:rPr>
      <w:vertAlign w:val="superscript"/>
    </w:rPr>
  </w:style>
  <w:style w:type="character" w:styleId="af7">
    <w:name w:val="endnote reference"/>
    <w:rsid w:val="004A7A1A"/>
    <w:rPr>
      <w:vertAlign w:val="superscript"/>
    </w:rPr>
  </w:style>
  <w:style w:type="character" w:customStyle="1" w:styleId="17">
    <w:name w:val="Цитата1"/>
    <w:rsid w:val="004A7A1A"/>
    <w:rPr>
      <w:i/>
      <w:iCs/>
    </w:rPr>
  </w:style>
  <w:style w:type="character" w:customStyle="1" w:styleId="FontStyle55">
    <w:name w:val="Font Style55"/>
    <w:rsid w:val="004A7A1A"/>
    <w:rPr>
      <w:rFonts w:ascii="Times New Roman" w:hAnsi="Times New Roman" w:cs="Times New Roman"/>
      <w:spacing w:val="10"/>
      <w:sz w:val="24"/>
      <w:szCs w:val="24"/>
    </w:rPr>
  </w:style>
  <w:style w:type="character" w:customStyle="1" w:styleId="WW8Num19z0">
    <w:name w:val="WW8Num19z0"/>
    <w:rsid w:val="004A7A1A"/>
    <w:rPr>
      <w:rFonts w:ascii="Symbol" w:hAnsi="Symbol"/>
    </w:rPr>
  </w:style>
  <w:style w:type="character" w:customStyle="1" w:styleId="WW8Num19z1">
    <w:name w:val="WW8Num19z1"/>
    <w:rsid w:val="004A7A1A"/>
    <w:rPr>
      <w:rFonts w:ascii="Courier New" w:hAnsi="Courier New" w:cs="Courier New"/>
    </w:rPr>
  </w:style>
  <w:style w:type="character" w:customStyle="1" w:styleId="WW8Num19z2">
    <w:name w:val="WW8Num19z2"/>
    <w:rsid w:val="004A7A1A"/>
    <w:rPr>
      <w:rFonts w:ascii="Wingdings" w:hAnsi="Wingdings"/>
    </w:rPr>
  </w:style>
  <w:style w:type="character" w:customStyle="1" w:styleId="FontStyle32">
    <w:name w:val="Font Style32"/>
    <w:rsid w:val="004A7A1A"/>
  </w:style>
  <w:style w:type="character" w:customStyle="1" w:styleId="WW8Num11z1">
    <w:name w:val="WW8Num11z1"/>
    <w:rsid w:val="004A7A1A"/>
    <w:rPr>
      <w:rFonts w:ascii="Courier New" w:hAnsi="Courier New" w:cs="Courier New"/>
    </w:rPr>
  </w:style>
  <w:style w:type="character" w:customStyle="1" w:styleId="WW8Num11z2">
    <w:name w:val="WW8Num11z2"/>
    <w:rsid w:val="004A7A1A"/>
    <w:rPr>
      <w:rFonts w:ascii="Wingdings" w:hAnsi="Wingdings" w:cs="Wingdings"/>
    </w:rPr>
  </w:style>
  <w:style w:type="character" w:customStyle="1" w:styleId="newsanounce1">
    <w:name w:val="news_anounce1"/>
    <w:rsid w:val="004A7A1A"/>
    <w:rPr>
      <w:color w:val="000000"/>
    </w:rPr>
  </w:style>
  <w:style w:type="character" w:customStyle="1" w:styleId="FontStyle52">
    <w:name w:val="Font Style52"/>
    <w:basedOn w:val="42"/>
    <w:rsid w:val="004A7A1A"/>
    <w:rPr>
      <w:rFonts w:ascii="Impact" w:hAnsi="Impact" w:cs="Impact"/>
      <w:sz w:val="14"/>
    </w:rPr>
  </w:style>
  <w:style w:type="character" w:customStyle="1" w:styleId="FontStyle83">
    <w:name w:val="Font Style83"/>
    <w:basedOn w:val="42"/>
    <w:rsid w:val="004A7A1A"/>
    <w:rPr>
      <w:rFonts w:ascii="Cambria" w:hAnsi="Cambria" w:cs="Cambria"/>
      <w:spacing w:val="-10"/>
      <w:sz w:val="14"/>
    </w:rPr>
  </w:style>
  <w:style w:type="character" w:customStyle="1" w:styleId="FontStyle79">
    <w:name w:val="Font Style79"/>
    <w:basedOn w:val="42"/>
    <w:rsid w:val="004A7A1A"/>
    <w:rPr>
      <w:rFonts w:ascii="SimSun" w:hAnsi="SimSun" w:cs="SimSun"/>
      <w:b/>
      <w:spacing w:val="-20"/>
      <w:sz w:val="38"/>
    </w:rPr>
  </w:style>
  <w:style w:type="character" w:customStyle="1" w:styleId="FontStyle54">
    <w:name w:val="Font Style54"/>
    <w:basedOn w:val="42"/>
    <w:rsid w:val="004A7A1A"/>
    <w:rPr>
      <w:rFonts w:ascii="Cambria" w:hAnsi="Cambria" w:cs="Cambria"/>
      <w:spacing w:val="-10"/>
      <w:sz w:val="12"/>
    </w:rPr>
  </w:style>
  <w:style w:type="character" w:customStyle="1" w:styleId="FontStyle58">
    <w:name w:val="Font Style58"/>
    <w:basedOn w:val="42"/>
    <w:rsid w:val="004A7A1A"/>
    <w:rPr>
      <w:rFonts w:ascii="Candara" w:hAnsi="Candara" w:cs="Candara"/>
      <w:b/>
      <w:sz w:val="22"/>
    </w:rPr>
  </w:style>
  <w:style w:type="character" w:customStyle="1" w:styleId="FontStyle90">
    <w:name w:val="Font Style90"/>
    <w:basedOn w:val="42"/>
    <w:rsid w:val="004A7A1A"/>
    <w:rPr>
      <w:rFonts w:ascii="Georgia" w:hAnsi="Georgia" w:cs="Georgia"/>
      <w:sz w:val="16"/>
    </w:rPr>
  </w:style>
  <w:style w:type="character" w:customStyle="1" w:styleId="FontStyle56">
    <w:name w:val="Font Style56"/>
    <w:basedOn w:val="42"/>
    <w:rsid w:val="004A7A1A"/>
    <w:rPr>
      <w:rFonts w:ascii="Cambria" w:hAnsi="Cambria" w:cs="Cambria"/>
      <w:b/>
      <w:sz w:val="14"/>
    </w:rPr>
  </w:style>
  <w:style w:type="character" w:customStyle="1" w:styleId="FontStyle86">
    <w:name w:val="Font Style86"/>
    <w:basedOn w:val="42"/>
    <w:rsid w:val="004A7A1A"/>
    <w:rPr>
      <w:rFonts w:ascii="Cambria" w:hAnsi="Cambria" w:cs="Cambria"/>
      <w:b/>
      <w:smallCaps/>
      <w:sz w:val="10"/>
    </w:rPr>
  </w:style>
  <w:style w:type="character" w:customStyle="1" w:styleId="FontStyle67">
    <w:name w:val="Font Style67"/>
    <w:basedOn w:val="42"/>
    <w:rsid w:val="004A7A1A"/>
    <w:rPr>
      <w:rFonts w:ascii="Cambria" w:hAnsi="Cambria" w:cs="Cambria"/>
      <w:b/>
      <w:sz w:val="12"/>
    </w:rPr>
  </w:style>
  <w:style w:type="character" w:customStyle="1" w:styleId="FontStyle80">
    <w:name w:val="Font Style80"/>
    <w:basedOn w:val="42"/>
    <w:rsid w:val="004A7A1A"/>
    <w:rPr>
      <w:rFonts w:ascii="Georgia" w:hAnsi="Georgia" w:cs="Georgia"/>
      <w:b/>
      <w:sz w:val="12"/>
    </w:rPr>
  </w:style>
  <w:style w:type="character" w:customStyle="1" w:styleId="FontStyle82">
    <w:name w:val="Font Style82"/>
    <w:basedOn w:val="42"/>
    <w:rsid w:val="004A7A1A"/>
    <w:rPr>
      <w:rFonts w:ascii="Georgia" w:hAnsi="Georgia" w:cs="Georgia"/>
      <w:b/>
      <w:sz w:val="8"/>
    </w:rPr>
  </w:style>
  <w:style w:type="character" w:customStyle="1" w:styleId="FontStyle87">
    <w:name w:val="Font Style87"/>
    <w:basedOn w:val="42"/>
    <w:rsid w:val="004A7A1A"/>
    <w:rPr>
      <w:rFonts w:ascii="Cambria" w:hAnsi="Cambria" w:cs="Cambria"/>
      <w:spacing w:val="-20"/>
      <w:sz w:val="18"/>
    </w:rPr>
  </w:style>
  <w:style w:type="character" w:customStyle="1" w:styleId="FontStyle53">
    <w:name w:val="Font Style53"/>
    <w:basedOn w:val="42"/>
    <w:rsid w:val="004A7A1A"/>
    <w:rPr>
      <w:rFonts w:ascii="Cambria" w:hAnsi="Cambria" w:cs="Cambria"/>
      <w:b/>
      <w:i/>
      <w:spacing w:val="20"/>
      <w:sz w:val="16"/>
    </w:rPr>
  </w:style>
  <w:style w:type="character" w:customStyle="1" w:styleId="FontStyle85">
    <w:name w:val="Font Style85"/>
    <w:basedOn w:val="42"/>
    <w:rsid w:val="004A7A1A"/>
    <w:rPr>
      <w:rFonts w:ascii="Cambria" w:hAnsi="Cambria" w:cs="Cambria"/>
      <w:i/>
      <w:sz w:val="14"/>
    </w:rPr>
  </w:style>
  <w:style w:type="character" w:customStyle="1" w:styleId="apple-converted-space">
    <w:name w:val="apple-converted-space"/>
    <w:basedOn w:val="31"/>
    <w:rsid w:val="004A7A1A"/>
  </w:style>
  <w:style w:type="paragraph" w:customStyle="1" w:styleId="af8">
    <w:name w:val="Заголовок"/>
    <w:basedOn w:val="a0"/>
    <w:next w:val="af9"/>
    <w:rsid w:val="004A7A1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0"/>
    <w:rsid w:val="004A7A1A"/>
    <w:pPr>
      <w:spacing w:after="120"/>
    </w:pPr>
  </w:style>
  <w:style w:type="paragraph" w:styleId="afa">
    <w:name w:val="List"/>
    <w:basedOn w:val="af9"/>
    <w:rsid w:val="004A7A1A"/>
  </w:style>
  <w:style w:type="paragraph" w:customStyle="1" w:styleId="35">
    <w:name w:val="Название3"/>
    <w:basedOn w:val="a0"/>
    <w:rsid w:val="004A7A1A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6">
    <w:name w:val="Указатель3"/>
    <w:basedOn w:val="a0"/>
    <w:rsid w:val="004A7A1A"/>
    <w:pPr>
      <w:suppressLineNumbers/>
    </w:pPr>
    <w:rPr>
      <w:rFonts w:ascii="Arial" w:hAnsi="Arial" w:cs="Lohit Hindi"/>
    </w:rPr>
  </w:style>
  <w:style w:type="paragraph" w:customStyle="1" w:styleId="26">
    <w:name w:val="Название2"/>
    <w:basedOn w:val="a0"/>
    <w:rsid w:val="004A7A1A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7">
    <w:name w:val="Указатель2"/>
    <w:basedOn w:val="a0"/>
    <w:rsid w:val="004A7A1A"/>
    <w:pPr>
      <w:suppressLineNumbers/>
    </w:pPr>
    <w:rPr>
      <w:rFonts w:ascii="Arial" w:hAnsi="Arial" w:cs="Lohit Hindi"/>
    </w:rPr>
  </w:style>
  <w:style w:type="paragraph" w:styleId="afb">
    <w:name w:val="Title"/>
    <w:basedOn w:val="a0"/>
    <w:next w:val="afc"/>
    <w:qFormat/>
    <w:rsid w:val="004A7A1A"/>
    <w:pPr>
      <w:suppressLineNumbers/>
      <w:spacing w:before="120" w:after="120"/>
    </w:pPr>
    <w:rPr>
      <w:i/>
      <w:iCs/>
    </w:rPr>
  </w:style>
  <w:style w:type="paragraph" w:styleId="afc">
    <w:name w:val="Subtitle"/>
    <w:basedOn w:val="af8"/>
    <w:next w:val="af9"/>
    <w:qFormat/>
    <w:rsid w:val="004A7A1A"/>
    <w:pPr>
      <w:jc w:val="center"/>
    </w:pPr>
    <w:rPr>
      <w:i/>
      <w:iCs/>
    </w:rPr>
  </w:style>
  <w:style w:type="paragraph" w:styleId="afd">
    <w:name w:val="index heading"/>
    <w:basedOn w:val="a0"/>
    <w:rsid w:val="004A7A1A"/>
    <w:pPr>
      <w:suppressLineNumbers/>
    </w:pPr>
  </w:style>
  <w:style w:type="paragraph" w:customStyle="1" w:styleId="afe">
    <w:name w:val="Знак Знак Знак Знак Знак Знак Знак Знак Знак Знак Знак Знак Знак Знак Знак Знак"/>
    <w:basedOn w:val="a0"/>
    <w:rsid w:val="004A7A1A"/>
    <w:pPr>
      <w:widowControl w:val="0"/>
      <w:tabs>
        <w:tab w:val="left" w:pos="360"/>
      </w:tabs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f">
    <w:name w:val="Balloon Text"/>
    <w:basedOn w:val="a0"/>
    <w:rsid w:val="004A7A1A"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0"/>
    <w:rsid w:val="004A7A1A"/>
    <w:pPr>
      <w:suppressLineNumbers/>
    </w:pPr>
  </w:style>
  <w:style w:type="paragraph" w:customStyle="1" w:styleId="aff1">
    <w:name w:val="Заголовок таблицы"/>
    <w:basedOn w:val="aff0"/>
    <w:rsid w:val="004A7A1A"/>
    <w:pPr>
      <w:jc w:val="center"/>
    </w:pPr>
    <w:rPr>
      <w:b/>
      <w:bCs/>
    </w:rPr>
  </w:style>
  <w:style w:type="paragraph" w:customStyle="1" w:styleId="aff2">
    <w:name w:val="Содержимое врезки"/>
    <w:basedOn w:val="af9"/>
    <w:rsid w:val="004A7A1A"/>
  </w:style>
  <w:style w:type="paragraph" w:customStyle="1" w:styleId="ConsPlusNormal">
    <w:name w:val="ConsPlusNormal"/>
    <w:rsid w:val="004A7A1A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4A7A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HTML">
    <w:name w:val="HTML Preformatted"/>
    <w:basedOn w:val="a0"/>
    <w:rsid w:val="004A7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Title">
    <w:name w:val="ConsPlusTitle"/>
    <w:basedOn w:val="a0"/>
    <w:next w:val="ConsPlusNormal"/>
    <w:rsid w:val="004A7A1A"/>
    <w:rPr>
      <w:rFonts w:ascii="Arial" w:eastAsia="Arial" w:hAnsi="Arial" w:cs="Arial"/>
      <w:b/>
      <w:bCs/>
      <w:sz w:val="20"/>
      <w:szCs w:val="20"/>
    </w:rPr>
  </w:style>
  <w:style w:type="paragraph" w:customStyle="1" w:styleId="ConsNonformat">
    <w:name w:val="ConsNonformat"/>
    <w:rsid w:val="004A7A1A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styleId="aff3">
    <w:name w:val="Body Text Indent"/>
    <w:basedOn w:val="a0"/>
    <w:rsid w:val="004A7A1A"/>
    <w:pPr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4A7A1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Cell">
    <w:name w:val="ConsCell"/>
    <w:rsid w:val="004A7A1A"/>
    <w:pPr>
      <w:widowControl w:val="0"/>
      <w:suppressAutoHyphens/>
      <w:autoSpaceDE w:val="0"/>
      <w:ind w:right="19772"/>
    </w:pPr>
    <w:rPr>
      <w:rFonts w:ascii="Arial" w:eastAsia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0"/>
    <w:rsid w:val="004A7A1A"/>
    <w:pPr>
      <w:ind w:left="360" w:firstLine="180"/>
      <w:jc w:val="center"/>
    </w:pPr>
    <w:rPr>
      <w:b/>
      <w:bCs/>
    </w:rPr>
  </w:style>
  <w:style w:type="paragraph" w:customStyle="1" w:styleId="ConsPlusCell">
    <w:name w:val="ConsPlusCell"/>
    <w:rsid w:val="004A7A1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f4">
    <w:name w:val="footnote text"/>
    <w:basedOn w:val="a0"/>
    <w:rsid w:val="004A7A1A"/>
    <w:pPr>
      <w:suppressLineNumbers/>
      <w:ind w:left="283" w:hanging="283"/>
    </w:pPr>
    <w:rPr>
      <w:sz w:val="20"/>
      <w:szCs w:val="20"/>
    </w:rPr>
  </w:style>
  <w:style w:type="paragraph" w:customStyle="1" w:styleId="Web">
    <w:name w:val="Обычный (Web)"/>
    <w:basedOn w:val="a0"/>
    <w:rsid w:val="004A7A1A"/>
    <w:pPr>
      <w:spacing w:before="100" w:after="100" w:line="100" w:lineRule="atLeast"/>
    </w:pPr>
  </w:style>
  <w:style w:type="paragraph" w:styleId="aff5">
    <w:name w:val="No Spacing"/>
    <w:qFormat/>
    <w:rsid w:val="004A7A1A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0"/>
    <w:rsid w:val="004A7A1A"/>
    <w:pPr>
      <w:ind w:firstLine="709"/>
      <w:jc w:val="center"/>
    </w:pPr>
  </w:style>
  <w:style w:type="paragraph" w:styleId="aff6">
    <w:name w:val="Normal (Web)"/>
    <w:basedOn w:val="a0"/>
    <w:rsid w:val="004A7A1A"/>
    <w:pPr>
      <w:spacing w:before="280" w:after="280"/>
    </w:pPr>
  </w:style>
  <w:style w:type="paragraph" w:customStyle="1" w:styleId="txt">
    <w:name w:val="txt"/>
    <w:basedOn w:val="a0"/>
    <w:rsid w:val="004A7A1A"/>
    <w:pPr>
      <w:spacing w:before="280" w:after="280"/>
    </w:pPr>
    <w:rPr>
      <w:color w:val="000000"/>
    </w:rPr>
  </w:style>
  <w:style w:type="paragraph" w:styleId="aff7">
    <w:name w:val="footer"/>
    <w:basedOn w:val="a0"/>
    <w:rsid w:val="004A7A1A"/>
    <w:pPr>
      <w:tabs>
        <w:tab w:val="center" w:pos="4153"/>
        <w:tab w:val="right" w:pos="8306"/>
      </w:tabs>
    </w:pPr>
  </w:style>
  <w:style w:type="paragraph" w:customStyle="1" w:styleId="20">
    <w:name w:val="Маркированный список2"/>
    <w:basedOn w:val="a0"/>
    <w:rsid w:val="004A7A1A"/>
    <w:pPr>
      <w:numPr>
        <w:numId w:val="6"/>
      </w:numPr>
    </w:pPr>
  </w:style>
  <w:style w:type="paragraph" w:customStyle="1" w:styleId="28">
    <w:name w:val="Номер2"/>
    <w:basedOn w:val="a0"/>
    <w:rsid w:val="004A7A1A"/>
    <w:pPr>
      <w:tabs>
        <w:tab w:val="num" w:pos="720"/>
        <w:tab w:val="left" w:pos="851"/>
        <w:tab w:val="left" w:pos="964"/>
        <w:tab w:val="left" w:pos="2340"/>
      </w:tabs>
      <w:spacing w:before="40" w:after="40"/>
      <w:ind w:left="2340" w:hanging="180"/>
      <w:jc w:val="both"/>
    </w:pPr>
    <w:rPr>
      <w:sz w:val="22"/>
    </w:rPr>
  </w:style>
  <w:style w:type="paragraph" w:customStyle="1" w:styleId="211">
    <w:name w:val="Основной текст с отступом 21"/>
    <w:basedOn w:val="a0"/>
    <w:rsid w:val="004A7A1A"/>
    <w:pPr>
      <w:autoSpaceDE w:val="0"/>
      <w:spacing w:line="200" w:lineRule="atLeast"/>
      <w:ind w:firstLine="709"/>
      <w:jc w:val="both"/>
    </w:pPr>
    <w:rPr>
      <w:iCs/>
      <w:color w:val="212121"/>
      <w:spacing w:val="-2"/>
      <w:szCs w:val="22"/>
    </w:rPr>
  </w:style>
  <w:style w:type="paragraph" w:customStyle="1" w:styleId="220">
    <w:name w:val="Основной текст 22"/>
    <w:basedOn w:val="a0"/>
    <w:rsid w:val="004A7A1A"/>
    <w:pPr>
      <w:jc w:val="both"/>
    </w:pPr>
    <w:rPr>
      <w:szCs w:val="28"/>
    </w:rPr>
  </w:style>
  <w:style w:type="paragraph" w:customStyle="1" w:styleId="320">
    <w:name w:val="Основной текст с отступом 32"/>
    <w:basedOn w:val="a0"/>
    <w:rsid w:val="004A7A1A"/>
    <w:pPr>
      <w:ind w:firstLine="709"/>
      <w:jc w:val="both"/>
    </w:pPr>
    <w:rPr>
      <w:szCs w:val="28"/>
    </w:rPr>
  </w:style>
  <w:style w:type="paragraph" w:customStyle="1" w:styleId="aff8">
    <w:name w:val="Знак Знак Знак Знак Знак Знак Знак Знак Знак Знак Знак Знак Знак Знак Знак Знак"/>
    <w:basedOn w:val="a0"/>
    <w:rsid w:val="004A7A1A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18">
    <w:name w:val="Название1"/>
    <w:basedOn w:val="a0"/>
    <w:rsid w:val="004A7A1A"/>
    <w:pPr>
      <w:widowControl w:val="0"/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9">
    <w:name w:val="Указатель1"/>
    <w:basedOn w:val="a0"/>
    <w:rsid w:val="004A7A1A"/>
    <w:pPr>
      <w:widowControl w:val="0"/>
      <w:suppressLineNumbers/>
    </w:pPr>
    <w:rPr>
      <w:rFonts w:ascii="Arial" w:hAnsi="Arial"/>
      <w:sz w:val="20"/>
      <w:szCs w:val="20"/>
    </w:rPr>
  </w:style>
  <w:style w:type="paragraph" w:customStyle="1" w:styleId="3">
    <w:name w:val="Стиль3"/>
    <w:basedOn w:val="a0"/>
    <w:rsid w:val="004A7A1A"/>
    <w:pPr>
      <w:numPr>
        <w:numId w:val="5"/>
      </w:numPr>
      <w:jc w:val="both"/>
    </w:pPr>
    <w:rPr>
      <w:szCs w:val="20"/>
    </w:rPr>
  </w:style>
  <w:style w:type="paragraph" w:customStyle="1" w:styleId="1a">
    <w:name w:val="Стиль1"/>
    <w:basedOn w:val="a0"/>
    <w:rsid w:val="004A7A1A"/>
    <w:pPr>
      <w:tabs>
        <w:tab w:val="left" w:pos="927"/>
      </w:tabs>
      <w:autoSpaceDE w:val="0"/>
      <w:spacing w:before="120"/>
      <w:ind w:firstLine="567"/>
      <w:jc w:val="both"/>
    </w:pPr>
    <w:rPr>
      <w:rFonts w:cs="Arial"/>
      <w:szCs w:val="18"/>
    </w:rPr>
  </w:style>
  <w:style w:type="paragraph" w:customStyle="1" w:styleId="29">
    <w:name w:val="Стиль2"/>
    <w:basedOn w:val="1a"/>
    <w:rsid w:val="004A7A1A"/>
    <w:pPr>
      <w:tabs>
        <w:tab w:val="clear" w:pos="927"/>
      </w:tabs>
      <w:spacing w:before="60"/>
      <w:ind w:left="284" w:firstLine="283"/>
    </w:pPr>
  </w:style>
  <w:style w:type="paragraph" w:customStyle="1" w:styleId="44">
    <w:name w:val="Стиль4"/>
    <w:basedOn w:val="a0"/>
    <w:rsid w:val="004A7A1A"/>
    <w:pPr>
      <w:ind w:left="567" w:firstLine="284"/>
      <w:jc w:val="both"/>
    </w:pPr>
    <w:rPr>
      <w:szCs w:val="20"/>
    </w:rPr>
  </w:style>
  <w:style w:type="paragraph" w:customStyle="1" w:styleId="ConsTitle">
    <w:name w:val="ConsTitle"/>
    <w:rsid w:val="004A7A1A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1">
    <w:name w:val="Основной текст 31"/>
    <w:basedOn w:val="a0"/>
    <w:rsid w:val="004A7A1A"/>
    <w:pPr>
      <w:suppressAutoHyphens w:val="0"/>
      <w:overflowPunct w:val="0"/>
      <w:textAlignment w:val="baseline"/>
    </w:pPr>
    <w:rPr>
      <w:sz w:val="28"/>
      <w:lang w:val="en-US"/>
    </w:rPr>
  </w:style>
  <w:style w:type="paragraph" w:styleId="aff9">
    <w:name w:val="header"/>
    <w:basedOn w:val="a0"/>
    <w:rsid w:val="004A7A1A"/>
    <w:pPr>
      <w:suppressLineNumbers/>
      <w:tabs>
        <w:tab w:val="center" w:pos="4819"/>
        <w:tab w:val="right" w:pos="9638"/>
      </w:tabs>
    </w:pPr>
  </w:style>
  <w:style w:type="paragraph" w:customStyle="1" w:styleId="212">
    <w:name w:val="Основной текст 21"/>
    <w:basedOn w:val="a0"/>
    <w:rsid w:val="004A7A1A"/>
    <w:pPr>
      <w:ind w:firstLine="709"/>
      <w:jc w:val="both"/>
    </w:pPr>
    <w:rPr>
      <w:szCs w:val="20"/>
    </w:rPr>
  </w:style>
  <w:style w:type="paragraph" w:customStyle="1" w:styleId="1b">
    <w:name w:val="Текст1"/>
    <w:basedOn w:val="a0"/>
    <w:rsid w:val="004A7A1A"/>
    <w:pPr>
      <w:suppressAutoHyphens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11">
    <w:name w:val="Маркированный список1"/>
    <w:basedOn w:val="a0"/>
    <w:rsid w:val="004A7A1A"/>
    <w:pPr>
      <w:numPr>
        <w:numId w:val="4"/>
      </w:numPr>
    </w:pPr>
  </w:style>
  <w:style w:type="paragraph" w:customStyle="1" w:styleId="Tabletext">
    <w:name w:val="Table text"/>
    <w:basedOn w:val="a0"/>
    <w:rsid w:val="004A7A1A"/>
    <w:rPr>
      <w:sz w:val="28"/>
    </w:rPr>
  </w:style>
  <w:style w:type="paragraph" w:customStyle="1" w:styleId="FR3">
    <w:name w:val="FR3"/>
    <w:rsid w:val="004A7A1A"/>
    <w:pPr>
      <w:widowControl w:val="0"/>
      <w:suppressAutoHyphens/>
      <w:overflowPunct w:val="0"/>
      <w:autoSpaceDE w:val="0"/>
      <w:spacing w:before="240" w:after="240" w:line="252" w:lineRule="auto"/>
      <w:ind w:left="1320" w:right="1200"/>
      <w:jc w:val="center"/>
      <w:textAlignment w:val="baseline"/>
    </w:pPr>
    <w:rPr>
      <w:rFonts w:ascii="Arial" w:eastAsia="Arial" w:hAnsi="Arial"/>
      <w:sz w:val="22"/>
      <w:lang w:eastAsia="ar-SA"/>
    </w:rPr>
  </w:style>
  <w:style w:type="paragraph" w:customStyle="1" w:styleId="213">
    <w:name w:val="Маркированный список 21"/>
    <w:basedOn w:val="a0"/>
    <w:rsid w:val="004A7A1A"/>
    <w:pPr>
      <w:ind w:left="-34" w:right="-108"/>
      <w:jc w:val="center"/>
    </w:pPr>
  </w:style>
  <w:style w:type="paragraph" w:customStyle="1" w:styleId="Bodytext">
    <w:name w:val="Body text"/>
    <w:basedOn w:val="a0"/>
    <w:rsid w:val="004A7A1A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Нумерованный список1"/>
    <w:basedOn w:val="a0"/>
    <w:rsid w:val="004A7A1A"/>
    <w:pPr>
      <w:numPr>
        <w:numId w:val="3"/>
      </w:numPr>
      <w:spacing w:line="360" w:lineRule="auto"/>
      <w:jc w:val="both"/>
    </w:pPr>
    <w:rPr>
      <w:sz w:val="28"/>
    </w:rPr>
  </w:style>
  <w:style w:type="paragraph" w:customStyle="1" w:styleId="Bullet-1">
    <w:name w:val="Bullet-1"/>
    <w:basedOn w:val="a0"/>
    <w:rsid w:val="004A7A1A"/>
    <w:pPr>
      <w:tabs>
        <w:tab w:val="num" w:pos="0"/>
        <w:tab w:val="center" w:pos="720"/>
        <w:tab w:val="left" w:pos="1134"/>
      </w:tabs>
      <w:spacing w:before="60" w:after="60"/>
      <w:ind w:left="432" w:hanging="432"/>
    </w:pPr>
  </w:style>
  <w:style w:type="paragraph" w:customStyle="1" w:styleId="Tableheader">
    <w:name w:val="Table_header"/>
    <w:basedOn w:val="Tabletext"/>
    <w:rsid w:val="004A7A1A"/>
    <w:pPr>
      <w:jc w:val="center"/>
    </w:pPr>
  </w:style>
  <w:style w:type="paragraph" w:customStyle="1" w:styleId="1c">
    <w:name w:val="Обычный1"/>
    <w:rsid w:val="004A7A1A"/>
    <w:pPr>
      <w:widowControl w:val="0"/>
      <w:suppressAutoHyphens/>
      <w:spacing w:line="360" w:lineRule="auto"/>
      <w:ind w:left="80" w:firstLine="760"/>
    </w:pPr>
    <w:rPr>
      <w:rFonts w:eastAsia="Arial"/>
      <w:sz w:val="24"/>
      <w:lang w:eastAsia="ar-SA"/>
    </w:rPr>
  </w:style>
  <w:style w:type="paragraph" w:customStyle="1" w:styleId="214">
    <w:name w:val="Нумерованный список 21"/>
    <w:basedOn w:val="a0"/>
    <w:rsid w:val="004A7A1A"/>
    <w:pPr>
      <w:tabs>
        <w:tab w:val="num" w:pos="0"/>
      </w:tabs>
      <w:spacing w:line="360" w:lineRule="auto"/>
      <w:ind w:left="432" w:hanging="432"/>
      <w:jc w:val="both"/>
    </w:pPr>
    <w:rPr>
      <w:sz w:val="28"/>
    </w:rPr>
  </w:style>
  <w:style w:type="paragraph" w:styleId="affa">
    <w:name w:val="List Paragraph"/>
    <w:basedOn w:val="a0"/>
    <w:qFormat/>
    <w:rsid w:val="004A7A1A"/>
    <w:pPr>
      <w:ind w:left="708"/>
    </w:pPr>
  </w:style>
  <w:style w:type="paragraph" w:customStyle="1" w:styleId="37">
    <w:name w:val="Маркированный список3"/>
    <w:basedOn w:val="a0"/>
    <w:rsid w:val="004A7A1A"/>
    <w:pPr>
      <w:tabs>
        <w:tab w:val="num" w:pos="0"/>
      </w:tabs>
      <w:spacing w:line="360" w:lineRule="auto"/>
      <w:ind w:left="432" w:hanging="432"/>
      <w:jc w:val="both"/>
    </w:pPr>
    <w:rPr>
      <w:sz w:val="28"/>
    </w:rPr>
  </w:style>
  <w:style w:type="paragraph" w:customStyle="1" w:styleId="221">
    <w:name w:val="Маркированный список 22"/>
    <w:basedOn w:val="a0"/>
    <w:rsid w:val="004A7A1A"/>
    <w:pPr>
      <w:tabs>
        <w:tab w:val="num" w:pos="0"/>
      </w:tabs>
      <w:spacing w:line="360" w:lineRule="auto"/>
      <w:ind w:left="432" w:hanging="432"/>
      <w:jc w:val="both"/>
    </w:pPr>
    <w:rPr>
      <w:sz w:val="28"/>
    </w:rPr>
  </w:style>
  <w:style w:type="paragraph" w:customStyle="1" w:styleId="215">
    <w:name w:val="Основной текст 21"/>
    <w:basedOn w:val="a0"/>
    <w:rsid w:val="004A7A1A"/>
    <w:pPr>
      <w:jc w:val="both"/>
    </w:pPr>
    <w:rPr>
      <w:sz w:val="28"/>
    </w:rPr>
  </w:style>
  <w:style w:type="paragraph" w:styleId="affb">
    <w:name w:val="endnote text"/>
    <w:basedOn w:val="a0"/>
    <w:rsid w:val="004A7A1A"/>
    <w:pPr>
      <w:suppressLineNumbers/>
      <w:ind w:left="283" w:hanging="283"/>
    </w:pPr>
    <w:rPr>
      <w:sz w:val="20"/>
      <w:szCs w:val="20"/>
    </w:rPr>
  </w:style>
  <w:style w:type="paragraph" w:customStyle="1" w:styleId="1d">
    <w:name w:val="Основной текст с отступом1"/>
    <w:basedOn w:val="a0"/>
    <w:rsid w:val="004A7A1A"/>
    <w:pPr>
      <w:jc w:val="both"/>
    </w:pPr>
    <w:rPr>
      <w:rFonts w:ascii="Arial" w:hAnsi="Arial" w:cs="Arial"/>
      <w:b/>
      <w:bCs/>
    </w:rPr>
  </w:style>
  <w:style w:type="paragraph" w:customStyle="1" w:styleId="2a">
    <w:name w:val="Текст2"/>
    <w:basedOn w:val="a0"/>
    <w:rsid w:val="004A7A1A"/>
    <w:rPr>
      <w:rFonts w:ascii="Courier New" w:hAnsi="Courier New" w:cs="Courier New"/>
    </w:rPr>
  </w:style>
  <w:style w:type="paragraph" w:styleId="affc">
    <w:name w:val="Signature"/>
    <w:basedOn w:val="a0"/>
    <w:next w:val="a0"/>
    <w:rsid w:val="004A7A1A"/>
    <w:pPr>
      <w:tabs>
        <w:tab w:val="left" w:pos="6237"/>
      </w:tabs>
      <w:spacing w:before="600"/>
      <w:ind w:left="1276"/>
    </w:pPr>
    <w:rPr>
      <w:szCs w:val="20"/>
    </w:rPr>
  </w:style>
  <w:style w:type="paragraph" w:customStyle="1" w:styleId="1e">
    <w:name w:val="Перечень рисунков1"/>
    <w:basedOn w:val="a0"/>
    <w:next w:val="a0"/>
    <w:rsid w:val="004A7A1A"/>
    <w:pPr>
      <w:ind w:left="480" w:hanging="480"/>
    </w:pPr>
    <w:rPr>
      <w:szCs w:val="20"/>
    </w:rPr>
  </w:style>
  <w:style w:type="paragraph" w:customStyle="1" w:styleId="affd">
    <w:name w:val="Обычный + вправо"/>
    <w:basedOn w:val="a0"/>
    <w:rsid w:val="004A7A1A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0"/>
    <w:rsid w:val="004A7A1A"/>
    <w:rPr>
      <w:i/>
      <w:iCs/>
      <w:szCs w:val="20"/>
    </w:rPr>
  </w:style>
  <w:style w:type="paragraph" w:customStyle="1" w:styleId="0">
    <w:name w:val="Заголовок 0"/>
    <w:basedOn w:val="a0"/>
    <w:rsid w:val="004A7A1A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1f">
    <w:name w:val="toc 1"/>
    <w:basedOn w:val="a0"/>
    <w:rsid w:val="004A7A1A"/>
    <w:pPr>
      <w:keepNext/>
      <w:tabs>
        <w:tab w:val="right" w:leader="dot" w:pos="9072"/>
      </w:tabs>
      <w:spacing w:before="240"/>
    </w:pPr>
    <w:rPr>
      <w:caps/>
    </w:rPr>
  </w:style>
  <w:style w:type="paragraph" w:styleId="2b">
    <w:name w:val="toc 2"/>
    <w:basedOn w:val="a0"/>
    <w:next w:val="a0"/>
    <w:rsid w:val="004A7A1A"/>
    <w:pPr>
      <w:keepLines/>
      <w:tabs>
        <w:tab w:val="num" w:pos="0"/>
        <w:tab w:val="right" w:leader="dot" w:pos="9072"/>
      </w:tabs>
      <w:spacing w:before="60"/>
      <w:ind w:right="567"/>
    </w:pPr>
  </w:style>
  <w:style w:type="paragraph" w:styleId="38">
    <w:name w:val="toc 3"/>
    <w:basedOn w:val="a0"/>
    <w:next w:val="a0"/>
    <w:rsid w:val="004A7A1A"/>
    <w:pPr>
      <w:keepLines/>
      <w:tabs>
        <w:tab w:val="num" w:pos="0"/>
        <w:tab w:val="left" w:pos="1995"/>
        <w:tab w:val="right" w:leader="dot" w:pos="9072"/>
      </w:tabs>
      <w:spacing w:before="60"/>
      <w:ind w:right="567"/>
    </w:pPr>
  </w:style>
  <w:style w:type="paragraph" w:styleId="4">
    <w:name w:val="toc 4"/>
    <w:basedOn w:val="a0"/>
    <w:next w:val="a0"/>
    <w:rsid w:val="004A7A1A"/>
    <w:pPr>
      <w:keepLines/>
      <w:numPr>
        <w:numId w:val="7"/>
      </w:numPr>
      <w:tabs>
        <w:tab w:val="left" w:pos="1985"/>
        <w:tab w:val="right" w:leader="dot" w:pos="9072"/>
      </w:tabs>
      <w:spacing w:before="60"/>
      <w:ind w:left="0" w:right="567" w:firstLine="0"/>
    </w:pPr>
    <w:rPr>
      <w:szCs w:val="20"/>
    </w:rPr>
  </w:style>
  <w:style w:type="paragraph" w:styleId="51">
    <w:name w:val="toc 5"/>
    <w:basedOn w:val="a0"/>
    <w:next w:val="a0"/>
    <w:rsid w:val="004A7A1A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paragraph" w:customStyle="1" w:styleId="1f0">
    <w:name w:val="Обычный отступ1"/>
    <w:basedOn w:val="a0"/>
    <w:rsid w:val="004A7A1A"/>
    <w:pPr>
      <w:ind w:left="708"/>
    </w:pPr>
    <w:rPr>
      <w:szCs w:val="20"/>
    </w:rPr>
  </w:style>
  <w:style w:type="paragraph" w:customStyle="1" w:styleId="afff">
    <w:name w:val="Знак"/>
    <w:basedOn w:val="a0"/>
    <w:rsid w:val="004A7A1A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afff0">
    <w:name w:val="Нормальный (таблица)"/>
    <w:basedOn w:val="a0"/>
    <w:next w:val="a0"/>
    <w:rsid w:val="004A7A1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Heading">
    <w:name w:val="Heading"/>
    <w:rsid w:val="004A7A1A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WW-Normal">
    <w:name w:val="WW-Normal"/>
    <w:rsid w:val="004A7A1A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customStyle="1" w:styleId="1f1">
    <w:name w:val="Абзац списка1"/>
    <w:basedOn w:val="a0"/>
    <w:rsid w:val="004A7A1A"/>
    <w:pPr>
      <w:ind w:left="720"/>
    </w:pPr>
  </w:style>
  <w:style w:type="paragraph" w:customStyle="1" w:styleId="afff1">
    <w:name w:val="Текст (прав. подпись)"/>
    <w:basedOn w:val="a0"/>
    <w:rsid w:val="004A7A1A"/>
    <w:pPr>
      <w:widowControl w:val="0"/>
      <w:jc w:val="right"/>
    </w:pPr>
    <w:rPr>
      <w:rFonts w:ascii="Arial" w:hAnsi="Arial" w:cs="Arial"/>
    </w:rPr>
  </w:style>
  <w:style w:type="paragraph" w:customStyle="1" w:styleId="HTML1">
    <w:name w:val="Стандартный HTML1"/>
    <w:basedOn w:val="a0"/>
    <w:rsid w:val="004A7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330">
    <w:name w:val="Основной текст с отступом 33"/>
    <w:basedOn w:val="a0"/>
    <w:rsid w:val="004A7A1A"/>
    <w:pPr>
      <w:ind w:firstLine="567"/>
      <w:jc w:val="both"/>
    </w:pPr>
    <w:rPr>
      <w:sz w:val="28"/>
    </w:rPr>
  </w:style>
  <w:style w:type="paragraph" w:customStyle="1" w:styleId="1f2">
    <w:name w:val="Название объекта1"/>
    <w:basedOn w:val="a0"/>
    <w:next w:val="a0"/>
    <w:rsid w:val="004A7A1A"/>
    <w:pPr>
      <w:jc w:val="center"/>
    </w:pPr>
    <w:rPr>
      <w:sz w:val="28"/>
    </w:rPr>
  </w:style>
  <w:style w:type="paragraph" w:customStyle="1" w:styleId="39">
    <w:name w:val="Маркированный список3"/>
    <w:basedOn w:val="a0"/>
    <w:rsid w:val="004A7A1A"/>
    <w:pPr>
      <w:jc w:val="center"/>
    </w:pPr>
    <w:rPr>
      <w:sz w:val="28"/>
    </w:rPr>
  </w:style>
  <w:style w:type="paragraph" w:customStyle="1" w:styleId="230">
    <w:name w:val="Основной текст 23"/>
    <w:basedOn w:val="a0"/>
    <w:rsid w:val="004A7A1A"/>
    <w:pPr>
      <w:jc w:val="both"/>
    </w:pPr>
    <w:rPr>
      <w:sz w:val="28"/>
    </w:rPr>
  </w:style>
  <w:style w:type="paragraph" w:customStyle="1" w:styleId="afff2">
    <w:name w:val="Таблицы (моноширинный)"/>
    <w:basedOn w:val="a0"/>
    <w:next w:val="a0"/>
    <w:rsid w:val="004A7A1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45">
    <w:name w:val="Основной текст4"/>
    <w:basedOn w:val="a0"/>
    <w:rsid w:val="004A7A1A"/>
    <w:pPr>
      <w:shd w:val="clear" w:color="auto" w:fill="FFFFFF"/>
      <w:spacing w:before="540" w:line="322" w:lineRule="exact"/>
      <w:ind w:hanging="940"/>
      <w:jc w:val="both"/>
    </w:pPr>
    <w:rPr>
      <w:sz w:val="26"/>
      <w:szCs w:val="26"/>
    </w:rPr>
  </w:style>
  <w:style w:type="paragraph" w:customStyle="1" w:styleId="52">
    <w:name w:val="Заголовок №5"/>
    <w:basedOn w:val="a0"/>
    <w:rsid w:val="004A7A1A"/>
    <w:pPr>
      <w:shd w:val="clear" w:color="auto" w:fill="FFFFFF"/>
      <w:spacing w:before="540" w:after="420" w:line="0" w:lineRule="atLeast"/>
      <w:ind w:hanging="2400"/>
      <w:jc w:val="center"/>
    </w:pPr>
    <w:rPr>
      <w:b/>
      <w:bCs/>
      <w:sz w:val="27"/>
      <w:szCs w:val="27"/>
    </w:rPr>
  </w:style>
  <w:style w:type="paragraph" w:customStyle="1" w:styleId="46">
    <w:name w:val="Основной текст (4)"/>
    <w:basedOn w:val="a0"/>
    <w:rsid w:val="004A7A1A"/>
    <w:pPr>
      <w:shd w:val="clear" w:color="auto" w:fill="FFFFFF"/>
      <w:spacing w:before="660" w:after="240" w:line="307" w:lineRule="exact"/>
      <w:ind w:hanging="1540"/>
      <w:jc w:val="center"/>
    </w:pPr>
    <w:rPr>
      <w:b/>
      <w:bCs/>
      <w:sz w:val="27"/>
      <w:szCs w:val="27"/>
    </w:rPr>
  </w:style>
  <w:style w:type="paragraph" w:customStyle="1" w:styleId="3a">
    <w:name w:val="Основной текст (3)"/>
    <w:basedOn w:val="a0"/>
    <w:rsid w:val="004A7A1A"/>
    <w:pPr>
      <w:shd w:val="clear" w:color="auto" w:fill="FFFFFF"/>
      <w:spacing w:before="420" w:line="408" w:lineRule="exact"/>
      <w:jc w:val="both"/>
    </w:pPr>
    <w:rPr>
      <w:sz w:val="23"/>
      <w:szCs w:val="23"/>
    </w:rPr>
  </w:style>
  <w:style w:type="paragraph" w:customStyle="1" w:styleId="afff3">
    <w:name w:val="Прижатый влево"/>
    <w:basedOn w:val="a0"/>
    <w:next w:val="a0"/>
    <w:rsid w:val="004A7A1A"/>
    <w:pPr>
      <w:autoSpaceDE w:val="0"/>
    </w:pPr>
    <w:rPr>
      <w:rFonts w:ascii="Arial" w:hAnsi="Arial" w:cs="Arial"/>
    </w:rPr>
  </w:style>
  <w:style w:type="paragraph" w:customStyle="1" w:styleId="s1">
    <w:name w:val="s_1"/>
    <w:basedOn w:val="a0"/>
    <w:rsid w:val="004A7A1A"/>
    <w:pPr>
      <w:suppressAutoHyphens w:val="0"/>
      <w:spacing w:before="280" w:after="280"/>
    </w:pPr>
  </w:style>
  <w:style w:type="paragraph" w:customStyle="1" w:styleId="312">
    <w:name w:val="Основной текст 31"/>
    <w:basedOn w:val="a0"/>
    <w:rsid w:val="004A7A1A"/>
    <w:pPr>
      <w:spacing w:after="120"/>
    </w:pPr>
    <w:rPr>
      <w:sz w:val="16"/>
      <w:szCs w:val="16"/>
    </w:rPr>
  </w:style>
  <w:style w:type="paragraph" w:customStyle="1" w:styleId="s3">
    <w:name w:val="s_3"/>
    <w:basedOn w:val="a0"/>
    <w:rsid w:val="004A7A1A"/>
    <w:pPr>
      <w:suppressAutoHyphens w:val="0"/>
      <w:spacing w:before="280" w:after="280"/>
    </w:pPr>
  </w:style>
  <w:style w:type="paragraph" w:customStyle="1" w:styleId="s25">
    <w:name w:val="s_25"/>
    <w:basedOn w:val="a0"/>
    <w:rsid w:val="004A7A1A"/>
    <w:pPr>
      <w:suppressAutoHyphens w:val="0"/>
      <w:spacing w:before="280" w:after="280"/>
    </w:pPr>
  </w:style>
  <w:style w:type="paragraph" w:customStyle="1" w:styleId="ConsPlusDocList">
    <w:name w:val="ConsPlusDocList"/>
    <w:next w:val="a0"/>
    <w:rsid w:val="004A7A1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0"/>
    <w:rsid w:val="004A7A1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231">
    <w:name w:val="Основной текст с отступом 23"/>
    <w:basedOn w:val="a0"/>
    <w:rsid w:val="004A7A1A"/>
    <w:pPr>
      <w:ind w:firstLine="720"/>
      <w:jc w:val="both"/>
    </w:pPr>
    <w:rPr>
      <w:sz w:val="27"/>
      <w:szCs w:val="26"/>
    </w:rPr>
  </w:style>
  <w:style w:type="paragraph" w:customStyle="1" w:styleId="321">
    <w:name w:val="Основной текст 32"/>
    <w:basedOn w:val="a0"/>
    <w:rsid w:val="004A7A1A"/>
    <w:pPr>
      <w:jc w:val="right"/>
    </w:pPr>
    <w:rPr>
      <w:sz w:val="28"/>
      <w:szCs w:val="20"/>
    </w:rPr>
  </w:style>
  <w:style w:type="paragraph" w:customStyle="1" w:styleId="3b">
    <w:name w:val="Текст3"/>
    <w:basedOn w:val="a0"/>
    <w:rsid w:val="004A7A1A"/>
    <w:rPr>
      <w:rFonts w:ascii="Courier New" w:hAnsi="Courier New"/>
    </w:rPr>
  </w:style>
  <w:style w:type="paragraph" w:customStyle="1" w:styleId="afff4">
    <w:name w:val="Текст в заданном формате"/>
    <w:basedOn w:val="a0"/>
    <w:rsid w:val="004A7A1A"/>
    <w:rPr>
      <w:rFonts w:ascii="DejaVu Sans Mono" w:eastAsia="DejaVu Sans" w:hAnsi="DejaVu Sans Mono" w:cs="DejaVu Sans Mono"/>
      <w:sz w:val="20"/>
      <w:szCs w:val="20"/>
    </w:rPr>
  </w:style>
  <w:style w:type="paragraph" w:customStyle="1" w:styleId="WW-Normal1">
    <w:name w:val="WW-Normal1"/>
    <w:rsid w:val="004A7A1A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customStyle="1" w:styleId="1f3">
    <w:name w:val="Основной текст1"/>
    <w:basedOn w:val="a0"/>
    <w:rsid w:val="004A7A1A"/>
  </w:style>
  <w:style w:type="paragraph" w:customStyle="1" w:styleId="2c">
    <w:name w:val="Основной текст (2)"/>
    <w:basedOn w:val="a0"/>
    <w:rsid w:val="004A7A1A"/>
  </w:style>
  <w:style w:type="paragraph" w:customStyle="1" w:styleId="Style2">
    <w:name w:val="Style2"/>
    <w:basedOn w:val="a0"/>
    <w:rsid w:val="004A7A1A"/>
  </w:style>
  <w:style w:type="paragraph" w:customStyle="1" w:styleId="Style3">
    <w:name w:val="Style3"/>
    <w:basedOn w:val="a0"/>
    <w:rsid w:val="004A7A1A"/>
    <w:pPr>
      <w:spacing w:line="317" w:lineRule="exact"/>
      <w:ind w:firstLine="374"/>
      <w:jc w:val="both"/>
    </w:pPr>
  </w:style>
  <w:style w:type="paragraph" w:customStyle="1" w:styleId="Style4">
    <w:name w:val="Style4"/>
    <w:basedOn w:val="a0"/>
    <w:rsid w:val="004A7A1A"/>
    <w:pPr>
      <w:spacing w:line="317" w:lineRule="exact"/>
      <w:ind w:firstLine="346"/>
      <w:jc w:val="both"/>
    </w:pPr>
  </w:style>
  <w:style w:type="paragraph" w:customStyle="1" w:styleId="Style6">
    <w:name w:val="Style6"/>
    <w:basedOn w:val="a0"/>
    <w:rsid w:val="004A7A1A"/>
    <w:pPr>
      <w:spacing w:line="317" w:lineRule="exact"/>
      <w:jc w:val="both"/>
    </w:pPr>
  </w:style>
  <w:style w:type="paragraph" w:customStyle="1" w:styleId="222">
    <w:name w:val="Основной текст с отступом 22"/>
    <w:basedOn w:val="a0"/>
    <w:rsid w:val="004A7A1A"/>
    <w:pPr>
      <w:spacing w:line="252" w:lineRule="auto"/>
      <w:ind w:firstLine="480"/>
    </w:pPr>
    <w:rPr>
      <w:bCs/>
      <w:sz w:val="28"/>
      <w:szCs w:val="28"/>
    </w:rPr>
  </w:style>
  <w:style w:type="paragraph" w:customStyle="1" w:styleId="47">
    <w:name w:val="Текст4"/>
    <w:basedOn w:val="a0"/>
    <w:rsid w:val="004A7A1A"/>
  </w:style>
  <w:style w:type="paragraph" w:customStyle="1" w:styleId="Standard">
    <w:name w:val="Standard"/>
    <w:rsid w:val="004A7A1A"/>
    <w:pPr>
      <w:widowControl w:val="0"/>
      <w:suppressAutoHyphens/>
      <w:textAlignment w:val="baseline"/>
    </w:pPr>
    <w:rPr>
      <w:rFonts w:cs="Calibri"/>
      <w:kern w:val="1"/>
      <w:lang w:eastAsia="ar-SA"/>
    </w:rPr>
  </w:style>
  <w:style w:type="paragraph" w:customStyle="1" w:styleId="afff5">
    <w:name w:val="Обычный (паспорт)"/>
    <w:basedOn w:val="a0"/>
    <w:rsid w:val="004A7A1A"/>
    <w:pPr>
      <w:suppressAutoHyphens w:val="0"/>
      <w:spacing w:before="120"/>
      <w:jc w:val="both"/>
    </w:pPr>
    <w:rPr>
      <w:rFonts w:eastAsia="Calibri"/>
      <w:sz w:val="28"/>
      <w:szCs w:val="28"/>
    </w:rPr>
  </w:style>
  <w:style w:type="paragraph" w:customStyle="1" w:styleId="afff6">
    <w:name w:val="Жирный (паспорт)"/>
    <w:basedOn w:val="a0"/>
    <w:rsid w:val="004A7A1A"/>
    <w:pPr>
      <w:suppressAutoHyphens w:val="0"/>
      <w:spacing w:before="120"/>
      <w:jc w:val="both"/>
    </w:pPr>
    <w:rPr>
      <w:rFonts w:eastAsia="Calibri"/>
      <w:b/>
      <w:sz w:val="28"/>
      <w:szCs w:val="28"/>
    </w:rPr>
  </w:style>
  <w:style w:type="paragraph" w:customStyle="1" w:styleId="afff7">
    <w:name w:val="Нормальный"/>
    <w:rsid w:val="004A7A1A"/>
    <w:pPr>
      <w:widowControl w:val="0"/>
      <w:tabs>
        <w:tab w:val="left" w:pos="709"/>
      </w:tabs>
      <w:suppressAutoHyphens/>
    </w:pPr>
    <w:rPr>
      <w:rFonts w:eastAsia="Arial" w:cs="Calibri"/>
      <w:sz w:val="22"/>
      <w:szCs w:val="22"/>
      <w:lang w:eastAsia="ar-SA"/>
    </w:rPr>
  </w:style>
  <w:style w:type="paragraph" w:customStyle="1" w:styleId="WW-2">
    <w:name w:val="WW-Базовый"/>
    <w:rsid w:val="004A7A1A"/>
    <w:pPr>
      <w:tabs>
        <w:tab w:val="left" w:pos="709"/>
      </w:tabs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">
    <w:name w:val="text"/>
    <w:basedOn w:val="WW-2"/>
    <w:rsid w:val="004A7A1A"/>
  </w:style>
  <w:style w:type="paragraph" w:customStyle="1" w:styleId="afff8">
    <w:name w:val="Табличный текст"/>
    <w:basedOn w:val="a0"/>
    <w:rsid w:val="004A7A1A"/>
    <w:pPr>
      <w:spacing w:before="120" w:after="120" w:line="312" w:lineRule="auto"/>
      <w:ind w:left="112"/>
      <w:jc w:val="both"/>
    </w:pPr>
    <w:rPr>
      <w:rFonts w:ascii="Arial" w:hAnsi="Arial"/>
      <w:sz w:val="22"/>
      <w:szCs w:val="22"/>
    </w:rPr>
  </w:style>
  <w:style w:type="paragraph" w:customStyle="1" w:styleId="p5">
    <w:name w:val="p5"/>
    <w:basedOn w:val="a0"/>
    <w:rsid w:val="004A7A1A"/>
    <w:pPr>
      <w:spacing w:before="280" w:after="280" w:line="100" w:lineRule="atLeast"/>
    </w:pPr>
  </w:style>
  <w:style w:type="paragraph" w:customStyle="1" w:styleId="afff9">
    <w:name w:val="МОН"/>
    <w:basedOn w:val="a0"/>
    <w:rsid w:val="004A7A1A"/>
    <w:pPr>
      <w:spacing w:line="360" w:lineRule="auto"/>
      <w:ind w:firstLine="709"/>
      <w:jc w:val="both"/>
    </w:pPr>
    <w:rPr>
      <w:kern w:val="1"/>
      <w:sz w:val="28"/>
      <w:szCs w:val="20"/>
    </w:rPr>
  </w:style>
  <w:style w:type="paragraph" w:customStyle="1" w:styleId="text3cl">
    <w:name w:val="text3cl"/>
    <w:basedOn w:val="a0"/>
    <w:rsid w:val="004A7A1A"/>
    <w:pPr>
      <w:suppressAutoHyphens w:val="0"/>
      <w:spacing w:before="100" w:after="100"/>
    </w:pPr>
    <w:rPr>
      <w:kern w:val="1"/>
    </w:rPr>
  </w:style>
  <w:style w:type="paragraph" w:customStyle="1" w:styleId="1f4">
    <w:name w:val="Заголовок №1"/>
    <w:basedOn w:val="a0"/>
    <w:rsid w:val="004A7A1A"/>
    <w:pPr>
      <w:widowControl w:val="0"/>
      <w:shd w:val="clear" w:color="auto" w:fill="FFFFFF"/>
      <w:suppressAutoHyphens w:val="0"/>
      <w:spacing w:before="3960" w:after="720" w:line="0" w:lineRule="atLeast"/>
      <w:jc w:val="center"/>
    </w:pPr>
    <w:rPr>
      <w:b/>
      <w:bCs/>
      <w:spacing w:val="134"/>
      <w:sz w:val="48"/>
      <w:szCs w:val="48"/>
    </w:rPr>
  </w:style>
  <w:style w:type="paragraph" w:customStyle="1" w:styleId="2d">
    <w:name w:val="Заголовок №2"/>
    <w:basedOn w:val="a0"/>
    <w:rsid w:val="004A7A1A"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afffa">
    <w:name w:val="Подпись к картинке"/>
    <w:basedOn w:val="a0"/>
    <w:rsid w:val="004A7A1A"/>
    <w:pPr>
      <w:widowControl w:val="0"/>
      <w:shd w:val="clear" w:color="auto" w:fill="FFFFFF"/>
      <w:suppressAutoHyphens w:val="0"/>
      <w:spacing w:line="0" w:lineRule="atLeast"/>
    </w:pPr>
    <w:rPr>
      <w:spacing w:val="-1"/>
      <w:sz w:val="18"/>
      <w:szCs w:val="18"/>
    </w:rPr>
  </w:style>
  <w:style w:type="paragraph" w:customStyle="1" w:styleId="Oaeno">
    <w:name w:val="Oaeno"/>
    <w:basedOn w:val="a0"/>
    <w:rsid w:val="004A7A1A"/>
    <w:pPr>
      <w:suppressAutoHyphens w:val="0"/>
    </w:pPr>
    <w:rPr>
      <w:rFonts w:ascii="Courier New" w:hAnsi="Courier New" w:cs="Courier New"/>
    </w:rPr>
  </w:style>
  <w:style w:type="paragraph" w:customStyle="1" w:styleId="afffb">
    <w:name w:val="Пункт"/>
    <w:basedOn w:val="a0"/>
    <w:rsid w:val="004A7A1A"/>
    <w:pPr>
      <w:tabs>
        <w:tab w:val="left" w:pos="1980"/>
      </w:tabs>
      <w:suppressAutoHyphens w:val="0"/>
      <w:ind w:left="1404" w:hanging="504"/>
      <w:jc w:val="both"/>
    </w:pPr>
    <w:rPr>
      <w:szCs w:val="28"/>
    </w:rPr>
  </w:style>
  <w:style w:type="paragraph" w:customStyle="1" w:styleId="1f5">
    <w:name w:val="Текст сноски1"/>
    <w:basedOn w:val="a0"/>
    <w:rsid w:val="004A7A1A"/>
  </w:style>
  <w:style w:type="paragraph" w:customStyle="1" w:styleId="Style7">
    <w:name w:val="Style7"/>
    <w:basedOn w:val="a0"/>
    <w:rsid w:val="004A7A1A"/>
    <w:pPr>
      <w:widowControl w:val="0"/>
      <w:autoSpaceDE w:val="0"/>
      <w:spacing w:line="322" w:lineRule="exact"/>
      <w:ind w:firstLine="360"/>
      <w:jc w:val="both"/>
    </w:pPr>
  </w:style>
  <w:style w:type="paragraph" w:customStyle="1" w:styleId="ConsPlusNormal0">
    <w:name w:val="ConsPlusNormal"/>
    <w:rsid w:val="004A7A1A"/>
    <w:pPr>
      <w:suppressAutoHyphens/>
    </w:pPr>
    <w:rPr>
      <w:rFonts w:ascii="Arial" w:eastAsia="Arial" w:hAnsi="Arial" w:cs="Courier New"/>
      <w:szCs w:val="24"/>
      <w:lang w:eastAsia="hi-IN" w:bidi="hi-IN"/>
    </w:rPr>
  </w:style>
  <w:style w:type="paragraph" w:customStyle="1" w:styleId="ConsPlusTitle0">
    <w:name w:val="ConsPlusTitle"/>
    <w:rsid w:val="004A7A1A"/>
    <w:pPr>
      <w:suppressAutoHyphens/>
    </w:pPr>
    <w:rPr>
      <w:rFonts w:ascii="Arial" w:eastAsia="Arial" w:hAnsi="Arial" w:cs="Courier New"/>
      <w:b/>
      <w:szCs w:val="24"/>
      <w:lang w:eastAsia="hi-IN" w:bidi="hi-IN"/>
    </w:rPr>
  </w:style>
  <w:style w:type="paragraph" w:customStyle="1" w:styleId="Standarduser">
    <w:name w:val="Standard (user)"/>
    <w:rsid w:val="004A7A1A"/>
    <w:pPr>
      <w:suppressAutoHyphens/>
      <w:textAlignment w:val="baseline"/>
    </w:pPr>
    <w:rPr>
      <w:rFonts w:eastAsia="Arial" w:cs="Calibri"/>
      <w:b/>
      <w:kern w:val="1"/>
      <w:sz w:val="16"/>
      <w:lang w:eastAsia="ar-SA"/>
    </w:rPr>
  </w:style>
  <w:style w:type="paragraph" w:customStyle="1" w:styleId="consplusdoclist0">
    <w:name w:val="consplusdoclist"/>
    <w:basedOn w:val="Standard"/>
    <w:rsid w:val="004A7A1A"/>
    <w:pPr>
      <w:widowControl/>
      <w:spacing w:before="100" w:after="100"/>
    </w:pPr>
    <w:rPr>
      <w:sz w:val="24"/>
      <w:szCs w:val="24"/>
    </w:rPr>
  </w:style>
  <w:style w:type="paragraph" w:customStyle="1" w:styleId="Style1">
    <w:name w:val="Style1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5">
    <w:name w:val="Style15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4">
    <w:name w:val="Style34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0">
    <w:name w:val="Style30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29">
    <w:name w:val="Style29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6">
    <w:name w:val="Style36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3">
    <w:name w:val="Style13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8">
    <w:name w:val="Style8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0">
    <w:name w:val="Style10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4">
    <w:name w:val="Style14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1">
    <w:name w:val="Style11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7">
    <w:name w:val="Style37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2">
    <w:name w:val="Style12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5">
    <w:name w:val="Style35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18">
    <w:name w:val="Style18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33">
    <w:name w:val="Style33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41">
    <w:name w:val="Style41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Style40">
    <w:name w:val="Style40"/>
    <w:basedOn w:val="a0"/>
    <w:rsid w:val="004A7A1A"/>
    <w:rPr>
      <w:rFonts w:ascii="Cambria" w:eastAsia="Cambria" w:hAnsi="Cambria" w:cs="Impact"/>
      <w:kern w:val="1"/>
      <w:lang w:eastAsia="hi-IN" w:bidi="hi-IN"/>
    </w:rPr>
  </w:style>
  <w:style w:type="paragraph" w:customStyle="1" w:styleId="western">
    <w:name w:val="western"/>
    <w:basedOn w:val="a0"/>
    <w:rsid w:val="004A7A1A"/>
    <w:pPr>
      <w:spacing w:before="280" w:after="280"/>
    </w:pPr>
  </w:style>
  <w:style w:type="paragraph" w:customStyle="1" w:styleId="ConsPlusCell0">
    <w:name w:val="ConsPlusCell"/>
    <w:next w:val="a0"/>
    <w:rsid w:val="004A7A1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1">
    <w:name w:val="ConsPlusNormal"/>
    <w:rsid w:val="004A7A1A"/>
    <w:pPr>
      <w:widowControl w:val="0"/>
      <w:suppressAutoHyphens/>
    </w:pPr>
    <w:rPr>
      <w:rFonts w:ascii="Arial" w:eastAsia="Arial" w:hAnsi="Arial" w:cs="Arial"/>
      <w:szCs w:val="24"/>
      <w:lang w:eastAsia="hi-IN" w:bidi="hi-IN"/>
    </w:rPr>
  </w:style>
  <w:style w:type="paragraph" w:customStyle="1" w:styleId="a">
    <w:name w:val="Знак"/>
    <w:basedOn w:val="a0"/>
    <w:rsid w:val="00C310C6"/>
    <w:pPr>
      <w:widowControl w:val="0"/>
      <w:numPr>
        <w:numId w:val="11"/>
      </w:numPr>
      <w:suppressAutoHyphens w:val="0"/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fffc">
    <w:name w:val="Знак"/>
    <w:basedOn w:val="a0"/>
    <w:rsid w:val="00AA78F6"/>
    <w:pPr>
      <w:widowControl w:val="0"/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character" w:customStyle="1" w:styleId="s11">
    <w:name w:val="s1"/>
    <w:basedOn w:val="a1"/>
    <w:rsid w:val="00CD0D26"/>
  </w:style>
  <w:style w:type="paragraph" w:customStyle="1" w:styleId="p9">
    <w:name w:val="p9"/>
    <w:basedOn w:val="a0"/>
    <w:rsid w:val="00CD0D2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официальных документов</vt:lpstr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официальных документов</dc:title>
  <dc:subject/>
  <dc:creator>Помякшева Елена</dc:creator>
  <cp:keywords/>
  <cp:lastModifiedBy>user</cp:lastModifiedBy>
  <cp:revision>10</cp:revision>
  <cp:lastPrinted>2016-11-03T10:41:00Z</cp:lastPrinted>
  <dcterms:created xsi:type="dcterms:W3CDTF">2017-03-20T10:19:00Z</dcterms:created>
  <dcterms:modified xsi:type="dcterms:W3CDTF">2018-03-05T06:53:00Z</dcterms:modified>
</cp:coreProperties>
</file>