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000"/>
      </w:tblPr>
      <w:tblGrid>
        <w:gridCol w:w="2550"/>
        <w:gridCol w:w="7282"/>
      </w:tblGrid>
      <w:tr w:rsidR="0010790C" w:rsidRPr="0010790C" w:rsidTr="00FB382C">
        <w:trPr>
          <w:trHeight w:val="359"/>
        </w:trPr>
        <w:tc>
          <w:tcPr>
            <w:tcW w:w="1297" w:type="pct"/>
            <w:shd w:val="clear" w:color="auto" w:fill="auto"/>
          </w:tcPr>
          <w:p w:rsidR="0010790C" w:rsidRPr="0010790C" w:rsidRDefault="0010790C" w:rsidP="00FB382C"/>
        </w:tc>
        <w:tc>
          <w:tcPr>
            <w:tcW w:w="3703" w:type="pct"/>
            <w:shd w:val="clear" w:color="auto" w:fill="auto"/>
          </w:tcPr>
          <w:p w:rsidR="0010790C" w:rsidRPr="0010790C" w:rsidRDefault="0010790C" w:rsidP="00FB382C">
            <w:pPr>
              <w:jc w:val="right"/>
            </w:pPr>
            <w:r>
              <w:rPr>
                <w:b/>
                <w:bCs/>
                <w:i/>
                <w:iCs/>
                <w:color w:val="424242"/>
                <w:spacing w:val="-2"/>
                <w:w w:val="88"/>
              </w:rPr>
              <w:t>Бюллетень официальных документов</w:t>
            </w:r>
          </w:p>
        </w:tc>
      </w:tr>
      <w:tr w:rsidR="0010790C" w:rsidRPr="0010790C" w:rsidTr="00FB382C">
        <w:trPr>
          <w:trHeight w:val="3055"/>
        </w:trPr>
        <w:tc>
          <w:tcPr>
            <w:tcW w:w="1297" w:type="pct"/>
            <w:tcBorders>
              <w:bottom w:val="single" w:sz="8" w:space="0" w:color="000000"/>
            </w:tcBorders>
            <w:shd w:val="clear" w:color="auto" w:fill="auto"/>
          </w:tcPr>
          <w:p w:rsidR="0010790C" w:rsidRPr="0010790C" w:rsidRDefault="0010790C" w:rsidP="00FB382C"/>
          <w:p w:rsidR="0010790C" w:rsidRPr="0010790C" w:rsidRDefault="009E60ED" w:rsidP="00FB382C">
            <w:pPr>
              <w:ind w:firstLine="34"/>
            </w:pPr>
            <w:r>
              <w:rPr>
                <w:noProof/>
              </w:rPr>
              <w:drawing>
                <wp:inline distT="0" distB="0" distL="0" distR="0">
                  <wp:extent cx="1447165" cy="1820545"/>
                  <wp:effectExtent l="1905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1447165" cy="1820545"/>
                          </a:xfrm>
                          <a:prstGeom prst="rect">
                            <a:avLst/>
                          </a:prstGeom>
                          <a:solidFill>
                            <a:srgbClr val="FFFFFF"/>
                          </a:solidFill>
                          <a:ln w="9525">
                            <a:noFill/>
                            <a:miter lim="800000"/>
                            <a:headEnd/>
                            <a:tailEnd/>
                          </a:ln>
                        </pic:spPr>
                      </pic:pic>
                    </a:graphicData>
                  </a:graphic>
                </wp:inline>
              </w:drawing>
            </w:r>
          </w:p>
        </w:tc>
        <w:tc>
          <w:tcPr>
            <w:tcW w:w="3703" w:type="pct"/>
            <w:tcBorders>
              <w:bottom w:val="single" w:sz="8" w:space="0" w:color="000000"/>
            </w:tcBorders>
            <w:shd w:val="clear" w:color="auto" w:fill="auto"/>
          </w:tcPr>
          <w:p w:rsidR="0010790C" w:rsidRPr="0010790C" w:rsidRDefault="009E60ED" w:rsidP="00327887">
            <w:pPr>
              <w:ind w:firstLine="0"/>
            </w:pPr>
            <w:r>
              <w:rPr>
                <w:noProof/>
              </w:rPr>
              <w:drawing>
                <wp:inline distT="0" distB="0" distL="0" distR="0">
                  <wp:extent cx="2122805" cy="66802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2122805" cy="668020"/>
                          </a:xfrm>
                          <a:prstGeom prst="rect">
                            <a:avLst/>
                          </a:prstGeom>
                          <a:solidFill>
                            <a:srgbClr val="FFFFFF"/>
                          </a:solidFill>
                          <a:ln w="9525">
                            <a:noFill/>
                            <a:miter lim="800000"/>
                            <a:headEnd/>
                            <a:tailEnd/>
                          </a:ln>
                        </pic:spPr>
                      </pic:pic>
                    </a:graphicData>
                  </a:graphic>
                </wp:inline>
              </w:drawing>
            </w:r>
            <w:r>
              <w:rPr>
                <w:noProof/>
              </w:rPr>
              <w:drawing>
                <wp:inline distT="0" distB="0" distL="0" distR="0">
                  <wp:extent cx="1916430" cy="683895"/>
                  <wp:effectExtent l="19050" t="0" r="762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srcRect/>
                          <a:stretch>
                            <a:fillRect/>
                          </a:stretch>
                        </pic:blipFill>
                        <pic:spPr bwMode="auto">
                          <a:xfrm>
                            <a:off x="0" y="0"/>
                            <a:ext cx="1916430" cy="683895"/>
                          </a:xfrm>
                          <a:prstGeom prst="rect">
                            <a:avLst/>
                          </a:prstGeom>
                          <a:solidFill>
                            <a:srgbClr val="FFFFFF"/>
                          </a:solidFill>
                          <a:ln w="9525">
                            <a:noFill/>
                            <a:miter lim="800000"/>
                            <a:headEnd/>
                            <a:tailEnd/>
                          </a:ln>
                        </pic:spPr>
                      </pic:pic>
                    </a:graphicData>
                  </a:graphic>
                </wp:inline>
              </w:drawing>
            </w:r>
          </w:p>
          <w:p w:rsidR="0010790C" w:rsidRPr="0010790C" w:rsidRDefault="0010790C" w:rsidP="00FB382C"/>
          <w:p w:rsidR="0010790C" w:rsidRDefault="0010790C" w:rsidP="00A229BF">
            <w:pPr>
              <w:shd w:val="clear" w:color="auto" w:fill="FFFFFF"/>
              <w:ind w:firstLine="0"/>
              <w:jc w:val="center"/>
              <w:rPr>
                <w:b/>
                <w:bCs/>
                <w:color w:val="424242"/>
                <w:spacing w:val="-5"/>
                <w:sz w:val="30"/>
                <w:szCs w:val="30"/>
              </w:rPr>
            </w:pPr>
            <w:r>
              <w:rPr>
                <w:b/>
                <w:bCs/>
                <w:color w:val="424242"/>
                <w:spacing w:val="-5"/>
                <w:sz w:val="30"/>
                <w:szCs w:val="30"/>
              </w:rPr>
              <w:t>ОРГАНОВ МЕСТНОГО САМОУПРАВЛЕНИЯ</w:t>
            </w:r>
          </w:p>
          <w:p w:rsidR="0010790C" w:rsidRDefault="0010790C" w:rsidP="00A229BF">
            <w:pPr>
              <w:shd w:val="clear" w:color="auto" w:fill="FFFFFF"/>
              <w:ind w:firstLine="0"/>
              <w:jc w:val="center"/>
              <w:rPr>
                <w:b/>
                <w:bCs/>
                <w:color w:val="424242"/>
                <w:spacing w:val="-5"/>
                <w:sz w:val="30"/>
                <w:szCs w:val="30"/>
              </w:rPr>
            </w:pPr>
            <w:r>
              <w:rPr>
                <w:b/>
                <w:bCs/>
                <w:color w:val="424242"/>
                <w:spacing w:val="-5"/>
                <w:sz w:val="30"/>
                <w:szCs w:val="30"/>
              </w:rPr>
              <w:t>МАЛОСЕРДОБИНСКОГО РАЙОНА</w:t>
            </w:r>
          </w:p>
          <w:p w:rsidR="0010790C" w:rsidRDefault="0010790C" w:rsidP="00A229BF">
            <w:pPr>
              <w:shd w:val="clear" w:color="auto" w:fill="FFFFFF"/>
              <w:ind w:firstLine="0"/>
              <w:jc w:val="center"/>
              <w:rPr>
                <w:b/>
                <w:bCs/>
                <w:color w:val="424242"/>
                <w:spacing w:val="-2"/>
                <w:sz w:val="30"/>
                <w:szCs w:val="30"/>
              </w:rPr>
            </w:pPr>
            <w:r>
              <w:rPr>
                <w:b/>
                <w:bCs/>
                <w:color w:val="424242"/>
                <w:spacing w:val="-2"/>
                <w:sz w:val="30"/>
                <w:szCs w:val="30"/>
              </w:rPr>
              <w:t>ПЕНЗЕНСКОЙ ОБЛАСТИ</w:t>
            </w:r>
          </w:p>
          <w:p w:rsidR="0010790C" w:rsidRDefault="0010790C" w:rsidP="00FB382C">
            <w:pPr>
              <w:rPr>
                <w:sz w:val="28"/>
                <w:szCs w:val="28"/>
              </w:rPr>
            </w:pPr>
          </w:p>
          <w:p w:rsidR="0010790C" w:rsidRDefault="0010790C" w:rsidP="00FB382C">
            <w:pPr>
              <w:rPr>
                <w:sz w:val="28"/>
                <w:szCs w:val="28"/>
              </w:rPr>
            </w:pPr>
            <w:r>
              <w:rPr>
                <w:sz w:val="28"/>
                <w:szCs w:val="28"/>
              </w:rPr>
              <w:t xml:space="preserve">№ </w:t>
            </w:r>
            <w:r w:rsidR="00813D9D">
              <w:rPr>
                <w:sz w:val="28"/>
                <w:szCs w:val="28"/>
              </w:rPr>
              <w:t>1</w:t>
            </w:r>
            <w:r w:rsidR="00407840">
              <w:rPr>
                <w:sz w:val="28"/>
                <w:szCs w:val="28"/>
              </w:rPr>
              <w:t>7</w:t>
            </w:r>
            <w:r w:rsidR="00EB78D3">
              <w:rPr>
                <w:sz w:val="28"/>
                <w:szCs w:val="28"/>
              </w:rPr>
              <w:t xml:space="preserve"> </w:t>
            </w:r>
            <w:r>
              <w:rPr>
                <w:sz w:val="28"/>
                <w:szCs w:val="28"/>
              </w:rPr>
              <w:t>(</w:t>
            </w:r>
            <w:r w:rsidR="00813D9D">
              <w:rPr>
                <w:sz w:val="28"/>
                <w:szCs w:val="28"/>
              </w:rPr>
              <w:t>32</w:t>
            </w:r>
            <w:r w:rsidR="007C58F2">
              <w:rPr>
                <w:sz w:val="28"/>
                <w:szCs w:val="28"/>
              </w:rPr>
              <w:t>6</w:t>
            </w:r>
            <w:r>
              <w:rPr>
                <w:sz w:val="28"/>
                <w:szCs w:val="28"/>
              </w:rPr>
              <w:t xml:space="preserve">) от </w:t>
            </w:r>
            <w:r w:rsidR="00407840">
              <w:rPr>
                <w:sz w:val="28"/>
                <w:szCs w:val="28"/>
              </w:rPr>
              <w:t>02.10</w:t>
            </w:r>
            <w:r>
              <w:rPr>
                <w:sz w:val="28"/>
                <w:szCs w:val="28"/>
              </w:rPr>
              <w:t>.20</w:t>
            </w:r>
            <w:r w:rsidRPr="00655170">
              <w:rPr>
                <w:sz w:val="28"/>
                <w:szCs w:val="28"/>
              </w:rPr>
              <w:t>2</w:t>
            </w:r>
            <w:r w:rsidR="00C25CD2">
              <w:rPr>
                <w:sz w:val="28"/>
                <w:szCs w:val="28"/>
              </w:rPr>
              <w:t>5</w:t>
            </w:r>
            <w:r>
              <w:rPr>
                <w:sz w:val="28"/>
                <w:szCs w:val="28"/>
              </w:rPr>
              <w:t xml:space="preserve"> года</w:t>
            </w:r>
          </w:p>
          <w:p w:rsidR="0010790C" w:rsidRPr="0010790C" w:rsidRDefault="0010790C" w:rsidP="00FB382C"/>
        </w:tc>
      </w:tr>
    </w:tbl>
    <w:p w:rsidR="0010790C" w:rsidRPr="0010790C" w:rsidRDefault="00144B19" w:rsidP="00FB382C">
      <w:pPr>
        <w:rPr>
          <w:rFonts w:ascii="Arial" w:hAnsi="Arial" w:cs="Arial"/>
          <w:b/>
          <w:i/>
        </w:rPr>
      </w:pPr>
      <w:r>
        <w:rPr>
          <w:rFonts w:ascii="Arial" w:hAnsi="Arial" w:cs="Arial"/>
          <w:b/>
          <w:i/>
        </w:rPr>
        <w:t xml:space="preserve">№ </w:t>
      </w:r>
      <w:r w:rsidR="00813D9D">
        <w:rPr>
          <w:rFonts w:ascii="Arial" w:hAnsi="Arial" w:cs="Arial"/>
          <w:b/>
          <w:i/>
        </w:rPr>
        <w:t>1</w:t>
      </w:r>
      <w:r w:rsidR="00165798">
        <w:rPr>
          <w:rFonts w:ascii="Arial" w:hAnsi="Arial" w:cs="Arial"/>
          <w:b/>
          <w:i/>
        </w:rPr>
        <w:t>7</w:t>
      </w:r>
      <w:r>
        <w:rPr>
          <w:rFonts w:ascii="Arial" w:hAnsi="Arial" w:cs="Arial"/>
          <w:b/>
          <w:i/>
        </w:rPr>
        <w:t xml:space="preserve"> (</w:t>
      </w:r>
      <w:r w:rsidR="00813D9D">
        <w:rPr>
          <w:rFonts w:ascii="Arial" w:hAnsi="Arial" w:cs="Arial"/>
          <w:b/>
          <w:i/>
        </w:rPr>
        <w:t>32</w:t>
      </w:r>
      <w:r w:rsidR="00165798">
        <w:rPr>
          <w:rFonts w:ascii="Arial" w:hAnsi="Arial" w:cs="Arial"/>
          <w:b/>
          <w:i/>
        </w:rPr>
        <w:t>6</w:t>
      </w:r>
      <w:r w:rsidR="00970256" w:rsidRPr="00970256">
        <w:rPr>
          <w:rFonts w:ascii="Arial" w:hAnsi="Arial" w:cs="Arial"/>
          <w:b/>
          <w:i/>
        </w:rPr>
        <w:t>)</w:t>
      </w:r>
      <w:r w:rsidR="0010790C" w:rsidRPr="0010790C">
        <w:rPr>
          <w:rFonts w:ascii="Arial" w:hAnsi="Arial" w:cs="Arial"/>
          <w:b/>
          <w:i/>
        </w:rPr>
        <w:t xml:space="preserve"> </w:t>
      </w:r>
      <w:r w:rsidR="00165798">
        <w:rPr>
          <w:rFonts w:ascii="Arial" w:hAnsi="Arial" w:cs="Arial"/>
          <w:b/>
          <w:i/>
        </w:rPr>
        <w:t>02</w:t>
      </w:r>
      <w:r w:rsidR="00655170">
        <w:rPr>
          <w:rFonts w:ascii="Arial" w:hAnsi="Arial" w:cs="Arial"/>
          <w:b/>
          <w:i/>
        </w:rPr>
        <w:t xml:space="preserve"> </w:t>
      </w:r>
      <w:r w:rsidR="00165798">
        <w:rPr>
          <w:rFonts w:ascii="Arial" w:hAnsi="Arial" w:cs="Arial"/>
          <w:b/>
          <w:i/>
        </w:rPr>
        <w:t>окт</w:t>
      </w:r>
      <w:r w:rsidR="00D7043E">
        <w:rPr>
          <w:rFonts w:ascii="Arial" w:hAnsi="Arial" w:cs="Arial"/>
          <w:b/>
          <w:i/>
        </w:rPr>
        <w:t>ября</w:t>
      </w:r>
      <w:r w:rsidR="0010790C" w:rsidRPr="0010790C">
        <w:rPr>
          <w:rFonts w:ascii="Arial" w:hAnsi="Arial" w:cs="Arial"/>
          <w:b/>
          <w:i/>
        </w:rPr>
        <w:t xml:space="preserve"> 202</w:t>
      </w:r>
      <w:r w:rsidR="00C25CD2">
        <w:rPr>
          <w:rFonts w:ascii="Arial" w:hAnsi="Arial" w:cs="Arial"/>
          <w:b/>
          <w:i/>
        </w:rPr>
        <w:t>5</w:t>
      </w:r>
      <w:r w:rsidR="0010790C" w:rsidRPr="0010790C">
        <w:rPr>
          <w:rFonts w:ascii="Arial" w:hAnsi="Arial" w:cs="Arial"/>
          <w:b/>
          <w:i/>
        </w:rPr>
        <w:t xml:space="preserve"> года Бюллетень официальных документов                       Бесплатно</w:t>
      </w:r>
    </w:p>
    <w:p w:rsidR="008B47D6" w:rsidRDefault="008B47D6" w:rsidP="008B47D6">
      <w:pPr>
        <w:ind w:firstLine="720"/>
        <w:jc w:val="center"/>
        <w:rPr>
          <w:b/>
          <w:bCs/>
          <w:kern w:val="32"/>
          <w:sz w:val="18"/>
          <w:szCs w:val="18"/>
        </w:rPr>
      </w:pPr>
      <w:r>
        <w:rPr>
          <w:b/>
          <w:noProof/>
          <w:sz w:val="20"/>
          <w:szCs w:val="20"/>
        </w:rPr>
        <w:pict>
          <v:line id="_x0000_s1975" style="position:absolute;left:0;text-align:left;z-index:251657216" from="-6.95pt,1.85pt" to="487.7pt,1.85pt" strokeweight="1.01mm">
            <v:stroke dashstyle="1 1" joinstyle="miter"/>
          </v:line>
        </w:pict>
      </w:r>
    </w:p>
    <w:p w:rsidR="008B47D6" w:rsidRPr="003C7221" w:rsidRDefault="008B47D6" w:rsidP="008B47D6">
      <w:pPr>
        <w:ind w:firstLine="720"/>
        <w:jc w:val="center"/>
        <w:rPr>
          <w:b/>
          <w:bCs/>
          <w:kern w:val="32"/>
          <w:sz w:val="18"/>
          <w:szCs w:val="18"/>
        </w:rPr>
      </w:pPr>
      <w:r>
        <w:rPr>
          <w:b/>
          <w:bCs/>
          <w:kern w:val="32"/>
          <w:sz w:val="18"/>
          <w:szCs w:val="18"/>
        </w:rPr>
        <w:t>Решение СП муниципального райна Малосердобинский район</w:t>
      </w:r>
    </w:p>
    <w:p w:rsidR="008B47D6" w:rsidRPr="003C7221" w:rsidRDefault="008B47D6" w:rsidP="008B47D6">
      <w:pPr>
        <w:ind w:firstLine="720"/>
        <w:jc w:val="center"/>
        <w:rPr>
          <w:b/>
          <w:bCs/>
          <w:kern w:val="32"/>
          <w:sz w:val="18"/>
          <w:szCs w:val="18"/>
        </w:rPr>
      </w:pPr>
      <w:r>
        <w:rPr>
          <w:b/>
          <w:bCs/>
          <w:kern w:val="32"/>
          <w:sz w:val="18"/>
          <w:szCs w:val="18"/>
        </w:rPr>
        <w:t xml:space="preserve">Пензенской области от </w:t>
      </w:r>
      <w:r w:rsidRPr="008B47D6">
        <w:rPr>
          <w:b/>
          <w:bCs/>
          <w:kern w:val="32"/>
          <w:sz w:val="18"/>
          <w:szCs w:val="18"/>
        </w:rPr>
        <w:t>30</w:t>
      </w:r>
      <w:r>
        <w:rPr>
          <w:b/>
          <w:bCs/>
          <w:kern w:val="32"/>
          <w:sz w:val="18"/>
          <w:szCs w:val="18"/>
        </w:rPr>
        <w:t>.</w:t>
      </w:r>
      <w:r w:rsidRPr="008B47D6">
        <w:rPr>
          <w:b/>
          <w:bCs/>
          <w:kern w:val="32"/>
          <w:sz w:val="18"/>
          <w:szCs w:val="18"/>
        </w:rPr>
        <w:t>09</w:t>
      </w:r>
      <w:r>
        <w:rPr>
          <w:b/>
          <w:bCs/>
          <w:kern w:val="32"/>
          <w:sz w:val="18"/>
          <w:szCs w:val="18"/>
        </w:rPr>
        <w:t>.2025 №3</w:t>
      </w:r>
      <w:r w:rsidRPr="008B47D6">
        <w:rPr>
          <w:b/>
          <w:bCs/>
          <w:kern w:val="32"/>
          <w:sz w:val="18"/>
          <w:szCs w:val="18"/>
        </w:rPr>
        <w:t>49</w:t>
      </w:r>
      <w:r>
        <w:rPr>
          <w:b/>
          <w:bCs/>
          <w:kern w:val="32"/>
          <w:sz w:val="18"/>
          <w:szCs w:val="18"/>
        </w:rPr>
        <w:t>-3</w:t>
      </w:r>
      <w:r w:rsidRPr="008B47D6">
        <w:rPr>
          <w:b/>
          <w:bCs/>
          <w:kern w:val="32"/>
          <w:sz w:val="18"/>
          <w:szCs w:val="18"/>
        </w:rPr>
        <w:t>6</w:t>
      </w:r>
      <w:r>
        <w:rPr>
          <w:b/>
          <w:bCs/>
          <w:kern w:val="32"/>
          <w:sz w:val="18"/>
          <w:szCs w:val="18"/>
        </w:rPr>
        <w:t>/</w:t>
      </w:r>
      <w:r>
        <w:rPr>
          <w:b/>
          <w:bCs/>
          <w:kern w:val="32"/>
          <w:sz w:val="18"/>
          <w:szCs w:val="18"/>
          <w:lang w:val="en-US"/>
        </w:rPr>
        <w:t>V</w:t>
      </w:r>
    </w:p>
    <w:p w:rsidR="00C46C68" w:rsidRPr="00C46C68" w:rsidRDefault="00C46C68" w:rsidP="00FB382C">
      <w:pPr>
        <w:rPr>
          <w:sz w:val="16"/>
          <w:szCs w:val="16"/>
        </w:rPr>
      </w:pPr>
    </w:p>
    <w:p w:rsidR="008B47D6" w:rsidRPr="008B47D6" w:rsidRDefault="008B47D6" w:rsidP="008B47D6">
      <w:pPr>
        <w:jc w:val="center"/>
        <w:rPr>
          <w:b/>
          <w:sz w:val="18"/>
          <w:szCs w:val="18"/>
        </w:rPr>
      </w:pPr>
      <w:r w:rsidRPr="008B47D6">
        <w:rPr>
          <w:b/>
          <w:sz w:val="18"/>
          <w:szCs w:val="18"/>
        </w:rPr>
        <w:t>Об утв</w:t>
      </w:r>
      <w:r w:rsidRPr="008B47D6">
        <w:rPr>
          <w:b/>
          <w:bCs/>
          <w:sz w:val="18"/>
          <w:szCs w:val="18"/>
        </w:rPr>
        <w:t xml:space="preserve">ерждении Дополнительного соглашения к Соглашению о передаче муниципальным образованием Малосердобинский район осуществления части своих полномочий по </w:t>
      </w:r>
      <w:r w:rsidRPr="008B47D6">
        <w:rPr>
          <w:b/>
          <w:sz w:val="18"/>
          <w:szCs w:val="18"/>
        </w:rPr>
        <w:t>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r w:rsidRPr="008B47D6">
        <w:rPr>
          <w:rFonts w:cs="Arial"/>
          <w:b/>
          <w:bCs/>
          <w:sz w:val="18"/>
          <w:szCs w:val="18"/>
        </w:rPr>
        <w:t xml:space="preserve"> на территории Малосердобинского района </w:t>
      </w:r>
      <w:r w:rsidRPr="008B47D6">
        <w:rPr>
          <w:b/>
          <w:bCs/>
          <w:sz w:val="18"/>
          <w:szCs w:val="18"/>
        </w:rPr>
        <w:t>муниципальному образованию Малосердобинский сельсовет Малосерд</w:t>
      </w:r>
      <w:r w:rsidRPr="008B47D6">
        <w:rPr>
          <w:b/>
          <w:sz w:val="18"/>
          <w:szCs w:val="18"/>
        </w:rPr>
        <w:t xml:space="preserve">обинского района Пензенской области </w:t>
      </w:r>
    </w:p>
    <w:p w:rsidR="008B47D6" w:rsidRPr="008B47D6" w:rsidRDefault="008B47D6" w:rsidP="008B47D6">
      <w:pPr>
        <w:pStyle w:val="ConsPlusNormal"/>
        <w:ind w:right="-286"/>
        <w:jc w:val="center"/>
        <w:rPr>
          <w:rFonts w:ascii="Times New Roman" w:hAnsi="Times New Roman" w:cs="Times New Roman"/>
          <w:b/>
          <w:sz w:val="18"/>
          <w:szCs w:val="18"/>
        </w:rPr>
      </w:pPr>
    </w:p>
    <w:p w:rsidR="008B47D6" w:rsidRPr="008B47D6" w:rsidRDefault="008B47D6" w:rsidP="008B47D6">
      <w:pPr>
        <w:pStyle w:val="afe"/>
        <w:ind w:right="75" w:firstLine="720"/>
        <w:rPr>
          <w:rFonts w:ascii="Times New Roman" w:hAnsi="Times New Roman"/>
          <w:sz w:val="18"/>
          <w:szCs w:val="18"/>
        </w:rPr>
      </w:pPr>
      <w:r w:rsidRPr="008B47D6">
        <w:rPr>
          <w:sz w:val="18"/>
          <w:szCs w:val="18"/>
        </w:rPr>
        <w:t xml:space="preserve">В целях выполнения полного объема запланированных мероприятий в рамках </w:t>
      </w:r>
      <w:r w:rsidRPr="008B47D6">
        <w:rPr>
          <w:bCs/>
          <w:sz w:val="18"/>
          <w:szCs w:val="18"/>
        </w:rPr>
        <w:t xml:space="preserve">полномочий по </w:t>
      </w:r>
      <w:r w:rsidRPr="008B47D6">
        <w:rPr>
          <w:sz w:val="18"/>
          <w:szCs w:val="18"/>
          <w:lang w:eastAsia="ru-RU"/>
        </w:rPr>
        <w:t>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r w:rsidRPr="008B47D6">
        <w:rPr>
          <w:rFonts w:cs="Arial"/>
          <w:bCs/>
          <w:sz w:val="18"/>
          <w:szCs w:val="18"/>
        </w:rPr>
        <w:t xml:space="preserve"> на территории Малосердобинского района</w:t>
      </w:r>
      <w:r w:rsidRPr="008B47D6">
        <w:rPr>
          <w:sz w:val="18"/>
          <w:szCs w:val="18"/>
        </w:rPr>
        <w:t>, руководствуясь статьей 18 Устава муниципального района Малосердобинский района Пензенской области,</w:t>
      </w:r>
    </w:p>
    <w:p w:rsidR="008B47D6" w:rsidRPr="008B47D6" w:rsidRDefault="008B47D6" w:rsidP="008B47D6">
      <w:pPr>
        <w:pStyle w:val="afe"/>
        <w:ind w:right="75" w:firstLine="720"/>
        <w:rPr>
          <w:sz w:val="18"/>
          <w:szCs w:val="18"/>
        </w:rPr>
      </w:pPr>
    </w:p>
    <w:p w:rsidR="008B47D6" w:rsidRPr="008B47D6" w:rsidRDefault="008B47D6" w:rsidP="008B47D6">
      <w:pPr>
        <w:suppressAutoHyphens/>
        <w:spacing w:line="200" w:lineRule="atLeast"/>
        <w:jc w:val="center"/>
        <w:rPr>
          <w:b/>
          <w:bCs/>
          <w:sz w:val="18"/>
          <w:szCs w:val="18"/>
        </w:rPr>
      </w:pPr>
      <w:r w:rsidRPr="008B47D6">
        <w:rPr>
          <w:b/>
          <w:sz w:val="18"/>
          <w:szCs w:val="18"/>
        </w:rPr>
        <w:t xml:space="preserve">Собрание представителей Малосердобинского района </w:t>
      </w:r>
      <w:r w:rsidRPr="008B47D6">
        <w:rPr>
          <w:b/>
          <w:bCs/>
          <w:sz w:val="18"/>
          <w:szCs w:val="18"/>
        </w:rPr>
        <w:t>Р Е Ш И Л О:</w:t>
      </w:r>
    </w:p>
    <w:p w:rsidR="008B47D6" w:rsidRPr="008B47D6" w:rsidRDefault="008B47D6" w:rsidP="008B47D6">
      <w:pPr>
        <w:suppressAutoHyphens/>
        <w:spacing w:line="200" w:lineRule="atLeast"/>
        <w:jc w:val="center"/>
        <w:rPr>
          <w:b/>
          <w:bCs/>
          <w:sz w:val="18"/>
          <w:szCs w:val="18"/>
        </w:rPr>
      </w:pPr>
    </w:p>
    <w:p w:rsidR="008B47D6" w:rsidRPr="008B47D6" w:rsidRDefault="008B47D6" w:rsidP="008B47D6">
      <w:pPr>
        <w:autoSpaceDE w:val="0"/>
        <w:autoSpaceDN w:val="0"/>
        <w:adjustRightInd w:val="0"/>
        <w:rPr>
          <w:sz w:val="18"/>
          <w:szCs w:val="18"/>
        </w:rPr>
      </w:pPr>
      <w:r w:rsidRPr="008B47D6">
        <w:rPr>
          <w:sz w:val="18"/>
          <w:szCs w:val="18"/>
        </w:rPr>
        <w:tab/>
        <w:t xml:space="preserve">1. Утвердить прилагаемое Дополнительное соглашение к Соглашению о передаче муниципальным образованием Малосердобинский район осуществления части своих полномочий по участию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r w:rsidRPr="008B47D6">
        <w:rPr>
          <w:rFonts w:cs="Arial"/>
          <w:sz w:val="18"/>
          <w:szCs w:val="18"/>
        </w:rPr>
        <w:t xml:space="preserve">на территории Малосердобинского района </w:t>
      </w:r>
      <w:r w:rsidRPr="008B47D6">
        <w:rPr>
          <w:sz w:val="18"/>
          <w:szCs w:val="18"/>
        </w:rPr>
        <w:t>муниципальному образованию Малосердобинский сельсовет Малосердобинского района Пензенской области, утвержденного Решением Собрания представителей Малосердобинского района №301-32/</w:t>
      </w:r>
      <w:r w:rsidRPr="008B47D6">
        <w:rPr>
          <w:sz w:val="18"/>
          <w:szCs w:val="18"/>
          <w:lang w:val="en-US"/>
        </w:rPr>
        <w:t>V</w:t>
      </w:r>
      <w:r w:rsidRPr="008B47D6">
        <w:rPr>
          <w:sz w:val="18"/>
          <w:szCs w:val="18"/>
        </w:rPr>
        <w:t xml:space="preserve"> от 13.05.2025.</w:t>
      </w:r>
    </w:p>
    <w:p w:rsidR="008B47D6" w:rsidRPr="008B47D6" w:rsidRDefault="008B47D6" w:rsidP="008B47D6">
      <w:pPr>
        <w:suppressAutoHyphens/>
        <w:autoSpaceDE w:val="0"/>
        <w:rPr>
          <w:sz w:val="18"/>
          <w:szCs w:val="18"/>
        </w:rPr>
      </w:pPr>
      <w:r w:rsidRPr="008B47D6">
        <w:rPr>
          <w:sz w:val="18"/>
          <w:szCs w:val="18"/>
        </w:rPr>
        <w:tab/>
        <w:t>2. Настоящее решение опубликовать в информационном бюллетене «Ведомости органов местного самоуправления Малосердобинского района Пензенской области»</w:t>
      </w:r>
    </w:p>
    <w:p w:rsidR="008B47D6" w:rsidRPr="008B47D6" w:rsidRDefault="008B47D6" w:rsidP="008B47D6">
      <w:pPr>
        <w:pStyle w:val="aff6"/>
        <w:ind w:left="0" w:firstLine="709"/>
        <w:jc w:val="both"/>
        <w:rPr>
          <w:rFonts w:ascii="Times New Roman" w:hAnsi="Times New Roman"/>
          <w:sz w:val="18"/>
          <w:szCs w:val="18"/>
        </w:rPr>
      </w:pPr>
      <w:r w:rsidRPr="008B47D6">
        <w:rPr>
          <w:rFonts w:ascii="Times New Roman" w:hAnsi="Times New Roman"/>
          <w:sz w:val="18"/>
          <w:szCs w:val="18"/>
        </w:rPr>
        <w:t>3. Настоящее решение вступает в силу на следующий день со дня его официального опубликования.</w:t>
      </w:r>
    </w:p>
    <w:p w:rsidR="008B47D6" w:rsidRPr="008B47D6" w:rsidRDefault="008B47D6" w:rsidP="008B47D6">
      <w:pPr>
        <w:pStyle w:val="aff6"/>
        <w:ind w:left="0" w:firstLine="709"/>
        <w:jc w:val="both"/>
        <w:rPr>
          <w:rFonts w:ascii="Times New Roman" w:hAnsi="Times New Roman"/>
          <w:sz w:val="18"/>
          <w:szCs w:val="18"/>
        </w:rPr>
      </w:pPr>
      <w:r w:rsidRPr="008B47D6">
        <w:rPr>
          <w:rFonts w:ascii="Times New Roman" w:hAnsi="Times New Roman"/>
          <w:sz w:val="18"/>
          <w:szCs w:val="18"/>
        </w:rPr>
        <w:t>4. Контроль за исполнением настоящего решения возложить на главу  Малосердобинского района.</w:t>
      </w:r>
    </w:p>
    <w:p w:rsidR="008B47D6" w:rsidRPr="008B47D6" w:rsidRDefault="008B47D6" w:rsidP="008B47D6">
      <w:pPr>
        <w:rPr>
          <w:sz w:val="18"/>
          <w:szCs w:val="18"/>
        </w:rPr>
      </w:pPr>
    </w:p>
    <w:p w:rsidR="008B47D6" w:rsidRPr="008B47D6" w:rsidRDefault="008B47D6" w:rsidP="008B47D6">
      <w:pPr>
        <w:rPr>
          <w:sz w:val="18"/>
          <w:szCs w:val="18"/>
        </w:rPr>
      </w:pPr>
    </w:p>
    <w:p w:rsidR="008B47D6" w:rsidRPr="008B47D6" w:rsidRDefault="008B47D6" w:rsidP="008B47D6">
      <w:pPr>
        <w:rPr>
          <w:sz w:val="18"/>
          <w:szCs w:val="18"/>
        </w:rPr>
      </w:pPr>
    </w:p>
    <w:p w:rsidR="008B47D6" w:rsidRPr="008B47D6" w:rsidRDefault="008B47D6" w:rsidP="008B47D6">
      <w:pPr>
        <w:rPr>
          <w:sz w:val="18"/>
          <w:szCs w:val="18"/>
        </w:rPr>
      </w:pPr>
      <w:r w:rsidRPr="008B47D6">
        <w:rPr>
          <w:sz w:val="18"/>
          <w:szCs w:val="18"/>
        </w:rPr>
        <w:t xml:space="preserve">Заместитель председателя Собрания </w:t>
      </w:r>
    </w:p>
    <w:p w:rsidR="008B47D6" w:rsidRPr="008B47D6" w:rsidRDefault="008B47D6" w:rsidP="008B47D6">
      <w:pPr>
        <w:rPr>
          <w:sz w:val="18"/>
          <w:szCs w:val="18"/>
        </w:rPr>
      </w:pPr>
      <w:r w:rsidRPr="008B47D6">
        <w:rPr>
          <w:sz w:val="18"/>
          <w:szCs w:val="18"/>
        </w:rPr>
        <w:t xml:space="preserve">Представителей </w:t>
      </w:r>
    </w:p>
    <w:p w:rsidR="008B47D6" w:rsidRPr="008B47D6" w:rsidRDefault="008B47D6" w:rsidP="008B47D6">
      <w:pPr>
        <w:rPr>
          <w:sz w:val="18"/>
          <w:szCs w:val="18"/>
        </w:rPr>
      </w:pPr>
      <w:r w:rsidRPr="008B47D6">
        <w:rPr>
          <w:sz w:val="18"/>
          <w:szCs w:val="18"/>
        </w:rPr>
        <w:t xml:space="preserve">Малосердобинского района </w:t>
      </w:r>
      <w:r w:rsidRPr="008B47D6">
        <w:rPr>
          <w:sz w:val="18"/>
          <w:szCs w:val="18"/>
        </w:rPr>
        <w:tab/>
      </w:r>
      <w:r w:rsidRPr="008B47D6">
        <w:rPr>
          <w:sz w:val="18"/>
          <w:szCs w:val="18"/>
        </w:rPr>
        <w:tab/>
      </w:r>
      <w:r w:rsidRPr="008B47D6">
        <w:rPr>
          <w:sz w:val="18"/>
          <w:szCs w:val="18"/>
        </w:rPr>
        <w:tab/>
      </w:r>
      <w:r w:rsidRPr="008B47D6">
        <w:rPr>
          <w:sz w:val="18"/>
          <w:szCs w:val="18"/>
        </w:rPr>
        <w:tab/>
      </w:r>
      <w:r w:rsidRPr="008B47D6">
        <w:rPr>
          <w:sz w:val="18"/>
          <w:szCs w:val="18"/>
        </w:rPr>
        <w:tab/>
        <w:t xml:space="preserve">  </w:t>
      </w:r>
      <w:r w:rsidRPr="008B47D6">
        <w:rPr>
          <w:sz w:val="18"/>
          <w:szCs w:val="18"/>
        </w:rPr>
        <w:tab/>
        <w:t xml:space="preserve">                 В.Г. Малкин</w:t>
      </w:r>
    </w:p>
    <w:p w:rsidR="008B47D6" w:rsidRPr="008B47D6" w:rsidRDefault="008B47D6" w:rsidP="008B47D6">
      <w:pPr>
        <w:rPr>
          <w:sz w:val="18"/>
          <w:szCs w:val="18"/>
        </w:rPr>
      </w:pPr>
    </w:p>
    <w:p w:rsidR="008B47D6" w:rsidRPr="008B47D6" w:rsidRDefault="008B47D6" w:rsidP="008B47D6">
      <w:pPr>
        <w:rPr>
          <w:sz w:val="18"/>
          <w:szCs w:val="18"/>
        </w:rPr>
      </w:pPr>
    </w:p>
    <w:p w:rsidR="008B47D6" w:rsidRPr="008B47D6" w:rsidRDefault="008B47D6" w:rsidP="008B47D6">
      <w:pPr>
        <w:rPr>
          <w:sz w:val="18"/>
          <w:szCs w:val="18"/>
        </w:rPr>
      </w:pPr>
    </w:p>
    <w:p w:rsidR="008B47D6" w:rsidRPr="008B47D6" w:rsidRDefault="008B47D6" w:rsidP="008B47D6">
      <w:pPr>
        <w:rPr>
          <w:sz w:val="18"/>
          <w:szCs w:val="18"/>
        </w:rPr>
      </w:pPr>
      <w:r w:rsidRPr="008B47D6">
        <w:rPr>
          <w:sz w:val="18"/>
          <w:szCs w:val="18"/>
        </w:rPr>
        <w:t xml:space="preserve">Глава Малосердобинского района                                                   </w:t>
      </w:r>
      <w:r w:rsidRPr="008B47D6">
        <w:rPr>
          <w:sz w:val="18"/>
          <w:szCs w:val="18"/>
        </w:rPr>
        <w:tab/>
        <w:t xml:space="preserve">  И.А. Кирюхин</w:t>
      </w:r>
    </w:p>
    <w:p w:rsidR="008B47D6" w:rsidRPr="008B47D6" w:rsidRDefault="008B47D6" w:rsidP="008B47D6">
      <w:pPr>
        <w:autoSpaceDE w:val="0"/>
        <w:ind w:firstLine="540"/>
        <w:jc w:val="right"/>
        <w:rPr>
          <w:sz w:val="18"/>
          <w:szCs w:val="18"/>
        </w:rPr>
      </w:pPr>
      <w:r w:rsidRPr="008B47D6">
        <w:rPr>
          <w:sz w:val="18"/>
          <w:szCs w:val="18"/>
        </w:rPr>
        <w:br w:type="page"/>
      </w:r>
      <w:r w:rsidRPr="008B47D6">
        <w:rPr>
          <w:sz w:val="18"/>
          <w:szCs w:val="18"/>
        </w:rPr>
        <w:lastRenderedPageBreak/>
        <w:t>Утверждено</w:t>
      </w:r>
    </w:p>
    <w:p w:rsidR="008B47D6" w:rsidRPr="008B47D6" w:rsidRDefault="008B47D6" w:rsidP="008B47D6">
      <w:pPr>
        <w:autoSpaceDE w:val="0"/>
        <w:jc w:val="right"/>
        <w:rPr>
          <w:sz w:val="18"/>
          <w:szCs w:val="18"/>
        </w:rPr>
      </w:pPr>
      <w:r w:rsidRPr="008B47D6">
        <w:rPr>
          <w:sz w:val="18"/>
          <w:szCs w:val="18"/>
        </w:rPr>
        <w:t>решением Собрания представителей</w:t>
      </w:r>
    </w:p>
    <w:p w:rsidR="008B47D6" w:rsidRPr="008B47D6" w:rsidRDefault="008B47D6" w:rsidP="008B47D6">
      <w:pPr>
        <w:autoSpaceDE w:val="0"/>
        <w:jc w:val="right"/>
        <w:rPr>
          <w:sz w:val="18"/>
          <w:szCs w:val="18"/>
        </w:rPr>
      </w:pPr>
      <w:r w:rsidRPr="008B47D6">
        <w:rPr>
          <w:sz w:val="18"/>
          <w:szCs w:val="18"/>
        </w:rPr>
        <w:t>Малосердобинского района</w:t>
      </w:r>
    </w:p>
    <w:p w:rsidR="008B47D6" w:rsidRPr="008B47D6" w:rsidRDefault="008B47D6" w:rsidP="008B47D6">
      <w:pPr>
        <w:autoSpaceDE w:val="0"/>
        <w:jc w:val="right"/>
        <w:rPr>
          <w:sz w:val="18"/>
          <w:szCs w:val="18"/>
        </w:rPr>
      </w:pPr>
      <w:r w:rsidRPr="008B47D6">
        <w:rPr>
          <w:sz w:val="18"/>
          <w:szCs w:val="18"/>
        </w:rPr>
        <w:t xml:space="preserve"> от 09.2025 № -/</w:t>
      </w:r>
      <w:r w:rsidRPr="008B47D6">
        <w:rPr>
          <w:sz w:val="18"/>
          <w:szCs w:val="18"/>
          <w:lang w:val="en-US"/>
        </w:rPr>
        <w:t>V</w:t>
      </w:r>
    </w:p>
    <w:p w:rsidR="008B47D6" w:rsidRPr="008B47D6" w:rsidRDefault="008B47D6" w:rsidP="008B47D6">
      <w:pPr>
        <w:autoSpaceDE w:val="0"/>
        <w:jc w:val="right"/>
        <w:rPr>
          <w:sz w:val="18"/>
          <w:szCs w:val="18"/>
        </w:rPr>
      </w:pPr>
    </w:p>
    <w:p w:rsidR="008B47D6" w:rsidRPr="008B47D6" w:rsidRDefault="008B47D6" w:rsidP="008B47D6">
      <w:pPr>
        <w:autoSpaceDE w:val="0"/>
        <w:ind w:firstLine="540"/>
        <w:jc w:val="right"/>
        <w:rPr>
          <w:sz w:val="18"/>
          <w:szCs w:val="18"/>
        </w:rPr>
      </w:pPr>
      <w:r w:rsidRPr="008B47D6">
        <w:rPr>
          <w:sz w:val="18"/>
          <w:szCs w:val="18"/>
        </w:rPr>
        <w:t>Утверждено</w:t>
      </w:r>
    </w:p>
    <w:p w:rsidR="008B47D6" w:rsidRPr="008B47D6" w:rsidRDefault="008B47D6" w:rsidP="008B47D6">
      <w:pPr>
        <w:autoSpaceDE w:val="0"/>
        <w:jc w:val="right"/>
        <w:rPr>
          <w:sz w:val="18"/>
          <w:szCs w:val="18"/>
        </w:rPr>
      </w:pPr>
      <w:r w:rsidRPr="008B47D6">
        <w:rPr>
          <w:sz w:val="18"/>
          <w:szCs w:val="18"/>
        </w:rPr>
        <w:t>решением Комитета местного самоуправления</w:t>
      </w:r>
    </w:p>
    <w:p w:rsidR="008B47D6" w:rsidRPr="008B47D6" w:rsidRDefault="008B47D6" w:rsidP="008B47D6">
      <w:pPr>
        <w:autoSpaceDE w:val="0"/>
        <w:jc w:val="right"/>
        <w:rPr>
          <w:sz w:val="18"/>
          <w:szCs w:val="18"/>
        </w:rPr>
      </w:pPr>
      <w:r w:rsidRPr="008B47D6">
        <w:rPr>
          <w:sz w:val="18"/>
          <w:szCs w:val="18"/>
        </w:rPr>
        <w:t>Малосердобинского сельсовета</w:t>
      </w:r>
    </w:p>
    <w:p w:rsidR="008B47D6" w:rsidRPr="008B47D6" w:rsidRDefault="008B47D6" w:rsidP="008B47D6">
      <w:pPr>
        <w:autoSpaceDE w:val="0"/>
        <w:jc w:val="right"/>
        <w:rPr>
          <w:sz w:val="18"/>
          <w:szCs w:val="18"/>
        </w:rPr>
      </w:pPr>
      <w:r w:rsidRPr="008B47D6">
        <w:rPr>
          <w:sz w:val="18"/>
          <w:szCs w:val="18"/>
        </w:rPr>
        <w:t>Малосердобинского района</w:t>
      </w:r>
    </w:p>
    <w:p w:rsidR="008B47D6" w:rsidRPr="008B47D6" w:rsidRDefault="008B47D6" w:rsidP="008B47D6">
      <w:pPr>
        <w:autoSpaceDE w:val="0"/>
        <w:jc w:val="right"/>
        <w:rPr>
          <w:sz w:val="18"/>
          <w:szCs w:val="18"/>
        </w:rPr>
      </w:pPr>
      <w:r w:rsidRPr="008B47D6">
        <w:rPr>
          <w:sz w:val="18"/>
          <w:szCs w:val="18"/>
        </w:rPr>
        <w:t>от 30.09.2025  №349-36/</w:t>
      </w:r>
      <w:r w:rsidRPr="008B47D6">
        <w:rPr>
          <w:sz w:val="18"/>
          <w:szCs w:val="18"/>
          <w:lang w:val="en-US"/>
        </w:rPr>
        <w:t>V</w:t>
      </w:r>
    </w:p>
    <w:p w:rsidR="008B47D6" w:rsidRPr="008B47D6" w:rsidRDefault="008B47D6" w:rsidP="008B47D6">
      <w:pPr>
        <w:autoSpaceDE w:val="0"/>
        <w:jc w:val="right"/>
        <w:rPr>
          <w:sz w:val="18"/>
          <w:szCs w:val="18"/>
        </w:rPr>
      </w:pPr>
    </w:p>
    <w:p w:rsidR="008B47D6" w:rsidRPr="008B47D6" w:rsidRDefault="008B47D6" w:rsidP="008B47D6">
      <w:pPr>
        <w:ind w:left="426"/>
        <w:jc w:val="center"/>
        <w:rPr>
          <w:b/>
          <w:sz w:val="18"/>
          <w:szCs w:val="18"/>
        </w:rPr>
      </w:pPr>
      <w:r w:rsidRPr="008B47D6">
        <w:rPr>
          <w:b/>
          <w:sz w:val="18"/>
          <w:szCs w:val="18"/>
        </w:rPr>
        <w:t>ДОПОЛНИТЕЛЬНОЕ СОГЛАШЕНИЕ</w:t>
      </w:r>
    </w:p>
    <w:p w:rsidR="008B47D6" w:rsidRPr="008B47D6" w:rsidRDefault="008B47D6" w:rsidP="008B47D6">
      <w:pPr>
        <w:ind w:left="426"/>
        <w:jc w:val="center"/>
        <w:rPr>
          <w:b/>
          <w:sz w:val="18"/>
          <w:szCs w:val="18"/>
        </w:rPr>
      </w:pPr>
      <w:r w:rsidRPr="008B47D6">
        <w:rPr>
          <w:b/>
          <w:sz w:val="18"/>
          <w:szCs w:val="18"/>
        </w:rPr>
        <w:t xml:space="preserve"> к соглашению </w:t>
      </w:r>
      <w:r w:rsidRPr="008B47D6">
        <w:rPr>
          <w:b/>
          <w:bCs/>
          <w:sz w:val="18"/>
          <w:szCs w:val="18"/>
        </w:rPr>
        <w:t xml:space="preserve">о передаче муниципальным образованием Малосердобинский район осуществления части своих полномочий по </w:t>
      </w:r>
      <w:r w:rsidRPr="008B47D6">
        <w:rPr>
          <w:rFonts w:eastAsia="Arial" w:cs="Arial"/>
          <w:b/>
          <w:bCs/>
          <w:sz w:val="18"/>
          <w:szCs w:val="18"/>
        </w:rPr>
        <w:t xml:space="preserve">участию </w:t>
      </w:r>
      <w:r w:rsidRPr="008B47D6">
        <w:rPr>
          <w:b/>
          <w:sz w:val="18"/>
          <w:szCs w:val="18"/>
        </w:rPr>
        <w:t xml:space="preserve">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w:t>
      </w:r>
      <w:r w:rsidRPr="008B47D6">
        <w:rPr>
          <w:rFonts w:eastAsia="Arial" w:cs="Arial"/>
          <w:b/>
          <w:bCs/>
          <w:sz w:val="18"/>
          <w:szCs w:val="18"/>
        </w:rPr>
        <w:t xml:space="preserve">на территории Малосердобинского района </w:t>
      </w:r>
      <w:r w:rsidRPr="008B47D6">
        <w:rPr>
          <w:b/>
          <w:bCs/>
          <w:sz w:val="18"/>
          <w:szCs w:val="18"/>
        </w:rPr>
        <w:t>муниципальному образованию Малосердобинский сельсовет Малосерд</w:t>
      </w:r>
      <w:r w:rsidRPr="008B47D6">
        <w:rPr>
          <w:b/>
          <w:sz w:val="18"/>
          <w:szCs w:val="18"/>
        </w:rPr>
        <w:t>обинского района Пензенской области</w:t>
      </w:r>
    </w:p>
    <w:p w:rsidR="008B47D6" w:rsidRPr="008B47D6" w:rsidRDefault="008B47D6" w:rsidP="008B47D6">
      <w:pPr>
        <w:ind w:left="426" w:right="-81"/>
        <w:jc w:val="center"/>
        <w:rPr>
          <w:sz w:val="18"/>
          <w:szCs w:val="18"/>
        </w:rPr>
      </w:pPr>
    </w:p>
    <w:p w:rsidR="008B47D6" w:rsidRPr="008B47D6" w:rsidRDefault="008B47D6" w:rsidP="008B47D6">
      <w:pPr>
        <w:ind w:right="-81"/>
        <w:rPr>
          <w:b/>
          <w:sz w:val="18"/>
          <w:szCs w:val="18"/>
        </w:rPr>
      </w:pPr>
      <w:r w:rsidRPr="008B47D6">
        <w:rPr>
          <w:sz w:val="18"/>
          <w:szCs w:val="18"/>
        </w:rPr>
        <w:t>село Малая Сердоба                                                                    «__» _____ 2025 года</w:t>
      </w:r>
      <w:r w:rsidRPr="008B47D6">
        <w:rPr>
          <w:b/>
          <w:sz w:val="18"/>
          <w:szCs w:val="18"/>
        </w:rPr>
        <w:t xml:space="preserve"> </w:t>
      </w:r>
    </w:p>
    <w:p w:rsidR="008B47D6" w:rsidRPr="008B47D6" w:rsidRDefault="008B47D6" w:rsidP="008B47D6">
      <w:pPr>
        <w:ind w:left="426" w:right="-81"/>
        <w:rPr>
          <w:sz w:val="18"/>
          <w:szCs w:val="18"/>
        </w:rPr>
      </w:pPr>
      <w:r w:rsidRPr="008B47D6">
        <w:rPr>
          <w:sz w:val="18"/>
          <w:szCs w:val="18"/>
        </w:rPr>
        <w:tab/>
      </w:r>
    </w:p>
    <w:p w:rsidR="008B47D6" w:rsidRPr="008B47D6" w:rsidRDefault="008B47D6" w:rsidP="008B47D6">
      <w:pPr>
        <w:ind w:right="-81" w:firstLine="709"/>
        <w:rPr>
          <w:sz w:val="18"/>
          <w:szCs w:val="18"/>
        </w:rPr>
      </w:pPr>
      <w:r w:rsidRPr="008B47D6">
        <w:rPr>
          <w:sz w:val="18"/>
          <w:szCs w:val="18"/>
        </w:rPr>
        <w:tab/>
        <w:t>Администрация муниципального района Малосердобинского района Пензенской области (далее - «Район»</w:t>
      </w:r>
      <w:r w:rsidRPr="008B47D6">
        <w:rPr>
          <w:b/>
          <w:sz w:val="18"/>
          <w:szCs w:val="18"/>
        </w:rPr>
        <w:t xml:space="preserve">) </w:t>
      </w:r>
      <w:r w:rsidRPr="008B47D6">
        <w:rPr>
          <w:sz w:val="18"/>
          <w:szCs w:val="18"/>
        </w:rPr>
        <w:t>в лице главы района Кирюхина Ивана Алексеевича, действующего на основании Устава Малосердобинского района, с одной стороны, и администрация Малосердобинского сельсовета Малосердобинского района Пензенской области (далее - «Поселение») в лице врио главы администрации Курносова Валентина Вячеславовича, действующего на основании Устава Малосердобинского сельсовета Малосердобинского района, с другой стороны (далее - Стороны), руководствуясь БК РФ, заключили настоящее Дополнительное соглашение к соглашению, утвержденному Решением Собрания представителей Малосердобинского района №301-32/</w:t>
      </w:r>
      <w:r w:rsidRPr="008B47D6">
        <w:rPr>
          <w:sz w:val="18"/>
          <w:szCs w:val="18"/>
          <w:lang w:val="en-US"/>
        </w:rPr>
        <w:t>V</w:t>
      </w:r>
      <w:r w:rsidRPr="008B47D6">
        <w:rPr>
          <w:sz w:val="18"/>
          <w:szCs w:val="18"/>
        </w:rPr>
        <w:t xml:space="preserve"> от 13.05.2025, о нижеследующем:</w:t>
      </w:r>
    </w:p>
    <w:p w:rsidR="008B47D6" w:rsidRPr="008B47D6" w:rsidRDefault="008B47D6" w:rsidP="008B47D6">
      <w:pPr>
        <w:ind w:right="-81" w:firstLine="709"/>
        <w:rPr>
          <w:sz w:val="18"/>
          <w:szCs w:val="18"/>
        </w:rPr>
      </w:pPr>
      <w:r w:rsidRPr="008B47D6">
        <w:rPr>
          <w:sz w:val="18"/>
          <w:szCs w:val="18"/>
        </w:rPr>
        <w:t>1. Пункт 2.1 Соглашения изложить в следующей редакции:</w:t>
      </w:r>
    </w:p>
    <w:p w:rsidR="008B47D6" w:rsidRPr="008B47D6" w:rsidRDefault="008B47D6" w:rsidP="008B47D6">
      <w:pPr>
        <w:pStyle w:val="a7"/>
        <w:spacing w:before="0" w:after="0"/>
        <w:ind w:firstLine="709"/>
        <w:jc w:val="both"/>
        <w:rPr>
          <w:sz w:val="18"/>
          <w:szCs w:val="18"/>
        </w:rPr>
      </w:pPr>
      <w:r w:rsidRPr="008B47D6">
        <w:rPr>
          <w:sz w:val="18"/>
          <w:szCs w:val="18"/>
        </w:rPr>
        <w:t>«2.1. Исполнение  полномочий по предмету настоящего Соглашения осуществляется за счет иных межбюджетных трансфертов, представляемых единовременно из бюджета муниципального района Малосердобинский район Пензенской области в бюджет сельского поселения Малосердобинский сельсовет муниципального района Малосердобинский район Пензенской области в размере 2097,3 тыс. руб.»;</w:t>
      </w:r>
    </w:p>
    <w:p w:rsidR="008B47D6" w:rsidRPr="008B47D6" w:rsidRDefault="008B47D6" w:rsidP="008B47D6">
      <w:pPr>
        <w:pStyle w:val="ConsNonformat"/>
        <w:ind w:right="0" w:firstLine="709"/>
        <w:jc w:val="both"/>
        <w:rPr>
          <w:sz w:val="18"/>
          <w:szCs w:val="18"/>
        </w:rPr>
      </w:pPr>
      <w:r w:rsidRPr="008B47D6">
        <w:rPr>
          <w:rFonts w:ascii="Times New Roman" w:hAnsi="Times New Roman" w:cs="Times New Roman"/>
          <w:sz w:val="18"/>
          <w:szCs w:val="18"/>
        </w:rPr>
        <w:t>2. Настоящее Дополнительное соглашение вступает в силу с момента его подписания сторонами.</w:t>
      </w:r>
    </w:p>
    <w:p w:rsidR="008B47D6" w:rsidRPr="008B47D6" w:rsidRDefault="008B47D6" w:rsidP="008B47D6">
      <w:pPr>
        <w:widowControl w:val="0"/>
        <w:tabs>
          <w:tab w:val="left" w:pos="0"/>
        </w:tabs>
        <w:suppressAutoHyphens/>
        <w:autoSpaceDE w:val="0"/>
        <w:ind w:firstLine="709"/>
        <w:rPr>
          <w:sz w:val="18"/>
          <w:szCs w:val="18"/>
        </w:rPr>
      </w:pPr>
      <w:r w:rsidRPr="008B47D6">
        <w:rPr>
          <w:sz w:val="18"/>
          <w:szCs w:val="18"/>
        </w:rPr>
        <w:t>3. Настоящее Дополнительное соглашение составлено в двух экземплярах, имеющих одинаковую юридическую силу, по одному для каждой из Сторон.</w:t>
      </w:r>
    </w:p>
    <w:p w:rsidR="008B47D6" w:rsidRPr="008B47D6" w:rsidRDefault="008B47D6" w:rsidP="008B47D6">
      <w:pPr>
        <w:widowControl w:val="0"/>
        <w:tabs>
          <w:tab w:val="left" w:pos="0"/>
        </w:tabs>
        <w:suppressAutoHyphens/>
        <w:autoSpaceDE w:val="0"/>
        <w:ind w:firstLine="709"/>
        <w:rPr>
          <w:sz w:val="18"/>
          <w:szCs w:val="18"/>
        </w:rPr>
      </w:pPr>
      <w:r w:rsidRPr="008B47D6">
        <w:rPr>
          <w:sz w:val="18"/>
          <w:szCs w:val="18"/>
        </w:rPr>
        <w:t>4. Реквизиты и подписи сторон:</w:t>
      </w:r>
    </w:p>
    <w:p w:rsidR="008B47D6" w:rsidRPr="008B47D6" w:rsidRDefault="008B47D6" w:rsidP="008B47D6">
      <w:pPr>
        <w:widowControl w:val="0"/>
        <w:tabs>
          <w:tab w:val="left" w:pos="0"/>
        </w:tabs>
        <w:suppressAutoHyphens/>
        <w:autoSpaceDE w:val="0"/>
        <w:ind w:left="425"/>
        <w:rPr>
          <w:sz w:val="18"/>
          <w:szCs w:val="18"/>
        </w:rPr>
      </w:pPr>
    </w:p>
    <w:p w:rsidR="008B47D6" w:rsidRPr="008B47D6" w:rsidRDefault="008B47D6" w:rsidP="008B47D6">
      <w:pPr>
        <w:widowControl w:val="0"/>
        <w:tabs>
          <w:tab w:val="left" w:pos="0"/>
        </w:tabs>
        <w:suppressAutoHyphens/>
        <w:autoSpaceDE w:val="0"/>
        <w:ind w:left="425"/>
        <w:rPr>
          <w:sz w:val="18"/>
          <w:szCs w:val="18"/>
        </w:rPr>
      </w:pPr>
    </w:p>
    <w:tbl>
      <w:tblPr>
        <w:tblW w:w="0" w:type="auto"/>
        <w:tblInd w:w="108" w:type="dxa"/>
        <w:tblLayout w:type="fixed"/>
        <w:tblLook w:val="04A0"/>
      </w:tblPr>
      <w:tblGrid>
        <w:gridCol w:w="4819"/>
        <w:gridCol w:w="5048"/>
      </w:tblGrid>
      <w:tr w:rsidR="008B47D6" w:rsidRPr="008B47D6" w:rsidTr="008B47D6">
        <w:tc>
          <w:tcPr>
            <w:tcW w:w="4819" w:type="dxa"/>
            <w:tcBorders>
              <w:top w:val="single" w:sz="4" w:space="0" w:color="000000"/>
              <w:left w:val="single" w:sz="4" w:space="0" w:color="000000"/>
              <w:bottom w:val="single" w:sz="4" w:space="0" w:color="000000"/>
              <w:right w:val="nil"/>
            </w:tcBorders>
          </w:tcPr>
          <w:p w:rsidR="008B47D6" w:rsidRPr="008B47D6" w:rsidRDefault="008B47D6">
            <w:pPr>
              <w:pStyle w:val="ConsPlusNormal"/>
              <w:ind w:firstLine="0"/>
              <w:jc w:val="both"/>
              <w:rPr>
                <w:rFonts w:ascii="Times New Roman" w:hAnsi="Times New Roman" w:cs="Times New Roman"/>
                <w:b/>
                <w:sz w:val="18"/>
                <w:szCs w:val="18"/>
              </w:rPr>
            </w:pPr>
            <w:r w:rsidRPr="008B47D6">
              <w:rPr>
                <w:rFonts w:ascii="Times New Roman" w:hAnsi="Times New Roman" w:cs="Times New Roman"/>
                <w:b/>
                <w:sz w:val="18"/>
                <w:szCs w:val="18"/>
              </w:rPr>
              <w:t>Администрация муниципального района Малосердобинский район Пензенской области</w:t>
            </w:r>
          </w:p>
          <w:p w:rsidR="008B47D6" w:rsidRPr="008B47D6" w:rsidRDefault="008B47D6">
            <w:pPr>
              <w:widowControl w:val="0"/>
              <w:rPr>
                <w:sz w:val="18"/>
                <w:szCs w:val="18"/>
              </w:rPr>
            </w:pPr>
          </w:p>
          <w:p w:rsidR="008B47D6" w:rsidRPr="008B47D6" w:rsidRDefault="008B47D6">
            <w:pPr>
              <w:widowControl w:val="0"/>
              <w:rPr>
                <w:sz w:val="18"/>
                <w:szCs w:val="18"/>
              </w:rPr>
            </w:pPr>
            <w:r w:rsidRPr="008B47D6">
              <w:rPr>
                <w:sz w:val="18"/>
                <w:szCs w:val="18"/>
              </w:rPr>
              <w:t>Адрес: 442800 Пензенская область, с. Малая Сердоба, ул.Ленинская, д.38</w:t>
            </w:r>
          </w:p>
          <w:p w:rsidR="008B47D6" w:rsidRPr="008B47D6" w:rsidRDefault="008B47D6">
            <w:pPr>
              <w:widowControl w:val="0"/>
              <w:rPr>
                <w:sz w:val="18"/>
                <w:szCs w:val="18"/>
              </w:rPr>
            </w:pPr>
            <w:r w:rsidRPr="008B47D6">
              <w:rPr>
                <w:sz w:val="18"/>
                <w:szCs w:val="18"/>
              </w:rPr>
              <w:t>ОГРН 1035801200632</w:t>
            </w:r>
          </w:p>
          <w:p w:rsidR="008B47D6" w:rsidRPr="008B47D6" w:rsidRDefault="008B47D6">
            <w:pPr>
              <w:pStyle w:val="ConsPlusNormal"/>
              <w:ind w:firstLine="0"/>
              <w:jc w:val="both"/>
              <w:rPr>
                <w:rFonts w:ascii="Times New Roman" w:hAnsi="Times New Roman" w:cs="Times New Roman"/>
                <w:sz w:val="18"/>
                <w:szCs w:val="18"/>
              </w:rPr>
            </w:pPr>
            <w:r w:rsidRPr="008B47D6">
              <w:rPr>
                <w:rFonts w:ascii="Times New Roman" w:hAnsi="Times New Roman" w:cs="Times New Roman"/>
                <w:sz w:val="18"/>
                <w:szCs w:val="18"/>
              </w:rPr>
              <w:t>ИНН/КПП 5822002659/582201001</w:t>
            </w:r>
          </w:p>
          <w:p w:rsidR="008B47D6" w:rsidRPr="008B47D6" w:rsidRDefault="008B47D6">
            <w:pPr>
              <w:pStyle w:val="ConsNonformat"/>
              <w:ind w:right="0"/>
              <w:rPr>
                <w:rFonts w:ascii="Times New Roman" w:hAnsi="Times New Roman" w:cs="Times New Roman"/>
                <w:sz w:val="18"/>
                <w:szCs w:val="18"/>
              </w:rPr>
            </w:pPr>
            <w:r w:rsidRPr="008B47D6">
              <w:rPr>
                <w:rFonts w:ascii="Times New Roman" w:hAnsi="Times New Roman" w:cs="Times New Roman"/>
                <w:sz w:val="18"/>
                <w:szCs w:val="18"/>
              </w:rPr>
              <w:t xml:space="preserve">К/С 03231643566440005500, </w:t>
            </w:r>
          </w:p>
          <w:p w:rsidR="008B47D6" w:rsidRPr="008B47D6" w:rsidRDefault="008B47D6">
            <w:pPr>
              <w:pStyle w:val="ConsNonformat"/>
              <w:ind w:right="0"/>
              <w:rPr>
                <w:rFonts w:ascii="Times New Roman" w:hAnsi="Times New Roman" w:cs="Times New Roman"/>
                <w:sz w:val="18"/>
                <w:szCs w:val="18"/>
              </w:rPr>
            </w:pPr>
            <w:r w:rsidRPr="008B47D6">
              <w:rPr>
                <w:rFonts w:ascii="Times New Roman" w:hAnsi="Times New Roman" w:cs="Times New Roman"/>
                <w:sz w:val="18"/>
                <w:szCs w:val="18"/>
              </w:rPr>
              <w:t xml:space="preserve">В ОТДЕЛЕНИЕ ПЕНЗА БАНКА РОССИИ /УФК по Пензенской области  г.Пенза, </w:t>
            </w:r>
          </w:p>
          <w:p w:rsidR="008B47D6" w:rsidRPr="008B47D6" w:rsidRDefault="008B47D6">
            <w:pPr>
              <w:pStyle w:val="ConsNonformat"/>
              <w:ind w:right="0"/>
              <w:rPr>
                <w:rFonts w:ascii="Times New Roman" w:hAnsi="Times New Roman" w:cs="Times New Roman"/>
                <w:sz w:val="18"/>
                <w:szCs w:val="18"/>
              </w:rPr>
            </w:pPr>
            <w:r w:rsidRPr="008B47D6">
              <w:rPr>
                <w:rFonts w:ascii="Times New Roman" w:hAnsi="Times New Roman" w:cs="Times New Roman"/>
                <w:sz w:val="18"/>
                <w:szCs w:val="18"/>
              </w:rPr>
              <w:t>БИК 015655003</w:t>
            </w:r>
          </w:p>
          <w:p w:rsidR="008B47D6" w:rsidRPr="008B47D6" w:rsidRDefault="008B47D6">
            <w:pPr>
              <w:pStyle w:val="ConsPlusNonformat0"/>
              <w:widowControl/>
              <w:snapToGrid w:val="0"/>
              <w:rPr>
                <w:rFonts w:ascii="Times New Roman" w:hAnsi="Times New Roman" w:cs="Times New Roman"/>
                <w:sz w:val="18"/>
                <w:szCs w:val="18"/>
              </w:rPr>
            </w:pPr>
          </w:p>
          <w:p w:rsidR="008B47D6" w:rsidRPr="008B47D6" w:rsidRDefault="008B47D6">
            <w:pPr>
              <w:pStyle w:val="ConsPlusNonformat0"/>
              <w:widowControl/>
              <w:snapToGrid w:val="0"/>
              <w:rPr>
                <w:rFonts w:ascii="Times New Roman" w:hAnsi="Times New Roman" w:cs="Times New Roman"/>
                <w:sz w:val="18"/>
                <w:szCs w:val="18"/>
              </w:rPr>
            </w:pPr>
          </w:p>
          <w:p w:rsidR="008B47D6" w:rsidRPr="008B47D6" w:rsidRDefault="008B47D6">
            <w:pPr>
              <w:pStyle w:val="ConsPlusNonformat0"/>
              <w:widowControl/>
              <w:snapToGrid w:val="0"/>
              <w:rPr>
                <w:rFonts w:ascii="Times New Roman" w:hAnsi="Times New Roman" w:cs="Times New Roman"/>
                <w:sz w:val="18"/>
                <w:szCs w:val="18"/>
              </w:rPr>
            </w:pPr>
          </w:p>
          <w:p w:rsidR="008B47D6" w:rsidRPr="008B47D6" w:rsidRDefault="008B47D6">
            <w:pPr>
              <w:pStyle w:val="ConsPlusNonformat0"/>
              <w:widowControl/>
              <w:rPr>
                <w:rFonts w:ascii="Times New Roman" w:hAnsi="Times New Roman" w:cs="Times New Roman"/>
                <w:sz w:val="18"/>
                <w:szCs w:val="18"/>
              </w:rPr>
            </w:pPr>
          </w:p>
          <w:p w:rsidR="008B47D6" w:rsidRPr="008B47D6" w:rsidRDefault="008B47D6">
            <w:pPr>
              <w:pStyle w:val="ConsPlusNonformat0"/>
              <w:widowControl/>
              <w:rPr>
                <w:rFonts w:ascii="Times New Roman" w:hAnsi="Times New Roman" w:cs="Times New Roman"/>
                <w:sz w:val="18"/>
                <w:szCs w:val="18"/>
              </w:rPr>
            </w:pPr>
            <w:r w:rsidRPr="008B47D6">
              <w:rPr>
                <w:rFonts w:ascii="Times New Roman" w:hAnsi="Times New Roman" w:cs="Times New Roman"/>
                <w:sz w:val="18"/>
                <w:szCs w:val="18"/>
              </w:rPr>
              <w:t>Глава района</w:t>
            </w:r>
          </w:p>
          <w:p w:rsidR="008B47D6" w:rsidRPr="008B47D6" w:rsidRDefault="008B47D6">
            <w:pPr>
              <w:pStyle w:val="ConsPlusNonformat0"/>
              <w:widowControl/>
              <w:rPr>
                <w:rFonts w:ascii="Times New Roman" w:hAnsi="Times New Roman" w:cs="Times New Roman"/>
                <w:sz w:val="18"/>
                <w:szCs w:val="18"/>
              </w:rPr>
            </w:pPr>
            <w:r w:rsidRPr="008B47D6">
              <w:rPr>
                <w:rFonts w:ascii="Times New Roman" w:hAnsi="Times New Roman" w:cs="Times New Roman"/>
                <w:sz w:val="18"/>
                <w:szCs w:val="18"/>
              </w:rPr>
              <w:t>______________ И.А.Кирюхин</w:t>
            </w:r>
          </w:p>
          <w:p w:rsidR="008B47D6" w:rsidRPr="008B47D6" w:rsidRDefault="008B47D6">
            <w:pPr>
              <w:pStyle w:val="ConsPlusNonformat0"/>
              <w:widowControl/>
              <w:snapToGrid w:val="0"/>
              <w:rPr>
                <w:rFonts w:ascii="Times New Roman" w:hAnsi="Times New Roman" w:cs="Times New Roman"/>
                <w:sz w:val="18"/>
                <w:szCs w:val="18"/>
                <w:lang w:eastAsia="ar-SA"/>
              </w:rPr>
            </w:pPr>
          </w:p>
        </w:tc>
        <w:tc>
          <w:tcPr>
            <w:tcW w:w="5048" w:type="dxa"/>
            <w:tcBorders>
              <w:top w:val="single" w:sz="4" w:space="0" w:color="000000"/>
              <w:left w:val="single" w:sz="4" w:space="0" w:color="000000"/>
              <w:bottom w:val="single" w:sz="4" w:space="0" w:color="000000"/>
              <w:right w:val="single" w:sz="4" w:space="0" w:color="000000"/>
            </w:tcBorders>
          </w:tcPr>
          <w:p w:rsidR="008B47D6" w:rsidRPr="008B47D6" w:rsidRDefault="008B47D6">
            <w:pPr>
              <w:pStyle w:val="ConsPlusNonformat0"/>
              <w:widowControl/>
              <w:snapToGrid w:val="0"/>
              <w:rPr>
                <w:rFonts w:ascii="Times New Roman" w:hAnsi="Times New Roman" w:cs="Times New Roman"/>
                <w:b/>
                <w:sz w:val="18"/>
                <w:szCs w:val="18"/>
                <w:lang w:eastAsia="ar-SA"/>
              </w:rPr>
            </w:pPr>
            <w:r w:rsidRPr="008B47D6">
              <w:rPr>
                <w:rFonts w:ascii="Times New Roman" w:hAnsi="Times New Roman" w:cs="Times New Roman"/>
                <w:b/>
                <w:sz w:val="18"/>
                <w:szCs w:val="18"/>
              </w:rPr>
              <w:t>Администрация сельского поселения Малосердобинский сельсовет  муниципального района Малосердобинский район Пензенской области</w:t>
            </w:r>
          </w:p>
          <w:p w:rsidR="008B47D6" w:rsidRPr="008B47D6" w:rsidRDefault="008B47D6">
            <w:pPr>
              <w:pStyle w:val="ConsPlusNonformat0"/>
              <w:widowControl/>
              <w:snapToGrid w:val="0"/>
              <w:rPr>
                <w:rFonts w:ascii="Times New Roman" w:hAnsi="Times New Roman" w:cs="Times New Roman"/>
                <w:b/>
                <w:sz w:val="18"/>
                <w:szCs w:val="18"/>
              </w:rPr>
            </w:pPr>
          </w:p>
          <w:p w:rsidR="008B47D6" w:rsidRPr="008B47D6" w:rsidRDefault="008B47D6">
            <w:pPr>
              <w:pStyle w:val="ConsPlusNonformat0"/>
              <w:widowControl/>
              <w:rPr>
                <w:rFonts w:ascii="Times New Roman" w:hAnsi="Times New Roman" w:cs="Times New Roman"/>
                <w:sz w:val="18"/>
                <w:szCs w:val="18"/>
              </w:rPr>
            </w:pPr>
            <w:r w:rsidRPr="008B47D6">
              <w:rPr>
                <w:rFonts w:ascii="Times New Roman" w:hAnsi="Times New Roman" w:cs="Times New Roman"/>
                <w:sz w:val="18"/>
                <w:szCs w:val="18"/>
              </w:rPr>
              <w:t>Адрес: Пензенская область, с. Малая Сердоба, ул. Советская, 10.</w:t>
            </w:r>
          </w:p>
          <w:p w:rsidR="008B47D6" w:rsidRPr="008B47D6" w:rsidRDefault="008B47D6">
            <w:pPr>
              <w:pStyle w:val="ConsPlusNonformat0"/>
              <w:rPr>
                <w:rFonts w:ascii="Times New Roman" w:hAnsi="Times New Roman" w:cs="Times New Roman"/>
                <w:sz w:val="18"/>
                <w:szCs w:val="18"/>
              </w:rPr>
            </w:pPr>
            <w:r w:rsidRPr="008B47D6">
              <w:rPr>
                <w:rFonts w:ascii="Times New Roman" w:hAnsi="Times New Roman" w:cs="Times New Roman"/>
                <w:sz w:val="18"/>
                <w:szCs w:val="18"/>
              </w:rPr>
              <w:t>ОГРН 1115805001102</w:t>
            </w:r>
          </w:p>
          <w:p w:rsidR="008B47D6" w:rsidRPr="008B47D6" w:rsidRDefault="008B47D6">
            <w:pPr>
              <w:pStyle w:val="ConsPlusNonformat0"/>
              <w:rPr>
                <w:rFonts w:ascii="Times New Roman" w:hAnsi="Times New Roman" w:cs="Times New Roman"/>
                <w:sz w:val="18"/>
                <w:szCs w:val="18"/>
              </w:rPr>
            </w:pPr>
            <w:r w:rsidRPr="008B47D6">
              <w:rPr>
                <w:rFonts w:ascii="Times New Roman" w:hAnsi="Times New Roman" w:cs="Times New Roman"/>
                <w:sz w:val="18"/>
                <w:szCs w:val="18"/>
              </w:rPr>
              <w:t>ИНН 5822003772 КПП 582201001</w:t>
            </w:r>
          </w:p>
          <w:p w:rsidR="008B47D6" w:rsidRPr="008B47D6" w:rsidRDefault="008B47D6">
            <w:pPr>
              <w:pStyle w:val="ConsPlusNonformat0"/>
              <w:rPr>
                <w:rFonts w:ascii="Times New Roman" w:hAnsi="Times New Roman" w:cs="Times New Roman"/>
                <w:sz w:val="18"/>
                <w:szCs w:val="18"/>
              </w:rPr>
            </w:pPr>
            <w:r w:rsidRPr="008B47D6">
              <w:rPr>
                <w:rFonts w:ascii="Times New Roman" w:hAnsi="Times New Roman" w:cs="Times New Roman"/>
                <w:sz w:val="18"/>
                <w:szCs w:val="18"/>
              </w:rPr>
              <w:t>К/С 0.3231.643.56644410.55.00</w:t>
            </w:r>
          </w:p>
          <w:p w:rsidR="008B47D6" w:rsidRPr="008B47D6" w:rsidRDefault="008B47D6">
            <w:pPr>
              <w:pStyle w:val="ConsPlusNonformat0"/>
              <w:rPr>
                <w:rFonts w:ascii="Times New Roman" w:hAnsi="Times New Roman" w:cs="Times New Roman"/>
                <w:sz w:val="18"/>
                <w:szCs w:val="18"/>
              </w:rPr>
            </w:pPr>
            <w:r w:rsidRPr="008B47D6">
              <w:rPr>
                <w:rFonts w:ascii="Times New Roman" w:hAnsi="Times New Roman" w:cs="Times New Roman"/>
                <w:sz w:val="18"/>
                <w:szCs w:val="18"/>
              </w:rPr>
              <w:t>Кор.счет 40102.810.0.4537.0000047</w:t>
            </w:r>
          </w:p>
          <w:p w:rsidR="008B47D6" w:rsidRPr="008B47D6" w:rsidRDefault="008B47D6">
            <w:pPr>
              <w:pStyle w:val="ConsPlusNonformat0"/>
              <w:rPr>
                <w:rFonts w:ascii="Times New Roman" w:hAnsi="Times New Roman" w:cs="Times New Roman"/>
                <w:sz w:val="18"/>
                <w:szCs w:val="18"/>
              </w:rPr>
            </w:pPr>
            <w:r w:rsidRPr="008B47D6">
              <w:rPr>
                <w:rFonts w:ascii="Times New Roman" w:hAnsi="Times New Roman" w:cs="Times New Roman"/>
                <w:sz w:val="18"/>
                <w:szCs w:val="18"/>
              </w:rPr>
              <w:t>БИК 015655003</w:t>
            </w:r>
          </w:p>
          <w:p w:rsidR="008B47D6" w:rsidRPr="008B47D6" w:rsidRDefault="008B47D6">
            <w:pPr>
              <w:pStyle w:val="ConsPlusNonformat0"/>
              <w:rPr>
                <w:rFonts w:ascii="Times New Roman" w:hAnsi="Times New Roman" w:cs="Times New Roman"/>
                <w:sz w:val="18"/>
                <w:szCs w:val="18"/>
              </w:rPr>
            </w:pPr>
            <w:r w:rsidRPr="008B47D6">
              <w:rPr>
                <w:rFonts w:ascii="Times New Roman" w:hAnsi="Times New Roman" w:cs="Times New Roman"/>
                <w:sz w:val="18"/>
                <w:szCs w:val="18"/>
              </w:rPr>
              <w:t>ОТДЕЛЕНИЕ ПЕНЗА БАНКА РОССИИ//УФК по Пензенской области г.Пенза ОКТМО 56644410</w:t>
            </w:r>
          </w:p>
          <w:p w:rsidR="008B47D6" w:rsidRPr="008B47D6" w:rsidRDefault="008B47D6">
            <w:pPr>
              <w:pStyle w:val="ConsPlusNonformat0"/>
              <w:widowControl/>
              <w:rPr>
                <w:rFonts w:ascii="Times New Roman" w:hAnsi="Times New Roman" w:cs="Times New Roman"/>
                <w:sz w:val="18"/>
                <w:szCs w:val="18"/>
              </w:rPr>
            </w:pPr>
          </w:p>
          <w:p w:rsidR="008B47D6" w:rsidRPr="008B47D6" w:rsidRDefault="008B47D6">
            <w:pPr>
              <w:pStyle w:val="ConsPlusNonformat0"/>
              <w:widowControl/>
              <w:rPr>
                <w:rFonts w:ascii="Times New Roman" w:hAnsi="Times New Roman" w:cs="Times New Roman"/>
                <w:sz w:val="18"/>
                <w:szCs w:val="18"/>
              </w:rPr>
            </w:pPr>
            <w:r w:rsidRPr="008B47D6">
              <w:rPr>
                <w:rFonts w:ascii="Times New Roman" w:hAnsi="Times New Roman" w:cs="Times New Roman"/>
                <w:sz w:val="18"/>
                <w:szCs w:val="18"/>
              </w:rPr>
              <w:t xml:space="preserve">Врио главы администрации </w:t>
            </w:r>
            <w:r w:rsidRPr="008B47D6">
              <w:rPr>
                <w:rFonts w:ascii="Times New Roman" w:hAnsi="Times New Roman" w:cs="Times New Roman"/>
                <w:sz w:val="18"/>
                <w:szCs w:val="18"/>
              </w:rPr>
              <w:br/>
              <w:t>______________ В.В. Курносов</w:t>
            </w:r>
          </w:p>
          <w:p w:rsidR="008B47D6" w:rsidRPr="008B47D6" w:rsidRDefault="008B47D6">
            <w:pPr>
              <w:pStyle w:val="ConsPlusNonformat0"/>
              <w:widowControl/>
              <w:snapToGrid w:val="0"/>
              <w:rPr>
                <w:rFonts w:ascii="Times New Roman" w:hAnsi="Times New Roman" w:cs="Times New Roman"/>
                <w:b/>
                <w:sz w:val="18"/>
                <w:szCs w:val="18"/>
                <w:lang w:eastAsia="ar-SA"/>
              </w:rPr>
            </w:pPr>
            <w:r w:rsidRPr="008B47D6">
              <w:rPr>
                <w:rFonts w:ascii="Times New Roman" w:hAnsi="Times New Roman" w:cs="Times New Roman"/>
                <w:b/>
                <w:sz w:val="18"/>
                <w:szCs w:val="18"/>
              </w:rPr>
              <w:t xml:space="preserve"> </w:t>
            </w:r>
          </w:p>
        </w:tc>
      </w:tr>
    </w:tbl>
    <w:p w:rsidR="008B47D6" w:rsidRDefault="008B47D6" w:rsidP="008B47D6">
      <w:pPr>
        <w:ind w:right="-81"/>
        <w:rPr>
          <w:sz w:val="20"/>
          <w:szCs w:val="20"/>
          <w:lang w:eastAsia="ar-SA"/>
        </w:rPr>
      </w:pPr>
    </w:p>
    <w:p w:rsidR="00F05AE8" w:rsidRDefault="00F05AE8" w:rsidP="00F05AE8">
      <w:pPr>
        <w:overflowPunct w:val="0"/>
        <w:autoSpaceDE w:val="0"/>
        <w:autoSpaceDN w:val="0"/>
        <w:adjustRightInd w:val="0"/>
        <w:ind w:firstLine="0"/>
        <w:jc w:val="center"/>
        <w:textAlignment w:val="baseline"/>
        <w:rPr>
          <w:b/>
          <w:sz w:val="20"/>
          <w:szCs w:val="20"/>
        </w:rPr>
      </w:pPr>
    </w:p>
    <w:p w:rsidR="008B47D6" w:rsidRDefault="008B47D6" w:rsidP="003C7221">
      <w:pPr>
        <w:ind w:firstLine="720"/>
        <w:jc w:val="center"/>
        <w:rPr>
          <w:b/>
          <w:bCs/>
          <w:kern w:val="32"/>
          <w:sz w:val="18"/>
          <w:szCs w:val="18"/>
        </w:rPr>
      </w:pPr>
      <w:bookmarkStart w:id="0" w:name="_Toc112317005"/>
      <w:bookmarkStart w:id="1" w:name="_Toc112316829"/>
      <w:bookmarkStart w:id="2" w:name="_Toc112316653"/>
      <w:bookmarkStart w:id="3" w:name="_Toc112316480"/>
      <w:bookmarkStart w:id="4" w:name="_Toc112249417"/>
    </w:p>
    <w:p w:rsidR="008B47D6" w:rsidRDefault="008B47D6" w:rsidP="003C7221">
      <w:pPr>
        <w:ind w:firstLine="720"/>
        <w:jc w:val="center"/>
        <w:rPr>
          <w:b/>
          <w:bCs/>
          <w:kern w:val="32"/>
          <w:sz w:val="18"/>
          <w:szCs w:val="18"/>
        </w:rPr>
      </w:pPr>
    </w:p>
    <w:p w:rsidR="008B47D6" w:rsidRPr="003C7221" w:rsidRDefault="008B47D6" w:rsidP="008B47D6">
      <w:pPr>
        <w:ind w:firstLine="720"/>
        <w:jc w:val="center"/>
        <w:rPr>
          <w:b/>
          <w:bCs/>
          <w:kern w:val="32"/>
          <w:sz w:val="18"/>
          <w:szCs w:val="18"/>
        </w:rPr>
      </w:pPr>
      <w:r>
        <w:rPr>
          <w:b/>
          <w:bCs/>
          <w:kern w:val="32"/>
          <w:sz w:val="18"/>
          <w:szCs w:val="18"/>
        </w:rPr>
        <w:t>Решение СП муниципального райна Малосердобинский район</w:t>
      </w:r>
    </w:p>
    <w:p w:rsidR="008B47D6" w:rsidRPr="003C7221" w:rsidRDefault="008B47D6" w:rsidP="008B47D6">
      <w:pPr>
        <w:ind w:firstLine="720"/>
        <w:jc w:val="center"/>
        <w:rPr>
          <w:b/>
          <w:bCs/>
          <w:kern w:val="32"/>
          <w:sz w:val="18"/>
          <w:szCs w:val="18"/>
        </w:rPr>
      </w:pPr>
      <w:r>
        <w:rPr>
          <w:b/>
          <w:bCs/>
          <w:kern w:val="32"/>
          <w:sz w:val="18"/>
          <w:szCs w:val="18"/>
        </w:rPr>
        <w:t xml:space="preserve">Пензенской области от </w:t>
      </w:r>
      <w:r w:rsidR="004C539F">
        <w:rPr>
          <w:b/>
          <w:bCs/>
          <w:kern w:val="32"/>
          <w:sz w:val="18"/>
          <w:szCs w:val="18"/>
        </w:rPr>
        <w:t>30.09</w:t>
      </w:r>
      <w:r>
        <w:rPr>
          <w:b/>
          <w:bCs/>
          <w:kern w:val="32"/>
          <w:sz w:val="18"/>
          <w:szCs w:val="18"/>
        </w:rPr>
        <w:t>.2025 №3</w:t>
      </w:r>
      <w:r w:rsidR="004C539F">
        <w:rPr>
          <w:b/>
          <w:bCs/>
          <w:kern w:val="32"/>
          <w:sz w:val="18"/>
          <w:szCs w:val="18"/>
        </w:rPr>
        <w:t>5</w:t>
      </w:r>
      <w:r w:rsidRPr="008B47D6">
        <w:rPr>
          <w:b/>
          <w:bCs/>
          <w:kern w:val="32"/>
          <w:sz w:val="18"/>
          <w:szCs w:val="18"/>
        </w:rPr>
        <w:t>0</w:t>
      </w:r>
      <w:r>
        <w:rPr>
          <w:b/>
          <w:bCs/>
          <w:kern w:val="32"/>
          <w:sz w:val="18"/>
          <w:szCs w:val="18"/>
        </w:rPr>
        <w:t>-3</w:t>
      </w:r>
      <w:r w:rsidR="004C539F">
        <w:rPr>
          <w:b/>
          <w:bCs/>
          <w:kern w:val="32"/>
          <w:sz w:val="18"/>
          <w:szCs w:val="18"/>
        </w:rPr>
        <w:t>6</w:t>
      </w:r>
      <w:r>
        <w:rPr>
          <w:b/>
          <w:bCs/>
          <w:kern w:val="32"/>
          <w:sz w:val="18"/>
          <w:szCs w:val="18"/>
        </w:rPr>
        <w:t>/</w:t>
      </w:r>
      <w:r>
        <w:rPr>
          <w:b/>
          <w:bCs/>
          <w:kern w:val="32"/>
          <w:sz w:val="18"/>
          <w:szCs w:val="18"/>
          <w:lang w:val="en-US"/>
        </w:rPr>
        <w:t>V</w:t>
      </w:r>
    </w:p>
    <w:p w:rsidR="004C539F" w:rsidRPr="00F62493" w:rsidRDefault="004C539F" w:rsidP="004C539F">
      <w:pPr>
        <w:pStyle w:val="1"/>
        <w:widowControl w:val="0"/>
        <w:numPr>
          <w:ilvl w:val="0"/>
          <w:numId w:val="17"/>
        </w:numPr>
        <w:tabs>
          <w:tab w:val="clear" w:pos="720"/>
          <w:tab w:val="num" w:pos="0"/>
        </w:tabs>
        <w:spacing w:before="0" w:after="0" w:line="240" w:lineRule="auto"/>
        <w:ind w:left="0" w:hanging="12"/>
        <w:jc w:val="center"/>
        <w:rPr>
          <w:sz w:val="18"/>
          <w:szCs w:val="18"/>
        </w:rPr>
      </w:pPr>
      <w:r w:rsidRPr="00F62493">
        <w:rPr>
          <w:sz w:val="18"/>
          <w:szCs w:val="18"/>
        </w:rPr>
        <w:t>О внесении изменений в решение Собрание представителей Малосердобинского района от 18.09.2015 №435-44/Ш «Об утверждения Порядка проведения конкурса на замещение вакантной должности муниципальной службы в органах местного самоуправления Малосердобинского района Пензенской области»</w:t>
      </w:r>
    </w:p>
    <w:p w:rsidR="004C539F" w:rsidRPr="00F62493" w:rsidRDefault="004C539F" w:rsidP="004C539F">
      <w:pPr>
        <w:jc w:val="center"/>
        <w:rPr>
          <w:sz w:val="18"/>
          <w:szCs w:val="18"/>
        </w:rPr>
      </w:pPr>
    </w:p>
    <w:p w:rsidR="004C539F" w:rsidRPr="00F62493" w:rsidRDefault="004C539F" w:rsidP="004C539F">
      <w:pPr>
        <w:ind w:firstLine="708"/>
        <w:rPr>
          <w:i/>
          <w:sz w:val="18"/>
          <w:szCs w:val="18"/>
        </w:rPr>
      </w:pPr>
      <w:r w:rsidRPr="00F62493">
        <w:rPr>
          <w:sz w:val="18"/>
          <w:szCs w:val="18"/>
        </w:rPr>
        <w:t>В целях приведения нормативно-правового акта в соответствии с действующим законодательством, на основании статьи 18 Устава муниципального района Малосердобинский район Пензенской области, -</w:t>
      </w:r>
      <w:r w:rsidRPr="00F62493">
        <w:rPr>
          <w:i/>
          <w:sz w:val="18"/>
          <w:szCs w:val="18"/>
        </w:rPr>
        <w:t xml:space="preserve"> </w:t>
      </w:r>
    </w:p>
    <w:p w:rsidR="004C539F" w:rsidRPr="00F62493" w:rsidRDefault="004C539F" w:rsidP="004C539F">
      <w:pPr>
        <w:ind w:firstLine="708"/>
        <w:rPr>
          <w:sz w:val="18"/>
          <w:szCs w:val="18"/>
        </w:rPr>
      </w:pPr>
    </w:p>
    <w:p w:rsidR="004C539F" w:rsidRPr="00F62493" w:rsidRDefault="004C539F" w:rsidP="004C539F">
      <w:pPr>
        <w:jc w:val="center"/>
        <w:rPr>
          <w:b/>
          <w:bCs/>
          <w:sz w:val="18"/>
          <w:szCs w:val="18"/>
        </w:rPr>
      </w:pPr>
      <w:r w:rsidRPr="00F62493">
        <w:rPr>
          <w:b/>
          <w:bCs/>
          <w:sz w:val="18"/>
          <w:szCs w:val="18"/>
        </w:rPr>
        <w:t>Собрание представителей муниципального района Малосердобинский район Пензенской области решило:</w:t>
      </w:r>
    </w:p>
    <w:p w:rsidR="004C539F" w:rsidRPr="00F62493" w:rsidRDefault="004C539F" w:rsidP="004C539F">
      <w:pPr>
        <w:pStyle w:val="1"/>
        <w:widowControl w:val="0"/>
        <w:numPr>
          <w:ilvl w:val="0"/>
          <w:numId w:val="17"/>
        </w:numPr>
        <w:tabs>
          <w:tab w:val="clear" w:pos="720"/>
          <w:tab w:val="num" w:pos="0"/>
        </w:tabs>
        <w:spacing w:before="0" w:after="0" w:line="240" w:lineRule="auto"/>
        <w:ind w:left="0" w:firstLine="709"/>
        <w:rPr>
          <w:b w:val="0"/>
          <w:sz w:val="18"/>
          <w:szCs w:val="18"/>
        </w:rPr>
      </w:pPr>
    </w:p>
    <w:p w:rsidR="004C539F" w:rsidRPr="00F62493" w:rsidRDefault="004C539F" w:rsidP="004C539F">
      <w:pPr>
        <w:pStyle w:val="1"/>
        <w:widowControl w:val="0"/>
        <w:numPr>
          <w:ilvl w:val="0"/>
          <w:numId w:val="17"/>
        </w:numPr>
        <w:tabs>
          <w:tab w:val="clear" w:pos="720"/>
          <w:tab w:val="num" w:pos="0"/>
        </w:tabs>
        <w:spacing w:before="0" w:after="0" w:line="240" w:lineRule="auto"/>
        <w:ind w:left="0" w:firstLine="709"/>
        <w:rPr>
          <w:b w:val="0"/>
          <w:sz w:val="18"/>
          <w:szCs w:val="18"/>
        </w:rPr>
      </w:pPr>
      <w:r w:rsidRPr="00F62493">
        <w:rPr>
          <w:b w:val="0"/>
          <w:sz w:val="18"/>
          <w:szCs w:val="18"/>
        </w:rPr>
        <w:t>1. Внести в решение Собрание представителей Малосердобинского района от 18.09.2015 №435-44/Ш «Об утверждения Порядка проведения конкурса на замещение вакантной должности муниципальной службы в органах местного самоуправления Малосердобинского района Пензенской области» изменения следующего содержания:</w:t>
      </w:r>
    </w:p>
    <w:p w:rsidR="004C539F" w:rsidRPr="00F62493" w:rsidRDefault="004C539F" w:rsidP="004C539F">
      <w:pPr>
        <w:pStyle w:val="1"/>
        <w:numPr>
          <w:ilvl w:val="0"/>
          <w:numId w:val="17"/>
        </w:numPr>
        <w:tabs>
          <w:tab w:val="clear" w:pos="720"/>
        </w:tabs>
        <w:suppressAutoHyphens w:val="0"/>
        <w:spacing w:before="0" w:after="0" w:line="240" w:lineRule="auto"/>
        <w:ind w:left="0" w:firstLine="709"/>
        <w:rPr>
          <w:b w:val="0"/>
          <w:sz w:val="18"/>
          <w:szCs w:val="18"/>
        </w:rPr>
      </w:pPr>
      <w:r w:rsidRPr="00F62493">
        <w:rPr>
          <w:b w:val="0"/>
          <w:sz w:val="18"/>
          <w:szCs w:val="18"/>
        </w:rPr>
        <w:t xml:space="preserve">1.1 </w:t>
      </w:r>
      <w:r w:rsidRPr="00F62493">
        <w:rPr>
          <w:b w:val="0"/>
          <w:bCs w:val="0"/>
          <w:sz w:val="18"/>
          <w:szCs w:val="18"/>
        </w:rPr>
        <w:t>П</w:t>
      </w:r>
      <w:r w:rsidRPr="00F62493">
        <w:rPr>
          <w:b w:val="0"/>
          <w:sz w:val="18"/>
          <w:szCs w:val="18"/>
        </w:rPr>
        <w:t xml:space="preserve">ункт 5 </w:t>
      </w:r>
      <w:r w:rsidRPr="00F62493">
        <w:rPr>
          <w:b w:val="0"/>
          <w:bCs w:val="0"/>
          <w:sz w:val="18"/>
          <w:szCs w:val="18"/>
        </w:rPr>
        <w:t>Порядка проведения конкурса на замещение вакантной должности муниципальной службы в органах местного самоуправления Малосердобинского района Пензенской области</w:t>
      </w:r>
      <w:r w:rsidRPr="00F62493">
        <w:rPr>
          <w:b w:val="0"/>
          <w:sz w:val="18"/>
          <w:szCs w:val="18"/>
        </w:rPr>
        <w:t xml:space="preserve"> изложить в сл</w:t>
      </w:r>
      <w:r w:rsidRPr="00F62493">
        <w:rPr>
          <w:b w:val="0"/>
          <w:sz w:val="18"/>
          <w:szCs w:val="18"/>
        </w:rPr>
        <w:t>е</w:t>
      </w:r>
      <w:r w:rsidRPr="00F62493">
        <w:rPr>
          <w:b w:val="0"/>
          <w:sz w:val="18"/>
          <w:szCs w:val="18"/>
        </w:rPr>
        <w:t>дующей редакции:</w:t>
      </w:r>
    </w:p>
    <w:p w:rsidR="004C539F" w:rsidRPr="00F62493" w:rsidRDefault="004C539F" w:rsidP="004C539F">
      <w:pPr>
        <w:pStyle w:val="1"/>
        <w:numPr>
          <w:ilvl w:val="0"/>
          <w:numId w:val="17"/>
        </w:numPr>
        <w:tabs>
          <w:tab w:val="clear" w:pos="720"/>
        </w:tabs>
        <w:suppressAutoHyphens w:val="0"/>
        <w:spacing w:before="0" w:after="0" w:line="240" w:lineRule="auto"/>
        <w:ind w:left="0" w:firstLine="709"/>
        <w:rPr>
          <w:b w:val="0"/>
          <w:color w:val="000000"/>
          <w:sz w:val="18"/>
          <w:szCs w:val="18"/>
        </w:rPr>
      </w:pPr>
      <w:r w:rsidRPr="00F62493">
        <w:rPr>
          <w:b w:val="0"/>
          <w:sz w:val="18"/>
          <w:szCs w:val="18"/>
        </w:rPr>
        <w:t xml:space="preserve">«5. </w:t>
      </w:r>
      <w:r w:rsidRPr="00F62493">
        <w:rPr>
          <w:b w:val="0"/>
          <w:color w:val="000000"/>
          <w:sz w:val="18"/>
          <w:szCs w:val="18"/>
        </w:rPr>
        <w:t>Орган местного самоуправления, не позднее чем за 20 дней до дня проведения конкурса публикует объявление о приеме документов для участия в конкурсе в информационном бюллетене «Ведомости органов местного самоуправления Малосердобинского района Пензенской области» и дополнительно на официальном сайте органа местного самоуправления в информационно - телекоммуникационной сети «Интернет» https://mserdoba.pnzreg.ru.  В публикуемом объявлении о приеме документов для участия в конкурсе указываются: наименование вакантной должности муниципальной службы, квалификационные требования, предъявляемые к претенденту на замещение этой должности, место и время приема документов, подлежащих представлению в соответствии с пунктом 6 настоящего Порядка, срок, до истечения которого принимаются указанные документы, дата, время и место проведения конкурса, условия проведения конкурса, в том числе, вид конкурсной процедуры, проект трудового договора, а также сведения об источнике подробной информации о конкурсе (телефон, электронная почта).»;</w:t>
      </w:r>
    </w:p>
    <w:p w:rsidR="004C539F" w:rsidRPr="00F62493" w:rsidRDefault="004C539F" w:rsidP="004C539F">
      <w:pPr>
        <w:ind w:firstLine="709"/>
        <w:rPr>
          <w:sz w:val="18"/>
          <w:szCs w:val="18"/>
        </w:rPr>
      </w:pPr>
      <w:r w:rsidRPr="00F62493">
        <w:rPr>
          <w:sz w:val="18"/>
          <w:szCs w:val="18"/>
        </w:rPr>
        <w:t xml:space="preserve">1.2 В подпункте 2 пункта 6 </w:t>
      </w:r>
      <w:r w:rsidRPr="00F62493">
        <w:rPr>
          <w:bCs/>
          <w:sz w:val="18"/>
          <w:szCs w:val="18"/>
        </w:rPr>
        <w:t>Порядка проведения конкурса на замещение вакантной должности муниципальной службы в органах местного самоуправления Малосердобинского района Пензенской области цифры «152» заменить цифрами «15</w:t>
      </w:r>
      <w:r w:rsidRPr="00F62493">
        <w:rPr>
          <w:bCs/>
          <w:sz w:val="18"/>
          <w:szCs w:val="18"/>
          <w:vertAlign w:val="superscript"/>
        </w:rPr>
        <w:t>2</w:t>
      </w:r>
      <w:r w:rsidRPr="00F62493">
        <w:rPr>
          <w:bCs/>
          <w:sz w:val="18"/>
          <w:szCs w:val="18"/>
        </w:rPr>
        <w:t>»;</w:t>
      </w:r>
    </w:p>
    <w:p w:rsidR="004C539F" w:rsidRPr="00F62493" w:rsidRDefault="004C539F" w:rsidP="004C539F">
      <w:pPr>
        <w:pStyle w:val="1"/>
        <w:numPr>
          <w:ilvl w:val="0"/>
          <w:numId w:val="17"/>
        </w:numPr>
        <w:tabs>
          <w:tab w:val="clear" w:pos="720"/>
        </w:tabs>
        <w:suppressAutoHyphens w:val="0"/>
        <w:spacing w:before="0" w:after="0" w:line="240" w:lineRule="auto"/>
        <w:ind w:left="0" w:firstLine="709"/>
        <w:rPr>
          <w:b w:val="0"/>
          <w:sz w:val="18"/>
          <w:szCs w:val="18"/>
        </w:rPr>
      </w:pPr>
      <w:r w:rsidRPr="00F62493">
        <w:rPr>
          <w:b w:val="0"/>
          <w:sz w:val="18"/>
          <w:szCs w:val="18"/>
        </w:rPr>
        <w:t xml:space="preserve">1.3 </w:t>
      </w:r>
      <w:r w:rsidRPr="00F62493">
        <w:rPr>
          <w:b w:val="0"/>
          <w:bCs w:val="0"/>
          <w:sz w:val="18"/>
          <w:szCs w:val="18"/>
        </w:rPr>
        <w:t>П</w:t>
      </w:r>
      <w:r w:rsidRPr="00F62493">
        <w:rPr>
          <w:b w:val="0"/>
          <w:sz w:val="18"/>
          <w:szCs w:val="18"/>
        </w:rPr>
        <w:t xml:space="preserve">одпункт 4 пункта 6 </w:t>
      </w:r>
      <w:r w:rsidRPr="00F62493">
        <w:rPr>
          <w:b w:val="0"/>
          <w:bCs w:val="0"/>
          <w:sz w:val="18"/>
          <w:szCs w:val="18"/>
        </w:rPr>
        <w:t>Порядка проведения конкурса на замещение вакантной должности муниципальной службы в органах местного самоуправления Малосердобинского района Пензенской области</w:t>
      </w:r>
      <w:r w:rsidRPr="00F62493">
        <w:rPr>
          <w:b w:val="0"/>
          <w:sz w:val="18"/>
          <w:szCs w:val="18"/>
        </w:rPr>
        <w:t xml:space="preserve"> изложить в сл</w:t>
      </w:r>
      <w:r w:rsidRPr="00F62493">
        <w:rPr>
          <w:b w:val="0"/>
          <w:sz w:val="18"/>
          <w:szCs w:val="18"/>
        </w:rPr>
        <w:t>е</w:t>
      </w:r>
      <w:r w:rsidRPr="00F62493">
        <w:rPr>
          <w:b w:val="0"/>
          <w:sz w:val="18"/>
          <w:szCs w:val="18"/>
        </w:rPr>
        <w:t>дующей редакции:</w:t>
      </w:r>
    </w:p>
    <w:p w:rsidR="004C539F" w:rsidRPr="00F62493" w:rsidRDefault="004C539F" w:rsidP="004C539F">
      <w:pPr>
        <w:ind w:firstLine="709"/>
        <w:rPr>
          <w:sz w:val="18"/>
          <w:szCs w:val="18"/>
        </w:rPr>
      </w:pPr>
      <w:r w:rsidRPr="00F62493">
        <w:rPr>
          <w:bCs/>
          <w:sz w:val="18"/>
          <w:szCs w:val="18"/>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 первые;»;</w:t>
      </w:r>
    </w:p>
    <w:p w:rsidR="004C539F" w:rsidRPr="00F62493" w:rsidRDefault="004C539F" w:rsidP="004C539F">
      <w:pPr>
        <w:ind w:firstLine="709"/>
        <w:rPr>
          <w:sz w:val="18"/>
          <w:szCs w:val="18"/>
        </w:rPr>
      </w:pPr>
      <w:r w:rsidRPr="00F62493">
        <w:rPr>
          <w:bCs/>
          <w:sz w:val="18"/>
          <w:szCs w:val="18"/>
        </w:rPr>
        <w:t>1.4  П</w:t>
      </w:r>
      <w:r w:rsidRPr="00F62493">
        <w:rPr>
          <w:sz w:val="18"/>
          <w:szCs w:val="18"/>
        </w:rPr>
        <w:t xml:space="preserve">одпункт 6 пункта 6 </w:t>
      </w:r>
      <w:r w:rsidRPr="00F62493">
        <w:rPr>
          <w:bCs/>
          <w:sz w:val="18"/>
          <w:szCs w:val="18"/>
        </w:rPr>
        <w:t>Порядка проведения конкурса на замещение вакантной должности муниципальной службы в органах местного самоуправления Малосердобинского района Пензенской области</w:t>
      </w:r>
      <w:r w:rsidRPr="00F62493">
        <w:rPr>
          <w:sz w:val="18"/>
          <w:szCs w:val="18"/>
        </w:rPr>
        <w:t xml:space="preserve"> изложить в сл</w:t>
      </w:r>
      <w:r w:rsidRPr="00F62493">
        <w:rPr>
          <w:sz w:val="18"/>
          <w:szCs w:val="18"/>
        </w:rPr>
        <w:t>е</w:t>
      </w:r>
      <w:r w:rsidRPr="00F62493">
        <w:rPr>
          <w:sz w:val="18"/>
          <w:szCs w:val="18"/>
        </w:rPr>
        <w:t>дующей редакции:</w:t>
      </w:r>
    </w:p>
    <w:p w:rsidR="004C539F" w:rsidRPr="00F62493" w:rsidRDefault="004C539F" w:rsidP="004C539F">
      <w:pPr>
        <w:ind w:firstLine="709"/>
        <w:rPr>
          <w:sz w:val="18"/>
          <w:szCs w:val="18"/>
          <w:lang w:eastAsia="en-US"/>
        </w:rPr>
      </w:pPr>
      <w:r w:rsidRPr="00F62493">
        <w:rPr>
          <w:sz w:val="18"/>
          <w:szCs w:val="18"/>
          <w:lang w:eastAsia="en-US"/>
        </w:rPr>
        <w:t>«6) документ, подтверждающий регистрацию в системе индивид</w:t>
      </w:r>
      <w:r w:rsidRPr="00F62493">
        <w:rPr>
          <w:sz w:val="18"/>
          <w:szCs w:val="18"/>
          <w:lang w:eastAsia="en-US"/>
        </w:rPr>
        <w:t>у</w:t>
      </w:r>
      <w:r w:rsidRPr="00F62493">
        <w:rPr>
          <w:sz w:val="18"/>
          <w:szCs w:val="18"/>
          <w:lang w:eastAsia="en-US"/>
        </w:rPr>
        <w:t>ального (персонифицированного) учета, за исключением случаев, когда трудовой дог</w:t>
      </w:r>
      <w:r w:rsidRPr="00F62493">
        <w:rPr>
          <w:sz w:val="18"/>
          <w:szCs w:val="18"/>
          <w:lang w:eastAsia="en-US"/>
        </w:rPr>
        <w:t>о</w:t>
      </w:r>
      <w:r w:rsidRPr="00F62493">
        <w:rPr>
          <w:sz w:val="18"/>
          <w:szCs w:val="18"/>
          <w:lang w:eastAsia="en-US"/>
        </w:rPr>
        <w:t>вор (контракт) заключается впервые;»;</w:t>
      </w:r>
    </w:p>
    <w:p w:rsidR="004C539F" w:rsidRPr="00F62493" w:rsidRDefault="004C539F" w:rsidP="004C539F">
      <w:pPr>
        <w:pStyle w:val="1"/>
        <w:numPr>
          <w:ilvl w:val="0"/>
          <w:numId w:val="17"/>
        </w:numPr>
        <w:tabs>
          <w:tab w:val="clear" w:pos="720"/>
          <w:tab w:val="num" w:pos="0"/>
        </w:tabs>
        <w:suppressAutoHyphens w:val="0"/>
        <w:spacing w:before="0" w:after="0" w:line="240" w:lineRule="auto"/>
        <w:ind w:left="0" w:firstLine="709"/>
        <w:rPr>
          <w:b w:val="0"/>
          <w:sz w:val="18"/>
          <w:szCs w:val="18"/>
        </w:rPr>
      </w:pPr>
      <w:r w:rsidRPr="00F62493">
        <w:rPr>
          <w:b w:val="0"/>
          <w:sz w:val="18"/>
          <w:szCs w:val="18"/>
          <w:lang w:eastAsia="en-US"/>
        </w:rPr>
        <w:t xml:space="preserve">1.5 </w:t>
      </w:r>
      <w:r w:rsidRPr="00F62493">
        <w:rPr>
          <w:b w:val="0"/>
          <w:bCs w:val="0"/>
          <w:sz w:val="18"/>
          <w:szCs w:val="18"/>
        </w:rPr>
        <w:t>П</w:t>
      </w:r>
      <w:r w:rsidRPr="00F62493">
        <w:rPr>
          <w:b w:val="0"/>
          <w:sz w:val="18"/>
          <w:szCs w:val="18"/>
        </w:rPr>
        <w:t xml:space="preserve">одпункт 10 пункта 6 </w:t>
      </w:r>
      <w:r w:rsidRPr="00F62493">
        <w:rPr>
          <w:b w:val="0"/>
          <w:bCs w:val="0"/>
          <w:sz w:val="18"/>
          <w:szCs w:val="18"/>
        </w:rPr>
        <w:t>Порядка проведения конкурса на замещение вакантной должности муниципальной службы в органах местного самоуправления Малосердобинского района Пензенской области</w:t>
      </w:r>
      <w:r w:rsidRPr="00F62493">
        <w:rPr>
          <w:b w:val="0"/>
          <w:sz w:val="18"/>
          <w:szCs w:val="18"/>
        </w:rPr>
        <w:t xml:space="preserve"> изложить в сл</w:t>
      </w:r>
      <w:r w:rsidRPr="00F62493">
        <w:rPr>
          <w:b w:val="0"/>
          <w:sz w:val="18"/>
          <w:szCs w:val="18"/>
        </w:rPr>
        <w:t>е</w:t>
      </w:r>
      <w:r w:rsidRPr="00F62493">
        <w:rPr>
          <w:b w:val="0"/>
          <w:sz w:val="18"/>
          <w:szCs w:val="18"/>
        </w:rPr>
        <w:t>дующей редакции:</w:t>
      </w:r>
    </w:p>
    <w:p w:rsidR="004C539F" w:rsidRPr="00F62493" w:rsidRDefault="004C539F" w:rsidP="004C539F">
      <w:pPr>
        <w:ind w:firstLine="709"/>
        <w:rPr>
          <w:sz w:val="18"/>
          <w:szCs w:val="18"/>
          <w:lang w:eastAsia="en-US"/>
        </w:rPr>
      </w:pPr>
      <w:r w:rsidRPr="00F62493">
        <w:rPr>
          <w:sz w:val="18"/>
          <w:szCs w:val="18"/>
          <w:lang w:eastAsia="en-US"/>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4C539F" w:rsidRPr="00F62493" w:rsidRDefault="004C539F" w:rsidP="004C539F">
      <w:pPr>
        <w:ind w:firstLine="709"/>
        <w:rPr>
          <w:bCs/>
          <w:sz w:val="18"/>
          <w:szCs w:val="18"/>
        </w:rPr>
      </w:pPr>
      <w:r w:rsidRPr="00F62493">
        <w:rPr>
          <w:sz w:val="18"/>
          <w:szCs w:val="18"/>
          <w:lang w:eastAsia="en-US"/>
        </w:rPr>
        <w:t>1.6</w:t>
      </w:r>
      <w:r w:rsidRPr="00F62493">
        <w:rPr>
          <w:sz w:val="18"/>
          <w:szCs w:val="18"/>
        </w:rPr>
        <w:t xml:space="preserve"> В подпункте 10.1 пункта 6 </w:t>
      </w:r>
      <w:r w:rsidRPr="00F62493">
        <w:rPr>
          <w:bCs/>
          <w:sz w:val="18"/>
          <w:szCs w:val="18"/>
        </w:rPr>
        <w:t>Порядка проведения конкурса на замещение вакантной должности муниципальной службы в органах местного самоуправления Малосердобинского района Пензенской области цифры «15.1» заменить цифрами «15</w:t>
      </w:r>
      <w:r w:rsidRPr="00F62493">
        <w:rPr>
          <w:bCs/>
          <w:sz w:val="18"/>
          <w:szCs w:val="18"/>
          <w:vertAlign w:val="superscript"/>
        </w:rPr>
        <w:t>1</w:t>
      </w:r>
      <w:r w:rsidRPr="00F62493">
        <w:rPr>
          <w:bCs/>
          <w:sz w:val="18"/>
          <w:szCs w:val="18"/>
        </w:rPr>
        <w:t>»;</w:t>
      </w:r>
    </w:p>
    <w:p w:rsidR="004C539F" w:rsidRPr="00F62493" w:rsidRDefault="004C539F" w:rsidP="004C539F">
      <w:pPr>
        <w:ind w:firstLine="709"/>
        <w:rPr>
          <w:bCs/>
          <w:sz w:val="18"/>
          <w:szCs w:val="18"/>
        </w:rPr>
      </w:pPr>
      <w:r w:rsidRPr="00F62493">
        <w:rPr>
          <w:bCs/>
          <w:sz w:val="18"/>
          <w:szCs w:val="18"/>
        </w:rPr>
        <w:t xml:space="preserve">1.7 </w:t>
      </w:r>
      <w:r w:rsidRPr="00F62493">
        <w:rPr>
          <w:sz w:val="18"/>
          <w:szCs w:val="18"/>
        </w:rPr>
        <w:t xml:space="preserve">В пункте 7 </w:t>
      </w:r>
      <w:r w:rsidRPr="00F62493">
        <w:rPr>
          <w:bCs/>
          <w:sz w:val="18"/>
          <w:szCs w:val="18"/>
        </w:rPr>
        <w:t>Порядка проведения конкурса на замещение вакантной должности муниципальной службы в органах местного самоуправления Малосердобинского района Пензенской области цифры «152» заменить цифрами «15</w:t>
      </w:r>
      <w:r w:rsidRPr="00F62493">
        <w:rPr>
          <w:bCs/>
          <w:sz w:val="18"/>
          <w:szCs w:val="18"/>
          <w:vertAlign w:val="superscript"/>
        </w:rPr>
        <w:t>2</w:t>
      </w:r>
      <w:r w:rsidRPr="00F62493">
        <w:rPr>
          <w:bCs/>
          <w:sz w:val="18"/>
          <w:szCs w:val="18"/>
        </w:rPr>
        <w:t>»;</w:t>
      </w:r>
    </w:p>
    <w:p w:rsidR="004C539F" w:rsidRPr="00F62493" w:rsidRDefault="004C539F" w:rsidP="004C539F">
      <w:pPr>
        <w:pStyle w:val="a7"/>
        <w:spacing w:before="0" w:after="0"/>
        <w:ind w:firstLine="567"/>
        <w:jc w:val="both"/>
        <w:rPr>
          <w:sz w:val="18"/>
          <w:szCs w:val="18"/>
          <w:lang w:eastAsia="en-US"/>
        </w:rPr>
      </w:pPr>
      <w:r w:rsidRPr="00F62493">
        <w:rPr>
          <w:sz w:val="18"/>
          <w:szCs w:val="18"/>
          <w:lang w:eastAsia="en-US"/>
        </w:rPr>
        <w:t xml:space="preserve">1.8 В </w:t>
      </w:r>
      <w:r w:rsidRPr="00F62493">
        <w:rPr>
          <w:color w:val="000000"/>
          <w:sz w:val="18"/>
          <w:szCs w:val="18"/>
          <w:lang w:eastAsia="ru-RU"/>
        </w:rPr>
        <w:t>Приложении к Методике оценки кандидатов на участие в конкурсе на замещение вакантной должности муниципальной службы в органах местного самоуправления Малосердобинского района Пензенской области аббревиатуру (слова) «ФИО» заменить словами «ФИО (при наличии)».</w:t>
      </w:r>
    </w:p>
    <w:p w:rsidR="004C539F" w:rsidRPr="00F62493" w:rsidRDefault="004C539F" w:rsidP="004C539F">
      <w:pPr>
        <w:ind w:firstLine="709"/>
        <w:rPr>
          <w:i/>
          <w:sz w:val="18"/>
          <w:szCs w:val="18"/>
        </w:rPr>
      </w:pPr>
      <w:r w:rsidRPr="00F62493">
        <w:rPr>
          <w:sz w:val="18"/>
          <w:szCs w:val="18"/>
        </w:rPr>
        <w:t>2. Опубликовать настоящее решение в информационном бюллетене «Ведомости органов местного самоуправления Малосердобинского района Пензенской области»</w:t>
      </w:r>
      <w:r w:rsidRPr="00F62493">
        <w:rPr>
          <w:i/>
          <w:sz w:val="18"/>
          <w:szCs w:val="18"/>
        </w:rPr>
        <w:t>.</w:t>
      </w:r>
    </w:p>
    <w:p w:rsidR="004C539F" w:rsidRPr="00F62493" w:rsidRDefault="004C539F" w:rsidP="004C539F">
      <w:pPr>
        <w:ind w:firstLine="709"/>
        <w:rPr>
          <w:sz w:val="18"/>
          <w:szCs w:val="18"/>
        </w:rPr>
      </w:pPr>
      <w:r w:rsidRPr="00F62493">
        <w:rPr>
          <w:sz w:val="18"/>
          <w:szCs w:val="18"/>
        </w:rPr>
        <w:t>3. Настоящее решение вступает в силу на следующий день после дня его официального опубликования.</w:t>
      </w:r>
    </w:p>
    <w:p w:rsidR="004C539F" w:rsidRPr="00F62493" w:rsidRDefault="004C539F" w:rsidP="004C539F">
      <w:pPr>
        <w:ind w:firstLine="709"/>
        <w:rPr>
          <w:sz w:val="18"/>
          <w:szCs w:val="18"/>
        </w:rPr>
      </w:pPr>
      <w:r w:rsidRPr="00F62493">
        <w:rPr>
          <w:sz w:val="18"/>
          <w:szCs w:val="18"/>
        </w:rPr>
        <w:t>4. Контроль за выполнением настоящего решения возложить на главу Малосердобинского района Пензенской области.</w:t>
      </w:r>
    </w:p>
    <w:p w:rsidR="004C539F" w:rsidRPr="00F62493" w:rsidRDefault="004C539F" w:rsidP="004C539F">
      <w:pPr>
        <w:ind w:firstLine="720"/>
        <w:rPr>
          <w:sz w:val="18"/>
          <w:szCs w:val="18"/>
        </w:rPr>
      </w:pPr>
    </w:p>
    <w:p w:rsidR="004C539F" w:rsidRPr="00F62493" w:rsidRDefault="004C539F" w:rsidP="004C539F">
      <w:pPr>
        <w:ind w:firstLine="720"/>
        <w:rPr>
          <w:sz w:val="18"/>
          <w:szCs w:val="18"/>
        </w:rPr>
      </w:pPr>
    </w:p>
    <w:p w:rsidR="004C539F" w:rsidRPr="00F62493" w:rsidRDefault="004C539F" w:rsidP="004C539F">
      <w:pPr>
        <w:ind w:firstLine="720"/>
        <w:rPr>
          <w:sz w:val="18"/>
          <w:szCs w:val="18"/>
        </w:rPr>
      </w:pPr>
    </w:p>
    <w:p w:rsidR="004C539F" w:rsidRPr="00F62493" w:rsidRDefault="004C539F" w:rsidP="004C539F">
      <w:pPr>
        <w:rPr>
          <w:sz w:val="18"/>
          <w:szCs w:val="18"/>
        </w:rPr>
      </w:pPr>
      <w:r w:rsidRPr="00F62493">
        <w:rPr>
          <w:sz w:val="18"/>
          <w:szCs w:val="18"/>
        </w:rPr>
        <w:t>Заместитель председателя</w:t>
      </w:r>
    </w:p>
    <w:p w:rsidR="004C539F" w:rsidRPr="00F62493" w:rsidRDefault="004C539F" w:rsidP="004C539F">
      <w:pPr>
        <w:rPr>
          <w:sz w:val="18"/>
          <w:szCs w:val="18"/>
        </w:rPr>
      </w:pPr>
      <w:r w:rsidRPr="00F62493">
        <w:rPr>
          <w:sz w:val="18"/>
          <w:szCs w:val="18"/>
        </w:rPr>
        <w:t>Собрания представителей</w:t>
      </w:r>
    </w:p>
    <w:p w:rsidR="004C539F" w:rsidRPr="00F62493" w:rsidRDefault="004C539F" w:rsidP="004C539F">
      <w:pPr>
        <w:rPr>
          <w:sz w:val="18"/>
          <w:szCs w:val="18"/>
        </w:rPr>
      </w:pPr>
      <w:r w:rsidRPr="00F62493">
        <w:rPr>
          <w:sz w:val="18"/>
          <w:szCs w:val="18"/>
        </w:rPr>
        <w:t>Малосердобинского района                                                               В.Г. Малкин</w:t>
      </w:r>
    </w:p>
    <w:p w:rsidR="004C539F" w:rsidRPr="00F62493" w:rsidRDefault="004C539F" w:rsidP="004C539F">
      <w:pPr>
        <w:ind w:firstLine="993"/>
        <w:rPr>
          <w:sz w:val="18"/>
          <w:szCs w:val="18"/>
        </w:rPr>
      </w:pPr>
    </w:p>
    <w:p w:rsidR="004C539F" w:rsidRPr="00F62493" w:rsidRDefault="004C539F" w:rsidP="004C539F">
      <w:pPr>
        <w:ind w:firstLine="993"/>
        <w:rPr>
          <w:sz w:val="18"/>
          <w:szCs w:val="18"/>
        </w:rPr>
      </w:pPr>
      <w:r w:rsidRPr="00F62493">
        <w:rPr>
          <w:sz w:val="18"/>
          <w:szCs w:val="18"/>
        </w:rPr>
        <w:t xml:space="preserve">Глава </w:t>
      </w:r>
    </w:p>
    <w:p w:rsidR="004C539F" w:rsidRPr="00F62493" w:rsidRDefault="004C539F" w:rsidP="004C539F">
      <w:pPr>
        <w:rPr>
          <w:sz w:val="18"/>
          <w:szCs w:val="18"/>
        </w:rPr>
      </w:pPr>
      <w:r w:rsidRPr="00F62493">
        <w:rPr>
          <w:sz w:val="18"/>
          <w:szCs w:val="18"/>
        </w:rPr>
        <w:t>Малосердобинского района                                                                    И.А. Кирюхин</w:t>
      </w:r>
    </w:p>
    <w:p w:rsidR="008B47D6" w:rsidRDefault="008B47D6" w:rsidP="003C7221">
      <w:pPr>
        <w:ind w:firstLine="720"/>
        <w:jc w:val="center"/>
        <w:rPr>
          <w:b/>
          <w:bCs/>
          <w:kern w:val="32"/>
          <w:sz w:val="18"/>
          <w:szCs w:val="18"/>
        </w:rPr>
      </w:pPr>
    </w:p>
    <w:p w:rsidR="008B47D6" w:rsidRPr="003C7221" w:rsidRDefault="008B47D6" w:rsidP="008B47D6">
      <w:pPr>
        <w:ind w:firstLine="720"/>
        <w:jc w:val="center"/>
        <w:rPr>
          <w:b/>
          <w:bCs/>
          <w:kern w:val="32"/>
          <w:sz w:val="18"/>
          <w:szCs w:val="18"/>
        </w:rPr>
      </w:pPr>
      <w:r>
        <w:rPr>
          <w:b/>
          <w:bCs/>
          <w:kern w:val="32"/>
          <w:sz w:val="18"/>
          <w:szCs w:val="18"/>
        </w:rPr>
        <w:t>Решение СП муниципального райна Малосердобинский район</w:t>
      </w:r>
    </w:p>
    <w:p w:rsidR="008B47D6" w:rsidRPr="003C7221" w:rsidRDefault="008B47D6" w:rsidP="008B47D6">
      <w:pPr>
        <w:ind w:firstLine="720"/>
        <w:jc w:val="center"/>
        <w:rPr>
          <w:b/>
          <w:bCs/>
          <w:kern w:val="32"/>
          <w:sz w:val="18"/>
          <w:szCs w:val="18"/>
        </w:rPr>
      </w:pPr>
      <w:r>
        <w:rPr>
          <w:b/>
          <w:bCs/>
          <w:kern w:val="32"/>
          <w:sz w:val="18"/>
          <w:szCs w:val="18"/>
        </w:rPr>
        <w:t xml:space="preserve">Пензенской области от </w:t>
      </w:r>
      <w:r w:rsidR="004C539F">
        <w:rPr>
          <w:b/>
          <w:bCs/>
          <w:kern w:val="32"/>
          <w:sz w:val="18"/>
          <w:szCs w:val="18"/>
        </w:rPr>
        <w:t>30.09</w:t>
      </w:r>
      <w:r>
        <w:rPr>
          <w:b/>
          <w:bCs/>
          <w:kern w:val="32"/>
          <w:sz w:val="18"/>
          <w:szCs w:val="18"/>
        </w:rPr>
        <w:t>.2025 №3</w:t>
      </w:r>
      <w:r w:rsidR="004C539F">
        <w:rPr>
          <w:b/>
          <w:bCs/>
          <w:kern w:val="32"/>
          <w:sz w:val="18"/>
          <w:szCs w:val="18"/>
        </w:rPr>
        <w:t>51</w:t>
      </w:r>
      <w:r>
        <w:rPr>
          <w:b/>
          <w:bCs/>
          <w:kern w:val="32"/>
          <w:sz w:val="18"/>
          <w:szCs w:val="18"/>
        </w:rPr>
        <w:t>-3</w:t>
      </w:r>
      <w:r w:rsidR="004C539F">
        <w:rPr>
          <w:b/>
          <w:bCs/>
          <w:kern w:val="32"/>
          <w:sz w:val="18"/>
          <w:szCs w:val="18"/>
        </w:rPr>
        <w:t>6</w:t>
      </w:r>
      <w:r>
        <w:rPr>
          <w:b/>
          <w:bCs/>
          <w:kern w:val="32"/>
          <w:sz w:val="18"/>
          <w:szCs w:val="18"/>
        </w:rPr>
        <w:t>/</w:t>
      </w:r>
      <w:r>
        <w:rPr>
          <w:b/>
          <w:bCs/>
          <w:kern w:val="32"/>
          <w:sz w:val="18"/>
          <w:szCs w:val="18"/>
          <w:lang w:val="en-US"/>
        </w:rPr>
        <w:t>V</w:t>
      </w:r>
    </w:p>
    <w:p w:rsidR="004C539F" w:rsidRPr="005D56FE" w:rsidRDefault="004C539F" w:rsidP="004C539F">
      <w:pPr>
        <w:numPr>
          <w:ilvl w:val="0"/>
          <w:numId w:val="1"/>
        </w:numPr>
        <w:tabs>
          <w:tab w:val="clear" w:pos="720"/>
          <w:tab w:val="num" w:pos="0"/>
        </w:tabs>
        <w:ind w:left="0" w:hanging="432"/>
        <w:jc w:val="center"/>
        <w:rPr>
          <w:color w:val="000000"/>
          <w:sz w:val="18"/>
          <w:szCs w:val="18"/>
        </w:rPr>
      </w:pPr>
      <w:r w:rsidRPr="005D56FE">
        <w:rPr>
          <w:b/>
          <w:bCs/>
          <w:color w:val="000000"/>
          <w:sz w:val="18"/>
          <w:szCs w:val="18"/>
        </w:rPr>
        <w:t>О внесении изменений в Положение о пенсионном обеспечении за выслугу лет муниципальных служащих Малосердоби</w:t>
      </w:r>
      <w:r w:rsidRPr="005D56FE">
        <w:rPr>
          <w:b/>
          <w:bCs/>
          <w:color w:val="000000"/>
          <w:sz w:val="18"/>
          <w:szCs w:val="18"/>
        </w:rPr>
        <w:t>н</w:t>
      </w:r>
      <w:r w:rsidRPr="005D56FE">
        <w:rPr>
          <w:b/>
          <w:bCs/>
          <w:color w:val="000000"/>
          <w:sz w:val="18"/>
          <w:szCs w:val="18"/>
        </w:rPr>
        <w:t>ского района Пензенской области, утвержденное решением Собрания представителей Малосердобинск</w:t>
      </w:r>
      <w:r w:rsidRPr="005D56FE">
        <w:rPr>
          <w:b/>
          <w:bCs/>
          <w:color w:val="000000"/>
          <w:sz w:val="18"/>
          <w:szCs w:val="18"/>
        </w:rPr>
        <w:t>о</w:t>
      </w:r>
      <w:r w:rsidRPr="005D56FE">
        <w:rPr>
          <w:b/>
          <w:bCs/>
          <w:color w:val="000000"/>
          <w:sz w:val="18"/>
          <w:szCs w:val="18"/>
        </w:rPr>
        <w:t>го района Пензенской области от 17.02.2015 № 381-39/III</w:t>
      </w:r>
    </w:p>
    <w:p w:rsidR="004C539F" w:rsidRPr="005D56FE" w:rsidRDefault="004C539F" w:rsidP="004C539F">
      <w:pPr>
        <w:numPr>
          <w:ilvl w:val="0"/>
          <w:numId w:val="1"/>
        </w:numPr>
        <w:tabs>
          <w:tab w:val="clear" w:pos="720"/>
          <w:tab w:val="num" w:pos="0"/>
        </w:tabs>
        <w:ind w:left="0" w:hanging="432"/>
        <w:jc w:val="center"/>
        <w:rPr>
          <w:color w:val="000000"/>
          <w:sz w:val="18"/>
          <w:szCs w:val="18"/>
        </w:rPr>
      </w:pPr>
    </w:p>
    <w:p w:rsidR="004C539F" w:rsidRPr="005D56FE" w:rsidRDefault="004C539F" w:rsidP="004C539F">
      <w:pPr>
        <w:suppressAutoHyphens/>
        <w:autoSpaceDE w:val="0"/>
        <w:rPr>
          <w:color w:val="000000"/>
          <w:sz w:val="18"/>
          <w:szCs w:val="18"/>
        </w:rPr>
      </w:pPr>
      <w:r w:rsidRPr="005D56FE">
        <w:rPr>
          <w:sz w:val="18"/>
          <w:szCs w:val="18"/>
        </w:rPr>
        <w:t>В соответствии со статьей 7 Федерального закона от 15.12.2001 № 166-ФЗ «О государственном пенсионном обеспечении в Российской Федерации», статьями 23, 24 Федерального закона от 02.03.2007 № 25-ФЗ «О муниципальной службе в Российской Федерации», статьей 18 Закона Пензенской области от 08.09.2004 № 653-ЗПО «О государственном пенсионном обеспечении за выслугу лет государственных гражданских служащих в Пензенской области и лиц, замещающих государственные должности Пензенской области», статьей 13 Закона Пензенской области от 24.04.2024                      № 4208-ЗПО «О муниципальной службе в Пензенской области», на основании статьи</w:t>
      </w:r>
      <w:r w:rsidRPr="005D56FE">
        <w:rPr>
          <w:color w:val="000000"/>
          <w:sz w:val="18"/>
          <w:szCs w:val="18"/>
        </w:rPr>
        <w:t>, 18 Устава муниципального района Малосердобинский район Пензенской области, -</w:t>
      </w:r>
    </w:p>
    <w:p w:rsidR="004C539F" w:rsidRPr="005D56FE" w:rsidRDefault="004C539F" w:rsidP="004C539F">
      <w:pPr>
        <w:suppressAutoHyphens/>
        <w:jc w:val="center"/>
        <w:rPr>
          <w:b/>
          <w:bCs/>
          <w:color w:val="000000"/>
          <w:sz w:val="18"/>
          <w:szCs w:val="18"/>
        </w:rPr>
      </w:pPr>
    </w:p>
    <w:p w:rsidR="004C539F" w:rsidRPr="005D56FE" w:rsidRDefault="004C539F" w:rsidP="004C539F">
      <w:pPr>
        <w:suppressAutoHyphens/>
        <w:jc w:val="center"/>
        <w:rPr>
          <w:b/>
          <w:bCs/>
          <w:color w:val="000000"/>
          <w:sz w:val="18"/>
          <w:szCs w:val="18"/>
        </w:rPr>
      </w:pPr>
      <w:r w:rsidRPr="005D56FE">
        <w:rPr>
          <w:b/>
          <w:bCs/>
          <w:color w:val="000000"/>
          <w:sz w:val="18"/>
          <w:szCs w:val="18"/>
        </w:rPr>
        <w:t>Собрание представителей муниципального района Малосердобинский район РЕШИЛО:</w:t>
      </w:r>
    </w:p>
    <w:p w:rsidR="004C539F" w:rsidRPr="005D56FE" w:rsidRDefault="004C539F" w:rsidP="004C539F">
      <w:pPr>
        <w:suppressAutoHyphens/>
        <w:ind w:firstLine="709"/>
        <w:jc w:val="center"/>
        <w:rPr>
          <w:sz w:val="18"/>
          <w:szCs w:val="18"/>
        </w:rPr>
      </w:pPr>
    </w:p>
    <w:p w:rsidR="004C539F" w:rsidRPr="005D56FE" w:rsidRDefault="004C539F" w:rsidP="004C539F">
      <w:pPr>
        <w:autoSpaceDE w:val="0"/>
        <w:autoSpaceDN w:val="0"/>
        <w:adjustRightInd w:val="0"/>
        <w:ind w:firstLine="709"/>
        <w:outlineLvl w:val="1"/>
        <w:rPr>
          <w:bCs/>
          <w:sz w:val="18"/>
          <w:szCs w:val="18"/>
        </w:rPr>
      </w:pPr>
      <w:r w:rsidRPr="005D56FE">
        <w:rPr>
          <w:sz w:val="18"/>
          <w:szCs w:val="18"/>
        </w:rPr>
        <w:t xml:space="preserve">1. </w:t>
      </w:r>
      <w:r w:rsidRPr="005D56FE">
        <w:rPr>
          <w:bCs/>
          <w:sz w:val="18"/>
          <w:szCs w:val="18"/>
        </w:rPr>
        <w:t xml:space="preserve">Внести в пункт 5.4 Положения о пенсионном обеспечении за выслугу лет муниципальных служащих </w:t>
      </w:r>
      <w:r w:rsidRPr="005D56FE">
        <w:rPr>
          <w:bCs/>
          <w:color w:val="000000"/>
          <w:sz w:val="18"/>
          <w:szCs w:val="18"/>
        </w:rPr>
        <w:t>Малосердобинского района Пензенской обла</w:t>
      </w:r>
      <w:r w:rsidRPr="005D56FE">
        <w:rPr>
          <w:bCs/>
          <w:color w:val="000000"/>
          <w:sz w:val="18"/>
          <w:szCs w:val="18"/>
        </w:rPr>
        <w:t>с</w:t>
      </w:r>
      <w:r w:rsidRPr="005D56FE">
        <w:rPr>
          <w:bCs/>
          <w:color w:val="000000"/>
          <w:sz w:val="18"/>
          <w:szCs w:val="18"/>
        </w:rPr>
        <w:t>ти, утвержденное решением Собрания представителей Малосердобинского района Пензенской области от 17.02.2015 № 381-39/III</w:t>
      </w:r>
      <w:r w:rsidRPr="005D56FE">
        <w:rPr>
          <w:sz w:val="18"/>
          <w:szCs w:val="18"/>
        </w:rPr>
        <w:t xml:space="preserve"> </w:t>
      </w:r>
      <w:r w:rsidRPr="005D56FE">
        <w:rPr>
          <w:bCs/>
          <w:sz w:val="18"/>
          <w:szCs w:val="18"/>
        </w:rPr>
        <w:t>изменение, изложив первое предложение в следующей р</w:t>
      </w:r>
      <w:r w:rsidRPr="005D56FE">
        <w:rPr>
          <w:bCs/>
          <w:sz w:val="18"/>
          <w:szCs w:val="18"/>
        </w:rPr>
        <w:t>е</w:t>
      </w:r>
      <w:r w:rsidRPr="005D56FE">
        <w:rPr>
          <w:bCs/>
          <w:sz w:val="18"/>
          <w:szCs w:val="18"/>
        </w:rPr>
        <w:t>дакции:</w:t>
      </w:r>
    </w:p>
    <w:p w:rsidR="004C539F" w:rsidRPr="005D56FE" w:rsidRDefault="004C539F" w:rsidP="004C539F">
      <w:pPr>
        <w:autoSpaceDE w:val="0"/>
        <w:autoSpaceDN w:val="0"/>
        <w:adjustRightInd w:val="0"/>
        <w:ind w:firstLine="709"/>
        <w:outlineLvl w:val="1"/>
        <w:rPr>
          <w:bCs/>
          <w:sz w:val="18"/>
          <w:szCs w:val="18"/>
        </w:rPr>
      </w:pPr>
      <w:r w:rsidRPr="005D56FE">
        <w:rPr>
          <w:bCs/>
          <w:sz w:val="18"/>
          <w:szCs w:val="18"/>
        </w:rPr>
        <w:t>«5.4. Пенсия за выслугу лет, назначенная в соответствии с настоящим Положением, не выплачивается в период прохождения государственной службы Российской Федерации, при замещении государственной должности Ро</w:t>
      </w:r>
      <w:r w:rsidRPr="005D56FE">
        <w:rPr>
          <w:bCs/>
          <w:sz w:val="18"/>
          <w:szCs w:val="18"/>
        </w:rPr>
        <w:t>с</w:t>
      </w:r>
      <w:r w:rsidRPr="005D56FE">
        <w:rPr>
          <w:bCs/>
          <w:sz w:val="18"/>
          <w:szCs w:val="18"/>
        </w:rPr>
        <w:t>сийской Федерации, государственной должности субъекта Российской Федерации, замещаемой на професс</w:t>
      </w:r>
      <w:r w:rsidRPr="005D56FE">
        <w:rPr>
          <w:bCs/>
          <w:sz w:val="18"/>
          <w:szCs w:val="18"/>
        </w:rPr>
        <w:t>и</w:t>
      </w:r>
      <w:r w:rsidRPr="005D56FE">
        <w:rPr>
          <w:bCs/>
          <w:sz w:val="18"/>
          <w:szCs w:val="18"/>
        </w:rPr>
        <w:t>ональной (постоянной) основе, муниципальной должности, замещаемой на постоянной основе, должности муниципальной службы, а также в пер</w:t>
      </w:r>
      <w:r w:rsidRPr="005D56FE">
        <w:rPr>
          <w:bCs/>
          <w:sz w:val="18"/>
          <w:szCs w:val="18"/>
        </w:rPr>
        <w:t>и</w:t>
      </w:r>
      <w:r w:rsidRPr="005D56FE">
        <w:rPr>
          <w:bCs/>
          <w:sz w:val="18"/>
          <w:szCs w:val="18"/>
        </w:rPr>
        <w:t>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законодательством Российской Федерации осуществл</w:t>
      </w:r>
      <w:r w:rsidRPr="005D56FE">
        <w:rPr>
          <w:bCs/>
          <w:sz w:val="18"/>
          <w:szCs w:val="18"/>
        </w:rPr>
        <w:t>я</w:t>
      </w:r>
      <w:r w:rsidRPr="005D56FE">
        <w:rPr>
          <w:bCs/>
          <w:sz w:val="18"/>
          <w:szCs w:val="18"/>
        </w:rPr>
        <w:t>ются назначение и выплата пенсий за выслугу лет, ежемесячной доплаты к пенсии в порядке и на условиях, которые установлены для федеральных государственных (гражданских) служащих, лиц, замещавших гос</w:t>
      </w:r>
      <w:r w:rsidRPr="005D56FE">
        <w:rPr>
          <w:bCs/>
          <w:sz w:val="18"/>
          <w:szCs w:val="18"/>
        </w:rPr>
        <w:t>у</w:t>
      </w:r>
      <w:r w:rsidRPr="005D56FE">
        <w:rPr>
          <w:bCs/>
          <w:sz w:val="18"/>
          <w:szCs w:val="18"/>
        </w:rPr>
        <w:t>дарственные должности Российской Федерации.».</w:t>
      </w:r>
    </w:p>
    <w:p w:rsidR="004C539F" w:rsidRPr="005D56FE" w:rsidRDefault="004C539F" w:rsidP="004C539F">
      <w:pPr>
        <w:suppressAutoHyphens/>
        <w:autoSpaceDE w:val="0"/>
        <w:ind w:firstLine="709"/>
        <w:rPr>
          <w:i/>
          <w:sz w:val="18"/>
          <w:szCs w:val="18"/>
        </w:rPr>
      </w:pPr>
      <w:r w:rsidRPr="005D56FE">
        <w:rPr>
          <w:sz w:val="18"/>
          <w:szCs w:val="18"/>
        </w:rPr>
        <w:t xml:space="preserve">2. Настоящее решение опубликовать в </w:t>
      </w:r>
      <w:r w:rsidRPr="005D56FE">
        <w:rPr>
          <w:color w:val="000000"/>
          <w:sz w:val="18"/>
          <w:szCs w:val="18"/>
        </w:rPr>
        <w:t>информационном бюллетене «Ведомости органов местного самоуправления муниципального района Малосердобинский район Пензенской области»</w:t>
      </w:r>
      <w:r w:rsidRPr="005D56FE">
        <w:rPr>
          <w:i/>
          <w:sz w:val="18"/>
          <w:szCs w:val="18"/>
        </w:rPr>
        <w:t>.</w:t>
      </w:r>
    </w:p>
    <w:p w:rsidR="004C539F" w:rsidRPr="005D56FE" w:rsidRDefault="004C539F" w:rsidP="004C539F">
      <w:pPr>
        <w:ind w:firstLine="709"/>
        <w:rPr>
          <w:sz w:val="18"/>
          <w:szCs w:val="18"/>
        </w:rPr>
      </w:pPr>
      <w:r w:rsidRPr="005D56FE">
        <w:rPr>
          <w:sz w:val="18"/>
          <w:szCs w:val="18"/>
        </w:rPr>
        <w:t>3. Настоящее решение вступает в силу на следующий день после дня его официального опубликования и распространяется на правоотношения, возни</w:t>
      </w:r>
      <w:r w:rsidRPr="005D56FE">
        <w:rPr>
          <w:sz w:val="18"/>
          <w:szCs w:val="18"/>
        </w:rPr>
        <w:t>к</w:t>
      </w:r>
      <w:r w:rsidRPr="005D56FE">
        <w:rPr>
          <w:sz w:val="18"/>
          <w:szCs w:val="18"/>
        </w:rPr>
        <w:t>шие с 07.06.2025.</w:t>
      </w:r>
    </w:p>
    <w:p w:rsidR="004C539F" w:rsidRPr="005D56FE" w:rsidRDefault="004C539F" w:rsidP="004C539F">
      <w:pPr>
        <w:suppressAutoHyphens/>
        <w:ind w:firstLine="709"/>
        <w:rPr>
          <w:color w:val="000000"/>
          <w:sz w:val="18"/>
          <w:szCs w:val="18"/>
        </w:rPr>
      </w:pPr>
      <w:r w:rsidRPr="005D56FE">
        <w:rPr>
          <w:sz w:val="18"/>
          <w:szCs w:val="18"/>
        </w:rPr>
        <w:t xml:space="preserve">4. Контроль за исполнением настоящего решения возложить на </w:t>
      </w:r>
      <w:r w:rsidRPr="005D56FE">
        <w:rPr>
          <w:color w:val="000000"/>
          <w:sz w:val="18"/>
          <w:szCs w:val="18"/>
        </w:rPr>
        <w:t>главу Малосердобинского района.</w:t>
      </w:r>
    </w:p>
    <w:p w:rsidR="004C539F" w:rsidRPr="005D56FE" w:rsidRDefault="004C539F" w:rsidP="004C539F">
      <w:pPr>
        <w:widowControl w:val="0"/>
        <w:suppressAutoHyphens/>
        <w:rPr>
          <w:sz w:val="18"/>
          <w:szCs w:val="18"/>
        </w:rPr>
      </w:pPr>
    </w:p>
    <w:p w:rsidR="004C539F" w:rsidRPr="005D56FE" w:rsidRDefault="004C539F" w:rsidP="004C539F">
      <w:pPr>
        <w:widowControl w:val="0"/>
        <w:suppressAutoHyphens/>
        <w:rPr>
          <w:sz w:val="18"/>
          <w:szCs w:val="18"/>
        </w:rPr>
      </w:pPr>
    </w:p>
    <w:p w:rsidR="004C539F" w:rsidRPr="005D56FE" w:rsidRDefault="004C539F" w:rsidP="004C539F">
      <w:pPr>
        <w:widowControl w:val="0"/>
        <w:suppressAutoHyphens/>
        <w:rPr>
          <w:sz w:val="18"/>
          <w:szCs w:val="18"/>
        </w:rPr>
      </w:pPr>
    </w:p>
    <w:p w:rsidR="004C539F" w:rsidRPr="005D56FE" w:rsidRDefault="004C539F" w:rsidP="004C539F">
      <w:pPr>
        <w:widowControl w:val="0"/>
        <w:suppressAutoHyphens/>
        <w:rPr>
          <w:sz w:val="18"/>
          <w:szCs w:val="18"/>
        </w:rPr>
      </w:pPr>
    </w:p>
    <w:p w:rsidR="004C539F" w:rsidRPr="005D56FE" w:rsidRDefault="004C539F" w:rsidP="004C539F">
      <w:pPr>
        <w:widowControl w:val="0"/>
        <w:suppressAutoHyphens/>
        <w:rPr>
          <w:color w:val="000000"/>
          <w:sz w:val="18"/>
          <w:szCs w:val="18"/>
        </w:rPr>
      </w:pPr>
      <w:r w:rsidRPr="005D56FE">
        <w:rPr>
          <w:color w:val="000000"/>
          <w:sz w:val="18"/>
          <w:szCs w:val="18"/>
        </w:rPr>
        <w:t>Глава Малосердобинского района                                                      И.А. Кирюхин</w:t>
      </w:r>
    </w:p>
    <w:p w:rsidR="004C539F" w:rsidRPr="005D56FE" w:rsidRDefault="004C539F" w:rsidP="004C539F">
      <w:pPr>
        <w:widowControl w:val="0"/>
        <w:suppressAutoHyphens/>
        <w:rPr>
          <w:color w:val="000000"/>
          <w:sz w:val="18"/>
          <w:szCs w:val="18"/>
        </w:rPr>
      </w:pPr>
    </w:p>
    <w:p w:rsidR="004C539F" w:rsidRPr="005D56FE" w:rsidRDefault="004C539F" w:rsidP="004C539F">
      <w:pPr>
        <w:widowControl w:val="0"/>
        <w:suppressAutoHyphens/>
        <w:rPr>
          <w:color w:val="000000"/>
          <w:sz w:val="18"/>
          <w:szCs w:val="18"/>
        </w:rPr>
      </w:pPr>
      <w:r w:rsidRPr="005D56FE">
        <w:rPr>
          <w:color w:val="000000"/>
          <w:sz w:val="18"/>
          <w:szCs w:val="18"/>
        </w:rPr>
        <w:t>Заместитель председателя Собрания</w:t>
      </w:r>
    </w:p>
    <w:p w:rsidR="004C539F" w:rsidRPr="005D56FE" w:rsidRDefault="004C539F" w:rsidP="004C539F">
      <w:pPr>
        <w:widowControl w:val="0"/>
        <w:suppressAutoHyphens/>
        <w:rPr>
          <w:sz w:val="18"/>
          <w:szCs w:val="18"/>
        </w:rPr>
      </w:pPr>
      <w:r w:rsidRPr="005D56FE">
        <w:rPr>
          <w:color w:val="000000"/>
          <w:sz w:val="18"/>
          <w:szCs w:val="18"/>
        </w:rPr>
        <w:t>представителей Малосердобинского района                                   В.Г. Малкин</w:t>
      </w:r>
    </w:p>
    <w:p w:rsidR="008B47D6" w:rsidRDefault="008B47D6" w:rsidP="003C7221">
      <w:pPr>
        <w:ind w:firstLine="720"/>
        <w:jc w:val="center"/>
        <w:rPr>
          <w:b/>
          <w:bCs/>
          <w:kern w:val="32"/>
          <w:sz w:val="18"/>
          <w:szCs w:val="18"/>
        </w:rPr>
      </w:pPr>
    </w:p>
    <w:p w:rsidR="008B47D6" w:rsidRPr="003C7221" w:rsidRDefault="008B47D6" w:rsidP="008B47D6">
      <w:pPr>
        <w:ind w:firstLine="720"/>
        <w:jc w:val="center"/>
        <w:rPr>
          <w:b/>
          <w:bCs/>
          <w:kern w:val="32"/>
          <w:sz w:val="18"/>
          <w:szCs w:val="18"/>
        </w:rPr>
      </w:pPr>
      <w:r>
        <w:rPr>
          <w:b/>
          <w:bCs/>
          <w:kern w:val="32"/>
          <w:sz w:val="18"/>
          <w:szCs w:val="18"/>
        </w:rPr>
        <w:t>Решение СП муниципального райна Малосердобинский район</w:t>
      </w:r>
    </w:p>
    <w:p w:rsidR="008B47D6" w:rsidRPr="003C7221" w:rsidRDefault="008B47D6" w:rsidP="008B47D6">
      <w:pPr>
        <w:ind w:firstLine="720"/>
        <w:jc w:val="center"/>
        <w:rPr>
          <w:b/>
          <w:bCs/>
          <w:kern w:val="32"/>
          <w:sz w:val="18"/>
          <w:szCs w:val="18"/>
        </w:rPr>
      </w:pPr>
      <w:r>
        <w:rPr>
          <w:b/>
          <w:bCs/>
          <w:kern w:val="32"/>
          <w:sz w:val="18"/>
          <w:szCs w:val="18"/>
        </w:rPr>
        <w:t xml:space="preserve">Пензенской области от </w:t>
      </w:r>
      <w:r w:rsidR="004C539F">
        <w:rPr>
          <w:b/>
          <w:bCs/>
          <w:kern w:val="32"/>
          <w:sz w:val="18"/>
          <w:szCs w:val="18"/>
        </w:rPr>
        <w:t>30.09.</w:t>
      </w:r>
      <w:r>
        <w:rPr>
          <w:b/>
          <w:bCs/>
          <w:kern w:val="32"/>
          <w:sz w:val="18"/>
          <w:szCs w:val="18"/>
        </w:rPr>
        <w:t>2025 №3</w:t>
      </w:r>
      <w:r w:rsidR="004C539F">
        <w:rPr>
          <w:b/>
          <w:bCs/>
          <w:kern w:val="32"/>
          <w:sz w:val="18"/>
          <w:szCs w:val="18"/>
        </w:rPr>
        <w:t>52</w:t>
      </w:r>
      <w:r>
        <w:rPr>
          <w:b/>
          <w:bCs/>
          <w:kern w:val="32"/>
          <w:sz w:val="18"/>
          <w:szCs w:val="18"/>
        </w:rPr>
        <w:t>-3</w:t>
      </w:r>
      <w:r w:rsidR="004C539F">
        <w:rPr>
          <w:b/>
          <w:bCs/>
          <w:kern w:val="32"/>
          <w:sz w:val="18"/>
          <w:szCs w:val="18"/>
        </w:rPr>
        <w:t>6</w:t>
      </w:r>
      <w:r>
        <w:rPr>
          <w:b/>
          <w:bCs/>
          <w:kern w:val="32"/>
          <w:sz w:val="18"/>
          <w:szCs w:val="18"/>
        </w:rPr>
        <w:t>/</w:t>
      </w:r>
      <w:r>
        <w:rPr>
          <w:b/>
          <w:bCs/>
          <w:kern w:val="32"/>
          <w:sz w:val="18"/>
          <w:szCs w:val="18"/>
          <w:lang w:val="en-US"/>
        </w:rPr>
        <w:t>V</w:t>
      </w:r>
    </w:p>
    <w:p w:rsidR="004C539F" w:rsidRPr="004C539F" w:rsidRDefault="004C539F" w:rsidP="004C539F">
      <w:pPr>
        <w:ind w:firstLine="720"/>
        <w:jc w:val="center"/>
        <w:rPr>
          <w:b/>
          <w:sz w:val="18"/>
          <w:szCs w:val="18"/>
        </w:rPr>
      </w:pPr>
      <w:r w:rsidRPr="004C539F">
        <w:rPr>
          <w:b/>
          <w:sz w:val="18"/>
          <w:szCs w:val="18"/>
        </w:rPr>
        <w:t>О даче согласия на реорганизацию муниципального унитарного предприятия «Агентство поддержки малого предпринимательства Мал</w:t>
      </w:r>
      <w:r w:rsidRPr="004C539F">
        <w:rPr>
          <w:b/>
          <w:sz w:val="18"/>
          <w:szCs w:val="18"/>
        </w:rPr>
        <w:t>о</w:t>
      </w:r>
      <w:r w:rsidRPr="004C539F">
        <w:rPr>
          <w:b/>
          <w:sz w:val="18"/>
          <w:szCs w:val="18"/>
        </w:rPr>
        <w:t>сердобинского района» в муниципальное казенное учреждение «Агентство поддержки малого предпринимательства Малосердобинского района»</w:t>
      </w:r>
    </w:p>
    <w:p w:rsidR="004C539F" w:rsidRPr="004C539F" w:rsidRDefault="004C539F" w:rsidP="004C539F">
      <w:pPr>
        <w:ind w:firstLine="720"/>
        <w:jc w:val="center"/>
        <w:rPr>
          <w:sz w:val="18"/>
          <w:szCs w:val="18"/>
        </w:rPr>
      </w:pPr>
    </w:p>
    <w:p w:rsidR="004C539F" w:rsidRPr="004C539F" w:rsidRDefault="004C539F" w:rsidP="004C539F">
      <w:pPr>
        <w:ind w:firstLine="708"/>
        <w:rPr>
          <w:sz w:val="18"/>
          <w:szCs w:val="18"/>
        </w:rPr>
      </w:pPr>
      <w:r w:rsidRPr="004C539F">
        <w:rPr>
          <w:spacing w:val="-6"/>
          <w:sz w:val="18"/>
          <w:szCs w:val="18"/>
        </w:rPr>
        <w:t>В соответствии с</w:t>
      </w:r>
      <w:r w:rsidRPr="004C539F">
        <w:rPr>
          <w:sz w:val="18"/>
          <w:szCs w:val="18"/>
        </w:rPr>
        <w:t xml:space="preserve"> Федеральным законом от 14.11.2002 №161-ФЗ «О гос</w:t>
      </w:r>
      <w:r w:rsidRPr="004C539F">
        <w:rPr>
          <w:sz w:val="18"/>
          <w:szCs w:val="18"/>
        </w:rPr>
        <w:t>у</w:t>
      </w:r>
      <w:r w:rsidRPr="004C539F">
        <w:rPr>
          <w:sz w:val="18"/>
          <w:szCs w:val="18"/>
        </w:rPr>
        <w:t>дарственных и муниципальных унитарных предприятиях», руководствуясь статьей 18 Устава муниципального района Малосердобинский район Пензе</w:t>
      </w:r>
      <w:r w:rsidRPr="004C539F">
        <w:rPr>
          <w:sz w:val="18"/>
          <w:szCs w:val="18"/>
        </w:rPr>
        <w:t>н</w:t>
      </w:r>
      <w:r w:rsidRPr="004C539F">
        <w:rPr>
          <w:sz w:val="18"/>
          <w:szCs w:val="18"/>
        </w:rPr>
        <w:t xml:space="preserve">ской области,- </w:t>
      </w:r>
    </w:p>
    <w:p w:rsidR="004C539F" w:rsidRPr="004C539F" w:rsidRDefault="004C539F" w:rsidP="004C539F">
      <w:pPr>
        <w:ind w:firstLine="708"/>
        <w:rPr>
          <w:sz w:val="18"/>
          <w:szCs w:val="18"/>
        </w:rPr>
      </w:pPr>
    </w:p>
    <w:p w:rsidR="004C539F" w:rsidRPr="004C539F" w:rsidRDefault="004C539F" w:rsidP="004C539F">
      <w:pPr>
        <w:ind w:firstLine="540"/>
        <w:jc w:val="center"/>
        <w:rPr>
          <w:b/>
          <w:sz w:val="18"/>
          <w:szCs w:val="18"/>
        </w:rPr>
      </w:pPr>
      <w:r w:rsidRPr="004C539F">
        <w:rPr>
          <w:b/>
          <w:sz w:val="18"/>
          <w:szCs w:val="18"/>
        </w:rPr>
        <w:t>Собрание представителей Малосердобинского района Пензенской о</w:t>
      </w:r>
      <w:r w:rsidRPr="004C539F">
        <w:rPr>
          <w:b/>
          <w:sz w:val="18"/>
          <w:szCs w:val="18"/>
        </w:rPr>
        <w:t>б</w:t>
      </w:r>
      <w:r w:rsidRPr="004C539F">
        <w:rPr>
          <w:b/>
          <w:sz w:val="18"/>
          <w:szCs w:val="18"/>
        </w:rPr>
        <w:t>ласти РЕШИЛО:</w:t>
      </w:r>
    </w:p>
    <w:p w:rsidR="004C539F" w:rsidRPr="004C539F" w:rsidRDefault="004C539F" w:rsidP="004C539F">
      <w:pPr>
        <w:ind w:firstLine="540"/>
        <w:rPr>
          <w:b/>
          <w:sz w:val="18"/>
          <w:szCs w:val="18"/>
        </w:rPr>
      </w:pPr>
    </w:p>
    <w:p w:rsidR="004C539F" w:rsidRPr="004C539F" w:rsidRDefault="004C539F" w:rsidP="004C539F">
      <w:pPr>
        <w:ind w:firstLine="709"/>
        <w:rPr>
          <w:sz w:val="18"/>
          <w:szCs w:val="18"/>
        </w:rPr>
      </w:pPr>
      <w:r w:rsidRPr="004C539F">
        <w:rPr>
          <w:sz w:val="18"/>
          <w:szCs w:val="18"/>
        </w:rPr>
        <w:t>1. Дать согласие администрации муниципального района Малосердоби</w:t>
      </w:r>
      <w:r w:rsidRPr="004C539F">
        <w:rPr>
          <w:sz w:val="18"/>
          <w:szCs w:val="18"/>
        </w:rPr>
        <w:t>н</w:t>
      </w:r>
      <w:r w:rsidRPr="004C539F">
        <w:rPr>
          <w:sz w:val="18"/>
          <w:szCs w:val="18"/>
        </w:rPr>
        <w:t>ский район Пензенской области на реорганизацию муниципального унитарного предприятия «Агентство поддержки малого предпринимательства Малосердобинского района» (ИНН 5822002899, ОГРН 1045801201995, адрес: 442800 Пе</w:t>
      </w:r>
      <w:r w:rsidRPr="004C539F">
        <w:rPr>
          <w:sz w:val="18"/>
          <w:szCs w:val="18"/>
        </w:rPr>
        <w:t>н</w:t>
      </w:r>
      <w:r w:rsidRPr="004C539F">
        <w:rPr>
          <w:sz w:val="18"/>
          <w:szCs w:val="18"/>
        </w:rPr>
        <w:t>зенская область, Малосердобинский район, с. Малас Сердоба, ул. Ленинская, д.43) в форме преобразования в муниципальное казенное учреждение «Агентство поддержки малого предпринимательства Малосердобинского рай</w:t>
      </w:r>
      <w:r w:rsidRPr="004C539F">
        <w:rPr>
          <w:sz w:val="18"/>
          <w:szCs w:val="18"/>
        </w:rPr>
        <w:t>о</w:t>
      </w:r>
      <w:r w:rsidRPr="004C539F">
        <w:rPr>
          <w:sz w:val="18"/>
          <w:szCs w:val="18"/>
        </w:rPr>
        <w:t>на».</w:t>
      </w:r>
    </w:p>
    <w:p w:rsidR="004C539F" w:rsidRPr="004C539F" w:rsidRDefault="004C539F" w:rsidP="004C539F">
      <w:pPr>
        <w:autoSpaceDE w:val="0"/>
        <w:autoSpaceDN w:val="0"/>
        <w:adjustRightInd w:val="0"/>
        <w:ind w:firstLine="709"/>
        <w:outlineLvl w:val="1"/>
        <w:rPr>
          <w:sz w:val="18"/>
          <w:szCs w:val="18"/>
        </w:rPr>
      </w:pPr>
      <w:r w:rsidRPr="004C539F">
        <w:rPr>
          <w:sz w:val="18"/>
          <w:szCs w:val="18"/>
        </w:rPr>
        <w:t xml:space="preserve">2. </w:t>
      </w:r>
      <w:r w:rsidRPr="004C539F">
        <w:rPr>
          <w:color w:val="000000"/>
          <w:sz w:val="18"/>
          <w:szCs w:val="18"/>
        </w:rPr>
        <w:t>Настоящее решение вступает в силу с момента его принятия.</w:t>
      </w:r>
      <w:r w:rsidRPr="004C539F">
        <w:rPr>
          <w:sz w:val="18"/>
          <w:szCs w:val="18"/>
        </w:rPr>
        <w:t xml:space="preserve"> </w:t>
      </w:r>
    </w:p>
    <w:p w:rsidR="004C539F" w:rsidRPr="004C539F" w:rsidRDefault="004C539F" w:rsidP="004C539F">
      <w:pPr>
        <w:autoSpaceDE w:val="0"/>
        <w:autoSpaceDN w:val="0"/>
        <w:adjustRightInd w:val="0"/>
        <w:ind w:firstLine="709"/>
        <w:outlineLvl w:val="1"/>
        <w:rPr>
          <w:sz w:val="18"/>
          <w:szCs w:val="18"/>
        </w:rPr>
      </w:pPr>
      <w:r w:rsidRPr="004C539F">
        <w:rPr>
          <w:sz w:val="18"/>
          <w:szCs w:val="18"/>
        </w:rPr>
        <w:t xml:space="preserve">3. Настоящее решение опубликовать в </w:t>
      </w:r>
      <w:r w:rsidRPr="004C539F">
        <w:rPr>
          <w:color w:val="000000"/>
          <w:sz w:val="18"/>
          <w:szCs w:val="18"/>
        </w:rPr>
        <w:t>информационном бюллетене «Ведомости органов местного самоуправления муниципального района Малосе</w:t>
      </w:r>
      <w:r w:rsidRPr="004C539F">
        <w:rPr>
          <w:color w:val="000000"/>
          <w:sz w:val="18"/>
          <w:szCs w:val="18"/>
        </w:rPr>
        <w:t>р</w:t>
      </w:r>
      <w:r w:rsidRPr="004C539F">
        <w:rPr>
          <w:color w:val="000000"/>
          <w:sz w:val="18"/>
          <w:szCs w:val="18"/>
        </w:rPr>
        <w:t>добинский район Пензенской области»</w:t>
      </w:r>
      <w:r w:rsidRPr="004C539F">
        <w:rPr>
          <w:i/>
          <w:sz w:val="18"/>
          <w:szCs w:val="18"/>
        </w:rPr>
        <w:t>.</w:t>
      </w:r>
    </w:p>
    <w:p w:rsidR="004C539F" w:rsidRPr="004C539F" w:rsidRDefault="004C539F" w:rsidP="004C539F">
      <w:pPr>
        <w:widowControl w:val="0"/>
        <w:tabs>
          <w:tab w:val="right" w:pos="9638"/>
        </w:tabs>
        <w:suppressAutoHyphens/>
        <w:autoSpaceDE w:val="0"/>
        <w:ind w:firstLine="709"/>
        <w:rPr>
          <w:color w:val="000000"/>
          <w:sz w:val="18"/>
          <w:szCs w:val="18"/>
        </w:rPr>
      </w:pPr>
      <w:r w:rsidRPr="004C539F">
        <w:rPr>
          <w:sz w:val="18"/>
          <w:szCs w:val="18"/>
        </w:rPr>
        <w:t xml:space="preserve">4. Контроль за исполнением настоящего решения возложить на </w:t>
      </w:r>
      <w:r w:rsidRPr="004C539F">
        <w:rPr>
          <w:color w:val="000000"/>
          <w:sz w:val="18"/>
          <w:szCs w:val="18"/>
        </w:rPr>
        <w:t>главу Малосердобинского района.</w:t>
      </w:r>
    </w:p>
    <w:p w:rsidR="004C539F" w:rsidRPr="004C539F" w:rsidRDefault="004C539F" w:rsidP="004C539F">
      <w:pPr>
        <w:ind w:right="-1"/>
        <w:rPr>
          <w:sz w:val="18"/>
          <w:szCs w:val="18"/>
        </w:rPr>
      </w:pPr>
    </w:p>
    <w:p w:rsidR="004C539F" w:rsidRPr="004C539F" w:rsidRDefault="004C539F" w:rsidP="004C539F">
      <w:pPr>
        <w:pStyle w:val="ConsNormal"/>
        <w:widowControl/>
        <w:ind w:left="15" w:firstLine="694"/>
        <w:jc w:val="both"/>
        <w:rPr>
          <w:sz w:val="18"/>
          <w:szCs w:val="18"/>
        </w:rPr>
      </w:pPr>
    </w:p>
    <w:p w:rsidR="004C539F" w:rsidRPr="004C539F" w:rsidRDefault="004C539F" w:rsidP="004C539F">
      <w:pPr>
        <w:pStyle w:val="ConsNormal"/>
        <w:widowControl/>
        <w:jc w:val="both"/>
        <w:rPr>
          <w:sz w:val="18"/>
          <w:szCs w:val="18"/>
        </w:rPr>
      </w:pPr>
      <w:r w:rsidRPr="004C539F">
        <w:rPr>
          <w:sz w:val="18"/>
          <w:szCs w:val="18"/>
        </w:rPr>
        <w:t>Председатель Собрания представителей                                 К.П. Стрельников</w:t>
      </w:r>
    </w:p>
    <w:p w:rsidR="008B47D6" w:rsidRDefault="008B47D6" w:rsidP="003C7221">
      <w:pPr>
        <w:ind w:firstLine="720"/>
        <w:jc w:val="center"/>
        <w:rPr>
          <w:b/>
          <w:bCs/>
          <w:kern w:val="32"/>
          <w:sz w:val="18"/>
          <w:szCs w:val="18"/>
        </w:rPr>
      </w:pPr>
    </w:p>
    <w:p w:rsidR="008B47D6" w:rsidRPr="003C7221" w:rsidRDefault="008B47D6" w:rsidP="008B47D6">
      <w:pPr>
        <w:ind w:firstLine="720"/>
        <w:jc w:val="center"/>
        <w:rPr>
          <w:b/>
          <w:bCs/>
          <w:kern w:val="32"/>
          <w:sz w:val="18"/>
          <w:szCs w:val="18"/>
        </w:rPr>
      </w:pPr>
      <w:r>
        <w:rPr>
          <w:b/>
          <w:bCs/>
          <w:kern w:val="32"/>
          <w:sz w:val="18"/>
          <w:szCs w:val="18"/>
        </w:rPr>
        <w:t>Решение СП муниципального райна Малосердобинский район</w:t>
      </w:r>
    </w:p>
    <w:p w:rsidR="008B47D6" w:rsidRPr="003C7221" w:rsidRDefault="008B47D6" w:rsidP="008B47D6">
      <w:pPr>
        <w:ind w:firstLine="720"/>
        <w:jc w:val="center"/>
        <w:rPr>
          <w:b/>
          <w:bCs/>
          <w:kern w:val="32"/>
          <w:sz w:val="18"/>
          <w:szCs w:val="18"/>
        </w:rPr>
      </w:pPr>
      <w:r>
        <w:rPr>
          <w:b/>
          <w:bCs/>
          <w:kern w:val="32"/>
          <w:sz w:val="18"/>
          <w:szCs w:val="18"/>
        </w:rPr>
        <w:t xml:space="preserve">Пензенской области от </w:t>
      </w:r>
      <w:r w:rsidR="004C539F">
        <w:rPr>
          <w:b/>
          <w:bCs/>
          <w:kern w:val="32"/>
          <w:sz w:val="18"/>
          <w:szCs w:val="18"/>
        </w:rPr>
        <w:t>30.09</w:t>
      </w:r>
      <w:r>
        <w:rPr>
          <w:b/>
          <w:bCs/>
          <w:kern w:val="32"/>
          <w:sz w:val="18"/>
          <w:szCs w:val="18"/>
        </w:rPr>
        <w:t>.2025 №3</w:t>
      </w:r>
      <w:r w:rsidR="004C539F">
        <w:rPr>
          <w:b/>
          <w:bCs/>
          <w:kern w:val="32"/>
          <w:sz w:val="18"/>
          <w:szCs w:val="18"/>
        </w:rPr>
        <w:t>53</w:t>
      </w:r>
      <w:r>
        <w:rPr>
          <w:b/>
          <w:bCs/>
          <w:kern w:val="32"/>
          <w:sz w:val="18"/>
          <w:szCs w:val="18"/>
        </w:rPr>
        <w:t>-3</w:t>
      </w:r>
      <w:r w:rsidR="004C539F">
        <w:rPr>
          <w:b/>
          <w:bCs/>
          <w:kern w:val="32"/>
          <w:sz w:val="18"/>
          <w:szCs w:val="18"/>
        </w:rPr>
        <w:t>6</w:t>
      </w:r>
      <w:r>
        <w:rPr>
          <w:b/>
          <w:bCs/>
          <w:kern w:val="32"/>
          <w:sz w:val="18"/>
          <w:szCs w:val="18"/>
        </w:rPr>
        <w:t>/</w:t>
      </w:r>
      <w:r>
        <w:rPr>
          <w:b/>
          <w:bCs/>
          <w:kern w:val="32"/>
          <w:sz w:val="18"/>
          <w:szCs w:val="18"/>
          <w:lang w:val="en-US"/>
        </w:rPr>
        <w:t>V</w:t>
      </w:r>
    </w:p>
    <w:p w:rsidR="004C539F" w:rsidRPr="00326A16" w:rsidRDefault="004C539F" w:rsidP="004C539F">
      <w:pPr>
        <w:suppressAutoHyphens/>
        <w:jc w:val="center"/>
        <w:rPr>
          <w:b/>
          <w:sz w:val="18"/>
          <w:szCs w:val="18"/>
        </w:rPr>
      </w:pPr>
      <w:r w:rsidRPr="00326A16">
        <w:rPr>
          <w:b/>
          <w:bCs/>
          <w:sz w:val="18"/>
          <w:szCs w:val="18"/>
        </w:rPr>
        <w:t xml:space="preserve">О признании утратившим силу некоторых решений Собрания Представителей муниципального района </w:t>
      </w:r>
      <w:r w:rsidRPr="00326A16">
        <w:rPr>
          <w:b/>
          <w:sz w:val="18"/>
          <w:szCs w:val="18"/>
        </w:rPr>
        <w:t xml:space="preserve">Малосердобинский район </w:t>
      </w:r>
    </w:p>
    <w:p w:rsidR="004C539F" w:rsidRPr="00326A16" w:rsidRDefault="004C539F" w:rsidP="004C539F">
      <w:pPr>
        <w:suppressAutoHyphens/>
        <w:jc w:val="center"/>
        <w:rPr>
          <w:b/>
          <w:bCs/>
          <w:sz w:val="18"/>
          <w:szCs w:val="18"/>
        </w:rPr>
      </w:pPr>
      <w:r w:rsidRPr="00326A16">
        <w:rPr>
          <w:b/>
          <w:sz w:val="18"/>
          <w:szCs w:val="18"/>
        </w:rPr>
        <w:t>Пензенской обл</w:t>
      </w:r>
      <w:r w:rsidRPr="00326A16">
        <w:rPr>
          <w:b/>
          <w:sz w:val="18"/>
          <w:szCs w:val="18"/>
        </w:rPr>
        <w:t>а</w:t>
      </w:r>
      <w:r w:rsidRPr="00326A16">
        <w:rPr>
          <w:b/>
          <w:sz w:val="18"/>
          <w:szCs w:val="18"/>
        </w:rPr>
        <w:t>сти</w:t>
      </w:r>
    </w:p>
    <w:p w:rsidR="004C539F" w:rsidRPr="00326A16" w:rsidRDefault="004C539F" w:rsidP="004C539F">
      <w:pPr>
        <w:numPr>
          <w:ilvl w:val="0"/>
          <w:numId w:val="1"/>
        </w:numPr>
        <w:tabs>
          <w:tab w:val="clear" w:pos="720"/>
          <w:tab w:val="num" w:pos="0"/>
        </w:tabs>
        <w:suppressAutoHyphens/>
        <w:ind w:left="0" w:hanging="432"/>
        <w:jc w:val="center"/>
        <w:rPr>
          <w:color w:val="000000"/>
          <w:sz w:val="18"/>
          <w:szCs w:val="18"/>
        </w:rPr>
      </w:pPr>
    </w:p>
    <w:p w:rsidR="004C539F" w:rsidRPr="00326A16" w:rsidRDefault="004C539F" w:rsidP="004C539F">
      <w:pPr>
        <w:suppressAutoHyphens/>
        <w:autoSpaceDE w:val="0"/>
        <w:rPr>
          <w:color w:val="000000"/>
          <w:sz w:val="18"/>
          <w:szCs w:val="18"/>
        </w:rPr>
      </w:pPr>
      <w:r w:rsidRPr="00326A16">
        <w:rPr>
          <w:color w:val="000000"/>
          <w:sz w:val="18"/>
          <w:szCs w:val="18"/>
        </w:rPr>
        <w:t>В целях приведения нормативно-правовой базы Малосердобинского района в соответствии с действующим законодательством Российской Федерации, на основании статьи 18 Устава муниципального района Малосердобинский район Пензенской области, -</w:t>
      </w:r>
    </w:p>
    <w:p w:rsidR="004C539F" w:rsidRPr="00326A16" w:rsidRDefault="004C539F" w:rsidP="004C539F">
      <w:pPr>
        <w:suppressAutoHyphens/>
        <w:jc w:val="center"/>
        <w:rPr>
          <w:b/>
          <w:bCs/>
          <w:color w:val="000000"/>
          <w:sz w:val="18"/>
          <w:szCs w:val="18"/>
        </w:rPr>
      </w:pPr>
    </w:p>
    <w:p w:rsidR="004C539F" w:rsidRPr="00326A16" w:rsidRDefault="004C539F" w:rsidP="004C539F">
      <w:pPr>
        <w:suppressAutoHyphens/>
        <w:jc w:val="center"/>
        <w:rPr>
          <w:b/>
          <w:bCs/>
          <w:color w:val="000000"/>
          <w:sz w:val="18"/>
          <w:szCs w:val="18"/>
        </w:rPr>
      </w:pPr>
      <w:r w:rsidRPr="00326A16">
        <w:rPr>
          <w:b/>
          <w:bCs/>
          <w:color w:val="000000"/>
          <w:sz w:val="18"/>
          <w:szCs w:val="18"/>
        </w:rPr>
        <w:t>Собрание представителей муниципального района Малосердобинский район РЕШИЛО:</w:t>
      </w:r>
    </w:p>
    <w:p w:rsidR="004C539F" w:rsidRPr="00326A16" w:rsidRDefault="004C539F" w:rsidP="004C539F">
      <w:pPr>
        <w:suppressAutoHyphens/>
        <w:ind w:firstLine="709"/>
        <w:jc w:val="center"/>
        <w:rPr>
          <w:sz w:val="18"/>
          <w:szCs w:val="18"/>
        </w:rPr>
      </w:pPr>
    </w:p>
    <w:p w:rsidR="004C539F" w:rsidRPr="00326A16" w:rsidRDefault="004C539F" w:rsidP="004C539F">
      <w:pPr>
        <w:pStyle w:val="a7"/>
        <w:spacing w:before="0" w:after="0"/>
        <w:ind w:firstLine="720"/>
        <w:jc w:val="both"/>
        <w:rPr>
          <w:sz w:val="18"/>
          <w:szCs w:val="18"/>
        </w:rPr>
      </w:pPr>
      <w:r w:rsidRPr="00326A16">
        <w:rPr>
          <w:sz w:val="18"/>
          <w:szCs w:val="18"/>
        </w:rPr>
        <w:t>1. Признать утратившим силу решения Собрания Представителей Малосердобинского района:</w:t>
      </w:r>
    </w:p>
    <w:p w:rsidR="004C539F" w:rsidRPr="00326A16" w:rsidRDefault="004C539F" w:rsidP="004C539F">
      <w:pPr>
        <w:pStyle w:val="a7"/>
        <w:spacing w:before="0" w:after="0"/>
        <w:ind w:firstLine="720"/>
        <w:jc w:val="both"/>
        <w:rPr>
          <w:color w:val="000000"/>
          <w:sz w:val="18"/>
          <w:szCs w:val="18"/>
          <w:lang w:eastAsia="ru-RU"/>
        </w:rPr>
      </w:pPr>
      <w:r w:rsidRPr="00326A16">
        <w:rPr>
          <w:sz w:val="18"/>
          <w:szCs w:val="18"/>
        </w:rPr>
        <w:t xml:space="preserve">1.1 </w:t>
      </w:r>
      <w:r w:rsidRPr="00326A16">
        <w:rPr>
          <w:bCs/>
          <w:color w:val="000000"/>
          <w:sz w:val="18"/>
          <w:szCs w:val="18"/>
          <w:lang w:eastAsia="ru-RU"/>
        </w:rPr>
        <w:t>от 27.03.2020 № 274-30/IV «</w:t>
      </w:r>
      <w:r w:rsidRPr="00326A16">
        <w:rPr>
          <w:bCs/>
          <w:color w:val="000000"/>
          <w:sz w:val="18"/>
          <w:szCs w:val="18"/>
        </w:rPr>
        <w:t>Об утверждении Положения о составе и порядке подготовки документов территориального планирования Малосердобинского района Пензенской области и внесения изменений в них</w:t>
      </w:r>
      <w:r w:rsidRPr="00326A16">
        <w:rPr>
          <w:bCs/>
          <w:color w:val="000000"/>
          <w:sz w:val="18"/>
          <w:szCs w:val="18"/>
          <w:lang w:eastAsia="ru-RU"/>
        </w:rPr>
        <w:t>»;</w:t>
      </w:r>
    </w:p>
    <w:p w:rsidR="004C539F" w:rsidRPr="00326A16" w:rsidRDefault="004C539F" w:rsidP="004C539F">
      <w:pPr>
        <w:suppressAutoHyphens/>
        <w:autoSpaceDE w:val="0"/>
        <w:ind w:firstLine="709"/>
        <w:rPr>
          <w:i/>
          <w:sz w:val="18"/>
          <w:szCs w:val="18"/>
        </w:rPr>
      </w:pPr>
      <w:r w:rsidRPr="00326A16">
        <w:rPr>
          <w:sz w:val="18"/>
          <w:szCs w:val="18"/>
        </w:rPr>
        <w:t xml:space="preserve">2. Настоящее решение опубликовать в </w:t>
      </w:r>
      <w:r w:rsidRPr="00326A16">
        <w:rPr>
          <w:color w:val="000000"/>
          <w:sz w:val="18"/>
          <w:szCs w:val="18"/>
        </w:rPr>
        <w:t>информационном бюллетене «Ведомости органов местного самоуправления Малосердобинский район Пензенской области»</w:t>
      </w:r>
      <w:r w:rsidRPr="00326A16">
        <w:rPr>
          <w:i/>
          <w:sz w:val="18"/>
          <w:szCs w:val="18"/>
        </w:rPr>
        <w:t>.</w:t>
      </w:r>
    </w:p>
    <w:p w:rsidR="004C539F" w:rsidRPr="00326A16" w:rsidRDefault="004C539F" w:rsidP="004C539F">
      <w:pPr>
        <w:tabs>
          <w:tab w:val="right" w:pos="9638"/>
        </w:tabs>
        <w:suppressAutoHyphens/>
        <w:autoSpaceDE w:val="0"/>
        <w:ind w:firstLine="709"/>
        <w:rPr>
          <w:sz w:val="18"/>
          <w:szCs w:val="18"/>
        </w:rPr>
      </w:pPr>
      <w:r w:rsidRPr="00326A16">
        <w:rPr>
          <w:spacing w:val="-2"/>
          <w:sz w:val="18"/>
          <w:szCs w:val="18"/>
        </w:rPr>
        <w:t xml:space="preserve">3. Настоящее </w:t>
      </w:r>
      <w:r w:rsidRPr="00326A16">
        <w:rPr>
          <w:sz w:val="18"/>
          <w:szCs w:val="18"/>
        </w:rPr>
        <w:t xml:space="preserve">решение </w:t>
      </w:r>
      <w:r w:rsidRPr="00326A16">
        <w:rPr>
          <w:spacing w:val="-2"/>
          <w:sz w:val="18"/>
          <w:szCs w:val="18"/>
        </w:rPr>
        <w:t xml:space="preserve">вступает в силу на следующий день </w:t>
      </w:r>
      <w:r w:rsidRPr="00326A16">
        <w:rPr>
          <w:sz w:val="18"/>
          <w:szCs w:val="18"/>
        </w:rPr>
        <w:t>после дня его официального опубликования.</w:t>
      </w:r>
    </w:p>
    <w:p w:rsidR="004C539F" w:rsidRPr="00326A16" w:rsidRDefault="004C539F" w:rsidP="004C539F">
      <w:pPr>
        <w:suppressAutoHyphens/>
        <w:ind w:firstLine="709"/>
        <w:rPr>
          <w:color w:val="000000"/>
          <w:sz w:val="18"/>
          <w:szCs w:val="18"/>
        </w:rPr>
      </w:pPr>
      <w:r w:rsidRPr="00326A16">
        <w:rPr>
          <w:sz w:val="18"/>
          <w:szCs w:val="18"/>
        </w:rPr>
        <w:t xml:space="preserve">4. Контроль за исполнением настоящего решения возложить на </w:t>
      </w:r>
      <w:r w:rsidRPr="00326A16">
        <w:rPr>
          <w:color w:val="000000"/>
          <w:sz w:val="18"/>
          <w:szCs w:val="18"/>
        </w:rPr>
        <w:t>главу Малосердобинского района.</w:t>
      </w:r>
    </w:p>
    <w:p w:rsidR="004C539F" w:rsidRPr="00326A16" w:rsidRDefault="004C539F" w:rsidP="004C539F">
      <w:pPr>
        <w:widowControl w:val="0"/>
        <w:suppressAutoHyphens/>
        <w:rPr>
          <w:sz w:val="18"/>
          <w:szCs w:val="18"/>
        </w:rPr>
      </w:pPr>
    </w:p>
    <w:p w:rsidR="004C539F" w:rsidRPr="00326A16" w:rsidRDefault="004C539F" w:rsidP="004C539F">
      <w:pPr>
        <w:widowControl w:val="0"/>
        <w:suppressAutoHyphens/>
        <w:rPr>
          <w:color w:val="000000"/>
          <w:sz w:val="18"/>
          <w:szCs w:val="18"/>
        </w:rPr>
      </w:pPr>
      <w:r w:rsidRPr="00326A16">
        <w:rPr>
          <w:color w:val="000000"/>
          <w:sz w:val="18"/>
          <w:szCs w:val="18"/>
        </w:rPr>
        <w:t>Глава Малосердобинского района                                                      И.А. Кирюхин</w:t>
      </w:r>
    </w:p>
    <w:p w:rsidR="004C539F" w:rsidRPr="00326A16" w:rsidRDefault="004C539F" w:rsidP="004C539F">
      <w:pPr>
        <w:widowControl w:val="0"/>
        <w:suppressAutoHyphens/>
        <w:rPr>
          <w:color w:val="000000"/>
          <w:sz w:val="18"/>
          <w:szCs w:val="18"/>
        </w:rPr>
      </w:pPr>
    </w:p>
    <w:p w:rsidR="004C539F" w:rsidRPr="00326A16" w:rsidRDefault="004C539F" w:rsidP="004C539F">
      <w:pPr>
        <w:widowControl w:val="0"/>
        <w:suppressAutoHyphens/>
        <w:rPr>
          <w:color w:val="000000"/>
          <w:sz w:val="18"/>
          <w:szCs w:val="18"/>
        </w:rPr>
      </w:pPr>
      <w:r w:rsidRPr="00326A16">
        <w:rPr>
          <w:color w:val="000000"/>
          <w:sz w:val="18"/>
          <w:szCs w:val="18"/>
        </w:rPr>
        <w:t xml:space="preserve">Заместитель Председатель </w:t>
      </w:r>
    </w:p>
    <w:p w:rsidR="004C539F" w:rsidRPr="00326A16" w:rsidRDefault="004C539F" w:rsidP="004C539F">
      <w:pPr>
        <w:widowControl w:val="0"/>
        <w:suppressAutoHyphens/>
        <w:rPr>
          <w:color w:val="000000"/>
          <w:sz w:val="18"/>
          <w:szCs w:val="18"/>
        </w:rPr>
      </w:pPr>
      <w:r w:rsidRPr="00326A16">
        <w:rPr>
          <w:color w:val="000000"/>
          <w:sz w:val="18"/>
          <w:szCs w:val="18"/>
        </w:rPr>
        <w:t xml:space="preserve">Собрания представителей </w:t>
      </w:r>
    </w:p>
    <w:p w:rsidR="004C539F" w:rsidRPr="00326A16" w:rsidRDefault="004C539F" w:rsidP="004C539F">
      <w:pPr>
        <w:widowControl w:val="0"/>
        <w:suppressAutoHyphens/>
        <w:rPr>
          <w:sz w:val="18"/>
          <w:szCs w:val="18"/>
        </w:rPr>
      </w:pPr>
      <w:r w:rsidRPr="00326A16">
        <w:rPr>
          <w:color w:val="000000"/>
          <w:sz w:val="18"/>
          <w:szCs w:val="18"/>
        </w:rPr>
        <w:t>Малосердобинского района                                                             В.Г. Малкин</w:t>
      </w:r>
    </w:p>
    <w:p w:rsidR="008B47D6" w:rsidRDefault="008B47D6" w:rsidP="003C7221">
      <w:pPr>
        <w:ind w:firstLine="720"/>
        <w:jc w:val="center"/>
        <w:rPr>
          <w:b/>
          <w:bCs/>
          <w:kern w:val="32"/>
          <w:sz w:val="18"/>
          <w:szCs w:val="18"/>
        </w:rPr>
      </w:pPr>
    </w:p>
    <w:p w:rsidR="004C539F" w:rsidRPr="003C7221" w:rsidRDefault="004C539F" w:rsidP="004C539F">
      <w:pPr>
        <w:ind w:firstLine="720"/>
        <w:jc w:val="center"/>
        <w:rPr>
          <w:b/>
          <w:bCs/>
          <w:kern w:val="32"/>
          <w:sz w:val="18"/>
          <w:szCs w:val="18"/>
        </w:rPr>
      </w:pPr>
      <w:r>
        <w:rPr>
          <w:b/>
          <w:bCs/>
          <w:kern w:val="32"/>
          <w:sz w:val="18"/>
          <w:szCs w:val="18"/>
        </w:rPr>
        <w:t>Решение СП муниципального райна Малосердобинский район</w:t>
      </w:r>
    </w:p>
    <w:p w:rsidR="004C539F" w:rsidRPr="003C7221" w:rsidRDefault="004C539F" w:rsidP="004C539F">
      <w:pPr>
        <w:ind w:firstLine="720"/>
        <w:jc w:val="center"/>
        <w:rPr>
          <w:b/>
          <w:bCs/>
          <w:kern w:val="32"/>
          <w:sz w:val="18"/>
          <w:szCs w:val="18"/>
        </w:rPr>
      </w:pPr>
      <w:r>
        <w:rPr>
          <w:b/>
          <w:bCs/>
          <w:kern w:val="32"/>
          <w:sz w:val="18"/>
          <w:szCs w:val="18"/>
        </w:rPr>
        <w:t>Пензенской области от 30.09.2025 №354-36/</w:t>
      </w:r>
      <w:r>
        <w:rPr>
          <w:b/>
          <w:bCs/>
          <w:kern w:val="32"/>
          <w:sz w:val="18"/>
          <w:szCs w:val="18"/>
          <w:lang w:val="en-US"/>
        </w:rPr>
        <w:t>V</w:t>
      </w:r>
    </w:p>
    <w:p w:rsidR="004C539F" w:rsidRPr="00D10BB0" w:rsidRDefault="004C539F" w:rsidP="004C539F">
      <w:pPr>
        <w:tabs>
          <w:tab w:val="left" w:pos="4170"/>
        </w:tabs>
        <w:ind w:firstLine="851"/>
        <w:jc w:val="center"/>
        <w:rPr>
          <w:b/>
          <w:sz w:val="18"/>
          <w:szCs w:val="18"/>
        </w:rPr>
      </w:pPr>
      <w:r w:rsidRPr="00D10BB0">
        <w:rPr>
          <w:b/>
          <w:sz w:val="18"/>
          <w:szCs w:val="18"/>
        </w:rPr>
        <w:t>О внесении изменений в состав комиссии по делам несовершеннолетних и защите их прав Малосердобинского района, утверждённый решением Собрания представителей Малосердобинского района Пензенской области от 30.08.2024 № 220-26/</w:t>
      </w:r>
      <w:r w:rsidRPr="00D10BB0">
        <w:rPr>
          <w:b/>
          <w:sz w:val="18"/>
          <w:szCs w:val="18"/>
          <w:lang w:val="en-US"/>
        </w:rPr>
        <w:t>V</w:t>
      </w:r>
      <w:r w:rsidRPr="00D10BB0">
        <w:rPr>
          <w:b/>
          <w:sz w:val="18"/>
          <w:szCs w:val="18"/>
        </w:rPr>
        <w:t xml:space="preserve">  (с последующими изменениями)</w:t>
      </w:r>
    </w:p>
    <w:p w:rsidR="004C539F" w:rsidRPr="00D10BB0" w:rsidRDefault="004C539F" w:rsidP="004C539F">
      <w:pPr>
        <w:tabs>
          <w:tab w:val="left" w:pos="4170"/>
        </w:tabs>
        <w:ind w:firstLine="851"/>
        <w:jc w:val="center"/>
        <w:rPr>
          <w:b/>
          <w:sz w:val="18"/>
          <w:szCs w:val="18"/>
        </w:rPr>
      </w:pPr>
    </w:p>
    <w:p w:rsidR="004C539F" w:rsidRPr="00D10BB0" w:rsidRDefault="004C539F" w:rsidP="004C539F">
      <w:pPr>
        <w:tabs>
          <w:tab w:val="left" w:pos="4170"/>
        </w:tabs>
        <w:ind w:firstLine="851"/>
        <w:rPr>
          <w:sz w:val="18"/>
          <w:szCs w:val="18"/>
        </w:rPr>
      </w:pPr>
      <w:r w:rsidRPr="00D10BB0">
        <w:rPr>
          <w:sz w:val="18"/>
          <w:szCs w:val="18"/>
        </w:rPr>
        <w:t>В связи с кадровыми изменениями, руководствуясь ст. 18 Устава Малосердобинского района,</w:t>
      </w:r>
    </w:p>
    <w:p w:rsidR="004C539F" w:rsidRPr="00D10BB0" w:rsidRDefault="004C539F" w:rsidP="004C539F">
      <w:pPr>
        <w:tabs>
          <w:tab w:val="left" w:pos="4170"/>
        </w:tabs>
        <w:ind w:firstLine="851"/>
        <w:rPr>
          <w:sz w:val="18"/>
          <w:szCs w:val="18"/>
        </w:rPr>
      </w:pPr>
    </w:p>
    <w:p w:rsidR="004C539F" w:rsidRPr="00D10BB0" w:rsidRDefault="004C539F" w:rsidP="004C539F">
      <w:pPr>
        <w:tabs>
          <w:tab w:val="left" w:pos="4170"/>
        </w:tabs>
        <w:ind w:firstLine="851"/>
        <w:jc w:val="center"/>
        <w:rPr>
          <w:b/>
          <w:sz w:val="18"/>
          <w:szCs w:val="18"/>
        </w:rPr>
      </w:pPr>
      <w:r w:rsidRPr="00D10BB0">
        <w:rPr>
          <w:b/>
          <w:sz w:val="18"/>
          <w:szCs w:val="18"/>
        </w:rPr>
        <w:t>Собрание представителей муниципального района Малосердобинский район Пензенской области РЕШИЛО:</w:t>
      </w:r>
    </w:p>
    <w:p w:rsidR="004C539F" w:rsidRPr="00D10BB0" w:rsidRDefault="004C539F" w:rsidP="004C539F">
      <w:pPr>
        <w:tabs>
          <w:tab w:val="left" w:pos="4170"/>
        </w:tabs>
        <w:ind w:firstLine="851"/>
        <w:rPr>
          <w:b/>
          <w:sz w:val="18"/>
          <w:szCs w:val="18"/>
        </w:rPr>
      </w:pPr>
    </w:p>
    <w:p w:rsidR="004C539F" w:rsidRPr="00D10BB0" w:rsidRDefault="004C539F" w:rsidP="004C539F">
      <w:pPr>
        <w:tabs>
          <w:tab w:val="left" w:pos="4170"/>
        </w:tabs>
        <w:ind w:firstLine="851"/>
        <w:rPr>
          <w:sz w:val="18"/>
          <w:szCs w:val="18"/>
        </w:rPr>
      </w:pPr>
      <w:r w:rsidRPr="00D10BB0">
        <w:rPr>
          <w:sz w:val="18"/>
          <w:szCs w:val="18"/>
        </w:rPr>
        <w:t>1. Внести в состав комиссии по делам несовершеннолетних и защите их прав Малосердобинского района Пензенской области (далее-состав комиссии), утверждённый решением Собрания представителей Малосердобинского района Пензенской области от 30.08.2024 № 220-26/</w:t>
      </w:r>
      <w:r w:rsidRPr="00D10BB0">
        <w:rPr>
          <w:sz w:val="18"/>
          <w:szCs w:val="18"/>
          <w:lang w:val="en-US"/>
        </w:rPr>
        <w:t>V</w:t>
      </w:r>
      <w:r w:rsidRPr="00D10BB0">
        <w:rPr>
          <w:b/>
          <w:sz w:val="18"/>
          <w:szCs w:val="18"/>
        </w:rPr>
        <w:t xml:space="preserve">  </w:t>
      </w:r>
      <w:r w:rsidRPr="00D10BB0">
        <w:rPr>
          <w:sz w:val="18"/>
          <w:szCs w:val="18"/>
        </w:rPr>
        <w:t>«О комиссии</w:t>
      </w:r>
      <w:r w:rsidRPr="00D10BB0">
        <w:rPr>
          <w:b/>
          <w:sz w:val="18"/>
          <w:szCs w:val="18"/>
        </w:rPr>
        <w:t xml:space="preserve">   </w:t>
      </w:r>
      <w:r w:rsidRPr="00D10BB0">
        <w:rPr>
          <w:sz w:val="18"/>
          <w:szCs w:val="18"/>
        </w:rPr>
        <w:t>по делам несовершеннолетних и защите их прав Малосердобинского района» (с последующими изменениями), следующие изменения:</w:t>
      </w:r>
    </w:p>
    <w:p w:rsidR="004C539F" w:rsidRPr="00D10BB0" w:rsidRDefault="004C539F" w:rsidP="004C539F">
      <w:pPr>
        <w:tabs>
          <w:tab w:val="left" w:pos="4170"/>
        </w:tabs>
        <w:ind w:firstLine="851"/>
        <w:rPr>
          <w:sz w:val="18"/>
          <w:szCs w:val="18"/>
        </w:rPr>
      </w:pPr>
      <w:r w:rsidRPr="00D10BB0">
        <w:rPr>
          <w:sz w:val="18"/>
          <w:szCs w:val="18"/>
        </w:rPr>
        <w:t>1.1. Включить в состав комиссии следующих лиц:</w:t>
      </w:r>
    </w:p>
    <w:p w:rsidR="004C539F" w:rsidRPr="00D10BB0" w:rsidRDefault="004C539F" w:rsidP="004C539F">
      <w:pPr>
        <w:tabs>
          <w:tab w:val="left" w:pos="4170"/>
        </w:tabs>
        <w:ind w:firstLine="851"/>
        <w:rPr>
          <w:sz w:val="18"/>
          <w:szCs w:val="18"/>
        </w:rPr>
      </w:pPr>
    </w:p>
    <w:p w:rsidR="004C539F" w:rsidRPr="00D10BB0" w:rsidRDefault="004C539F" w:rsidP="004C539F">
      <w:pPr>
        <w:tabs>
          <w:tab w:val="left" w:pos="4170"/>
        </w:tabs>
        <w:ind w:firstLine="851"/>
        <w:rPr>
          <w:sz w:val="18"/>
          <w:szCs w:val="18"/>
        </w:rPr>
      </w:pPr>
      <w:r w:rsidRPr="00D10BB0">
        <w:rPr>
          <w:sz w:val="18"/>
          <w:szCs w:val="18"/>
        </w:rPr>
        <w:t>Горшкову                                      - главный специалист по опеке</w:t>
      </w:r>
    </w:p>
    <w:p w:rsidR="004C539F" w:rsidRPr="00D10BB0" w:rsidRDefault="004C539F" w:rsidP="004C539F">
      <w:pPr>
        <w:tabs>
          <w:tab w:val="left" w:pos="4170"/>
        </w:tabs>
        <w:ind w:firstLine="851"/>
        <w:rPr>
          <w:sz w:val="18"/>
          <w:szCs w:val="18"/>
        </w:rPr>
      </w:pPr>
      <w:r w:rsidRPr="00D10BB0">
        <w:rPr>
          <w:sz w:val="18"/>
          <w:szCs w:val="18"/>
        </w:rPr>
        <w:t xml:space="preserve">Алину Андреевну                           и попечительству Управления </w:t>
      </w:r>
    </w:p>
    <w:p w:rsidR="004C539F" w:rsidRPr="00D10BB0" w:rsidRDefault="004C539F" w:rsidP="004C539F">
      <w:pPr>
        <w:tabs>
          <w:tab w:val="left" w:pos="4170"/>
        </w:tabs>
        <w:ind w:firstLine="851"/>
        <w:rPr>
          <w:sz w:val="18"/>
          <w:szCs w:val="18"/>
        </w:rPr>
      </w:pPr>
      <w:r w:rsidRPr="00D10BB0">
        <w:rPr>
          <w:sz w:val="18"/>
          <w:szCs w:val="18"/>
        </w:rPr>
        <w:t xml:space="preserve">                                                       социальной защиты населения</w:t>
      </w:r>
    </w:p>
    <w:p w:rsidR="004C539F" w:rsidRPr="00D10BB0" w:rsidRDefault="004C539F" w:rsidP="004C539F">
      <w:pPr>
        <w:tabs>
          <w:tab w:val="left" w:pos="4170"/>
        </w:tabs>
        <w:ind w:firstLine="851"/>
        <w:rPr>
          <w:sz w:val="18"/>
          <w:szCs w:val="18"/>
        </w:rPr>
      </w:pPr>
      <w:r w:rsidRPr="00D10BB0">
        <w:rPr>
          <w:sz w:val="18"/>
          <w:szCs w:val="18"/>
        </w:rPr>
        <w:t xml:space="preserve">                                                          администрации Малосердобинского</w:t>
      </w:r>
    </w:p>
    <w:p w:rsidR="004C539F" w:rsidRPr="00D10BB0" w:rsidRDefault="004C539F" w:rsidP="004C539F">
      <w:pPr>
        <w:tabs>
          <w:tab w:val="left" w:pos="4170"/>
        </w:tabs>
        <w:ind w:firstLine="851"/>
        <w:jc w:val="center"/>
        <w:rPr>
          <w:sz w:val="18"/>
          <w:szCs w:val="18"/>
        </w:rPr>
      </w:pPr>
      <w:r w:rsidRPr="00D10BB0">
        <w:rPr>
          <w:sz w:val="18"/>
          <w:szCs w:val="18"/>
        </w:rPr>
        <w:t xml:space="preserve">                                           района Пензенской области;</w:t>
      </w:r>
    </w:p>
    <w:p w:rsidR="004C539F" w:rsidRPr="00D10BB0" w:rsidRDefault="004C539F" w:rsidP="004C539F">
      <w:pPr>
        <w:tabs>
          <w:tab w:val="left" w:pos="4170"/>
        </w:tabs>
        <w:ind w:firstLine="851"/>
        <w:rPr>
          <w:sz w:val="18"/>
          <w:szCs w:val="18"/>
        </w:rPr>
      </w:pPr>
    </w:p>
    <w:p w:rsidR="004C539F" w:rsidRPr="00D10BB0" w:rsidRDefault="004C539F" w:rsidP="004C539F">
      <w:pPr>
        <w:tabs>
          <w:tab w:val="left" w:pos="4170"/>
        </w:tabs>
        <w:ind w:firstLine="851"/>
        <w:rPr>
          <w:sz w:val="18"/>
          <w:szCs w:val="18"/>
        </w:rPr>
      </w:pPr>
    </w:p>
    <w:p w:rsidR="004C539F" w:rsidRPr="00D10BB0" w:rsidRDefault="004C539F" w:rsidP="004C539F">
      <w:pPr>
        <w:tabs>
          <w:tab w:val="left" w:pos="4170"/>
        </w:tabs>
        <w:ind w:firstLine="851"/>
        <w:rPr>
          <w:sz w:val="18"/>
          <w:szCs w:val="18"/>
        </w:rPr>
      </w:pPr>
      <w:r w:rsidRPr="00D10BB0">
        <w:rPr>
          <w:sz w:val="18"/>
          <w:szCs w:val="18"/>
        </w:rPr>
        <w:t xml:space="preserve">Мирзаеву                                         - заведующая отделением </w:t>
      </w:r>
    </w:p>
    <w:p w:rsidR="004C539F" w:rsidRPr="00D10BB0" w:rsidRDefault="004C539F" w:rsidP="004C539F">
      <w:pPr>
        <w:tabs>
          <w:tab w:val="left" w:pos="4170"/>
        </w:tabs>
        <w:ind w:firstLine="851"/>
        <w:rPr>
          <w:sz w:val="18"/>
          <w:szCs w:val="18"/>
        </w:rPr>
      </w:pPr>
      <w:r w:rsidRPr="00D10BB0">
        <w:rPr>
          <w:sz w:val="18"/>
          <w:szCs w:val="18"/>
        </w:rPr>
        <w:t>Елену Анатольевну                          профилактики безнадзорности</w:t>
      </w:r>
    </w:p>
    <w:p w:rsidR="004C539F" w:rsidRPr="00D10BB0" w:rsidRDefault="004C539F" w:rsidP="004C539F">
      <w:pPr>
        <w:tabs>
          <w:tab w:val="left" w:pos="4170"/>
        </w:tabs>
        <w:ind w:firstLine="851"/>
        <w:rPr>
          <w:sz w:val="18"/>
          <w:szCs w:val="18"/>
        </w:rPr>
      </w:pPr>
      <w:r w:rsidRPr="00D10BB0">
        <w:rPr>
          <w:sz w:val="18"/>
          <w:szCs w:val="18"/>
        </w:rPr>
        <w:t xml:space="preserve">                                                            несовершеннолетних МБУ</w:t>
      </w:r>
    </w:p>
    <w:p w:rsidR="004C539F" w:rsidRPr="00D10BB0" w:rsidRDefault="004C539F" w:rsidP="004C539F">
      <w:pPr>
        <w:tabs>
          <w:tab w:val="left" w:pos="4170"/>
        </w:tabs>
        <w:ind w:firstLine="851"/>
        <w:rPr>
          <w:sz w:val="18"/>
          <w:szCs w:val="18"/>
        </w:rPr>
      </w:pPr>
      <w:r w:rsidRPr="00D10BB0">
        <w:rPr>
          <w:sz w:val="18"/>
          <w:szCs w:val="18"/>
        </w:rPr>
        <w:t xml:space="preserve">                                                            «Комплексный центр социального</w:t>
      </w:r>
    </w:p>
    <w:p w:rsidR="004C539F" w:rsidRPr="00D10BB0" w:rsidRDefault="004C539F" w:rsidP="004C539F">
      <w:pPr>
        <w:tabs>
          <w:tab w:val="left" w:pos="4170"/>
        </w:tabs>
        <w:ind w:firstLine="851"/>
        <w:rPr>
          <w:sz w:val="18"/>
          <w:szCs w:val="18"/>
        </w:rPr>
      </w:pPr>
      <w:r w:rsidRPr="00D10BB0">
        <w:rPr>
          <w:sz w:val="18"/>
          <w:szCs w:val="18"/>
        </w:rPr>
        <w:t xml:space="preserve">                                                             обслуживания населения </w:t>
      </w:r>
    </w:p>
    <w:p w:rsidR="004C539F" w:rsidRPr="00D10BB0" w:rsidRDefault="004C539F" w:rsidP="004C539F">
      <w:pPr>
        <w:tabs>
          <w:tab w:val="left" w:pos="4170"/>
        </w:tabs>
        <w:ind w:firstLine="851"/>
        <w:rPr>
          <w:sz w:val="18"/>
          <w:szCs w:val="18"/>
        </w:rPr>
      </w:pPr>
      <w:r w:rsidRPr="00D10BB0">
        <w:rPr>
          <w:sz w:val="18"/>
          <w:szCs w:val="18"/>
        </w:rPr>
        <w:t xml:space="preserve">                                                             Малосердобинского района</w:t>
      </w:r>
    </w:p>
    <w:p w:rsidR="004C539F" w:rsidRPr="00D10BB0" w:rsidRDefault="004C539F" w:rsidP="004C539F">
      <w:pPr>
        <w:tabs>
          <w:tab w:val="left" w:pos="4170"/>
        </w:tabs>
        <w:ind w:firstLine="851"/>
        <w:rPr>
          <w:sz w:val="18"/>
          <w:szCs w:val="18"/>
        </w:rPr>
      </w:pPr>
      <w:r w:rsidRPr="00D10BB0">
        <w:rPr>
          <w:sz w:val="18"/>
          <w:szCs w:val="18"/>
        </w:rPr>
        <w:t xml:space="preserve">                                                             Пензенской области»</w:t>
      </w:r>
    </w:p>
    <w:p w:rsidR="004C539F" w:rsidRPr="00D10BB0" w:rsidRDefault="004C539F" w:rsidP="004C539F">
      <w:pPr>
        <w:tabs>
          <w:tab w:val="left" w:pos="4170"/>
        </w:tabs>
        <w:ind w:firstLine="851"/>
        <w:rPr>
          <w:sz w:val="18"/>
          <w:szCs w:val="18"/>
        </w:rPr>
      </w:pPr>
      <w:r w:rsidRPr="00D10BB0">
        <w:rPr>
          <w:sz w:val="18"/>
          <w:szCs w:val="18"/>
        </w:rPr>
        <w:t xml:space="preserve">                                                             (по согласованию);</w:t>
      </w:r>
    </w:p>
    <w:p w:rsidR="004C539F" w:rsidRPr="00D10BB0" w:rsidRDefault="004C539F" w:rsidP="004C539F">
      <w:pPr>
        <w:tabs>
          <w:tab w:val="left" w:pos="4170"/>
        </w:tabs>
        <w:ind w:firstLine="851"/>
        <w:rPr>
          <w:sz w:val="18"/>
          <w:szCs w:val="18"/>
        </w:rPr>
      </w:pPr>
    </w:p>
    <w:p w:rsidR="004C539F" w:rsidRPr="00D10BB0" w:rsidRDefault="004C539F" w:rsidP="004C539F">
      <w:pPr>
        <w:tabs>
          <w:tab w:val="left" w:pos="4170"/>
        </w:tabs>
        <w:ind w:firstLine="851"/>
        <w:rPr>
          <w:sz w:val="18"/>
          <w:szCs w:val="18"/>
        </w:rPr>
      </w:pPr>
      <w:r w:rsidRPr="00D10BB0">
        <w:rPr>
          <w:sz w:val="18"/>
          <w:szCs w:val="18"/>
        </w:rPr>
        <w:t>Субботина Валентина                      - главный специалист сектора по</w:t>
      </w:r>
    </w:p>
    <w:p w:rsidR="004C539F" w:rsidRPr="00D10BB0" w:rsidRDefault="004C539F" w:rsidP="004C539F">
      <w:pPr>
        <w:tabs>
          <w:tab w:val="left" w:pos="4170"/>
        </w:tabs>
        <w:ind w:firstLine="851"/>
        <w:rPr>
          <w:sz w:val="18"/>
          <w:szCs w:val="18"/>
        </w:rPr>
      </w:pPr>
      <w:r w:rsidRPr="00D10BB0">
        <w:rPr>
          <w:sz w:val="18"/>
          <w:szCs w:val="18"/>
        </w:rPr>
        <w:t>Васильевича                                        физической культуре и спорту</w:t>
      </w:r>
    </w:p>
    <w:p w:rsidR="004C539F" w:rsidRPr="00D10BB0" w:rsidRDefault="004C539F" w:rsidP="004C539F">
      <w:pPr>
        <w:tabs>
          <w:tab w:val="left" w:pos="4170"/>
        </w:tabs>
        <w:ind w:firstLine="851"/>
        <w:rPr>
          <w:sz w:val="18"/>
          <w:szCs w:val="18"/>
        </w:rPr>
      </w:pPr>
      <w:r w:rsidRPr="00D10BB0">
        <w:rPr>
          <w:sz w:val="18"/>
          <w:szCs w:val="18"/>
        </w:rPr>
        <w:t xml:space="preserve">                                                              администрации</w:t>
      </w:r>
    </w:p>
    <w:p w:rsidR="004C539F" w:rsidRPr="00D10BB0" w:rsidRDefault="004C539F" w:rsidP="004C539F">
      <w:pPr>
        <w:tabs>
          <w:tab w:val="left" w:pos="4170"/>
        </w:tabs>
        <w:ind w:firstLine="851"/>
        <w:rPr>
          <w:sz w:val="18"/>
          <w:szCs w:val="18"/>
        </w:rPr>
      </w:pPr>
      <w:r w:rsidRPr="00D10BB0">
        <w:rPr>
          <w:sz w:val="18"/>
          <w:szCs w:val="18"/>
        </w:rPr>
        <w:t xml:space="preserve">                                                              Малосердобинского района</w:t>
      </w:r>
    </w:p>
    <w:p w:rsidR="004C539F" w:rsidRPr="00D10BB0" w:rsidRDefault="004C539F" w:rsidP="004C539F">
      <w:pPr>
        <w:tabs>
          <w:tab w:val="left" w:pos="4170"/>
        </w:tabs>
        <w:ind w:firstLine="851"/>
        <w:rPr>
          <w:sz w:val="18"/>
          <w:szCs w:val="18"/>
        </w:rPr>
      </w:pPr>
      <w:r w:rsidRPr="00D10BB0">
        <w:rPr>
          <w:sz w:val="18"/>
          <w:szCs w:val="18"/>
        </w:rPr>
        <w:t xml:space="preserve">                                                              Пензенской области;</w:t>
      </w:r>
    </w:p>
    <w:p w:rsidR="004C539F" w:rsidRPr="00D10BB0" w:rsidRDefault="004C539F" w:rsidP="004C539F">
      <w:pPr>
        <w:tabs>
          <w:tab w:val="left" w:pos="4170"/>
        </w:tabs>
        <w:ind w:firstLine="851"/>
        <w:rPr>
          <w:sz w:val="18"/>
          <w:szCs w:val="18"/>
        </w:rPr>
      </w:pPr>
    </w:p>
    <w:p w:rsidR="004C539F" w:rsidRPr="00D10BB0" w:rsidRDefault="004C539F" w:rsidP="004C539F">
      <w:pPr>
        <w:tabs>
          <w:tab w:val="left" w:pos="4170"/>
        </w:tabs>
        <w:ind w:firstLine="851"/>
        <w:rPr>
          <w:rStyle w:val="af4"/>
          <w:b w:val="0"/>
          <w:color w:val="333333"/>
          <w:sz w:val="18"/>
          <w:szCs w:val="18"/>
          <w:shd w:val="clear" w:color="auto" w:fill="FFFFFF"/>
        </w:rPr>
      </w:pPr>
      <w:r w:rsidRPr="00D10BB0">
        <w:rPr>
          <w:sz w:val="18"/>
          <w:szCs w:val="18"/>
        </w:rPr>
        <w:t>Шавкова Владимира                         - начальник</w:t>
      </w:r>
      <w:r w:rsidRPr="00D10BB0">
        <w:rPr>
          <w:rStyle w:val="af4"/>
          <w:b w:val="0"/>
          <w:color w:val="333333"/>
          <w:sz w:val="18"/>
          <w:szCs w:val="18"/>
          <w:shd w:val="clear" w:color="auto" w:fill="FFFFFF"/>
        </w:rPr>
        <w:t xml:space="preserve"> отдела надзорной</w:t>
      </w:r>
    </w:p>
    <w:p w:rsidR="004C539F" w:rsidRPr="00D10BB0" w:rsidRDefault="004C539F" w:rsidP="004C539F">
      <w:pPr>
        <w:tabs>
          <w:tab w:val="left" w:pos="4170"/>
        </w:tabs>
        <w:ind w:firstLine="851"/>
        <w:rPr>
          <w:sz w:val="18"/>
          <w:szCs w:val="18"/>
        </w:rPr>
      </w:pPr>
      <w:r w:rsidRPr="00D10BB0">
        <w:rPr>
          <w:sz w:val="18"/>
          <w:szCs w:val="18"/>
        </w:rPr>
        <w:t>Викторовича                                        деятельности и профилактической</w:t>
      </w:r>
    </w:p>
    <w:p w:rsidR="004C539F" w:rsidRPr="00D10BB0" w:rsidRDefault="004C539F" w:rsidP="004C539F">
      <w:pPr>
        <w:tabs>
          <w:tab w:val="left" w:pos="4170"/>
        </w:tabs>
        <w:ind w:firstLine="851"/>
        <w:rPr>
          <w:sz w:val="18"/>
          <w:szCs w:val="18"/>
        </w:rPr>
      </w:pPr>
      <w:r w:rsidRPr="00D10BB0">
        <w:rPr>
          <w:sz w:val="18"/>
          <w:szCs w:val="18"/>
        </w:rPr>
        <w:t xml:space="preserve">                                                               работы Колышлейского и</w:t>
      </w:r>
    </w:p>
    <w:p w:rsidR="004C539F" w:rsidRPr="00D10BB0" w:rsidRDefault="004C539F" w:rsidP="004C539F">
      <w:pPr>
        <w:tabs>
          <w:tab w:val="left" w:pos="4170"/>
        </w:tabs>
        <w:ind w:firstLine="851"/>
        <w:rPr>
          <w:sz w:val="18"/>
          <w:szCs w:val="18"/>
        </w:rPr>
      </w:pPr>
      <w:r w:rsidRPr="00D10BB0">
        <w:rPr>
          <w:sz w:val="18"/>
          <w:szCs w:val="18"/>
        </w:rPr>
        <w:t xml:space="preserve">                                                               Малосердобинского районов</w:t>
      </w:r>
    </w:p>
    <w:p w:rsidR="004C539F" w:rsidRPr="00D10BB0" w:rsidRDefault="004C539F" w:rsidP="004C539F">
      <w:pPr>
        <w:tabs>
          <w:tab w:val="left" w:pos="4170"/>
        </w:tabs>
        <w:ind w:firstLine="851"/>
        <w:rPr>
          <w:sz w:val="18"/>
          <w:szCs w:val="18"/>
        </w:rPr>
      </w:pPr>
      <w:r w:rsidRPr="00D10BB0">
        <w:rPr>
          <w:sz w:val="18"/>
          <w:szCs w:val="18"/>
        </w:rPr>
        <w:t xml:space="preserve">                                                          управления надзорной деятельности</w:t>
      </w:r>
    </w:p>
    <w:p w:rsidR="004C539F" w:rsidRPr="00D10BB0" w:rsidRDefault="004C539F" w:rsidP="004C539F">
      <w:pPr>
        <w:tabs>
          <w:tab w:val="left" w:pos="4170"/>
        </w:tabs>
        <w:ind w:firstLine="851"/>
        <w:rPr>
          <w:sz w:val="18"/>
          <w:szCs w:val="18"/>
        </w:rPr>
      </w:pPr>
      <w:r w:rsidRPr="00D10BB0">
        <w:rPr>
          <w:sz w:val="18"/>
          <w:szCs w:val="18"/>
        </w:rPr>
        <w:t xml:space="preserve">                                                              и профилактической работы </w:t>
      </w:r>
    </w:p>
    <w:p w:rsidR="004C539F" w:rsidRPr="00D10BB0" w:rsidRDefault="004C539F" w:rsidP="004C539F">
      <w:pPr>
        <w:tabs>
          <w:tab w:val="left" w:pos="4170"/>
        </w:tabs>
        <w:ind w:firstLine="851"/>
        <w:rPr>
          <w:sz w:val="18"/>
          <w:szCs w:val="18"/>
        </w:rPr>
      </w:pPr>
      <w:r w:rsidRPr="00D10BB0">
        <w:rPr>
          <w:sz w:val="18"/>
          <w:szCs w:val="18"/>
        </w:rPr>
        <w:t xml:space="preserve">                                                              Главного управления МЧС России</w:t>
      </w:r>
    </w:p>
    <w:p w:rsidR="004C539F" w:rsidRPr="00D10BB0" w:rsidRDefault="004C539F" w:rsidP="004C539F">
      <w:pPr>
        <w:tabs>
          <w:tab w:val="left" w:pos="4170"/>
        </w:tabs>
        <w:ind w:firstLine="851"/>
        <w:rPr>
          <w:sz w:val="18"/>
          <w:szCs w:val="18"/>
        </w:rPr>
      </w:pPr>
      <w:r w:rsidRPr="00D10BB0">
        <w:rPr>
          <w:sz w:val="18"/>
          <w:szCs w:val="18"/>
        </w:rPr>
        <w:t xml:space="preserve">                                                              по Пензенской области </w:t>
      </w:r>
    </w:p>
    <w:p w:rsidR="004C539F" w:rsidRPr="00D10BB0" w:rsidRDefault="004C539F" w:rsidP="004C539F">
      <w:pPr>
        <w:tabs>
          <w:tab w:val="left" w:pos="4170"/>
        </w:tabs>
        <w:ind w:firstLine="851"/>
        <w:rPr>
          <w:sz w:val="18"/>
          <w:szCs w:val="18"/>
        </w:rPr>
      </w:pPr>
      <w:r w:rsidRPr="00D10BB0">
        <w:rPr>
          <w:sz w:val="18"/>
          <w:szCs w:val="18"/>
        </w:rPr>
        <w:t xml:space="preserve">                                                              (по согласованию).</w:t>
      </w:r>
    </w:p>
    <w:p w:rsidR="004C539F" w:rsidRPr="00D10BB0" w:rsidRDefault="004C539F" w:rsidP="004C539F">
      <w:pPr>
        <w:tabs>
          <w:tab w:val="left" w:pos="4170"/>
        </w:tabs>
        <w:ind w:firstLine="851"/>
        <w:rPr>
          <w:sz w:val="18"/>
          <w:szCs w:val="18"/>
        </w:rPr>
      </w:pPr>
    </w:p>
    <w:p w:rsidR="004C539F" w:rsidRPr="00D10BB0" w:rsidRDefault="004C539F" w:rsidP="004C539F">
      <w:pPr>
        <w:tabs>
          <w:tab w:val="left" w:pos="4170"/>
        </w:tabs>
        <w:ind w:firstLine="851"/>
        <w:rPr>
          <w:sz w:val="18"/>
          <w:szCs w:val="18"/>
        </w:rPr>
      </w:pPr>
      <w:r w:rsidRPr="00D10BB0">
        <w:rPr>
          <w:sz w:val="18"/>
          <w:szCs w:val="18"/>
        </w:rPr>
        <w:t>1.2. Исключить из состава комиссии Бардина О.Ю., Бобко С.С., Маврину Д.А, Стрельникову А.В., Сторожева Ю.В.</w:t>
      </w:r>
    </w:p>
    <w:p w:rsidR="004C539F" w:rsidRPr="00D10BB0" w:rsidRDefault="004C539F" w:rsidP="004C539F">
      <w:pPr>
        <w:tabs>
          <w:tab w:val="left" w:pos="4170"/>
        </w:tabs>
        <w:ind w:firstLine="851"/>
        <w:rPr>
          <w:sz w:val="18"/>
          <w:szCs w:val="18"/>
        </w:rPr>
      </w:pPr>
      <w:r w:rsidRPr="00D10BB0">
        <w:rPr>
          <w:sz w:val="18"/>
          <w:szCs w:val="18"/>
        </w:rPr>
        <w:t>2. Настоящее решение опубликовать в информационном бюллетене «Ведомости органов местного самоуправления Малосердобинского района Пензенской области».</w:t>
      </w:r>
    </w:p>
    <w:p w:rsidR="004C539F" w:rsidRPr="00D10BB0" w:rsidRDefault="004C539F" w:rsidP="004C539F">
      <w:pPr>
        <w:tabs>
          <w:tab w:val="left" w:pos="4170"/>
        </w:tabs>
        <w:ind w:firstLine="851"/>
        <w:rPr>
          <w:sz w:val="18"/>
          <w:szCs w:val="18"/>
        </w:rPr>
      </w:pPr>
      <w:r w:rsidRPr="00D10BB0">
        <w:rPr>
          <w:sz w:val="18"/>
          <w:szCs w:val="18"/>
        </w:rPr>
        <w:t>3. Настоящее решение вступает в силу на следующий день после дня его официального опубликования.</w:t>
      </w:r>
    </w:p>
    <w:p w:rsidR="004C539F" w:rsidRPr="00D10BB0" w:rsidRDefault="004C539F" w:rsidP="004C539F">
      <w:pPr>
        <w:tabs>
          <w:tab w:val="left" w:pos="4170"/>
        </w:tabs>
        <w:ind w:firstLine="851"/>
        <w:rPr>
          <w:sz w:val="18"/>
          <w:szCs w:val="18"/>
        </w:rPr>
      </w:pPr>
      <w:r w:rsidRPr="00D10BB0">
        <w:rPr>
          <w:sz w:val="18"/>
          <w:szCs w:val="18"/>
        </w:rPr>
        <w:t>4. Контроль за исполнением настоящего решения возложить на председателя постоянной комиссии по здравоохранению, образованию и социальным вопросам.</w:t>
      </w:r>
    </w:p>
    <w:p w:rsidR="004C539F" w:rsidRPr="00D10BB0" w:rsidRDefault="004C539F" w:rsidP="004C539F">
      <w:pPr>
        <w:tabs>
          <w:tab w:val="left" w:pos="4170"/>
        </w:tabs>
        <w:ind w:firstLine="851"/>
        <w:rPr>
          <w:sz w:val="18"/>
          <w:szCs w:val="18"/>
        </w:rPr>
      </w:pPr>
    </w:p>
    <w:p w:rsidR="004C539F" w:rsidRPr="00D10BB0" w:rsidRDefault="004C539F" w:rsidP="004C539F">
      <w:pPr>
        <w:tabs>
          <w:tab w:val="left" w:pos="4170"/>
        </w:tabs>
        <w:rPr>
          <w:sz w:val="18"/>
          <w:szCs w:val="18"/>
        </w:rPr>
      </w:pPr>
      <w:r w:rsidRPr="00D10BB0">
        <w:rPr>
          <w:sz w:val="18"/>
          <w:szCs w:val="18"/>
        </w:rPr>
        <w:t>Глава</w:t>
      </w:r>
    </w:p>
    <w:p w:rsidR="004C539F" w:rsidRPr="00D10BB0" w:rsidRDefault="004C539F" w:rsidP="004C539F">
      <w:pPr>
        <w:tabs>
          <w:tab w:val="left" w:pos="4170"/>
        </w:tabs>
        <w:rPr>
          <w:sz w:val="18"/>
          <w:szCs w:val="18"/>
        </w:rPr>
      </w:pPr>
      <w:r w:rsidRPr="00D10BB0">
        <w:rPr>
          <w:sz w:val="18"/>
          <w:szCs w:val="18"/>
        </w:rPr>
        <w:t>Малосердобинского района                                                          И.А. Кирюхин</w:t>
      </w:r>
    </w:p>
    <w:p w:rsidR="004C539F" w:rsidRPr="00D10BB0" w:rsidRDefault="004C539F" w:rsidP="004C539F">
      <w:pPr>
        <w:tabs>
          <w:tab w:val="left" w:pos="4170"/>
        </w:tabs>
        <w:rPr>
          <w:sz w:val="18"/>
          <w:szCs w:val="18"/>
        </w:rPr>
      </w:pPr>
    </w:p>
    <w:p w:rsidR="004C539F" w:rsidRPr="00D10BB0" w:rsidRDefault="004C539F" w:rsidP="004C539F">
      <w:pPr>
        <w:tabs>
          <w:tab w:val="left" w:pos="4170"/>
        </w:tabs>
        <w:rPr>
          <w:sz w:val="18"/>
          <w:szCs w:val="18"/>
        </w:rPr>
      </w:pPr>
      <w:r w:rsidRPr="00D10BB0">
        <w:rPr>
          <w:sz w:val="18"/>
          <w:szCs w:val="18"/>
        </w:rPr>
        <w:t>Заместитель председателя</w:t>
      </w:r>
    </w:p>
    <w:p w:rsidR="004C539F" w:rsidRPr="00D10BB0" w:rsidRDefault="004C539F" w:rsidP="004C539F">
      <w:pPr>
        <w:tabs>
          <w:tab w:val="left" w:pos="4170"/>
        </w:tabs>
        <w:rPr>
          <w:sz w:val="18"/>
          <w:szCs w:val="18"/>
        </w:rPr>
      </w:pPr>
      <w:r w:rsidRPr="00D10BB0">
        <w:rPr>
          <w:sz w:val="18"/>
          <w:szCs w:val="18"/>
        </w:rPr>
        <w:t>Собрания представителей</w:t>
      </w:r>
    </w:p>
    <w:p w:rsidR="004C539F" w:rsidRPr="00D10BB0" w:rsidRDefault="004C539F" w:rsidP="004C539F">
      <w:pPr>
        <w:tabs>
          <w:tab w:val="left" w:pos="4170"/>
        </w:tabs>
        <w:rPr>
          <w:sz w:val="18"/>
          <w:szCs w:val="18"/>
        </w:rPr>
      </w:pPr>
      <w:r w:rsidRPr="00D10BB0">
        <w:rPr>
          <w:sz w:val="18"/>
          <w:szCs w:val="18"/>
        </w:rPr>
        <w:t>Малосердобинского района                                                           В.Г. Малкин</w:t>
      </w:r>
    </w:p>
    <w:p w:rsidR="008B47D6" w:rsidRDefault="008B47D6" w:rsidP="003C7221">
      <w:pPr>
        <w:ind w:firstLine="720"/>
        <w:jc w:val="center"/>
        <w:rPr>
          <w:b/>
          <w:bCs/>
          <w:kern w:val="32"/>
          <w:sz w:val="18"/>
          <w:szCs w:val="18"/>
        </w:rPr>
      </w:pPr>
    </w:p>
    <w:p w:rsidR="003C7221" w:rsidRPr="003C7221" w:rsidRDefault="003C7221" w:rsidP="003C7221">
      <w:pPr>
        <w:ind w:firstLine="720"/>
        <w:jc w:val="center"/>
        <w:rPr>
          <w:b/>
          <w:bCs/>
          <w:kern w:val="32"/>
          <w:sz w:val="18"/>
          <w:szCs w:val="18"/>
        </w:rPr>
      </w:pPr>
      <w:r>
        <w:rPr>
          <w:b/>
          <w:bCs/>
          <w:kern w:val="32"/>
          <w:sz w:val="18"/>
          <w:szCs w:val="18"/>
        </w:rPr>
        <w:t>Решение СП муниципального райна Малосердобинский район</w:t>
      </w:r>
    </w:p>
    <w:p w:rsidR="003C7221" w:rsidRPr="003C7221" w:rsidRDefault="003C7221" w:rsidP="003C7221">
      <w:pPr>
        <w:ind w:firstLine="720"/>
        <w:jc w:val="center"/>
        <w:rPr>
          <w:b/>
          <w:bCs/>
          <w:kern w:val="32"/>
          <w:sz w:val="18"/>
          <w:szCs w:val="18"/>
        </w:rPr>
      </w:pPr>
      <w:r>
        <w:rPr>
          <w:b/>
          <w:bCs/>
          <w:kern w:val="32"/>
          <w:sz w:val="18"/>
          <w:szCs w:val="18"/>
        </w:rPr>
        <w:t>Пензенской области от 01.10.2025 №36</w:t>
      </w:r>
      <w:r w:rsidR="00A76168" w:rsidRPr="008B47D6">
        <w:rPr>
          <w:b/>
          <w:bCs/>
          <w:kern w:val="32"/>
          <w:sz w:val="18"/>
          <w:szCs w:val="18"/>
        </w:rPr>
        <w:t>0</w:t>
      </w:r>
      <w:r>
        <w:rPr>
          <w:b/>
          <w:bCs/>
          <w:kern w:val="32"/>
          <w:sz w:val="18"/>
          <w:szCs w:val="18"/>
        </w:rPr>
        <w:t>-37/</w:t>
      </w:r>
      <w:r>
        <w:rPr>
          <w:b/>
          <w:bCs/>
          <w:kern w:val="32"/>
          <w:sz w:val="18"/>
          <w:szCs w:val="18"/>
          <w:lang w:val="en-US"/>
        </w:rPr>
        <w:t>V</w:t>
      </w:r>
    </w:p>
    <w:p w:rsidR="003C7221" w:rsidRDefault="003C7221" w:rsidP="003C7221">
      <w:pPr>
        <w:spacing w:before="240"/>
        <w:ind w:firstLine="720"/>
        <w:jc w:val="center"/>
        <w:rPr>
          <w:sz w:val="18"/>
          <w:szCs w:val="18"/>
        </w:rPr>
      </w:pPr>
      <w:r>
        <w:rPr>
          <w:b/>
          <w:bCs/>
          <w:kern w:val="32"/>
          <w:sz w:val="18"/>
          <w:szCs w:val="18"/>
        </w:rPr>
        <w:t xml:space="preserve">О проведении конкурса </w:t>
      </w:r>
      <w:bookmarkEnd w:id="0"/>
      <w:bookmarkEnd w:id="1"/>
      <w:bookmarkEnd w:id="2"/>
      <w:bookmarkEnd w:id="3"/>
      <w:bookmarkEnd w:id="4"/>
      <w:r>
        <w:rPr>
          <w:b/>
          <w:sz w:val="18"/>
          <w:szCs w:val="18"/>
        </w:rPr>
        <w:t>по отбору кандидатур на должность главы Малосердобинского района Пензенской области</w:t>
      </w:r>
    </w:p>
    <w:p w:rsidR="003C7221" w:rsidRDefault="003C7221" w:rsidP="003C7221">
      <w:pPr>
        <w:keepNext/>
        <w:jc w:val="center"/>
        <w:outlineLvl w:val="0"/>
        <w:rPr>
          <w:sz w:val="18"/>
          <w:szCs w:val="18"/>
        </w:rPr>
      </w:pPr>
    </w:p>
    <w:p w:rsidR="003C7221" w:rsidRDefault="003C7221" w:rsidP="003C7221">
      <w:pPr>
        <w:shd w:val="clear" w:color="auto" w:fill="FFFFFF"/>
        <w:autoSpaceDE w:val="0"/>
        <w:autoSpaceDN w:val="0"/>
        <w:adjustRightInd w:val="0"/>
        <w:ind w:left="-426" w:firstLine="710"/>
        <w:rPr>
          <w:sz w:val="18"/>
          <w:szCs w:val="18"/>
        </w:rPr>
      </w:pPr>
      <w:r>
        <w:rPr>
          <w:sz w:val="18"/>
          <w:szCs w:val="18"/>
        </w:rPr>
        <w:t>На основании статьи 18</w:t>
      </w:r>
      <w:r>
        <w:rPr>
          <w:i/>
          <w:sz w:val="18"/>
          <w:szCs w:val="18"/>
        </w:rPr>
        <w:t xml:space="preserve"> </w:t>
      </w:r>
      <w:r>
        <w:rPr>
          <w:sz w:val="18"/>
          <w:szCs w:val="18"/>
        </w:rPr>
        <w:t>Устава муниципального района Малосердобинский район Пензенской области, Порядка проведения конкурса по отбору кандидатур на должность главы Малосердобинского района Пензенской области, утвержденного решением Собрания представителей Малосердобинского района Пензенской области от 10.05.2023  № 82</w:t>
      </w:r>
      <w:r>
        <w:rPr>
          <w:sz w:val="18"/>
          <w:szCs w:val="18"/>
          <w:lang w:eastAsia="en-US"/>
        </w:rPr>
        <w:t>-11/5</w:t>
      </w:r>
      <w:r>
        <w:rPr>
          <w:sz w:val="18"/>
          <w:szCs w:val="18"/>
        </w:rPr>
        <w:t xml:space="preserve">,- </w:t>
      </w:r>
    </w:p>
    <w:p w:rsidR="003C7221" w:rsidRDefault="003C7221" w:rsidP="003C7221">
      <w:pPr>
        <w:shd w:val="clear" w:color="auto" w:fill="FFFFFF"/>
        <w:autoSpaceDE w:val="0"/>
        <w:autoSpaceDN w:val="0"/>
        <w:adjustRightInd w:val="0"/>
        <w:ind w:left="-426" w:firstLine="710"/>
        <w:rPr>
          <w:sz w:val="18"/>
          <w:szCs w:val="18"/>
        </w:rPr>
      </w:pPr>
    </w:p>
    <w:p w:rsidR="003C7221" w:rsidRDefault="003C7221" w:rsidP="003C7221">
      <w:pPr>
        <w:shd w:val="clear" w:color="auto" w:fill="FFFFFF"/>
        <w:autoSpaceDE w:val="0"/>
        <w:autoSpaceDN w:val="0"/>
        <w:adjustRightInd w:val="0"/>
        <w:ind w:left="-426" w:firstLine="710"/>
        <w:rPr>
          <w:sz w:val="18"/>
          <w:szCs w:val="18"/>
        </w:rPr>
      </w:pPr>
      <w:r>
        <w:rPr>
          <w:sz w:val="18"/>
          <w:szCs w:val="18"/>
        </w:rPr>
        <w:t xml:space="preserve">Собрание представителей Малосердобинского района Пензенской области </w:t>
      </w:r>
    </w:p>
    <w:p w:rsidR="003C7221" w:rsidRDefault="003C7221" w:rsidP="003C7221">
      <w:pPr>
        <w:shd w:val="clear" w:color="auto" w:fill="FFFFFF"/>
        <w:autoSpaceDE w:val="0"/>
        <w:autoSpaceDN w:val="0"/>
        <w:adjustRightInd w:val="0"/>
        <w:ind w:left="-426" w:firstLine="710"/>
        <w:jc w:val="center"/>
        <w:rPr>
          <w:sz w:val="18"/>
          <w:szCs w:val="18"/>
        </w:rPr>
      </w:pPr>
      <w:r>
        <w:rPr>
          <w:sz w:val="18"/>
          <w:szCs w:val="18"/>
        </w:rPr>
        <w:t>решило</w:t>
      </w:r>
      <w:r>
        <w:rPr>
          <w:bCs/>
          <w:sz w:val="18"/>
          <w:szCs w:val="18"/>
        </w:rPr>
        <w:t>:</w:t>
      </w:r>
    </w:p>
    <w:p w:rsidR="003C7221" w:rsidRDefault="003C7221" w:rsidP="003C7221">
      <w:pPr>
        <w:shd w:val="clear" w:color="auto" w:fill="FFFFFF"/>
        <w:autoSpaceDE w:val="0"/>
        <w:autoSpaceDN w:val="0"/>
        <w:adjustRightInd w:val="0"/>
        <w:ind w:left="-426" w:firstLine="710"/>
        <w:jc w:val="center"/>
        <w:rPr>
          <w:sz w:val="18"/>
          <w:szCs w:val="18"/>
        </w:rPr>
      </w:pPr>
    </w:p>
    <w:p w:rsidR="003C7221" w:rsidRDefault="003C7221" w:rsidP="003C7221">
      <w:pPr>
        <w:shd w:val="clear" w:color="auto" w:fill="FFFFFF"/>
        <w:tabs>
          <w:tab w:val="left" w:pos="586"/>
        </w:tabs>
        <w:autoSpaceDE w:val="0"/>
        <w:autoSpaceDN w:val="0"/>
        <w:adjustRightInd w:val="0"/>
        <w:ind w:left="-426" w:firstLine="710"/>
        <w:rPr>
          <w:sz w:val="18"/>
          <w:szCs w:val="18"/>
        </w:rPr>
      </w:pPr>
      <w:r>
        <w:rPr>
          <w:sz w:val="18"/>
          <w:szCs w:val="18"/>
        </w:rPr>
        <w:t>1. Провести конкурс по отбору кандидатур на должность главы Малосердобинского района Пензенской области.</w:t>
      </w:r>
    </w:p>
    <w:p w:rsidR="003C7221" w:rsidRDefault="003C7221" w:rsidP="003C7221">
      <w:pPr>
        <w:shd w:val="clear" w:color="auto" w:fill="FFFFFF"/>
        <w:tabs>
          <w:tab w:val="left" w:pos="586"/>
        </w:tabs>
        <w:autoSpaceDE w:val="0"/>
        <w:autoSpaceDN w:val="0"/>
        <w:adjustRightInd w:val="0"/>
        <w:ind w:left="-426" w:firstLine="710"/>
        <w:rPr>
          <w:sz w:val="18"/>
          <w:szCs w:val="18"/>
        </w:rPr>
      </w:pPr>
      <w:r>
        <w:rPr>
          <w:sz w:val="18"/>
          <w:szCs w:val="18"/>
        </w:rPr>
        <w:t>Конкурс назначить на 04.12.2025 на 14.00</w:t>
      </w:r>
      <w:r>
        <w:rPr>
          <w:i/>
          <w:sz w:val="18"/>
          <w:szCs w:val="18"/>
        </w:rPr>
        <w:t xml:space="preserve"> </w:t>
      </w:r>
      <w:r>
        <w:rPr>
          <w:sz w:val="18"/>
          <w:szCs w:val="18"/>
        </w:rPr>
        <w:t xml:space="preserve">в здании администрации Малосердобинского района Пензенской области по адресу: </w:t>
      </w:r>
      <w:r>
        <w:rPr>
          <w:color w:val="000000"/>
          <w:sz w:val="18"/>
          <w:szCs w:val="18"/>
        </w:rPr>
        <w:t xml:space="preserve">442800, Пензенская область,  </w:t>
      </w:r>
      <w:r>
        <w:rPr>
          <w:sz w:val="18"/>
          <w:szCs w:val="18"/>
        </w:rPr>
        <w:t>с. Малая Сердоба, ул. Ленинская, 38</w:t>
      </w:r>
      <w:r>
        <w:rPr>
          <w:color w:val="000000"/>
          <w:sz w:val="18"/>
          <w:szCs w:val="18"/>
        </w:rPr>
        <w:t>, малый зал</w:t>
      </w:r>
      <w:r>
        <w:rPr>
          <w:sz w:val="18"/>
          <w:szCs w:val="18"/>
        </w:rPr>
        <w:t xml:space="preserve"> администрации Малосердобинского района Пензенской области.</w:t>
      </w:r>
    </w:p>
    <w:p w:rsidR="003C7221" w:rsidRDefault="003C7221" w:rsidP="003C7221">
      <w:pPr>
        <w:shd w:val="clear" w:color="auto" w:fill="FFFFFF"/>
        <w:autoSpaceDE w:val="0"/>
        <w:autoSpaceDN w:val="0"/>
        <w:adjustRightInd w:val="0"/>
        <w:ind w:left="-426" w:firstLine="710"/>
        <w:rPr>
          <w:sz w:val="18"/>
          <w:szCs w:val="18"/>
        </w:rPr>
      </w:pPr>
      <w:r>
        <w:rPr>
          <w:sz w:val="18"/>
          <w:szCs w:val="18"/>
        </w:rPr>
        <w:t xml:space="preserve">2. Документы принимаются конкурсной комиссией с 03.10.2025 по 06.11.2025 (включительно) понедельник – пятница с </w:t>
      </w:r>
      <w:r>
        <w:rPr>
          <w:color w:val="000000"/>
          <w:sz w:val="18"/>
          <w:szCs w:val="18"/>
        </w:rPr>
        <w:t>8.00 часов до 17.00 часов (перерыв с 12.00 часов до 13.00 часов), в субботу, воскресенье и праздничные дни</w:t>
      </w:r>
      <w:r>
        <w:rPr>
          <w:color w:val="FF0000"/>
          <w:sz w:val="18"/>
          <w:szCs w:val="18"/>
        </w:rPr>
        <w:t xml:space="preserve"> </w:t>
      </w:r>
      <w:r>
        <w:rPr>
          <w:color w:val="000000"/>
          <w:sz w:val="18"/>
          <w:szCs w:val="18"/>
        </w:rPr>
        <w:t xml:space="preserve">с 09.00 часов до 12.00 часов, </w:t>
      </w:r>
      <w:r>
        <w:rPr>
          <w:i/>
          <w:color w:val="000000"/>
          <w:sz w:val="18"/>
          <w:szCs w:val="18"/>
        </w:rPr>
        <w:t xml:space="preserve"> </w:t>
      </w:r>
      <w:r>
        <w:rPr>
          <w:color w:val="000000"/>
          <w:sz w:val="18"/>
          <w:szCs w:val="18"/>
        </w:rPr>
        <w:t xml:space="preserve">в администрации </w:t>
      </w:r>
      <w:r>
        <w:rPr>
          <w:sz w:val="18"/>
          <w:szCs w:val="18"/>
        </w:rPr>
        <w:t>Малосердобинского района Пензенской области</w:t>
      </w:r>
      <w:r>
        <w:rPr>
          <w:color w:val="000000"/>
          <w:sz w:val="18"/>
          <w:szCs w:val="18"/>
        </w:rPr>
        <w:t xml:space="preserve">, кабинет </w:t>
      </w:r>
      <w:r>
        <w:rPr>
          <w:sz w:val="18"/>
          <w:szCs w:val="18"/>
        </w:rPr>
        <w:t>руководителя аппарата администрации Малосердобинского района Пензенской области.</w:t>
      </w:r>
    </w:p>
    <w:p w:rsidR="003C7221" w:rsidRDefault="003C7221" w:rsidP="003C7221">
      <w:pPr>
        <w:autoSpaceDE w:val="0"/>
        <w:autoSpaceDN w:val="0"/>
        <w:adjustRightInd w:val="0"/>
        <w:ind w:left="-426" w:firstLine="710"/>
        <w:rPr>
          <w:sz w:val="18"/>
          <w:szCs w:val="18"/>
        </w:rPr>
      </w:pPr>
      <w:r>
        <w:rPr>
          <w:sz w:val="18"/>
          <w:szCs w:val="18"/>
        </w:rPr>
        <w:t>3. Настоящее решение вступает в силу со дня его принятия.</w:t>
      </w:r>
    </w:p>
    <w:p w:rsidR="003C7221" w:rsidRDefault="003C7221" w:rsidP="003C7221">
      <w:pPr>
        <w:autoSpaceDE w:val="0"/>
        <w:autoSpaceDN w:val="0"/>
        <w:adjustRightInd w:val="0"/>
        <w:ind w:left="-426" w:firstLine="710"/>
        <w:rPr>
          <w:sz w:val="18"/>
          <w:szCs w:val="18"/>
        </w:rPr>
      </w:pPr>
      <w:r>
        <w:rPr>
          <w:sz w:val="18"/>
          <w:szCs w:val="18"/>
        </w:rPr>
        <w:t>4. Опубликовать 02.10.2025 в информационном бюллетене Малосердобинского района Пензенской области  «</w:t>
      </w:r>
      <w:r>
        <w:rPr>
          <w:color w:val="000000"/>
          <w:sz w:val="18"/>
          <w:szCs w:val="18"/>
        </w:rPr>
        <w:t>Ведомости органов местного самоуправления Малосердобинского района Пензенской области</w:t>
      </w:r>
      <w:r>
        <w:rPr>
          <w:sz w:val="18"/>
          <w:szCs w:val="18"/>
        </w:rPr>
        <w:t xml:space="preserve">» и </w:t>
      </w:r>
      <w:r>
        <w:rPr>
          <w:color w:val="000000"/>
          <w:sz w:val="18"/>
          <w:szCs w:val="18"/>
        </w:rPr>
        <w:t>на официальном сайте администрации Малосердобинского района Пензенской области</w:t>
      </w:r>
      <w:r>
        <w:rPr>
          <w:i/>
          <w:color w:val="000000"/>
          <w:sz w:val="18"/>
          <w:szCs w:val="18"/>
        </w:rPr>
        <w:t xml:space="preserve"> </w:t>
      </w:r>
      <w:r>
        <w:rPr>
          <w:sz w:val="18"/>
          <w:szCs w:val="18"/>
        </w:rPr>
        <w:t>объявление, содержащее условия конкурса (</w:t>
      </w:r>
      <w:r>
        <w:rPr>
          <w:color w:val="000000"/>
          <w:sz w:val="18"/>
          <w:szCs w:val="18"/>
        </w:rPr>
        <w:t xml:space="preserve">требования к гражданам, изъявившим желание участвовать в конкурсе, </w:t>
      </w:r>
      <w:r>
        <w:rPr>
          <w:sz w:val="18"/>
          <w:szCs w:val="18"/>
        </w:rPr>
        <w:t>перечень документов, необходимых для участия в конкурсе); сведения о дате, времени и месте его проведения; дату начала и окончания приема документов; контактную информацию (телефон, электронная почта, факс).</w:t>
      </w:r>
    </w:p>
    <w:p w:rsidR="003C7221" w:rsidRDefault="003C7221" w:rsidP="003C7221">
      <w:pPr>
        <w:autoSpaceDE w:val="0"/>
        <w:autoSpaceDN w:val="0"/>
        <w:adjustRightInd w:val="0"/>
        <w:ind w:left="-426" w:firstLine="710"/>
        <w:rPr>
          <w:sz w:val="18"/>
          <w:szCs w:val="18"/>
        </w:rPr>
      </w:pPr>
      <w:r>
        <w:rPr>
          <w:sz w:val="18"/>
          <w:szCs w:val="18"/>
        </w:rPr>
        <w:t>5. Контроль за выполнением настоящего решения возложить на председателя Собрания представителей Малосердобинского района Пензенской области.</w:t>
      </w:r>
    </w:p>
    <w:p w:rsidR="003C7221" w:rsidRDefault="003C7221" w:rsidP="003C7221">
      <w:pPr>
        <w:autoSpaceDE w:val="0"/>
        <w:autoSpaceDN w:val="0"/>
        <w:adjustRightInd w:val="0"/>
        <w:rPr>
          <w:sz w:val="18"/>
          <w:szCs w:val="18"/>
        </w:rPr>
      </w:pPr>
    </w:p>
    <w:p w:rsidR="003C7221" w:rsidRDefault="003C7221" w:rsidP="003C7221">
      <w:pPr>
        <w:autoSpaceDE w:val="0"/>
        <w:autoSpaceDN w:val="0"/>
        <w:adjustRightInd w:val="0"/>
        <w:rPr>
          <w:sz w:val="18"/>
          <w:szCs w:val="18"/>
        </w:rPr>
      </w:pPr>
    </w:p>
    <w:p w:rsidR="003C7221" w:rsidRDefault="003C7221" w:rsidP="003C7221">
      <w:pPr>
        <w:autoSpaceDE w:val="0"/>
        <w:autoSpaceDN w:val="0"/>
        <w:adjustRightInd w:val="0"/>
        <w:rPr>
          <w:sz w:val="18"/>
          <w:szCs w:val="18"/>
        </w:rPr>
      </w:pPr>
    </w:p>
    <w:p w:rsidR="003C7221" w:rsidRDefault="003C7221" w:rsidP="003C7221">
      <w:pPr>
        <w:autoSpaceDE w:val="0"/>
        <w:autoSpaceDN w:val="0"/>
        <w:adjustRightInd w:val="0"/>
        <w:rPr>
          <w:sz w:val="18"/>
          <w:szCs w:val="18"/>
        </w:rPr>
      </w:pPr>
    </w:p>
    <w:p w:rsidR="003C7221" w:rsidRDefault="003C7221" w:rsidP="003C7221">
      <w:pPr>
        <w:autoSpaceDE w:val="0"/>
        <w:autoSpaceDN w:val="0"/>
        <w:adjustRightInd w:val="0"/>
        <w:rPr>
          <w:sz w:val="18"/>
          <w:szCs w:val="18"/>
        </w:rPr>
      </w:pPr>
    </w:p>
    <w:p w:rsidR="003C7221" w:rsidRDefault="003C7221" w:rsidP="003C7221">
      <w:pPr>
        <w:autoSpaceDE w:val="0"/>
        <w:autoSpaceDN w:val="0"/>
        <w:adjustRightInd w:val="0"/>
        <w:ind w:left="-426"/>
        <w:rPr>
          <w:sz w:val="18"/>
          <w:szCs w:val="18"/>
        </w:rPr>
      </w:pPr>
      <w:r>
        <w:rPr>
          <w:sz w:val="18"/>
          <w:szCs w:val="18"/>
        </w:rPr>
        <w:t xml:space="preserve">Председатель Собрания представителей </w:t>
      </w:r>
    </w:p>
    <w:p w:rsidR="003C7221" w:rsidRDefault="003C7221" w:rsidP="003C7221">
      <w:pPr>
        <w:ind w:left="-426"/>
        <w:rPr>
          <w:sz w:val="18"/>
          <w:szCs w:val="18"/>
        </w:rPr>
      </w:pPr>
      <w:r>
        <w:rPr>
          <w:sz w:val="18"/>
          <w:szCs w:val="18"/>
        </w:rPr>
        <w:t>Малосердобинского района</w:t>
      </w:r>
    </w:p>
    <w:p w:rsidR="003C7221" w:rsidRDefault="003C7221" w:rsidP="003C7221">
      <w:pPr>
        <w:ind w:left="-426"/>
        <w:rPr>
          <w:sz w:val="18"/>
          <w:szCs w:val="18"/>
        </w:rPr>
      </w:pPr>
      <w:r>
        <w:rPr>
          <w:sz w:val="18"/>
          <w:szCs w:val="18"/>
        </w:rPr>
        <w:t>Пензенской области                                                                              К.П. Стрельников</w:t>
      </w:r>
    </w:p>
    <w:p w:rsidR="003C7221" w:rsidRDefault="003C7221" w:rsidP="003C7221">
      <w:pPr>
        <w:rPr>
          <w:sz w:val="18"/>
          <w:szCs w:val="18"/>
        </w:rPr>
      </w:pPr>
    </w:p>
    <w:p w:rsidR="003C7221" w:rsidRDefault="003C7221" w:rsidP="003C7221">
      <w:pPr>
        <w:spacing w:before="120"/>
        <w:ind w:firstLine="720"/>
        <w:rPr>
          <w:sz w:val="18"/>
          <w:szCs w:val="18"/>
        </w:rPr>
      </w:pPr>
    </w:p>
    <w:p w:rsidR="00165798" w:rsidRDefault="00165798" w:rsidP="008538E5">
      <w:pPr>
        <w:overflowPunct w:val="0"/>
        <w:autoSpaceDE w:val="0"/>
        <w:autoSpaceDN w:val="0"/>
        <w:adjustRightInd w:val="0"/>
        <w:ind w:firstLine="0"/>
        <w:jc w:val="center"/>
        <w:textAlignment w:val="baseline"/>
        <w:rPr>
          <w:b/>
          <w:sz w:val="20"/>
          <w:szCs w:val="20"/>
        </w:rPr>
      </w:pPr>
    </w:p>
    <w:p w:rsidR="008538E5" w:rsidRPr="00957639" w:rsidRDefault="008538E5" w:rsidP="008538E5">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8538E5" w:rsidRDefault="008538E5" w:rsidP="008538E5">
      <w:pPr>
        <w:overflowPunct w:val="0"/>
        <w:autoSpaceDE w:val="0"/>
        <w:autoSpaceDN w:val="0"/>
        <w:adjustRightInd w:val="0"/>
        <w:ind w:firstLine="0"/>
        <w:jc w:val="center"/>
        <w:textAlignment w:val="baseline"/>
        <w:rPr>
          <w:b/>
          <w:sz w:val="20"/>
          <w:szCs w:val="20"/>
        </w:rPr>
      </w:pPr>
      <w:r>
        <w:rPr>
          <w:b/>
          <w:sz w:val="20"/>
          <w:szCs w:val="20"/>
        </w:rPr>
        <w:t>Пензенской области №2</w:t>
      </w:r>
      <w:r w:rsidR="00165798">
        <w:rPr>
          <w:b/>
          <w:sz w:val="20"/>
          <w:szCs w:val="20"/>
        </w:rPr>
        <w:t>36</w:t>
      </w:r>
      <w:r>
        <w:rPr>
          <w:b/>
          <w:sz w:val="20"/>
          <w:szCs w:val="20"/>
        </w:rPr>
        <w:t xml:space="preserve"> от </w:t>
      </w:r>
      <w:r w:rsidR="00165798">
        <w:rPr>
          <w:b/>
          <w:sz w:val="20"/>
          <w:szCs w:val="20"/>
        </w:rPr>
        <w:t>24</w:t>
      </w:r>
      <w:r>
        <w:rPr>
          <w:b/>
          <w:sz w:val="20"/>
          <w:szCs w:val="20"/>
        </w:rPr>
        <w:t>.09.2025</w:t>
      </w:r>
    </w:p>
    <w:p w:rsidR="00165798" w:rsidRPr="009D4769" w:rsidRDefault="00165798" w:rsidP="00165798">
      <w:pPr>
        <w:jc w:val="center"/>
        <w:rPr>
          <w:b/>
          <w:color w:val="000000"/>
          <w:sz w:val="18"/>
          <w:szCs w:val="18"/>
        </w:rPr>
      </w:pPr>
      <w:r w:rsidRPr="009D4769">
        <w:rPr>
          <w:b/>
          <w:bCs/>
          <w:sz w:val="18"/>
          <w:szCs w:val="18"/>
        </w:rPr>
        <w:t>О проведении запроса котировок в электронной форме</w:t>
      </w:r>
    </w:p>
    <w:p w:rsidR="00165798" w:rsidRPr="009D4769" w:rsidRDefault="00165798" w:rsidP="00165798">
      <w:pPr>
        <w:jc w:val="center"/>
        <w:rPr>
          <w:b/>
          <w:color w:val="000000"/>
          <w:sz w:val="18"/>
          <w:szCs w:val="18"/>
        </w:rPr>
      </w:pPr>
    </w:p>
    <w:p w:rsidR="00165798" w:rsidRPr="009D4769" w:rsidRDefault="00165798" w:rsidP="00165798">
      <w:pPr>
        <w:rPr>
          <w:b/>
          <w:sz w:val="18"/>
          <w:szCs w:val="18"/>
        </w:rPr>
      </w:pPr>
      <w:r w:rsidRPr="009D4769">
        <w:rPr>
          <w:color w:val="000000"/>
          <w:sz w:val="18"/>
          <w:szCs w:val="18"/>
        </w:rPr>
        <w:tab/>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Решением Собрания Представителей Малосердобинского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Малосердобинского района, уполномоченного органа на осуществление контроля в сфере закупок» (с последующими изменениями), руководствуясь ст.31 Устава муниципального района Малосердобинский район Пензенской области,</w:t>
      </w:r>
    </w:p>
    <w:p w:rsidR="00165798" w:rsidRPr="009D4769" w:rsidRDefault="00165798" w:rsidP="00165798">
      <w:pPr>
        <w:jc w:val="center"/>
        <w:rPr>
          <w:b/>
          <w:sz w:val="18"/>
          <w:szCs w:val="18"/>
        </w:rPr>
      </w:pPr>
    </w:p>
    <w:p w:rsidR="00165798" w:rsidRPr="009D4769" w:rsidRDefault="00165798" w:rsidP="00165798">
      <w:pPr>
        <w:shd w:val="clear" w:color="auto" w:fill="FFFFFF"/>
        <w:ind w:left="-284" w:right="-522" w:firstLine="568"/>
        <w:jc w:val="center"/>
        <w:rPr>
          <w:sz w:val="18"/>
          <w:szCs w:val="18"/>
        </w:rPr>
      </w:pPr>
      <w:r w:rsidRPr="009D4769">
        <w:rPr>
          <w:b/>
          <w:bCs/>
          <w:color w:val="000000"/>
          <w:spacing w:val="-3"/>
          <w:sz w:val="18"/>
          <w:szCs w:val="18"/>
        </w:rPr>
        <w:t>Администрация Малосердобинского района постановляет:</w:t>
      </w:r>
    </w:p>
    <w:p w:rsidR="00165798" w:rsidRPr="009D4769" w:rsidRDefault="00165798" w:rsidP="00165798">
      <w:pPr>
        <w:ind w:firstLine="708"/>
        <w:rPr>
          <w:sz w:val="18"/>
          <w:szCs w:val="18"/>
        </w:rPr>
      </w:pPr>
    </w:p>
    <w:p w:rsidR="00165798" w:rsidRPr="009D4769" w:rsidRDefault="00165798" w:rsidP="00165798">
      <w:pPr>
        <w:ind w:firstLine="708"/>
        <w:rPr>
          <w:sz w:val="18"/>
          <w:szCs w:val="18"/>
        </w:rPr>
      </w:pPr>
      <w:r w:rsidRPr="009D4769">
        <w:rPr>
          <w:sz w:val="18"/>
          <w:szCs w:val="18"/>
        </w:rPr>
        <w:t xml:space="preserve">1. Провести запрос котировок в электронной форме на </w:t>
      </w:r>
      <w:r w:rsidRPr="009D4769">
        <w:rPr>
          <w:bCs/>
          <w:sz w:val="18"/>
          <w:szCs w:val="18"/>
        </w:rPr>
        <w:t xml:space="preserve">содержание </w:t>
      </w:r>
      <w:r w:rsidRPr="009D4769">
        <w:rPr>
          <w:sz w:val="18"/>
          <w:szCs w:val="18"/>
        </w:rPr>
        <w:t>муниципальных дорог общего пользования в зимнее время в Малосердобинском районе Пензенской области в 2025 – 2026 годах.</w:t>
      </w:r>
    </w:p>
    <w:p w:rsidR="00165798" w:rsidRPr="009D4769" w:rsidRDefault="00165798" w:rsidP="00165798">
      <w:pPr>
        <w:ind w:firstLine="709"/>
        <w:rPr>
          <w:sz w:val="18"/>
          <w:szCs w:val="18"/>
        </w:rPr>
      </w:pPr>
      <w:r w:rsidRPr="009D4769">
        <w:rPr>
          <w:sz w:val="18"/>
          <w:szCs w:val="18"/>
        </w:rPr>
        <w:t>2. Состав комиссии по осуществлению закупок определить согласно приложению к постановлению администрации Малосердобинского района от 19.01.2021 № 5 (с последующими изменениями и дополнениями).</w:t>
      </w:r>
    </w:p>
    <w:p w:rsidR="00165798" w:rsidRPr="009D4769" w:rsidRDefault="00165798" w:rsidP="00165798">
      <w:pPr>
        <w:ind w:firstLine="708"/>
        <w:rPr>
          <w:sz w:val="18"/>
          <w:szCs w:val="18"/>
        </w:rPr>
      </w:pPr>
      <w:r w:rsidRPr="009D4769">
        <w:rPr>
          <w:sz w:val="18"/>
          <w:szCs w:val="18"/>
        </w:rPr>
        <w:t>3. Порядок работы комиссии по осуществлению закупок определить согласно приложению к постановлению администрации Малосердобинского района от 28.01.2021 № 19 (с последующими изменениями и дополнениями).</w:t>
      </w:r>
    </w:p>
    <w:p w:rsidR="00165798" w:rsidRPr="009D4769" w:rsidRDefault="00165798" w:rsidP="00165798">
      <w:pPr>
        <w:ind w:firstLine="708"/>
        <w:rPr>
          <w:sz w:val="18"/>
          <w:szCs w:val="18"/>
        </w:rPr>
      </w:pPr>
      <w:r w:rsidRPr="009D4769">
        <w:rPr>
          <w:sz w:val="18"/>
          <w:szCs w:val="18"/>
        </w:rPr>
        <w:t>4.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165798" w:rsidRPr="009D4769" w:rsidRDefault="00165798" w:rsidP="00165798">
      <w:pPr>
        <w:ind w:firstLine="708"/>
        <w:rPr>
          <w:sz w:val="18"/>
          <w:szCs w:val="18"/>
        </w:rPr>
      </w:pPr>
      <w:r w:rsidRPr="009D4769">
        <w:rPr>
          <w:sz w:val="18"/>
          <w:szCs w:val="18"/>
        </w:rPr>
        <w:t>5. Контроль за исполнением настоящего постановления возложить на  врио заместителя главы администрации Малосердобинского района Савочкина В.С.</w:t>
      </w:r>
    </w:p>
    <w:p w:rsidR="00165798" w:rsidRPr="009D4769" w:rsidRDefault="00165798" w:rsidP="00165798">
      <w:pPr>
        <w:ind w:firstLine="708"/>
        <w:rPr>
          <w:sz w:val="18"/>
          <w:szCs w:val="18"/>
        </w:rPr>
      </w:pPr>
    </w:p>
    <w:p w:rsidR="00165798" w:rsidRPr="009D4769" w:rsidRDefault="00165798" w:rsidP="00165798">
      <w:pPr>
        <w:ind w:firstLine="708"/>
        <w:rPr>
          <w:sz w:val="18"/>
          <w:szCs w:val="18"/>
        </w:rPr>
      </w:pPr>
      <w:r w:rsidRPr="009D4769">
        <w:rPr>
          <w:sz w:val="18"/>
          <w:szCs w:val="18"/>
        </w:rPr>
        <w:t xml:space="preserve">              </w:t>
      </w:r>
    </w:p>
    <w:p w:rsidR="00165798" w:rsidRPr="009D4769" w:rsidRDefault="00165798" w:rsidP="00165798">
      <w:pPr>
        <w:ind w:firstLine="708"/>
        <w:rPr>
          <w:sz w:val="18"/>
          <w:szCs w:val="18"/>
        </w:rPr>
      </w:pPr>
      <w:r w:rsidRPr="009D4769">
        <w:rPr>
          <w:sz w:val="18"/>
          <w:szCs w:val="18"/>
        </w:rPr>
        <w:t xml:space="preserve">                    Глава района                                     И.А. Кирюхин</w:t>
      </w:r>
    </w:p>
    <w:p w:rsidR="00AF574C" w:rsidRPr="00A90694" w:rsidRDefault="00AF574C" w:rsidP="00AF574C">
      <w:pPr>
        <w:overflowPunct w:val="0"/>
        <w:autoSpaceDE w:val="0"/>
        <w:autoSpaceDN w:val="0"/>
        <w:adjustRightInd w:val="0"/>
        <w:ind w:firstLine="0"/>
        <w:jc w:val="center"/>
        <w:textAlignment w:val="baseline"/>
        <w:rPr>
          <w:b/>
          <w:sz w:val="18"/>
          <w:szCs w:val="18"/>
        </w:rPr>
      </w:pPr>
    </w:p>
    <w:p w:rsidR="00A90694" w:rsidRPr="00957639" w:rsidRDefault="00A90694" w:rsidP="00A90694">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A90694" w:rsidRDefault="00A90694" w:rsidP="00A90694">
      <w:pPr>
        <w:overflowPunct w:val="0"/>
        <w:autoSpaceDE w:val="0"/>
        <w:autoSpaceDN w:val="0"/>
        <w:adjustRightInd w:val="0"/>
        <w:ind w:firstLine="0"/>
        <w:jc w:val="center"/>
        <w:textAlignment w:val="baseline"/>
        <w:rPr>
          <w:b/>
          <w:sz w:val="20"/>
          <w:szCs w:val="20"/>
        </w:rPr>
      </w:pPr>
      <w:r>
        <w:rPr>
          <w:b/>
          <w:sz w:val="20"/>
          <w:szCs w:val="20"/>
        </w:rPr>
        <w:t>Пензенской области №</w:t>
      </w:r>
      <w:r w:rsidR="00165798">
        <w:rPr>
          <w:b/>
          <w:sz w:val="20"/>
          <w:szCs w:val="20"/>
        </w:rPr>
        <w:t>238</w:t>
      </w:r>
      <w:r>
        <w:rPr>
          <w:b/>
          <w:sz w:val="20"/>
          <w:szCs w:val="20"/>
        </w:rPr>
        <w:t xml:space="preserve">  от 2</w:t>
      </w:r>
      <w:r w:rsidR="00165798">
        <w:rPr>
          <w:b/>
          <w:sz w:val="20"/>
          <w:szCs w:val="20"/>
        </w:rPr>
        <w:t>6</w:t>
      </w:r>
      <w:r>
        <w:rPr>
          <w:b/>
          <w:sz w:val="20"/>
          <w:szCs w:val="20"/>
        </w:rPr>
        <w:t>. 09.2025</w:t>
      </w:r>
    </w:p>
    <w:p w:rsidR="00165798" w:rsidRPr="00165798" w:rsidRDefault="00165798" w:rsidP="00165798">
      <w:pPr>
        <w:jc w:val="center"/>
        <w:rPr>
          <w:b/>
          <w:color w:val="000000"/>
          <w:sz w:val="18"/>
          <w:szCs w:val="18"/>
        </w:rPr>
      </w:pPr>
      <w:r w:rsidRPr="00165798">
        <w:rPr>
          <w:b/>
          <w:bCs/>
          <w:sz w:val="18"/>
          <w:szCs w:val="18"/>
        </w:rPr>
        <w:t>О проведении аукциона в электронной форме</w:t>
      </w:r>
    </w:p>
    <w:p w:rsidR="00165798" w:rsidRPr="00165798" w:rsidRDefault="00165798" w:rsidP="00165798">
      <w:pPr>
        <w:jc w:val="center"/>
        <w:rPr>
          <w:b/>
          <w:color w:val="000000"/>
          <w:sz w:val="18"/>
          <w:szCs w:val="18"/>
        </w:rPr>
      </w:pPr>
    </w:p>
    <w:p w:rsidR="00165798" w:rsidRPr="00165798" w:rsidRDefault="00165798" w:rsidP="00165798">
      <w:pPr>
        <w:rPr>
          <w:b/>
          <w:sz w:val="18"/>
          <w:szCs w:val="18"/>
        </w:rPr>
      </w:pPr>
      <w:r w:rsidRPr="00165798">
        <w:rPr>
          <w:color w:val="000000"/>
          <w:sz w:val="18"/>
          <w:szCs w:val="18"/>
        </w:rPr>
        <w:tab/>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 Решением Собрания Представителей Малосердобинского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Малосердобинского района, уполномоченного органа на осуществление контроля в сфере закупок» (с последующими изменениями), руководствуясь ст.31 Устава муниципального района Малосердобинский район Пензенской области,</w:t>
      </w:r>
    </w:p>
    <w:p w:rsidR="00165798" w:rsidRPr="00165798" w:rsidRDefault="00165798" w:rsidP="00165798">
      <w:pPr>
        <w:jc w:val="center"/>
        <w:rPr>
          <w:b/>
          <w:sz w:val="18"/>
          <w:szCs w:val="18"/>
        </w:rPr>
      </w:pPr>
    </w:p>
    <w:p w:rsidR="00165798" w:rsidRPr="00165798" w:rsidRDefault="00165798" w:rsidP="00165798">
      <w:pPr>
        <w:shd w:val="clear" w:color="auto" w:fill="FFFFFF"/>
        <w:ind w:left="-284" w:right="-522" w:firstLine="568"/>
        <w:jc w:val="center"/>
        <w:rPr>
          <w:sz w:val="18"/>
          <w:szCs w:val="18"/>
        </w:rPr>
      </w:pPr>
      <w:r w:rsidRPr="00165798">
        <w:rPr>
          <w:b/>
          <w:bCs/>
          <w:color w:val="000000"/>
          <w:spacing w:val="-3"/>
          <w:sz w:val="18"/>
          <w:szCs w:val="18"/>
        </w:rPr>
        <w:t>Администрация Малосердобинского района постановляет:</w:t>
      </w:r>
    </w:p>
    <w:p w:rsidR="00165798" w:rsidRPr="00165798" w:rsidRDefault="00165798" w:rsidP="00165798">
      <w:pPr>
        <w:ind w:firstLine="708"/>
        <w:rPr>
          <w:sz w:val="18"/>
          <w:szCs w:val="18"/>
        </w:rPr>
      </w:pPr>
    </w:p>
    <w:p w:rsidR="00165798" w:rsidRPr="00165798" w:rsidRDefault="00165798" w:rsidP="00165798">
      <w:pPr>
        <w:ind w:firstLine="708"/>
        <w:rPr>
          <w:sz w:val="18"/>
          <w:szCs w:val="18"/>
        </w:rPr>
      </w:pPr>
      <w:r w:rsidRPr="00165798">
        <w:rPr>
          <w:sz w:val="18"/>
          <w:szCs w:val="18"/>
        </w:rPr>
        <w:t>1. Провести аукцион в электронной форме на выполнение работ по проведению капитального ремонта здания школы МБОУ СОШ с.Новое Демкино, расположенного по адресу: Пензенская область, Малосердобинский район, с. Новое Демкино, ул Звездая, д.23.</w:t>
      </w:r>
    </w:p>
    <w:p w:rsidR="00165798" w:rsidRPr="00165798" w:rsidRDefault="00165798" w:rsidP="00165798">
      <w:pPr>
        <w:ind w:firstLine="709"/>
        <w:rPr>
          <w:sz w:val="18"/>
          <w:szCs w:val="18"/>
        </w:rPr>
      </w:pPr>
      <w:r w:rsidRPr="00165798">
        <w:rPr>
          <w:sz w:val="18"/>
          <w:szCs w:val="18"/>
        </w:rPr>
        <w:t>2. Состав комиссии по осуществлению закупок определить согласно приложению к постановлению администрации Малосердобинского района от 19.01.2021 № 5 (с последующими изменениями и дополнениями).</w:t>
      </w:r>
    </w:p>
    <w:p w:rsidR="00165798" w:rsidRPr="00165798" w:rsidRDefault="00165798" w:rsidP="00165798">
      <w:pPr>
        <w:ind w:firstLine="708"/>
        <w:rPr>
          <w:sz w:val="18"/>
          <w:szCs w:val="18"/>
        </w:rPr>
      </w:pPr>
      <w:r w:rsidRPr="00165798">
        <w:rPr>
          <w:sz w:val="18"/>
          <w:szCs w:val="18"/>
        </w:rPr>
        <w:t>3. Порядок работы комиссии по осуществлению закупок определить согласно приложению к постановлению администрации Малосердобинского района от 28.01.2021 № 19 (с последующими изменениями и дополнениями).</w:t>
      </w:r>
    </w:p>
    <w:p w:rsidR="00165798" w:rsidRPr="00165798" w:rsidRDefault="00165798" w:rsidP="00165798">
      <w:pPr>
        <w:ind w:firstLine="708"/>
        <w:rPr>
          <w:sz w:val="18"/>
          <w:szCs w:val="18"/>
        </w:rPr>
      </w:pPr>
      <w:r w:rsidRPr="00165798">
        <w:rPr>
          <w:sz w:val="18"/>
          <w:szCs w:val="18"/>
        </w:rPr>
        <w:t>4.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165798" w:rsidRPr="00165798" w:rsidRDefault="00165798" w:rsidP="00165798">
      <w:pPr>
        <w:ind w:firstLine="708"/>
        <w:rPr>
          <w:sz w:val="18"/>
          <w:szCs w:val="18"/>
        </w:rPr>
      </w:pPr>
      <w:r w:rsidRPr="00165798">
        <w:rPr>
          <w:sz w:val="18"/>
          <w:szCs w:val="18"/>
        </w:rPr>
        <w:t>5. Контроль за исполнением настоящего возложить на заместителя главы администрации Малосердобинского района Василькину Н.П.</w:t>
      </w:r>
    </w:p>
    <w:p w:rsidR="00165798" w:rsidRPr="00165798" w:rsidRDefault="00165798" w:rsidP="00165798">
      <w:pPr>
        <w:ind w:firstLine="708"/>
        <w:rPr>
          <w:sz w:val="18"/>
          <w:szCs w:val="18"/>
        </w:rPr>
      </w:pPr>
      <w:r w:rsidRPr="00165798">
        <w:rPr>
          <w:sz w:val="18"/>
          <w:szCs w:val="18"/>
        </w:rPr>
        <w:t xml:space="preserve">              </w:t>
      </w:r>
    </w:p>
    <w:p w:rsidR="00165798" w:rsidRPr="00165798" w:rsidRDefault="00165798" w:rsidP="00165798">
      <w:pPr>
        <w:ind w:firstLine="708"/>
        <w:rPr>
          <w:sz w:val="18"/>
          <w:szCs w:val="18"/>
        </w:rPr>
      </w:pPr>
      <w:r w:rsidRPr="00165798">
        <w:rPr>
          <w:sz w:val="18"/>
          <w:szCs w:val="18"/>
        </w:rPr>
        <w:t xml:space="preserve">                     Глава района                                     И.А. Кирюхин</w:t>
      </w:r>
    </w:p>
    <w:p w:rsidR="00165798" w:rsidRDefault="00165798" w:rsidP="00A90694">
      <w:pPr>
        <w:overflowPunct w:val="0"/>
        <w:autoSpaceDE w:val="0"/>
        <w:autoSpaceDN w:val="0"/>
        <w:adjustRightInd w:val="0"/>
        <w:ind w:firstLine="0"/>
        <w:jc w:val="center"/>
        <w:textAlignment w:val="baseline"/>
        <w:rPr>
          <w:b/>
          <w:sz w:val="20"/>
          <w:szCs w:val="20"/>
        </w:rPr>
      </w:pPr>
    </w:p>
    <w:p w:rsidR="00A90694" w:rsidRPr="00957639" w:rsidRDefault="00A90694" w:rsidP="00A90694">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A90694" w:rsidRDefault="00A90694" w:rsidP="00A90694">
      <w:pPr>
        <w:overflowPunct w:val="0"/>
        <w:autoSpaceDE w:val="0"/>
        <w:autoSpaceDN w:val="0"/>
        <w:adjustRightInd w:val="0"/>
        <w:ind w:firstLine="0"/>
        <w:jc w:val="center"/>
        <w:textAlignment w:val="baseline"/>
        <w:rPr>
          <w:b/>
          <w:sz w:val="20"/>
          <w:szCs w:val="20"/>
        </w:rPr>
      </w:pPr>
      <w:r>
        <w:rPr>
          <w:b/>
          <w:sz w:val="20"/>
          <w:szCs w:val="20"/>
        </w:rPr>
        <w:t>Пензенской области №</w:t>
      </w:r>
      <w:r w:rsidR="00165798">
        <w:rPr>
          <w:b/>
          <w:sz w:val="20"/>
          <w:szCs w:val="20"/>
        </w:rPr>
        <w:t>243</w:t>
      </w:r>
      <w:r>
        <w:rPr>
          <w:b/>
          <w:sz w:val="20"/>
          <w:szCs w:val="20"/>
        </w:rPr>
        <w:t xml:space="preserve">  от </w:t>
      </w:r>
      <w:r w:rsidR="00165798">
        <w:rPr>
          <w:b/>
          <w:sz w:val="20"/>
          <w:szCs w:val="20"/>
        </w:rPr>
        <w:t>30</w:t>
      </w:r>
      <w:r>
        <w:rPr>
          <w:b/>
          <w:sz w:val="20"/>
          <w:szCs w:val="20"/>
        </w:rPr>
        <w:t>.09.2025</w:t>
      </w:r>
    </w:p>
    <w:p w:rsidR="00165798" w:rsidRPr="00A36F4C" w:rsidRDefault="00165798" w:rsidP="00165798">
      <w:pPr>
        <w:jc w:val="center"/>
        <w:rPr>
          <w:b/>
          <w:color w:val="000000"/>
          <w:sz w:val="18"/>
          <w:szCs w:val="18"/>
        </w:rPr>
      </w:pPr>
      <w:r w:rsidRPr="00A36F4C">
        <w:rPr>
          <w:b/>
          <w:bCs/>
          <w:sz w:val="18"/>
          <w:szCs w:val="18"/>
        </w:rPr>
        <w:t>О проведении запроса котировок в электронной форме</w:t>
      </w:r>
    </w:p>
    <w:p w:rsidR="00165798" w:rsidRPr="00A36F4C" w:rsidRDefault="00165798" w:rsidP="00165798">
      <w:pPr>
        <w:rPr>
          <w:color w:val="000000"/>
          <w:sz w:val="18"/>
          <w:szCs w:val="18"/>
        </w:rPr>
      </w:pPr>
      <w:r w:rsidRPr="00A36F4C">
        <w:rPr>
          <w:color w:val="000000"/>
          <w:sz w:val="18"/>
          <w:szCs w:val="18"/>
        </w:rPr>
        <w:tab/>
      </w:r>
    </w:p>
    <w:p w:rsidR="00165798" w:rsidRPr="00A36F4C" w:rsidRDefault="00165798" w:rsidP="00165798">
      <w:pPr>
        <w:rPr>
          <w:b/>
          <w:sz w:val="18"/>
          <w:szCs w:val="18"/>
        </w:rPr>
      </w:pPr>
      <w:r w:rsidRPr="00A36F4C">
        <w:rPr>
          <w:color w:val="000000"/>
          <w:sz w:val="18"/>
          <w:szCs w:val="18"/>
        </w:rPr>
        <w:t>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(с последующими изменениями и дополнениями)</w:t>
      </w:r>
      <w:r w:rsidRPr="00A36F4C">
        <w:rPr>
          <w:sz w:val="18"/>
          <w:szCs w:val="18"/>
        </w:rPr>
        <w:t>, Решением Собрания Представителей Малосердобинского района Пензенской области от 16.01.2014 №207-21/III «О создании уполномоченного органа на определение поставщиков (подрядчиков, исполнителей) в сфере закупок товаров, работ, услуг для обеспечения муниципальных нужд Малосердобинского района, уполномоченного органа на осуществление контроля в сфере закупок» (с последующими изменениями и дополнениями)</w:t>
      </w:r>
      <w:r w:rsidRPr="00A36F4C">
        <w:rPr>
          <w:rStyle w:val="u"/>
          <w:sz w:val="18"/>
          <w:szCs w:val="18"/>
        </w:rPr>
        <w:t xml:space="preserve">, </w:t>
      </w:r>
      <w:r w:rsidRPr="00A36F4C">
        <w:rPr>
          <w:color w:val="000000"/>
          <w:sz w:val="18"/>
          <w:szCs w:val="18"/>
        </w:rPr>
        <w:t>руководствуясь ст.31 Устава муниципального района Малосердобинский район Пензенской области,</w:t>
      </w:r>
    </w:p>
    <w:p w:rsidR="00165798" w:rsidRPr="00A36F4C" w:rsidRDefault="00165798" w:rsidP="00165798">
      <w:pPr>
        <w:jc w:val="center"/>
        <w:rPr>
          <w:b/>
          <w:sz w:val="18"/>
          <w:szCs w:val="18"/>
        </w:rPr>
      </w:pPr>
    </w:p>
    <w:p w:rsidR="00165798" w:rsidRPr="00A36F4C" w:rsidRDefault="00165798" w:rsidP="00165798">
      <w:pPr>
        <w:shd w:val="clear" w:color="auto" w:fill="FFFFFF"/>
        <w:ind w:left="-284" w:right="-522" w:firstLine="568"/>
        <w:jc w:val="center"/>
        <w:rPr>
          <w:sz w:val="18"/>
          <w:szCs w:val="18"/>
        </w:rPr>
      </w:pPr>
      <w:r w:rsidRPr="00A36F4C">
        <w:rPr>
          <w:b/>
          <w:bCs/>
          <w:color w:val="000000"/>
          <w:spacing w:val="-3"/>
          <w:sz w:val="18"/>
          <w:szCs w:val="18"/>
        </w:rPr>
        <w:t>Администрация Малосердобинского района постановляет:</w:t>
      </w:r>
    </w:p>
    <w:p w:rsidR="00165798" w:rsidRPr="00A36F4C" w:rsidRDefault="00165798" w:rsidP="00165798">
      <w:pPr>
        <w:ind w:firstLine="708"/>
        <w:rPr>
          <w:sz w:val="18"/>
          <w:szCs w:val="18"/>
        </w:rPr>
      </w:pPr>
    </w:p>
    <w:p w:rsidR="00165798" w:rsidRPr="00A36F4C" w:rsidRDefault="00165798" w:rsidP="00165798">
      <w:pPr>
        <w:ind w:firstLine="708"/>
        <w:rPr>
          <w:sz w:val="18"/>
          <w:szCs w:val="18"/>
        </w:rPr>
      </w:pPr>
      <w:r w:rsidRPr="00A36F4C">
        <w:rPr>
          <w:sz w:val="18"/>
          <w:szCs w:val="18"/>
        </w:rPr>
        <w:t xml:space="preserve">1. Провести запрос котировок в электронной форме на поставку бензина автомобильного АИ-92 в </w:t>
      </w:r>
      <w:r w:rsidRPr="00A36F4C">
        <w:rPr>
          <w:color w:val="000000"/>
          <w:sz w:val="18"/>
          <w:szCs w:val="18"/>
        </w:rPr>
        <w:t>четвертом квартале 2025 года д</w:t>
      </w:r>
      <w:r w:rsidRPr="00A36F4C">
        <w:rPr>
          <w:sz w:val="18"/>
          <w:szCs w:val="18"/>
        </w:rPr>
        <w:t>ля нужд администрации</w:t>
      </w:r>
      <w:r w:rsidRPr="00A36F4C">
        <w:rPr>
          <w:color w:val="000000"/>
          <w:sz w:val="18"/>
          <w:szCs w:val="18"/>
        </w:rPr>
        <w:t xml:space="preserve"> Малосердобинского</w:t>
      </w:r>
      <w:r w:rsidRPr="00A36F4C">
        <w:rPr>
          <w:color w:val="000000"/>
          <w:sz w:val="18"/>
          <w:szCs w:val="18"/>
          <w:shd w:val="clear" w:color="auto" w:fill="FFFFFF"/>
        </w:rPr>
        <w:t xml:space="preserve"> района</w:t>
      </w:r>
      <w:r w:rsidRPr="00A36F4C">
        <w:rPr>
          <w:color w:val="000000"/>
          <w:sz w:val="18"/>
          <w:szCs w:val="18"/>
        </w:rPr>
        <w:t xml:space="preserve"> Пензенской области (аппарат) в количестве 2200 литров.</w:t>
      </w:r>
    </w:p>
    <w:p w:rsidR="00165798" w:rsidRPr="00A36F4C" w:rsidRDefault="00165798" w:rsidP="00165798">
      <w:pPr>
        <w:ind w:firstLine="709"/>
        <w:rPr>
          <w:sz w:val="18"/>
          <w:szCs w:val="18"/>
        </w:rPr>
      </w:pPr>
      <w:r w:rsidRPr="00A36F4C">
        <w:rPr>
          <w:sz w:val="18"/>
          <w:szCs w:val="18"/>
        </w:rPr>
        <w:t>2. Состав комиссии по осуществлению закупок определить согласно приложению к постановлению администрации Малосердобинского района от 19.01.2021 № 5 (с последующими изменениями и дополнениями).</w:t>
      </w:r>
    </w:p>
    <w:p w:rsidR="00165798" w:rsidRPr="00A36F4C" w:rsidRDefault="00165798" w:rsidP="00165798">
      <w:pPr>
        <w:ind w:firstLine="708"/>
        <w:rPr>
          <w:sz w:val="18"/>
          <w:szCs w:val="18"/>
        </w:rPr>
      </w:pPr>
      <w:r w:rsidRPr="00A36F4C">
        <w:rPr>
          <w:sz w:val="18"/>
          <w:szCs w:val="18"/>
        </w:rPr>
        <w:t>3. Порядок работы комиссии по осуществлению закупок определить согласно приложению к постановлению администрации Малосердобинского района от 28.01.2021 № 19 (с последующими изменениями и дополнениями).</w:t>
      </w:r>
    </w:p>
    <w:p w:rsidR="00165798" w:rsidRPr="00A36F4C" w:rsidRDefault="00165798" w:rsidP="00165798">
      <w:pPr>
        <w:ind w:firstLine="708"/>
        <w:rPr>
          <w:sz w:val="18"/>
          <w:szCs w:val="18"/>
        </w:rPr>
      </w:pPr>
      <w:r w:rsidRPr="00A36F4C">
        <w:rPr>
          <w:sz w:val="18"/>
          <w:szCs w:val="18"/>
        </w:rPr>
        <w:t>4. Настоящее Постановление опубликовать в информационном бюллетене «Ведомости органов местного самоуправления Малосердобинского района Пензенской области».</w:t>
      </w:r>
    </w:p>
    <w:p w:rsidR="00165798" w:rsidRPr="00A36F4C" w:rsidRDefault="00165798" w:rsidP="00165798">
      <w:pPr>
        <w:ind w:firstLine="708"/>
        <w:rPr>
          <w:sz w:val="18"/>
          <w:szCs w:val="18"/>
        </w:rPr>
      </w:pPr>
      <w:r w:rsidRPr="00A36F4C">
        <w:rPr>
          <w:sz w:val="18"/>
          <w:szCs w:val="18"/>
        </w:rPr>
        <w:t>5. Контроль за исполнением настоящего постановления возложить на руководителя аппарата администрации Малосердобинского района Горшкову И.А.</w:t>
      </w:r>
    </w:p>
    <w:p w:rsidR="00165798" w:rsidRPr="00A36F4C" w:rsidRDefault="00165798" w:rsidP="00165798">
      <w:pPr>
        <w:ind w:firstLine="708"/>
        <w:rPr>
          <w:sz w:val="18"/>
          <w:szCs w:val="18"/>
        </w:rPr>
      </w:pPr>
    </w:p>
    <w:p w:rsidR="00165798" w:rsidRPr="00A36F4C" w:rsidRDefault="00165798" w:rsidP="00165798">
      <w:pPr>
        <w:ind w:firstLine="708"/>
        <w:rPr>
          <w:sz w:val="18"/>
          <w:szCs w:val="18"/>
        </w:rPr>
      </w:pPr>
      <w:r w:rsidRPr="00A36F4C">
        <w:rPr>
          <w:sz w:val="18"/>
          <w:szCs w:val="18"/>
        </w:rPr>
        <w:t xml:space="preserve">              </w:t>
      </w:r>
    </w:p>
    <w:p w:rsidR="00165798" w:rsidRPr="00A36F4C" w:rsidRDefault="00165798" w:rsidP="00165798">
      <w:pPr>
        <w:ind w:firstLine="708"/>
        <w:rPr>
          <w:sz w:val="18"/>
          <w:szCs w:val="18"/>
        </w:rPr>
      </w:pPr>
    </w:p>
    <w:p w:rsidR="00165798" w:rsidRPr="00A36F4C" w:rsidRDefault="00165798" w:rsidP="00165798">
      <w:pPr>
        <w:ind w:firstLine="708"/>
        <w:rPr>
          <w:sz w:val="18"/>
          <w:szCs w:val="18"/>
        </w:rPr>
      </w:pPr>
      <w:r w:rsidRPr="00A36F4C">
        <w:rPr>
          <w:sz w:val="18"/>
          <w:szCs w:val="18"/>
        </w:rPr>
        <w:t xml:space="preserve">                      Глава района                                     И.А. Кирюхин</w:t>
      </w:r>
    </w:p>
    <w:p w:rsidR="00074848" w:rsidRPr="00A90694" w:rsidRDefault="00074848" w:rsidP="00074848">
      <w:pPr>
        <w:jc w:val="center"/>
        <w:rPr>
          <w:b/>
          <w:sz w:val="18"/>
          <w:szCs w:val="18"/>
        </w:rPr>
      </w:pPr>
    </w:p>
    <w:p w:rsidR="00165798" w:rsidRPr="00957639" w:rsidRDefault="00165798" w:rsidP="00165798">
      <w:pPr>
        <w:overflowPunct w:val="0"/>
        <w:autoSpaceDE w:val="0"/>
        <w:autoSpaceDN w:val="0"/>
        <w:adjustRightInd w:val="0"/>
        <w:ind w:firstLine="0"/>
        <w:jc w:val="center"/>
        <w:textAlignment w:val="baseline"/>
        <w:rPr>
          <w:b/>
          <w:sz w:val="20"/>
          <w:szCs w:val="20"/>
        </w:rPr>
      </w:pPr>
      <w:r w:rsidRPr="00957639">
        <w:rPr>
          <w:b/>
          <w:sz w:val="20"/>
          <w:szCs w:val="20"/>
        </w:rPr>
        <w:t>Постановление администрации Малосердобинского района</w:t>
      </w:r>
    </w:p>
    <w:p w:rsidR="00165798" w:rsidRDefault="00165798" w:rsidP="00165798">
      <w:pPr>
        <w:overflowPunct w:val="0"/>
        <w:autoSpaceDE w:val="0"/>
        <w:autoSpaceDN w:val="0"/>
        <w:adjustRightInd w:val="0"/>
        <w:ind w:firstLine="0"/>
        <w:jc w:val="center"/>
        <w:textAlignment w:val="baseline"/>
        <w:rPr>
          <w:b/>
          <w:sz w:val="20"/>
          <w:szCs w:val="20"/>
        </w:rPr>
      </w:pPr>
      <w:r>
        <w:rPr>
          <w:b/>
          <w:sz w:val="20"/>
          <w:szCs w:val="20"/>
        </w:rPr>
        <w:t>Пензенской области №244  от 01.10.2025</w:t>
      </w:r>
    </w:p>
    <w:p w:rsidR="00165798" w:rsidRPr="00563F02" w:rsidRDefault="00165798" w:rsidP="00165798">
      <w:pPr>
        <w:ind w:firstLine="709"/>
        <w:jc w:val="center"/>
        <w:rPr>
          <w:b/>
          <w:sz w:val="18"/>
          <w:szCs w:val="18"/>
        </w:rPr>
      </w:pPr>
      <w:r w:rsidRPr="00563F02">
        <w:rPr>
          <w:b/>
          <w:sz w:val="18"/>
          <w:szCs w:val="18"/>
        </w:rPr>
        <w:t>О внесении изменений в постановление администрации Малосердобинского района от 17.10.2017 № 331</w:t>
      </w:r>
      <w:r w:rsidRPr="00563F02">
        <w:rPr>
          <w:sz w:val="18"/>
          <w:szCs w:val="18"/>
        </w:rPr>
        <w:t xml:space="preserve"> «</w:t>
      </w:r>
      <w:r w:rsidRPr="00563F02">
        <w:rPr>
          <w:b/>
          <w:sz w:val="18"/>
          <w:szCs w:val="18"/>
        </w:rPr>
        <w:t>Об утверждении Положения о системе оплаты труда работников муниципальных образовательных организаций, МБУ ЦПОО Малосердобинского района</w:t>
      </w:r>
    </w:p>
    <w:p w:rsidR="00165798" w:rsidRPr="00563F02" w:rsidRDefault="00165798" w:rsidP="00165798">
      <w:pPr>
        <w:ind w:firstLine="709"/>
        <w:jc w:val="center"/>
        <w:rPr>
          <w:b/>
          <w:sz w:val="18"/>
          <w:szCs w:val="18"/>
        </w:rPr>
      </w:pPr>
      <w:r w:rsidRPr="00563F02">
        <w:rPr>
          <w:b/>
          <w:sz w:val="18"/>
          <w:szCs w:val="18"/>
        </w:rPr>
        <w:t>в новой редакции».</w:t>
      </w:r>
    </w:p>
    <w:p w:rsidR="00165798" w:rsidRPr="00563F02" w:rsidRDefault="00165798" w:rsidP="00165798">
      <w:pPr>
        <w:pStyle w:val="ConsPlusTitle0"/>
        <w:widowControl/>
        <w:ind w:firstLine="709"/>
        <w:jc w:val="both"/>
        <w:rPr>
          <w:rFonts w:ascii="Times New Roman" w:hAnsi="Times New Roman" w:cs="Times New Roman"/>
          <w:sz w:val="18"/>
          <w:szCs w:val="18"/>
        </w:rPr>
      </w:pPr>
    </w:p>
    <w:p w:rsidR="00165798" w:rsidRPr="00563F02" w:rsidRDefault="00165798" w:rsidP="00165798">
      <w:pPr>
        <w:pStyle w:val="ConsPlusTitle0"/>
        <w:ind w:firstLine="709"/>
        <w:jc w:val="both"/>
        <w:rPr>
          <w:rFonts w:ascii="Times New Roman" w:hAnsi="Times New Roman" w:cs="Times New Roman"/>
          <w:b w:val="0"/>
          <w:sz w:val="18"/>
          <w:szCs w:val="18"/>
        </w:rPr>
      </w:pPr>
      <w:r w:rsidRPr="00563F02">
        <w:rPr>
          <w:rFonts w:ascii="Times New Roman" w:hAnsi="Times New Roman" w:cs="Times New Roman"/>
          <w:b w:val="0"/>
          <w:sz w:val="18"/>
          <w:szCs w:val="18"/>
        </w:rPr>
        <w:t>В целях приведения Положения о системе оплаты труда работников муниципальных образовательных организаций, МБУ ЦПОО</w:t>
      </w:r>
      <w:r w:rsidRPr="00563F02">
        <w:rPr>
          <w:rFonts w:ascii="Times New Roman" w:hAnsi="Times New Roman" w:cs="Times New Roman"/>
          <w:sz w:val="18"/>
          <w:szCs w:val="18"/>
        </w:rPr>
        <w:t xml:space="preserve"> </w:t>
      </w:r>
      <w:r w:rsidRPr="00563F02">
        <w:rPr>
          <w:rFonts w:ascii="Times New Roman" w:hAnsi="Times New Roman" w:cs="Times New Roman"/>
          <w:b w:val="0"/>
          <w:sz w:val="18"/>
          <w:szCs w:val="18"/>
        </w:rPr>
        <w:t>Малосердобинского района в соответствие с действующим законодательством, реализации трудовых прав работников организаций и учреждений системы образования, на основании Постановления Правительства Пензенской области от 17 сентября 2025г № 794-пП  руководствуясь статьёй 30</w:t>
      </w:r>
      <w:r w:rsidRPr="00563F02">
        <w:rPr>
          <w:color w:val="000000"/>
          <w:sz w:val="18"/>
          <w:szCs w:val="18"/>
        </w:rPr>
        <w:t xml:space="preserve"> </w:t>
      </w:r>
      <w:r w:rsidRPr="00563F02">
        <w:rPr>
          <w:rFonts w:ascii="Times New Roman" w:hAnsi="Times New Roman" w:cs="Times New Roman"/>
          <w:b w:val="0"/>
          <w:color w:val="000000"/>
          <w:sz w:val="18"/>
          <w:szCs w:val="18"/>
        </w:rPr>
        <w:t xml:space="preserve">Устава </w:t>
      </w:r>
      <w:r w:rsidRPr="00563F02">
        <w:rPr>
          <w:rFonts w:ascii="Times New Roman" w:hAnsi="Times New Roman" w:cs="Times New Roman"/>
          <w:b w:val="0"/>
          <w:sz w:val="18"/>
          <w:szCs w:val="18"/>
        </w:rPr>
        <w:t xml:space="preserve">муниципального района Малосердобинский район Пензенской области, </w:t>
      </w:r>
    </w:p>
    <w:p w:rsidR="00165798" w:rsidRPr="00563F02" w:rsidRDefault="00165798" w:rsidP="00165798">
      <w:pPr>
        <w:pStyle w:val="a7"/>
        <w:spacing w:before="0" w:after="0"/>
        <w:jc w:val="both"/>
        <w:rPr>
          <w:sz w:val="18"/>
          <w:szCs w:val="18"/>
        </w:rPr>
      </w:pPr>
    </w:p>
    <w:p w:rsidR="00165798" w:rsidRPr="00563F02" w:rsidRDefault="00165798" w:rsidP="00165798">
      <w:pPr>
        <w:jc w:val="center"/>
        <w:rPr>
          <w:rFonts w:eastAsia="Tahoma" w:cs="Tahoma"/>
          <w:b/>
          <w:color w:val="000000"/>
          <w:sz w:val="18"/>
          <w:szCs w:val="18"/>
        </w:rPr>
      </w:pPr>
      <w:r w:rsidRPr="00563F02">
        <w:rPr>
          <w:b/>
          <w:color w:val="000000"/>
          <w:sz w:val="18"/>
          <w:szCs w:val="18"/>
        </w:rPr>
        <w:t>А</w:t>
      </w:r>
      <w:r w:rsidRPr="00563F02">
        <w:rPr>
          <w:rFonts w:eastAsia="Tahoma" w:cs="Tahoma"/>
          <w:b/>
          <w:color w:val="000000"/>
          <w:sz w:val="18"/>
          <w:szCs w:val="18"/>
        </w:rPr>
        <w:t>ДМИНИСТРАЦИЯ   МУНИЦИПАЛЬНОГО РАЙОНА МАЛОСЕРДОБИНСКИЙ РАЙОН ПЕНЗЕНСКОЙ ОБЛАСТИ</w:t>
      </w:r>
    </w:p>
    <w:p w:rsidR="00165798" w:rsidRPr="00563F02" w:rsidRDefault="00165798" w:rsidP="00165798">
      <w:pPr>
        <w:autoSpaceDE w:val="0"/>
        <w:ind w:left="426" w:right="424"/>
        <w:jc w:val="center"/>
        <w:rPr>
          <w:rFonts w:eastAsia="Tahoma" w:cs="Tahoma"/>
          <w:b/>
          <w:sz w:val="18"/>
          <w:szCs w:val="18"/>
        </w:rPr>
      </w:pPr>
      <w:r w:rsidRPr="00563F02">
        <w:rPr>
          <w:rFonts w:eastAsia="Tahoma" w:cs="Tahoma"/>
          <w:b/>
          <w:sz w:val="18"/>
          <w:szCs w:val="18"/>
        </w:rPr>
        <w:t>ПОСТАНОВЛЯЕТ:</w:t>
      </w:r>
    </w:p>
    <w:p w:rsidR="00165798" w:rsidRPr="00563F02" w:rsidRDefault="00165798" w:rsidP="00165798">
      <w:pPr>
        <w:autoSpaceDE w:val="0"/>
        <w:ind w:left="426" w:right="424"/>
        <w:jc w:val="center"/>
        <w:rPr>
          <w:rFonts w:eastAsia="Tahoma" w:cs="Tahoma"/>
          <w:b/>
          <w:sz w:val="18"/>
          <w:szCs w:val="18"/>
        </w:rPr>
      </w:pPr>
    </w:p>
    <w:p w:rsidR="00165798" w:rsidRPr="00563F02" w:rsidRDefault="00165798" w:rsidP="00165798">
      <w:pPr>
        <w:pStyle w:val="a7"/>
        <w:spacing w:before="0" w:after="0"/>
        <w:ind w:firstLine="540"/>
        <w:jc w:val="both"/>
        <w:rPr>
          <w:sz w:val="18"/>
          <w:szCs w:val="18"/>
        </w:rPr>
      </w:pPr>
      <w:r w:rsidRPr="00563F02">
        <w:rPr>
          <w:sz w:val="18"/>
          <w:szCs w:val="18"/>
        </w:rPr>
        <w:t>1.</w:t>
      </w:r>
      <w:r w:rsidRPr="00563F02">
        <w:rPr>
          <w:b/>
          <w:sz w:val="18"/>
          <w:szCs w:val="18"/>
        </w:rPr>
        <w:t> </w:t>
      </w:r>
      <w:r w:rsidRPr="00563F02">
        <w:rPr>
          <w:sz w:val="18"/>
          <w:szCs w:val="18"/>
        </w:rPr>
        <w:t>Внести изменения в постановление администрации Малосердобинского района от 17.10.2017 № 331 «Об утверждении</w:t>
      </w:r>
      <w:r w:rsidRPr="00563F02">
        <w:rPr>
          <w:b/>
          <w:sz w:val="18"/>
          <w:szCs w:val="18"/>
        </w:rPr>
        <w:t xml:space="preserve"> </w:t>
      </w:r>
      <w:r w:rsidRPr="00563F02">
        <w:rPr>
          <w:sz w:val="18"/>
          <w:szCs w:val="18"/>
        </w:rPr>
        <w:t>Положения о системе оплаты труда работников муниципальных образовательных организаций, МБУ ЦПОО Малосердобинского района в новой редакции» следующего содержания:</w:t>
      </w:r>
    </w:p>
    <w:p w:rsidR="00165798" w:rsidRPr="00563F02" w:rsidRDefault="00165798" w:rsidP="00165798">
      <w:pPr>
        <w:ind w:firstLine="540"/>
        <w:rPr>
          <w:sz w:val="18"/>
          <w:szCs w:val="18"/>
        </w:rPr>
      </w:pPr>
      <w:r w:rsidRPr="00563F02">
        <w:rPr>
          <w:sz w:val="18"/>
          <w:szCs w:val="18"/>
        </w:rPr>
        <w:t>1.1. Положения о системе оплаты труда работников муниципальных учреждений образования Малосердобинского района Пензенской области изложить в новой редакции, согласно приложению №1 к настоящему постановлению.</w:t>
      </w:r>
    </w:p>
    <w:p w:rsidR="00165798" w:rsidRPr="00563F02" w:rsidRDefault="00165798" w:rsidP="00165798">
      <w:pPr>
        <w:ind w:firstLine="669"/>
        <w:rPr>
          <w:sz w:val="18"/>
          <w:szCs w:val="18"/>
        </w:rPr>
      </w:pPr>
      <w:r w:rsidRPr="00563F02">
        <w:rPr>
          <w:sz w:val="18"/>
          <w:szCs w:val="18"/>
        </w:rPr>
        <w:t>2. Установить, что при индексации окладов (должностных или базовых окладов), ставок заработной платы их размеры подлежат округлению до целого рубля в сторону увеличения.</w:t>
      </w:r>
    </w:p>
    <w:p w:rsidR="00165798" w:rsidRPr="00563F02" w:rsidRDefault="00165798" w:rsidP="00165798">
      <w:pPr>
        <w:ind w:firstLine="669"/>
        <w:rPr>
          <w:sz w:val="18"/>
          <w:szCs w:val="18"/>
        </w:rPr>
      </w:pPr>
      <w:r w:rsidRPr="00563F02">
        <w:rPr>
          <w:sz w:val="18"/>
          <w:szCs w:val="18"/>
        </w:rPr>
        <w:t>3. Финансирование расходов, связанных с реализацией настоящего постановления, осуществлять в пределах средств бюджета Малосердобинского района Пензенской области, предусмотренных главным распорядителем средств бюджета Малосердобинского района Пензенской области на соответствующий финансовый год.</w:t>
      </w:r>
    </w:p>
    <w:p w:rsidR="00165798" w:rsidRPr="00563F02" w:rsidRDefault="00165798" w:rsidP="00165798">
      <w:pPr>
        <w:rPr>
          <w:sz w:val="18"/>
          <w:szCs w:val="18"/>
        </w:rPr>
      </w:pPr>
      <w:r w:rsidRPr="00563F02">
        <w:rPr>
          <w:b/>
          <w:sz w:val="18"/>
          <w:szCs w:val="18"/>
        </w:rPr>
        <w:t xml:space="preserve">       </w:t>
      </w:r>
      <w:r w:rsidRPr="00563F02">
        <w:rPr>
          <w:sz w:val="18"/>
          <w:szCs w:val="18"/>
        </w:rPr>
        <w:t>4. Опубликовать настоящее постановление в информационном  бюллетене «Ведомости органов местного самоуправления Малосердобинского района Пензенской области».</w:t>
      </w:r>
    </w:p>
    <w:p w:rsidR="00165798" w:rsidRPr="00563F02" w:rsidRDefault="00165798" w:rsidP="00165798">
      <w:pPr>
        <w:autoSpaceDE w:val="0"/>
        <w:ind w:right="140" w:firstLine="425"/>
        <w:rPr>
          <w:sz w:val="18"/>
          <w:szCs w:val="18"/>
        </w:rPr>
      </w:pPr>
      <w:r w:rsidRPr="00563F02">
        <w:rPr>
          <w:sz w:val="18"/>
          <w:szCs w:val="18"/>
        </w:rPr>
        <w:t>5. Настоящее постановление вступает в силу с момента опубликования и распространяется на правоотношения, возникшие с 01.10.2025г.</w:t>
      </w:r>
    </w:p>
    <w:p w:rsidR="00165798" w:rsidRPr="00563F02" w:rsidRDefault="00165798" w:rsidP="00165798">
      <w:pPr>
        <w:autoSpaceDE w:val="0"/>
        <w:ind w:right="424" w:firstLine="426"/>
        <w:rPr>
          <w:sz w:val="18"/>
          <w:szCs w:val="18"/>
        </w:rPr>
      </w:pPr>
      <w:r w:rsidRPr="00563F02">
        <w:rPr>
          <w:sz w:val="18"/>
          <w:szCs w:val="18"/>
        </w:rPr>
        <w:t xml:space="preserve">6. Контроль за исполнением настоящего постановления возложить на  заместителя курирующего вопросы сферы образования. </w:t>
      </w:r>
    </w:p>
    <w:p w:rsidR="00165798" w:rsidRPr="00563F02" w:rsidRDefault="00165798" w:rsidP="00165798">
      <w:pPr>
        <w:rPr>
          <w:sz w:val="18"/>
          <w:szCs w:val="18"/>
        </w:rPr>
      </w:pPr>
    </w:p>
    <w:p w:rsidR="00165798" w:rsidRPr="00563F02" w:rsidRDefault="00165798" w:rsidP="00165798">
      <w:pPr>
        <w:rPr>
          <w:sz w:val="18"/>
          <w:szCs w:val="18"/>
        </w:rPr>
      </w:pPr>
    </w:p>
    <w:p w:rsidR="00165798" w:rsidRPr="00563F02" w:rsidRDefault="00165798" w:rsidP="00165798">
      <w:pPr>
        <w:rPr>
          <w:sz w:val="18"/>
          <w:szCs w:val="18"/>
        </w:rPr>
      </w:pPr>
    </w:p>
    <w:p w:rsidR="00165798" w:rsidRPr="00563F02" w:rsidRDefault="00165798" w:rsidP="00165798">
      <w:pPr>
        <w:rPr>
          <w:sz w:val="18"/>
          <w:szCs w:val="18"/>
        </w:rPr>
      </w:pPr>
      <w:r w:rsidRPr="00563F02">
        <w:rPr>
          <w:sz w:val="18"/>
          <w:szCs w:val="18"/>
        </w:rPr>
        <w:t xml:space="preserve">И.о. главы  района                                                                            Н.П. Василькина                 </w:t>
      </w:r>
    </w:p>
    <w:p w:rsidR="00165798" w:rsidRPr="00563F02" w:rsidRDefault="00165798" w:rsidP="00165798">
      <w:pPr>
        <w:rPr>
          <w:sz w:val="18"/>
          <w:szCs w:val="18"/>
        </w:rPr>
      </w:pPr>
    </w:p>
    <w:p w:rsidR="00165798" w:rsidRPr="00563F02" w:rsidRDefault="00165798" w:rsidP="00165798">
      <w:pPr>
        <w:rPr>
          <w:sz w:val="18"/>
          <w:szCs w:val="18"/>
        </w:rPr>
      </w:pPr>
    </w:p>
    <w:p w:rsidR="00165798" w:rsidRPr="00563F02" w:rsidRDefault="00165798" w:rsidP="00165798">
      <w:pPr>
        <w:rPr>
          <w:sz w:val="18"/>
          <w:szCs w:val="18"/>
        </w:rPr>
      </w:pPr>
    </w:p>
    <w:p w:rsidR="00165798" w:rsidRPr="00563F02" w:rsidRDefault="00165798" w:rsidP="00165798">
      <w:pPr>
        <w:ind w:firstLine="669"/>
        <w:jc w:val="right"/>
        <w:rPr>
          <w:sz w:val="18"/>
          <w:szCs w:val="18"/>
        </w:rPr>
      </w:pPr>
    </w:p>
    <w:p w:rsidR="00165798" w:rsidRPr="00563F02" w:rsidRDefault="00165798" w:rsidP="00165798">
      <w:pPr>
        <w:ind w:firstLine="669"/>
        <w:jc w:val="right"/>
        <w:rPr>
          <w:sz w:val="18"/>
          <w:szCs w:val="18"/>
        </w:rPr>
      </w:pPr>
    </w:p>
    <w:p w:rsidR="00165798" w:rsidRPr="00563F02" w:rsidRDefault="00165798" w:rsidP="00165798">
      <w:pPr>
        <w:ind w:firstLine="669"/>
        <w:jc w:val="right"/>
        <w:rPr>
          <w:sz w:val="18"/>
          <w:szCs w:val="18"/>
        </w:rPr>
      </w:pPr>
    </w:p>
    <w:p w:rsidR="00165798" w:rsidRPr="00563F02" w:rsidRDefault="00165798" w:rsidP="00165798">
      <w:pPr>
        <w:ind w:firstLine="669"/>
        <w:jc w:val="right"/>
        <w:rPr>
          <w:sz w:val="18"/>
          <w:szCs w:val="18"/>
        </w:rPr>
      </w:pPr>
    </w:p>
    <w:p w:rsidR="00165798" w:rsidRPr="00563F02" w:rsidRDefault="00165798" w:rsidP="00165798">
      <w:pPr>
        <w:ind w:firstLine="669"/>
        <w:jc w:val="right"/>
        <w:rPr>
          <w:sz w:val="18"/>
          <w:szCs w:val="18"/>
        </w:rPr>
      </w:pPr>
    </w:p>
    <w:p w:rsidR="00165798" w:rsidRPr="00563F02" w:rsidRDefault="00165798" w:rsidP="00165798">
      <w:pPr>
        <w:ind w:firstLine="669"/>
        <w:jc w:val="right"/>
        <w:rPr>
          <w:sz w:val="18"/>
          <w:szCs w:val="18"/>
        </w:rPr>
      </w:pPr>
      <w:r w:rsidRPr="00563F02">
        <w:rPr>
          <w:sz w:val="18"/>
          <w:szCs w:val="18"/>
        </w:rPr>
        <w:t>Приложение № 1</w:t>
      </w:r>
    </w:p>
    <w:p w:rsidR="00165798" w:rsidRPr="00563F02" w:rsidRDefault="00165798" w:rsidP="00165798">
      <w:pPr>
        <w:ind w:hanging="40"/>
        <w:jc w:val="right"/>
        <w:rPr>
          <w:sz w:val="18"/>
          <w:szCs w:val="18"/>
        </w:rPr>
      </w:pPr>
      <w:r w:rsidRPr="00563F02">
        <w:rPr>
          <w:sz w:val="18"/>
          <w:szCs w:val="18"/>
        </w:rPr>
        <w:t>к Постановлению администрации</w:t>
      </w:r>
    </w:p>
    <w:p w:rsidR="00165798" w:rsidRPr="00563F02" w:rsidRDefault="00165798" w:rsidP="00165798">
      <w:pPr>
        <w:ind w:hanging="40"/>
        <w:jc w:val="right"/>
        <w:rPr>
          <w:sz w:val="18"/>
          <w:szCs w:val="18"/>
        </w:rPr>
      </w:pPr>
      <w:r w:rsidRPr="00563F02">
        <w:rPr>
          <w:sz w:val="18"/>
          <w:szCs w:val="18"/>
        </w:rPr>
        <w:t xml:space="preserve">муниципального района Малосердобинский район </w:t>
      </w:r>
    </w:p>
    <w:p w:rsidR="00165798" w:rsidRPr="00563F02" w:rsidRDefault="00165798" w:rsidP="00165798">
      <w:pPr>
        <w:ind w:hanging="40"/>
        <w:jc w:val="right"/>
        <w:rPr>
          <w:sz w:val="18"/>
          <w:szCs w:val="18"/>
        </w:rPr>
      </w:pPr>
      <w:r w:rsidRPr="00563F02">
        <w:rPr>
          <w:sz w:val="18"/>
          <w:szCs w:val="18"/>
        </w:rPr>
        <w:t>Пензенской области от 01.10.2025г. № 244</w:t>
      </w:r>
    </w:p>
    <w:p w:rsidR="00165798" w:rsidRPr="00563F02" w:rsidRDefault="00165798" w:rsidP="00165798">
      <w:pPr>
        <w:rPr>
          <w:b/>
          <w:sz w:val="18"/>
          <w:szCs w:val="18"/>
        </w:rPr>
      </w:pPr>
    </w:p>
    <w:p w:rsidR="00165798" w:rsidRPr="00563F02" w:rsidRDefault="00165798" w:rsidP="00165798">
      <w:pPr>
        <w:jc w:val="center"/>
        <w:rPr>
          <w:b/>
          <w:sz w:val="18"/>
          <w:szCs w:val="18"/>
        </w:rPr>
      </w:pPr>
      <w:r w:rsidRPr="00563F02">
        <w:rPr>
          <w:b/>
          <w:sz w:val="18"/>
          <w:szCs w:val="18"/>
        </w:rPr>
        <w:t xml:space="preserve">Рекомендуемые оклады </w:t>
      </w:r>
    </w:p>
    <w:p w:rsidR="00165798" w:rsidRPr="00563F02" w:rsidRDefault="00165798" w:rsidP="00165798">
      <w:pPr>
        <w:jc w:val="center"/>
        <w:rPr>
          <w:b/>
          <w:sz w:val="18"/>
          <w:szCs w:val="18"/>
        </w:rPr>
      </w:pPr>
      <w:r w:rsidRPr="00563F02">
        <w:rPr>
          <w:b/>
          <w:sz w:val="18"/>
          <w:szCs w:val="18"/>
        </w:rPr>
        <w:t xml:space="preserve">по профессиональной квалификационной группе должностей педагогических работников муниципальных учреждений образования </w:t>
      </w:r>
    </w:p>
    <w:p w:rsidR="00165798" w:rsidRPr="00563F02" w:rsidRDefault="00165798" w:rsidP="00165798">
      <w:pPr>
        <w:jc w:val="center"/>
        <w:rPr>
          <w:b/>
          <w:sz w:val="18"/>
          <w:szCs w:val="18"/>
        </w:rPr>
      </w:pPr>
      <w:r w:rsidRPr="00563F02">
        <w:rPr>
          <w:b/>
          <w:sz w:val="18"/>
          <w:szCs w:val="18"/>
        </w:rPr>
        <w:t xml:space="preserve"> </w:t>
      </w:r>
    </w:p>
    <w:tbl>
      <w:tblPr>
        <w:tblW w:w="0" w:type="auto"/>
        <w:tblInd w:w="-10" w:type="dxa"/>
        <w:tblLayout w:type="fixed"/>
        <w:tblLook w:val="0000"/>
      </w:tblPr>
      <w:tblGrid>
        <w:gridCol w:w="3237"/>
        <w:gridCol w:w="4252"/>
        <w:gridCol w:w="2102"/>
      </w:tblGrid>
      <w:tr w:rsidR="00165798" w:rsidRPr="00563F02" w:rsidTr="00507195">
        <w:tc>
          <w:tcPr>
            <w:tcW w:w="3237"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jc w:val="center"/>
              <w:rPr>
                <w:sz w:val="18"/>
                <w:szCs w:val="18"/>
              </w:rPr>
            </w:pPr>
            <w:r w:rsidRPr="00563F02">
              <w:rPr>
                <w:sz w:val="18"/>
                <w:szCs w:val="18"/>
              </w:rPr>
              <w:t>Квалификационный уровень</w:t>
            </w:r>
          </w:p>
        </w:tc>
        <w:tc>
          <w:tcPr>
            <w:tcW w:w="4252"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jc w:val="center"/>
              <w:rPr>
                <w:sz w:val="18"/>
                <w:szCs w:val="18"/>
              </w:rPr>
            </w:pPr>
            <w:r w:rsidRPr="00563F02">
              <w:rPr>
                <w:sz w:val="18"/>
                <w:szCs w:val="18"/>
              </w:rPr>
              <w:t xml:space="preserve">Наименование должностей </w:t>
            </w:r>
          </w:p>
          <w:p w:rsidR="00165798" w:rsidRPr="00563F02" w:rsidRDefault="00165798" w:rsidP="00507195">
            <w:pPr>
              <w:jc w:val="center"/>
              <w:rPr>
                <w:sz w:val="18"/>
                <w:szCs w:val="18"/>
              </w:rPr>
            </w:pPr>
            <w:r w:rsidRPr="00563F02">
              <w:rPr>
                <w:sz w:val="18"/>
                <w:szCs w:val="18"/>
              </w:rPr>
              <w:t>по квалификационным уровням</w:t>
            </w:r>
          </w:p>
          <w:p w:rsidR="00165798" w:rsidRPr="00563F02" w:rsidRDefault="00165798" w:rsidP="00507195">
            <w:pPr>
              <w:jc w:val="center"/>
              <w:rPr>
                <w:sz w:val="18"/>
                <w:szCs w:val="18"/>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snapToGrid w:val="0"/>
              <w:jc w:val="center"/>
              <w:rPr>
                <w:sz w:val="18"/>
                <w:szCs w:val="18"/>
              </w:rPr>
            </w:pPr>
            <w:r w:rsidRPr="00563F02">
              <w:rPr>
                <w:sz w:val="18"/>
                <w:szCs w:val="18"/>
              </w:rPr>
              <w:t xml:space="preserve">Рекомендуемый </w:t>
            </w:r>
          </w:p>
          <w:p w:rsidR="00165798" w:rsidRPr="00563F02" w:rsidRDefault="00165798" w:rsidP="00507195">
            <w:pPr>
              <w:jc w:val="center"/>
              <w:rPr>
                <w:sz w:val="18"/>
                <w:szCs w:val="18"/>
              </w:rPr>
            </w:pPr>
            <w:r w:rsidRPr="00563F02">
              <w:rPr>
                <w:sz w:val="18"/>
                <w:szCs w:val="18"/>
              </w:rPr>
              <w:t xml:space="preserve">размер оклада педагогических работников </w:t>
            </w:r>
          </w:p>
          <w:p w:rsidR="00165798" w:rsidRPr="00563F02" w:rsidRDefault="00165798" w:rsidP="00507195">
            <w:pPr>
              <w:jc w:val="center"/>
              <w:rPr>
                <w:sz w:val="18"/>
                <w:szCs w:val="18"/>
              </w:rPr>
            </w:pPr>
            <w:r w:rsidRPr="00563F02">
              <w:rPr>
                <w:sz w:val="18"/>
                <w:szCs w:val="18"/>
              </w:rPr>
              <w:t>(рублей)</w:t>
            </w:r>
          </w:p>
        </w:tc>
      </w:tr>
      <w:tr w:rsidR="00165798" w:rsidRPr="00563F02" w:rsidTr="00507195">
        <w:tc>
          <w:tcPr>
            <w:tcW w:w="3237"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jc w:val="center"/>
              <w:rPr>
                <w:sz w:val="18"/>
                <w:szCs w:val="18"/>
              </w:rPr>
            </w:pPr>
            <w:r w:rsidRPr="00563F02">
              <w:rPr>
                <w:sz w:val="18"/>
                <w:szCs w:val="18"/>
              </w:rPr>
              <w:t>1</w:t>
            </w:r>
          </w:p>
        </w:tc>
        <w:tc>
          <w:tcPr>
            <w:tcW w:w="4252"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jc w:val="center"/>
              <w:rPr>
                <w:sz w:val="18"/>
                <w:szCs w:val="18"/>
              </w:rPr>
            </w:pPr>
            <w:r w:rsidRPr="00563F02">
              <w:rPr>
                <w:sz w:val="18"/>
                <w:szCs w:val="18"/>
              </w:rPr>
              <w:t>2</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snapToGrid w:val="0"/>
              <w:jc w:val="center"/>
              <w:rPr>
                <w:sz w:val="18"/>
                <w:szCs w:val="18"/>
              </w:rPr>
            </w:pPr>
            <w:r w:rsidRPr="00563F02">
              <w:rPr>
                <w:sz w:val="18"/>
                <w:szCs w:val="18"/>
              </w:rPr>
              <w:t>3</w:t>
            </w:r>
          </w:p>
        </w:tc>
      </w:tr>
      <w:tr w:rsidR="00165798" w:rsidRPr="00563F02" w:rsidTr="00507195">
        <w:tc>
          <w:tcPr>
            <w:tcW w:w="3237"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b/>
                <w:sz w:val="18"/>
                <w:szCs w:val="18"/>
              </w:rPr>
            </w:pPr>
            <w:r w:rsidRPr="00563F02">
              <w:rPr>
                <w:b/>
                <w:sz w:val="18"/>
                <w:szCs w:val="18"/>
              </w:rPr>
              <w:t>1 квалификационный уровень</w:t>
            </w:r>
          </w:p>
        </w:tc>
        <w:tc>
          <w:tcPr>
            <w:tcW w:w="4252"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jc w:val="center"/>
              <w:rPr>
                <w:sz w:val="18"/>
                <w:szCs w:val="18"/>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snapToGrid w:val="0"/>
              <w:jc w:val="center"/>
              <w:rPr>
                <w:sz w:val="18"/>
                <w:szCs w:val="18"/>
              </w:rPr>
            </w:pPr>
          </w:p>
        </w:tc>
      </w:tr>
      <w:tr w:rsidR="00165798" w:rsidRPr="00563F02" w:rsidTr="00507195">
        <w:tc>
          <w:tcPr>
            <w:tcW w:w="3237"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jc w:val="center"/>
              <w:rPr>
                <w:b/>
                <w:sz w:val="18"/>
                <w:szCs w:val="18"/>
              </w:rPr>
            </w:pPr>
          </w:p>
        </w:tc>
        <w:tc>
          <w:tcPr>
            <w:tcW w:w="4252"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r w:rsidRPr="00563F02">
              <w:rPr>
                <w:sz w:val="18"/>
                <w:szCs w:val="18"/>
              </w:rPr>
              <w:t>Музыкальный руководитель</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snapToGrid w:val="0"/>
              <w:jc w:val="center"/>
              <w:rPr>
                <w:sz w:val="18"/>
                <w:szCs w:val="18"/>
              </w:rPr>
            </w:pPr>
            <w:r w:rsidRPr="00563F02">
              <w:rPr>
                <w:sz w:val="18"/>
                <w:szCs w:val="18"/>
              </w:rPr>
              <w:t>17745</w:t>
            </w:r>
          </w:p>
        </w:tc>
      </w:tr>
      <w:tr w:rsidR="00165798" w:rsidRPr="00563F02" w:rsidTr="00507195">
        <w:tc>
          <w:tcPr>
            <w:tcW w:w="3237"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jc w:val="center"/>
              <w:rPr>
                <w:b/>
                <w:sz w:val="18"/>
                <w:szCs w:val="18"/>
              </w:rPr>
            </w:pPr>
          </w:p>
        </w:tc>
        <w:tc>
          <w:tcPr>
            <w:tcW w:w="4252"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r w:rsidRPr="00563F02">
              <w:rPr>
                <w:sz w:val="18"/>
                <w:szCs w:val="18"/>
              </w:rPr>
              <w:t>Старший вожатый</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snapToGrid w:val="0"/>
              <w:jc w:val="center"/>
              <w:rPr>
                <w:sz w:val="18"/>
                <w:szCs w:val="18"/>
              </w:rPr>
            </w:pPr>
            <w:r w:rsidRPr="00563F02">
              <w:rPr>
                <w:sz w:val="18"/>
                <w:szCs w:val="18"/>
              </w:rPr>
              <w:t>17745</w:t>
            </w:r>
          </w:p>
        </w:tc>
      </w:tr>
      <w:tr w:rsidR="00165798" w:rsidRPr="00563F02" w:rsidTr="00507195">
        <w:tc>
          <w:tcPr>
            <w:tcW w:w="3237"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b/>
                <w:sz w:val="18"/>
                <w:szCs w:val="18"/>
              </w:rPr>
            </w:pPr>
            <w:r w:rsidRPr="00563F02">
              <w:rPr>
                <w:b/>
                <w:sz w:val="18"/>
                <w:szCs w:val="18"/>
              </w:rPr>
              <w:t>2 квалификационный уровень</w:t>
            </w:r>
          </w:p>
        </w:tc>
        <w:tc>
          <w:tcPr>
            <w:tcW w:w="4252"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snapToGrid w:val="0"/>
              <w:jc w:val="center"/>
              <w:rPr>
                <w:sz w:val="18"/>
                <w:szCs w:val="18"/>
              </w:rPr>
            </w:pPr>
          </w:p>
        </w:tc>
      </w:tr>
      <w:tr w:rsidR="00165798" w:rsidRPr="00563F02" w:rsidTr="00507195">
        <w:tc>
          <w:tcPr>
            <w:tcW w:w="3237"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jc w:val="center"/>
              <w:rPr>
                <w:b/>
                <w:sz w:val="18"/>
                <w:szCs w:val="18"/>
              </w:rPr>
            </w:pPr>
          </w:p>
        </w:tc>
        <w:tc>
          <w:tcPr>
            <w:tcW w:w="4252"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r w:rsidRPr="00563F02">
              <w:rPr>
                <w:sz w:val="18"/>
                <w:szCs w:val="18"/>
              </w:rPr>
              <w:t>Педагог дополнительного образования</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snapToGrid w:val="0"/>
              <w:jc w:val="center"/>
              <w:rPr>
                <w:sz w:val="18"/>
                <w:szCs w:val="18"/>
              </w:rPr>
            </w:pPr>
            <w:r w:rsidRPr="00563F02">
              <w:rPr>
                <w:sz w:val="18"/>
                <w:szCs w:val="18"/>
              </w:rPr>
              <w:t>18455</w:t>
            </w:r>
          </w:p>
        </w:tc>
      </w:tr>
      <w:tr w:rsidR="00165798" w:rsidRPr="00563F02" w:rsidTr="00507195">
        <w:tc>
          <w:tcPr>
            <w:tcW w:w="3237"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jc w:val="center"/>
              <w:rPr>
                <w:b/>
                <w:sz w:val="18"/>
                <w:szCs w:val="18"/>
              </w:rPr>
            </w:pPr>
          </w:p>
        </w:tc>
        <w:tc>
          <w:tcPr>
            <w:tcW w:w="4252"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r w:rsidRPr="00563F02">
              <w:rPr>
                <w:sz w:val="18"/>
                <w:szCs w:val="18"/>
              </w:rPr>
              <w:t>Социальный педагог</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jc w:val="center"/>
              <w:rPr>
                <w:sz w:val="18"/>
                <w:szCs w:val="18"/>
              </w:rPr>
            </w:pPr>
            <w:r w:rsidRPr="00563F02">
              <w:rPr>
                <w:sz w:val="18"/>
                <w:szCs w:val="18"/>
              </w:rPr>
              <w:t>18455</w:t>
            </w:r>
          </w:p>
        </w:tc>
      </w:tr>
      <w:tr w:rsidR="00165798" w:rsidRPr="00563F02" w:rsidTr="00507195">
        <w:tc>
          <w:tcPr>
            <w:tcW w:w="3237"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jc w:val="center"/>
              <w:rPr>
                <w:b/>
                <w:sz w:val="18"/>
                <w:szCs w:val="18"/>
              </w:rPr>
            </w:pPr>
          </w:p>
        </w:tc>
        <w:tc>
          <w:tcPr>
            <w:tcW w:w="4252"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r w:rsidRPr="00563F02">
              <w:rPr>
                <w:sz w:val="18"/>
                <w:szCs w:val="18"/>
              </w:rPr>
              <w:t>Тренер-преподаватель, администратор</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jc w:val="center"/>
              <w:rPr>
                <w:sz w:val="18"/>
                <w:szCs w:val="18"/>
              </w:rPr>
            </w:pPr>
            <w:r w:rsidRPr="00563F02">
              <w:rPr>
                <w:sz w:val="18"/>
                <w:szCs w:val="18"/>
              </w:rPr>
              <w:t>18455</w:t>
            </w:r>
          </w:p>
        </w:tc>
      </w:tr>
      <w:tr w:rsidR="00165798" w:rsidRPr="00563F02" w:rsidTr="00507195">
        <w:tc>
          <w:tcPr>
            <w:tcW w:w="3237"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jc w:val="center"/>
              <w:rPr>
                <w:b/>
                <w:sz w:val="18"/>
                <w:szCs w:val="18"/>
              </w:rPr>
            </w:pPr>
          </w:p>
        </w:tc>
        <w:tc>
          <w:tcPr>
            <w:tcW w:w="4252"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r w:rsidRPr="00563F02">
              <w:rPr>
                <w:sz w:val="18"/>
                <w:szCs w:val="18"/>
              </w:rPr>
              <w:t>Педагог-организатор</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jc w:val="center"/>
              <w:rPr>
                <w:sz w:val="18"/>
                <w:szCs w:val="18"/>
              </w:rPr>
            </w:pPr>
            <w:r w:rsidRPr="00563F02">
              <w:rPr>
                <w:sz w:val="18"/>
                <w:szCs w:val="18"/>
              </w:rPr>
              <w:t>18455</w:t>
            </w:r>
          </w:p>
        </w:tc>
      </w:tr>
      <w:tr w:rsidR="00165798" w:rsidRPr="00563F02" w:rsidTr="00507195">
        <w:tc>
          <w:tcPr>
            <w:tcW w:w="3237"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b/>
                <w:sz w:val="18"/>
                <w:szCs w:val="18"/>
              </w:rPr>
            </w:pPr>
            <w:r w:rsidRPr="00563F02">
              <w:rPr>
                <w:b/>
                <w:sz w:val="18"/>
                <w:szCs w:val="18"/>
              </w:rPr>
              <w:t>3 квалификационный уровень</w:t>
            </w:r>
          </w:p>
        </w:tc>
        <w:tc>
          <w:tcPr>
            <w:tcW w:w="4252"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snapToGrid w:val="0"/>
              <w:jc w:val="center"/>
              <w:rPr>
                <w:sz w:val="18"/>
                <w:szCs w:val="18"/>
              </w:rPr>
            </w:pPr>
          </w:p>
        </w:tc>
      </w:tr>
      <w:tr w:rsidR="00165798" w:rsidRPr="00563F02" w:rsidTr="00507195">
        <w:tc>
          <w:tcPr>
            <w:tcW w:w="3237"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jc w:val="center"/>
              <w:rPr>
                <w:b/>
                <w:sz w:val="18"/>
                <w:szCs w:val="18"/>
              </w:rPr>
            </w:pPr>
          </w:p>
        </w:tc>
        <w:tc>
          <w:tcPr>
            <w:tcW w:w="4252" w:type="dxa"/>
            <w:tcBorders>
              <w:top w:val="single" w:sz="4" w:space="0" w:color="000000"/>
              <w:left w:val="single" w:sz="4" w:space="0" w:color="000000"/>
              <w:bottom w:val="single" w:sz="4" w:space="0" w:color="000000"/>
            </w:tcBorders>
            <w:shd w:val="clear" w:color="auto" w:fill="auto"/>
            <w:vAlign w:val="center"/>
          </w:tcPr>
          <w:p w:rsidR="00165798" w:rsidRPr="00563F02" w:rsidRDefault="00165798" w:rsidP="00507195">
            <w:pPr>
              <w:snapToGrid w:val="0"/>
              <w:rPr>
                <w:sz w:val="18"/>
                <w:szCs w:val="18"/>
              </w:rPr>
            </w:pPr>
            <w:r w:rsidRPr="00563F02">
              <w:rPr>
                <w:sz w:val="18"/>
                <w:szCs w:val="18"/>
              </w:rPr>
              <w:t xml:space="preserve">Воспитатель </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798" w:rsidRPr="00563F02" w:rsidRDefault="00165798" w:rsidP="00507195">
            <w:pPr>
              <w:snapToGrid w:val="0"/>
              <w:jc w:val="center"/>
              <w:rPr>
                <w:sz w:val="18"/>
                <w:szCs w:val="18"/>
              </w:rPr>
            </w:pPr>
            <w:r w:rsidRPr="00563F02">
              <w:rPr>
                <w:sz w:val="18"/>
                <w:szCs w:val="18"/>
              </w:rPr>
              <w:t>19220</w:t>
            </w:r>
          </w:p>
        </w:tc>
      </w:tr>
      <w:tr w:rsidR="00165798" w:rsidRPr="00563F02" w:rsidTr="00507195">
        <w:tc>
          <w:tcPr>
            <w:tcW w:w="3237"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jc w:val="center"/>
              <w:rPr>
                <w:b/>
                <w:sz w:val="18"/>
                <w:szCs w:val="18"/>
              </w:rPr>
            </w:pPr>
          </w:p>
        </w:tc>
        <w:tc>
          <w:tcPr>
            <w:tcW w:w="4252"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r w:rsidRPr="00563F02">
              <w:rPr>
                <w:sz w:val="18"/>
                <w:szCs w:val="18"/>
              </w:rPr>
              <w:t>Мастер производственного обучения</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jc w:val="center"/>
              <w:rPr>
                <w:sz w:val="18"/>
                <w:szCs w:val="18"/>
              </w:rPr>
            </w:pPr>
            <w:r w:rsidRPr="00563F02">
              <w:rPr>
                <w:sz w:val="18"/>
                <w:szCs w:val="18"/>
              </w:rPr>
              <w:t>19220</w:t>
            </w:r>
          </w:p>
        </w:tc>
      </w:tr>
      <w:tr w:rsidR="00165798" w:rsidRPr="00563F02" w:rsidTr="00507195">
        <w:tc>
          <w:tcPr>
            <w:tcW w:w="3237"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jc w:val="center"/>
              <w:rPr>
                <w:b/>
                <w:sz w:val="18"/>
                <w:szCs w:val="18"/>
              </w:rPr>
            </w:pPr>
          </w:p>
        </w:tc>
        <w:tc>
          <w:tcPr>
            <w:tcW w:w="4252"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r w:rsidRPr="00563F02">
              <w:rPr>
                <w:sz w:val="18"/>
                <w:szCs w:val="18"/>
              </w:rPr>
              <w:t>Методист</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jc w:val="center"/>
              <w:rPr>
                <w:sz w:val="18"/>
                <w:szCs w:val="18"/>
              </w:rPr>
            </w:pPr>
            <w:r w:rsidRPr="00563F02">
              <w:rPr>
                <w:sz w:val="18"/>
                <w:szCs w:val="18"/>
              </w:rPr>
              <w:t>19220</w:t>
            </w:r>
          </w:p>
        </w:tc>
      </w:tr>
      <w:tr w:rsidR="00165798" w:rsidRPr="00563F02" w:rsidTr="00507195">
        <w:tc>
          <w:tcPr>
            <w:tcW w:w="3237"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jc w:val="center"/>
              <w:rPr>
                <w:b/>
                <w:sz w:val="18"/>
                <w:szCs w:val="18"/>
              </w:rPr>
            </w:pPr>
          </w:p>
        </w:tc>
        <w:tc>
          <w:tcPr>
            <w:tcW w:w="4252"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r w:rsidRPr="00563F02">
              <w:rPr>
                <w:sz w:val="18"/>
                <w:szCs w:val="18"/>
              </w:rPr>
              <w:t>Педагог-психолог</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jc w:val="center"/>
              <w:rPr>
                <w:sz w:val="18"/>
                <w:szCs w:val="18"/>
              </w:rPr>
            </w:pPr>
            <w:r w:rsidRPr="00563F02">
              <w:rPr>
                <w:sz w:val="18"/>
                <w:szCs w:val="18"/>
              </w:rPr>
              <w:t>19220</w:t>
            </w:r>
          </w:p>
        </w:tc>
      </w:tr>
      <w:tr w:rsidR="00165798" w:rsidRPr="00563F02" w:rsidTr="00507195">
        <w:tc>
          <w:tcPr>
            <w:tcW w:w="3237"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b/>
                <w:sz w:val="18"/>
                <w:szCs w:val="18"/>
              </w:rPr>
            </w:pPr>
            <w:r w:rsidRPr="00563F02">
              <w:rPr>
                <w:b/>
                <w:sz w:val="18"/>
                <w:szCs w:val="18"/>
              </w:rPr>
              <w:t>4 квалификационный уровень</w:t>
            </w:r>
          </w:p>
        </w:tc>
        <w:tc>
          <w:tcPr>
            <w:tcW w:w="4252"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snapToGrid w:val="0"/>
              <w:jc w:val="center"/>
              <w:rPr>
                <w:sz w:val="18"/>
                <w:szCs w:val="18"/>
              </w:rPr>
            </w:pPr>
          </w:p>
        </w:tc>
      </w:tr>
      <w:tr w:rsidR="00165798" w:rsidRPr="00563F02" w:rsidTr="00507195">
        <w:tc>
          <w:tcPr>
            <w:tcW w:w="3237"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b/>
                <w:sz w:val="18"/>
                <w:szCs w:val="18"/>
              </w:rPr>
            </w:pPr>
          </w:p>
        </w:tc>
        <w:tc>
          <w:tcPr>
            <w:tcW w:w="4252"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r w:rsidRPr="00563F02">
              <w:rPr>
                <w:sz w:val="18"/>
                <w:szCs w:val="18"/>
              </w:rPr>
              <w:t>Преподаватель</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snapToGrid w:val="0"/>
              <w:jc w:val="center"/>
              <w:rPr>
                <w:sz w:val="18"/>
                <w:szCs w:val="18"/>
              </w:rPr>
            </w:pPr>
            <w:r w:rsidRPr="00563F02">
              <w:rPr>
                <w:sz w:val="18"/>
                <w:szCs w:val="18"/>
              </w:rPr>
              <w:t>20000</w:t>
            </w:r>
          </w:p>
        </w:tc>
      </w:tr>
      <w:tr w:rsidR="00165798" w:rsidRPr="00563F02" w:rsidTr="00507195">
        <w:tc>
          <w:tcPr>
            <w:tcW w:w="3237"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jc w:val="center"/>
              <w:rPr>
                <w:b/>
                <w:sz w:val="18"/>
                <w:szCs w:val="18"/>
              </w:rPr>
            </w:pPr>
          </w:p>
        </w:tc>
        <w:tc>
          <w:tcPr>
            <w:tcW w:w="4252"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r w:rsidRPr="00563F02">
              <w:rPr>
                <w:sz w:val="18"/>
                <w:szCs w:val="18"/>
              </w:rPr>
              <w:t>Преподаватель- организатор основ безопасности жизнедеятельности</w:t>
            </w:r>
          </w:p>
        </w:tc>
        <w:tc>
          <w:tcPr>
            <w:tcW w:w="21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798" w:rsidRPr="00563F02" w:rsidRDefault="00165798" w:rsidP="00507195">
            <w:pPr>
              <w:snapToGrid w:val="0"/>
              <w:jc w:val="center"/>
              <w:rPr>
                <w:sz w:val="18"/>
                <w:szCs w:val="18"/>
              </w:rPr>
            </w:pPr>
            <w:r w:rsidRPr="00563F02">
              <w:rPr>
                <w:sz w:val="18"/>
                <w:szCs w:val="18"/>
              </w:rPr>
              <w:t>20000</w:t>
            </w:r>
          </w:p>
        </w:tc>
      </w:tr>
      <w:tr w:rsidR="00165798" w:rsidRPr="00563F02" w:rsidTr="00507195">
        <w:tc>
          <w:tcPr>
            <w:tcW w:w="3237"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jc w:val="center"/>
              <w:rPr>
                <w:b/>
                <w:sz w:val="18"/>
                <w:szCs w:val="18"/>
              </w:rPr>
            </w:pPr>
          </w:p>
        </w:tc>
        <w:tc>
          <w:tcPr>
            <w:tcW w:w="4252"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r w:rsidRPr="00563F02">
              <w:rPr>
                <w:sz w:val="18"/>
                <w:szCs w:val="18"/>
              </w:rPr>
              <w:t>Руководитель физ. воспитания</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jc w:val="center"/>
              <w:rPr>
                <w:sz w:val="18"/>
                <w:szCs w:val="18"/>
              </w:rPr>
            </w:pPr>
            <w:r w:rsidRPr="00563F02">
              <w:rPr>
                <w:sz w:val="18"/>
                <w:szCs w:val="18"/>
              </w:rPr>
              <w:t>20000</w:t>
            </w:r>
          </w:p>
        </w:tc>
      </w:tr>
      <w:tr w:rsidR="00165798" w:rsidRPr="00563F02" w:rsidTr="00507195">
        <w:tc>
          <w:tcPr>
            <w:tcW w:w="3237"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p>
        </w:tc>
        <w:tc>
          <w:tcPr>
            <w:tcW w:w="4252"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r w:rsidRPr="00563F02">
              <w:rPr>
                <w:sz w:val="18"/>
                <w:szCs w:val="18"/>
              </w:rPr>
              <w:t>Учитель</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jc w:val="center"/>
              <w:rPr>
                <w:sz w:val="18"/>
                <w:szCs w:val="18"/>
              </w:rPr>
            </w:pPr>
            <w:r w:rsidRPr="00563F02">
              <w:rPr>
                <w:sz w:val="18"/>
                <w:szCs w:val="18"/>
              </w:rPr>
              <w:t>20000</w:t>
            </w:r>
          </w:p>
        </w:tc>
      </w:tr>
      <w:tr w:rsidR="00165798" w:rsidRPr="00563F02" w:rsidTr="00507195">
        <w:tc>
          <w:tcPr>
            <w:tcW w:w="3237"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p>
        </w:tc>
        <w:tc>
          <w:tcPr>
            <w:tcW w:w="4252"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r w:rsidRPr="00563F02">
              <w:rPr>
                <w:sz w:val="18"/>
                <w:szCs w:val="18"/>
              </w:rPr>
              <w:t>Учитель-логопед (логопед)</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jc w:val="center"/>
              <w:rPr>
                <w:sz w:val="18"/>
                <w:szCs w:val="18"/>
              </w:rPr>
            </w:pPr>
            <w:r w:rsidRPr="00563F02">
              <w:rPr>
                <w:sz w:val="18"/>
                <w:szCs w:val="18"/>
              </w:rPr>
              <w:t>20000</w:t>
            </w:r>
          </w:p>
        </w:tc>
      </w:tr>
      <w:tr w:rsidR="00165798" w:rsidRPr="00563F02" w:rsidTr="00507195">
        <w:tc>
          <w:tcPr>
            <w:tcW w:w="3237"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p>
        </w:tc>
        <w:tc>
          <w:tcPr>
            <w:tcW w:w="4252"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r w:rsidRPr="00563F02">
              <w:rPr>
                <w:sz w:val="18"/>
                <w:szCs w:val="18"/>
              </w:rPr>
              <w:t>Советник директора по воспитанию и взаимодействию с детскими общественными объединениями</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jc w:val="center"/>
              <w:rPr>
                <w:sz w:val="18"/>
                <w:szCs w:val="18"/>
              </w:rPr>
            </w:pPr>
            <w:r w:rsidRPr="00563F02">
              <w:rPr>
                <w:sz w:val="18"/>
                <w:szCs w:val="18"/>
              </w:rPr>
              <w:t>20000</w:t>
            </w:r>
          </w:p>
        </w:tc>
      </w:tr>
      <w:tr w:rsidR="00165798" w:rsidRPr="00563F02" w:rsidTr="00507195">
        <w:tc>
          <w:tcPr>
            <w:tcW w:w="3237"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p>
        </w:tc>
        <w:tc>
          <w:tcPr>
            <w:tcW w:w="4252"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r w:rsidRPr="00563F02">
              <w:rPr>
                <w:sz w:val="18"/>
                <w:szCs w:val="18"/>
              </w:rPr>
              <w:t>Старший воспитатель</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jc w:val="center"/>
              <w:rPr>
                <w:sz w:val="18"/>
                <w:szCs w:val="18"/>
              </w:rPr>
            </w:pPr>
            <w:r w:rsidRPr="00563F02">
              <w:rPr>
                <w:sz w:val="18"/>
                <w:szCs w:val="18"/>
              </w:rPr>
              <w:t>20000</w:t>
            </w:r>
          </w:p>
        </w:tc>
      </w:tr>
    </w:tbl>
    <w:p w:rsidR="00165798" w:rsidRPr="00563F02" w:rsidRDefault="00165798" w:rsidP="00165798">
      <w:pPr>
        <w:rPr>
          <w:sz w:val="18"/>
          <w:szCs w:val="18"/>
        </w:rPr>
      </w:pPr>
    </w:p>
    <w:p w:rsidR="00165798" w:rsidRPr="00563F02" w:rsidRDefault="00165798" w:rsidP="00165798">
      <w:pPr>
        <w:ind w:firstLine="669"/>
        <w:rPr>
          <w:sz w:val="18"/>
          <w:szCs w:val="18"/>
        </w:rPr>
      </w:pPr>
      <w:r w:rsidRPr="00563F02">
        <w:rPr>
          <w:sz w:val="18"/>
          <w:szCs w:val="18"/>
        </w:rPr>
        <w:t xml:space="preserve">Примечание: </w:t>
      </w:r>
    </w:p>
    <w:p w:rsidR="00165798" w:rsidRPr="00563F02" w:rsidRDefault="00165798" w:rsidP="00165798">
      <w:pPr>
        <w:ind w:firstLine="669"/>
        <w:rPr>
          <w:sz w:val="18"/>
          <w:szCs w:val="18"/>
        </w:rPr>
      </w:pPr>
      <w:r w:rsidRPr="00563F02">
        <w:rPr>
          <w:sz w:val="18"/>
          <w:szCs w:val="18"/>
        </w:rPr>
        <w:t>- повышающий коэффициент по должности работникам, имеющим ученую степень кандидата наук, почетные звания Российской Федерации, СССР («Народный…», «Заслуженный…», «Мастер спорта международного класса…») рекомендуется устанавливать учреждением образования самостоятельно в пределах выделенных ассигнований;</w:t>
      </w:r>
    </w:p>
    <w:p w:rsidR="00165798" w:rsidRPr="00563F02" w:rsidRDefault="00165798" w:rsidP="00165798">
      <w:pPr>
        <w:ind w:firstLine="669"/>
        <w:rPr>
          <w:b/>
          <w:sz w:val="18"/>
          <w:szCs w:val="18"/>
        </w:rPr>
      </w:pPr>
      <w:r w:rsidRPr="00563F02">
        <w:rPr>
          <w:sz w:val="18"/>
          <w:szCs w:val="18"/>
        </w:rPr>
        <w:t xml:space="preserve">- рекомендуемый повышающий коэффициент по должности педагогическим работникам за высшее образование - 0,036. </w:t>
      </w:r>
      <w:r w:rsidRPr="00563F02">
        <w:rPr>
          <w:b/>
          <w:sz w:val="18"/>
          <w:szCs w:val="18"/>
        </w:rPr>
        <w:t xml:space="preserve"> </w:t>
      </w:r>
    </w:p>
    <w:p w:rsidR="00165798" w:rsidRPr="00563F02" w:rsidRDefault="00165798" w:rsidP="00165798">
      <w:pPr>
        <w:jc w:val="center"/>
        <w:rPr>
          <w:b/>
          <w:sz w:val="18"/>
          <w:szCs w:val="18"/>
        </w:rPr>
      </w:pPr>
    </w:p>
    <w:p w:rsidR="00165798" w:rsidRPr="00563F02" w:rsidRDefault="00165798" w:rsidP="00165798">
      <w:pPr>
        <w:jc w:val="center"/>
        <w:rPr>
          <w:b/>
          <w:sz w:val="18"/>
          <w:szCs w:val="18"/>
        </w:rPr>
      </w:pPr>
    </w:p>
    <w:p w:rsidR="00165798" w:rsidRPr="00563F02" w:rsidRDefault="00165798" w:rsidP="00165798">
      <w:pPr>
        <w:jc w:val="center"/>
        <w:rPr>
          <w:b/>
          <w:sz w:val="18"/>
          <w:szCs w:val="18"/>
        </w:rPr>
      </w:pPr>
    </w:p>
    <w:p w:rsidR="00165798" w:rsidRPr="00563F02" w:rsidRDefault="00165798" w:rsidP="00165798">
      <w:pPr>
        <w:jc w:val="center"/>
        <w:rPr>
          <w:b/>
          <w:sz w:val="18"/>
          <w:szCs w:val="18"/>
        </w:rPr>
      </w:pPr>
      <w:r w:rsidRPr="00563F02">
        <w:rPr>
          <w:b/>
          <w:sz w:val="18"/>
          <w:szCs w:val="18"/>
        </w:rPr>
        <w:t>Рекомендуемые оклады руководящего и методического состава МБУ ЦПОО Малосердобинского района по профессиональной квалификационной группе должностей педагогических работников</w:t>
      </w:r>
    </w:p>
    <w:p w:rsidR="00165798" w:rsidRPr="00563F02" w:rsidRDefault="00165798" w:rsidP="00165798">
      <w:pPr>
        <w:jc w:val="center"/>
        <w:rPr>
          <w:sz w:val="18"/>
          <w:szCs w:val="18"/>
        </w:rPr>
      </w:pPr>
    </w:p>
    <w:tbl>
      <w:tblPr>
        <w:tblW w:w="0" w:type="auto"/>
        <w:tblInd w:w="-10" w:type="dxa"/>
        <w:tblLayout w:type="fixed"/>
        <w:tblLook w:val="0000"/>
      </w:tblPr>
      <w:tblGrid>
        <w:gridCol w:w="3226"/>
        <w:gridCol w:w="3200"/>
        <w:gridCol w:w="3165"/>
      </w:tblGrid>
      <w:tr w:rsidR="00165798" w:rsidRPr="00563F02" w:rsidTr="00507195">
        <w:tc>
          <w:tcPr>
            <w:tcW w:w="3226"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jc w:val="center"/>
              <w:rPr>
                <w:sz w:val="18"/>
                <w:szCs w:val="18"/>
              </w:rPr>
            </w:pPr>
            <w:r w:rsidRPr="00563F02">
              <w:rPr>
                <w:sz w:val="18"/>
                <w:szCs w:val="18"/>
              </w:rPr>
              <w:t>Квалификационный уровень</w:t>
            </w:r>
          </w:p>
        </w:tc>
        <w:tc>
          <w:tcPr>
            <w:tcW w:w="3200"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jc w:val="center"/>
              <w:rPr>
                <w:sz w:val="18"/>
                <w:szCs w:val="18"/>
              </w:rPr>
            </w:pPr>
            <w:r w:rsidRPr="00563F02">
              <w:rPr>
                <w:sz w:val="18"/>
                <w:szCs w:val="18"/>
              </w:rPr>
              <w:t>Наименование должностей по квалификационным уровням</w:t>
            </w:r>
          </w:p>
        </w:tc>
        <w:tc>
          <w:tcPr>
            <w:tcW w:w="3165"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snapToGrid w:val="0"/>
              <w:jc w:val="center"/>
              <w:rPr>
                <w:sz w:val="18"/>
                <w:szCs w:val="18"/>
              </w:rPr>
            </w:pPr>
            <w:r w:rsidRPr="00563F02">
              <w:rPr>
                <w:sz w:val="18"/>
                <w:szCs w:val="18"/>
              </w:rPr>
              <w:t>Рекомендуемый размер оклада (рублей)</w:t>
            </w:r>
          </w:p>
          <w:p w:rsidR="00165798" w:rsidRPr="00563F02" w:rsidRDefault="00165798" w:rsidP="00507195">
            <w:pPr>
              <w:jc w:val="center"/>
              <w:rPr>
                <w:sz w:val="18"/>
                <w:szCs w:val="18"/>
              </w:rPr>
            </w:pPr>
          </w:p>
        </w:tc>
      </w:tr>
      <w:tr w:rsidR="00165798" w:rsidRPr="00563F02" w:rsidTr="00507195">
        <w:tc>
          <w:tcPr>
            <w:tcW w:w="9591" w:type="dxa"/>
            <w:gridSpan w:val="3"/>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snapToGrid w:val="0"/>
              <w:rPr>
                <w:sz w:val="18"/>
                <w:szCs w:val="18"/>
              </w:rPr>
            </w:pPr>
            <w:r w:rsidRPr="00563F02">
              <w:rPr>
                <w:sz w:val="18"/>
                <w:szCs w:val="18"/>
              </w:rPr>
              <w:t>Профессиональная квалификационная группа должностей руководителей структурных подразделений</w:t>
            </w:r>
          </w:p>
        </w:tc>
      </w:tr>
      <w:tr w:rsidR="00165798" w:rsidRPr="00563F02" w:rsidTr="00507195">
        <w:tc>
          <w:tcPr>
            <w:tcW w:w="9591" w:type="dxa"/>
            <w:gridSpan w:val="3"/>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snapToGrid w:val="0"/>
              <w:rPr>
                <w:sz w:val="18"/>
                <w:szCs w:val="18"/>
              </w:rPr>
            </w:pPr>
            <w:r w:rsidRPr="00563F02">
              <w:rPr>
                <w:sz w:val="18"/>
                <w:szCs w:val="18"/>
              </w:rPr>
              <w:t>Профессиональная квалификационная группа должностей педагогических работников</w:t>
            </w:r>
          </w:p>
        </w:tc>
      </w:tr>
      <w:tr w:rsidR="00165798" w:rsidRPr="00563F02" w:rsidTr="00507195">
        <w:tc>
          <w:tcPr>
            <w:tcW w:w="3226"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b/>
                <w:sz w:val="18"/>
                <w:szCs w:val="18"/>
              </w:rPr>
            </w:pPr>
            <w:r w:rsidRPr="00563F02">
              <w:rPr>
                <w:b/>
                <w:sz w:val="18"/>
                <w:szCs w:val="18"/>
              </w:rPr>
              <w:t>3 квалификационный уровень</w:t>
            </w:r>
          </w:p>
        </w:tc>
        <w:tc>
          <w:tcPr>
            <w:tcW w:w="3200"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p>
        </w:tc>
        <w:tc>
          <w:tcPr>
            <w:tcW w:w="3165"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snapToGrid w:val="0"/>
              <w:rPr>
                <w:sz w:val="18"/>
                <w:szCs w:val="18"/>
              </w:rPr>
            </w:pPr>
          </w:p>
        </w:tc>
      </w:tr>
      <w:tr w:rsidR="00165798" w:rsidRPr="00563F02" w:rsidTr="00507195">
        <w:tc>
          <w:tcPr>
            <w:tcW w:w="3226"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b/>
                <w:sz w:val="18"/>
                <w:szCs w:val="18"/>
              </w:rPr>
            </w:pPr>
          </w:p>
        </w:tc>
        <w:tc>
          <w:tcPr>
            <w:tcW w:w="3200"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snapToGrid w:val="0"/>
              <w:rPr>
                <w:sz w:val="18"/>
                <w:szCs w:val="18"/>
              </w:rPr>
            </w:pPr>
            <w:r w:rsidRPr="00563F02">
              <w:rPr>
                <w:sz w:val="18"/>
                <w:szCs w:val="18"/>
              </w:rPr>
              <w:t>Методист</w:t>
            </w:r>
          </w:p>
        </w:tc>
        <w:tc>
          <w:tcPr>
            <w:tcW w:w="31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5798" w:rsidRPr="00563F02" w:rsidRDefault="00165798" w:rsidP="00507195">
            <w:pPr>
              <w:snapToGrid w:val="0"/>
              <w:jc w:val="center"/>
              <w:rPr>
                <w:sz w:val="18"/>
                <w:szCs w:val="18"/>
              </w:rPr>
            </w:pPr>
            <w:r w:rsidRPr="00563F02">
              <w:rPr>
                <w:sz w:val="18"/>
                <w:szCs w:val="18"/>
              </w:rPr>
              <w:t>19220</w:t>
            </w:r>
          </w:p>
        </w:tc>
      </w:tr>
      <w:tr w:rsidR="00165798" w:rsidRPr="00563F02" w:rsidTr="00507195">
        <w:tc>
          <w:tcPr>
            <w:tcW w:w="3226"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rPr>
                <w:b/>
                <w:sz w:val="18"/>
                <w:szCs w:val="18"/>
              </w:rPr>
            </w:pPr>
            <w:r w:rsidRPr="00563F02">
              <w:rPr>
                <w:b/>
                <w:sz w:val="18"/>
                <w:szCs w:val="18"/>
              </w:rPr>
              <w:t>4 квалификационный уровень</w:t>
            </w:r>
          </w:p>
        </w:tc>
        <w:tc>
          <w:tcPr>
            <w:tcW w:w="3200"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rPr>
                <w:sz w:val="18"/>
                <w:szCs w:val="18"/>
              </w:rPr>
            </w:pPr>
          </w:p>
        </w:tc>
        <w:tc>
          <w:tcPr>
            <w:tcW w:w="3165"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rPr>
                <w:sz w:val="18"/>
                <w:szCs w:val="18"/>
              </w:rPr>
            </w:pPr>
          </w:p>
        </w:tc>
      </w:tr>
      <w:tr w:rsidR="00165798" w:rsidRPr="00563F02" w:rsidTr="00507195">
        <w:tc>
          <w:tcPr>
            <w:tcW w:w="3226"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rPr>
                <w:sz w:val="18"/>
                <w:szCs w:val="18"/>
              </w:rPr>
            </w:pPr>
          </w:p>
        </w:tc>
        <w:tc>
          <w:tcPr>
            <w:tcW w:w="3200" w:type="dxa"/>
            <w:tcBorders>
              <w:top w:val="single" w:sz="4" w:space="0" w:color="000000"/>
              <w:left w:val="single" w:sz="4" w:space="0" w:color="000000"/>
              <w:bottom w:val="single" w:sz="4" w:space="0" w:color="000000"/>
            </w:tcBorders>
            <w:shd w:val="clear" w:color="auto" w:fill="auto"/>
          </w:tcPr>
          <w:p w:rsidR="00165798" w:rsidRPr="00563F02" w:rsidRDefault="00165798" w:rsidP="00507195">
            <w:pPr>
              <w:rPr>
                <w:sz w:val="18"/>
                <w:szCs w:val="18"/>
              </w:rPr>
            </w:pPr>
            <w:r w:rsidRPr="00563F02">
              <w:rPr>
                <w:sz w:val="18"/>
                <w:szCs w:val="18"/>
              </w:rPr>
              <w:t>Директор, старший методист</w:t>
            </w:r>
          </w:p>
        </w:tc>
        <w:tc>
          <w:tcPr>
            <w:tcW w:w="3165" w:type="dxa"/>
            <w:tcBorders>
              <w:top w:val="single" w:sz="4" w:space="0" w:color="000000"/>
              <w:left w:val="single" w:sz="4" w:space="0" w:color="000000"/>
              <w:bottom w:val="single" w:sz="4" w:space="0" w:color="000000"/>
              <w:right w:val="single" w:sz="4" w:space="0" w:color="000000"/>
            </w:tcBorders>
            <w:shd w:val="clear" w:color="auto" w:fill="auto"/>
          </w:tcPr>
          <w:p w:rsidR="00165798" w:rsidRPr="00563F02" w:rsidRDefault="00165798" w:rsidP="00507195">
            <w:pPr>
              <w:jc w:val="center"/>
              <w:rPr>
                <w:sz w:val="18"/>
                <w:szCs w:val="18"/>
              </w:rPr>
            </w:pPr>
            <w:r w:rsidRPr="00563F02">
              <w:rPr>
                <w:sz w:val="18"/>
                <w:szCs w:val="18"/>
              </w:rPr>
              <w:t>20000</w:t>
            </w:r>
          </w:p>
        </w:tc>
      </w:tr>
    </w:tbl>
    <w:p w:rsidR="00165798" w:rsidRPr="00563F02" w:rsidRDefault="00165798" w:rsidP="00165798">
      <w:pPr>
        <w:ind w:firstLine="669"/>
        <w:rPr>
          <w:sz w:val="18"/>
          <w:szCs w:val="18"/>
        </w:rPr>
      </w:pPr>
      <w:r w:rsidRPr="00563F02">
        <w:rPr>
          <w:sz w:val="18"/>
          <w:szCs w:val="18"/>
        </w:rPr>
        <w:t xml:space="preserve">Примечание: </w:t>
      </w:r>
    </w:p>
    <w:p w:rsidR="00165798" w:rsidRPr="00563F02" w:rsidRDefault="00165798" w:rsidP="00165798">
      <w:pPr>
        <w:ind w:firstLine="669"/>
        <w:rPr>
          <w:sz w:val="18"/>
          <w:szCs w:val="18"/>
        </w:rPr>
      </w:pPr>
      <w:r w:rsidRPr="00563F02">
        <w:rPr>
          <w:sz w:val="18"/>
          <w:szCs w:val="18"/>
        </w:rPr>
        <w:t>- повышающий коэффициент по должности работникам, имеющим ученую степень кандидата наук, почетные звания Российской Федерации, СССР («Народный…», «Заслуженный…», «Мастер спорта международного класса…») рекомендуется устанавливать самостоятельно в пределах выделенных ассигнований;</w:t>
      </w:r>
    </w:p>
    <w:p w:rsidR="00165798" w:rsidRPr="00563F02" w:rsidRDefault="00165798" w:rsidP="00165798">
      <w:pPr>
        <w:pStyle w:val="210"/>
        <w:ind w:firstLine="669"/>
        <w:rPr>
          <w:sz w:val="18"/>
          <w:szCs w:val="18"/>
        </w:rPr>
      </w:pPr>
      <w:r w:rsidRPr="00563F02">
        <w:rPr>
          <w:sz w:val="18"/>
          <w:szCs w:val="18"/>
        </w:rPr>
        <w:t>- повышающий коэффициент по должности за стаж педагогической или методической работы, высшее образование рекомендуется устанавливать самостоятельно в пределах выделенных ассигнований.</w:t>
      </w:r>
    </w:p>
    <w:p w:rsidR="00165798" w:rsidRPr="00563F02" w:rsidRDefault="00165798" w:rsidP="00165798">
      <w:pPr>
        <w:ind w:firstLine="669"/>
        <w:jc w:val="right"/>
        <w:rPr>
          <w:sz w:val="18"/>
          <w:szCs w:val="18"/>
        </w:rPr>
      </w:pPr>
    </w:p>
    <w:p w:rsidR="00074848" w:rsidRPr="00A90694" w:rsidRDefault="00074848" w:rsidP="00074848">
      <w:pPr>
        <w:jc w:val="center"/>
        <w:rPr>
          <w:sz w:val="18"/>
          <w:szCs w:val="18"/>
        </w:rPr>
      </w:pPr>
    </w:p>
    <w:p w:rsidR="00813D9D" w:rsidRPr="00A90694" w:rsidRDefault="00813D9D" w:rsidP="006326DF">
      <w:pPr>
        <w:rPr>
          <w:sz w:val="18"/>
          <w:szCs w:val="18"/>
        </w:rPr>
      </w:pPr>
    </w:p>
    <w:p w:rsidR="0044102F" w:rsidRPr="00D376B3" w:rsidRDefault="000F13E5" w:rsidP="006326DF">
      <w:pPr>
        <w:rPr>
          <w:sz w:val="16"/>
          <w:szCs w:val="16"/>
        </w:rPr>
      </w:pPr>
      <w:r>
        <w:rPr>
          <w:noProof/>
          <w:sz w:val="16"/>
          <w:szCs w:val="16"/>
        </w:rPr>
        <w:pict>
          <v:shapetype id="_x0000_t202" coordsize="21600,21600" o:spt="202" path="m,l,21600r21600,l21600,xe">
            <v:stroke joinstyle="miter"/>
            <v:path gradientshapeok="t" o:connecttype="rect"/>
          </v:shapetype>
          <v:shape id="_x0000_s1988" type="#_x0000_t202" style="position:absolute;left:0;text-align:left;margin-left:-27.6pt;margin-top:7.55pt;width:517.35pt;height:82.05pt;z-index:251664384;mso-wrap-distance-left:9.05pt;mso-wrap-distance-right:9.05pt" fillcolor="gray" strokeweight=".5pt">
            <v:fill color2="#7f7f7f"/>
            <v:textbox style="mso-next-textbox:#_x0000_s1988" inset="7.45pt,3.85pt,7.45pt,3.85pt">
              <w:txbxContent>
                <w:p w:rsidR="00CE039E" w:rsidRPr="00A51FBE" w:rsidRDefault="00CE039E" w:rsidP="006326DF">
                  <w:pPr>
                    <w:rPr>
                      <w:szCs w:val="16"/>
                    </w:rPr>
                  </w:pPr>
                  <w:r>
                    <w:rPr>
                      <w:noProof/>
                      <w:szCs w:val="16"/>
                    </w:rPr>
                    <w:drawing>
                      <wp:inline distT="0" distB="0" distL="0" distR="0">
                        <wp:extent cx="2592070" cy="68389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2592070" cy="683895"/>
                                </a:xfrm>
                                <a:prstGeom prst="rect">
                                  <a:avLst/>
                                </a:prstGeom>
                                <a:noFill/>
                                <a:ln w="9525">
                                  <a:noFill/>
                                  <a:miter lim="800000"/>
                                  <a:headEnd/>
                                  <a:tailEnd/>
                                </a:ln>
                              </pic:spPr>
                            </pic:pic>
                          </a:graphicData>
                        </a:graphic>
                      </wp:inline>
                    </w:drawing>
                  </w:r>
                  <w:r>
                    <w:rPr>
                      <w:szCs w:val="16"/>
                    </w:rPr>
                    <w:t xml:space="preserve">                                                </w:t>
                  </w:r>
                  <w:r>
                    <w:rPr>
                      <w:noProof/>
                      <w:szCs w:val="16"/>
                    </w:rPr>
                    <w:drawing>
                      <wp:inline distT="0" distB="0" distL="0" distR="0">
                        <wp:extent cx="1033780" cy="620395"/>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033780" cy="620395"/>
                                </a:xfrm>
                                <a:prstGeom prst="rect">
                                  <a:avLst/>
                                </a:prstGeom>
                                <a:noFill/>
                                <a:ln w="9525">
                                  <a:noFill/>
                                  <a:miter lim="800000"/>
                                  <a:headEnd/>
                                  <a:tailEnd/>
                                </a:ln>
                              </pic:spPr>
                            </pic:pic>
                          </a:graphicData>
                        </a:graphic>
                      </wp:inline>
                    </w:drawing>
                  </w:r>
                </w:p>
              </w:txbxContent>
            </v:textbox>
          </v:shape>
        </w:pict>
      </w:r>
    </w:p>
    <w:sectPr w:rsidR="0044102F" w:rsidRPr="00D376B3" w:rsidSect="00C5367C">
      <w:headerReference w:type="even" r:id="rId13"/>
      <w:headerReference w:type="default" r:id="rId14"/>
      <w:footerReference w:type="even" r:id="rId15"/>
      <w:footerReference w:type="default" r:id="rId16"/>
      <w:headerReference w:type="first" r:id="rId17"/>
      <w:footerReference w:type="first" r:id="rId18"/>
      <w:pgSz w:w="11906" w:h="16838"/>
      <w:pgMar w:top="426" w:right="850" w:bottom="567"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168" w:rsidRDefault="00F23168" w:rsidP="00A21694">
      <w:r>
        <w:separator/>
      </w:r>
    </w:p>
  </w:endnote>
  <w:endnote w:type="continuationSeparator" w:id="0">
    <w:p w:rsidR="00F23168" w:rsidRDefault="00F23168" w:rsidP="00A21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OpenSymbol, 'Courier New'">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MS Gothic"/>
    <w:charset w:val="80"/>
    <w:family w:val="auto"/>
    <w:pitch w:val="variable"/>
    <w:sig w:usb0="00000000" w:usb1="00000000" w:usb2="00000000" w:usb3="00000000" w:csb0="00000000" w:csb1="00000000"/>
  </w:font>
  <w:font w:name="Lohit Hindi">
    <w:altName w:val="MS Mincho"/>
    <w:charset w:val="01"/>
    <w:family w:val="auto"/>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Droid Sans Fallback">
    <w:altName w:val="MS Mincho"/>
    <w:charset w:val="80"/>
    <w:family w:val="auto"/>
    <w:pitch w:val="variable"/>
    <w:sig w:usb0="00000000" w:usb1="00000000" w:usb2="00000000" w:usb3="00000000" w:csb0="00000000" w:csb1="00000000"/>
  </w:font>
  <w:font w:name="Segoe UI">
    <w:panose1 w:val="020B07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yriad Pro">
    <w:altName w:val="Arial"/>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Droid Sans">
    <w:altName w:val="MS Gothic"/>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9E" w:rsidRDefault="000F13E5">
    <w:pPr>
      <w:pStyle w:val="aff2"/>
      <w:jc w:val="right"/>
    </w:pPr>
    <w:fldSimple w:instr=" PAGE ">
      <w:r w:rsidR="00CE039E">
        <w:rPr>
          <w:noProof/>
        </w:rPr>
        <w:t>48</w:t>
      </w:r>
    </w:fldSimple>
  </w:p>
  <w:p w:rsidR="00CE039E" w:rsidRDefault="00CE039E">
    <w:pPr>
      <w:pStyle w:val="af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9E" w:rsidRDefault="000F13E5">
    <w:pPr>
      <w:pStyle w:val="aff2"/>
      <w:jc w:val="right"/>
    </w:pPr>
    <w:fldSimple w:instr=" PAGE ">
      <w:r w:rsidR="00F23168">
        <w:rPr>
          <w:noProof/>
        </w:rPr>
        <w:t>1</w:t>
      </w:r>
    </w:fldSimple>
  </w:p>
  <w:p w:rsidR="00CE039E" w:rsidRDefault="00CE039E">
    <w:pPr>
      <w:pStyle w:val="aff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9E" w:rsidRDefault="00CE039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168" w:rsidRDefault="00F23168" w:rsidP="00A21694">
      <w:r>
        <w:separator/>
      </w:r>
    </w:p>
  </w:footnote>
  <w:footnote w:type="continuationSeparator" w:id="0">
    <w:p w:rsidR="00F23168" w:rsidRDefault="00F23168" w:rsidP="00A216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9E" w:rsidRDefault="00CE039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9E" w:rsidRDefault="00CE039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39E" w:rsidRDefault="00CE039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pStyle w:val="1"/>
      <w:lvlText w:val="%1."/>
      <w:lvlJc w:val="left"/>
      <w:pPr>
        <w:tabs>
          <w:tab w:val="num" w:pos="720"/>
        </w:tabs>
        <w:ind w:left="720" w:hanging="360"/>
      </w:pPr>
    </w:lvl>
    <w:lvl w:ilvl="1">
      <w:start w:val="1"/>
      <w:numFmt w:val="decimal"/>
      <w:pStyle w:val="2"/>
      <w:lvlText w:val="%2."/>
      <w:lvlJc w:val="left"/>
      <w:pPr>
        <w:tabs>
          <w:tab w:val="num" w:pos="1080"/>
        </w:tabs>
        <w:ind w:left="1080" w:hanging="360"/>
      </w:pPr>
    </w:lvl>
    <w:lvl w:ilvl="2">
      <w:start w:val="4"/>
      <w:numFmt w:val="decimal"/>
      <w:pStyle w:val="3"/>
      <w:lvlText w:val="%3."/>
      <w:lvlJc w:val="left"/>
      <w:pPr>
        <w:tabs>
          <w:tab w:val="num" w:pos="1440"/>
        </w:tabs>
        <w:ind w:left="1440" w:hanging="360"/>
      </w:pPr>
      <w:rPr>
        <w:rFonts w:ascii="Times New Roman" w:hAnsi="Times New Roman"/>
        <w:sz w:val="28"/>
        <w:szCs w:val="28"/>
      </w:rPr>
    </w:lvl>
    <w:lvl w:ilvl="3">
      <w:start w:val="1"/>
      <w:numFmt w:val="decimal"/>
      <w:pStyle w:val="4"/>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pStyle w:val="6"/>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numFmt w:val="bullet"/>
      <w:lvlText w:val=""/>
      <w:lvlJc w:val="left"/>
      <w:pPr>
        <w:tabs>
          <w:tab w:val="num" w:pos="0"/>
        </w:tabs>
        <w:ind w:left="0" w:firstLine="0"/>
      </w:pPr>
      <w:rPr>
        <w:rFonts w:ascii="Symbol" w:hAnsi="Symbol"/>
        <w:spacing w:val="-8"/>
      </w:rPr>
    </w:lvl>
    <w:lvl w:ilvl="1">
      <w:numFmt w:val="bullet"/>
      <w:lvlText w:val=""/>
      <w:lvlJc w:val="left"/>
      <w:pPr>
        <w:tabs>
          <w:tab w:val="num" w:pos="0"/>
        </w:tabs>
        <w:ind w:left="0" w:firstLine="0"/>
      </w:pPr>
      <w:rPr>
        <w:rFonts w:ascii="Symbol" w:hAnsi="Symbol"/>
        <w:spacing w:val="-8"/>
      </w:rPr>
    </w:lvl>
    <w:lvl w:ilvl="2">
      <w:numFmt w:val="bullet"/>
      <w:lvlText w:val=""/>
      <w:lvlJc w:val="left"/>
      <w:pPr>
        <w:tabs>
          <w:tab w:val="num" w:pos="0"/>
        </w:tabs>
        <w:ind w:left="0" w:firstLine="0"/>
      </w:pPr>
      <w:rPr>
        <w:rFonts w:ascii="Symbol" w:hAnsi="Symbol"/>
        <w:spacing w:val="-8"/>
      </w:rPr>
    </w:lvl>
    <w:lvl w:ilvl="3">
      <w:numFmt w:val="bullet"/>
      <w:lvlText w:val=""/>
      <w:lvlJc w:val="left"/>
      <w:pPr>
        <w:tabs>
          <w:tab w:val="num" w:pos="0"/>
        </w:tabs>
        <w:ind w:left="0" w:firstLine="0"/>
      </w:pPr>
      <w:rPr>
        <w:rFonts w:ascii="Symbol" w:hAnsi="Symbol"/>
        <w:spacing w:val="-8"/>
      </w:rPr>
    </w:lvl>
    <w:lvl w:ilvl="4">
      <w:numFmt w:val="bullet"/>
      <w:lvlText w:val=""/>
      <w:lvlJc w:val="left"/>
      <w:pPr>
        <w:tabs>
          <w:tab w:val="num" w:pos="0"/>
        </w:tabs>
        <w:ind w:left="0" w:firstLine="0"/>
      </w:pPr>
      <w:rPr>
        <w:rFonts w:ascii="Symbol" w:hAnsi="Symbol"/>
        <w:spacing w:val="-8"/>
      </w:rPr>
    </w:lvl>
    <w:lvl w:ilvl="5">
      <w:numFmt w:val="bullet"/>
      <w:lvlText w:val=""/>
      <w:lvlJc w:val="left"/>
      <w:pPr>
        <w:tabs>
          <w:tab w:val="num" w:pos="0"/>
        </w:tabs>
        <w:ind w:left="0" w:firstLine="0"/>
      </w:pPr>
      <w:rPr>
        <w:rFonts w:ascii="Symbol" w:hAnsi="Symbol"/>
        <w:spacing w:val="-8"/>
      </w:rPr>
    </w:lvl>
    <w:lvl w:ilvl="6">
      <w:numFmt w:val="bullet"/>
      <w:lvlText w:val=""/>
      <w:lvlJc w:val="left"/>
      <w:pPr>
        <w:tabs>
          <w:tab w:val="num" w:pos="0"/>
        </w:tabs>
        <w:ind w:left="0" w:firstLine="0"/>
      </w:pPr>
      <w:rPr>
        <w:rFonts w:ascii="Symbol" w:hAnsi="Symbol"/>
        <w:spacing w:val="-8"/>
      </w:rPr>
    </w:lvl>
    <w:lvl w:ilvl="7">
      <w:numFmt w:val="bullet"/>
      <w:lvlText w:val=""/>
      <w:lvlJc w:val="left"/>
      <w:pPr>
        <w:tabs>
          <w:tab w:val="num" w:pos="0"/>
        </w:tabs>
        <w:ind w:left="0" w:firstLine="0"/>
      </w:pPr>
      <w:rPr>
        <w:rFonts w:ascii="Symbol" w:hAnsi="Symbol"/>
        <w:spacing w:val="-8"/>
      </w:rPr>
    </w:lvl>
    <w:lvl w:ilvl="8">
      <w:numFmt w:val="bullet"/>
      <w:lvlText w:val=""/>
      <w:lvlJc w:val="left"/>
      <w:pPr>
        <w:tabs>
          <w:tab w:val="num" w:pos="0"/>
        </w:tabs>
        <w:ind w:left="0" w:firstLine="0"/>
      </w:pPr>
      <w:rPr>
        <w:rFonts w:ascii="Symbol" w:hAnsi="Symbol"/>
        <w:spacing w:val="-8"/>
      </w:rPr>
    </w:lvl>
  </w:abstractNum>
  <w:abstractNum w:abstractNumId="4">
    <w:nsid w:val="00000005"/>
    <w:multiLevelType w:val="multilevel"/>
    <w:tmpl w:val="00000005"/>
    <w:name w:val="WW8Num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6"/>
    <w:multiLevelType w:val="multilevel"/>
    <w:tmpl w:val="00000006"/>
    <w:name w:val="WW8Num6"/>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6">
    <w:nsid w:val="00000007"/>
    <w:multiLevelType w:val="multilevel"/>
    <w:tmpl w:val="00000007"/>
    <w:name w:val="WW8Num7"/>
    <w:lvl w:ilvl="0">
      <w:start w:val="1"/>
      <w:numFmt w:val="none"/>
      <w:suff w:val="nothing"/>
      <w:lvlText w:val=""/>
      <w:lvlJc w:val="left"/>
      <w:pPr>
        <w:tabs>
          <w:tab w:val="num" w:pos="0"/>
        </w:tabs>
        <w:ind w:left="0" w:firstLine="0"/>
      </w:pPr>
      <w:rPr>
        <w:rFonts w:hint="default"/>
      </w:rPr>
    </w:lvl>
    <w:lvl w:ilvl="1">
      <w:start w:val="1397"/>
      <w:numFmt w:val="decimal"/>
      <w:lvlText w:val="№  - ЗПО%2"/>
      <w:lvlJc w:val="left"/>
      <w:pPr>
        <w:tabs>
          <w:tab w:val="num" w:pos="0"/>
        </w:tabs>
        <w:ind w:left="1418" w:hanging="1418"/>
      </w:pPr>
    </w:lvl>
    <w:lvl w:ilvl="2">
      <w:start w:val="1616"/>
      <w:numFmt w:val="decimal"/>
      <w:lvlText w:val="№  - 57/3  ЗС%3"/>
      <w:lvlJc w:val="left"/>
      <w:pPr>
        <w:tabs>
          <w:tab w:val="num" w:pos="0"/>
        </w:tabs>
        <w:ind w:left="1701" w:hanging="1701"/>
      </w:pPr>
    </w:lvl>
    <w:lvl w:ilvl="3">
      <w:start w:val="1480"/>
      <w:numFmt w:val="decimal"/>
      <w:lvlText w:val="№  - 54/3  ЗС%4"/>
      <w:lvlJc w:val="left"/>
      <w:pPr>
        <w:tabs>
          <w:tab w:val="num" w:pos="0"/>
        </w:tabs>
        <w:ind w:left="1985" w:hanging="1985"/>
      </w:pPr>
    </w:lvl>
    <w:lvl w:ilvl="4">
      <w:start w:val="16"/>
      <w:numFmt w:val="none"/>
      <w:suff w:val="nothing"/>
      <w:lvlText w:val=""/>
      <w:lvlJc w:val="left"/>
      <w:pPr>
        <w:tabs>
          <w:tab w:val="num" w:pos="0"/>
        </w:tabs>
        <w:ind w:left="340" w:firstLine="0"/>
      </w:pPr>
    </w:lvl>
    <w:lvl w:ilvl="5">
      <w:start w:val="1"/>
      <w:numFmt w:val="none"/>
      <w:suff w:val="nothing"/>
      <w:lvlText w:val=""/>
      <w:lvlJc w:val="left"/>
      <w:pPr>
        <w:tabs>
          <w:tab w:val="num" w:pos="0"/>
        </w:tabs>
        <w:ind w:left="624" w:firstLine="567"/>
      </w:pPr>
    </w:lvl>
    <w:lvl w:ilvl="6">
      <w:start w:val="1"/>
      <w:numFmt w:val="none"/>
      <w:suff w:val="nothing"/>
      <w:lvlText w:val=""/>
      <w:lvlJc w:val="left"/>
      <w:pPr>
        <w:tabs>
          <w:tab w:val="num" w:pos="0"/>
        </w:tabs>
        <w:ind w:left="227" w:firstLine="284"/>
      </w:pPr>
    </w:lvl>
    <w:lvl w:ilvl="7">
      <w:start w:val="1"/>
      <w:numFmt w:val="none"/>
      <w:suff w:val="nothing"/>
      <w:lvlText w:val=""/>
      <w:lvlJc w:val="left"/>
      <w:pPr>
        <w:tabs>
          <w:tab w:val="num" w:pos="0"/>
        </w:tabs>
        <w:ind w:left="4618" w:hanging="708"/>
      </w:pPr>
    </w:lvl>
    <w:lvl w:ilvl="8">
      <w:start w:val="1"/>
      <w:numFmt w:val="none"/>
      <w:suff w:val="nothing"/>
      <w:lvlText w:val=""/>
      <w:lvlJc w:val="left"/>
      <w:pPr>
        <w:tabs>
          <w:tab w:val="num" w:pos="0"/>
        </w:tabs>
        <w:ind w:left="340" w:firstLine="0"/>
      </w:pPr>
    </w:lvl>
  </w:abstractNum>
  <w:abstractNum w:abstractNumId="7">
    <w:nsid w:val="00000008"/>
    <w:multiLevelType w:val="singleLevel"/>
    <w:tmpl w:val="00000008"/>
    <w:name w:val="WW8Num8"/>
    <w:lvl w:ilvl="0">
      <w:start w:val="1"/>
      <w:numFmt w:val="decimal"/>
      <w:lvlText w:val="%1."/>
      <w:lvlJc w:val="left"/>
      <w:pPr>
        <w:tabs>
          <w:tab w:val="num" w:pos="0"/>
        </w:tabs>
        <w:ind w:left="1125" w:hanging="765"/>
      </w:pPr>
      <w:rPr>
        <w:sz w:val="28"/>
        <w:szCs w:val="28"/>
      </w:rPr>
    </w:lvl>
  </w:abstractNum>
  <w:abstractNum w:abstractNumId="8">
    <w:nsid w:val="00000009"/>
    <w:multiLevelType w:val="multilevel"/>
    <w:tmpl w:val="00000009"/>
    <w:name w:val="WW8Num13"/>
    <w:lvl w:ilvl="0">
      <w:numFmt w:val="bullet"/>
      <w:lvlText w:val=""/>
      <w:lvlJc w:val="left"/>
      <w:pPr>
        <w:tabs>
          <w:tab w:val="num" w:pos="0"/>
        </w:tabs>
        <w:ind w:left="1440" w:hanging="360"/>
      </w:pPr>
      <w:rPr>
        <w:rFonts w:ascii="Symbol" w:hAnsi="Symbol"/>
      </w:rPr>
    </w:lvl>
    <w:lvl w:ilvl="1">
      <w:numFmt w:val="bullet"/>
      <w:lvlText w:val="o"/>
      <w:lvlJc w:val="left"/>
      <w:pPr>
        <w:tabs>
          <w:tab w:val="num" w:pos="0"/>
        </w:tabs>
        <w:ind w:left="2160" w:hanging="360"/>
      </w:pPr>
      <w:rPr>
        <w:rFonts w:ascii="Courier New" w:hAnsi="Courier New" w:cs="Courier New"/>
      </w:rPr>
    </w:lvl>
    <w:lvl w:ilvl="2">
      <w:numFmt w:val="bullet"/>
      <w:lvlText w:val=""/>
      <w:lvlJc w:val="left"/>
      <w:pPr>
        <w:tabs>
          <w:tab w:val="num" w:pos="0"/>
        </w:tabs>
        <w:ind w:left="2880" w:hanging="360"/>
      </w:pPr>
      <w:rPr>
        <w:rFonts w:ascii="Wingdings" w:hAnsi="Wingdings"/>
      </w:rPr>
    </w:lvl>
    <w:lvl w:ilvl="3">
      <w:numFmt w:val="bullet"/>
      <w:lvlText w:val=""/>
      <w:lvlJc w:val="left"/>
      <w:pPr>
        <w:tabs>
          <w:tab w:val="num" w:pos="0"/>
        </w:tabs>
        <w:ind w:left="3600" w:hanging="360"/>
      </w:pPr>
      <w:rPr>
        <w:rFonts w:ascii="Symbol" w:hAnsi="Symbol"/>
      </w:rPr>
    </w:lvl>
    <w:lvl w:ilvl="4">
      <w:numFmt w:val="bullet"/>
      <w:lvlText w:val="o"/>
      <w:lvlJc w:val="left"/>
      <w:pPr>
        <w:tabs>
          <w:tab w:val="num" w:pos="0"/>
        </w:tabs>
        <w:ind w:left="4320" w:hanging="360"/>
      </w:pPr>
      <w:rPr>
        <w:rFonts w:ascii="Courier New" w:hAnsi="Courier New" w:cs="Courier New"/>
      </w:rPr>
    </w:lvl>
    <w:lvl w:ilvl="5">
      <w:numFmt w:val="bullet"/>
      <w:lvlText w:val=""/>
      <w:lvlJc w:val="left"/>
      <w:pPr>
        <w:tabs>
          <w:tab w:val="num" w:pos="0"/>
        </w:tabs>
        <w:ind w:left="5040" w:hanging="360"/>
      </w:pPr>
      <w:rPr>
        <w:rFonts w:ascii="Wingdings" w:hAnsi="Wingdings"/>
      </w:rPr>
    </w:lvl>
    <w:lvl w:ilvl="6">
      <w:numFmt w:val="bullet"/>
      <w:lvlText w:val=""/>
      <w:lvlJc w:val="left"/>
      <w:pPr>
        <w:tabs>
          <w:tab w:val="num" w:pos="0"/>
        </w:tabs>
        <w:ind w:left="5760" w:hanging="360"/>
      </w:pPr>
      <w:rPr>
        <w:rFonts w:ascii="Symbol" w:hAnsi="Symbol"/>
      </w:rPr>
    </w:lvl>
    <w:lvl w:ilvl="7">
      <w:numFmt w:val="bullet"/>
      <w:lvlText w:val="o"/>
      <w:lvlJc w:val="left"/>
      <w:pPr>
        <w:tabs>
          <w:tab w:val="num" w:pos="0"/>
        </w:tabs>
        <w:ind w:left="6480" w:hanging="360"/>
      </w:pPr>
      <w:rPr>
        <w:rFonts w:ascii="Courier New" w:hAnsi="Courier New" w:cs="Courier New"/>
      </w:rPr>
    </w:lvl>
    <w:lvl w:ilvl="8">
      <w:numFmt w:val="bullet"/>
      <w:lvlText w:val=""/>
      <w:lvlJc w:val="left"/>
      <w:pPr>
        <w:tabs>
          <w:tab w:val="num" w:pos="0"/>
        </w:tabs>
        <w:ind w:left="7200" w:hanging="360"/>
      </w:pPr>
      <w:rPr>
        <w:rFonts w:ascii="Wingdings" w:hAnsi="Wingdings"/>
      </w:rPr>
    </w:lvl>
  </w:abstractNum>
  <w:abstractNum w:abstractNumId="9">
    <w:nsid w:val="0000000A"/>
    <w:multiLevelType w:val="multilevel"/>
    <w:tmpl w:val="6D1A0A98"/>
    <w:name w:val="WW8Num10"/>
    <w:lvl w:ilvl="0">
      <w:start w:val="1"/>
      <w:numFmt w:val="decimal"/>
      <w:lvlText w:val="%1."/>
      <w:lvlJc w:val="left"/>
      <w:pPr>
        <w:tabs>
          <w:tab w:val="num" w:pos="0"/>
        </w:tabs>
        <w:ind w:left="450" w:hanging="450"/>
      </w:pPr>
    </w:lvl>
    <w:lvl w:ilvl="1">
      <w:start w:val="1"/>
      <w:numFmt w:val="decimal"/>
      <w:lvlText w:val="%1.%2."/>
      <w:lvlJc w:val="left"/>
      <w:pPr>
        <w:tabs>
          <w:tab w:val="num" w:pos="142"/>
        </w:tabs>
        <w:ind w:left="3131" w:hanging="720"/>
      </w:pPr>
      <w:rPr>
        <w:rFonts w:ascii="Times New Roman" w:hAnsi="Times New Roman" w:cs="Times New Roman" w:hint="default"/>
        <w:b/>
      </w:rPr>
    </w:lvl>
    <w:lvl w:ilvl="2">
      <w:start w:val="1"/>
      <w:numFmt w:val="decimal"/>
      <w:lvlText w:val="%1.%2.%3."/>
      <w:lvlJc w:val="left"/>
      <w:pPr>
        <w:tabs>
          <w:tab w:val="num" w:pos="0"/>
        </w:tabs>
        <w:ind w:left="5258" w:hanging="720"/>
      </w:pPr>
    </w:lvl>
    <w:lvl w:ilvl="3">
      <w:start w:val="1"/>
      <w:numFmt w:val="decimal"/>
      <w:lvlText w:val="%1.%2.%3.%4."/>
      <w:lvlJc w:val="left"/>
      <w:pPr>
        <w:tabs>
          <w:tab w:val="num" w:pos="0"/>
        </w:tabs>
        <w:ind w:left="7887" w:hanging="1080"/>
      </w:pPr>
    </w:lvl>
    <w:lvl w:ilvl="4">
      <w:start w:val="1"/>
      <w:numFmt w:val="decimal"/>
      <w:lvlText w:val="%1.%2.%3.%4.%5."/>
      <w:lvlJc w:val="left"/>
      <w:pPr>
        <w:tabs>
          <w:tab w:val="num" w:pos="0"/>
        </w:tabs>
        <w:ind w:left="10156" w:hanging="1080"/>
      </w:pPr>
    </w:lvl>
    <w:lvl w:ilvl="5">
      <w:start w:val="1"/>
      <w:numFmt w:val="decimal"/>
      <w:lvlText w:val="%1.%2.%3.%4.%5.%6."/>
      <w:lvlJc w:val="left"/>
      <w:pPr>
        <w:tabs>
          <w:tab w:val="num" w:pos="0"/>
        </w:tabs>
        <w:ind w:left="12785" w:hanging="1440"/>
      </w:pPr>
    </w:lvl>
    <w:lvl w:ilvl="6">
      <w:start w:val="1"/>
      <w:numFmt w:val="decimal"/>
      <w:lvlText w:val="%1.%2.%3.%4.%5.%6.%7."/>
      <w:lvlJc w:val="left"/>
      <w:pPr>
        <w:tabs>
          <w:tab w:val="num" w:pos="0"/>
        </w:tabs>
        <w:ind w:left="15414" w:hanging="1800"/>
      </w:pPr>
    </w:lvl>
    <w:lvl w:ilvl="7">
      <w:start w:val="1"/>
      <w:numFmt w:val="decimal"/>
      <w:lvlText w:val="%1.%2.%3.%4.%5.%6.%7.%8."/>
      <w:lvlJc w:val="left"/>
      <w:pPr>
        <w:tabs>
          <w:tab w:val="num" w:pos="0"/>
        </w:tabs>
        <w:ind w:left="17683" w:hanging="1800"/>
      </w:pPr>
    </w:lvl>
    <w:lvl w:ilvl="8">
      <w:start w:val="1"/>
      <w:numFmt w:val="decimal"/>
      <w:lvlText w:val="%1.%2.%3.%4.%5.%6.%7.%8.%9."/>
      <w:lvlJc w:val="left"/>
      <w:pPr>
        <w:tabs>
          <w:tab w:val="num" w:pos="0"/>
        </w:tabs>
        <w:ind w:left="20312" w:hanging="2160"/>
      </w:pPr>
    </w:lvl>
  </w:abstractNum>
  <w:abstractNum w:abstractNumId="10">
    <w:nsid w:val="0000000B"/>
    <w:multiLevelType w:val="multilevel"/>
    <w:tmpl w:val="E1A2B126"/>
    <w:name w:val="WW8Num11"/>
    <w:lvl w:ilvl="0">
      <w:start w:val="6"/>
      <w:numFmt w:val="decimal"/>
      <w:lvlText w:val="%1."/>
      <w:lvlJc w:val="left"/>
      <w:pPr>
        <w:tabs>
          <w:tab w:val="num" w:pos="720"/>
        </w:tabs>
        <w:ind w:left="720" w:hanging="360"/>
      </w:pPr>
      <w:rPr>
        <w:rFonts w:ascii="Symbol" w:hAnsi="Symbol" w:cs="Symbol"/>
      </w:rPr>
    </w:lvl>
    <w:lvl w:ilvl="1">
      <w:start w:val="6"/>
      <w:numFmt w:val="decimal"/>
      <w:lvlText w:val="%1.%2"/>
      <w:lvlJc w:val="left"/>
      <w:pPr>
        <w:tabs>
          <w:tab w:val="num" w:pos="1080"/>
        </w:tabs>
        <w:ind w:left="1080" w:hanging="360"/>
      </w:pPr>
      <w:rPr>
        <w:rFonts w:ascii="Times New Roman" w:hAnsi="Times New Roman" w:cs="Times New Roman" w:hint="default"/>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16071F9"/>
    <w:multiLevelType w:val="multilevel"/>
    <w:tmpl w:val="2CAAC7CC"/>
    <w:lvl w:ilvl="0">
      <w:start w:val="1"/>
      <w:numFmt w:val="decimal"/>
      <w:lvlText w:val="%1."/>
      <w:lvlJc w:val="left"/>
      <w:pPr>
        <w:ind w:left="4374" w:hanging="299"/>
        <w:jc w:val="right"/>
      </w:pPr>
      <w:rPr>
        <w:rFonts w:hint="default"/>
        <w:spacing w:val="-1"/>
        <w:w w:val="97"/>
        <w:lang w:val="ru-RU" w:eastAsia="en-US" w:bidi="ar-SA"/>
      </w:rPr>
    </w:lvl>
    <w:lvl w:ilvl="1">
      <w:start w:val="1"/>
      <w:numFmt w:val="decimal"/>
      <w:lvlText w:val="%1.%2."/>
      <w:lvlJc w:val="left"/>
      <w:pPr>
        <w:ind w:left="769" w:hanging="630"/>
      </w:pPr>
      <w:rPr>
        <w:rFonts w:hint="default"/>
        <w:spacing w:val="0"/>
        <w:w w:val="95"/>
        <w:lang w:val="ru-RU" w:eastAsia="en-US" w:bidi="ar-SA"/>
      </w:rPr>
    </w:lvl>
    <w:lvl w:ilvl="2">
      <w:numFmt w:val="bullet"/>
      <w:lvlText w:val="•"/>
      <w:lvlJc w:val="left"/>
      <w:pPr>
        <w:ind w:left="5074" w:hanging="630"/>
      </w:pPr>
      <w:rPr>
        <w:rFonts w:hint="default"/>
        <w:lang w:val="ru-RU" w:eastAsia="en-US" w:bidi="ar-SA"/>
      </w:rPr>
    </w:lvl>
    <w:lvl w:ilvl="3">
      <w:numFmt w:val="bullet"/>
      <w:lvlText w:val="•"/>
      <w:lvlJc w:val="left"/>
      <w:pPr>
        <w:ind w:left="5768" w:hanging="630"/>
      </w:pPr>
      <w:rPr>
        <w:rFonts w:hint="default"/>
        <w:lang w:val="ru-RU" w:eastAsia="en-US" w:bidi="ar-SA"/>
      </w:rPr>
    </w:lvl>
    <w:lvl w:ilvl="4">
      <w:numFmt w:val="bullet"/>
      <w:lvlText w:val="•"/>
      <w:lvlJc w:val="left"/>
      <w:pPr>
        <w:ind w:left="6463" w:hanging="630"/>
      </w:pPr>
      <w:rPr>
        <w:rFonts w:hint="default"/>
        <w:lang w:val="ru-RU" w:eastAsia="en-US" w:bidi="ar-SA"/>
      </w:rPr>
    </w:lvl>
    <w:lvl w:ilvl="5">
      <w:numFmt w:val="bullet"/>
      <w:lvlText w:val="•"/>
      <w:lvlJc w:val="left"/>
      <w:pPr>
        <w:ind w:left="7157" w:hanging="630"/>
      </w:pPr>
      <w:rPr>
        <w:rFonts w:hint="default"/>
        <w:lang w:val="ru-RU" w:eastAsia="en-US" w:bidi="ar-SA"/>
      </w:rPr>
    </w:lvl>
    <w:lvl w:ilvl="6">
      <w:numFmt w:val="bullet"/>
      <w:lvlText w:val="•"/>
      <w:lvlJc w:val="left"/>
      <w:pPr>
        <w:ind w:left="7851" w:hanging="630"/>
      </w:pPr>
      <w:rPr>
        <w:rFonts w:hint="default"/>
        <w:lang w:val="ru-RU" w:eastAsia="en-US" w:bidi="ar-SA"/>
      </w:rPr>
    </w:lvl>
    <w:lvl w:ilvl="7">
      <w:numFmt w:val="bullet"/>
      <w:lvlText w:val="•"/>
      <w:lvlJc w:val="left"/>
      <w:pPr>
        <w:ind w:left="8546" w:hanging="630"/>
      </w:pPr>
      <w:rPr>
        <w:rFonts w:hint="default"/>
        <w:lang w:val="ru-RU" w:eastAsia="en-US" w:bidi="ar-SA"/>
      </w:rPr>
    </w:lvl>
    <w:lvl w:ilvl="8">
      <w:numFmt w:val="bullet"/>
      <w:lvlText w:val="•"/>
      <w:lvlJc w:val="left"/>
      <w:pPr>
        <w:ind w:left="9240" w:hanging="630"/>
      </w:pPr>
      <w:rPr>
        <w:rFonts w:hint="default"/>
        <w:lang w:val="ru-RU" w:eastAsia="en-US" w:bidi="ar-SA"/>
      </w:rPr>
    </w:lvl>
  </w:abstractNum>
  <w:abstractNum w:abstractNumId="12">
    <w:nsid w:val="05DE3D5E"/>
    <w:multiLevelType w:val="multilevel"/>
    <w:tmpl w:val="F6A601EC"/>
    <w:lvl w:ilvl="0">
      <w:start w:val="3"/>
      <w:numFmt w:val="decimal"/>
      <w:lvlText w:val="%1."/>
      <w:lvlJc w:val="left"/>
      <w:pPr>
        <w:ind w:left="525" w:hanging="525"/>
      </w:pPr>
      <w:rPr>
        <w:rFonts w:hint="default"/>
        <w:color w:val="280500"/>
      </w:rPr>
    </w:lvl>
    <w:lvl w:ilvl="1">
      <w:start w:val="20"/>
      <w:numFmt w:val="decimal"/>
      <w:lvlText w:val="%1.%2."/>
      <w:lvlJc w:val="left"/>
      <w:pPr>
        <w:ind w:left="964" w:hanging="720"/>
      </w:pPr>
      <w:rPr>
        <w:rFonts w:hint="default"/>
        <w:color w:val="280500"/>
      </w:rPr>
    </w:lvl>
    <w:lvl w:ilvl="2">
      <w:start w:val="1"/>
      <w:numFmt w:val="decimal"/>
      <w:lvlText w:val="%1.%2.%3."/>
      <w:lvlJc w:val="left"/>
      <w:pPr>
        <w:ind w:left="1208" w:hanging="720"/>
      </w:pPr>
      <w:rPr>
        <w:rFonts w:hint="default"/>
        <w:color w:val="280500"/>
      </w:rPr>
    </w:lvl>
    <w:lvl w:ilvl="3">
      <w:start w:val="1"/>
      <w:numFmt w:val="decimal"/>
      <w:lvlText w:val="%1.%2.%3.%4."/>
      <w:lvlJc w:val="left"/>
      <w:pPr>
        <w:ind w:left="1812" w:hanging="1080"/>
      </w:pPr>
      <w:rPr>
        <w:rFonts w:hint="default"/>
        <w:color w:val="280500"/>
      </w:rPr>
    </w:lvl>
    <w:lvl w:ilvl="4">
      <w:start w:val="1"/>
      <w:numFmt w:val="decimal"/>
      <w:lvlText w:val="%1.%2.%3.%4.%5."/>
      <w:lvlJc w:val="left"/>
      <w:pPr>
        <w:ind w:left="2056" w:hanging="1080"/>
      </w:pPr>
      <w:rPr>
        <w:rFonts w:hint="default"/>
        <w:color w:val="280500"/>
      </w:rPr>
    </w:lvl>
    <w:lvl w:ilvl="5">
      <w:start w:val="1"/>
      <w:numFmt w:val="decimal"/>
      <w:lvlText w:val="%1.%2.%3.%4.%5.%6."/>
      <w:lvlJc w:val="left"/>
      <w:pPr>
        <w:ind w:left="2660" w:hanging="1440"/>
      </w:pPr>
      <w:rPr>
        <w:rFonts w:hint="default"/>
        <w:color w:val="280500"/>
      </w:rPr>
    </w:lvl>
    <w:lvl w:ilvl="6">
      <w:start w:val="1"/>
      <w:numFmt w:val="decimal"/>
      <w:lvlText w:val="%1.%2.%3.%4.%5.%6.%7."/>
      <w:lvlJc w:val="left"/>
      <w:pPr>
        <w:ind w:left="3264" w:hanging="1800"/>
      </w:pPr>
      <w:rPr>
        <w:rFonts w:hint="default"/>
        <w:color w:val="280500"/>
      </w:rPr>
    </w:lvl>
    <w:lvl w:ilvl="7">
      <w:start w:val="1"/>
      <w:numFmt w:val="decimal"/>
      <w:lvlText w:val="%1.%2.%3.%4.%5.%6.%7.%8."/>
      <w:lvlJc w:val="left"/>
      <w:pPr>
        <w:ind w:left="3508" w:hanging="1800"/>
      </w:pPr>
      <w:rPr>
        <w:rFonts w:hint="default"/>
        <w:color w:val="280500"/>
      </w:rPr>
    </w:lvl>
    <w:lvl w:ilvl="8">
      <w:start w:val="1"/>
      <w:numFmt w:val="decimal"/>
      <w:lvlText w:val="%1.%2.%3.%4.%5.%6.%7.%8.%9."/>
      <w:lvlJc w:val="left"/>
      <w:pPr>
        <w:ind w:left="4112" w:hanging="2160"/>
      </w:pPr>
      <w:rPr>
        <w:rFonts w:hint="default"/>
        <w:color w:val="280500"/>
      </w:rPr>
    </w:lvl>
  </w:abstractNum>
  <w:abstractNum w:abstractNumId="13">
    <w:nsid w:val="08FB3F43"/>
    <w:multiLevelType w:val="multilevel"/>
    <w:tmpl w:val="440CF04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0EFC0A8C"/>
    <w:multiLevelType w:val="multilevel"/>
    <w:tmpl w:val="8730AC1C"/>
    <w:lvl w:ilvl="0">
      <w:start w:val="4"/>
      <w:numFmt w:val="decimal"/>
      <w:lvlText w:val="%1"/>
      <w:lvlJc w:val="left"/>
      <w:pPr>
        <w:ind w:left="825" w:hanging="533"/>
      </w:pPr>
      <w:rPr>
        <w:rFonts w:hint="default"/>
        <w:lang w:val="ru-RU" w:eastAsia="en-US" w:bidi="ar-SA"/>
      </w:rPr>
    </w:lvl>
    <w:lvl w:ilvl="1">
      <w:start w:val="1"/>
      <w:numFmt w:val="decimal"/>
      <w:lvlText w:val="%1.%2."/>
      <w:lvlJc w:val="left"/>
      <w:pPr>
        <w:ind w:left="825" w:hanging="533"/>
        <w:jc w:val="right"/>
      </w:pPr>
      <w:rPr>
        <w:rFonts w:hint="default"/>
        <w:spacing w:val="-1"/>
        <w:w w:val="98"/>
        <w:lang w:val="ru-RU" w:eastAsia="en-US" w:bidi="ar-SA"/>
      </w:rPr>
    </w:lvl>
    <w:lvl w:ilvl="2">
      <w:numFmt w:val="bullet"/>
      <w:lvlText w:val="•"/>
      <w:lvlJc w:val="left"/>
      <w:pPr>
        <w:ind w:left="2781" w:hanging="533"/>
      </w:pPr>
      <w:rPr>
        <w:rFonts w:hint="default"/>
        <w:lang w:val="ru-RU" w:eastAsia="en-US" w:bidi="ar-SA"/>
      </w:rPr>
    </w:lvl>
    <w:lvl w:ilvl="3">
      <w:numFmt w:val="bullet"/>
      <w:lvlText w:val="•"/>
      <w:lvlJc w:val="left"/>
      <w:pPr>
        <w:ind w:left="3762" w:hanging="533"/>
      </w:pPr>
      <w:rPr>
        <w:rFonts w:hint="default"/>
        <w:lang w:val="ru-RU" w:eastAsia="en-US" w:bidi="ar-SA"/>
      </w:rPr>
    </w:lvl>
    <w:lvl w:ilvl="4">
      <w:numFmt w:val="bullet"/>
      <w:lvlText w:val="•"/>
      <w:lvlJc w:val="left"/>
      <w:pPr>
        <w:ind w:left="4743" w:hanging="533"/>
      </w:pPr>
      <w:rPr>
        <w:rFonts w:hint="default"/>
        <w:lang w:val="ru-RU" w:eastAsia="en-US" w:bidi="ar-SA"/>
      </w:rPr>
    </w:lvl>
    <w:lvl w:ilvl="5">
      <w:numFmt w:val="bullet"/>
      <w:lvlText w:val="•"/>
      <w:lvlJc w:val="left"/>
      <w:pPr>
        <w:ind w:left="5724" w:hanging="533"/>
      </w:pPr>
      <w:rPr>
        <w:rFonts w:hint="default"/>
        <w:lang w:val="ru-RU" w:eastAsia="en-US" w:bidi="ar-SA"/>
      </w:rPr>
    </w:lvl>
    <w:lvl w:ilvl="6">
      <w:numFmt w:val="bullet"/>
      <w:lvlText w:val="•"/>
      <w:lvlJc w:val="left"/>
      <w:pPr>
        <w:ind w:left="6705" w:hanging="533"/>
      </w:pPr>
      <w:rPr>
        <w:rFonts w:hint="default"/>
        <w:lang w:val="ru-RU" w:eastAsia="en-US" w:bidi="ar-SA"/>
      </w:rPr>
    </w:lvl>
    <w:lvl w:ilvl="7">
      <w:numFmt w:val="bullet"/>
      <w:lvlText w:val="•"/>
      <w:lvlJc w:val="left"/>
      <w:pPr>
        <w:ind w:left="7686" w:hanging="533"/>
      </w:pPr>
      <w:rPr>
        <w:rFonts w:hint="default"/>
        <w:lang w:val="ru-RU" w:eastAsia="en-US" w:bidi="ar-SA"/>
      </w:rPr>
    </w:lvl>
    <w:lvl w:ilvl="8">
      <w:numFmt w:val="bullet"/>
      <w:lvlText w:val="•"/>
      <w:lvlJc w:val="left"/>
      <w:pPr>
        <w:ind w:left="8667" w:hanging="533"/>
      </w:pPr>
      <w:rPr>
        <w:rFonts w:hint="default"/>
        <w:lang w:val="ru-RU" w:eastAsia="en-US" w:bidi="ar-SA"/>
      </w:rPr>
    </w:lvl>
  </w:abstractNum>
  <w:abstractNum w:abstractNumId="15">
    <w:nsid w:val="12451A13"/>
    <w:multiLevelType w:val="multilevel"/>
    <w:tmpl w:val="2A76644C"/>
    <w:lvl w:ilvl="0">
      <w:start w:val="2"/>
      <w:numFmt w:val="decimal"/>
      <w:lvlText w:val="%1"/>
      <w:lvlJc w:val="left"/>
      <w:pPr>
        <w:ind w:left="810" w:hanging="553"/>
      </w:pPr>
      <w:rPr>
        <w:rFonts w:hint="default"/>
        <w:lang w:val="ru-RU" w:eastAsia="en-US" w:bidi="ar-SA"/>
      </w:rPr>
    </w:lvl>
    <w:lvl w:ilvl="1">
      <w:start w:val="5"/>
      <w:numFmt w:val="decimal"/>
      <w:lvlText w:val="%1.%2."/>
      <w:lvlJc w:val="left"/>
      <w:pPr>
        <w:ind w:left="810" w:hanging="553"/>
      </w:pPr>
      <w:rPr>
        <w:rFonts w:ascii="Times New Roman" w:eastAsia="Times New Roman" w:hAnsi="Times New Roman" w:cs="Times New Roman" w:hint="default"/>
        <w:b w:val="0"/>
        <w:bCs w:val="0"/>
        <w:i w:val="0"/>
        <w:iCs w:val="0"/>
        <w:spacing w:val="0"/>
        <w:w w:val="91"/>
        <w:sz w:val="28"/>
        <w:szCs w:val="28"/>
        <w:lang w:val="ru-RU" w:eastAsia="en-US" w:bidi="ar-SA"/>
      </w:rPr>
    </w:lvl>
    <w:lvl w:ilvl="2">
      <w:numFmt w:val="bullet"/>
      <w:lvlText w:val="•"/>
      <w:lvlJc w:val="left"/>
      <w:pPr>
        <w:ind w:left="2781" w:hanging="553"/>
      </w:pPr>
      <w:rPr>
        <w:rFonts w:hint="default"/>
        <w:lang w:val="ru-RU" w:eastAsia="en-US" w:bidi="ar-SA"/>
      </w:rPr>
    </w:lvl>
    <w:lvl w:ilvl="3">
      <w:numFmt w:val="bullet"/>
      <w:lvlText w:val="•"/>
      <w:lvlJc w:val="left"/>
      <w:pPr>
        <w:ind w:left="3762" w:hanging="553"/>
      </w:pPr>
      <w:rPr>
        <w:rFonts w:hint="default"/>
        <w:lang w:val="ru-RU" w:eastAsia="en-US" w:bidi="ar-SA"/>
      </w:rPr>
    </w:lvl>
    <w:lvl w:ilvl="4">
      <w:numFmt w:val="bullet"/>
      <w:lvlText w:val="•"/>
      <w:lvlJc w:val="left"/>
      <w:pPr>
        <w:ind w:left="4743" w:hanging="553"/>
      </w:pPr>
      <w:rPr>
        <w:rFonts w:hint="default"/>
        <w:lang w:val="ru-RU" w:eastAsia="en-US" w:bidi="ar-SA"/>
      </w:rPr>
    </w:lvl>
    <w:lvl w:ilvl="5">
      <w:numFmt w:val="bullet"/>
      <w:lvlText w:val="•"/>
      <w:lvlJc w:val="left"/>
      <w:pPr>
        <w:ind w:left="5724" w:hanging="553"/>
      </w:pPr>
      <w:rPr>
        <w:rFonts w:hint="default"/>
        <w:lang w:val="ru-RU" w:eastAsia="en-US" w:bidi="ar-SA"/>
      </w:rPr>
    </w:lvl>
    <w:lvl w:ilvl="6">
      <w:numFmt w:val="bullet"/>
      <w:lvlText w:val="•"/>
      <w:lvlJc w:val="left"/>
      <w:pPr>
        <w:ind w:left="6705" w:hanging="553"/>
      </w:pPr>
      <w:rPr>
        <w:rFonts w:hint="default"/>
        <w:lang w:val="ru-RU" w:eastAsia="en-US" w:bidi="ar-SA"/>
      </w:rPr>
    </w:lvl>
    <w:lvl w:ilvl="7">
      <w:numFmt w:val="bullet"/>
      <w:lvlText w:val="•"/>
      <w:lvlJc w:val="left"/>
      <w:pPr>
        <w:ind w:left="7686" w:hanging="553"/>
      </w:pPr>
      <w:rPr>
        <w:rFonts w:hint="default"/>
        <w:lang w:val="ru-RU" w:eastAsia="en-US" w:bidi="ar-SA"/>
      </w:rPr>
    </w:lvl>
    <w:lvl w:ilvl="8">
      <w:numFmt w:val="bullet"/>
      <w:lvlText w:val="•"/>
      <w:lvlJc w:val="left"/>
      <w:pPr>
        <w:ind w:left="8667" w:hanging="553"/>
      </w:pPr>
      <w:rPr>
        <w:rFonts w:hint="default"/>
        <w:lang w:val="ru-RU" w:eastAsia="en-US" w:bidi="ar-SA"/>
      </w:rPr>
    </w:lvl>
  </w:abstractNum>
  <w:abstractNum w:abstractNumId="16">
    <w:nsid w:val="18510AEB"/>
    <w:multiLevelType w:val="multilevel"/>
    <w:tmpl w:val="1EE81F20"/>
    <w:lvl w:ilvl="0">
      <w:start w:val="5"/>
      <w:numFmt w:val="decimal"/>
      <w:lvlText w:val="%1"/>
      <w:lvlJc w:val="left"/>
      <w:pPr>
        <w:ind w:left="1870" w:hanging="465"/>
      </w:pPr>
      <w:rPr>
        <w:rFonts w:hint="default"/>
        <w:lang w:val="ru-RU" w:eastAsia="en-US" w:bidi="ar-SA"/>
      </w:rPr>
    </w:lvl>
    <w:lvl w:ilvl="1">
      <w:start w:val="1"/>
      <w:numFmt w:val="decimal"/>
      <w:lvlText w:val="%1.%2."/>
      <w:lvlJc w:val="left"/>
      <w:pPr>
        <w:ind w:left="1870" w:hanging="465"/>
      </w:pPr>
      <w:rPr>
        <w:rFonts w:ascii="Cambria" w:eastAsia="Cambria" w:hAnsi="Cambria" w:cs="Cambria" w:hint="default"/>
        <w:b w:val="0"/>
        <w:bCs w:val="0"/>
        <w:i w:val="0"/>
        <w:iCs w:val="0"/>
        <w:spacing w:val="-1"/>
        <w:w w:val="98"/>
        <w:sz w:val="27"/>
        <w:szCs w:val="27"/>
        <w:lang w:val="ru-RU" w:eastAsia="en-US" w:bidi="ar-SA"/>
      </w:rPr>
    </w:lvl>
    <w:lvl w:ilvl="2">
      <w:numFmt w:val="bullet"/>
      <w:lvlText w:val="•"/>
      <w:lvlJc w:val="left"/>
      <w:pPr>
        <w:ind w:left="3629" w:hanging="465"/>
      </w:pPr>
      <w:rPr>
        <w:rFonts w:hint="default"/>
        <w:lang w:val="ru-RU" w:eastAsia="en-US" w:bidi="ar-SA"/>
      </w:rPr>
    </w:lvl>
    <w:lvl w:ilvl="3">
      <w:numFmt w:val="bullet"/>
      <w:lvlText w:val="•"/>
      <w:lvlJc w:val="left"/>
      <w:pPr>
        <w:ind w:left="4504" w:hanging="465"/>
      </w:pPr>
      <w:rPr>
        <w:rFonts w:hint="default"/>
        <w:lang w:val="ru-RU" w:eastAsia="en-US" w:bidi="ar-SA"/>
      </w:rPr>
    </w:lvl>
    <w:lvl w:ilvl="4">
      <w:numFmt w:val="bullet"/>
      <w:lvlText w:val="•"/>
      <w:lvlJc w:val="left"/>
      <w:pPr>
        <w:ind w:left="5379" w:hanging="465"/>
      </w:pPr>
      <w:rPr>
        <w:rFonts w:hint="default"/>
        <w:lang w:val="ru-RU" w:eastAsia="en-US" w:bidi="ar-SA"/>
      </w:rPr>
    </w:lvl>
    <w:lvl w:ilvl="5">
      <w:numFmt w:val="bullet"/>
      <w:lvlText w:val="•"/>
      <w:lvlJc w:val="left"/>
      <w:pPr>
        <w:ind w:left="6254" w:hanging="465"/>
      </w:pPr>
      <w:rPr>
        <w:rFonts w:hint="default"/>
        <w:lang w:val="ru-RU" w:eastAsia="en-US" w:bidi="ar-SA"/>
      </w:rPr>
    </w:lvl>
    <w:lvl w:ilvl="6">
      <w:numFmt w:val="bullet"/>
      <w:lvlText w:val="•"/>
      <w:lvlJc w:val="left"/>
      <w:pPr>
        <w:ind w:left="7129" w:hanging="465"/>
      </w:pPr>
      <w:rPr>
        <w:rFonts w:hint="default"/>
        <w:lang w:val="ru-RU" w:eastAsia="en-US" w:bidi="ar-SA"/>
      </w:rPr>
    </w:lvl>
    <w:lvl w:ilvl="7">
      <w:numFmt w:val="bullet"/>
      <w:lvlText w:val="•"/>
      <w:lvlJc w:val="left"/>
      <w:pPr>
        <w:ind w:left="8004" w:hanging="465"/>
      </w:pPr>
      <w:rPr>
        <w:rFonts w:hint="default"/>
        <w:lang w:val="ru-RU" w:eastAsia="en-US" w:bidi="ar-SA"/>
      </w:rPr>
    </w:lvl>
    <w:lvl w:ilvl="8">
      <w:numFmt w:val="bullet"/>
      <w:lvlText w:val="•"/>
      <w:lvlJc w:val="left"/>
      <w:pPr>
        <w:ind w:left="8879" w:hanging="465"/>
      </w:pPr>
      <w:rPr>
        <w:rFonts w:hint="default"/>
        <w:lang w:val="ru-RU" w:eastAsia="en-US" w:bidi="ar-SA"/>
      </w:rPr>
    </w:lvl>
  </w:abstractNum>
  <w:abstractNum w:abstractNumId="17">
    <w:nsid w:val="19A20747"/>
    <w:multiLevelType w:val="multilevel"/>
    <w:tmpl w:val="B078758A"/>
    <w:styleLink w:val="WW8Num13"/>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nsid w:val="23785F88"/>
    <w:multiLevelType w:val="multilevel"/>
    <w:tmpl w:val="4A8EBC06"/>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8"/>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242A1644"/>
    <w:multiLevelType w:val="multilevel"/>
    <w:tmpl w:val="A806808E"/>
    <w:styleLink w:val="WW8Num1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25AF6AC0"/>
    <w:multiLevelType w:val="multilevel"/>
    <w:tmpl w:val="2ECE0EF6"/>
    <w:lvl w:ilvl="0">
      <w:start w:val="3"/>
      <w:numFmt w:val="decimal"/>
      <w:lvlText w:val="%1."/>
      <w:lvlJc w:val="left"/>
      <w:pPr>
        <w:ind w:left="450" w:hanging="450"/>
      </w:pPr>
      <w:rPr>
        <w:rFonts w:hint="default"/>
      </w:rPr>
    </w:lvl>
    <w:lvl w:ilvl="1">
      <w:start w:val="6"/>
      <w:numFmt w:val="decimal"/>
      <w:lvlText w:val="%1.%2."/>
      <w:lvlJc w:val="left"/>
      <w:pPr>
        <w:ind w:left="1091" w:hanging="72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2193" w:hanging="108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3295" w:hanging="1440"/>
      </w:pPr>
      <w:rPr>
        <w:rFonts w:hint="default"/>
      </w:rPr>
    </w:lvl>
    <w:lvl w:ilvl="6">
      <w:start w:val="1"/>
      <w:numFmt w:val="decimal"/>
      <w:lvlText w:val="%1.%2.%3.%4.%5.%6.%7."/>
      <w:lvlJc w:val="left"/>
      <w:pPr>
        <w:ind w:left="4026" w:hanging="1800"/>
      </w:pPr>
      <w:rPr>
        <w:rFonts w:hint="default"/>
      </w:rPr>
    </w:lvl>
    <w:lvl w:ilvl="7">
      <w:start w:val="1"/>
      <w:numFmt w:val="decimal"/>
      <w:lvlText w:val="%1.%2.%3.%4.%5.%6.%7.%8."/>
      <w:lvlJc w:val="left"/>
      <w:pPr>
        <w:ind w:left="4397" w:hanging="1800"/>
      </w:pPr>
      <w:rPr>
        <w:rFonts w:hint="default"/>
      </w:rPr>
    </w:lvl>
    <w:lvl w:ilvl="8">
      <w:start w:val="1"/>
      <w:numFmt w:val="decimal"/>
      <w:lvlText w:val="%1.%2.%3.%4.%5.%6.%7.%8.%9."/>
      <w:lvlJc w:val="left"/>
      <w:pPr>
        <w:ind w:left="5128" w:hanging="2160"/>
      </w:pPr>
      <w:rPr>
        <w:rFonts w:hint="default"/>
      </w:rPr>
    </w:lvl>
  </w:abstractNum>
  <w:abstractNum w:abstractNumId="21">
    <w:nsid w:val="282A0219"/>
    <w:multiLevelType w:val="hybridMultilevel"/>
    <w:tmpl w:val="74DED814"/>
    <w:lvl w:ilvl="0" w:tplc="122ED166">
      <w:start w:val="1"/>
      <w:numFmt w:val="decimal"/>
      <w:lvlText w:val="%1."/>
      <w:lvlJc w:val="left"/>
      <w:pPr>
        <w:ind w:left="1428" w:hanging="360"/>
      </w:pPr>
    </w:lvl>
    <w:lvl w:ilvl="1" w:tplc="C1CEB2E0" w:tentative="1">
      <w:start w:val="1"/>
      <w:numFmt w:val="lowerLetter"/>
      <w:lvlText w:val="%2."/>
      <w:lvlJc w:val="left"/>
      <w:pPr>
        <w:ind w:left="2148" w:hanging="360"/>
      </w:pPr>
    </w:lvl>
    <w:lvl w:ilvl="2" w:tplc="E4982D1C" w:tentative="1">
      <w:start w:val="1"/>
      <w:numFmt w:val="lowerRoman"/>
      <w:lvlText w:val="%3."/>
      <w:lvlJc w:val="right"/>
      <w:pPr>
        <w:ind w:left="2868" w:hanging="360"/>
      </w:pPr>
    </w:lvl>
    <w:lvl w:ilvl="3" w:tplc="F1C0000A" w:tentative="1">
      <w:start w:val="1"/>
      <w:numFmt w:val="decimal"/>
      <w:lvlText w:val="%4."/>
      <w:lvlJc w:val="left"/>
      <w:pPr>
        <w:ind w:left="3588" w:hanging="360"/>
      </w:pPr>
    </w:lvl>
    <w:lvl w:ilvl="4" w:tplc="D2F0C78E" w:tentative="1">
      <w:start w:val="1"/>
      <w:numFmt w:val="lowerLetter"/>
      <w:lvlText w:val="%5."/>
      <w:lvlJc w:val="left"/>
      <w:pPr>
        <w:ind w:left="4308" w:hanging="360"/>
      </w:pPr>
    </w:lvl>
    <w:lvl w:ilvl="5" w:tplc="1838828C" w:tentative="1">
      <w:start w:val="1"/>
      <w:numFmt w:val="lowerRoman"/>
      <w:lvlText w:val="%6."/>
      <w:lvlJc w:val="right"/>
      <w:pPr>
        <w:ind w:left="5028" w:hanging="360"/>
      </w:pPr>
    </w:lvl>
    <w:lvl w:ilvl="6" w:tplc="931C42D8" w:tentative="1">
      <w:start w:val="1"/>
      <w:numFmt w:val="decimal"/>
      <w:lvlText w:val="%7."/>
      <w:lvlJc w:val="left"/>
      <w:pPr>
        <w:ind w:left="5749" w:hanging="360"/>
      </w:pPr>
    </w:lvl>
    <w:lvl w:ilvl="7" w:tplc="B4C6C122" w:tentative="1">
      <w:start w:val="1"/>
      <w:numFmt w:val="lowerLetter"/>
      <w:lvlText w:val="%8."/>
      <w:lvlJc w:val="left"/>
      <w:pPr>
        <w:ind w:left="6469" w:hanging="360"/>
      </w:pPr>
    </w:lvl>
    <w:lvl w:ilvl="8" w:tplc="ACC6A1F0" w:tentative="1">
      <w:start w:val="1"/>
      <w:numFmt w:val="lowerRoman"/>
      <w:lvlText w:val="%9."/>
      <w:lvlJc w:val="right"/>
      <w:pPr>
        <w:ind w:left="7189" w:hanging="360"/>
      </w:pPr>
    </w:lvl>
  </w:abstractNum>
  <w:abstractNum w:abstractNumId="22">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cs="Times New Roman" w:hint="default"/>
        <w:sz w:val="18"/>
      </w:rPr>
    </w:lvl>
    <w:lvl w:ilvl="2">
      <w:start w:val="1"/>
      <w:numFmt w:val="decimal"/>
      <w:pStyle w:val="8"/>
      <w:lvlText w:val="%1.%2.%3."/>
      <w:lvlJc w:val="left"/>
      <w:pPr>
        <w:tabs>
          <w:tab w:val="num" w:pos="1588"/>
        </w:tabs>
        <w:ind w:left="1588" w:hanging="681"/>
      </w:pPr>
      <w:rPr>
        <w:rFonts w:ascii="Verdana" w:hAnsi="Verdana" w:cs="Times New Roman" w:hint="default"/>
        <w:b w:val="0"/>
        <w:i w:val="0"/>
        <w:sz w:val="16"/>
      </w:rPr>
    </w:lvl>
    <w:lvl w:ilvl="3">
      <w:start w:val="1"/>
      <w:numFmt w:val="decimal"/>
      <w:lvlText w:val="%1.%2.%3.%4"/>
      <w:lvlJc w:val="left"/>
      <w:pPr>
        <w:tabs>
          <w:tab w:val="num" w:pos="2438"/>
        </w:tabs>
        <w:ind w:left="2438" w:hanging="85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nsid w:val="366F7163"/>
    <w:multiLevelType w:val="multilevel"/>
    <w:tmpl w:val="C1B861F0"/>
    <w:lvl w:ilvl="0">
      <w:start w:val="3"/>
      <w:numFmt w:val="decimal"/>
      <w:lvlText w:val="%1"/>
      <w:lvlJc w:val="left"/>
      <w:pPr>
        <w:ind w:left="845" w:hanging="474"/>
      </w:pPr>
      <w:rPr>
        <w:rFonts w:hint="default"/>
        <w:lang w:val="ru-RU" w:eastAsia="en-US" w:bidi="ar-SA"/>
      </w:rPr>
    </w:lvl>
    <w:lvl w:ilvl="1">
      <w:start w:val="4"/>
      <w:numFmt w:val="decimal"/>
      <w:lvlText w:val="%1.%2."/>
      <w:lvlJc w:val="left"/>
      <w:pPr>
        <w:ind w:left="845" w:hanging="474"/>
      </w:pPr>
      <w:rPr>
        <w:rFonts w:hint="default"/>
        <w:spacing w:val="-1"/>
        <w:w w:val="98"/>
        <w:lang w:val="ru-RU" w:eastAsia="en-US" w:bidi="ar-SA"/>
      </w:rPr>
    </w:lvl>
    <w:lvl w:ilvl="2">
      <w:numFmt w:val="bullet"/>
      <w:lvlText w:val="•"/>
      <w:lvlJc w:val="left"/>
      <w:pPr>
        <w:ind w:left="2797" w:hanging="474"/>
      </w:pPr>
      <w:rPr>
        <w:rFonts w:hint="default"/>
        <w:lang w:val="ru-RU" w:eastAsia="en-US" w:bidi="ar-SA"/>
      </w:rPr>
    </w:lvl>
    <w:lvl w:ilvl="3">
      <w:numFmt w:val="bullet"/>
      <w:lvlText w:val="•"/>
      <w:lvlJc w:val="left"/>
      <w:pPr>
        <w:ind w:left="3776" w:hanging="474"/>
      </w:pPr>
      <w:rPr>
        <w:rFonts w:hint="default"/>
        <w:lang w:val="ru-RU" w:eastAsia="en-US" w:bidi="ar-SA"/>
      </w:rPr>
    </w:lvl>
    <w:lvl w:ilvl="4">
      <w:numFmt w:val="bullet"/>
      <w:lvlText w:val="•"/>
      <w:lvlJc w:val="left"/>
      <w:pPr>
        <w:ind w:left="4755" w:hanging="474"/>
      </w:pPr>
      <w:rPr>
        <w:rFonts w:hint="default"/>
        <w:lang w:val="ru-RU" w:eastAsia="en-US" w:bidi="ar-SA"/>
      </w:rPr>
    </w:lvl>
    <w:lvl w:ilvl="5">
      <w:numFmt w:val="bullet"/>
      <w:lvlText w:val="•"/>
      <w:lvlJc w:val="left"/>
      <w:pPr>
        <w:ind w:left="5734" w:hanging="474"/>
      </w:pPr>
      <w:rPr>
        <w:rFonts w:hint="default"/>
        <w:lang w:val="ru-RU" w:eastAsia="en-US" w:bidi="ar-SA"/>
      </w:rPr>
    </w:lvl>
    <w:lvl w:ilvl="6">
      <w:numFmt w:val="bullet"/>
      <w:lvlText w:val="•"/>
      <w:lvlJc w:val="left"/>
      <w:pPr>
        <w:ind w:left="6713" w:hanging="474"/>
      </w:pPr>
      <w:rPr>
        <w:rFonts w:hint="default"/>
        <w:lang w:val="ru-RU" w:eastAsia="en-US" w:bidi="ar-SA"/>
      </w:rPr>
    </w:lvl>
    <w:lvl w:ilvl="7">
      <w:numFmt w:val="bullet"/>
      <w:lvlText w:val="•"/>
      <w:lvlJc w:val="left"/>
      <w:pPr>
        <w:ind w:left="7692" w:hanging="474"/>
      </w:pPr>
      <w:rPr>
        <w:rFonts w:hint="default"/>
        <w:lang w:val="ru-RU" w:eastAsia="en-US" w:bidi="ar-SA"/>
      </w:rPr>
    </w:lvl>
    <w:lvl w:ilvl="8">
      <w:numFmt w:val="bullet"/>
      <w:lvlText w:val="•"/>
      <w:lvlJc w:val="left"/>
      <w:pPr>
        <w:ind w:left="8671" w:hanging="474"/>
      </w:pPr>
      <w:rPr>
        <w:rFonts w:hint="default"/>
        <w:lang w:val="ru-RU" w:eastAsia="en-US" w:bidi="ar-SA"/>
      </w:rPr>
    </w:lvl>
  </w:abstractNum>
  <w:abstractNum w:abstractNumId="24">
    <w:nsid w:val="37754A96"/>
    <w:multiLevelType w:val="multilevel"/>
    <w:tmpl w:val="5B72A7B0"/>
    <w:styleLink w:val="WW8Num10"/>
    <w:lvl w:ilvl="0">
      <w:start w:val="1"/>
      <w:numFmt w:val="decimal"/>
      <w:lvlText w:val="%1."/>
      <w:lvlJc w:val="left"/>
      <w:rPr>
        <w:rFonts w:ascii="Times New Roman" w:hAnsi="Times New Roman" w:cs="Times New Roman"/>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395A721C"/>
    <w:multiLevelType w:val="multilevel"/>
    <w:tmpl w:val="D438F8D2"/>
    <w:lvl w:ilvl="0">
      <w:start w:val="3"/>
      <w:numFmt w:val="decimal"/>
      <w:lvlText w:val="%1."/>
      <w:lvlJc w:val="left"/>
      <w:pPr>
        <w:ind w:left="450" w:hanging="450"/>
      </w:pPr>
      <w:rPr>
        <w:rFonts w:hint="default"/>
      </w:rPr>
    </w:lvl>
    <w:lvl w:ilvl="1">
      <w:start w:val="7"/>
      <w:numFmt w:val="decimal"/>
      <w:lvlText w:val="%1.%2."/>
      <w:lvlJc w:val="left"/>
      <w:pPr>
        <w:ind w:left="1091" w:hanging="720"/>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2193" w:hanging="108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3295" w:hanging="1440"/>
      </w:pPr>
      <w:rPr>
        <w:rFonts w:hint="default"/>
      </w:rPr>
    </w:lvl>
    <w:lvl w:ilvl="6">
      <w:start w:val="1"/>
      <w:numFmt w:val="decimal"/>
      <w:lvlText w:val="%1.%2.%3.%4.%5.%6.%7."/>
      <w:lvlJc w:val="left"/>
      <w:pPr>
        <w:ind w:left="4026" w:hanging="1800"/>
      </w:pPr>
      <w:rPr>
        <w:rFonts w:hint="default"/>
      </w:rPr>
    </w:lvl>
    <w:lvl w:ilvl="7">
      <w:start w:val="1"/>
      <w:numFmt w:val="decimal"/>
      <w:lvlText w:val="%1.%2.%3.%4.%5.%6.%7.%8."/>
      <w:lvlJc w:val="left"/>
      <w:pPr>
        <w:ind w:left="4397" w:hanging="1800"/>
      </w:pPr>
      <w:rPr>
        <w:rFonts w:hint="default"/>
      </w:rPr>
    </w:lvl>
    <w:lvl w:ilvl="8">
      <w:start w:val="1"/>
      <w:numFmt w:val="decimal"/>
      <w:lvlText w:val="%1.%2.%3.%4.%5.%6.%7.%8.%9."/>
      <w:lvlJc w:val="left"/>
      <w:pPr>
        <w:ind w:left="5128" w:hanging="2160"/>
      </w:pPr>
      <w:rPr>
        <w:rFonts w:hint="default"/>
      </w:rPr>
    </w:lvl>
  </w:abstractNum>
  <w:abstractNum w:abstractNumId="26">
    <w:nsid w:val="39C16521"/>
    <w:multiLevelType w:val="multilevel"/>
    <w:tmpl w:val="F2EE24CE"/>
    <w:styleLink w:val="WW8Num4"/>
    <w:lvl w:ilvl="0">
      <w:numFmt w:val="bullet"/>
      <w:lvlText w:val=""/>
      <w:lvlJc w:val="left"/>
      <w:rPr>
        <w:rFonts w:ascii="Symbol" w:hAnsi="Symbol" w:cs="OpenSymbol, 'Courier New'"/>
      </w:rPr>
    </w:lvl>
    <w:lvl w:ilvl="1">
      <w:numFmt w:val="bullet"/>
      <w:lvlText w:val=""/>
      <w:lvlJc w:val="left"/>
      <w:rPr>
        <w:rFonts w:ascii="Symbol" w:hAnsi="Symbol" w:cs="OpenSymbol, 'Courier New'"/>
      </w:rPr>
    </w:lvl>
    <w:lvl w:ilvl="2">
      <w:numFmt w:val="bullet"/>
      <w:lvlText w:val=""/>
      <w:lvlJc w:val="left"/>
      <w:rPr>
        <w:rFonts w:ascii="Symbol" w:hAnsi="Symbol" w:cs="OpenSymbol, 'Courier New'"/>
      </w:rPr>
    </w:lvl>
    <w:lvl w:ilvl="3">
      <w:numFmt w:val="bullet"/>
      <w:lvlText w:val=""/>
      <w:lvlJc w:val="left"/>
      <w:rPr>
        <w:rFonts w:ascii="Symbol" w:hAnsi="Symbol" w:cs="OpenSymbol, 'Courier New'"/>
      </w:rPr>
    </w:lvl>
    <w:lvl w:ilvl="4">
      <w:numFmt w:val="bullet"/>
      <w:lvlText w:val=""/>
      <w:lvlJc w:val="left"/>
      <w:rPr>
        <w:rFonts w:ascii="Symbol" w:hAnsi="Symbol" w:cs="OpenSymbol, 'Courier New'"/>
      </w:rPr>
    </w:lvl>
    <w:lvl w:ilvl="5">
      <w:numFmt w:val="bullet"/>
      <w:lvlText w:val=""/>
      <w:lvlJc w:val="left"/>
      <w:rPr>
        <w:rFonts w:ascii="Symbol" w:hAnsi="Symbol" w:cs="OpenSymbol, 'Courier New'"/>
      </w:rPr>
    </w:lvl>
    <w:lvl w:ilvl="6">
      <w:numFmt w:val="bullet"/>
      <w:lvlText w:val=""/>
      <w:lvlJc w:val="left"/>
      <w:rPr>
        <w:rFonts w:ascii="Symbol" w:hAnsi="Symbol" w:cs="OpenSymbol, 'Courier New'"/>
      </w:rPr>
    </w:lvl>
    <w:lvl w:ilvl="7">
      <w:numFmt w:val="bullet"/>
      <w:lvlText w:val=""/>
      <w:lvlJc w:val="left"/>
      <w:rPr>
        <w:rFonts w:ascii="Symbol" w:hAnsi="Symbol" w:cs="OpenSymbol, 'Courier New'"/>
      </w:rPr>
    </w:lvl>
    <w:lvl w:ilvl="8">
      <w:numFmt w:val="bullet"/>
      <w:lvlText w:val=""/>
      <w:lvlJc w:val="left"/>
      <w:rPr>
        <w:rFonts w:ascii="Symbol" w:hAnsi="Symbol" w:cs="OpenSymbol, 'Courier New'"/>
      </w:rPr>
    </w:lvl>
  </w:abstractNum>
  <w:abstractNum w:abstractNumId="27">
    <w:nsid w:val="3D047A28"/>
    <w:multiLevelType w:val="multilevel"/>
    <w:tmpl w:val="3302563E"/>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8">
    <w:nsid w:val="45DA6DFA"/>
    <w:multiLevelType w:val="multilevel"/>
    <w:tmpl w:val="C5C00B8A"/>
    <w:lvl w:ilvl="0">
      <w:start w:val="3"/>
      <w:numFmt w:val="decimal"/>
      <w:lvlText w:val="%1."/>
      <w:lvlJc w:val="left"/>
      <w:pPr>
        <w:ind w:left="525" w:hanging="525"/>
      </w:pPr>
      <w:rPr>
        <w:rFonts w:hint="default"/>
        <w:w w:val="95"/>
      </w:rPr>
    </w:lvl>
    <w:lvl w:ilvl="1">
      <w:start w:val="16"/>
      <w:numFmt w:val="decimal"/>
      <w:lvlText w:val="%1.%2."/>
      <w:lvlJc w:val="left"/>
      <w:pPr>
        <w:ind w:left="964" w:hanging="720"/>
      </w:pPr>
      <w:rPr>
        <w:rFonts w:hint="default"/>
        <w:w w:val="95"/>
      </w:rPr>
    </w:lvl>
    <w:lvl w:ilvl="2">
      <w:start w:val="1"/>
      <w:numFmt w:val="decimal"/>
      <w:lvlText w:val="%1.%2.%3."/>
      <w:lvlJc w:val="left"/>
      <w:pPr>
        <w:ind w:left="1208" w:hanging="720"/>
      </w:pPr>
      <w:rPr>
        <w:rFonts w:hint="default"/>
        <w:w w:val="95"/>
      </w:rPr>
    </w:lvl>
    <w:lvl w:ilvl="3">
      <w:start w:val="1"/>
      <w:numFmt w:val="decimal"/>
      <w:lvlText w:val="%1.%2.%3.%4."/>
      <w:lvlJc w:val="left"/>
      <w:pPr>
        <w:ind w:left="1812" w:hanging="1080"/>
      </w:pPr>
      <w:rPr>
        <w:rFonts w:hint="default"/>
        <w:w w:val="95"/>
      </w:rPr>
    </w:lvl>
    <w:lvl w:ilvl="4">
      <w:start w:val="1"/>
      <w:numFmt w:val="decimal"/>
      <w:lvlText w:val="%1.%2.%3.%4.%5."/>
      <w:lvlJc w:val="left"/>
      <w:pPr>
        <w:ind w:left="2056" w:hanging="1080"/>
      </w:pPr>
      <w:rPr>
        <w:rFonts w:hint="default"/>
        <w:w w:val="95"/>
      </w:rPr>
    </w:lvl>
    <w:lvl w:ilvl="5">
      <w:start w:val="1"/>
      <w:numFmt w:val="decimal"/>
      <w:lvlText w:val="%1.%2.%3.%4.%5.%6."/>
      <w:lvlJc w:val="left"/>
      <w:pPr>
        <w:ind w:left="2660" w:hanging="1440"/>
      </w:pPr>
      <w:rPr>
        <w:rFonts w:hint="default"/>
        <w:w w:val="95"/>
      </w:rPr>
    </w:lvl>
    <w:lvl w:ilvl="6">
      <w:start w:val="1"/>
      <w:numFmt w:val="decimal"/>
      <w:lvlText w:val="%1.%2.%3.%4.%5.%6.%7."/>
      <w:lvlJc w:val="left"/>
      <w:pPr>
        <w:ind w:left="3264" w:hanging="1800"/>
      </w:pPr>
      <w:rPr>
        <w:rFonts w:hint="default"/>
        <w:w w:val="95"/>
      </w:rPr>
    </w:lvl>
    <w:lvl w:ilvl="7">
      <w:start w:val="1"/>
      <w:numFmt w:val="decimal"/>
      <w:lvlText w:val="%1.%2.%3.%4.%5.%6.%7.%8."/>
      <w:lvlJc w:val="left"/>
      <w:pPr>
        <w:ind w:left="3508" w:hanging="1800"/>
      </w:pPr>
      <w:rPr>
        <w:rFonts w:hint="default"/>
        <w:w w:val="95"/>
      </w:rPr>
    </w:lvl>
    <w:lvl w:ilvl="8">
      <w:start w:val="1"/>
      <w:numFmt w:val="decimal"/>
      <w:lvlText w:val="%1.%2.%3.%4.%5.%6.%7.%8.%9."/>
      <w:lvlJc w:val="left"/>
      <w:pPr>
        <w:ind w:left="4112" w:hanging="2160"/>
      </w:pPr>
      <w:rPr>
        <w:rFonts w:hint="default"/>
        <w:w w:val="95"/>
      </w:rPr>
    </w:lvl>
  </w:abstractNum>
  <w:abstractNum w:abstractNumId="29">
    <w:nsid w:val="45EC3836"/>
    <w:multiLevelType w:val="multilevel"/>
    <w:tmpl w:val="53704D06"/>
    <w:styleLink w:val="WW8Num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nsid w:val="47C34C86"/>
    <w:multiLevelType w:val="multilevel"/>
    <w:tmpl w:val="F4D073CA"/>
    <w:lvl w:ilvl="0">
      <w:start w:val="3"/>
      <w:numFmt w:val="decimal"/>
      <w:lvlText w:val="%1."/>
      <w:lvlJc w:val="left"/>
      <w:pPr>
        <w:ind w:left="480" w:hanging="480"/>
      </w:pPr>
      <w:rPr>
        <w:rFonts w:hint="default"/>
        <w:color w:val="auto"/>
        <w:w w:val="85"/>
      </w:rPr>
    </w:lvl>
    <w:lvl w:ilvl="1">
      <w:start w:val="19"/>
      <w:numFmt w:val="decimal"/>
      <w:lvlText w:val="%1.%2."/>
      <w:lvlJc w:val="left"/>
      <w:pPr>
        <w:ind w:left="964" w:hanging="720"/>
      </w:pPr>
      <w:rPr>
        <w:rFonts w:hint="default"/>
        <w:color w:val="auto"/>
        <w:w w:val="85"/>
      </w:rPr>
    </w:lvl>
    <w:lvl w:ilvl="2">
      <w:start w:val="1"/>
      <w:numFmt w:val="decimal"/>
      <w:lvlText w:val="%1.%2.%3."/>
      <w:lvlJc w:val="left"/>
      <w:pPr>
        <w:ind w:left="1208" w:hanging="720"/>
      </w:pPr>
      <w:rPr>
        <w:rFonts w:hint="default"/>
        <w:color w:val="auto"/>
        <w:w w:val="85"/>
      </w:rPr>
    </w:lvl>
    <w:lvl w:ilvl="3">
      <w:start w:val="1"/>
      <w:numFmt w:val="decimal"/>
      <w:lvlText w:val="%1.%2.%3.%4."/>
      <w:lvlJc w:val="left"/>
      <w:pPr>
        <w:ind w:left="1812" w:hanging="1080"/>
      </w:pPr>
      <w:rPr>
        <w:rFonts w:hint="default"/>
        <w:color w:val="auto"/>
        <w:w w:val="85"/>
      </w:rPr>
    </w:lvl>
    <w:lvl w:ilvl="4">
      <w:start w:val="1"/>
      <w:numFmt w:val="decimal"/>
      <w:lvlText w:val="%1.%2.%3.%4.%5."/>
      <w:lvlJc w:val="left"/>
      <w:pPr>
        <w:ind w:left="2056" w:hanging="1080"/>
      </w:pPr>
      <w:rPr>
        <w:rFonts w:hint="default"/>
        <w:color w:val="auto"/>
        <w:w w:val="85"/>
      </w:rPr>
    </w:lvl>
    <w:lvl w:ilvl="5">
      <w:start w:val="1"/>
      <w:numFmt w:val="decimal"/>
      <w:lvlText w:val="%1.%2.%3.%4.%5.%6."/>
      <w:lvlJc w:val="left"/>
      <w:pPr>
        <w:ind w:left="2660" w:hanging="1440"/>
      </w:pPr>
      <w:rPr>
        <w:rFonts w:hint="default"/>
        <w:color w:val="auto"/>
        <w:w w:val="85"/>
      </w:rPr>
    </w:lvl>
    <w:lvl w:ilvl="6">
      <w:start w:val="1"/>
      <w:numFmt w:val="decimal"/>
      <w:lvlText w:val="%1.%2.%3.%4.%5.%6.%7."/>
      <w:lvlJc w:val="left"/>
      <w:pPr>
        <w:ind w:left="3264" w:hanging="1800"/>
      </w:pPr>
      <w:rPr>
        <w:rFonts w:hint="default"/>
        <w:color w:val="auto"/>
        <w:w w:val="85"/>
      </w:rPr>
    </w:lvl>
    <w:lvl w:ilvl="7">
      <w:start w:val="1"/>
      <w:numFmt w:val="decimal"/>
      <w:lvlText w:val="%1.%2.%3.%4.%5.%6.%7.%8."/>
      <w:lvlJc w:val="left"/>
      <w:pPr>
        <w:ind w:left="3508" w:hanging="1800"/>
      </w:pPr>
      <w:rPr>
        <w:rFonts w:hint="default"/>
        <w:color w:val="auto"/>
        <w:w w:val="85"/>
      </w:rPr>
    </w:lvl>
    <w:lvl w:ilvl="8">
      <w:start w:val="1"/>
      <w:numFmt w:val="decimal"/>
      <w:lvlText w:val="%1.%2.%3.%4.%5.%6.%7.%8.%9."/>
      <w:lvlJc w:val="left"/>
      <w:pPr>
        <w:ind w:left="4112" w:hanging="2160"/>
      </w:pPr>
      <w:rPr>
        <w:rFonts w:hint="default"/>
        <w:color w:val="auto"/>
        <w:w w:val="85"/>
      </w:rPr>
    </w:lvl>
  </w:abstractNum>
  <w:abstractNum w:abstractNumId="31">
    <w:nsid w:val="4A39337F"/>
    <w:multiLevelType w:val="multilevel"/>
    <w:tmpl w:val="962225C0"/>
    <w:lvl w:ilvl="0">
      <w:start w:val="3"/>
      <w:numFmt w:val="decimal"/>
      <w:lvlText w:val="%1."/>
      <w:lvlJc w:val="left"/>
      <w:pPr>
        <w:ind w:left="570" w:hanging="570"/>
      </w:pPr>
      <w:rPr>
        <w:rFonts w:hint="default"/>
      </w:rPr>
    </w:lvl>
    <w:lvl w:ilvl="1">
      <w:start w:val="25"/>
      <w:numFmt w:val="decimal"/>
      <w:lvlText w:val="%1.%2."/>
      <w:lvlJc w:val="left"/>
      <w:pPr>
        <w:ind w:left="2498" w:hanging="720"/>
      </w:pPr>
      <w:rPr>
        <w:rFonts w:hint="default"/>
      </w:rPr>
    </w:lvl>
    <w:lvl w:ilvl="2">
      <w:start w:val="1"/>
      <w:numFmt w:val="decimal"/>
      <w:lvlText w:val="%1.%2.%3."/>
      <w:lvlJc w:val="left"/>
      <w:pPr>
        <w:ind w:left="4276" w:hanging="720"/>
      </w:pPr>
      <w:rPr>
        <w:rFonts w:hint="default"/>
      </w:rPr>
    </w:lvl>
    <w:lvl w:ilvl="3">
      <w:start w:val="1"/>
      <w:numFmt w:val="decimal"/>
      <w:lvlText w:val="%1.%2.%3.%4."/>
      <w:lvlJc w:val="left"/>
      <w:pPr>
        <w:ind w:left="6414" w:hanging="1080"/>
      </w:pPr>
      <w:rPr>
        <w:rFonts w:hint="default"/>
      </w:rPr>
    </w:lvl>
    <w:lvl w:ilvl="4">
      <w:start w:val="1"/>
      <w:numFmt w:val="decimal"/>
      <w:lvlText w:val="%1.%2.%3.%4.%5."/>
      <w:lvlJc w:val="left"/>
      <w:pPr>
        <w:ind w:left="8552" w:hanging="1440"/>
      </w:pPr>
      <w:rPr>
        <w:rFonts w:hint="default"/>
      </w:rPr>
    </w:lvl>
    <w:lvl w:ilvl="5">
      <w:start w:val="1"/>
      <w:numFmt w:val="decimal"/>
      <w:lvlText w:val="%1.%2.%3.%4.%5.%6."/>
      <w:lvlJc w:val="left"/>
      <w:pPr>
        <w:ind w:left="10330" w:hanging="1440"/>
      </w:pPr>
      <w:rPr>
        <w:rFonts w:hint="default"/>
      </w:rPr>
    </w:lvl>
    <w:lvl w:ilvl="6">
      <w:start w:val="1"/>
      <w:numFmt w:val="decimal"/>
      <w:lvlText w:val="%1.%2.%3.%4.%5.%6.%7."/>
      <w:lvlJc w:val="left"/>
      <w:pPr>
        <w:ind w:left="12468" w:hanging="1800"/>
      </w:pPr>
      <w:rPr>
        <w:rFonts w:hint="default"/>
      </w:rPr>
    </w:lvl>
    <w:lvl w:ilvl="7">
      <w:start w:val="1"/>
      <w:numFmt w:val="decimal"/>
      <w:lvlText w:val="%1.%2.%3.%4.%5.%6.%7.%8."/>
      <w:lvlJc w:val="left"/>
      <w:pPr>
        <w:ind w:left="14246" w:hanging="1800"/>
      </w:pPr>
      <w:rPr>
        <w:rFonts w:hint="default"/>
      </w:rPr>
    </w:lvl>
    <w:lvl w:ilvl="8">
      <w:start w:val="1"/>
      <w:numFmt w:val="decimal"/>
      <w:lvlText w:val="%1.%2.%3.%4.%5.%6.%7.%8.%9."/>
      <w:lvlJc w:val="left"/>
      <w:pPr>
        <w:ind w:left="16384" w:hanging="2160"/>
      </w:pPr>
      <w:rPr>
        <w:rFonts w:hint="default"/>
      </w:rPr>
    </w:lvl>
  </w:abstractNum>
  <w:abstractNum w:abstractNumId="32">
    <w:nsid w:val="4B2D38FF"/>
    <w:multiLevelType w:val="multilevel"/>
    <w:tmpl w:val="809C8346"/>
    <w:styleLink w:val="WW8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4E6C4D01"/>
    <w:multiLevelType w:val="multilevel"/>
    <w:tmpl w:val="C5C0F442"/>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53AF21B6"/>
    <w:multiLevelType w:val="multilevel"/>
    <w:tmpl w:val="B1C68408"/>
    <w:lvl w:ilvl="0">
      <w:start w:val="3"/>
      <w:numFmt w:val="decimal"/>
      <w:lvlText w:val="%1."/>
      <w:lvlJc w:val="left"/>
      <w:pPr>
        <w:ind w:left="1007" w:hanging="226"/>
        <w:jc w:val="right"/>
      </w:pPr>
      <w:rPr>
        <w:rFonts w:hint="default"/>
        <w:spacing w:val="-1"/>
        <w:w w:val="97"/>
        <w:lang w:val="ru-RU" w:eastAsia="en-US" w:bidi="ar-SA"/>
      </w:rPr>
    </w:lvl>
    <w:lvl w:ilvl="1">
      <w:start w:val="15"/>
      <w:numFmt w:val="decimal"/>
      <w:lvlText w:val="%1.%2."/>
      <w:lvlJc w:val="left"/>
      <w:pPr>
        <w:ind w:left="1016" w:hanging="772"/>
      </w:pPr>
      <w:rPr>
        <w:rFonts w:hint="default"/>
        <w:spacing w:val="-1"/>
        <w:w w:val="93"/>
        <w:lang w:val="ru-RU" w:eastAsia="en-US" w:bidi="ar-SA"/>
      </w:rPr>
    </w:lvl>
    <w:lvl w:ilvl="2">
      <w:numFmt w:val="bullet"/>
      <w:lvlText w:val="•"/>
      <w:lvlJc w:val="left"/>
      <w:pPr>
        <w:ind w:left="2087" w:hanging="772"/>
      </w:pPr>
      <w:rPr>
        <w:rFonts w:hint="default"/>
        <w:lang w:val="ru-RU" w:eastAsia="en-US" w:bidi="ar-SA"/>
      </w:rPr>
    </w:lvl>
    <w:lvl w:ilvl="3">
      <w:numFmt w:val="bullet"/>
      <w:lvlText w:val="•"/>
      <w:lvlJc w:val="left"/>
      <w:pPr>
        <w:ind w:left="3155" w:hanging="772"/>
      </w:pPr>
      <w:rPr>
        <w:rFonts w:hint="default"/>
        <w:lang w:val="ru-RU" w:eastAsia="en-US" w:bidi="ar-SA"/>
      </w:rPr>
    </w:lvl>
    <w:lvl w:ilvl="4">
      <w:numFmt w:val="bullet"/>
      <w:lvlText w:val="•"/>
      <w:lvlJc w:val="left"/>
      <w:pPr>
        <w:ind w:left="4223" w:hanging="772"/>
      </w:pPr>
      <w:rPr>
        <w:rFonts w:hint="default"/>
        <w:lang w:val="ru-RU" w:eastAsia="en-US" w:bidi="ar-SA"/>
      </w:rPr>
    </w:lvl>
    <w:lvl w:ilvl="5">
      <w:numFmt w:val="bullet"/>
      <w:lvlText w:val="•"/>
      <w:lvlJc w:val="left"/>
      <w:pPr>
        <w:ind w:left="5290" w:hanging="772"/>
      </w:pPr>
      <w:rPr>
        <w:rFonts w:hint="default"/>
        <w:lang w:val="ru-RU" w:eastAsia="en-US" w:bidi="ar-SA"/>
      </w:rPr>
    </w:lvl>
    <w:lvl w:ilvl="6">
      <w:numFmt w:val="bullet"/>
      <w:lvlText w:val="•"/>
      <w:lvlJc w:val="left"/>
      <w:pPr>
        <w:ind w:left="6358" w:hanging="772"/>
      </w:pPr>
      <w:rPr>
        <w:rFonts w:hint="default"/>
        <w:lang w:val="ru-RU" w:eastAsia="en-US" w:bidi="ar-SA"/>
      </w:rPr>
    </w:lvl>
    <w:lvl w:ilvl="7">
      <w:numFmt w:val="bullet"/>
      <w:lvlText w:val="•"/>
      <w:lvlJc w:val="left"/>
      <w:pPr>
        <w:ind w:left="7426" w:hanging="772"/>
      </w:pPr>
      <w:rPr>
        <w:rFonts w:hint="default"/>
        <w:lang w:val="ru-RU" w:eastAsia="en-US" w:bidi="ar-SA"/>
      </w:rPr>
    </w:lvl>
    <w:lvl w:ilvl="8">
      <w:numFmt w:val="bullet"/>
      <w:lvlText w:val="•"/>
      <w:lvlJc w:val="left"/>
      <w:pPr>
        <w:ind w:left="8493" w:hanging="772"/>
      </w:pPr>
      <w:rPr>
        <w:rFonts w:hint="default"/>
        <w:lang w:val="ru-RU" w:eastAsia="en-US" w:bidi="ar-SA"/>
      </w:rPr>
    </w:lvl>
  </w:abstractNum>
  <w:abstractNum w:abstractNumId="35">
    <w:nsid w:val="54AE57AE"/>
    <w:multiLevelType w:val="multilevel"/>
    <w:tmpl w:val="8D56B264"/>
    <w:lvl w:ilvl="0">
      <w:start w:val="3"/>
      <w:numFmt w:val="decimal"/>
      <w:lvlText w:val="%1."/>
      <w:lvlJc w:val="left"/>
      <w:pPr>
        <w:ind w:left="1353" w:hanging="360"/>
      </w:pPr>
      <w:rPr>
        <w:rFonts w:hint="default"/>
      </w:rPr>
    </w:lvl>
    <w:lvl w:ilvl="1">
      <w:start w:val="3"/>
      <w:numFmt w:val="decimal"/>
      <w:isLgl/>
      <w:lvlText w:val="%1.%2."/>
      <w:lvlJc w:val="left"/>
      <w:pPr>
        <w:ind w:left="795" w:hanging="720"/>
      </w:pPr>
      <w:rPr>
        <w:rFonts w:hint="default"/>
        <w:w w:val="105"/>
      </w:rPr>
    </w:lvl>
    <w:lvl w:ilvl="2">
      <w:start w:val="1"/>
      <w:numFmt w:val="decimal"/>
      <w:isLgl/>
      <w:lvlText w:val="%1.%2.%3."/>
      <w:lvlJc w:val="left"/>
      <w:pPr>
        <w:ind w:left="795" w:hanging="720"/>
      </w:pPr>
      <w:rPr>
        <w:rFonts w:hint="default"/>
        <w:w w:val="105"/>
      </w:rPr>
    </w:lvl>
    <w:lvl w:ilvl="3">
      <w:start w:val="1"/>
      <w:numFmt w:val="decimal"/>
      <w:isLgl/>
      <w:lvlText w:val="%1.%2.%3.%4."/>
      <w:lvlJc w:val="left"/>
      <w:pPr>
        <w:ind w:left="1155" w:hanging="1080"/>
      </w:pPr>
      <w:rPr>
        <w:rFonts w:hint="default"/>
        <w:w w:val="105"/>
      </w:rPr>
    </w:lvl>
    <w:lvl w:ilvl="4">
      <w:start w:val="1"/>
      <w:numFmt w:val="decimal"/>
      <w:isLgl/>
      <w:lvlText w:val="%1.%2.%3.%4.%5."/>
      <w:lvlJc w:val="left"/>
      <w:pPr>
        <w:ind w:left="1155" w:hanging="1080"/>
      </w:pPr>
      <w:rPr>
        <w:rFonts w:hint="default"/>
        <w:w w:val="105"/>
      </w:rPr>
    </w:lvl>
    <w:lvl w:ilvl="5">
      <w:start w:val="1"/>
      <w:numFmt w:val="decimal"/>
      <w:isLgl/>
      <w:lvlText w:val="%1.%2.%3.%4.%5.%6."/>
      <w:lvlJc w:val="left"/>
      <w:pPr>
        <w:ind w:left="1515" w:hanging="1440"/>
      </w:pPr>
      <w:rPr>
        <w:rFonts w:hint="default"/>
        <w:w w:val="105"/>
      </w:rPr>
    </w:lvl>
    <w:lvl w:ilvl="6">
      <w:start w:val="1"/>
      <w:numFmt w:val="decimal"/>
      <w:isLgl/>
      <w:lvlText w:val="%1.%2.%3.%4.%5.%6.%7."/>
      <w:lvlJc w:val="left"/>
      <w:pPr>
        <w:ind w:left="1875" w:hanging="1800"/>
      </w:pPr>
      <w:rPr>
        <w:rFonts w:hint="default"/>
        <w:w w:val="105"/>
      </w:rPr>
    </w:lvl>
    <w:lvl w:ilvl="7">
      <w:start w:val="1"/>
      <w:numFmt w:val="decimal"/>
      <w:isLgl/>
      <w:lvlText w:val="%1.%2.%3.%4.%5.%6.%7.%8."/>
      <w:lvlJc w:val="left"/>
      <w:pPr>
        <w:ind w:left="1875" w:hanging="1800"/>
      </w:pPr>
      <w:rPr>
        <w:rFonts w:hint="default"/>
        <w:w w:val="105"/>
      </w:rPr>
    </w:lvl>
    <w:lvl w:ilvl="8">
      <w:start w:val="1"/>
      <w:numFmt w:val="decimal"/>
      <w:isLgl/>
      <w:lvlText w:val="%1.%2.%3.%4.%5.%6.%7.%8.%9."/>
      <w:lvlJc w:val="left"/>
      <w:pPr>
        <w:ind w:left="2235" w:hanging="2160"/>
      </w:pPr>
      <w:rPr>
        <w:rFonts w:hint="default"/>
        <w:w w:val="105"/>
      </w:rPr>
    </w:lvl>
  </w:abstractNum>
  <w:abstractNum w:abstractNumId="36">
    <w:nsid w:val="5C223D85"/>
    <w:multiLevelType w:val="multilevel"/>
    <w:tmpl w:val="346A191A"/>
    <w:lvl w:ilvl="0">
      <w:start w:val="2"/>
      <w:numFmt w:val="decimal"/>
      <w:lvlText w:val="%1"/>
      <w:lvlJc w:val="left"/>
      <w:pPr>
        <w:ind w:left="810" w:hanging="553"/>
      </w:pPr>
      <w:rPr>
        <w:rFonts w:hint="default"/>
        <w:lang w:val="ru-RU" w:eastAsia="en-US" w:bidi="ar-SA"/>
      </w:rPr>
    </w:lvl>
    <w:lvl w:ilvl="1">
      <w:start w:val="5"/>
      <w:numFmt w:val="decimal"/>
      <w:lvlText w:val="%1.%2."/>
      <w:lvlJc w:val="left"/>
      <w:pPr>
        <w:ind w:left="810" w:hanging="553"/>
      </w:pPr>
      <w:rPr>
        <w:rFonts w:ascii="Times New Roman" w:eastAsia="Times New Roman" w:hAnsi="Times New Roman" w:cs="Times New Roman" w:hint="default"/>
        <w:b w:val="0"/>
        <w:bCs w:val="0"/>
        <w:i w:val="0"/>
        <w:iCs w:val="0"/>
        <w:spacing w:val="0"/>
        <w:w w:val="91"/>
        <w:sz w:val="28"/>
        <w:szCs w:val="28"/>
        <w:lang w:val="ru-RU" w:eastAsia="en-US" w:bidi="ar-SA"/>
      </w:rPr>
    </w:lvl>
    <w:lvl w:ilvl="2">
      <w:numFmt w:val="bullet"/>
      <w:lvlText w:val="•"/>
      <w:lvlJc w:val="left"/>
      <w:pPr>
        <w:ind w:left="2781" w:hanging="553"/>
      </w:pPr>
      <w:rPr>
        <w:rFonts w:hint="default"/>
        <w:lang w:val="ru-RU" w:eastAsia="en-US" w:bidi="ar-SA"/>
      </w:rPr>
    </w:lvl>
    <w:lvl w:ilvl="3">
      <w:numFmt w:val="bullet"/>
      <w:lvlText w:val="•"/>
      <w:lvlJc w:val="left"/>
      <w:pPr>
        <w:ind w:left="3762" w:hanging="553"/>
      </w:pPr>
      <w:rPr>
        <w:rFonts w:hint="default"/>
        <w:lang w:val="ru-RU" w:eastAsia="en-US" w:bidi="ar-SA"/>
      </w:rPr>
    </w:lvl>
    <w:lvl w:ilvl="4">
      <w:numFmt w:val="bullet"/>
      <w:lvlText w:val="•"/>
      <w:lvlJc w:val="left"/>
      <w:pPr>
        <w:ind w:left="4743" w:hanging="553"/>
      </w:pPr>
      <w:rPr>
        <w:rFonts w:hint="default"/>
        <w:lang w:val="ru-RU" w:eastAsia="en-US" w:bidi="ar-SA"/>
      </w:rPr>
    </w:lvl>
    <w:lvl w:ilvl="5">
      <w:numFmt w:val="bullet"/>
      <w:lvlText w:val="•"/>
      <w:lvlJc w:val="left"/>
      <w:pPr>
        <w:ind w:left="5724" w:hanging="553"/>
      </w:pPr>
      <w:rPr>
        <w:rFonts w:hint="default"/>
        <w:lang w:val="ru-RU" w:eastAsia="en-US" w:bidi="ar-SA"/>
      </w:rPr>
    </w:lvl>
    <w:lvl w:ilvl="6">
      <w:numFmt w:val="bullet"/>
      <w:lvlText w:val="•"/>
      <w:lvlJc w:val="left"/>
      <w:pPr>
        <w:ind w:left="6705" w:hanging="553"/>
      </w:pPr>
      <w:rPr>
        <w:rFonts w:hint="default"/>
        <w:lang w:val="ru-RU" w:eastAsia="en-US" w:bidi="ar-SA"/>
      </w:rPr>
    </w:lvl>
    <w:lvl w:ilvl="7">
      <w:numFmt w:val="bullet"/>
      <w:lvlText w:val="•"/>
      <w:lvlJc w:val="left"/>
      <w:pPr>
        <w:ind w:left="7686" w:hanging="553"/>
      </w:pPr>
      <w:rPr>
        <w:rFonts w:hint="default"/>
        <w:lang w:val="ru-RU" w:eastAsia="en-US" w:bidi="ar-SA"/>
      </w:rPr>
    </w:lvl>
    <w:lvl w:ilvl="8">
      <w:numFmt w:val="bullet"/>
      <w:lvlText w:val="•"/>
      <w:lvlJc w:val="left"/>
      <w:pPr>
        <w:ind w:left="8667" w:hanging="553"/>
      </w:pPr>
      <w:rPr>
        <w:rFonts w:hint="default"/>
        <w:lang w:val="ru-RU" w:eastAsia="en-US" w:bidi="ar-SA"/>
      </w:rPr>
    </w:lvl>
  </w:abstractNum>
  <w:abstractNum w:abstractNumId="37">
    <w:nsid w:val="60E32D49"/>
    <w:multiLevelType w:val="multilevel"/>
    <w:tmpl w:val="C41296A4"/>
    <w:lvl w:ilvl="0">
      <w:start w:val="3"/>
      <w:numFmt w:val="decimal"/>
      <w:lvlText w:val="%1"/>
      <w:lvlJc w:val="left"/>
      <w:pPr>
        <w:ind w:left="2390" w:hanging="612"/>
      </w:pPr>
      <w:rPr>
        <w:rFonts w:hint="default"/>
        <w:lang w:val="ru-RU" w:eastAsia="en-US" w:bidi="ar-SA"/>
      </w:rPr>
    </w:lvl>
    <w:lvl w:ilvl="1">
      <w:start w:val="24"/>
      <w:numFmt w:val="decimal"/>
      <w:lvlText w:val="%1.%2."/>
      <w:lvlJc w:val="left"/>
      <w:pPr>
        <w:ind w:left="2390" w:hanging="612"/>
        <w:jc w:val="right"/>
      </w:pPr>
      <w:rPr>
        <w:rFonts w:hint="default"/>
        <w:spacing w:val="0"/>
        <w:w w:val="88"/>
        <w:lang w:val="ru-RU" w:eastAsia="en-US" w:bidi="ar-SA"/>
      </w:rPr>
    </w:lvl>
    <w:lvl w:ilvl="2">
      <w:numFmt w:val="bullet"/>
      <w:lvlText w:val="•"/>
      <w:lvlJc w:val="left"/>
      <w:pPr>
        <w:ind w:left="4045" w:hanging="612"/>
      </w:pPr>
      <w:rPr>
        <w:rFonts w:hint="default"/>
        <w:lang w:val="ru-RU" w:eastAsia="en-US" w:bidi="ar-SA"/>
      </w:rPr>
    </w:lvl>
    <w:lvl w:ilvl="3">
      <w:numFmt w:val="bullet"/>
      <w:lvlText w:val="•"/>
      <w:lvlJc w:val="left"/>
      <w:pPr>
        <w:ind w:left="4868" w:hanging="612"/>
      </w:pPr>
      <w:rPr>
        <w:rFonts w:hint="default"/>
        <w:lang w:val="ru-RU" w:eastAsia="en-US" w:bidi="ar-SA"/>
      </w:rPr>
    </w:lvl>
    <w:lvl w:ilvl="4">
      <w:numFmt w:val="bullet"/>
      <w:lvlText w:val="•"/>
      <w:lvlJc w:val="left"/>
      <w:pPr>
        <w:ind w:left="5691" w:hanging="612"/>
      </w:pPr>
      <w:rPr>
        <w:rFonts w:hint="default"/>
        <w:lang w:val="ru-RU" w:eastAsia="en-US" w:bidi="ar-SA"/>
      </w:rPr>
    </w:lvl>
    <w:lvl w:ilvl="5">
      <w:numFmt w:val="bullet"/>
      <w:lvlText w:val="•"/>
      <w:lvlJc w:val="left"/>
      <w:pPr>
        <w:ind w:left="6514" w:hanging="612"/>
      </w:pPr>
      <w:rPr>
        <w:rFonts w:hint="default"/>
        <w:lang w:val="ru-RU" w:eastAsia="en-US" w:bidi="ar-SA"/>
      </w:rPr>
    </w:lvl>
    <w:lvl w:ilvl="6">
      <w:numFmt w:val="bullet"/>
      <w:lvlText w:val="•"/>
      <w:lvlJc w:val="left"/>
      <w:pPr>
        <w:ind w:left="7337" w:hanging="612"/>
      </w:pPr>
      <w:rPr>
        <w:rFonts w:hint="default"/>
        <w:lang w:val="ru-RU" w:eastAsia="en-US" w:bidi="ar-SA"/>
      </w:rPr>
    </w:lvl>
    <w:lvl w:ilvl="7">
      <w:numFmt w:val="bullet"/>
      <w:lvlText w:val="•"/>
      <w:lvlJc w:val="left"/>
      <w:pPr>
        <w:ind w:left="8160" w:hanging="612"/>
      </w:pPr>
      <w:rPr>
        <w:rFonts w:hint="default"/>
        <w:lang w:val="ru-RU" w:eastAsia="en-US" w:bidi="ar-SA"/>
      </w:rPr>
    </w:lvl>
    <w:lvl w:ilvl="8">
      <w:numFmt w:val="bullet"/>
      <w:lvlText w:val="•"/>
      <w:lvlJc w:val="left"/>
      <w:pPr>
        <w:ind w:left="8983" w:hanging="612"/>
      </w:pPr>
      <w:rPr>
        <w:rFonts w:hint="default"/>
        <w:lang w:val="ru-RU" w:eastAsia="en-US" w:bidi="ar-SA"/>
      </w:rPr>
    </w:lvl>
  </w:abstractNum>
  <w:abstractNum w:abstractNumId="38">
    <w:nsid w:val="62215BF9"/>
    <w:multiLevelType w:val="multilevel"/>
    <w:tmpl w:val="6EDEC014"/>
    <w:styleLink w:val="WW8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749E1597"/>
    <w:multiLevelType w:val="multilevel"/>
    <w:tmpl w:val="D116D16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0">
    <w:nsid w:val="764D2B7C"/>
    <w:multiLevelType w:val="hybridMultilevel"/>
    <w:tmpl w:val="A016E700"/>
    <w:lvl w:ilvl="0" w:tplc="D2DA6F48">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1">
    <w:nsid w:val="7FA77C3E"/>
    <w:multiLevelType w:val="multilevel"/>
    <w:tmpl w:val="544425F4"/>
    <w:styleLink w:val="WW8Num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
  </w:num>
  <w:num w:numId="2">
    <w:abstractNumId w:val="22"/>
  </w:num>
  <w:num w:numId="3">
    <w:abstractNumId w:val="39"/>
  </w:num>
  <w:num w:numId="4">
    <w:abstractNumId w:val="13"/>
  </w:num>
  <w:num w:numId="5">
    <w:abstractNumId w:val="32"/>
  </w:num>
  <w:num w:numId="6">
    <w:abstractNumId w:val="26"/>
  </w:num>
  <w:num w:numId="7">
    <w:abstractNumId w:val="18"/>
  </w:num>
  <w:num w:numId="8">
    <w:abstractNumId w:val="38"/>
  </w:num>
  <w:num w:numId="9">
    <w:abstractNumId w:val="27"/>
  </w:num>
  <w:num w:numId="10">
    <w:abstractNumId w:val="41"/>
  </w:num>
  <w:num w:numId="11">
    <w:abstractNumId w:val="29"/>
  </w:num>
  <w:num w:numId="12">
    <w:abstractNumId w:val="24"/>
  </w:num>
  <w:num w:numId="13">
    <w:abstractNumId w:val="33"/>
  </w:num>
  <w:num w:numId="14">
    <w:abstractNumId w:val="19"/>
  </w:num>
  <w:num w:numId="15">
    <w:abstractNumId w:val="17"/>
  </w:num>
  <w:num w:numId="16">
    <w:abstractNumId w:val="21"/>
  </w:num>
  <w:num w:numId="17">
    <w:abstractNumId w:val="0"/>
  </w:num>
  <w:num w:numId="18">
    <w:abstractNumId w:val="40"/>
  </w:num>
  <w:num w:numId="19">
    <w:abstractNumId w:val="11"/>
  </w:num>
  <w:num w:numId="20">
    <w:abstractNumId w:val="36"/>
  </w:num>
  <w:num w:numId="21">
    <w:abstractNumId w:val="15"/>
  </w:num>
  <w:num w:numId="22">
    <w:abstractNumId w:val="35"/>
  </w:num>
  <w:num w:numId="23">
    <w:abstractNumId w:val="23"/>
  </w:num>
  <w:num w:numId="24">
    <w:abstractNumId w:val="20"/>
  </w:num>
  <w:num w:numId="25">
    <w:abstractNumId w:val="25"/>
  </w:num>
  <w:num w:numId="26">
    <w:abstractNumId w:val="34"/>
  </w:num>
  <w:num w:numId="27">
    <w:abstractNumId w:val="28"/>
  </w:num>
  <w:num w:numId="28">
    <w:abstractNumId w:val="30"/>
  </w:num>
  <w:num w:numId="29">
    <w:abstractNumId w:val="12"/>
  </w:num>
  <w:num w:numId="30">
    <w:abstractNumId w:val="37"/>
  </w:num>
  <w:num w:numId="31">
    <w:abstractNumId w:val="31"/>
  </w:num>
  <w:num w:numId="32">
    <w:abstractNumId w:val="14"/>
  </w:num>
  <w:num w:numId="33">
    <w:abstractNumId w:val="1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drawingGridHorizontalSpacing w:val="120"/>
  <w:displayHorizontalDrawingGridEvery w:val="2"/>
  <w:characterSpacingControl w:val="doNotCompress"/>
  <w:savePreviewPicture/>
  <w:hdrShapeDefaults>
    <o:shapedefaults v:ext="edit" spidmax="82946"/>
  </w:hdrShapeDefaults>
  <w:footnotePr>
    <w:footnote w:id="-1"/>
    <w:footnote w:id="0"/>
  </w:footnotePr>
  <w:endnotePr>
    <w:endnote w:id="-1"/>
    <w:endnote w:id="0"/>
  </w:endnotePr>
  <w:compat/>
  <w:rsids>
    <w:rsidRoot w:val="0010790C"/>
    <w:rsid w:val="00000293"/>
    <w:rsid w:val="00001906"/>
    <w:rsid w:val="00005A71"/>
    <w:rsid w:val="00006687"/>
    <w:rsid w:val="00006BF3"/>
    <w:rsid w:val="00026DD8"/>
    <w:rsid w:val="00033879"/>
    <w:rsid w:val="000403C0"/>
    <w:rsid w:val="00040B06"/>
    <w:rsid w:val="00040BAF"/>
    <w:rsid w:val="00045579"/>
    <w:rsid w:val="000461FC"/>
    <w:rsid w:val="00067902"/>
    <w:rsid w:val="00071D16"/>
    <w:rsid w:val="00074848"/>
    <w:rsid w:val="00074CD1"/>
    <w:rsid w:val="00081CE9"/>
    <w:rsid w:val="00083926"/>
    <w:rsid w:val="000A54AA"/>
    <w:rsid w:val="000A55C2"/>
    <w:rsid w:val="000A626B"/>
    <w:rsid w:val="000A6F2F"/>
    <w:rsid w:val="000B75A1"/>
    <w:rsid w:val="000C2B9A"/>
    <w:rsid w:val="000C38AF"/>
    <w:rsid w:val="000C572B"/>
    <w:rsid w:val="000C5C38"/>
    <w:rsid w:val="000C5F91"/>
    <w:rsid w:val="000C7282"/>
    <w:rsid w:val="000C7E5C"/>
    <w:rsid w:val="000E0DA0"/>
    <w:rsid w:val="000E3697"/>
    <w:rsid w:val="000F0EC5"/>
    <w:rsid w:val="000F13E5"/>
    <w:rsid w:val="001046E9"/>
    <w:rsid w:val="00106BC3"/>
    <w:rsid w:val="0010790C"/>
    <w:rsid w:val="00113F1C"/>
    <w:rsid w:val="00114819"/>
    <w:rsid w:val="00115F56"/>
    <w:rsid w:val="00121285"/>
    <w:rsid w:val="00126087"/>
    <w:rsid w:val="00126A55"/>
    <w:rsid w:val="00134E93"/>
    <w:rsid w:val="00136BB9"/>
    <w:rsid w:val="00137AAE"/>
    <w:rsid w:val="001413F2"/>
    <w:rsid w:val="00143130"/>
    <w:rsid w:val="00144B19"/>
    <w:rsid w:val="001470D7"/>
    <w:rsid w:val="0014715C"/>
    <w:rsid w:val="00150342"/>
    <w:rsid w:val="00153172"/>
    <w:rsid w:val="0015430E"/>
    <w:rsid w:val="00161A3F"/>
    <w:rsid w:val="0016398C"/>
    <w:rsid w:val="00163BA1"/>
    <w:rsid w:val="00165798"/>
    <w:rsid w:val="00171083"/>
    <w:rsid w:val="00171149"/>
    <w:rsid w:val="00171B36"/>
    <w:rsid w:val="001811E1"/>
    <w:rsid w:val="00187B0D"/>
    <w:rsid w:val="001A15CF"/>
    <w:rsid w:val="001B3A45"/>
    <w:rsid w:val="001B3CE4"/>
    <w:rsid w:val="001B67FD"/>
    <w:rsid w:val="001B6B58"/>
    <w:rsid w:val="001C2AFC"/>
    <w:rsid w:val="001D34B3"/>
    <w:rsid w:val="001D37E1"/>
    <w:rsid w:val="001D4A26"/>
    <w:rsid w:val="001D54AC"/>
    <w:rsid w:val="001D77E5"/>
    <w:rsid w:val="001E0F4F"/>
    <w:rsid w:val="001E2EFE"/>
    <w:rsid w:val="001E74F2"/>
    <w:rsid w:val="001F1840"/>
    <w:rsid w:val="001F3CCB"/>
    <w:rsid w:val="00201A8F"/>
    <w:rsid w:val="002020ED"/>
    <w:rsid w:val="00204AEB"/>
    <w:rsid w:val="00205019"/>
    <w:rsid w:val="002053CE"/>
    <w:rsid w:val="002144A5"/>
    <w:rsid w:val="002147B7"/>
    <w:rsid w:val="00220345"/>
    <w:rsid w:val="00224E4C"/>
    <w:rsid w:val="0023435E"/>
    <w:rsid w:val="002367B9"/>
    <w:rsid w:val="002419A3"/>
    <w:rsid w:val="00250327"/>
    <w:rsid w:val="002616C3"/>
    <w:rsid w:val="002645A8"/>
    <w:rsid w:val="002646A8"/>
    <w:rsid w:val="00267AF1"/>
    <w:rsid w:val="002719BD"/>
    <w:rsid w:val="00281853"/>
    <w:rsid w:val="0028516D"/>
    <w:rsid w:val="002867F4"/>
    <w:rsid w:val="002943A4"/>
    <w:rsid w:val="0029451E"/>
    <w:rsid w:val="002A26EF"/>
    <w:rsid w:val="002A289A"/>
    <w:rsid w:val="002A7BC1"/>
    <w:rsid w:val="002B0E26"/>
    <w:rsid w:val="002B346A"/>
    <w:rsid w:val="002B4A28"/>
    <w:rsid w:val="002B5022"/>
    <w:rsid w:val="002B63A4"/>
    <w:rsid w:val="002C15E6"/>
    <w:rsid w:val="002C2048"/>
    <w:rsid w:val="002C27DF"/>
    <w:rsid w:val="002C2AD5"/>
    <w:rsid w:val="002C471D"/>
    <w:rsid w:val="002C6193"/>
    <w:rsid w:val="002D3404"/>
    <w:rsid w:val="002D35A2"/>
    <w:rsid w:val="002D6721"/>
    <w:rsid w:val="002E45C3"/>
    <w:rsid w:val="002E56CF"/>
    <w:rsid w:val="002E7BA1"/>
    <w:rsid w:val="002F00EA"/>
    <w:rsid w:val="002F7BA9"/>
    <w:rsid w:val="00300AC7"/>
    <w:rsid w:val="003017A5"/>
    <w:rsid w:val="00306CB6"/>
    <w:rsid w:val="00316EFA"/>
    <w:rsid w:val="00317A06"/>
    <w:rsid w:val="00322F78"/>
    <w:rsid w:val="00327887"/>
    <w:rsid w:val="003343D1"/>
    <w:rsid w:val="0033730E"/>
    <w:rsid w:val="0034237B"/>
    <w:rsid w:val="00342C29"/>
    <w:rsid w:val="003436D9"/>
    <w:rsid w:val="00352097"/>
    <w:rsid w:val="00354D7E"/>
    <w:rsid w:val="00356648"/>
    <w:rsid w:val="00360C59"/>
    <w:rsid w:val="00371726"/>
    <w:rsid w:val="00380268"/>
    <w:rsid w:val="003806C9"/>
    <w:rsid w:val="003A13F5"/>
    <w:rsid w:val="003B0617"/>
    <w:rsid w:val="003B4F3A"/>
    <w:rsid w:val="003C368E"/>
    <w:rsid w:val="003C7221"/>
    <w:rsid w:val="003D25F3"/>
    <w:rsid w:val="003D4534"/>
    <w:rsid w:val="003E1746"/>
    <w:rsid w:val="003E38F2"/>
    <w:rsid w:val="003E3C1B"/>
    <w:rsid w:val="003E7343"/>
    <w:rsid w:val="003F3A96"/>
    <w:rsid w:val="003F3F5A"/>
    <w:rsid w:val="003F537B"/>
    <w:rsid w:val="0040123C"/>
    <w:rsid w:val="00401E43"/>
    <w:rsid w:val="004026BF"/>
    <w:rsid w:val="0040738E"/>
    <w:rsid w:val="00407840"/>
    <w:rsid w:val="00410848"/>
    <w:rsid w:val="0041338D"/>
    <w:rsid w:val="0041796E"/>
    <w:rsid w:val="0042026D"/>
    <w:rsid w:val="00420D0A"/>
    <w:rsid w:val="004221B1"/>
    <w:rsid w:val="004372FF"/>
    <w:rsid w:val="004401BC"/>
    <w:rsid w:val="0044102F"/>
    <w:rsid w:val="0044137B"/>
    <w:rsid w:val="00445F85"/>
    <w:rsid w:val="0045261F"/>
    <w:rsid w:val="00452D14"/>
    <w:rsid w:val="00456F1C"/>
    <w:rsid w:val="00462D0E"/>
    <w:rsid w:val="00471514"/>
    <w:rsid w:val="00472B8F"/>
    <w:rsid w:val="00473CD2"/>
    <w:rsid w:val="004751FA"/>
    <w:rsid w:val="004800D4"/>
    <w:rsid w:val="00484583"/>
    <w:rsid w:val="00485FAC"/>
    <w:rsid w:val="00486CF5"/>
    <w:rsid w:val="00493C0A"/>
    <w:rsid w:val="00495BBD"/>
    <w:rsid w:val="00496621"/>
    <w:rsid w:val="004973B8"/>
    <w:rsid w:val="004A1B48"/>
    <w:rsid w:val="004A3C35"/>
    <w:rsid w:val="004C539F"/>
    <w:rsid w:val="004C5D37"/>
    <w:rsid w:val="004D40E3"/>
    <w:rsid w:val="004E331D"/>
    <w:rsid w:val="004E52D8"/>
    <w:rsid w:val="004F2DB8"/>
    <w:rsid w:val="004F4CFE"/>
    <w:rsid w:val="004F575B"/>
    <w:rsid w:val="00503427"/>
    <w:rsid w:val="00514789"/>
    <w:rsid w:val="00514DD0"/>
    <w:rsid w:val="00515A2B"/>
    <w:rsid w:val="00527194"/>
    <w:rsid w:val="00530F67"/>
    <w:rsid w:val="005456E0"/>
    <w:rsid w:val="00551E7F"/>
    <w:rsid w:val="0055656A"/>
    <w:rsid w:val="00562055"/>
    <w:rsid w:val="0056210B"/>
    <w:rsid w:val="00566183"/>
    <w:rsid w:val="005737B4"/>
    <w:rsid w:val="0057443E"/>
    <w:rsid w:val="0057605E"/>
    <w:rsid w:val="00576E22"/>
    <w:rsid w:val="00577240"/>
    <w:rsid w:val="0058061E"/>
    <w:rsid w:val="0058411A"/>
    <w:rsid w:val="00591094"/>
    <w:rsid w:val="005A01BA"/>
    <w:rsid w:val="005A0225"/>
    <w:rsid w:val="005A3A14"/>
    <w:rsid w:val="005B3FE3"/>
    <w:rsid w:val="005B7B7E"/>
    <w:rsid w:val="005C000C"/>
    <w:rsid w:val="005C5197"/>
    <w:rsid w:val="005D1F6B"/>
    <w:rsid w:val="005D278C"/>
    <w:rsid w:val="005E4EF3"/>
    <w:rsid w:val="005E592F"/>
    <w:rsid w:val="005F36FE"/>
    <w:rsid w:val="005F46BF"/>
    <w:rsid w:val="005F57A7"/>
    <w:rsid w:val="00606D63"/>
    <w:rsid w:val="00607936"/>
    <w:rsid w:val="00607A87"/>
    <w:rsid w:val="00610FA1"/>
    <w:rsid w:val="006230D3"/>
    <w:rsid w:val="006265D0"/>
    <w:rsid w:val="00626DD6"/>
    <w:rsid w:val="006304A9"/>
    <w:rsid w:val="0063240D"/>
    <w:rsid w:val="006326DF"/>
    <w:rsid w:val="00633A61"/>
    <w:rsid w:val="00635251"/>
    <w:rsid w:val="00640605"/>
    <w:rsid w:val="00641175"/>
    <w:rsid w:val="0064199D"/>
    <w:rsid w:val="0064269D"/>
    <w:rsid w:val="00644191"/>
    <w:rsid w:val="00652E9F"/>
    <w:rsid w:val="00655170"/>
    <w:rsid w:val="00656DD6"/>
    <w:rsid w:val="006577EB"/>
    <w:rsid w:val="00660170"/>
    <w:rsid w:val="00661AA9"/>
    <w:rsid w:val="006704F5"/>
    <w:rsid w:val="00672962"/>
    <w:rsid w:val="0069114E"/>
    <w:rsid w:val="006A1F88"/>
    <w:rsid w:val="006B16D1"/>
    <w:rsid w:val="006B7622"/>
    <w:rsid w:val="006B7747"/>
    <w:rsid w:val="006C29D9"/>
    <w:rsid w:val="006C6F2E"/>
    <w:rsid w:val="006C7A10"/>
    <w:rsid w:val="006D45C4"/>
    <w:rsid w:val="006E6F9B"/>
    <w:rsid w:val="006E7D8C"/>
    <w:rsid w:val="00700656"/>
    <w:rsid w:val="007059C9"/>
    <w:rsid w:val="00712D6E"/>
    <w:rsid w:val="0071335B"/>
    <w:rsid w:val="0071641D"/>
    <w:rsid w:val="007352E1"/>
    <w:rsid w:val="00751EAD"/>
    <w:rsid w:val="0076344C"/>
    <w:rsid w:val="00773A75"/>
    <w:rsid w:val="0077581F"/>
    <w:rsid w:val="007762EB"/>
    <w:rsid w:val="0077646D"/>
    <w:rsid w:val="007767CD"/>
    <w:rsid w:val="00782B4A"/>
    <w:rsid w:val="00784163"/>
    <w:rsid w:val="00786963"/>
    <w:rsid w:val="00786F52"/>
    <w:rsid w:val="00794FE1"/>
    <w:rsid w:val="00795690"/>
    <w:rsid w:val="00796D33"/>
    <w:rsid w:val="007973D6"/>
    <w:rsid w:val="00797690"/>
    <w:rsid w:val="007A0F80"/>
    <w:rsid w:val="007B5AE7"/>
    <w:rsid w:val="007B6D19"/>
    <w:rsid w:val="007C2605"/>
    <w:rsid w:val="007C560A"/>
    <w:rsid w:val="007C58F2"/>
    <w:rsid w:val="007D2D25"/>
    <w:rsid w:val="007D72BA"/>
    <w:rsid w:val="007E2066"/>
    <w:rsid w:val="007E4F8F"/>
    <w:rsid w:val="007E66F2"/>
    <w:rsid w:val="007E68F2"/>
    <w:rsid w:val="007F17DB"/>
    <w:rsid w:val="007F4BB2"/>
    <w:rsid w:val="00802694"/>
    <w:rsid w:val="008037C3"/>
    <w:rsid w:val="00813D9D"/>
    <w:rsid w:val="00816510"/>
    <w:rsid w:val="00816EC3"/>
    <w:rsid w:val="00824717"/>
    <w:rsid w:val="00825365"/>
    <w:rsid w:val="008279C9"/>
    <w:rsid w:val="008375AD"/>
    <w:rsid w:val="00840A67"/>
    <w:rsid w:val="00843A7A"/>
    <w:rsid w:val="00845956"/>
    <w:rsid w:val="008479C3"/>
    <w:rsid w:val="008538E5"/>
    <w:rsid w:val="0086031A"/>
    <w:rsid w:val="00861299"/>
    <w:rsid w:val="008629BB"/>
    <w:rsid w:val="00874467"/>
    <w:rsid w:val="00881C59"/>
    <w:rsid w:val="00885058"/>
    <w:rsid w:val="008972DB"/>
    <w:rsid w:val="008A43EC"/>
    <w:rsid w:val="008A5E4E"/>
    <w:rsid w:val="008B47CE"/>
    <w:rsid w:val="008B47D6"/>
    <w:rsid w:val="008B60B2"/>
    <w:rsid w:val="008B78E6"/>
    <w:rsid w:val="008C328C"/>
    <w:rsid w:val="008D1D78"/>
    <w:rsid w:val="008E2A73"/>
    <w:rsid w:val="008E7EDC"/>
    <w:rsid w:val="008F4C9A"/>
    <w:rsid w:val="00901F3A"/>
    <w:rsid w:val="00906F60"/>
    <w:rsid w:val="00917A92"/>
    <w:rsid w:val="009223E5"/>
    <w:rsid w:val="00925233"/>
    <w:rsid w:val="00931AD9"/>
    <w:rsid w:val="00931F2B"/>
    <w:rsid w:val="0093440F"/>
    <w:rsid w:val="009423DA"/>
    <w:rsid w:val="00950471"/>
    <w:rsid w:val="00950650"/>
    <w:rsid w:val="0095536B"/>
    <w:rsid w:val="009575B6"/>
    <w:rsid w:val="00957639"/>
    <w:rsid w:val="009601A3"/>
    <w:rsid w:val="00963514"/>
    <w:rsid w:val="00963D88"/>
    <w:rsid w:val="00963EE8"/>
    <w:rsid w:val="00965AA0"/>
    <w:rsid w:val="00970256"/>
    <w:rsid w:val="00973813"/>
    <w:rsid w:val="00973BFF"/>
    <w:rsid w:val="009742D1"/>
    <w:rsid w:val="00974F65"/>
    <w:rsid w:val="00981F5B"/>
    <w:rsid w:val="009919E7"/>
    <w:rsid w:val="009940CC"/>
    <w:rsid w:val="009A6662"/>
    <w:rsid w:val="009B585A"/>
    <w:rsid w:val="009B61B0"/>
    <w:rsid w:val="009C36BA"/>
    <w:rsid w:val="009C4A6F"/>
    <w:rsid w:val="009C6DF3"/>
    <w:rsid w:val="009D32BB"/>
    <w:rsid w:val="009E05CF"/>
    <w:rsid w:val="009E5022"/>
    <w:rsid w:val="009E60ED"/>
    <w:rsid w:val="009F1E9E"/>
    <w:rsid w:val="009F2194"/>
    <w:rsid w:val="00A005C0"/>
    <w:rsid w:val="00A21694"/>
    <w:rsid w:val="00A21A61"/>
    <w:rsid w:val="00A229BF"/>
    <w:rsid w:val="00A26042"/>
    <w:rsid w:val="00A31AD0"/>
    <w:rsid w:val="00A31F26"/>
    <w:rsid w:val="00A35885"/>
    <w:rsid w:val="00A3618F"/>
    <w:rsid w:val="00A40F0F"/>
    <w:rsid w:val="00A51DF2"/>
    <w:rsid w:val="00A51FBE"/>
    <w:rsid w:val="00A5380B"/>
    <w:rsid w:val="00A53E61"/>
    <w:rsid w:val="00A53F95"/>
    <w:rsid w:val="00A5431D"/>
    <w:rsid w:val="00A570B9"/>
    <w:rsid w:val="00A711A7"/>
    <w:rsid w:val="00A76168"/>
    <w:rsid w:val="00A813F6"/>
    <w:rsid w:val="00A82BDA"/>
    <w:rsid w:val="00A876CB"/>
    <w:rsid w:val="00A90694"/>
    <w:rsid w:val="00A91271"/>
    <w:rsid w:val="00A92EEF"/>
    <w:rsid w:val="00A94E1B"/>
    <w:rsid w:val="00A97CDC"/>
    <w:rsid w:val="00AA009E"/>
    <w:rsid w:val="00AA2315"/>
    <w:rsid w:val="00AB28E2"/>
    <w:rsid w:val="00AB35B2"/>
    <w:rsid w:val="00AB7CA6"/>
    <w:rsid w:val="00AD40D1"/>
    <w:rsid w:val="00AD70C1"/>
    <w:rsid w:val="00AE34B3"/>
    <w:rsid w:val="00AE6DD8"/>
    <w:rsid w:val="00AF12D3"/>
    <w:rsid w:val="00AF3645"/>
    <w:rsid w:val="00AF574C"/>
    <w:rsid w:val="00AF61A9"/>
    <w:rsid w:val="00B03C56"/>
    <w:rsid w:val="00B116AE"/>
    <w:rsid w:val="00B139C6"/>
    <w:rsid w:val="00B140B3"/>
    <w:rsid w:val="00B16474"/>
    <w:rsid w:val="00B172F0"/>
    <w:rsid w:val="00B23347"/>
    <w:rsid w:val="00B267BF"/>
    <w:rsid w:val="00B27854"/>
    <w:rsid w:val="00B32870"/>
    <w:rsid w:val="00B420E1"/>
    <w:rsid w:val="00B42ABB"/>
    <w:rsid w:val="00B42CA5"/>
    <w:rsid w:val="00B45DE2"/>
    <w:rsid w:val="00B5547E"/>
    <w:rsid w:val="00B55C18"/>
    <w:rsid w:val="00B62321"/>
    <w:rsid w:val="00B72034"/>
    <w:rsid w:val="00B727AC"/>
    <w:rsid w:val="00B817ED"/>
    <w:rsid w:val="00B8391E"/>
    <w:rsid w:val="00B84D70"/>
    <w:rsid w:val="00B95D71"/>
    <w:rsid w:val="00BA7336"/>
    <w:rsid w:val="00BB4887"/>
    <w:rsid w:val="00BB63DF"/>
    <w:rsid w:val="00BC3736"/>
    <w:rsid w:val="00BC4AE8"/>
    <w:rsid w:val="00BC68B1"/>
    <w:rsid w:val="00BD06FE"/>
    <w:rsid w:val="00BD21CE"/>
    <w:rsid w:val="00BD2874"/>
    <w:rsid w:val="00BD2C66"/>
    <w:rsid w:val="00BD455D"/>
    <w:rsid w:val="00BE6E61"/>
    <w:rsid w:val="00BF0F1F"/>
    <w:rsid w:val="00BF185D"/>
    <w:rsid w:val="00BF3E27"/>
    <w:rsid w:val="00C019DD"/>
    <w:rsid w:val="00C0265F"/>
    <w:rsid w:val="00C04164"/>
    <w:rsid w:val="00C05312"/>
    <w:rsid w:val="00C1572C"/>
    <w:rsid w:val="00C17D42"/>
    <w:rsid w:val="00C25CD2"/>
    <w:rsid w:val="00C26928"/>
    <w:rsid w:val="00C32B8A"/>
    <w:rsid w:val="00C32CAD"/>
    <w:rsid w:val="00C3444C"/>
    <w:rsid w:val="00C41405"/>
    <w:rsid w:val="00C4230D"/>
    <w:rsid w:val="00C437D6"/>
    <w:rsid w:val="00C46C68"/>
    <w:rsid w:val="00C531B4"/>
    <w:rsid w:val="00C5367C"/>
    <w:rsid w:val="00C53736"/>
    <w:rsid w:val="00C553BA"/>
    <w:rsid w:val="00C555F1"/>
    <w:rsid w:val="00C55AD0"/>
    <w:rsid w:val="00C57C56"/>
    <w:rsid w:val="00C65A29"/>
    <w:rsid w:val="00C738B6"/>
    <w:rsid w:val="00C738BF"/>
    <w:rsid w:val="00C76E50"/>
    <w:rsid w:val="00C80135"/>
    <w:rsid w:val="00C8710A"/>
    <w:rsid w:val="00C9484B"/>
    <w:rsid w:val="00CA37B2"/>
    <w:rsid w:val="00CA3D20"/>
    <w:rsid w:val="00CB2839"/>
    <w:rsid w:val="00CB547A"/>
    <w:rsid w:val="00CB6D3D"/>
    <w:rsid w:val="00CC0E66"/>
    <w:rsid w:val="00CC5D98"/>
    <w:rsid w:val="00CD1667"/>
    <w:rsid w:val="00CD20C8"/>
    <w:rsid w:val="00CD3906"/>
    <w:rsid w:val="00CD5849"/>
    <w:rsid w:val="00CD7253"/>
    <w:rsid w:val="00CE039E"/>
    <w:rsid w:val="00CE6BDD"/>
    <w:rsid w:val="00CF7184"/>
    <w:rsid w:val="00D017AC"/>
    <w:rsid w:val="00D01CD5"/>
    <w:rsid w:val="00D01DF3"/>
    <w:rsid w:val="00D038DA"/>
    <w:rsid w:val="00D0402A"/>
    <w:rsid w:val="00D05342"/>
    <w:rsid w:val="00D057FF"/>
    <w:rsid w:val="00D1212A"/>
    <w:rsid w:val="00D13AD2"/>
    <w:rsid w:val="00D157B8"/>
    <w:rsid w:val="00D15AC8"/>
    <w:rsid w:val="00D16847"/>
    <w:rsid w:val="00D20CA5"/>
    <w:rsid w:val="00D22036"/>
    <w:rsid w:val="00D22EAF"/>
    <w:rsid w:val="00D26A22"/>
    <w:rsid w:val="00D27F60"/>
    <w:rsid w:val="00D300B5"/>
    <w:rsid w:val="00D376B3"/>
    <w:rsid w:val="00D400DD"/>
    <w:rsid w:val="00D4372A"/>
    <w:rsid w:val="00D447ED"/>
    <w:rsid w:val="00D455EC"/>
    <w:rsid w:val="00D51B9A"/>
    <w:rsid w:val="00D52C04"/>
    <w:rsid w:val="00D56916"/>
    <w:rsid w:val="00D65D43"/>
    <w:rsid w:val="00D668A7"/>
    <w:rsid w:val="00D7043E"/>
    <w:rsid w:val="00D713EC"/>
    <w:rsid w:val="00D8176F"/>
    <w:rsid w:val="00D84538"/>
    <w:rsid w:val="00D87296"/>
    <w:rsid w:val="00D96AB2"/>
    <w:rsid w:val="00DA24F3"/>
    <w:rsid w:val="00DA3291"/>
    <w:rsid w:val="00DA36B4"/>
    <w:rsid w:val="00DA4610"/>
    <w:rsid w:val="00DA6B73"/>
    <w:rsid w:val="00DB3FDD"/>
    <w:rsid w:val="00DB4ECD"/>
    <w:rsid w:val="00DB78F0"/>
    <w:rsid w:val="00DC33D6"/>
    <w:rsid w:val="00DC3B71"/>
    <w:rsid w:val="00DC4C45"/>
    <w:rsid w:val="00DC6A2E"/>
    <w:rsid w:val="00DD02E3"/>
    <w:rsid w:val="00DD0BE7"/>
    <w:rsid w:val="00DD3232"/>
    <w:rsid w:val="00DE13A7"/>
    <w:rsid w:val="00DE14E1"/>
    <w:rsid w:val="00DE3DE0"/>
    <w:rsid w:val="00DE4EEF"/>
    <w:rsid w:val="00DE5CC6"/>
    <w:rsid w:val="00DE67D0"/>
    <w:rsid w:val="00DF31CC"/>
    <w:rsid w:val="00DF3814"/>
    <w:rsid w:val="00E02A74"/>
    <w:rsid w:val="00E02C25"/>
    <w:rsid w:val="00E11565"/>
    <w:rsid w:val="00E13933"/>
    <w:rsid w:val="00E151EC"/>
    <w:rsid w:val="00E20937"/>
    <w:rsid w:val="00E20A02"/>
    <w:rsid w:val="00E25116"/>
    <w:rsid w:val="00E2555B"/>
    <w:rsid w:val="00E309D4"/>
    <w:rsid w:val="00E40192"/>
    <w:rsid w:val="00E42ADA"/>
    <w:rsid w:val="00E460B5"/>
    <w:rsid w:val="00E4789E"/>
    <w:rsid w:val="00E5006F"/>
    <w:rsid w:val="00E52B9D"/>
    <w:rsid w:val="00E60409"/>
    <w:rsid w:val="00E61B87"/>
    <w:rsid w:val="00E741D0"/>
    <w:rsid w:val="00E746AF"/>
    <w:rsid w:val="00E752AC"/>
    <w:rsid w:val="00E757D6"/>
    <w:rsid w:val="00E80D3B"/>
    <w:rsid w:val="00E80E39"/>
    <w:rsid w:val="00E929B1"/>
    <w:rsid w:val="00E92A0B"/>
    <w:rsid w:val="00E96550"/>
    <w:rsid w:val="00EA6BD1"/>
    <w:rsid w:val="00EB400F"/>
    <w:rsid w:val="00EB535E"/>
    <w:rsid w:val="00EB78D3"/>
    <w:rsid w:val="00EC0456"/>
    <w:rsid w:val="00EC3338"/>
    <w:rsid w:val="00ED0556"/>
    <w:rsid w:val="00ED1E3A"/>
    <w:rsid w:val="00ED2278"/>
    <w:rsid w:val="00ED23D9"/>
    <w:rsid w:val="00ED51AB"/>
    <w:rsid w:val="00EE6EFB"/>
    <w:rsid w:val="00EE7CCF"/>
    <w:rsid w:val="00EF1D0F"/>
    <w:rsid w:val="00EF7792"/>
    <w:rsid w:val="00F05AE8"/>
    <w:rsid w:val="00F13668"/>
    <w:rsid w:val="00F17252"/>
    <w:rsid w:val="00F17AF8"/>
    <w:rsid w:val="00F23168"/>
    <w:rsid w:val="00F305D8"/>
    <w:rsid w:val="00F33F85"/>
    <w:rsid w:val="00F4004A"/>
    <w:rsid w:val="00F503AB"/>
    <w:rsid w:val="00F512AB"/>
    <w:rsid w:val="00F57DB2"/>
    <w:rsid w:val="00F60181"/>
    <w:rsid w:val="00F60763"/>
    <w:rsid w:val="00F60F4B"/>
    <w:rsid w:val="00F645DB"/>
    <w:rsid w:val="00F71AD9"/>
    <w:rsid w:val="00F768F1"/>
    <w:rsid w:val="00F81F05"/>
    <w:rsid w:val="00F90B99"/>
    <w:rsid w:val="00FB097C"/>
    <w:rsid w:val="00FB382C"/>
    <w:rsid w:val="00FB7F5D"/>
    <w:rsid w:val="00FC6B0D"/>
    <w:rsid w:val="00FC6CE0"/>
    <w:rsid w:val="00FD1FC9"/>
    <w:rsid w:val="00FD3A6C"/>
    <w:rsid w:val="00FD6E95"/>
    <w:rsid w:val="00FE09BA"/>
    <w:rsid w:val="00FE29AF"/>
    <w:rsid w:val="00FE620D"/>
    <w:rsid w:val="00FE722C"/>
    <w:rsid w:val="00FF3AB9"/>
    <w:rsid w:val="00FF6A3C"/>
    <w:rsid w:val="00FF6F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Block Text" w:uiPriority="99"/>
    <w:lsdException w:name="FollowedHyperlink" w:uiPriority="99"/>
    <w:lsdException w:name="Strong" w:uiPriority="22" w:qFormat="1"/>
    <w:lsdException w:name="Emphasis" w:qFormat="1"/>
    <w:lsdException w:name="Document Map"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87B0D"/>
    <w:pPr>
      <w:ind w:firstLine="567"/>
      <w:jc w:val="both"/>
    </w:pPr>
    <w:rPr>
      <w:sz w:val="24"/>
      <w:szCs w:val="24"/>
    </w:rPr>
  </w:style>
  <w:style w:type="paragraph" w:styleId="1">
    <w:name w:val="heading 1"/>
    <w:basedOn w:val="a"/>
    <w:next w:val="a"/>
    <w:link w:val="10"/>
    <w:qFormat/>
    <w:rsid w:val="00901F3A"/>
    <w:pPr>
      <w:keepNext/>
      <w:numPr>
        <w:numId w:val="1"/>
      </w:numPr>
      <w:suppressAutoHyphens/>
      <w:spacing w:before="240" w:after="60" w:line="360" w:lineRule="atLeast"/>
      <w:outlineLvl w:val="0"/>
    </w:pPr>
    <w:rPr>
      <w:rFonts w:ascii="Cambria" w:hAnsi="Cambria"/>
      <w:b/>
      <w:bCs/>
      <w:kern w:val="1"/>
      <w:sz w:val="32"/>
      <w:szCs w:val="32"/>
      <w:lang w:eastAsia="ar-SA"/>
    </w:rPr>
  </w:style>
  <w:style w:type="paragraph" w:styleId="2">
    <w:name w:val="heading 2"/>
    <w:basedOn w:val="a"/>
    <w:next w:val="a"/>
    <w:link w:val="20"/>
    <w:qFormat/>
    <w:rsid w:val="00901F3A"/>
    <w:pPr>
      <w:keepNext/>
      <w:numPr>
        <w:ilvl w:val="1"/>
        <w:numId w:val="1"/>
      </w:numPr>
      <w:suppressAutoHyphens/>
      <w:spacing w:before="240" w:after="60"/>
      <w:jc w:val="left"/>
      <w:outlineLvl w:val="1"/>
    </w:pPr>
    <w:rPr>
      <w:rFonts w:ascii="Arial" w:hAnsi="Arial"/>
      <w:b/>
      <w:bCs/>
      <w:i/>
      <w:iCs/>
      <w:sz w:val="28"/>
      <w:szCs w:val="28"/>
      <w:lang w:eastAsia="ar-SA"/>
    </w:rPr>
  </w:style>
  <w:style w:type="paragraph" w:styleId="3">
    <w:name w:val="heading 3"/>
    <w:basedOn w:val="a"/>
    <w:next w:val="a"/>
    <w:link w:val="30"/>
    <w:qFormat/>
    <w:rsid w:val="00901F3A"/>
    <w:pPr>
      <w:keepNext/>
      <w:numPr>
        <w:ilvl w:val="2"/>
        <w:numId w:val="1"/>
      </w:numPr>
      <w:suppressAutoHyphens/>
      <w:spacing w:before="240" w:after="60"/>
      <w:jc w:val="left"/>
      <w:outlineLvl w:val="2"/>
    </w:pPr>
    <w:rPr>
      <w:rFonts w:ascii="Arial" w:hAnsi="Arial"/>
      <w:b/>
      <w:bCs/>
      <w:sz w:val="26"/>
      <w:szCs w:val="26"/>
      <w:lang w:eastAsia="ar-SA"/>
    </w:rPr>
  </w:style>
  <w:style w:type="paragraph" w:styleId="4">
    <w:name w:val="heading 4"/>
    <w:aliases w:val="Заголовок 4 Знак Знак Знак,Заголовок 4 Знак Знак Знак Знак,Заголовок 4 Знак Знак"/>
    <w:basedOn w:val="a"/>
    <w:next w:val="a"/>
    <w:link w:val="40"/>
    <w:qFormat/>
    <w:rsid w:val="00901F3A"/>
    <w:pPr>
      <w:keepNext/>
      <w:numPr>
        <w:ilvl w:val="3"/>
        <w:numId w:val="1"/>
      </w:numPr>
      <w:suppressAutoHyphens/>
      <w:spacing w:before="240" w:after="60"/>
      <w:outlineLvl w:val="3"/>
    </w:pPr>
    <w:rPr>
      <w:rFonts w:ascii="Calibri" w:hAnsi="Calibri"/>
      <w:b/>
      <w:bCs/>
      <w:sz w:val="28"/>
      <w:szCs w:val="28"/>
      <w:lang w:eastAsia="ar-SA"/>
    </w:rPr>
  </w:style>
  <w:style w:type="paragraph" w:styleId="5">
    <w:name w:val="heading 5"/>
    <w:basedOn w:val="a"/>
    <w:next w:val="a"/>
    <w:link w:val="50"/>
    <w:qFormat/>
    <w:rsid w:val="00655170"/>
    <w:pPr>
      <w:keepNext/>
      <w:ind w:firstLine="0"/>
      <w:jc w:val="left"/>
      <w:outlineLvl w:val="4"/>
    </w:pPr>
    <w:rPr>
      <w:b/>
      <w:bCs/>
      <w:sz w:val="28"/>
      <w:szCs w:val="20"/>
      <w:lang w:eastAsia="ar-SA"/>
    </w:rPr>
  </w:style>
  <w:style w:type="paragraph" w:styleId="6">
    <w:name w:val="heading 6"/>
    <w:basedOn w:val="a"/>
    <w:next w:val="a"/>
    <w:link w:val="60"/>
    <w:qFormat/>
    <w:rsid w:val="00901F3A"/>
    <w:pPr>
      <w:numPr>
        <w:ilvl w:val="5"/>
        <w:numId w:val="1"/>
      </w:numPr>
      <w:suppressAutoHyphens/>
      <w:spacing w:before="240" w:after="60" w:line="360" w:lineRule="atLeast"/>
      <w:outlineLvl w:val="5"/>
    </w:pPr>
    <w:rPr>
      <w:rFonts w:ascii="Calibri" w:hAnsi="Calibri"/>
      <w:b/>
      <w:bCs/>
      <w:sz w:val="22"/>
      <w:szCs w:val="22"/>
      <w:lang w:eastAsia="ar-SA"/>
    </w:rPr>
  </w:style>
  <w:style w:type="paragraph" w:styleId="7">
    <w:name w:val="heading 7"/>
    <w:basedOn w:val="a"/>
    <w:next w:val="a"/>
    <w:link w:val="70"/>
    <w:qFormat/>
    <w:rsid w:val="00655170"/>
    <w:pPr>
      <w:keepNext/>
      <w:jc w:val="center"/>
      <w:outlineLvl w:val="6"/>
    </w:pPr>
    <w:rPr>
      <w:b/>
      <w:sz w:val="28"/>
      <w:szCs w:val="20"/>
      <w:lang w:eastAsia="ar-SA"/>
    </w:rPr>
  </w:style>
  <w:style w:type="paragraph" w:styleId="80">
    <w:name w:val="heading 8"/>
    <w:basedOn w:val="a"/>
    <w:next w:val="a"/>
    <w:link w:val="81"/>
    <w:unhideWhenUsed/>
    <w:qFormat/>
    <w:rsid w:val="00F90B99"/>
    <w:pPr>
      <w:keepNext/>
      <w:keepLines/>
      <w:spacing w:before="200"/>
      <w:outlineLvl w:val="7"/>
    </w:pPr>
    <w:rPr>
      <w:rFonts w:ascii="Cambria" w:hAnsi="Cambria"/>
      <w:color w:val="404040"/>
      <w:sz w:val="20"/>
      <w:szCs w:val="20"/>
    </w:rPr>
  </w:style>
  <w:style w:type="paragraph" w:styleId="90">
    <w:name w:val="heading 9"/>
    <w:basedOn w:val="a"/>
    <w:next w:val="a"/>
    <w:link w:val="91"/>
    <w:qFormat/>
    <w:rsid w:val="00655170"/>
    <w:pPr>
      <w:keepNext/>
      <w:ind w:firstLine="851"/>
      <w:jc w:val="center"/>
      <w:outlineLvl w:val="8"/>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01F3A"/>
    <w:rPr>
      <w:rFonts w:ascii="Cambria" w:hAnsi="Cambria"/>
      <w:b/>
      <w:bCs/>
      <w:kern w:val="1"/>
      <w:sz w:val="32"/>
      <w:szCs w:val="32"/>
      <w:lang w:eastAsia="ar-SA"/>
    </w:rPr>
  </w:style>
  <w:style w:type="character" w:customStyle="1" w:styleId="20">
    <w:name w:val="Заголовок 2 Знак"/>
    <w:link w:val="2"/>
    <w:rsid w:val="00901F3A"/>
    <w:rPr>
      <w:rFonts w:ascii="Arial" w:hAnsi="Arial"/>
      <w:b/>
      <w:bCs/>
      <w:i/>
      <w:iCs/>
      <w:sz w:val="28"/>
      <w:szCs w:val="28"/>
      <w:lang w:eastAsia="ar-SA"/>
    </w:rPr>
  </w:style>
  <w:style w:type="character" w:customStyle="1" w:styleId="30">
    <w:name w:val="Заголовок 3 Знак"/>
    <w:link w:val="3"/>
    <w:rsid w:val="00901F3A"/>
    <w:rPr>
      <w:rFonts w:ascii="Arial" w:hAnsi="Arial"/>
      <w:b/>
      <w:bCs/>
      <w:sz w:val="26"/>
      <w:szCs w:val="26"/>
      <w:lang w:eastAsia="ar-SA"/>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901F3A"/>
    <w:rPr>
      <w:rFonts w:ascii="Calibri" w:hAnsi="Calibri"/>
      <w:b/>
      <w:bCs/>
      <w:sz w:val="28"/>
      <w:szCs w:val="28"/>
      <w:lang w:eastAsia="ar-SA"/>
    </w:rPr>
  </w:style>
  <w:style w:type="character" w:customStyle="1" w:styleId="50">
    <w:name w:val="Заголовок 5 Знак"/>
    <w:link w:val="5"/>
    <w:rsid w:val="00655170"/>
    <w:rPr>
      <w:b/>
      <w:bCs/>
      <w:sz w:val="28"/>
      <w:lang w:eastAsia="ar-SA"/>
    </w:rPr>
  </w:style>
  <w:style w:type="character" w:customStyle="1" w:styleId="60">
    <w:name w:val="Заголовок 6 Знак"/>
    <w:link w:val="6"/>
    <w:rsid w:val="00901F3A"/>
    <w:rPr>
      <w:rFonts w:ascii="Calibri" w:hAnsi="Calibri"/>
      <w:b/>
      <w:bCs/>
      <w:sz w:val="22"/>
      <w:szCs w:val="22"/>
      <w:lang w:eastAsia="ar-SA"/>
    </w:rPr>
  </w:style>
  <w:style w:type="character" w:customStyle="1" w:styleId="70">
    <w:name w:val="Заголовок 7 Знак"/>
    <w:link w:val="7"/>
    <w:rsid w:val="00655170"/>
    <w:rPr>
      <w:b/>
      <w:sz w:val="28"/>
      <w:lang w:eastAsia="ar-SA"/>
    </w:rPr>
  </w:style>
  <w:style w:type="character" w:customStyle="1" w:styleId="81">
    <w:name w:val="Заголовок 8 Знак"/>
    <w:link w:val="80"/>
    <w:rsid w:val="00F90B99"/>
    <w:rPr>
      <w:rFonts w:ascii="Cambria" w:eastAsia="Times New Roman" w:hAnsi="Cambria" w:cs="Times New Roman"/>
      <w:color w:val="404040"/>
    </w:rPr>
  </w:style>
  <w:style w:type="character" w:customStyle="1" w:styleId="91">
    <w:name w:val="Заголовок 9 Знак"/>
    <w:link w:val="90"/>
    <w:rsid w:val="00655170"/>
    <w:rPr>
      <w:sz w:val="28"/>
      <w:lang w:eastAsia="ar-SA"/>
    </w:rPr>
  </w:style>
  <w:style w:type="paragraph" w:customStyle="1" w:styleId="11">
    <w:name w:val="Стиль1"/>
    <w:basedOn w:val="a"/>
    <w:link w:val="12"/>
    <w:uiPriority w:val="99"/>
    <w:qFormat/>
    <w:rsid w:val="00126087"/>
    <w:rPr>
      <w:rFonts w:ascii="Arial" w:hAnsi="Arial"/>
      <w:b/>
      <w:bCs/>
      <w:kern w:val="32"/>
      <w:sz w:val="32"/>
      <w:szCs w:val="32"/>
    </w:rPr>
  </w:style>
  <w:style w:type="paragraph" w:customStyle="1" w:styleId="Title">
    <w:name w:val="Title!Название НПА"/>
    <w:basedOn w:val="a"/>
    <w:rsid w:val="009C6DF3"/>
    <w:pPr>
      <w:spacing w:before="240" w:after="60"/>
      <w:jc w:val="center"/>
      <w:outlineLvl w:val="0"/>
    </w:pPr>
    <w:rPr>
      <w:rFonts w:ascii="Arial" w:hAnsi="Arial" w:cs="Arial"/>
      <w:b/>
      <w:bCs/>
      <w:kern w:val="28"/>
      <w:sz w:val="32"/>
      <w:szCs w:val="32"/>
    </w:rPr>
  </w:style>
  <w:style w:type="character" w:styleId="a3">
    <w:name w:val="Hyperlink"/>
    <w:rsid w:val="008D1D78"/>
    <w:rPr>
      <w:color w:val="0000FF"/>
      <w:u w:val="single"/>
    </w:rPr>
  </w:style>
  <w:style w:type="paragraph" w:styleId="a4">
    <w:name w:val="Balloon Text"/>
    <w:basedOn w:val="a"/>
    <w:link w:val="a5"/>
    <w:uiPriority w:val="99"/>
    <w:rsid w:val="0010790C"/>
    <w:rPr>
      <w:rFonts w:ascii="Tahoma" w:hAnsi="Tahoma"/>
      <w:sz w:val="16"/>
      <w:szCs w:val="16"/>
    </w:rPr>
  </w:style>
  <w:style w:type="character" w:customStyle="1" w:styleId="a5">
    <w:name w:val="Текст выноски Знак"/>
    <w:link w:val="a4"/>
    <w:uiPriority w:val="99"/>
    <w:rsid w:val="0010790C"/>
    <w:rPr>
      <w:rFonts w:ascii="Tahoma" w:hAnsi="Tahoma" w:cs="Tahoma"/>
      <w:sz w:val="16"/>
      <w:szCs w:val="16"/>
    </w:rPr>
  </w:style>
  <w:style w:type="paragraph" w:customStyle="1" w:styleId="31">
    <w:name w:val="Основной текст с отступом 31"/>
    <w:basedOn w:val="a"/>
    <w:rsid w:val="0010790C"/>
    <w:pPr>
      <w:widowControl w:val="0"/>
      <w:suppressAutoHyphens/>
      <w:ind w:firstLine="709"/>
      <w:jc w:val="center"/>
    </w:pPr>
    <w:rPr>
      <w:rFonts w:eastAsia="DejaVu Sans" w:cs="Lohit Hindi"/>
      <w:kern w:val="1"/>
      <w:sz w:val="20"/>
      <w:lang w:eastAsia="hi-IN" w:bidi="hi-IN"/>
    </w:rPr>
  </w:style>
  <w:style w:type="paragraph" w:customStyle="1" w:styleId="a6">
    <w:name w:val="Содержимое таблицы"/>
    <w:basedOn w:val="a"/>
    <w:qFormat/>
    <w:rsid w:val="0010790C"/>
    <w:pPr>
      <w:widowControl w:val="0"/>
      <w:suppressLineNumbers/>
      <w:suppressAutoHyphens/>
      <w:ind w:firstLine="0"/>
      <w:jc w:val="left"/>
    </w:pPr>
    <w:rPr>
      <w:rFonts w:ascii="Arial" w:eastAsia="DejaVu Sans" w:hAnsi="Arial" w:cs="Lohit Hindi"/>
      <w:kern w:val="1"/>
      <w:sz w:val="20"/>
      <w:lang w:eastAsia="hi-IN" w:bidi="hi-IN"/>
    </w:rPr>
  </w:style>
  <w:style w:type="paragraph" w:customStyle="1" w:styleId="ConsPlusTitle">
    <w:name w:val="ConsPlusTitle"/>
    <w:rsid w:val="0010790C"/>
    <w:pPr>
      <w:widowControl w:val="0"/>
      <w:suppressAutoHyphens/>
      <w:autoSpaceDE w:val="0"/>
    </w:pPr>
    <w:rPr>
      <w:rFonts w:eastAsia="Arial"/>
      <w:b/>
      <w:bCs/>
      <w:sz w:val="24"/>
      <w:szCs w:val="24"/>
      <w:lang w:eastAsia="ar-SA"/>
    </w:rPr>
  </w:style>
  <w:style w:type="paragraph" w:customStyle="1" w:styleId="ConsPlusNormal">
    <w:name w:val="ConsPlusNormal"/>
    <w:link w:val="ConsPlusNormal0"/>
    <w:qFormat/>
    <w:rsid w:val="0010790C"/>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655170"/>
    <w:rPr>
      <w:rFonts w:ascii="Arial" w:eastAsia="Arial" w:hAnsi="Arial" w:cs="Arial"/>
      <w:lang w:eastAsia="ar-SA" w:bidi="ar-SA"/>
    </w:rPr>
  </w:style>
  <w:style w:type="paragraph" w:styleId="a7">
    <w:name w:val="Normal (Web)"/>
    <w:basedOn w:val="a"/>
    <w:uiPriority w:val="99"/>
    <w:rsid w:val="0010790C"/>
    <w:pPr>
      <w:suppressAutoHyphens/>
      <w:spacing w:before="280" w:after="280"/>
      <w:ind w:firstLine="0"/>
      <w:jc w:val="left"/>
    </w:pPr>
    <w:rPr>
      <w:rFonts w:ascii="Arial" w:eastAsia="DejaVu Sans" w:hAnsi="Arial" w:cs="Lohit Hindi"/>
      <w:kern w:val="1"/>
      <w:lang w:eastAsia="hi-IN" w:bidi="hi-IN"/>
    </w:rPr>
  </w:style>
  <w:style w:type="table" w:styleId="a8">
    <w:name w:val="Table Grid"/>
    <w:basedOn w:val="a1"/>
    <w:uiPriority w:val="59"/>
    <w:rsid w:val="00712D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3F537B"/>
    <w:pPr>
      <w:widowControl w:val="0"/>
      <w:suppressAutoHyphens/>
      <w:autoSpaceDE w:val="0"/>
    </w:pPr>
    <w:rPr>
      <w:sz w:val="24"/>
      <w:szCs w:val="24"/>
      <w:lang w:eastAsia="ar-SA"/>
    </w:rPr>
  </w:style>
  <w:style w:type="paragraph" w:customStyle="1" w:styleId="aa">
    <w:name w:val="Îáû÷íûé"/>
    <w:rsid w:val="003F537B"/>
    <w:pPr>
      <w:suppressAutoHyphens/>
    </w:pPr>
    <w:rPr>
      <w:sz w:val="24"/>
      <w:lang w:eastAsia="ar-SA"/>
    </w:rPr>
  </w:style>
  <w:style w:type="character" w:customStyle="1" w:styleId="WW8Num2z0">
    <w:name w:val="WW8Num2z0"/>
    <w:rsid w:val="00901F3A"/>
    <w:rPr>
      <w:rFonts w:ascii="Symbol" w:hAnsi="Symbol" w:cs="OpenSymbol"/>
    </w:rPr>
  </w:style>
  <w:style w:type="character" w:customStyle="1" w:styleId="Absatz-Standardschriftart">
    <w:name w:val="Absatz-Standardschriftart"/>
    <w:rsid w:val="00901F3A"/>
  </w:style>
  <w:style w:type="character" w:customStyle="1" w:styleId="WW8Num3z0">
    <w:name w:val="WW8Num3z0"/>
    <w:rsid w:val="00901F3A"/>
    <w:rPr>
      <w:rFonts w:ascii="Symbol" w:hAnsi="Symbol" w:cs="OpenSymbol"/>
    </w:rPr>
  </w:style>
  <w:style w:type="character" w:customStyle="1" w:styleId="WW-Absatz-Standardschriftart">
    <w:name w:val="WW-Absatz-Standardschriftart"/>
    <w:rsid w:val="00901F3A"/>
  </w:style>
  <w:style w:type="character" w:customStyle="1" w:styleId="WW8Num4z0">
    <w:name w:val="WW8Num4z0"/>
    <w:rsid w:val="00901F3A"/>
    <w:rPr>
      <w:rFonts w:ascii="Symbol" w:hAnsi="Symbol" w:cs="OpenSymbol"/>
    </w:rPr>
  </w:style>
  <w:style w:type="character" w:customStyle="1" w:styleId="WW-Absatz-Standardschriftart1">
    <w:name w:val="WW-Absatz-Standardschriftart1"/>
    <w:rsid w:val="00901F3A"/>
  </w:style>
  <w:style w:type="character" w:customStyle="1" w:styleId="21">
    <w:name w:val="Основной шрифт абзаца2"/>
    <w:rsid w:val="00901F3A"/>
  </w:style>
  <w:style w:type="character" w:customStyle="1" w:styleId="WW-Absatz-Standardschriftart11">
    <w:name w:val="WW-Absatz-Standardschriftart11"/>
    <w:rsid w:val="00901F3A"/>
  </w:style>
  <w:style w:type="character" w:customStyle="1" w:styleId="WW-Absatz-Standardschriftart111">
    <w:name w:val="WW-Absatz-Standardschriftart111"/>
    <w:rsid w:val="00901F3A"/>
  </w:style>
  <w:style w:type="character" w:customStyle="1" w:styleId="WW-Absatz-Standardschriftart1111">
    <w:name w:val="WW-Absatz-Standardschriftart1111"/>
    <w:rsid w:val="00901F3A"/>
  </w:style>
  <w:style w:type="character" w:customStyle="1" w:styleId="WW8Num5z0">
    <w:name w:val="WW8Num5z0"/>
    <w:rsid w:val="00901F3A"/>
    <w:rPr>
      <w:rFonts w:ascii="Times New Roman" w:eastAsia="Calibri" w:hAnsi="Times New Roman" w:cs="Times New Roman"/>
    </w:rPr>
  </w:style>
  <w:style w:type="character" w:customStyle="1" w:styleId="WW8Num5z1">
    <w:name w:val="WW8Num5z1"/>
    <w:rsid w:val="00901F3A"/>
    <w:rPr>
      <w:rFonts w:ascii="Courier New" w:hAnsi="Courier New" w:cs="Courier New"/>
    </w:rPr>
  </w:style>
  <w:style w:type="character" w:customStyle="1" w:styleId="WW8Num5z2">
    <w:name w:val="WW8Num5z2"/>
    <w:rsid w:val="00901F3A"/>
    <w:rPr>
      <w:rFonts w:ascii="Wingdings" w:hAnsi="Wingdings"/>
    </w:rPr>
  </w:style>
  <w:style w:type="character" w:customStyle="1" w:styleId="WW8Num5z3">
    <w:name w:val="WW8Num5z3"/>
    <w:rsid w:val="00901F3A"/>
    <w:rPr>
      <w:rFonts w:ascii="Symbol" w:hAnsi="Symbol"/>
    </w:rPr>
  </w:style>
  <w:style w:type="character" w:customStyle="1" w:styleId="WW8Num6z0">
    <w:name w:val="WW8Num6z0"/>
    <w:rsid w:val="00901F3A"/>
    <w:rPr>
      <w:b w:val="0"/>
    </w:rPr>
  </w:style>
  <w:style w:type="character" w:customStyle="1" w:styleId="WW8Num6z1">
    <w:name w:val="WW8Num6z1"/>
    <w:rsid w:val="00901F3A"/>
    <w:rPr>
      <w:rFonts w:cs="Arial"/>
      <w:color w:val="auto"/>
      <w:sz w:val="28"/>
      <w:szCs w:val="28"/>
    </w:rPr>
  </w:style>
  <w:style w:type="character" w:customStyle="1" w:styleId="WW8Num6z2">
    <w:name w:val="WW8Num6z2"/>
    <w:rsid w:val="00901F3A"/>
    <w:rPr>
      <w:rFonts w:cs="Arial"/>
      <w:color w:val="auto"/>
    </w:rPr>
  </w:style>
  <w:style w:type="character" w:customStyle="1" w:styleId="WW8Num7z0">
    <w:name w:val="WW8Num7z0"/>
    <w:rsid w:val="00901F3A"/>
    <w:rPr>
      <w:rFonts w:ascii="Times New Roman" w:hAnsi="Times New Roman" w:cs="Times New Roman"/>
      <w:b w:val="0"/>
      <w:i w:val="0"/>
      <w:u w:val="none"/>
    </w:rPr>
  </w:style>
  <w:style w:type="character" w:customStyle="1" w:styleId="WW8Num7z2">
    <w:name w:val="WW8Num7z2"/>
    <w:rsid w:val="00901F3A"/>
    <w:rPr>
      <w:rFonts w:ascii="Wingdings" w:hAnsi="Wingdings"/>
    </w:rPr>
  </w:style>
  <w:style w:type="character" w:customStyle="1" w:styleId="WW8Num7z3">
    <w:name w:val="WW8Num7z3"/>
    <w:rsid w:val="00901F3A"/>
    <w:rPr>
      <w:rFonts w:ascii="Symbol" w:hAnsi="Symbol"/>
    </w:rPr>
  </w:style>
  <w:style w:type="character" w:customStyle="1" w:styleId="WW8Num7z4">
    <w:name w:val="WW8Num7z4"/>
    <w:rsid w:val="00901F3A"/>
    <w:rPr>
      <w:rFonts w:ascii="Courier New" w:hAnsi="Courier New" w:cs="Courier New"/>
    </w:rPr>
  </w:style>
  <w:style w:type="character" w:customStyle="1" w:styleId="WW8Num8z0">
    <w:name w:val="WW8Num8z0"/>
    <w:rsid w:val="00901F3A"/>
    <w:rPr>
      <w:rFonts w:ascii="Times New Roman" w:hAnsi="Times New Roman" w:cs="Times New Roman"/>
      <w:b w:val="0"/>
      <w:i w:val="0"/>
      <w:u w:val="none"/>
    </w:rPr>
  </w:style>
  <w:style w:type="character" w:customStyle="1" w:styleId="WW8Num8z2">
    <w:name w:val="WW8Num8z2"/>
    <w:rsid w:val="00901F3A"/>
    <w:rPr>
      <w:rFonts w:ascii="Wingdings" w:hAnsi="Wingdings"/>
    </w:rPr>
  </w:style>
  <w:style w:type="character" w:customStyle="1" w:styleId="WW8Num8z3">
    <w:name w:val="WW8Num8z3"/>
    <w:rsid w:val="00901F3A"/>
    <w:rPr>
      <w:rFonts w:ascii="Symbol" w:hAnsi="Symbol"/>
    </w:rPr>
  </w:style>
  <w:style w:type="character" w:customStyle="1" w:styleId="WW8Num8z4">
    <w:name w:val="WW8Num8z4"/>
    <w:rsid w:val="00901F3A"/>
    <w:rPr>
      <w:rFonts w:ascii="Courier New" w:hAnsi="Courier New" w:cs="Courier New"/>
    </w:rPr>
  </w:style>
  <w:style w:type="character" w:customStyle="1" w:styleId="WW8Num10z0">
    <w:name w:val="WW8Num10z0"/>
    <w:rsid w:val="00901F3A"/>
    <w:rPr>
      <w:b w:val="0"/>
    </w:rPr>
  </w:style>
  <w:style w:type="character" w:customStyle="1" w:styleId="WW8Num13z0">
    <w:name w:val="WW8Num13z0"/>
    <w:rsid w:val="00901F3A"/>
    <w:rPr>
      <w:rFonts w:ascii="Times New Roman" w:hAnsi="Times New Roman" w:cs="Times New Roman"/>
      <w:b w:val="0"/>
      <w:i w:val="0"/>
      <w:u w:val="none"/>
    </w:rPr>
  </w:style>
  <w:style w:type="character" w:customStyle="1" w:styleId="WW8Num13z1">
    <w:name w:val="WW8Num13z1"/>
    <w:rsid w:val="00901F3A"/>
    <w:rPr>
      <w:rFonts w:ascii="Courier New" w:hAnsi="Courier New" w:cs="Courier New"/>
    </w:rPr>
  </w:style>
  <w:style w:type="character" w:customStyle="1" w:styleId="WW8Num13z2">
    <w:name w:val="WW8Num13z2"/>
    <w:rsid w:val="00901F3A"/>
    <w:rPr>
      <w:rFonts w:ascii="Wingdings" w:hAnsi="Wingdings"/>
    </w:rPr>
  </w:style>
  <w:style w:type="character" w:customStyle="1" w:styleId="WW8Num13z3">
    <w:name w:val="WW8Num13z3"/>
    <w:rsid w:val="00901F3A"/>
    <w:rPr>
      <w:rFonts w:ascii="Symbol" w:hAnsi="Symbol"/>
    </w:rPr>
  </w:style>
  <w:style w:type="character" w:customStyle="1" w:styleId="WW8Num14z0">
    <w:name w:val="WW8Num14z0"/>
    <w:rsid w:val="00901F3A"/>
    <w:rPr>
      <w:rFonts w:ascii="Times New Roman" w:hAnsi="Times New Roman" w:cs="Times New Roman"/>
      <w:b w:val="0"/>
      <w:i w:val="0"/>
      <w:u w:val="none"/>
    </w:rPr>
  </w:style>
  <w:style w:type="character" w:customStyle="1" w:styleId="WW8Num14z1">
    <w:name w:val="WW8Num14z1"/>
    <w:rsid w:val="00901F3A"/>
    <w:rPr>
      <w:rFonts w:ascii="Courier New" w:hAnsi="Courier New" w:cs="Courier New"/>
    </w:rPr>
  </w:style>
  <w:style w:type="character" w:customStyle="1" w:styleId="WW8Num14z2">
    <w:name w:val="WW8Num14z2"/>
    <w:rsid w:val="00901F3A"/>
    <w:rPr>
      <w:rFonts w:ascii="Wingdings" w:hAnsi="Wingdings"/>
    </w:rPr>
  </w:style>
  <w:style w:type="character" w:customStyle="1" w:styleId="WW8Num14z3">
    <w:name w:val="WW8Num14z3"/>
    <w:rsid w:val="00901F3A"/>
    <w:rPr>
      <w:rFonts w:ascii="Symbol" w:hAnsi="Symbol"/>
    </w:rPr>
  </w:style>
  <w:style w:type="character" w:customStyle="1" w:styleId="WW8Num15z0">
    <w:name w:val="WW8Num15z0"/>
    <w:rsid w:val="00901F3A"/>
    <w:rPr>
      <w:rFonts w:ascii="Times New Roman" w:hAnsi="Times New Roman" w:cs="Times New Roman"/>
      <w:b w:val="0"/>
      <w:i w:val="0"/>
      <w:u w:val="none"/>
    </w:rPr>
  </w:style>
  <w:style w:type="character" w:customStyle="1" w:styleId="WW8Num15z1">
    <w:name w:val="WW8Num15z1"/>
    <w:rsid w:val="00901F3A"/>
    <w:rPr>
      <w:rFonts w:ascii="Courier New" w:hAnsi="Courier New" w:cs="Courier New"/>
    </w:rPr>
  </w:style>
  <w:style w:type="character" w:customStyle="1" w:styleId="WW8Num15z2">
    <w:name w:val="WW8Num15z2"/>
    <w:rsid w:val="00901F3A"/>
    <w:rPr>
      <w:rFonts w:ascii="Wingdings" w:hAnsi="Wingdings"/>
    </w:rPr>
  </w:style>
  <w:style w:type="character" w:customStyle="1" w:styleId="WW8Num15z3">
    <w:name w:val="WW8Num15z3"/>
    <w:rsid w:val="00901F3A"/>
    <w:rPr>
      <w:rFonts w:ascii="Symbol" w:hAnsi="Symbol"/>
    </w:rPr>
  </w:style>
  <w:style w:type="character" w:customStyle="1" w:styleId="WW8Num17z0">
    <w:name w:val="WW8Num17z0"/>
    <w:rsid w:val="00901F3A"/>
    <w:rPr>
      <w:rFonts w:ascii="Times New Roman" w:hAnsi="Times New Roman" w:cs="Times New Roman"/>
      <w:b w:val="0"/>
      <w:i w:val="0"/>
      <w:u w:val="none"/>
    </w:rPr>
  </w:style>
  <w:style w:type="character" w:customStyle="1" w:styleId="WW8Num17z2">
    <w:name w:val="WW8Num17z2"/>
    <w:rsid w:val="00901F3A"/>
    <w:rPr>
      <w:rFonts w:ascii="Wingdings" w:hAnsi="Wingdings"/>
    </w:rPr>
  </w:style>
  <w:style w:type="character" w:customStyle="1" w:styleId="WW8Num17z3">
    <w:name w:val="WW8Num17z3"/>
    <w:rsid w:val="00901F3A"/>
    <w:rPr>
      <w:rFonts w:ascii="Symbol" w:hAnsi="Symbol"/>
    </w:rPr>
  </w:style>
  <w:style w:type="character" w:customStyle="1" w:styleId="WW8Num17z4">
    <w:name w:val="WW8Num17z4"/>
    <w:rsid w:val="00901F3A"/>
    <w:rPr>
      <w:rFonts w:ascii="Courier New" w:hAnsi="Courier New" w:cs="Courier New"/>
    </w:rPr>
  </w:style>
  <w:style w:type="character" w:customStyle="1" w:styleId="WW8Num19z0">
    <w:name w:val="WW8Num19z0"/>
    <w:rsid w:val="00901F3A"/>
    <w:rPr>
      <w:rFonts w:ascii="Times New Roman" w:hAnsi="Times New Roman" w:cs="Times New Roman"/>
      <w:b w:val="0"/>
      <w:i w:val="0"/>
      <w:u w:val="none"/>
    </w:rPr>
  </w:style>
  <w:style w:type="character" w:customStyle="1" w:styleId="WW8Num19z1">
    <w:name w:val="WW8Num19z1"/>
    <w:rsid w:val="00901F3A"/>
    <w:rPr>
      <w:rFonts w:ascii="Courier New" w:hAnsi="Courier New" w:cs="Courier New"/>
    </w:rPr>
  </w:style>
  <w:style w:type="character" w:customStyle="1" w:styleId="WW8Num19z2">
    <w:name w:val="WW8Num19z2"/>
    <w:rsid w:val="00901F3A"/>
    <w:rPr>
      <w:rFonts w:ascii="Wingdings" w:hAnsi="Wingdings"/>
    </w:rPr>
  </w:style>
  <w:style w:type="character" w:customStyle="1" w:styleId="WW8Num19z3">
    <w:name w:val="WW8Num19z3"/>
    <w:rsid w:val="00901F3A"/>
    <w:rPr>
      <w:rFonts w:ascii="Symbol" w:hAnsi="Symbol"/>
    </w:rPr>
  </w:style>
  <w:style w:type="character" w:customStyle="1" w:styleId="WW8Num21z0">
    <w:name w:val="WW8Num21z0"/>
    <w:rsid w:val="00901F3A"/>
    <w:rPr>
      <w:rFonts w:ascii="Times New Roman" w:hAnsi="Times New Roman" w:cs="Times New Roman"/>
      <w:b w:val="0"/>
      <w:i w:val="0"/>
      <w:u w:val="none"/>
    </w:rPr>
  </w:style>
  <w:style w:type="character" w:customStyle="1" w:styleId="WW8Num21z2">
    <w:name w:val="WW8Num21z2"/>
    <w:rsid w:val="00901F3A"/>
    <w:rPr>
      <w:rFonts w:ascii="Wingdings" w:hAnsi="Wingdings"/>
    </w:rPr>
  </w:style>
  <w:style w:type="character" w:customStyle="1" w:styleId="WW8Num21z3">
    <w:name w:val="WW8Num21z3"/>
    <w:rsid w:val="00901F3A"/>
    <w:rPr>
      <w:rFonts w:ascii="Symbol" w:hAnsi="Symbol"/>
    </w:rPr>
  </w:style>
  <w:style w:type="character" w:customStyle="1" w:styleId="WW8Num21z4">
    <w:name w:val="WW8Num21z4"/>
    <w:rsid w:val="00901F3A"/>
    <w:rPr>
      <w:rFonts w:ascii="Courier New" w:hAnsi="Courier New" w:cs="Courier New"/>
    </w:rPr>
  </w:style>
  <w:style w:type="character" w:customStyle="1" w:styleId="WW8Num23z0">
    <w:name w:val="WW8Num23z0"/>
    <w:rsid w:val="00901F3A"/>
    <w:rPr>
      <w:rFonts w:ascii="Times New Roman" w:hAnsi="Times New Roman" w:cs="Times New Roman"/>
      <w:b w:val="0"/>
      <w:i w:val="0"/>
      <w:u w:val="none"/>
    </w:rPr>
  </w:style>
  <w:style w:type="character" w:customStyle="1" w:styleId="WW8Num23z2">
    <w:name w:val="WW8Num23z2"/>
    <w:rsid w:val="00901F3A"/>
    <w:rPr>
      <w:rFonts w:ascii="Wingdings" w:hAnsi="Wingdings"/>
    </w:rPr>
  </w:style>
  <w:style w:type="character" w:customStyle="1" w:styleId="WW8Num23z3">
    <w:name w:val="WW8Num23z3"/>
    <w:rsid w:val="00901F3A"/>
    <w:rPr>
      <w:rFonts w:ascii="Symbol" w:hAnsi="Symbol"/>
    </w:rPr>
  </w:style>
  <w:style w:type="character" w:customStyle="1" w:styleId="WW8Num23z4">
    <w:name w:val="WW8Num23z4"/>
    <w:rsid w:val="00901F3A"/>
    <w:rPr>
      <w:rFonts w:ascii="Courier New" w:hAnsi="Courier New" w:cs="Courier New"/>
    </w:rPr>
  </w:style>
  <w:style w:type="character" w:customStyle="1" w:styleId="13">
    <w:name w:val="Основной шрифт абзаца1"/>
    <w:rsid w:val="00901F3A"/>
  </w:style>
  <w:style w:type="character" w:styleId="ab">
    <w:name w:val="page number"/>
    <w:basedOn w:val="13"/>
    <w:rsid w:val="00901F3A"/>
  </w:style>
  <w:style w:type="character" w:customStyle="1" w:styleId="ac">
    <w:name w:val="Текст примечания Знак"/>
    <w:link w:val="ad"/>
    <w:rsid w:val="00901F3A"/>
    <w:rPr>
      <w:rFonts w:ascii="Times New Roman CYR" w:eastAsia="Times New Roman" w:hAnsi="Times New Roman CYR" w:cs="Times New Roman"/>
      <w:sz w:val="20"/>
      <w:szCs w:val="20"/>
    </w:rPr>
  </w:style>
  <w:style w:type="character" w:customStyle="1" w:styleId="ae">
    <w:name w:val="Основной текст Знак"/>
    <w:uiPriority w:val="99"/>
    <w:rsid w:val="00901F3A"/>
    <w:rPr>
      <w:rFonts w:ascii="Times New Roman CYR" w:eastAsia="Times New Roman" w:hAnsi="Times New Roman CYR" w:cs="Times New Roman"/>
      <w:sz w:val="28"/>
      <w:szCs w:val="20"/>
    </w:rPr>
  </w:style>
  <w:style w:type="character" w:customStyle="1" w:styleId="af">
    <w:name w:val="Основной Знак"/>
    <w:rsid w:val="00901F3A"/>
    <w:rPr>
      <w:rFonts w:ascii="Times New Roman" w:eastAsia="Times New Roman" w:hAnsi="Times New Roman" w:cs="Times New Roman"/>
      <w:sz w:val="28"/>
    </w:rPr>
  </w:style>
  <w:style w:type="character" w:customStyle="1" w:styleId="14">
    <w:name w:val="Знак примечания1"/>
    <w:rsid w:val="00901F3A"/>
    <w:rPr>
      <w:sz w:val="16"/>
      <w:szCs w:val="16"/>
    </w:rPr>
  </w:style>
  <w:style w:type="character" w:customStyle="1" w:styleId="22">
    <w:name w:val="Основной текст с отступом 2 Знак"/>
    <w:link w:val="23"/>
    <w:rsid w:val="00901F3A"/>
    <w:rPr>
      <w:rFonts w:ascii="Times New Roman CYR" w:eastAsia="Times New Roman" w:hAnsi="Times New Roman CYR" w:cs="Times New Roman"/>
      <w:sz w:val="28"/>
      <w:szCs w:val="20"/>
    </w:rPr>
  </w:style>
  <w:style w:type="paragraph" w:styleId="23">
    <w:name w:val="Body Text Indent 2"/>
    <w:basedOn w:val="a"/>
    <w:link w:val="22"/>
    <w:unhideWhenUsed/>
    <w:rsid w:val="00655170"/>
    <w:pPr>
      <w:widowControl w:val="0"/>
      <w:autoSpaceDE w:val="0"/>
      <w:autoSpaceDN w:val="0"/>
      <w:adjustRightInd w:val="0"/>
      <w:spacing w:line="259" w:lineRule="auto"/>
      <w:ind w:firstLine="480"/>
    </w:pPr>
    <w:rPr>
      <w:rFonts w:ascii="Times New Roman CYR" w:hAnsi="Times New Roman CYR"/>
      <w:sz w:val="28"/>
      <w:szCs w:val="20"/>
    </w:rPr>
  </w:style>
  <w:style w:type="character" w:customStyle="1" w:styleId="af0">
    <w:name w:val="Текст сноски Знак"/>
    <w:rsid w:val="00901F3A"/>
    <w:rPr>
      <w:rFonts w:ascii="Times New Roman" w:eastAsia="Times New Roman" w:hAnsi="Times New Roman" w:cs="Times New Roman"/>
      <w:sz w:val="20"/>
      <w:szCs w:val="20"/>
    </w:rPr>
  </w:style>
  <w:style w:type="character" w:customStyle="1" w:styleId="af1">
    <w:name w:val="Нижний колонтитул Знак"/>
    <w:rsid w:val="00901F3A"/>
    <w:rPr>
      <w:rFonts w:ascii="Times New Roman" w:eastAsia="Times New Roman" w:hAnsi="Times New Roman" w:cs="Times New Roman"/>
      <w:sz w:val="24"/>
      <w:szCs w:val="24"/>
      <w:lang w:val="en-AU"/>
    </w:rPr>
  </w:style>
  <w:style w:type="character" w:customStyle="1" w:styleId="af2">
    <w:name w:val="Символ сноски"/>
    <w:rsid w:val="00901F3A"/>
    <w:rPr>
      <w:vertAlign w:val="superscript"/>
    </w:rPr>
  </w:style>
  <w:style w:type="character" w:customStyle="1" w:styleId="32">
    <w:name w:val="Основной текст 3 Знак"/>
    <w:link w:val="33"/>
    <w:rsid w:val="00901F3A"/>
    <w:rPr>
      <w:rFonts w:ascii="Times New Roman" w:eastAsia="Times New Roman" w:hAnsi="Times New Roman" w:cs="Times New Roman"/>
      <w:sz w:val="28"/>
      <w:szCs w:val="24"/>
    </w:rPr>
  </w:style>
  <w:style w:type="paragraph" w:styleId="33">
    <w:name w:val="Body Text 3"/>
    <w:basedOn w:val="a"/>
    <w:link w:val="32"/>
    <w:unhideWhenUsed/>
    <w:rsid w:val="00655170"/>
    <w:pPr>
      <w:ind w:firstLine="0"/>
      <w:jc w:val="center"/>
    </w:pPr>
    <w:rPr>
      <w:sz w:val="28"/>
    </w:rPr>
  </w:style>
  <w:style w:type="character" w:customStyle="1" w:styleId="34">
    <w:name w:val="Основной текст с отступом 3 Знак"/>
    <w:link w:val="35"/>
    <w:rsid w:val="00901F3A"/>
    <w:rPr>
      <w:rFonts w:ascii="Times New Roman CYR" w:eastAsia="Times New Roman" w:hAnsi="Times New Roman CYR" w:cs="Times New Roman"/>
      <w:sz w:val="16"/>
      <w:szCs w:val="16"/>
    </w:rPr>
  </w:style>
  <w:style w:type="paragraph" w:styleId="35">
    <w:name w:val="Body Text Indent 3"/>
    <w:basedOn w:val="a"/>
    <w:link w:val="34"/>
    <w:unhideWhenUsed/>
    <w:rsid w:val="00655170"/>
    <w:pPr>
      <w:jc w:val="left"/>
    </w:pPr>
    <w:rPr>
      <w:rFonts w:ascii="Times New Roman CYR" w:hAnsi="Times New Roman CYR"/>
      <w:sz w:val="16"/>
      <w:szCs w:val="16"/>
    </w:rPr>
  </w:style>
  <w:style w:type="character" w:customStyle="1" w:styleId="rvts1415">
    <w:name w:val="rvts1415"/>
    <w:rsid w:val="00901F3A"/>
    <w:rPr>
      <w:rFonts w:ascii="Arial" w:hAnsi="Arial" w:cs="Arial"/>
      <w:b w:val="0"/>
      <w:bCs w:val="0"/>
      <w:i/>
      <w:iCs/>
      <w:strike w:val="0"/>
      <w:dstrike w:val="0"/>
      <w:color w:val="000000"/>
      <w:sz w:val="18"/>
      <w:szCs w:val="18"/>
      <w:u w:val="none"/>
      <w:shd w:val="clear" w:color="auto" w:fill="auto"/>
    </w:rPr>
  </w:style>
  <w:style w:type="character" w:customStyle="1" w:styleId="af3">
    <w:name w:val="Верхний колонтитул Знак"/>
    <w:rsid w:val="00901F3A"/>
    <w:rPr>
      <w:rFonts w:ascii="Times New Roman CYR" w:eastAsia="Times New Roman" w:hAnsi="Times New Roman CYR" w:cs="Times New Roman"/>
      <w:sz w:val="28"/>
      <w:szCs w:val="20"/>
    </w:rPr>
  </w:style>
  <w:style w:type="character" w:styleId="af4">
    <w:name w:val="Strong"/>
    <w:uiPriority w:val="22"/>
    <w:qFormat/>
    <w:rsid w:val="00901F3A"/>
    <w:rPr>
      <w:b/>
      <w:bCs/>
    </w:rPr>
  </w:style>
  <w:style w:type="character" w:customStyle="1" w:styleId="af5">
    <w:name w:val="Подзаголовок Знак"/>
    <w:rsid w:val="00901F3A"/>
    <w:rPr>
      <w:rFonts w:ascii="Times New Roman" w:eastAsia="Times New Roman" w:hAnsi="Times New Roman" w:cs="Times New Roman"/>
      <w:b/>
      <w:bCs/>
      <w:sz w:val="28"/>
      <w:szCs w:val="17"/>
    </w:rPr>
  </w:style>
  <w:style w:type="character" w:customStyle="1" w:styleId="af6">
    <w:name w:val="Текст Знак"/>
    <w:link w:val="af7"/>
    <w:rsid w:val="00901F3A"/>
    <w:rPr>
      <w:rFonts w:ascii="Courier New" w:eastAsia="Times New Roman" w:hAnsi="Courier New" w:cs="Times New Roman"/>
      <w:sz w:val="20"/>
      <w:szCs w:val="20"/>
    </w:rPr>
  </w:style>
  <w:style w:type="paragraph" w:styleId="af7">
    <w:name w:val="Plain Text"/>
    <w:basedOn w:val="a"/>
    <w:link w:val="af6"/>
    <w:unhideWhenUsed/>
    <w:rsid w:val="00655170"/>
    <w:pPr>
      <w:ind w:firstLine="0"/>
      <w:jc w:val="left"/>
    </w:pPr>
    <w:rPr>
      <w:rFonts w:ascii="Courier New" w:hAnsi="Courier New"/>
      <w:sz w:val="20"/>
      <w:szCs w:val="20"/>
    </w:rPr>
  </w:style>
  <w:style w:type="character" w:customStyle="1" w:styleId="apple-style-span">
    <w:name w:val="apple-style-span"/>
    <w:basedOn w:val="13"/>
    <w:rsid w:val="00901F3A"/>
  </w:style>
  <w:style w:type="character" w:customStyle="1" w:styleId="apple-converted-space">
    <w:name w:val="apple-converted-space"/>
    <w:basedOn w:val="13"/>
    <w:rsid w:val="00901F3A"/>
  </w:style>
  <w:style w:type="character" w:customStyle="1" w:styleId="r">
    <w:name w:val="r"/>
    <w:basedOn w:val="13"/>
    <w:rsid w:val="00901F3A"/>
  </w:style>
  <w:style w:type="character" w:customStyle="1" w:styleId="24">
    <w:name w:val="Основной текст 2 Знак"/>
    <w:link w:val="25"/>
    <w:rsid w:val="00901F3A"/>
    <w:rPr>
      <w:rFonts w:ascii="Times New Roman" w:eastAsia="Times New Roman" w:hAnsi="Times New Roman"/>
      <w:sz w:val="24"/>
      <w:szCs w:val="24"/>
    </w:rPr>
  </w:style>
  <w:style w:type="paragraph" w:styleId="25">
    <w:name w:val="Body Text 2"/>
    <w:basedOn w:val="a"/>
    <w:link w:val="24"/>
    <w:unhideWhenUsed/>
    <w:rsid w:val="00655170"/>
    <w:pPr>
      <w:widowControl w:val="0"/>
      <w:spacing w:after="120" w:line="480" w:lineRule="auto"/>
      <w:ind w:firstLine="0"/>
      <w:jc w:val="left"/>
    </w:pPr>
  </w:style>
  <w:style w:type="character" w:customStyle="1" w:styleId="FontStyle15">
    <w:name w:val="Font Style15"/>
    <w:rsid w:val="00901F3A"/>
    <w:rPr>
      <w:rFonts w:ascii="Times New Roman" w:hAnsi="Times New Roman" w:cs="Times New Roman"/>
      <w:b/>
      <w:bCs/>
      <w:sz w:val="24"/>
      <w:szCs w:val="24"/>
    </w:rPr>
  </w:style>
  <w:style w:type="character" w:customStyle="1" w:styleId="af8">
    <w:name w:val="Гипертекстовая ссылка"/>
    <w:rsid w:val="00901F3A"/>
    <w:rPr>
      <w:rFonts w:cs="Times New Roman"/>
      <w:color w:val="106BBE"/>
    </w:rPr>
  </w:style>
  <w:style w:type="character" w:customStyle="1" w:styleId="af9">
    <w:name w:val="Не вступил в силу"/>
    <w:rsid w:val="00901F3A"/>
    <w:rPr>
      <w:rFonts w:cs="Times New Roman"/>
      <w:color w:val="000000"/>
      <w:shd w:val="clear" w:color="auto" w:fill="D8EDE8"/>
    </w:rPr>
  </w:style>
  <w:style w:type="character" w:customStyle="1" w:styleId="afa">
    <w:name w:val="Цветовое выделение"/>
    <w:rsid w:val="00901F3A"/>
    <w:rPr>
      <w:b/>
      <w:color w:val="26282F"/>
      <w:sz w:val="26"/>
    </w:rPr>
  </w:style>
  <w:style w:type="character" w:customStyle="1" w:styleId="afb">
    <w:name w:val="Символ нумерации"/>
    <w:rsid w:val="00901F3A"/>
  </w:style>
  <w:style w:type="character" w:customStyle="1" w:styleId="afc">
    <w:name w:val="Маркеры списка"/>
    <w:rsid w:val="00901F3A"/>
    <w:rPr>
      <w:rFonts w:ascii="OpenSymbol" w:eastAsia="OpenSymbol" w:hAnsi="OpenSymbol" w:cs="OpenSymbol"/>
    </w:rPr>
  </w:style>
  <w:style w:type="paragraph" w:styleId="afd">
    <w:name w:val="Title"/>
    <w:basedOn w:val="a"/>
    <w:next w:val="afe"/>
    <w:link w:val="aff"/>
    <w:qFormat/>
    <w:rsid w:val="00901F3A"/>
    <w:pPr>
      <w:keepNext/>
      <w:suppressAutoHyphens/>
      <w:spacing w:before="240" w:after="120" w:line="360" w:lineRule="atLeast"/>
      <w:ind w:firstLine="0"/>
    </w:pPr>
    <w:rPr>
      <w:rFonts w:ascii="Arial" w:eastAsia="Droid Sans Fallback" w:hAnsi="Arial"/>
      <w:sz w:val="28"/>
      <w:szCs w:val="28"/>
      <w:lang w:eastAsia="ar-SA"/>
    </w:rPr>
  </w:style>
  <w:style w:type="paragraph" w:styleId="afe">
    <w:name w:val="Body Text"/>
    <w:basedOn w:val="a"/>
    <w:link w:val="15"/>
    <w:qFormat/>
    <w:rsid w:val="00901F3A"/>
    <w:pPr>
      <w:suppressAutoHyphens/>
      <w:spacing w:after="120" w:line="360" w:lineRule="atLeast"/>
      <w:ind w:firstLine="0"/>
    </w:pPr>
    <w:rPr>
      <w:rFonts w:ascii="Times New Roman CYR" w:hAnsi="Times New Roman CYR"/>
      <w:sz w:val="28"/>
      <w:szCs w:val="20"/>
      <w:lang w:eastAsia="ar-SA"/>
    </w:rPr>
  </w:style>
  <w:style w:type="character" w:customStyle="1" w:styleId="15">
    <w:name w:val="Основной текст Знак1"/>
    <w:link w:val="afe"/>
    <w:rsid w:val="00901F3A"/>
    <w:rPr>
      <w:rFonts w:ascii="Times New Roman CYR" w:hAnsi="Times New Roman CYR" w:cs="Times New Roman CYR"/>
      <w:sz w:val="28"/>
      <w:lang w:eastAsia="ar-SA"/>
    </w:rPr>
  </w:style>
  <w:style w:type="character" w:customStyle="1" w:styleId="aff">
    <w:name w:val="Название Знак"/>
    <w:link w:val="afd"/>
    <w:rsid w:val="00901F3A"/>
    <w:rPr>
      <w:rFonts w:ascii="Arial" w:eastAsia="Droid Sans Fallback" w:hAnsi="Arial" w:cs="Lohit Hindi"/>
      <w:sz w:val="28"/>
      <w:szCs w:val="28"/>
      <w:lang w:eastAsia="ar-SA"/>
    </w:rPr>
  </w:style>
  <w:style w:type="paragraph" w:styleId="aff0">
    <w:name w:val="List"/>
    <w:basedOn w:val="afe"/>
    <w:rsid w:val="00901F3A"/>
    <w:rPr>
      <w:rFonts w:ascii="Arial" w:hAnsi="Arial" w:cs="Lohit Hindi"/>
    </w:rPr>
  </w:style>
  <w:style w:type="paragraph" w:customStyle="1" w:styleId="26">
    <w:name w:val="Название2"/>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27">
    <w:name w:val="Указатель2"/>
    <w:basedOn w:val="a"/>
    <w:rsid w:val="00901F3A"/>
    <w:pPr>
      <w:suppressLineNumbers/>
      <w:suppressAutoHyphens/>
      <w:spacing w:line="360" w:lineRule="atLeast"/>
      <w:ind w:firstLine="0"/>
    </w:pPr>
    <w:rPr>
      <w:rFonts w:ascii="Arial" w:hAnsi="Arial" w:cs="Lohit Hindi"/>
      <w:sz w:val="28"/>
      <w:szCs w:val="20"/>
      <w:lang w:eastAsia="ar-SA"/>
    </w:rPr>
  </w:style>
  <w:style w:type="paragraph" w:customStyle="1" w:styleId="16">
    <w:name w:val="Название1"/>
    <w:basedOn w:val="a"/>
    <w:rsid w:val="00901F3A"/>
    <w:pPr>
      <w:suppressLineNumbers/>
      <w:suppressAutoHyphens/>
      <w:spacing w:before="120" w:after="120" w:line="360" w:lineRule="atLeast"/>
      <w:ind w:firstLine="0"/>
    </w:pPr>
    <w:rPr>
      <w:rFonts w:ascii="Arial" w:hAnsi="Arial" w:cs="Lohit Hindi"/>
      <w:i/>
      <w:iCs/>
      <w:sz w:val="20"/>
      <w:lang w:eastAsia="ar-SA"/>
    </w:rPr>
  </w:style>
  <w:style w:type="paragraph" w:customStyle="1" w:styleId="17">
    <w:name w:val="Указатель1"/>
    <w:basedOn w:val="a"/>
    <w:rsid w:val="00901F3A"/>
    <w:pPr>
      <w:suppressLineNumbers/>
      <w:suppressAutoHyphens/>
      <w:spacing w:line="360" w:lineRule="atLeast"/>
      <w:ind w:firstLine="0"/>
    </w:pPr>
    <w:rPr>
      <w:rFonts w:ascii="Arial" w:hAnsi="Arial" w:cs="Lohit Hindi"/>
      <w:sz w:val="28"/>
      <w:szCs w:val="20"/>
      <w:lang w:eastAsia="ar-SA"/>
    </w:rPr>
  </w:style>
  <w:style w:type="paragraph" w:styleId="aff1">
    <w:name w:val="header"/>
    <w:basedOn w:val="a"/>
    <w:link w:val="18"/>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8">
    <w:name w:val="Верхний колонтитул Знак1"/>
    <w:link w:val="aff1"/>
    <w:rsid w:val="00901F3A"/>
    <w:rPr>
      <w:rFonts w:ascii="Times New Roman CYR" w:hAnsi="Times New Roman CYR" w:cs="Times New Roman CYR"/>
      <w:sz w:val="28"/>
      <w:lang w:eastAsia="ar-SA"/>
    </w:rPr>
  </w:style>
  <w:style w:type="paragraph" w:styleId="aff2">
    <w:name w:val="footer"/>
    <w:basedOn w:val="a"/>
    <w:link w:val="19"/>
    <w:rsid w:val="00901F3A"/>
    <w:pPr>
      <w:tabs>
        <w:tab w:val="center" w:pos="4153"/>
        <w:tab w:val="right" w:pos="8306"/>
      </w:tabs>
      <w:suppressAutoHyphens/>
      <w:spacing w:line="360" w:lineRule="atLeast"/>
      <w:ind w:firstLine="0"/>
    </w:pPr>
    <w:rPr>
      <w:rFonts w:ascii="Times New Roman CYR" w:hAnsi="Times New Roman CYR"/>
      <w:sz w:val="28"/>
      <w:szCs w:val="20"/>
      <w:lang w:eastAsia="ar-SA"/>
    </w:rPr>
  </w:style>
  <w:style w:type="character" w:customStyle="1" w:styleId="19">
    <w:name w:val="Нижний колонтитул Знак1"/>
    <w:link w:val="aff2"/>
    <w:rsid w:val="00901F3A"/>
    <w:rPr>
      <w:rFonts w:ascii="Times New Roman CYR" w:hAnsi="Times New Roman CYR" w:cs="Times New Roman CYR"/>
      <w:sz w:val="28"/>
      <w:lang w:eastAsia="ar-SA"/>
    </w:rPr>
  </w:style>
  <w:style w:type="paragraph" w:customStyle="1" w:styleId="1a">
    <w:name w:val="Текст примечания1"/>
    <w:basedOn w:val="a"/>
    <w:rsid w:val="00901F3A"/>
    <w:pPr>
      <w:suppressAutoHyphens/>
      <w:spacing w:line="360" w:lineRule="atLeast"/>
      <w:ind w:firstLine="0"/>
    </w:pPr>
    <w:rPr>
      <w:rFonts w:ascii="Times New Roman CYR" w:hAnsi="Times New Roman CYR" w:cs="Times New Roman CYR"/>
      <w:sz w:val="20"/>
      <w:szCs w:val="20"/>
      <w:lang w:eastAsia="ar-SA"/>
    </w:rPr>
  </w:style>
  <w:style w:type="paragraph" w:customStyle="1" w:styleId="ConsPlusNonformat">
    <w:name w:val="ConsPlusNonformat"/>
    <w:rsid w:val="00901F3A"/>
    <w:pPr>
      <w:widowControl w:val="0"/>
      <w:suppressAutoHyphens/>
      <w:autoSpaceDE w:val="0"/>
    </w:pPr>
    <w:rPr>
      <w:rFonts w:ascii="Courier New" w:eastAsia="Arial" w:hAnsi="Courier New" w:cs="Courier New"/>
      <w:lang w:eastAsia="ar-SA"/>
    </w:rPr>
  </w:style>
  <w:style w:type="paragraph" w:customStyle="1" w:styleId="aff3">
    <w:name w:val="Основной"/>
    <w:basedOn w:val="a"/>
    <w:rsid w:val="00901F3A"/>
    <w:pPr>
      <w:suppressAutoHyphens/>
      <w:spacing w:after="20" w:line="360" w:lineRule="auto"/>
      <w:ind w:firstLine="709"/>
    </w:pPr>
    <w:rPr>
      <w:rFonts w:cs="Times New Roman CYR"/>
      <w:sz w:val="28"/>
      <w:szCs w:val="20"/>
      <w:lang w:eastAsia="ar-SA"/>
    </w:rPr>
  </w:style>
  <w:style w:type="paragraph" w:customStyle="1" w:styleId="220">
    <w:name w:val="Основной текст с отступом 22"/>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Web">
    <w:name w:val="Обычный (Web)"/>
    <w:basedOn w:val="a"/>
    <w:rsid w:val="00901F3A"/>
    <w:pPr>
      <w:suppressAutoHyphens/>
      <w:spacing w:before="100" w:after="100"/>
      <w:ind w:firstLine="0"/>
      <w:jc w:val="left"/>
    </w:pPr>
    <w:rPr>
      <w:rFonts w:cs="Times New Roman CYR"/>
      <w:szCs w:val="20"/>
      <w:lang w:eastAsia="ar-SA"/>
    </w:rPr>
  </w:style>
  <w:style w:type="paragraph" w:customStyle="1" w:styleId="aff4">
    <w:name w:val="раздилитель сноски"/>
    <w:basedOn w:val="a"/>
    <w:next w:val="aff5"/>
    <w:rsid w:val="00901F3A"/>
    <w:pPr>
      <w:suppressAutoHyphens/>
      <w:spacing w:after="120"/>
      <w:ind w:firstLine="0"/>
    </w:pPr>
    <w:rPr>
      <w:rFonts w:cs="Times New Roman CYR"/>
      <w:szCs w:val="20"/>
      <w:lang w:val="en-US" w:eastAsia="ar-SA"/>
    </w:rPr>
  </w:style>
  <w:style w:type="paragraph" w:styleId="aff5">
    <w:name w:val="footnote text"/>
    <w:basedOn w:val="a"/>
    <w:link w:val="1b"/>
    <w:rsid w:val="00901F3A"/>
    <w:pPr>
      <w:widowControl w:val="0"/>
      <w:suppressAutoHyphens/>
      <w:spacing w:before="60" w:line="300" w:lineRule="auto"/>
      <w:ind w:firstLine="1140"/>
    </w:pPr>
    <w:rPr>
      <w:sz w:val="20"/>
      <w:szCs w:val="20"/>
      <w:lang w:eastAsia="ar-SA"/>
    </w:rPr>
  </w:style>
  <w:style w:type="character" w:customStyle="1" w:styleId="1b">
    <w:name w:val="Текст сноски Знак1"/>
    <w:link w:val="aff5"/>
    <w:rsid w:val="00901F3A"/>
    <w:rPr>
      <w:rFonts w:cs="Times New Roman CYR"/>
      <w:lang w:eastAsia="ar-SA"/>
    </w:rPr>
  </w:style>
  <w:style w:type="paragraph" w:customStyle="1" w:styleId="310">
    <w:name w:val="Основной текст 31"/>
    <w:basedOn w:val="a"/>
    <w:rsid w:val="00901F3A"/>
    <w:pPr>
      <w:suppressAutoHyphens/>
      <w:ind w:firstLine="0"/>
    </w:pPr>
    <w:rPr>
      <w:rFonts w:cs="Times New Roman CYR"/>
      <w:sz w:val="28"/>
      <w:lang w:eastAsia="ar-SA"/>
    </w:rPr>
  </w:style>
  <w:style w:type="paragraph" w:customStyle="1" w:styleId="ConsPlusCell">
    <w:name w:val="ConsPlusCell"/>
    <w:rsid w:val="00901F3A"/>
    <w:pPr>
      <w:widowControl w:val="0"/>
      <w:suppressAutoHyphens/>
      <w:autoSpaceDE w:val="0"/>
    </w:pPr>
    <w:rPr>
      <w:rFonts w:ascii="Arial" w:eastAsia="Arial" w:hAnsi="Arial" w:cs="Arial"/>
      <w:lang w:eastAsia="ar-SA"/>
    </w:rPr>
  </w:style>
  <w:style w:type="paragraph" w:customStyle="1" w:styleId="ConsPlusDocList">
    <w:name w:val="ConsPlusDocList"/>
    <w:rsid w:val="00901F3A"/>
    <w:pPr>
      <w:widowControl w:val="0"/>
      <w:suppressAutoHyphens/>
      <w:autoSpaceDE w:val="0"/>
    </w:pPr>
    <w:rPr>
      <w:rFonts w:ascii="Courier New" w:eastAsia="Arial" w:hAnsi="Courier New" w:cs="Courier New"/>
      <w:lang w:eastAsia="ar-SA"/>
    </w:rPr>
  </w:style>
  <w:style w:type="paragraph" w:styleId="aff6">
    <w:name w:val="List Paragraph"/>
    <w:basedOn w:val="a"/>
    <w:qFormat/>
    <w:rsid w:val="00901F3A"/>
    <w:pPr>
      <w:suppressAutoHyphens/>
      <w:ind w:left="720" w:firstLine="0"/>
      <w:jc w:val="left"/>
    </w:pPr>
    <w:rPr>
      <w:rFonts w:ascii="Calibri" w:hAnsi="Calibri" w:cs="Times New Roman CYR"/>
      <w:lang w:eastAsia="ar-SA"/>
    </w:rPr>
  </w:style>
  <w:style w:type="paragraph" w:customStyle="1" w:styleId="rvps1401">
    <w:name w:val="rvps1401"/>
    <w:basedOn w:val="a"/>
    <w:rsid w:val="00901F3A"/>
    <w:pPr>
      <w:suppressAutoHyphens/>
      <w:spacing w:after="225"/>
      <w:ind w:firstLine="0"/>
      <w:jc w:val="left"/>
    </w:pPr>
    <w:rPr>
      <w:rFonts w:ascii="Arial" w:hAnsi="Arial" w:cs="Arial"/>
      <w:color w:val="000000"/>
      <w:sz w:val="18"/>
      <w:szCs w:val="18"/>
      <w:lang w:eastAsia="ar-SA"/>
    </w:rPr>
  </w:style>
  <w:style w:type="paragraph" w:styleId="aff7">
    <w:name w:val="Body Text Indent"/>
    <w:basedOn w:val="a"/>
    <w:link w:val="aff8"/>
    <w:rsid w:val="00901F3A"/>
    <w:pPr>
      <w:suppressAutoHyphens/>
      <w:spacing w:after="120" w:line="360" w:lineRule="atLeast"/>
      <w:ind w:left="283" w:firstLine="0"/>
    </w:pPr>
    <w:rPr>
      <w:rFonts w:ascii="Times New Roman CYR" w:hAnsi="Times New Roman CYR"/>
      <w:sz w:val="28"/>
      <w:szCs w:val="20"/>
      <w:lang w:eastAsia="ar-SA"/>
    </w:rPr>
  </w:style>
  <w:style w:type="character" w:customStyle="1" w:styleId="aff8">
    <w:name w:val="Основной текст с отступом Знак"/>
    <w:link w:val="aff7"/>
    <w:rsid w:val="00901F3A"/>
    <w:rPr>
      <w:rFonts w:ascii="Times New Roman CYR" w:hAnsi="Times New Roman CYR" w:cs="Times New Roman CYR"/>
      <w:sz w:val="28"/>
      <w:lang w:eastAsia="ar-SA"/>
    </w:rPr>
  </w:style>
  <w:style w:type="paragraph" w:customStyle="1" w:styleId="xl63">
    <w:name w:val="xl63"/>
    <w:basedOn w:val="a"/>
    <w:rsid w:val="00901F3A"/>
    <w:pPr>
      <w:pBdr>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4">
    <w:name w:val="xl64"/>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65">
    <w:name w:val="xl65"/>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pPr>
    <w:rPr>
      <w:rFonts w:cs="Times New Roman CYR"/>
      <w:lang w:eastAsia="ar-SA"/>
    </w:rPr>
  </w:style>
  <w:style w:type="paragraph" w:customStyle="1" w:styleId="xl66">
    <w:name w:val="xl66"/>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67">
    <w:name w:val="xl67"/>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center"/>
    </w:pPr>
    <w:rPr>
      <w:rFonts w:cs="Times New Roman CYR"/>
      <w:lang w:eastAsia="ar-SA"/>
    </w:rPr>
  </w:style>
  <w:style w:type="paragraph" w:customStyle="1" w:styleId="xl68">
    <w:name w:val="xl68"/>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left"/>
      <w:textAlignment w:val="top"/>
    </w:pPr>
    <w:rPr>
      <w:rFonts w:cs="Times New Roman CYR"/>
      <w:lang w:eastAsia="ar-SA"/>
    </w:rPr>
  </w:style>
  <w:style w:type="paragraph" w:customStyle="1" w:styleId="xl69">
    <w:name w:val="xl69"/>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ascii="Arial" w:hAnsi="Arial" w:cs="Arial"/>
      <w:sz w:val="20"/>
      <w:szCs w:val="20"/>
      <w:lang w:eastAsia="ar-SA"/>
    </w:rPr>
  </w:style>
  <w:style w:type="paragraph" w:customStyle="1" w:styleId="xl70">
    <w:name w:val="xl70"/>
    <w:basedOn w:val="a"/>
    <w:rsid w:val="00901F3A"/>
    <w:pPr>
      <w:pBdr>
        <w:top w:val="single" w:sz="4" w:space="0" w:color="000000"/>
        <w:left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sz w:val="20"/>
      <w:szCs w:val="20"/>
      <w:lang w:eastAsia="ar-SA"/>
    </w:rPr>
  </w:style>
  <w:style w:type="paragraph" w:customStyle="1" w:styleId="xl71">
    <w:name w:val="xl71"/>
    <w:basedOn w:val="a"/>
    <w:rsid w:val="00901F3A"/>
    <w:pPr>
      <w:pBdr>
        <w:top w:val="single" w:sz="4" w:space="0" w:color="000000"/>
        <w:left w:val="single" w:sz="4" w:space="0" w:color="000000"/>
        <w:right w:val="single" w:sz="4" w:space="0" w:color="000000"/>
      </w:pBdr>
      <w:suppressAutoHyphens/>
      <w:spacing w:before="100" w:after="100"/>
      <w:ind w:firstLine="0"/>
      <w:jc w:val="center"/>
      <w:textAlignment w:val="top"/>
    </w:pPr>
    <w:rPr>
      <w:rFonts w:cs="Times New Roman CYR"/>
      <w:lang w:eastAsia="ar-SA"/>
    </w:rPr>
  </w:style>
  <w:style w:type="paragraph" w:customStyle="1" w:styleId="xl72">
    <w:name w:val="xl72"/>
    <w:basedOn w:val="a"/>
    <w:rsid w:val="00901F3A"/>
    <w:pPr>
      <w:pBdr>
        <w:top w:val="single" w:sz="4" w:space="0" w:color="000000"/>
        <w:left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3">
    <w:name w:val="xl73"/>
    <w:basedOn w:val="a"/>
    <w:rsid w:val="00901F3A"/>
    <w:pPr>
      <w:pBdr>
        <w:top w:val="single" w:sz="4" w:space="0" w:color="000000"/>
        <w:bottom w:val="single" w:sz="4" w:space="0" w:color="000000"/>
      </w:pBdr>
      <w:suppressAutoHyphens/>
      <w:spacing w:before="100" w:after="100"/>
      <w:ind w:firstLine="0"/>
      <w:jc w:val="center"/>
      <w:textAlignment w:val="center"/>
    </w:pPr>
    <w:rPr>
      <w:rFonts w:cs="Times New Roman CYR"/>
      <w:lang w:eastAsia="ar-SA"/>
    </w:rPr>
  </w:style>
  <w:style w:type="paragraph" w:customStyle="1" w:styleId="xl74">
    <w:name w:val="xl74"/>
    <w:basedOn w:val="a"/>
    <w:rsid w:val="00901F3A"/>
    <w:pPr>
      <w:pBdr>
        <w:top w:val="single" w:sz="4" w:space="0" w:color="000000"/>
        <w:bottom w:val="single" w:sz="4" w:space="0" w:color="000000"/>
        <w:right w:val="single" w:sz="4" w:space="0" w:color="000000"/>
      </w:pBdr>
      <w:suppressAutoHyphens/>
      <w:spacing w:before="100" w:after="100"/>
      <w:ind w:firstLine="0"/>
      <w:jc w:val="center"/>
      <w:textAlignment w:val="center"/>
    </w:pPr>
    <w:rPr>
      <w:rFonts w:cs="Times New Roman CYR"/>
      <w:lang w:eastAsia="ar-SA"/>
    </w:rPr>
  </w:style>
  <w:style w:type="paragraph" w:customStyle="1" w:styleId="xl75">
    <w:name w:val="xl75"/>
    <w:basedOn w:val="a"/>
    <w:rsid w:val="00901F3A"/>
    <w:pPr>
      <w:suppressAutoHyphens/>
      <w:spacing w:before="100" w:after="100"/>
      <w:ind w:firstLine="0"/>
      <w:jc w:val="center"/>
      <w:textAlignment w:val="center"/>
    </w:pPr>
    <w:rPr>
      <w:rFonts w:ascii="Arial" w:hAnsi="Arial" w:cs="Times New Roman CYR"/>
      <w:lang w:eastAsia="ar-SA"/>
    </w:rPr>
  </w:style>
  <w:style w:type="paragraph" w:customStyle="1" w:styleId="xl76">
    <w:name w:val="xl76"/>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top"/>
    </w:pPr>
    <w:rPr>
      <w:rFonts w:cs="Times New Roman CYR"/>
      <w:lang w:eastAsia="ar-SA"/>
    </w:rPr>
  </w:style>
  <w:style w:type="paragraph" w:customStyle="1" w:styleId="xl77">
    <w:name w:val="xl77"/>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textAlignment w:val="center"/>
    </w:pPr>
    <w:rPr>
      <w:rFonts w:ascii="Arial" w:hAnsi="Arial" w:cs="Arial"/>
      <w:sz w:val="20"/>
      <w:szCs w:val="20"/>
      <w:lang w:eastAsia="ar-SA"/>
    </w:rPr>
  </w:style>
  <w:style w:type="paragraph" w:customStyle="1" w:styleId="xl78">
    <w:name w:val="xl78"/>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left"/>
      <w:textAlignment w:val="center"/>
    </w:pPr>
    <w:rPr>
      <w:rFonts w:cs="Times New Roman CYR"/>
      <w:lang w:eastAsia="ar-SA"/>
    </w:rPr>
  </w:style>
  <w:style w:type="paragraph" w:customStyle="1" w:styleId="xl79">
    <w:name w:val="xl79"/>
    <w:basedOn w:val="a"/>
    <w:rsid w:val="00901F3A"/>
    <w:pPr>
      <w:pBdr>
        <w:top w:val="single" w:sz="4" w:space="0" w:color="000000"/>
        <w:left w:val="single" w:sz="4" w:space="0" w:color="000000"/>
        <w:bottom w:val="single" w:sz="4" w:space="0" w:color="000000"/>
        <w:right w:val="single" w:sz="4" w:space="0" w:color="000000"/>
      </w:pBdr>
      <w:shd w:val="clear" w:color="auto" w:fill="FFFFFF"/>
      <w:suppressAutoHyphens/>
      <w:spacing w:before="100" w:after="100"/>
      <w:ind w:firstLine="0"/>
      <w:jc w:val="center"/>
    </w:pPr>
    <w:rPr>
      <w:rFonts w:cs="Times New Roman CYR"/>
      <w:lang w:eastAsia="ar-SA"/>
    </w:rPr>
  </w:style>
  <w:style w:type="paragraph" w:customStyle="1" w:styleId="41">
    <w:name w:val="Знак4"/>
    <w:basedOn w:val="a"/>
    <w:rsid w:val="00901F3A"/>
    <w:pPr>
      <w:suppressAutoHyphens/>
      <w:spacing w:after="160" w:line="240" w:lineRule="exact"/>
      <w:ind w:firstLine="0"/>
      <w:jc w:val="left"/>
    </w:pPr>
    <w:rPr>
      <w:rFonts w:cs="Times New Roman CYR"/>
      <w:sz w:val="28"/>
      <w:szCs w:val="20"/>
      <w:lang w:val="en-US" w:eastAsia="ar-SA"/>
    </w:rPr>
  </w:style>
  <w:style w:type="paragraph" w:styleId="aff9">
    <w:name w:val="Subtitle"/>
    <w:basedOn w:val="a"/>
    <w:next w:val="afe"/>
    <w:link w:val="1c"/>
    <w:qFormat/>
    <w:rsid w:val="00901F3A"/>
    <w:pPr>
      <w:suppressAutoHyphens/>
      <w:ind w:firstLine="0"/>
      <w:jc w:val="center"/>
    </w:pPr>
    <w:rPr>
      <w:b/>
      <w:bCs/>
      <w:sz w:val="28"/>
      <w:szCs w:val="17"/>
      <w:lang w:eastAsia="ar-SA"/>
    </w:rPr>
  </w:style>
  <w:style w:type="character" w:customStyle="1" w:styleId="1c">
    <w:name w:val="Подзаголовок Знак1"/>
    <w:link w:val="aff9"/>
    <w:rsid w:val="00901F3A"/>
    <w:rPr>
      <w:rFonts w:cs="Times New Roman CYR"/>
      <w:b/>
      <w:bCs/>
      <w:sz w:val="28"/>
      <w:szCs w:val="17"/>
      <w:lang w:eastAsia="ar-SA"/>
    </w:rPr>
  </w:style>
  <w:style w:type="paragraph" w:customStyle="1" w:styleId="ConsNonformat">
    <w:name w:val="ConsNonformat"/>
    <w:rsid w:val="00901F3A"/>
    <w:pPr>
      <w:widowControl w:val="0"/>
      <w:suppressAutoHyphens/>
      <w:autoSpaceDE w:val="0"/>
      <w:ind w:right="19772"/>
    </w:pPr>
    <w:rPr>
      <w:rFonts w:ascii="Courier New" w:eastAsia="Arial" w:hAnsi="Courier New" w:cs="Courier New"/>
      <w:lang w:eastAsia="ar-SA"/>
    </w:rPr>
  </w:style>
  <w:style w:type="paragraph" w:customStyle="1" w:styleId="affa">
    <w:name w:val="Нормальный (таблица)"/>
    <w:basedOn w:val="a"/>
    <w:next w:val="a"/>
    <w:rsid w:val="00901F3A"/>
    <w:pPr>
      <w:suppressAutoHyphens/>
      <w:autoSpaceDE w:val="0"/>
      <w:ind w:firstLine="0"/>
    </w:pPr>
    <w:rPr>
      <w:rFonts w:ascii="Arial" w:hAnsi="Arial" w:cs="Times New Roman CYR"/>
      <w:lang w:eastAsia="ar-SA"/>
    </w:rPr>
  </w:style>
  <w:style w:type="paragraph" w:customStyle="1" w:styleId="affb">
    <w:name w:val="Прижатый влево"/>
    <w:basedOn w:val="a"/>
    <w:next w:val="a"/>
    <w:rsid w:val="00901F3A"/>
    <w:pPr>
      <w:suppressAutoHyphens/>
      <w:autoSpaceDE w:val="0"/>
      <w:ind w:firstLine="0"/>
      <w:jc w:val="left"/>
    </w:pPr>
    <w:rPr>
      <w:rFonts w:ascii="Arial" w:hAnsi="Arial" w:cs="Times New Roman CYR"/>
      <w:lang w:eastAsia="ar-SA"/>
    </w:rPr>
  </w:style>
  <w:style w:type="paragraph" w:customStyle="1" w:styleId="CharChar2CharChar">
    <w:name w:val="Char Char2 Знак Знак Char Char Знак Знак"/>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CharChar1CharChar">
    <w:name w:val="Char Char1 Знак Знак Char Char"/>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2CharChar">
    <w:name w:val="Знак Знак2 Char Char Знак Знак"/>
    <w:basedOn w:val="a"/>
    <w:rsid w:val="00901F3A"/>
    <w:pPr>
      <w:suppressAutoHyphens/>
      <w:ind w:firstLine="0"/>
      <w:jc w:val="left"/>
    </w:pPr>
    <w:rPr>
      <w:rFonts w:ascii="Verdana" w:hAnsi="Verdana" w:cs="Verdana"/>
      <w:sz w:val="20"/>
      <w:szCs w:val="20"/>
      <w:lang w:val="en-US" w:eastAsia="ar-SA"/>
    </w:rPr>
  </w:style>
  <w:style w:type="paragraph" w:customStyle="1" w:styleId="3CharCharCharChar">
    <w:name w:val="Знак Знак3 Char Char Знак Знак Char Char"/>
    <w:basedOn w:val="a"/>
    <w:rsid w:val="00901F3A"/>
    <w:pPr>
      <w:suppressAutoHyphens/>
      <w:ind w:firstLine="0"/>
      <w:jc w:val="left"/>
    </w:pPr>
    <w:rPr>
      <w:rFonts w:ascii="Verdana" w:hAnsi="Verdana" w:cs="Verdana"/>
      <w:sz w:val="20"/>
      <w:szCs w:val="20"/>
      <w:lang w:val="en-US" w:eastAsia="ar-SA"/>
    </w:rPr>
  </w:style>
  <w:style w:type="paragraph" w:customStyle="1" w:styleId="1d">
    <w:name w:val="Текст1"/>
    <w:basedOn w:val="a"/>
    <w:rsid w:val="00901F3A"/>
    <w:pPr>
      <w:suppressAutoHyphens/>
      <w:ind w:firstLine="0"/>
      <w:jc w:val="left"/>
    </w:pPr>
    <w:rPr>
      <w:rFonts w:ascii="Courier New" w:hAnsi="Courier New" w:cs="Times New Roman CYR"/>
      <w:sz w:val="20"/>
      <w:szCs w:val="20"/>
      <w:lang w:eastAsia="ar-SA"/>
    </w:rPr>
  </w:style>
  <w:style w:type="paragraph" w:customStyle="1" w:styleId="1e">
    <w:name w:val="Обычный1"/>
    <w:qFormat/>
    <w:rsid w:val="00901F3A"/>
    <w:pPr>
      <w:suppressAutoHyphens/>
      <w:autoSpaceDE w:val="0"/>
    </w:pPr>
    <w:rPr>
      <w:rFonts w:eastAsia="Arial" w:cs="Times New Roman CYR"/>
      <w:color w:val="000000"/>
      <w:sz w:val="24"/>
      <w:szCs w:val="24"/>
      <w:lang w:eastAsia="ar-SA"/>
    </w:rPr>
  </w:style>
  <w:style w:type="paragraph" w:customStyle="1" w:styleId="p2">
    <w:name w:val="p2"/>
    <w:basedOn w:val="a"/>
    <w:rsid w:val="00901F3A"/>
    <w:pPr>
      <w:suppressAutoHyphens/>
      <w:spacing w:before="100" w:after="100"/>
      <w:ind w:firstLine="0"/>
    </w:pPr>
    <w:rPr>
      <w:rFonts w:ascii="Arial" w:hAnsi="Arial" w:cs="Arial"/>
      <w:color w:val="000000"/>
      <w:sz w:val="20"/>
      <w:szCs w:val="20"/>
      <w:lang w:eastAsia="ar-SA"/>
    </w:rPr>
  </w:style>
  <w:style w:type="paragraph" w:customStyle="1" w:styleId="410">
    <w:name w:val="Знак41"/>
    <w:basedOn w:val="a"/>
    <w:rsid w:val="00901F3A"/>
    <w:pPr>
      <w:suppressAutoHyphens/>
      <w:spacing w:after="160" w:line="240" w:lineRule="exact"/>
      <w:ind w:firstLine="0"/>
      <w:jc w:val="left"/>
    </w:pPr>
    <w:rPr>
      <w:rFonts w:cs="Times New Roman CYR"/>
      <w:sz w:val="28"/>
      <w:szCs w:val="20"/>
      <w:lang w:val="en-US" w:eastAsia="ar-SA"/>
    </w:rPr>
  </w:style>
  <w:style w:type="paragraph" w:customStyle="1" w:styleId="210">
    <w:name w:val="Основной текст 21"/>
    <w:basedOn w:val="a"/>
    <w:rsid w:val="00901F3A"/>
    <w:pPr>
      <w:suppressAutoHyphens/>
      <w:spacing w:after="120" w:line="480" w:lineRule="auto"/>
      <w:ind w:firstLine="0"/>
      <w:jc w:val="left"/>
    </w:pPr>
    <w:rPr>
      <w:rFonts w:cs="Times New Roman CYR"/>
      <w:lang w:eastAsia="ar-SA"/>
    </w:rPr>
  </w:style>
  <w:style w:type="paragraph" w:customStyle="1" w:styleId="CharChar2CharChar2">
    <w:name w:val="Char Char2 Знак Знак Char Char Знак Знак2"/>
    <w:basedOn w:val="a"/>
    <w:rsid w:val="00901F3A"/>
    <w:pPr>
      <w:suppressAutoHyphens/>
      <w:spacing w:after="160" w:line="240" w:lineRule="exact"/>
      <w:ind w:firstLine="0"/>
      <w:jc w:val="left"/>
    </w:pPr>
    <w:rPr>
      <w:rFonts w:ascii="Verdana" w:hAnsi="Verdana" w:cs="Times New Roman CYR"/>
      <w:sz w:val="20"/>
      <w:szCs w:val="20"/>
      <w:lang w:val="en-US" w:eastAsia="ar-SA"/>
    </w:rPr>
  </w:style>
  <w:style w:type="paragraph" w:customStyle="1" w:styleId="affc">
    <w:name w:val="Стиль"/>
    <w:rsid w:val="00901F3A"/>
    <w:pPr>
      <w:widowControl w:val="0"/>
      <w:suppressAutoHyphens/>
      <w:autoSpaceDE w:val="0"/>
    </w:pPr>
    <w:rPr>
      <w:rFonts w:ascii="Arial" w:eastAsia="Arial" w:hAnsi="Arial" w:cs="Arial"/>
      <w:sz w:val="24"/>
      <w:szCs w:val="24"/>
      <w:lang w:eastAsia="ar-SA"/>
    </w:rPr>
  </w:style>
  <w:style w:type="paragraph" w:customStyle="1" w:styleId="-12">
    <w:name w:val="Цветной список - Акцент 12"/>
    <w:basedOn w:val="a"/>
    <w:rsid w:val="00901F3A"/>
    <w:pPr>
      <w:suppressAutoHyphens/>
      <w:ind w:left="720" w:firstLine="0"/>
      <w:jc w:val="left"/>
    </w:pPr>
    <w:rPr>
      <w:rFonts w:cs="Times New Roman CYR"/>
      <w:lang w:eastAsia="ar-SA"/>
    </w:rPr>
  </w:style>
  <w:style w:type="paragraph" w:customStyle="1" w:styleId="affd">
    <w:name w:val="Комментарий"/>
    <w:basedOn w:val="a"/>
    <w:next w:val="a"/>
    <w:rsid w:val="00901F3A"/>
    <w:pPr>
      <w:widowControl w:val="0"/>
      <w:suppressAutoHyphens/>
      <w:autoSpaceDE w:val="0"/>
      <w:spacing w:before="75"/>
      <w:ind w:firstLine="0"/>
    </w:pPr>
    <w:rPr>
      <w:rFonts w:ascii="Arial" w:hAnsi="Arial" w:cs="Times New Roman CYR"/>
      <w:color w:val="353842"/>
      <w:shd w:val="clear" w:color="auto" w:fill="F0F0F0"/>
      <w:lang w:eastAsia="ar-SA"/>
    </w:rPr>
  </w:style>
  <w:style w:type="paragraph" w:customStyle="1" w:styleId="affe">
    <w:name w:val="Таблицы (моноширинный)"/>
    <w:basedOn w:val="a"/>
    <w:next w:val="a"/>
    <w:rsid w:val="00901F3A"/>
    <w:pPr>
      <w:widowControl w:val="0"/>
      <w:suppressAutoHyphens/>
      <w:autoSpaceDE w:val="0"/>
      <w:ind w:firstLine="0"/>
    </w:pPr>
    <w:rPr>
      <w:rFonts w:ascii="Courier New" w:hAnsi="Courier New" w:cs="Courier New"/>
      <w:sz w:val="22"/>
      <w:szCs w:val="22"/>
      <w:lang w:eastAsia="ar-SA"/>
    </w:rPr>
  </w:style>
  <w:style w:type="paragraph" w:customStyle="1" w:styleId="afff">
    <w:name w:val="Информация об изменениях документа"/>
    <w:basedOn w:val="affd"/>
    <w:next w:val="a"/>
    <w:rsid w:val="00901F3A"/>
    <w:pPr>
      <w:spacing w:before="0"/>
    </w:pPr>
    <w:rPr>
      <w:rFonts w:cs="Arial"/>
      <w:i/>
      <w:iCs/>
    </w:rPr>
  </w:style>
  <w:style w:type="paragraph" w:customStyle="1" w:styleId="211">
    <w:name w:val="Основной текст с отступом 21"/>
    <w:basedOn w:val="a"/>
    <w:rsid w:val="00901F3A"/>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afff0">
    <w:name w:val="Содержимое врезки"/>
    <w:basedOn w:val="afe"/>
    <w:rsid w:val="00901F3A"/>
  </w:style>
  <w:style w:type="paragraph" w:customStyle="1" w:styleId="afff1">
    <w:name w:val="Заголовок таблицы"/>
    <w:basedOn w:val="a6"/>
    <w:rsid w:val="00901F3A"/>
    <w:pPr>
      <w:widowControl/>
      <w:spacing w:line="360" w:lineRule="atLeast"/>
      <w:jc w:val="center"/>
    </w:pPr>
    <w:rPr>
      <w:rFonts w:ascii="Times New Roman CYR" w:eastAsia="Times New Roman" w:hAnsi="Times New Roman CYR" w:cs="Times New Roman CYR"/>
      <w:b/>
      <w:bCs/>
      <w:kern w:val="0"/>
      <w:sz w:val="28"/>
      <w:szCs w:val="20"/>
      <w:lang w:eastAsia="ar-SA" w:bidi="ar-SA"/>
    </w:rPr>
  </w:style>
  <w:style w:type="character" w:customStyle="1" w:styleId="36">
    <w:name w:val="Основной шрифт абзаца3"/>
    <w:rsid w:val="00901F3A"/>
  </w:style>
  <w:style w:type="character" w:customStyle="1" w:styleId="WW8Num1z0">
    <w:name w:val="WW8Num1z0"/>
    <w:rsid w:val="00901F3A"/>
  </w:style>
  <w:style w:type="character" w:customStyle="1" w:styleId="311">
    <w:name w:val="Основной шрифт абзаца31"/>
    <w:rsid w:val="00901F3A"/>
  </w:style>
  <w:style w:type="character" w:customStyle="1" w:styleId="WW8Num1z1">
    <w:name w:val="WW8Num1z1"/>
    <w:rsid w:val="00901F3A"/>
  </w:style>
  <w:style w:type="character" w:customStyle="1" w:styleId="WW8Num1z2">
    <w:name w:val="WW8Num1z2"/>
    <w:rsid w:val="00901F3A"/>
  </w:style>
  <w:style w:type="character" w:customStyle="1" w:styleId="WW8Num1z3">
    <w:name w:val="WW8Num1z3"/>
    <w:rsid w:val="00901F3A"/>
  </w:style>
  <w:style w:type="character" w:customStyle="1" w:styleId="WW8Num1z4">
    <w:name w:val="WW8Num1z4"/>
    <w:rsid w:val="00901F3A"/>
  </w:style>
  <w:style w:type="character" w:customStyle="1" w:styleId="WW8Num1z5">
    <w:name w:val="WW8Num1z5"/>
    <w:rsid w:val="00901F3A"/>
  </w:style>
  <w:style w:type="character" w:customStyle="1" w:styleId="WW8Num1z6">
    <w:name w:val="WW8Num1z6"/>
    <w:rsid w:val="00901F3A"/>
  </w:style>
  <w:style w:type="character" w:customStyle="1" w:styleId="WW8Num1z7">
    <w:name w:val="WW8Num1z7"/>
    <w:rsid w:val="00901F3A"/>
  </w:style>
  <w:style w:type="character" w:customStyle="1" w:styleId="WW8Num1z8">
    <w:name w:val="WW8Num1z8"/>
    <w:rsid w:val="00901F3A"/>
  </w:style>
  <w:style w:type="character" w:customStyle="1" w:styleId="WW8Num2z1">
    <w:name w:val="WW8Num2z1"/>
    <w:rsid w:val="00901F3A"/>
  </w:style>
  <w:style w:type="character" w:customStyle="1" w:styleId="WW8Num2z2">
    <w:name w:val="WW8Num2z2"/>
    <w:rsid w:val="00901F3A"/>
  </w:style>
  <w:style w:type="character" w:customStyle="1" w:styleId="WW8Num2z3">
    <w:name w:val="WW8Num2z3"/>
    <w:rsid w:val="00901F3A"/>
  </w:style>
  <w:style w:type="character" w:customStyle="1" w:styleId="WW8Num2z4">
    <w:name w:val="WW8Num2z4"/>
    <w:rsid w:val="00901F3A"/>
  </w:style>
  <w:style w:type="character" w:customStyle="1" w:styleId="WW8Num2z5">
    <w:name w:val="WW8Num2z5"/>
    <w:rsid w:val="00901F3A"/>
  </w:style>
  <w:style w:type="character" w:customStyle="1" w:styleId="WW8Num2z6">
    <w:name w:val="WW8Num2z6"/>
    <w:rsid w:val="00901F3A"/>
  </w:style>
  <w:style w:type="character" w:customStyle="1" w:styleId="WW8Num2z7">
    <w:name w:val="WW8Num2z7"/>
    <w:rsid w:val="00901F3A"/>
  </w:style>
  <w:style w:type="character" w:customStyle="1" w:styleId="WW8Num2z8">
    <w:name w:val="WW8Num2z8"/>
    <w:rsid w:val="00901F3A"/>
  </w:style>
  <w:style w:type="character" w:customStyle="1" w:styleId="WW-Absatz-Standardschriftart11111">
    <w:name w:val="WW-Absatz-Standardschriftart11111"/>
    <w:rsid w:val="00901F3A"/>
  </w:style>
  <w:style w:type="character" w:customStyle="1" w:styleId="WW-Absatz-Standardschriftart111111">
    <w:name w:val="WW-Absatz-Standardschriftart111111"/>
    <w:rsid w:val="00901F3A"/>
  </w:style>
  <w:style w:type="character" w:customStyle="1" w:styleId="WW-Absatz-Standardschriftart1111111">
    <w:name w:val="WW-Absatz-Standardschriftart1111111"/>
    <w:rsid w:val="00901F3A"/>
  </w:style>
  <w:style w:type="character" w:customStyle="1" w:styleId="WW8Num11z2">
    <w:name w:val="WW8Num11z2"/>
    <w:rsid w:val="00901F3A"/>
  </w:style>
  <w:style w:type="paragraph" w:customStyle="1" w:styleId="1f">
    <w:name w:val="Заголовок1"/>
    <w:basedOn w:val="a"/>
    <w:next w:val="afe"/>
    <w:rsid w:val="00901F3A"/>
    <w:pPr>
      <w:keepNext/>
      <w:suppressAutoHyphens/>
      <w:spacing w:before="240" w:after="120"/>
      <w:ind w:firstLine="0"/>
      <w:jc w:val="left"/>
    </w:pPr>
    <w:rPr>
      <w:rFonts w:ascii="Arial" w:eastAsia="DejaVu Sans" w:hAnsi="Arial" w:cs="DejaVu Sans"/>
      <w:kern w:val="1"/>
      <w:sz w:val="28"/>
      <w:szCs w:val="28"/>
      <w:lang w:eastAsia="ar-SA"/>
    </w:rPr>
  </w:style>
  <w:style w:type="paragraph" w:customStyle="1" w:styleId="42">
    <w:name w:val="Указатель4"/>
    <w:basedOn w:val="a"/>
    <w:rsid w:val="00901F3A"/>
    <w:pPr>
      <w:suppressLineNumbers/>
      <w:suppressAutoHyphens/>
      <w:ind w:firstLine="0"/>
      <w:jc w:val="left"/>
    </w:pPr>
    <w:rPr>
      <w:rFonts w:ascii="Arial" w:eastAsia="Arial" w:hAnsi="Arial" w:cs="Lohit Hindi"/>
      <w:kern w:val="1"/>
      <w:sz w:val="20"/>
      <w:szCs w:val="20"/>
      <w:lang w:eastAsia="ar-SA"/>
    </w:rPr>
  </w:style>
  <w:style w:type="paragraph" w:customStyle="1" w:styleId="37">
    <w:name w:val="Указатель3"/>
    <w:basedOn w:val="a"/>
    <w:rsid w:val="00901F3A"/>
    <w:pPr>
      <w:suppressAutoHyphens/>
      <w:ind w:firstLine="0"/>
      <w:jc w:val="left"/>
    </w:pPr>
    <w:rPr>
      <w:rFonts w:eastAsia="Arial"/>
      <w:kern w:val="1"/>
      <w:sz w:val="20"/>
      <w:szCs w:val="20"/>
      <w:lang w:eastAsia="ar-SA"/>
    </w:rPr>
  </w:style>
  <w:style w:type="paragraph" w:customStyle="1" w:styleId="1f0">
    <w:name w:val="Название объекта1"/>
    <w:basedOn w:val="a"/>
    <w:rsid w:val="00901F3A"/>
    <w:pPr>
      <w:suppressAutoHyphens/>
      <w:ind w:firstLine="0"/>
      <w:jc w:val="left"/>
    </w:pPr>
    <w:rPr>
      <w:rFonts w:eastAsia="Arial"/>
      <w:kern w:val="1"/>
      <w:sz w:val="20"/>
      <w:szCs w:val="20"/>
      <w:lang w:eastAsia="ar-SA"/>
    </w:rPr>
  </w:style>
  <w:style w:type="paragraph" w:customStyle="1" w:styleId="afff2">
    <w:name w:val="Знак Знак Знак Знак Знак Знак Знак Знак Знак Знак Знак Знак Знак Знак Знак Знак"/>
    <w:basedOn w:val="a"/>
    <w:rsid w:val="00901F3A"/>
    <w:pPr>
      <w:suppressAutoHyphens/>
      <w:ind w:firstLine="0"/>
      <w:jc w:val="left"/>
    </w:pPr>
    <w:rPr>
      <w:rFonts w:eastAsia="Arial"/>
      <w:kern w:val="1"/>
      <w:sz w:val="20"/>
      <w:szCs w:val="20"/>
      <w:lang w:eastAsia="ar-SA"/>
    </w:rPr>
  </w:style>
  <w:style w:type="paragraph" w:customStyle="1" w:styleId="ConsNormal">
    <w:name w:val="ConsNormal"/>
    <w:rsid w:val="00901F3A"/>
    <w:pPr>
      <w:widowControl w:val="0"/>
      <w:suppressAutoHyphens/>
    </w:pPr>
    <w:rPr>
      <w:kern w:val="1"/>
      <w:lang w:eastAsia="ar-SA"/>
    </w:rPr>
  </w:style>
  <w:style w:type="paragraph" w:customStyle="1" w:styleId="43">
    <w:name w:val="Основной текст4"/>
    <w:basedOn w:val="a"/>
    <w:rsid w:val="00901F3A"/>
    <w:pPr>
      <w:suppressAutoHyphens/>
      <w:ind w:firstLine="0"/>
      <w:jc w:val="left"/>
    </w:pPr>
    <w:rPr>
      <w:rFonts w:eastAsia="Arial"/>
      <w:kern w:val="1"/>
      <w:sz w:val="20"/>
      <w:szCs w:val="20"/>
      <w:lang w:eastAsia="ar-SA"/>
    </w:rPr>
  </w:style>
  <w:style w:type="paragraph" w:customStyle="1" w:styleId="1f1">
    <w:name w:val="Обычный (веб)1"/>
    <w:basedOn w:val="a"/>
    <w:rsid w:val="00901F3A"/>
    <w:pPr>
      <w:suppressAutoHyphens/>
      <w:ind w:firstLine="0"/>
      <w:jc w:val="left"/>
    </w:pPr>
    <w:rPr>
      <w:rFonts w:eastAsia="Arial"/>
      <w:kern w:val="1"/>
      <w:sz w:val="20"/>
      <w:szCs w:val="20"/>
      <w:lang w:eastAsia="ar-SA"/>
    </w:rPr>
  </w:style>
  <w:style w:type="paragraph" w:customStyle="1" w:styleId="1f2">
    <w:name w:val="Текст выноски1"/>
    <w:basedOn w:val="a"/>
    <w:rsid w:val="00901F3A"/>
    <w:pPr>
      <w:suppressAutoHyphens/>
      <w:ind w:firstLine="0"/>
      <w:jc w:val="left"/>
    </w:pPr>
    <w:rPr>
      <w:rFonts w:eastAsia="Arial"/>
      <w:kern w:val="1"/>
      <w:sz w:val="20"/>
      <w:szCs w:val="20"/>
      <w:lang w:eastAsia="ar-SA"/>
    </w:rPr>
  </w:style>
  <w:style w:type="character" w:customStyle="1" w:styleId="1f3">
    <w:name w:val="Текст выноски Знак1"/>
    <w:rsid w:val="00901F3A"/>
    <w:rPr>
      <w:rFonts w:ascii="Segoe UI" w:eastAsia="Arial" w:hAnsi="Segoe UI" w:cs="Segoe UI"/>
      <w:kern w:val="1"/>
      <w:sz w:val="18"/>
      <w:szCs w:val="18"/>
      <w:lang w:eastAsia="ar-SA"/>
    </w:rPr>
  </w:style>
  <w:style w:type="paragraph" w:customStyle="1" w:styleId="ConsPlusDocList2">
    <w:name w:val="ConsPlusDocList2"/>
    <w:next w:val="a"/>
    <w:rsid w:val="00144B19"/>
    <w:pPr>
      <w:widowControl w:val="0"/>
      <w:suppressAutoHyphens/>
      <w:autoSpaceDE w:val="0"/>
    </w:pPr>
    <w:rPr>
      <w:rFonts w:ascii="Arial" w:eastAsia="Arial" w:hAnsi="Arial" w:cs="Arial"/>
      <w:lang w:eastAsia="hi-IN" w:bidi="hi-IN"/>
    </w:rPr>
  </w:style>
  <w:style w:type="paragraph" w:customStyle="1" w:styleId="ConsPlusDocList0">
    <w:name w:val="ConsPlusDocList"/>
    <w:next w:val="a"/>
    <w:rsid w:val="00F90B99"/>
    <w:pPr>
      <w:widowControl w:val="0"/>
      <w:suppressAutoHyphens/>
      <w:autoSpaceDE w:val="0"/>
    </w:pPr>
    <w:rPr>
      <w:rFonts w:ascii="Arial" w:eastAsia="Arial" w:hAnsi="Arial" w:cs="Arial"/>
      <w:lang w:eastAsia="zh-CN" w:bidi="hi-IN"/>
    </w:rPr>
  </w:style>
  <w:style w:type="paragraph" w:customStyle="1" w:styleId="afff3">
    <w:name w:val="Текст (прав. подпись)"/>
    <w:basedOn w:val="a"/>
    <w:rsid w:val="00F90B99"/>
    <w:pPr>
      <w:widowControl w:val="0"/>
      <w:suppressAutoHyphens/>
      <w:ind w:firstLine="0"/>
      <w:jc w:val="right"/>
    </w:pPr>
    <w:rPr>
      <w:rFonts w:ascii="Arial" w:hAnsi="Arial" w:cs="Arial"/>
      <w:sz w:val="20"/>
      <w:szCs w:val="20"/>
      <w:lang w:eastAsia="zh-CN"/>
    </w:rPr>
  </w:style>
  <w:style w:type="character" w:customStyle="1" w:styleId="blk">
    <w:name w:val="blk"/>
    <w:basedOn w:val="a0"/>
    <w:rsid w:val="00F90B99"/>
  </w:style>
  <w:style w:type="paragraph" w:customStyle="1" w:styleId="221">
    <w:name w:val="Основной текст 22"/>
    <w:basedOn w:val="a"/>
    <w:rsid w:val="00F90B99"/>
    <w:pPr>
      <w:ind w:firstLine="0"/>
    </w:pPr>
    <w:rPr>
      <w:sz w:val="28"/>
      <w:szCs w:val="20"/>
      <w:lang w:eastAsia="zh-CN"/>
    </w:rPr>
  </w:style>
  <w:style w:type="paragraph" w:customStyle="1" w:styleId="msonormalcxspmiddle">
    <w:name w:val="msonormalcxspmiddle"/>
    <w:basedOn w:val="a"/>
    <w:rsid w:val="00F90B99"/>
    <w:pPr>
      <w:spacing w:before="280" w:after="280"/>
      <w:ind w:firstLine="0"/>
      <w:jc w:val="left"/>
    </w:pPr>
    <w:rPr>
      <w:lang w:eastAsia="zh-CN"/>
    </w:rPr>
  </w:style>
  <w:style w:type="paragraph" w:customStyle="1" w:styleId="ConsPlusTitlePage">
    <w:name w:val="ConsPlusTitlePage"/>
    <w:rsid w:val="00970256"/>
    <w:pPr>
      <w:widowControl w:val="0"/>
      <w:autoSpaceDE w:val="0"/>
      <w:autoSpaceDN w:val="0"/>
    </w:pPr>
    <w:rPr>
      <w:rFonts w:ascii="Tahoma" w:hAnsi="Tahoma" w:cs="Tahoma"/>
    </w:rPr>
  </w:style>
  <w:style w:type="character" w:customStyle="1" w:styleId="11pt">
    <w:name w:val="Основной текст + 11 pt"/>
    <w:rsid w:val="00171083"/>
    <w:rPr>
      <w:rFonts w:ascii="Times New Roman" w:hAnsi="Times New Roman" w:cs="Times New Roman"/>
      <w:sz w:val="22"/>
      <w:u w:val="none"/>
    </w:rPr>
  </w:style>
  <w:style w:type="character" w:customStyle="1" w:styleId="u">
    <w:name w:val="u"/>
    <w:basedOn w:val="a0"/>
    <w:rsid w:val="00655170"/>
  </w:style>
  <w:style w:type="paragraph" w:customStyle="1" w:styleId="1f4">
    <w:name w:val="Основной текст1"/>
    <w:basedOn w:val="a"/>
    <w:qFormat/>
    <w:rsid w:val="00655170"/>
    <w:pPr>
      <w:shd w:val="clear" w:color="auto" w:fill="FFFFFF"/>
      <w:suppressAutoHyphens/>
      <w:spacing w:before="360" w:after="240" w:line="317" w:lineRule="exact"/>
      <w:ind w:firstLine="0"/>
    </w:pPr>
    <w:rPr>
      <w:sz w:val="27"/>
      <w:szCs w:val="27"/>
    </w:rPr>
  </w:style>
  <w:style w:type="paragraph" w:customStyle="1" w:styleId="title0">
    <w:name w:val="title0"/>
    <w:basedOn w:val="a"/>
    <w:rsid w:val="00655170"/>
    <w:pPr>
      <w:spacing w:before="100" w:beforeAutospacing="1" w:after="100" w:afterAutospacing="1"/>
      <w:ind w:firstLine="0"/>
      <w:jc w:val="left"/>
    </w:pPr>
  </w:style>
  <w:style w:type="character" w:customStyle="1" w:styleId="WW-">
    <w:name w:val="WW-Основной шрифт абзаца"/>
    <w:rsid w:val="00655170"/>
    <w:rPr>
      <w:sz w:val="20"/>
    </w:rPr>
  </w:style>
  <w:style w:type="character" w:customStyle="1" w:styleId="afff4">
    <w:name w:val="Заголовок чужого сообщения"/>
    <w:rsid w:val="00655170"/>
    <w:rPr>
      <w:color w:val="FF0000"/>
    </w:rPr>
  </w:style>
  <w:style w:type="character" w:customStyle="1" w:styleId="afff5">
    <w:name w:val="Без интервала Знак"/>
    <w:rsid w:val="00655170"/>
    <w:rPr>
      <w:sz w:val="24"/>
      <w:lang w:val="ru-RU" w:eastAsia="ar-SA" w:bidi="ar-SA"/>
    </w:rPr>
  </w:style>
  <w:style w:type="character" w:customStyle="1" w:styleId="HTML">
    <w:name w:val="Стандартный HTML Знак"/>
    <w:rsid w:val="00655170"/>
    <w:rPr>
      <w:rFonts w:ascii="Courier New" w:hAnsi="Courier New" w:cs="Courier New"/>
      <w:lang w:val="ru-RU" w:eastAsia="ar-SA" w:bidi="ar-SA"/>
    </w:rPr>
  </w:style>
  <w:style w:type="character" w:customStyle="1" w:styleId="afff6">
    <w:name w:val="Основной текст_"/>
    <w:rsid w:val="00655170"/>
    <w:rPr>
      <w:spacing w:val="1"/>
      <w:sz w:val="25"/>
      <w:shd w:val="clear" w:color="auto" w:fill="FFFFFF"/>
      <w:lang w:eastAsia="ar-SA" w:bidi="ar-SA"/>
    </w:rPr>
  </w:style>
  <w:style w:type="character" w:customStyle="1" w:styleId="b-serp-urlb-serp-urlinlineyes">
    <w:name w:val="b-serp-url b-serp-url_inline_yes"/>
    <w:rsid w:val="00655170"/>
  </w:style>
  <w:style w:type="character" w:customStyle="1" w:styleId="b-serp-urlitem1">
    <w:name w:val="b-serp-url__item1"/>
    <w:rsid w:val="00655170"/>
  </w:style>
  <w:style w:type="character" w:customStyle="1" w:styleId="b-serp-urlmark1">
    <w:name w:val="b-serp-url__mark1"/>
    <w:rsid w:val="00655170"/>
    <w:rPr>
      <w:rFonts w:ascii="Verdana" w:hAnsi="Verdana"/>
    </w:rPr>
  </w:style>
  <w:style w:type="character" w:customStyle="1" w:styleId="b-serp-itemlinks-itemb-serp-itemlinks-saved">
    <w:name w:val="b-serp-item__links-item b-serp-item__links-saved"/>
    <w:rsid w:val="00655170"/>
  </w:style>
  <w:style w:type="character" w:customStyle="1" w:styleId="b-serp-itemlinks-itemb-serp-itemlinks-more">
    <w:name w:val="b-serp-item__links-item b-serp-item__links-more"/>
    <w:rsid w:val="00655170"/>
  </w:style>
  <w:style w:type="character" w:customStyle="1" w:styleId="WW8Num4z2">
    <w:name w:val="WW8Num4z2"/>
    <w:rsid w:val="00655170"/>
    <w:rPr>
      <w:rFonts w:ascii="Wingdings" w:hAnsi="Wingdings"/>
    </w:rPr>
  </w:style>
  <w:style w:type="character" w:customStyle="1" w:styleId="WW8Num9z1">
    <w:name w:val="WW8Num9z1"/>
    <w:rsid w:val="00655170"/>
    <w:rPr>
      <w:rFonts w:ascii="Courier New" w:hAnsi="Courier New" w:cs="Courier New"/>
    </w:rPr>
  </w:style>
  <w:style w:type="character" w:customStyle="1" w:styleId="38">
    <w:name w:val="Основной текст (3)"/>
    <w:rsid w:val="00655170"/>
    <w:rPr>
      <w:rFonts w:ascii="Tahoma" w:eastAsia="Tahoma" w:hAnsi="Tahoma" w:cs="Tahoma"/>
      <w:b/>
      <w:bCs/>
      <w:i w:val="0"/>
      <w:iCs w:val="0"/>
      <w:caps w:val="0"/>
      <w:smallCaps w:val="0"/>
      <w:strike w:val="0"/>
      <w:dstrike w:val="0"/>
      <w:color w:val="000000"/>
      <w:spacing w:val="-10"/>
      <w:w w:val="100"/>
      <w:position w:val="0"/>
      <w:sz w:val="20"/>
      <w:szCs w:val="20"/>
      <w:u w:val="none"/>
      <w:vertAlign w:val="baseline"/>
      <w:lang w:val="ru-RU"/>
    </w:rPr>
  </w:style>
  <w:style w:type="character" w:customStyle="1" w:styleId="28">
    <w:name w:val="Основной текст Знак2"/>
    <w:rsid w:val="00655170"/>
    <w:rPr>
      <w:sz w:val="24"/>
      <w:szCs w:val="24"/>
    </w:rPr>
  </w:style>
  <w:style w:type="character" w:customStyle="1" w:styleId="HTML1">
    <w:name w:val="Стандартный HTML Знак1"/>
    <w:rsid w:val="00655170"/>
    <w:rPr>
      <w:rFonts w:ascii="Courier New" w:hAnsi="Courier New" w:cs="Courier New"/>
    </w:rPr>
  </w:style>
  <w:style w:type="character" w:customStyle="1" w:styleId="212">
    <w:name w:val="Основной текст 2 Знак1"/>
    <w:uiPriority w:val="99"/>
    <w:rsid w:val="00655170"/>
    <w:rPr>
      <w:sz w:val="24"/>
      <w:szCs w:val="24"/>
    </w:rPr>
  </w:style>
  <w:style w:type="character" w:customStyle="1" w:styleId="1f5">
    <w:name w:val="Основной текст с отступом Знак1"/>
    <w:rsid w:val="00655170"/>
    <w:rPr>
      <w:sz w:val="24"/>
      <w:szCs w:val="24"/>
    </w:rPr>
  </w:style>
  <w:style w:type="character" w:customStyle="1" w:styleId="312">
    <w:name w:val="Основной текст 3 Знак1"/>
    <w:rsid w:val="00655170"/>
    <w:rPr>
      <w:sz w:val="16"/>
      <w:szCs w:val="16"/>
    </w:rPr>
  </w:style>
  <w:style w:type="character" w:customStyle="1" w:styleId="213">
    <w:name w:val="Основной текст с отступом 2 Знак1"/>
    <w:rsid w:val="00655170"/>
    <w:rPr>
      <w:sz w:val="24"/>
      <w:szCs w:val="24"/>
    </w:rPr>
  </w:style>
  <w:style w:type="character" w:customStyle="1" w:styleId="313">
    <w:name w:val="Основной текст с отступом 3 Знак1"/>
    <w:rsid w:val="00655170"/>
    <w:rPr>
      <w:sz w:val="16"/>
      <w:szCs w:val="16"/>
    </w:rPr>
  </w:style>
  <w:style w:type="character" w:customStyle="1" w:styleId="1f6">
    <w:name w:val="Текст Знак1"/>
    <w:rsid w:val="00655170"/>
    <w:rPr>
      <w:rFonts w:ascii="Courier New" w:hAnsi="Courier New" w:cs="Courier New"/>
    </w:rPr>
  </w:style>
  <w:style w:type="character" w:customStyle="1" w:styleId="afff7">
    <w:name w:val="Знак Знак"/>
    <w:rsid w:val="00655170"/>
    <w:rPr>
      <w:b/>
      <w:bCs w:val="0"/>
      <w:i/>
      <w:iCs w:val="0"/>
      <w:sz w:val="28"/>
      <w:lang w:val="ru-RU" w:eastAsia="ar-SA" w:bidi="ar-SA"/>
    </w:rPr>
  </w:style>
  <w:style w:type="character" w:customStyle="1" w:styleId="FontStyle14">
    <w:name w:val="Font Style14"/>
    <w:rsid w:val="00655170"/>
    <w:rPr>
      <w:rFonts w:ascii="Times New Roman" w:hAnsi="Times New Roman" w:cs="Times New Roman"/>
      <w:b/>
      <w:bCs/>
      <w:i/>
      <w:iCs w:val="0"/>
      <w:sz w:val="20"/>
      <w:szCs w:val="20"/>
      <w:lang w:val="en-GB" w:eastAsia="ar-SA" w:bidi="ar-SA"/>
    </w:rPr>
  </w:style>
  <w:style w:type="character" w:customStyle="1" w:styleId="FontStyle17">
    <w:name w:val="Font Style17"/>
    <w:rsid w:val="00655170"/>
    <w:rPr>
      <w:rFonts w:ascii="Times New Roman" w:hAnsi="Times New Roman" w:cs="Times New Roman"/>
      <w:b/>
      <w:bCs/>
      <w:i/>
      <w:iCs w:val="0"/>
      <w:sz w:val="14"/>
      <w:szCs w:val="14"/>
      <w:lang w:val="en-GB" w:eastAsia="ar-SA" w:bidi="ar-SA"/>
    </w:rPr>
  </w:style>
  <w:style w:type="character" w:customStyle="1" w:styleId="FontStyle18">
    <w:name w:val="Font Style18"/>
    <w:rsid w:val="00655170"/>
    <w:rPr>
      <w:rFonts w:ascii="Times New Roman" w:hAnsi="Times New Roman" w:cs="Times New Roman"/>
      <w:b/>
      <w:bCs w:val="0"/>
      <w:i/>
      <w:iCs w:val="0"/>
      <w:sz w:val="14"/>
      <w:szCs w:val="14"/>
      <w:lang w:val="en-GB" w:eastAsia="ar-SA" w:bidi="ar-SA"/>
    </w:rPr>
  </w:style>
  <w:style w:type="character" w:customStyle="1" w:styleId="FontStyle11">
    <w:name w:val="Font Style11"/>
    <w:rsid w:val="00655170"/>
    <w:rPr>
      <w:rFonts w:ascii="Franklin Gothic Medium Cond" w:hAnsi="Franklin Gothic Medium Cond" w:cs="Franklin Gothic Medium Cond"/>
      <w:b/>
      <w:bCs w:val="0"/>
      <w:i/>
      <w:iCs w:val="0"/>
      <w:sz w:val="40"/>
      <w:szCs w:val="40"/>
      <w:lang w:val="en-GB" w:eastAsia="ar-SA" w:bidi="ar-SA"/>
    </w:rPr>
  </w:style>
  <w:style w:type="character" w:customStyle="1" w:styleId="FontStyle12">
    <w:name w:val="Font Style12"/>
    <w:qFormat/>
    <w:rsid w:val="00655170"/>
    <w:rPr>
      <w:rFonts w:ascii="Times New Roman" w:hAnsi="Times New Roman" w:cs="Times New Roman"/>
      <w:b/>
      <w:bCs w:val="0"/>
      <w:i/>
      <w:iCs w:val="0"/>
      <w:sz w:val="20"/>
      <w:szCs w:val="20"/>
      <w:lang w:val="en-GB" w:eastAsia="ar-SA" w:bidi="ar-SA"/>
    </w:rPr>
  </w:style>
  <w:style w:type="character" w:customStyle="1" w:styleId="FontStyle13">
    <w:name w:val="Font Style13"/>
    <w:rsid w:val="00655170"/>
    <w:rPr>
      <w:rFonts w:ascii="Times New Roman" w:hAnsi="Times New Roman" w:cs="Times New Roman"/>
      <w:b/>
      <w:bCs/>
      <w:i/>
      <w:iCs w:val="0"/>
      <w:sz w:val="20"/>
      <w:szCs w:val="20"/>
      <w:lang w:val="en-GB" w:eastAsia="ar-SA" w:bidi="ar-SA"/>
    </w:rPr>
  </w:style>
  <w:style w:type="character" w:customStyle="1" w:styleId="FontStyle16">
    <w:name w:val="Font Style16"/>
    <w:rsid w:val="00655170"/>
    <w:rPr>
      <w:rFonts w:ascii="Franklin Gothic Demi" w:hAnsi="Franklin Gothic Demi" w:cs="Franklin Gothic Demi"/>
      <w:b/>
      <w:bCs w:val="0"/>
      <w:i/>
      <w:iCs w:val="0"/>
      <w:sz w:val="12"/>
      <w:szCs w:val="12"/>
      <w:lang w:val="en-GB" w:eastAsia="ar-SA" w:bidi="ar-SA"/>
    </w:rPr>
  </w:style>
  <w:style w:type="character" w:customStyle="1" w:styleId="FontStyle19">
    <w:name w:val="Font Style19"/>
    <w:rsid w:val="00655170"/>
    <w:rPr>
      <w:rFonts w:ascii="Times New Roman" w:hAnsi="Times New Roman" w:cs="Times New Roman"/>
      <w:b/>
      <w:bCs/>
      <w:i/>
      <w:iCs w:val="0"/>
      <w:sz w:val="20"/>
      <w:szCs w:val="20"/>
      <w:lang w:val="en-GB" w:eastAsia="ar-SA" w:bidi="ar-SA"/>
    </w:rPr>
  </w:style>
  <w:style w:type="character" w:customStyle="1" w:styleId="FontStyle20">
    <w:name w:val="Font Style20"/>
    <w:rsid w:val="00655170"/>
    <w:rPr>
      <w:rFonts w:ascii="Lucida Sans Unicode" w:hAnsi="Lucida Sans Unicode" w:cs="Lucida Sans Unicode"/>
      <w:b/>
      <w:bCs w:val="0"/>
      <w:i/>
      <w:iCs w:val="0"/>
      <w:sz w:val="24"/>
      <w:szCs w:val="24"/>
      <w:lang w:val="en-GB" w:eastAsia="ar-SA" w:bidi="ar-SA"/>
    </w:rPr>
  </w:style>
  <w:style w:type="character" w:customStyle="1" w:styleId="FontStyle21">
    <w:name w:val="Font Style21"/>
    <w:rsid w:val="00655170"/>
    <w:rPr>
      <w:rFonts w:ascii="Century Schoolbook" w:hAnsi="Century Schoolbook" w:cs="Century Schoolbook"/>
      <w:b/>
      <w:bCs w:val="0"/>
      <w:i/>
      <w:iCs w:val="0"/>
      <w:sz w:val="22"/>
      <w:szCs w:val="22"/>
      <w:lang w:val="en-GB" w:eastAsia="ar-SA" w:bidi="ar-SA"/>
    </w:rPr>
  </w:style>
  <w:style w:type="character" w:customStyle="1" w:styleId="FontStyle22">
    <w:name w:val="Font Style22"/>
    <w:rsid w:val="00655170"/>
    <w:rPr>
      <w:rFonts w:ascii="Lucida Sans Unicode" w:hAnsi="Lucida Sans Unicode" w:cs="Lucida Sans Unicode"/>
      <w:b/>
      <w:bCs w:val="0"/>
      <w:i/>
      <w:iCs w:val="0"/>
      <w:sz w:val="26"/>
      <w:szCs w:val="26"/>
      <w:lang w:val="en-GB" w:eastAsia="ar-SA" w:bidi="ar-SA"/>
    </w:rPr>
  </w:style>
  <w:style w:type="character" w:customStyle="1" w:styleId="FontStyle23">
    <w:name w:val="Font Style23"/>
    <w:rsid w:val="00655170"/>
    <w:rPr>
      <w:rFonts w:ascii="Lucida Sans Unicode" w:hAnsi="Lucida Sans Unicode" w:cs="Lucida Sans Unicode"/>
      <w:b/>
      <w:bCs w:val="0"/>
      <w:i/>
      <w:iCs w:val="0"/>
      <w:sz w:val="26"/>
      <w:szCs w:val="26"/>
      <w:lang w:val="en-GB" w:eastAsia="ar-SA" w:bidi="ar-SA"/>
    </w:rPr>
  </w:style>
  <w:style w:type="paragraph" w:customStyle="1" w:styleId="afff8">
    <w:name w:val="Заголовок"/>
    <w:basedOn w:val="a"/>
    <w:next w:val="afe"/>
    <w:rsid w:val="00655170"/>
    <w:pPr>
      <w:keepNext/>
      <w:spacing w:before="240" w:after="120"/>
      <w:ind w:firstLine="0"/>
      <w:jc w:val="left"/>
    </w:pPr>
    <w:rPr>
      <w:rFonts w:ascii="Arial" w:eastAsia="DejaVu Sans" w:hAnsi="Arial" w:cs="Lohit Hindi"/>
      <w:sz w:val="28"/>
      <w:szCs w:val="28"/>
      <w:lang w:eastAsia="ar-SA"/>
    </w:rPr>
  </w:style>
  <w:style w:type="paragraph" w:customStyle="1" w:styleId="39">
    <w:name w:val="Название3"/>
    <w:basedOn w:val="a"/>
    <w:rsid w:val="00655170"/>
    <w:pPr>
      <w:suppressLineNumbers/>
      <w:spacing w:before="120" w:after="120"/>
      <w:ind w:firstLine="0"/>
      <w:jc w:val="left"/>
    </w:pPr>
    <w:rPr>
      <w:rFonts w:ascii="Arial" w:hAnsi="Arial" w:cs="Lohit Hindi"/>
      <w:i/>
      <w:iCs/>
      <w:sz w:val="20"/>
      <w:lang w:eastAsia="ar-SA"/>
    </w:rPr>
  </w:style>
  <w:style w:type="paragraph" w:customStyle="1" w:styleId="afff9">
    <w:name w:val="Знак Знак Знак"/>
    <w:basedOn w:val="a"/>
    <w:rsid w:val="00655170"/>
    <w:pPr>
      <w:widowControl w:val="0"/>
      <w:spacing w:after="160" w:line="240" w:lineRule="exact"/>
      <w:ind w:firstLine="0"/>
      <w:jc w:val="center"/>
    </w:pPr>
    <w:rPr>
      <w:b/>
      <w:i/>
      <w:sz w:val="28"/>
      <w:szCs w:val="20"/>
      <w:lang w:val="en-GB" w:eastAsia="ar-SA"/>
    </w:rPr>
  </w:style>
  <w:style w:type="paragraph" w:customStyle="1" w:styleId="afffa">
    <w:name w:val="Знак Знак Знак Знак"/>
    <w:basedOn w:val="a"/>
    <w:rsid w:val="00655170"/>
    <w:pPr>
      <w:widowControl w:val="0"/>
      <w:spacing w:after="160" w:line="240" w:lineRule="exact"/>
      <w:ind w:firstLine="0"/>
      <w:jc w:val="right"/>
    </w:pPr>
    <w:rPr>
      <w:sz w:val="20"/>
      <w:szCs w:val="20"/>
      <w:lang w:val="en-GB" w:eastAsia="ar-SA"/>
    </w:rPr>
  </w:style>
  <w:style w:type="paragraph" w:customStyle="1" w:styleId="1-1">
    <w:name w:val="Заголовок 1- нумерованный Знак Знак Знак1 Знак Знак Знак Знак Знак Знак Знак Знак Знак Знак"/>
    <w:basedOn w:val="a"/>
    <w:rsid w:val="00655170"/>
    <w:pPr>
      <w:widowControl w:val="0"/>
      <w:tabs>
        <w:tab w:val="num" w:pos="0"/>
      </w:tabs>
      <w:spacing w:after="160" w:line="240" w:lineRule="exact"/>
      <w:ind w:left="432" w:hanging="432"/>
      <w:jc w:val="center"/>
    </w:pPr>
    <w:rPr>
      <w:b/>
      <w:i/>
      <w:sz w:val="28"/>
      <w:szCs w:val="20"/>
      <w:lang w:val="en-GB" w:eastAsia="ar-SA"/>
    </w:rPr>
  </w:style>
  <w:style w:type="paragraph" w:customStyle="1" w:styleId="afffb">
    <w:name w:val="Заголовок группы контролов"/>
    <w:basedOn w:val="a"/>
    <w:next w:val="a"/>
    <w:rsid w:val="00655170"/>
    <w:pPr>
      <w:autoSpaceDE w:val="0"/>
      <w:ind w:firstLine="0"/>
    </w:pPr>
    <w:rPr>
      <w:rFonts w:ascii="Arial" w:hAnsi="Arial"/>
      <w:b/>
      <w:bCs/>
      <w:color w:val="000000"/>
      <w:lang w:eastAsia="ar-SA"/>
    </w:rPr>
  </w:style>
  <w:style w:type="paragraph" w:customStyle="1" w:styleId="1f7">
    <w:name w:val="Знак Знак Знак1 Знак"/>
    <w:basedOn w:val="a"/>
    <w:rsid w:val="00655170"/>
    <w:pPr>
      <w:spacing w:before="100" w:after="100"/>
      <w:ind w:firstLine="0"/>
    </w:pPr>
    <w:rPr>
      <w:rFonts w:ascii="Tahoma" w:hAnsi="Tahoma"/>
      <w:sz w:val="20"/>
      <w:szCs w:val="20"/>
      <w:lang w:val="en-US" w:eastAsia="ar-SA"/>
    </w:rPr>
  </w:style>
  <w:style w:type="paragraph" w:styleId="HTML0">
    <w:name w:val="HTML Preformatted"/>
    <w:basedOn w:val="a"/>
    <w:link w:val="HTML2"/>
    <w:rsid w:val="00655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lang w:eastAsia="ar-SA"/>
    </w:rPr>
  </w:style>
  <w:style w:type="character" w:customStyle="1" w:styleId="HTML2">
    <w:name w:val="Стандартный HTML Знак2"/>
    <w:link w:val="HTML0"/>
    <w:rsid w:val="00655170"/>
    <w:rPr>
      <w:rFonts w:ascii="Courier New" w:hAnsi="Courier New" w:cs="Courier New"/>
      <w:lang w:eastAsia="ar-SA"/>
    </w:rPr>
  </w:style>
  <w:style w:type="paragraph" w:customStyle="1" w:styleId="214">
    <w:name w:val="Маркированный список 21"/>
    <w:basedOn w:val="a"/>
    <w:rsid w:val="00655170"/>
    <w:pPr>
      <w:shd w:val="clear" w:color="auto" w:fill="FFFFFF"/>
      <w:ind w:firstLine="700"/>
      <w:jc w:val="left"/>
    </w:pPr>
    <w:rPr>
      <w:iCs/>
      <w:spacing w:val="-4"/>
      <w:sz w:val="28"/>
      <w:szCs w:val="28"/>
      <w:lang w:eastAsia="ar-SA"/>
    </w:rPr>
  </w:style>
  <w:style w:type="paragraph" w:customStyle="1" w:styleId="3a">
    <w:name w:val="Основной текст3"/>
    <w:basedOn w:val="a"/>
    <w:rsid w:val="00655170"/>
    <w:pPr>
      <w:widowControl w:val="0"/>
      <w:shd w:val="clear" w:color="auto" w:fill="FFFFFF"/>
      <w:spacing w:before="60" w:after="300" w:line="322" w:lineRule="exact"/>
      <w:ind w:firstLine="0"/>
      <w:jc w:val="right"/>
    </w:pPr>
    <w:rPr>
      <w:spacing w:val="1"/>
      <w:sz w:val="25"/>
      <w:szCs w:val="20"/>
      <w:shd w:val="clear" w:color="auto" w:fill="FFFFFF"/>
      <w:lang w:eastAsia="ar-SA"/>
    </w:rPr>
  </w:style>
  <w:style w:type="paragraph" w:customStyle="1" w:styleId="1f8">
    <w:name w:val="Без интервала1"/>
    <w:rsid w:val="00655170"/>
    <w:pPr>
      <w:suppressAutoHyphens/>
    </w:pPr>
    <w:rPr>
      <w:rFonts w:ascii="Calibri" w:eastAsia="Arial" w:hAnsi="Calibri"/>
      <w:sz w:val="22"/>
      <w:szCs w:val="22"/>
      <w:lang w:eastAsia="ar-SA"/>
    </w:rPr>
  </w:style>
  <w:style w:type="paragraph" w:customStyle="1" w:styleId="1f9">
    <w:name w:val="1 Знак Знак"/>
    <w:basedOn w:val="a"/>
    <w:rsid w:val="00655170"/>
    <w:pPr>
      <w:spacing w:before="100" w:after="100"/>
      <w:ind w:firstLine="0"/>
      <w:jc w:val="left"/>
    </w:pPr>
    <w:rPr>
      <w:rFonts w:ascii="Tahoma" w:hAnsi="Tahoma"/>
      <w:sz w:val="20"/>
      <w:szCs w:val="20"/>
      <w:lang w:val="en-US" w:eastAsia="ar-SA"/>
    </w:rPr>
  </w:style>
  <w:style w:type="paragraph" w:customStyle="1" w:styleId="Char">
    <w:name w:val="Char"/>
    <w:basedOn w:val="a"/>
    <w:rsid w:val="00655170"/>
    <w:pPr>
      <w:spacing w:after="160" w:line="240" w:lineRule="exact"/>
      <w:ind w:firstLine="0"/>
      <w:jc w:val="left"/>
    </w:pPr>
    <w:rPr>
      <w:rFonts w:ascii="Arial" w:hAnsi="Arial" w:cs="Arial"/>
      <w:sz w:val="20"/>
      <w:szCs w:val="20"/>
      <w:lang w:val="fr-FR" w:eastAsia="ar-SA"/>
    </w:rPr>
  </w:style>
  <w:style w:type="paragraph" w:customStyle="1" w:styleId="Default">
    <w:name w:val="Default"/>
    <w:rsid w:val="00655170"/>
    <w:pPr>
      <w:suppressAutoHyphens/>
      <w:autoSpaceDE w:val="0"/>
    </w:pPr>
    <w:rPr>
      <w:rFonts w:eastAsia="Arial"/>
      <w:color w:val="000000"/>
      <w:sz w:val="24"/>
      <w:szCs w:val="24"/>
      <w:lang w:eastAsia="ar-SA"/>
    </w:rPr>
  </w:style>
  <w:style w:type="paragraph" w:customStyle="1" w:styleId="320">
    <w:name w:val="Основной текст с отступом 32"/>
    <w:basedOn w:val="a"/>
    <w:rsid w:val="00655170"/>
    <w:pPr>
      <w:jc w:val="left"/>
    </w:pPr>
    <w:rPr>
      <w:sz w:val="28"/>
      <w:szCs w:val="20"/>
      <w:lang w:eastAsia="ar-SA"/>
    </w:rPr>
  </w:style>
  <w:style w:type="paragraph" w:customStyle="1" w:styleId="FR1">
    <w:name w:val="FR1"/>
    <w:rsid w:val="00655170"/>
    <w:pPr>
      <w:widowControl w:val="0"/>
      <w:suppressAutoHyphens/>
      <w:autoSpaceDE w:val="0"/>
      <w:ind w:left="5600"/>
    </w:pPr>
    <w:rPr>
      <w:rFonts w:ascii="Arial" w:eastAsia="Arial" w:hAnsi="Arial" w:cs="Arial"/>
      <w:sz w:val="22"/>
      <w:szCs w:val="22"/>
      <w:lang w:eastAsia="ar-SA"/>
    </w:rPr>
  </w:style>
  <w:style w:type="paragraph" w:customStyle="1" w:styleId="FR2">
    <w:name w:val="FR2"/>
    <w:rsid w:val="00655170"/>
    <w:pPr>
      <w:widowControl w:val="0"/>
      <w:suppressAutoHyphens/>
      <w:autoSpaceDE w:val="0"/>
      <w:spacing w:before="440"/>
      <w:ind w:left="1480"/>
    </w:pPr>
    <w:rPr>
      <w:rFonts w:ascii="Courier New" w:eastAsia="Arial" w:hAnsi="Courier New" w:cs="Courier New"/>
      <w:sz w:val="22"/>
      <w:szCs w:val="22"/>
      <w:lang w:eastAsia="ar-SA"/>
    </w:rPr>
  </w:style>
  <w:style w:type="paragraph" w:customStyle="1" w:styleId="29">
    <w:name w:val="Текст2"/>
    <w:basedOn w:val="a"/>
    <w:rsid w:val="00655170"/>
    <w:pPr>
      <w:widowControl w:val="0"/>
      <w:overflowPunct w:val="0"/>
      <w:autoSpaceDE w:val="0"/>
      <w:ind w:firstLine="709"/>
    </w:pPr>
    <w:rPr>
      <w:rFonts w:ascii="Courier New" w:hAnsi="Courier New"/>
      <w:sz w:val="20"/>
      <w:szCs w:val="20"/>
      <w:lang w:eastAsia="ar-SA"/>
    </w:rPr>
  </w:style>
  <w:style w:type="paragraph" w:customStyle="1" w:styleId="afffc">
    <w:name w:val="Заголовок статьи"/>
    <w:basedOn w:val="a"/>
    <w:next w:val="a"/>
    <w:rsid w:val="00655170"/>
    <w:pPr>
      <w:widowControl w:val="0"/>
      <w:autoSpaceDE w:val="0"/>
      <w:ind w:left="1612" w:hanging="892"/>
    </w:pPr>
    <w:rPr>
      <w:rFonts w:ascii="Arial" w:hAnsi="Arial" w:cs="Arial"/>
      <w:sz w:val="20"/>
      <w:szCs w:val="20"/>
      <w:lang w:eastAsia="ar-SA"/>
    </w:rPr>
  </w:style>
  <w:style w:type="paragraph" w:customStyle="1" w:styleId="afffd">
    <w:name w:val="Знак Знак Знак Знак Знак Знак 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afffe">
    <w:name w:val="Знак"/>
    <w:basedOn w:val="a"/>
    <w:rsid w:val="00655170"/>
    <w:pPr>
      <w:spacing w:after="160" w:line="240" w:lineRule="exact"/>
      <w:ind w:firstLine="0"/>
      <w:jc w:val="left"/>
    </w:pPr>
    <w:rPr>
      <w:rFonts w:ascii="Verdana" w:hAnsi="Verdana" w:cs="Verdana"/>
      <w:sz w:val="28"/>
      <w:szCs w:val="28"/>
      <w:lang w:val="en-US" w:eastAsia="ar-SA"/>
    </w:rPr>
  </w:style>
  <w:style w:type="paragraph" w:customStyle="1" w:styleId="Postan">
    <w:name w:val="Postan"/>
    <w:basedOn w:val="a"/>
    <w:rsid w:val="00655170"/>
    <w:pPr>
      <w:ind w:firstLine="0"/>
      <w:jc w:val="center"/>
    </w:pPr>
    <w:rPr>
      <w:sz w:val="28"/>
      <w:szCs w:val="20"/>
      <w:lang w:eastAsia="ar-SA"/>
    </w:rPr>
  </w:style>
  <w:style w:type="paragraph" w:customStyle="1" w:styleId="222">
    <w:name w:val="Заголовок 22"/>
    <w:basedOn w:val="a"/>
    <w:rsid w:val="00655170"/>
    <w:pPr>
      <w:spacing w:before="280" w:after="280"/>
      <w:ind w:firstLine="0"/>
      <w:jc w:val="left"/>
    </w:pPr>
    <w:rPr>
      <w:sz w:val="22"/>
      <w:szCs w:val="22"/>
      <w:lang w:eastAsia="ar-SA"/>
    </w:rPr>
  </w:style>
  <w:style w:type="paragraph" w:customStyle="1" w:styleId="54">
    <w:name w:val="Обычный (веб)54"/>
    <w:basedOn w:val="a"/>
    <w:rsid w:val="00655170"/>
    <w:pPr>
      <w:spacing w:after="120"/>
      <w:ind w:firstLine="400"/>
      <w:jc w:val="left"/>
    </w:pPr>
    <w:rPr>
      <w:lang w:eastAsia="ar-SA"/>
    </w:rPr>
  </w:style>
  <w:style w:type="paragraph" w:customStyle="1" w:styleId="1fa">
    <w:name w:val="Абзац списка1"/>
    <w:basedOn w:val="a"/>
    <w:rsid w:val="00655170"/>
    <w:pPr>
      <w:spacing w:after="200" w:line="276" w:lineRule="auto"/>
      <w:ind w:left="720" w:firstLine="0"/>
      <w:jc w:val="left"/>
    </w:pPr>
    <w:rPr>
      <w:rFonts w:ascii="Calibri" w:hAnsi="Calibri"/>
      <w:sz w:val="22"/>
      <w:szCs w:val="22"/>
      <w:lang w:eastAsia="ar-SA"/>
    </w:rPr>
  </w:style>
  <w:style w:type="paragraph" w:customStyle="1" w:styleId="2a">
    <w:name w:val="Знак2 Знак Знак Знак Знак Знак Знак"/>
    <w:basedOn w:val="a"/>
    <w:rsid w:val="00655170"/>
    <w:pPr>
      <w:widowControl w:val="0"/>
      <w:tabs>
        <w:tab w:val="num" w:pos="0"/>
      </w:tabs>
      <w:spacing w:after="160" w:line="240" w:lineRule="exact"/>
      <w:ind w:left="1788" w:hanging="1080"/>
      <w:jc w:val="center"/>
    </w:pPr>
    <w:rPr>
      <w:b/>
      <w:i/>
      <w:sz w:val="28"/>
      <w:szCs w:val="20"/>
      <w:lang w:val="en-GB" w:eastAsia="ar-SA"/>
    </w:rPr>
  </w:style>
  <w:style w:type="paragraph" w:customStyle="1" w:styleId="Style6">
    <w:name w:val="Style6"/>
    <w:basedOn w:val="a"/>
    <w:rsid w:val="00655170"/>
    <w:pPr>
      <w:widowControl w:val="0"/>
      <w:autoSpaceDE w:val="0"/>
      <w:spacing w:line="210" w:lineRule="exact"/>
      <w:ind w:firstLine="0"/>
      <w:jc w:val="left"/>
    </w:pPr>
    <w:rPr>
      <w:lang w:eastAsia="ar-SA"/>
    </w:rPr>
  </w:style>
  <w:style w:type="paragraph" w:customStyle="1" w:styleId="2b">
    <w:name w:val="Без интервала2"/>
    <w:rsid w:val="00655170"/>
    <w:pPr>
      <w:suppressAutoHyphens/>
    </w:pPr>
    <w:rPr>
      <w:rFonts w:ascii="Calibri" w:eastAsia="Arial" w:hAnsi="Calibri"/>
      <w:sz w:val="22"/>
      <w:szCs w:val="22"/>
      <w:lang w:eastAsia="ar-SA"/>
    </w:rPr>
  </w:style>
  <w:style w:type="paragraph" w:customStyle="1" w:styleId="3b">
    <w:name w:val="Текст3"/>
    <w:basedOn w:val="a"/>
    <w:rsid w:val="00655170"/>
    <w:pPr>
      <w:widowControl w:val="0"/>
      <w:overflowPunct w:val="0"/>
      <w:autoSpaceDE w:val="0"/>
      <w:autoSpaceDN w:val="0"/>
      <w:adjustRightInd w:val="0"/>
      <w:ind w:firstLine="709"/>
    </w:pPr>
    <w:rPr>
      <w:rFonts w:ascii="Courier New" w:hAnsi="Courier New"/>
      <w:sz w:val="20"/>
      <w:szCs w:val="20"/>
    </w:rPr>
  </w:style>
  <w:style w:type="paragraph" w:customStyle="1" w:styleId="2c">
    <w:name w:val="Абзац списка2"/>
    <w:basedOn w:val="a"/>
    <w:rsid w:val="00655170"/>
    <w:pPr>
      <w:spacing w:after="200" w:line="276" w:lineRule="auto"/>
      <w:ind w:left="720" w:firstLine="0"/>
      <w:jc w:val="left"/>
    </w:pPr>
    <w:rPr>
      <w:rFonts w:ascii="Calibri" w:hAnsi="Calibri"/>
      <w:sz w:val="22"/>
      <w:szCs w:val="22"/>
      <w:lang w:eastAsia="en-US"/>
    </w:rPr>
  </w:style>
  <w:style w:type="character" w:styleId="affff">
    <w:name w:val="footnote reference"/>
    <w:uiPriority w:val="99"/>
    <w:unhideWhenUsed/>
    <w:rsid w:val="00655170"/>
    <w:rPr>
      <w:vertAlign w:val="superscript"/>
    </w:rPr>
  </w:style>
  <w:style w:type="paragraph" w:customStyle="1" w:styleId="ConsTitle">
    <w:name w:val="ConsTitle"/>
    <w:rsid w:val="00655170"/>
    <w:pPr>
      <w:autoSpaceDE w:val="0"/>
      <w:autoSpaceDN w:val="0"/>
      <w:adjustRightInd w:val="0"/>
      <w:ind w:right="19772"/>
    </w:pPr>
    <w:rPr>
      <w:rFonts w:ascii="Arial" w:hAnsi="Arial" w:cs="Arial"/>
      <w:b/>
      <w:bCs/>
    </w:rPr>
  </w:style>
  <w:style w:type="paragraph" w:customStyle="1" w:styleId="8">
    <w:name w:val="8 пт (нум. список)"/>
    <w:basedOn w:val="a"/>
    <w:semiHidden/>
    <w:rsid w:val="00655170"/>
    <w:pPr>
      <w:numPr>
        <w:ilvl w:val="2"/>
        <w:numId w:val="2"/>
      </w:numPr>
      <w:tabs>
        <w:tab w:val="clear" w:pos="1588"/>
      </w:tabs>
      <w:spacing w:before="40" w:after="40"/>
      <w:ind w:left="1752" w:hanging="1065"/>
    </w:pPr>
    <w:rPr>
      <w:sz w:val="16"/>
      <w:lang w:val="en-US"/>
    </w:rPr>
  </w:style>
  <w:style w:type="paragraph" w:customStyle="1" w:styleId="9">
    <w:name w:val="9 пт (нум. список)"/>
    <w:basedOn w:val="a"/>
    <w:semiHidden/>
    <w:rsid w:val="00655170"/>
    <w:pPr>
      <w:numPr>
        <w:ilvl w:val="1"/>
        <w:numId w:val="2"/>
      </w:numPr>
      <w:spacing w:before="144" w:after="144"/>
    </w:pPr>
  </w:style>
  <w:style w:type="paragraph" w:customStyle="1" w:styleId="NumberList">
    <w:name w:val="Number List"/>
    <w:basedOn w:val="a"/>
    <w:rsid w:val="00655170"/>
    <w:pPr>
      <w:numPr>
        <w:numId w:val="2"/>
      </w:numPr>
      <w:spacing w:before="120"/>
    </w:pPr>
  </w:style>
  <w:style w:type="paragraph" w:customStyle="1" w:styleId="1fb">
    <w:name w:val="нум список 1"/>
    <w:uiPriority w:val="99"/>
    <w:rsid w:val="00655170"/>
    <w:pPr>
      <w:suppressAutoHyphens/>
      <w:spacing w:before="120" w:after="120" w:line="360" w:lineRule="atLeast"/>
      <w:jc w:val="both"/>
    </w:pPr>
    <w:rPr>
      <w:rFonts w:eastAsia="SimSun" w:cs="Mangal"/>
      <w:color w:val="000000"/>
      <w:kern w:val="1"/>
      <w:sz w:val="24"/>
      <w:lang w:eastAsia="zh-CN" w:bidi="hi-IN"/>
    </w:rPr>
  </w:style>
  <w:style w:type="character" w:customStyle="1" w:styleId="2d">
    <w:name w:val="Основной текст (2)_"/>
    <w:link w:val="2e"/>
    <w:rsid w:val="00655170"/>
    <w:rPr>
      <w:shd w:val="clear" w:color="auto" w:fill="FFFFFF"/>
    </w:rPr>
  </w:style>
  <w:style w:type="paragraph" w:customStyle="1" w:styleId="2e">
    <w:name w:val="Основной текст (2)"/>
    <w:basedOn w:val="a"/>
    <w:link w:val="2d"/>
    <w:rsid w:val="00655170"/>
    <w:pPr>
      <w:widowControl w:val="0"/>
      <w:shd w:val="clear" w:color="auto" w:fill="FFFFFF"/>
      <w:spacing w:line="274" w:lineRule="exact"/>
      <w:ind w:firstLine="0"/>
    </w:pPr>
    <w:rPr>
      <w:sz w:val="20"/>
      <w:szCs w:val="20"/>
    </w:rPr>
  </w:style>
  <w:style w:type="character" w:customStyle="1" w:styleId="affff0">
    <w:name w:val="Колонтитул_"/>
    <w:link w:val="affff1"/>
    <w:rsid w:val="00655170"/>
    <w:rPr>
      <w:sz w:val="22"/>
      <w:szCs w:val="22"/>
      <w:shd w:val="clear" w:color="auto" w:fill="FFFFFF"/>
    </w:rPr>
  </w:style>
  <w:style w:type="paragraph" w:customStyle="1" w:styleId="affff1">
    <w:name w:val="Колонтитул"/>
    <w:basedOn w:val="a"/>
    <w:link w:val="affff0"/>
    <w:rsid w:val="00655170"/>
    <w:pPr>
      <w:widowControl w:val="0"/>
      <w:shd w:val="clear" w:color="auto" w:fill="FFFFFF"/>
      <w:spacing w:line="0" w:lineRule="atLeast"/>
      <w:ind w:firstLine="0"/>
      <w:jc w:val="left"/>
    </w:pPr>
    <w:rPr>
      <w:sz w:val="22"/>
      <w:szCs w:val="22"/>
    </w:rPr>
  </w:style>
  <w:style w:type="character" w:customStyle="1" w:styleId="2f">
    <w:name w:val="Основной текст (2) + Курсив"/>
    <w:rsid w:val="00655170"/>
    <w:rPr>
      <w:i/>
      <w:iCs/>
      <w:color w:val="000000"/>
      <w:spacing w:val="0"/>
      <w:w w:val="100"/>
      <w:position w:val="0"/>
      <w:sz w:val="24"/>
      <w:szCs w:val="24"/>
      <w:shd w:val="clear" w:color="auto" w:fill="FFFFFF"/>
      <w:lang w:val="ru-RU" w:eastAsia="ru-RU" w:bidi="ru-RU"/>
    </w:rPr>
  </w:style>
  <w:style w:type="character" w:customStyle="1" w:styleId="3c">
    <w:name w:val="Заголовок №3_"/>
    <w:link w:val="3d"/>
    <w:rsid w:val="00655170"/>
    <w:rPr>
      <w:b/>
      <w:bCs/>
      <w:sz w:val="28"/>
      <w:szCs w:val="28"/>
      <w:shd w:val="clear" w:color="auto" w:fill="FFFFFF"/>
    </w:rPr>
  </w:style>
  <w:style w:type="paragraph" w:customStyle="1" w:styleId="3d">
    <w:name w:val="Заголовок №3"/>
    <w:basedOn w:val="a"/>
    <w:link w:val="3c"/>
    <w:rsid w:val="00655170"/>
    <w:pPr>
      <w:widowControl w:val="0"/>
      <w:shd w:val="clear" w:color="auto" w:fill="FFFFFF"/>
      <w:spacing w:before="180" w:line="322" w:lineRule="exact"/>
      <w:ind w:hanging="1900"/>
      <w:jc w:val="left"/>
      <w:outlineLvl w:val="2"/>
    </w:pPr>
    <w:rPr>
      <w:b/>
      <w:bCs/>
      <w:sz w:val="28"/>
      <w:szCs w:val="28"/>
    </w:rPr>
  </w:style>
  <w:style w:type="character" w:customStyle="1" w:styleId="51">
    <w:name w:val="Основной текст (5)_"/>
    <w:link w:val="52"/>
    <w:rsid w:val="00655170"/>
    <w:rPr>
      <w:i/>
      <w:iCs/>
      <w:shd w:val="clear" w:color="auto" w:fill="FFFFFF"/>
    </w:rPr>
  </w:style>
  <w:style w:type="paragraph" w:customStyle="1" w:styleId="52">
    <w:name w:val="Основной текст (5)"/>
    <w:basedOn w:val="a"/>
    <w:link w:val="51"/>
    <w:rsid w:val="00655170"/>
    <w:pPr>
      <w:widowControl w:val="0"/>
      <w:shd w:val="clear" w:color="auto" w:fill="FFFFFF"/>
      <w:spacing w:before="60" w:after="60" w:line="0" w:lineRule="atLeast"/>
      <w:ind w:firstLine="0"/>
    </w:pPr>
    <w:rPr>
      <w:i/>
      <w:iCs/>
      <w:sz w:val="20"/>
      <w:szCs w:val="20"/>
    </w:rPr>
  </w:style>
  <w:style w:type="character" w:customStyle="1" w:styleId="71">
    <w:name w:val="Основной текст (7)_"/>
    <w:link w:val="72"/>
    <w:rsid w:val="00655170"/>
    <w:rPr>
      <w:b/>
      <w:bCs/>
      <w:shd w:val="clear" w:color="auto" w:fill="FFFFFF"/>
    </w:rPr>
  </w:style>
  <w:style w:type="paragraph" w:customStyle="1" w:styleId="72">
    <w:name w:val="Основной текст (7)"/>
    <w:basedOn w:val="a"/>
    <w:link w:val="71"/>
    <w:rsid w:val="00655170"/>
    <w:pPr>
      <w:widowControl w:val="0"/>
      <w:shd w:val="clear" w:color="auto" w:fill="FFFFFF"/>
      <w:spacing w:before="360" w:line="274" w:lineRule="exact"/>
      <w:ind w:firstLine="0"/>
      <w:jc w:val="left"/>
    </w:pPr>
    <w:rPr>
      <w:b/>
      <w:bCs/>
      <w:sz w:val="20"/>
      <w:szCs w:val="20"/>
    </w:rPr>
  </w:style>
  <w:style w:type="character" w:customStyle="1" w:styleId="affff2">
    <w:name w:val="Оглавление_"/>
    <w:link w:val="affff3"/>
    <w:rsid w:val="00655170"/>
    <w:rPr>
      <w:shd w:val="clear" w:color="auto" w:fill="FFFFFF"/>
    </w:rPr>
  </w:style>
  <w:style w:type="paragraph" w:customStyle="1" w:styleId="affff3">
    <w:name w:val="Оглавление"/>
    <w:basedOn w:val="a"/>
    <w:link w:val="affff2"/>
    <w:rsid w:val="00655170"/>
    <w:pPr>
      <w:widowControl w:val="0"/>
      <w:shd w:val="clear" w:color="auto" w:fill="FFFFFF"/>
      <w:spacing w:before="360" w:after="240" w:line="278" w:lineRule="exact"/>
      <w:ind w:firstLine="0"/>
      <w:jc w:val="left"/>
    </w:pPr>
    <w:rPr>
      <w:sz w:val="20"/>
      <w:szCs w:val="20"/>
    </w:rPr>
  </w:style>
  <w:style w:type="character" w:customStyle="1" w:styleId="2f0">
    <w:name w:val="Колонтитул (2)_"/>
    <w:link w:val="2f1"/>
    <w:rsid w:val="00655170"/>
    <w:rPr>
      <w:i/>
      <w:iCs/>
      <w:shd w:val="clear" w:color="auto" w:fill="FFFFFF"/>
    </w:rPr>
  </w:style>
  <w:style w:type="paragraph" w:customStyle="1" w:styleId="2f1">
    <w:name w:val="Колонтитул (2)"/>
    <w:basedOn w:val="a"/>
    <w:link w:val="2f0"/>
    <w:rsid w:val="00655170"/>
    <w:pPr>
      <w:widowControl w:val="0"/>
      <w:shd w:val="clear" w:color="auto" w:fill="FFFFFF"/>
      <w:spacing w:line="274" w:lineRule="exact"/>
      <w:ind w:firstLine="0"/>
      <w:jc w:val="right"/>
    </w:pPr>
    <w:rPr>
      <w:i/>
      <w:iCs/>
      <w:sz w:val="20"/>
      <w:szCs w:val="20"/>
    </w:rPr>
  </w:style>
  <w:style w:type="character" w:customStyle="1" w:styleId="2f2">
    <w:name w:val="Основной текст (2) + Полужирный"/>
    <w:rsid w:val="00655170"/>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fff4">
    <w:name w:val="Подпись к таблице_"/>
    <w:link w:val="affff5"/>
    <w:rsid w:val="00655170"/>
    <w:rPr>
      <w:shd w:val="clear" w:color="auto" w:fill="FFFFFF"/>
    </w:rPr>
  </w:style>
  <w:style w:type="paragraph" w:customStyle="1" w:styleId="affff5">
    <w:name w:val="Подпись к таблице"/>
    <w:basedOn w:val="a"/>
    <w:link w:val="affff4"/>
    <w:rsid w:val="00655170"/>
    <w:pPr>
      <w:widowControl w:val="0"/>
      <w:shd w:val="clear" w:color="auto" w:fill="FFFFFF"/>
      <w:spacing w:line="283" w:lineRule="exact"/>
      <w:ind w:firstLine="0"/>
    </w:pPr>
    <w:rPr>
      <w:sz w:val="20"/>
      <w:szCs w:val="20"/>
    </w:rPr>
  </w:style>
  <w:style w:type="character" w:customStyle="1" w:styleId="120">
    <w:name w:val="Основной шрифт абзаца12"/>
    <w:rsid w:val="00FB382C"/>
  </w:style>
  <w:style w:type="character" w:customStyle="1" w:styleId="110">
    <w:name w:val="Основной шрифт абзаца11"/>
    <w:rsid w:val="00FB382C"/>
  </w:style>
  <w:style w:type="character" w:customStyle="1" w:styleId="100">
    <w:name w:val="Основной шрифт абзаца10"/>
    <w:rsid w:val="00FB382C"/>
  </w:style>
  <w:style w:type="character" w:customStyle="1" w:styleId="92">
    <w:name w:val="Основной шрифт абзаца9"/>
    <w:rsid w:val="00FB382C"/>
  </w:style>
  <w:style w:type="character" w:customStyle="1" w:styleId="82">
    <w:name w:val="Основной шрифт абзаца8"/>
    <w:rsid w:val="00FB382C"/>
  </w:style>
  <w:style w:type="character" w:customStyle="1" w:styleId="73">
    <w:name w:val="Основной шрифт абзаца7"/>
    <w:rsid w:val="00FB382C"/>
  </w:style>
  <w:style w:type="character" w:customStyle="1" w:styleId="61">
    <w:name w:val="Основной шрифт абзаца6"/>
    <w:rsid w:val="00FB382C"/>
  </w:style>
  <w:style w:type="character" w:customStyle="1" w:styleId="WW8Num3z1">
    <w:name w:val="WW8Num3z1"/>
    <w:rsid w:val="00FB382C"/>
  </w:style>
  <w:style w:type="character" w:customStyle="1" w:styleId="WW8Num4z1">
    <w:name w:val="WW8Num4z1"/>
    <w:rsid w:val="00FB382C"/>
    <w:rPr>
      <w:rFonts w:ascii="Courier New" w:hAnsi="Courier New" w:cs="Courier New"/>
    </w:rPr>
  </w:style>
  <w:style w:type="character" w:customStyle="1" w:styleId="WW8Num7z1">
    <w:name w:val="WW8Num7z1"/>
    <w:rsid w:val="00FB382C"/>
    <w:rPr>
      <w:rFonts w:cs="Times New Roman"/>
    </w:rPr>
  </w:style>
  <w:style w:type="character" w:customStyle="1" w:styleId="WW8Num8z1">
    <w:name w:val="WW8Num8z1"/>
    <w:rsid w:val="00FB382C"/>
  </w:style>
  <w:style w:type="character" w:customStyle="1" w:styleId="WW8Num8z5">
    <w:name w:val="WW8Num8z5"/>
    <w:rsid w:val="00FB382C"/>
  </w:style>
  <w:style w:type="character" w:customStyle="1" w:styleId="WW8Num8z6">
    <w:name w:val="WW8Num8z6"/>
    <w:rsid w:val="00FB382C"/>
  </w:style>
  <w:style w:type="character" w:customStyle="1" w:styleId="WW8Num8z7">
    <w:name w:val="WW8Num8z7"/>
    <w:rsid w:val="00FB382C"/>
  </w:style>
  <w:style w:type="character" w:customStyle="1" w:styleId="WW8Num8z8">
    <w:name w:val="WW8Num8z8"/>
    <w:rsid w:val="00FB382C"/>
  </w:style>
  <w:style w:type="character" w:customStyle="1" w:styleId="WW8Num9z0">
    <w:name w:val="WW8Num9z0"/>
    <w:rsid w:val="00FB382C"/>
    <w:rPr>
      <w:rFonts w:ascii="Times New Roman" w:eastAsia="Times New Roman" w:hAnsi="Times New Roman" w:cs="Times New Roman"/>
    </w:rPr>
  </w:style>
  <w:style w:type="character" w:customStyle="1" w:styleId="WW8Num10z1">
    <w:name w:val="WW8Num10z1"/>
    <w:rsid w:val="00FB382C"/>
  </w:style>
  <w:style w:type="character" w:customStyle="1" w:styleId="WW8Num10z2">
    <w:name w:val="WW8Num10z2"/>
    <w:rsid w:val="00FB382C"/>
  </w:style>
  <w:style w:type="character" w:customStyle="1" w:styleId="53">
    <w:name w:val="Основной шрифт абзаца5"/>
    <w:rsid w:val="00FB382C"/>
  </w:style>
  <w:style w:type="character" w:customStyle="1" w:styleId="44">
    <w:name w:val="Основной шрифт абзаца4"/>
    <w:rsid w:val="00FB382C"/>
  </w:style>
  <w:style w:type="character" w:customStyle="1" w:styleId="WW8Num3z2">
    <w:name w:val="WW8Num3z2"/>
    <w:rsid w:val="00FB382C"/>
  </w:style>
  <w:style w:type="character" w:customStyle="1" w:styleId="WW8Num3z3">
    <w:name w:val="WW8Num3z3"/>
    <w:rsid w:val="00FB382C"/>
  </w:style>
  <w:style w:type="character" w:customStyle="1" w:styleId="WW8Num3z4">
    <w:name w:val="WW8Num3z4"/>
    <w:rsid w:val="00FB382C"/>
  </w:style>
  <w:style w:type="character" w:customStyle="1" w:styleId="WW8Num3z5">
    <w:name w:val="WW8Num3z5"/>
    <w:rsid w:val="00FB382C"/>
  </w:style>
  <w:style w:type="character" w:customStyle="1" w:styleId="WW8Num3z6">
    <w:name w:val="WW8Num3z6"/>
    <w:rsid w:val="00FB382C"/>
  </w:style>
  <w:style w:type="character" w:customStyle="1" w:styleId="WW8Num3z7">
    <w:name w:val="WW8Num3z7"/>
    <w:rsid w:val="00FB382C"/>
  </w:style>
  <w:style w:type="character" w:customStyle="1" w:styleId="WW8Num3z8">
    <w:name w:val="WW8Num3z8"/>
    <w:rsid w:val="00FB382C"/>
  </w:style>
  <w:style w:type="character" w:customStyle="1" w:styleId="WW8Num4z3">
    <w:name w:val="WW8Num4z3"/>
    <w:rsid w:val="00FB382C"/>
    <w:rPr>
      <w:rFonts w:ascii="Symbol" w:hAnsi="Symbol" w:cs="Symbol"/>
    </w:rPr>
  </w:style>
  <w:style w:type="character" w:customStyle="1" w:styleId="WW8Num4z4">
    <w:name w:val="WW8Num4z4"/>
    <w:rsid w:val="00FB382C"/>
  </w:style>
  <w:style w:type="character" w:customStyle="1" w:styleId="WW8Num4z5">
    <w:name w:val="WW8Num4z5"/>
    <w:rsid w:val="00FB382C"/>
  </w:style>
  <w:style w:type="character" w:customStyle="1" w:styleId="WW8Num4z6">
    <w:name w:val="WW8Num4z6"/>
    <w:rsid w:val="00FB382C"/>
  </w:style>
  <w:style w:type="character" w:customStyle="1" w:styleId="WW8Num4z7">
    <w:name w:val="WW8Num4z7"/>
    <w:rsid w:val="00FB382C"/>
  </w:style>
  <w:style w:type="character" w:customStyle="1" w:styleId="WW8Num4z8">
    <w:name w:val="WW8Num4z8"/>
    <w:rsid w:val="00FB382C"/>
  </w:style>
  <w:style w:type="character" w:customStyle="1" w:styleId="WW8Num5z4">
    <w:name w:val="WW8Num5z4"/>
    <w:rsid w:val="00FB382C"/>
  </w:style>
  <w:style w:type="character" w:customStyle="1" w:styleId="WW8Num5z5">
    <w:name w:val="WW8Num5z5"/>
    <w:rsid w:val="00FB382C"/>
  </w:style>
  <w:style w:type="character" w:customStyle="1" w:styleId="WW8Num5z6">
    <w:name w:val="WW8Num5z6"/>
    <w:rsid w:val="00FB382C"/>
  </w:style>
  <w:style w:type="character" w:customStyle="1" w:styleId="WW8Num5z7">
    <w:name w:val="WW8Num5z7"/>
    <w:rsid w:val="00FB382C"/>
  </w:style>
  <w:style w:type="character" w:customStyle="1" w:styleId="WW8Num5z8">
    <w:name w:val="WW8Num5z8"/>
    <w:rsid w:val="00FB382C"/>
  </w:style>
  <w:style w:type="character" w:customStyle="1" w:styleId="WW8Num10z3">
    <w:name w:val="WW8Num10z3"/>
    <w:rsid w:val="00FB382C"/>
    <w:rPr>
      <w:color w:val="000000"/>
    </w:rPr>
  </w:style>
  <w:style w:type="character" w:customStyle="1" w:styleId="WW8Num10z4">
    <w:name w:val="WW8Num10z4"/>
    <w:rsid w:val="00FB382C"/>
  </w:style>
  <w:style w:type="character" w:customStyle="1" w:styleId="WW8Num10z5">
    <w:name w:val="WW8Num10z5"/>
    <w:rsid w:val="00FB382C"/>
  </w:style>
  <w:style w:type="character" w:customStyle="1" w:styleId="WW8Num10z6">
    <w:name w:val="WW8Num10z6"/>
    <w:rsid w:val="00FB382C"/>
  </w:style>
  <w:style w:type="character" w:customStyle="1" w:styleId="WW8Num10z7">
    <w:name w:val="WW8Num10z7"/>
    <w:rsid w:val="00FB382C"/>
  </w:style>
  <w:style w:type="character" w:customStyle="1" w:styleId="WW8Num10z8">
    <w:name w:val="WW8Num10z8"/>
    <w:rsid w:val="00FB382C"/>
  </w:style>
  <w:style w:type="character" w:customStyle="1" w:styleId="223">
    <w:name w:val="Основной текст с отступом 2 Знак2"/>
    <w:rsid w:val="00FB382C"/>
    <w:rPr>
      <w:rFonts w:ascii="Times New Roman CYR" w:hAnsi="Times New Roman CYR" w:cs="Times New Roman CYR"/>
      <w:sz w:val="28"/>
    </w:rPr>
  </w:style>
  <w:style w:type="character" w:customStyle="1" w:styleId="321">
    <w:name w:val="Основной текст с отступом 3 Знак2"/>
    <w:rsid w:val="00FB382C"/>
    <w:rPr>
      <w:rFonts w:ascii="Times New Roman CYR" w:hAnsi="Times New Roman CYR" w:cs="Times New Roman CYR"/>
      <w:sz w:val="16"/>
      <w:szCs w:val="16"/>
    </w:rPr>
  </w:style>
  <w:style w:type="paragraph" w:customStyle="1" w:styleId="121">
    <w:name w:val="Название12"/>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22">
    <w:name w:val="Указатель12"/>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11">
    <w:name w:val="Название11"/>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12">
    <w:name w:val="Указатель11"/>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101">
    <w:name w:val="Название10"/>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102">
    <w:name w:val="Указатель10"/>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93">
    <w:name w:val="Название9"/>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94">
    <w:name w:val="Указатель9"/>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83">
    <w:name w:val="Название8"/>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84">
    <w:name w:val="Указатель8"/>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74">
    <w:name w:val="Название7"/>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75">
    <w:name w:val="Указатель7"/>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62">
    <w:name w:val="Название6"/>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63">
    <w:name w:val="Указатель6"/>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55">
    <w:name w:val="Название5"/>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56">
    <w:name w:val="Указатель5"/>
    <w:basedOn w:val="a"/>
    <w:rsid w:val="00FB382C"/>
    <w:pPr>
      <w:suppressLineNumbers/>
      <w:suppressAutoHyphens/>
      <w:spacing w:line="360" w:lineRule="atLeast"/>
      <w:ind w:firstLine="0"/>
    </w:pPr>
    <w:rPr>
      <w:rFonts w:ascii="Times New Roman CYR" w:hAnsi="Times New Roman CYR" w:cs="Mangal"/>
      <w:sz w:val="28"/>
      <w:szCs w:val="20"/>
      <w:lang w:eastAsia="ar-SA"/>
    </w:rPr>
  </w:style>
  <w:style w:type="paragraph" w:customStyle="1" w:styleId="240">
    <w:name w:val="Основной текст с отступом 24"/>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330">
    <w:name w:val="Основной текст с отступом 33"/>
    <w:basedOn w:val="a"/>
    <w:rsid w:val="00FB382C"/>
    <w:pPr>
      <w:spacing w:after="120" w:line="276" w:lineRule="auto"/>
      <w:ind w:left="283" w:firstLine="0"/>
      <w:jc w:val="left"/>
    </w:pPr>
    <w:rPr>
      <w:rFonts w:ascii="Times New Roman CYR" w:hAnsi="Times New Roman CYR"/>
      <w:sz w:val="16"/>
      <w:szCs w:val="16"/>
      <w:lang w:eastAsia="ar-SA"/>
    </w:rPr>
  </w:style>
  <w:style w:type="paragraph" w:customStyle="1" w:styleId="45">
    <w:name w:val="Название4"/>
    <w:basedOn w:val="a"/>
    <w:rsid w:val="00FB382C"/>
    <w:pPr>
      <w:suppressLineNumbers/>
      <w:suppressAutoHyphens/>
      <w:spacing w:before="120" w:after="120" w:line="360" w:lineRule="atLeast"/>
      <w:ind w:firstLine="0"/>
    </w:pPr>
    <w:rPr>
      <w:rFonts w:ascii="Times New Roman CYR" w:hAnsi="Times New Roman CYR" w:cs="Mangal"/>
      <w:i/>
      <w:iCs/>
      <w:lang w:eastAsia="ar-SA"/>
    </w:rPr>
  </w:style>
  <w:style w:type="paragraph" w:customStyle="1" w:styleId="230">
    <w:name w:val="Основной текст с отступом 23"/>
    <w:basedOn w:val="a"/>
    <w:rsid w:val="00FB382C"/>
    <w:pPr>
      <w:suppressAutoHyphens/>
      <w:spacing w:after="120" w:line="480" w:lineRule="auto"/>
      <w:ind w:left="283" w:firstLine="0"/>
      <w:jc w:val="left"/>
    </w:pPr>
    <w:rPr>
      <w:rFonts w:ascii="Times New Roman CYR" w:hAnsi="Times New Roman CYR"/>
      <w:sz w:val="28"/>
      <w:szCs w:val="20"/>
      <w:lang w:eastAsia="ar-SA"/>
    </w:rPr>
  </w:style>
  <w:style w:type="paragraph" w:customStyle="1" w:styleId="CharChar2CharChar1">
    <w:name w:val="Char Char2 Знак Знак Char Char Знак Знак1"/>
    <w:basedOn w:val="a"/>
    <w:rsid w:val="00FB382C"/>
    <w:pPr>
      <w:suppressAutoHyphens/>
      <w:spacing w:after="160" w:line="240" w:lineRule="exact"/>
      <w:ind w:firstLine="0"/>
      <w:jc w:val="left"/>
    </w:pPr>
    <w:rPr>
      <w:rFonts w:ascii="Verdana" w:hAnsi="Verdana" w:cs="Verdana"/>
      <w:sz w:val="20"/>
      <w:szCs w:val="20"/>
      <w:lang w:val="en-US" w:eastAsia="ar-SA"/>
    </w:rPr>
  </w:style>
  <w:style w:type="paragraph" w:customStyle="1" w:styleId="ConsPlusDocList1">
    <w:name w:val="ConsPlusDocList1"/>
    <w:next w:val="a"/>
    <w:rsid w:val="00FB382C"/>
    <w:pPr>
      <w:widowControl w:val="0"/>
      <w:suppressAutoHyphens/>
      <w:autoSpaceDE w:val="0"/>
    </w:pPr>
    <w:rPr>
      <w:rFonts w:ascii="Arial" w:eastAsia="Arial" w:hAnsi="Arial" w:cs="Arial"/>
      <w:lang w:eastAsia="hi-IN" w:bidi="hi-IN"/>
    </w:rPr>
  </w:style>
  <w:style w:type="paragraph" w:customStyle="1" w:styleId="ConsPlusCell1">
    <w:name w:val="ConsPlusCell1"/>
    <w:next w:val="a"/>
    <w:rsid w:val="00FB382C"/>
    <w:pPr>
      <w:widowControl w:val="0"/>
      <w:suppressAutoHyphens/>
      <w:autoSpaceDE w:val="0"/>
    </w:pPr>
    <w:rPr>
      <w:rFonts w:ascii="Arial" w:eastAsia="Arial" w:hAnsi="Arial" w:cs="Arial"/>
      <w:lang w:eastAsia="hi-IN" w:bidi="hi-IN"/>
    </w:rPr>
  </w:style>
  <w:style w:type="paragraph" w:customStyle="1" w:styleId="ConsPlusNonformat1">
    <w:name w:val="ConsPlusNonformat1"/>
    <w:next w:val="a"/>
    <w:rsid w:val="00FB382C"/>
    <w:pPr>
      <w:widowControl w:val="0"/>
      <w:suppressAutoHyphens/>
      <w:autoSpaceDE w:val="0"/>
    </w:pPr>
    <w:rPr>
      <w:rFonts w:ascii="Courier New" w:eastAsia="Courier New" w:hAnsi="Courier New" w:cs="Courier New"/>
      <w:lang w:eastAsia="hi-IN" w:bidi="hi-IN"/>
    </w:rPr>
  </w:style>
  <w:style w:type="paragraph" w:customStyle="1" w:styleId="ConsPlusTitle1">
    <w:name w:val="ConsPlusTitle1"/>
    <w:next w:val="a"/>
    <w:rsid w:val="00FB382C"/>
    <w:pPr>
      <w:widowControl w:val="0"/>
      <w:suppressAutoHyphens/>
      <w:autoSpaceDE w:val="0"/>
    </w:pPr>
    <w:rPr>
      <w:rFonts w:ascii="Arial" w:eastAsia="Arial" w:hAnsi="Arial" w:cs="Arial"/>
      <w:b/>
      <w:bCs/>
      <w:lang w:eastAsia="hi-IN" w:bidi="hi-IN"/>
    </w:rPr>
  </w:style>
  <w:style w:type="paragraph" w:customStyle="1" w:styleId="affff6">
    <w:name w:val="Обычный (паспорт)"/>
    <w:basedOn w:val="a"/>
    <w:rsid w:val="00FB382C"/>
    <w:pPr>
      <w:spacing w:before="120" w:line="360" w:lineRule="atLeast"/>
      <w:ind w:firstLine="0"/>
    </w:pPr>
    <w:rPr>
      <w:rFonts w:ascii="Times New Roman CYR" w:eastAsia="Calibri" w:hAnsi="Times New Roman CYR" w:cs="Times New Roman CYR"/>
      <w:sz w:val="28"/>
      <w:szCs w:val="28"/>
      <w:lang w:eastAsia="ar-SA"/>
    </w:rPr>
  </w:style>
  <w:style w:type="paragraph" w:customStyle="1" w:styleId="affff7">
    <w:name w:val="Жирный (паспорт)"/>
    <w:basedOn w:val="a"/>
    <w:rsid w:val="00FB382C"/>
    <w:pPr>
      <w:spacing w:before="120" w:line="360" w:lineRule="atLeast"/>
      <w:ind w:firstLine="0"/>
    </w:pPr>
    <w:rPr>
      <w:rFonts w:ascii="Times New Roman CYR" w:eastAsia="Calibri" w:hAnsi="Times New Roman CYR" w:cs="Times New Roman CYR"/>
      <w:b/>
      <w:sz w:val="28"/>
      <w:szCs w:val="28"/>
      <w:lang w:eastAsia="ar-SA"/>
    </w:rPr>
  </w:style>
  <w:style w:type="paragraph" w:customStyle="1" w:styleId="ListParagraph1">
    <w:name w:val="List Paragraph1"/>
    <w:basedOn w:val="a"/>
    <w:rsid w:val="00FB382C"/>
    <w:pPr>
      <w:spacing w:after="200" w:line="276" w:lineRule="auto"/>
      <w:ind w:left="720" w:firstLine="0"/>
      <w:jc w:val="left"/>
    </w:pPr>
    <w:rPr>
      <w:rFonts w:ascii="Calibri" w:eastAsia="Calibri" w:hAnsi="Calibri" w:cs="Calibri"/>
      <w:sz w:val="20"/>
      <w:szCs w:val="20"/>
      <w:lang w:eastAsia="ar-SA"/>
    </w:rPr>
  </w:style>
  <w:style w:type="paragraph" w:customStyle="1" w:styleId="1fc">
    <w:name w:val="Знак1"/>
    <w:basedOn w:val="a"/>
    <w:rsid w:val="00FB382C"/>
    <w:pPr>
      <w:spacing w:after="160" w:line="240" w:lineRule="exact"/>
      <w:ind w:firstLine="0"/>
      <w:jc w:val="left"/>
    </w:pPr>
    <w:rPr>
      <w:rFonts w:ascii="Arial" w:hAnsi="Arial" w:cs="Arial"/>
      <w:sz w:val="20"/>
      <w:szCs w:val="20"/>
      <w:lang w:val="fr-FR" w:eastAsia="ar-SA"/>
    </w:rPr>
  </w:style>
  <w:style w:type="paragraph" w:customStyle="1" w:styleId="2f3">
    <w:name w:val="Знак2"/>
    <w:basedOn w:val="a"/>
    <w:rsid w:val="00FB382C"/>
    <w:pPr>
      <w:spacing w:after="160" w:line="240" w:lineRule="exact"/>
      <w:ind w:firstLine="0"/>
      <w:jc w:val="left"/>
    </w:pPr>
    <w:rPr>
      <w:rFonts w:ascii="Arial" w:hAnsi="Arial" w:cs="Arial"/>
      <w:sz w:val="20"/>
      <w:szCs w:val="20"/>
      <w:lang w:val="fr-FR" w:eastAsia="ar-SA"/>
    </w:rPr>
  </w:style>
  <w:style w:type="paragraph" w:customStyle="1" w:styleId="3e">
    <w:name w:val="Знак3"/>
    <w:basedOn w:val="a"/>
    <w:rsid w:val="00FB382C"/>
    <w:pPr>
      <w:spacing w:after="160" w:line="240" w:lineRule="exact"/>
      <w:ind w:firstLine="0"/>
      <w:jc w:val="left"/>
    </w:pPr>
    <w:rPr>
      <w:rFonts w:ascii="Arial" w:hAnsi="Arial" w:cs="Arial"/>
      <w:sz w:val="20"/>
      <w:szCs w:val="20"/>
      <w:lang w:val="fr-FR" w:eastAsia="ar-SA"/>
    </w:rPr>
  </w:style>
  <w:style w:type="paragraph" w:customStyle="1" w:styleId="250">
    <w:name w:val="Основной текст с отступом 25"/>
    <w:basedOn w:val="a"/>
    <w:rsid w:val="00FB382C"/>
    <w:pPr>
      <w:suppressAutoHyphens/>
      <w:spacing w:after="120" w:line="480" w:lineRule="auto"/>
      <w:ind w:left="283" w:firstLine="0"/>
    </w:pPr>
    <w:rPr>
      <w:rFonts w:ascii="Times New Roman CYR" w:hAnsi="Times New Roman CYR" w:cs="Times New Roman CYR"/>
      <w:sz w:val="28"/>
      <w:szCs w:val="20"/>
      <w:lang w:eastAsia="ar-SA"/>
    </w:rPr>
  </w:style>
  <w:style w:type="paragraph" w:customStyle="1" w:styleId="113">
    <w:name w:val="Абзац списка11"/>
    <w:basedOn w:val="a"/>
    <w:rsid w:val="00FB382C"/>
    <w:pPr>
      <w:spacing w:after="200" w:line="276" w:lineRule="auto"/>
      <w:ind w:left="720" w:firstLine="0"/>
      <w:jc w:val="left"/>
    </w:pPr>
    <w:rPr>
      <w:rFonts w:ascii="Calibri" w:hAnsi="Calibri"/>
      <w:sz w:val="22"/>
      <w:szCs w:val="22"/>
      <w:lang w:eastAsia="ar-SA"/>
    </w:rPr>
  </w:style>
  <w:style w:type="character" w:customStyle="1" w:styleId="-">
    <w:name w:val="Интернет-ссылка"/>
    <w:semiHidden/>
    <w:rsid w:val="00FB382C"/>
    <w:rPr>
      <w:color w:val="0000FF"/>
      <w:u w:val="single"/>
    </w:rPr>
  </w:style>
  <w:style w:type="paragraph" w:customStyle="1" w:styleId="231">
    <w:name w:val="Основной текст 23"/>
    <w:basedOn w:val="a"/>
    <w:rsid w:val="00FB382C"/>
    <w:pPr>
      <w:widowControl w:val="0"/>
      <w:suppressAutoHyphens/>
      <w:ind w:firstLine="0"/>
      <w:jc w:val="center"/>
    </w:pPr>
    <w:rPr>
      <w:b/>
      <w:bCs/>
      <w:color w:val="000000"/>
      <w:sz w:val="20"/>
      <w:szCs w:val="20"/>
      <w:lang w:eastAsia="ar-SA"/>
    </w:rPr>
  </w:style>
  <w:style w:type="character" w:customStyle="1" w:styleId="WW8Num21z1">
    <w:name w:val="WW8Num21z1"/>
    <w:rsid w:val="00D4372A"/>
    <w:rPr>
      <w:rFonts w:ascii="Courier New" w:hAnsi="Courier New" w:cs="Courier New"/>
    </w:rPr>
  </w:style>
  <w:style w:type="character" w:customStyle="1" w:styleId="WW8Num6z3">
    <w:name w:val="WW8Num6z3"/>
    <w:rsid w:val="00D4372A"/>
  </w:style>
  <w:style w:type="character" w:customStyle="1" w:styleId="WW8Num6z4">
    <w:name w:val="WW8Num6z4"/>
    <w:rsid w:val="00D4372A"/>
  </w:style>
  <w:style w:type="character" w:customStyle="1" w:styleId="WW8Num6z5">
    <w:name w:val="WW8Num6z5"/>
    <w:rsid w:val="00D4372A"/>
  </w:style>
  <w:style w:type="character" w:customStyle="1" w:styleId="WW8Num6z6">
    <w:name w:val="WW8Num6z6"/>
    <w:rsid w:val="00D4372A"/>
  </w:style>
  <w:style w:type="character" w:customStyle="1" w:styleId="WW8Num6z7">
    <w:name w:val="WW8Num6z7"/>
    <w:rsid w:val="00D4372A"/>
  </w:style>
  <w:style w:type="character" w:customStyle="1" w:styleId="WW8Num6z8">
    <w:name w:val="WW8Num6z8"/>
    <w:rsid w:val="00D4372A"/>
  </w:style>
  <w:style w:type="character" w:customStyle="1" w:styleId="WW8Num7z5">
    <w:name w:val="WW8Num7z5"/>
    <w:rsid w:val="00D4372A"/>
  </w:style>
  <w:style w:type="character" w:customStyle="1" w:styleId="WW8Num7z6">
    <w:name w:val="WW8Num7z6"/>
    <w:rsid w:val="00D4372A"/>
  </w:style>
  <w:style w:type="character" w:customStyle="1" w:styleId="WW8Num7z7">
    <w:name w:val="WW8Num7z7"/>
    <w:rsid w:val="00D4372A"/>
  </w:style>
  <w:style w:type="character" w:customStyle="1" w:styleId="WW8Num7z8">
    <w:name w:val="WW8Num7z8"/>
    <w:rsid w:val="00D4372A"/>
  </w:style>
  <w:style w:type="character" w:customStyle="1" w:styleId="WW8Num18z0">
    <w:name w:val="WW8Num18z0"/>
    <w:rsid w:val="00D4372A"/>
    <w:rPr>
      <w:rFonts w:ascii="Times New Roman" w:eastAsia="Times New Roman" w:hAnsi="Times New Roman" w:cs="Times New Roman"/>
    </w:rPr>
  </w:style>
  <w:style w:type="character" w:customStyle="1" w:styleId="WW8Num18z1">
    <w:name w:val="WW8Num18z1"/>
    <w:rsid w:val="00D4372A"/>
    <w:rPr>
      <w:rFonts w:ascii="Courier New" w:hAnsi="Courier New" w:cs="Courier New"/>
    </w:rPr>
  </w:style>
  <w:style w:type="character" w:customStyle="1" w:styleId="WW8Num18z2">
    <w:name w:val="WW8Num18z2"/>
    <w:rsid w:val="00D4372A"/>
    <w:rPr>
      <w:rFonts w:ascii="Wingdings" w:hAnsi="Wingdings" w:cs="Wingdings"/>
    </w:rPr>
  </w:style>
  <w:style w:type="character" w:customStyle="1" w:styleId="WW8Num18z3">
    <w:name w:val="WW8Num18z3"/>
    <w:rsid w:val="00D4372A"/>
    <w:rPr>
      <w:rFonts w:ascii="Symbol" w:hAnsi="Symbol" w:cs="Symbol"/>
    </w:rPr>
  </w:style>
  <w:style w:type="character" w:customStyle="1" w:styleId="WW8Num24z0">
    <w:name w:val="WW8Num24z0"/>
    <w:rsid w:val="00D4372A"/>
    <w:rPr>
      <w:rFonts w:ascii="Symbol" w:hAnsi="Symbol" w:cs="Symbol"/>
    </w:rPr>
  </w:style>
  <w:style w:type="character" w:customStyle="1" w:styleId="WW8Num24z1">
    <w:name w:val="WW8Num24z1"/>
    <w:rsid w:val="00D4372A"/>
    <w:rPr>
      <w:rFonts w:ascii="Courier New" w:hAnsi="Courier New" w:cs="Courier New"/>
    </w:rPr>
  </w:style>
  <w:style w:type="character" w:customStyle="1" w:styleId="WW8Num24z2">
    <w:name w:val="WW8Num24z2"/>
    <w:rsid w:val="00D4372A"/>
    <w:rPr>
      <w:rFonts w:ascii="Wingdings" w:hAnsi="Wingdings" w:cs="Wingdings"/>
    </w:rPr>
  </w:style>
  <w:style w:type="character" w:customStyle="1" w:styleId="WW-Absatz-Standardschriftart11111111">
    <w:name w:val="WW-Absatz-Standardschriftart11111111"/>
    <w:rsid w:val="00D4372A"/>
  </w:style>
  <w:style w:type="character" w:customStyle="1" w:styleId="WW-Absatz-Standardschriftart111111111">
    <w:name w:val="WW-Absatz-Standardschriftart111111111"/>
    <w:rsid w:val="00D4372A"/>
  </w:style>
  <w:style w:type="character" w:customStyle="1" w:styleId="PageNumber">
    <w:name w:val="Page Number"/>
    <w:basedOn w:val="13"/>
    <w:rsid w:val="00D4372A"/>
  </w:style>
  <w:style w:type="character" w:customStyle="1" w:styleId="Internetlink">
    <w:name w:val="Internet link"/>
    <w:rsid w:val="00D4372A"/>
    <w:rPr>
      <w:color w:val="0000CC"/>
      <w:u w:val="single"/>
    </w:rPr>
  </w:style>
  <w:style w:type="character" w:customStyle="1" w:styleId="BulletSymbols">
    <w:name w:val="Bullet Symbols"/>
    <w:rsid w:val="00D4372A"/>
    <w:rPr>
      <w:rFonts w:ascii="OpenSymbol" w:eastAsia="OpenSymbol" w:hAnsi="OpenSymbol" w:cs="OpenSymbol"/>
    </w:rPr>
  </w:style>
  <w:style w:type="character" w:customStyle="1" w:styleId="NumberingSymbols">
    <w:name w:val="Numbering Symbols"/>
    <w:rsid w:val="00D4372A"/>
  </w:style>
  <w:style w:type="character" w:customStyle="1" w:styleId="WW-Absatz-Standardschriftart1111111111">
    <w:name w:val="WW-Absatz-Standardschriftart1111111111"/>
    <w:rsid w:val="00D4372A"/>
  </w:style>
  <w:style w:type="character" w:customStyle="1" w:styleId="WW-Absatz-Standardschriftart11111111111">
    <w:name w:val="WW-Absatz-Standardschriftart11111111111"/>
    <w:rsid w:val="00D4372A"/>
  </w:style>
  <w:style w:type="character" w:customStyle="1" w:styleId="WW-Absatz-Standardschriftart111111111111">
    <w:name w:val="WW-Absatz-Standardschriftart111111111111"/>
    <w:rsid w:val="00D4372A"/>
  </w:style>
  <w:style w:type="character" w:customStyle="1" w:styleId="WW-Absatz-Standardschriftart1111111111111">
    <w:name w:val="WW-Absatz-Standardschriftart1111111111111"/>
    <w:rsid w:val="00D4372A"/>
  </w:style>
  <w:style w:type="character" w:customStyle="1" w:styleId="WW-Absatz-Standardschriftart11111111111111">
    <w:name w:val="WW-Absatz-Standardschriftart11111111111111"/>
    <w:rsid w:val="00D4372A"/>
  </w:style>
  <w:style w:type="character" w:customStyle="1" w:styleId="WW-Absatz-Standardschriftart111111111111111">
    <w:name w:val="WW-Absatz-Standardschriftart111111111111111"/>
    <w:rsid w:val="00D4372A"/>
  </w:style>
  <w:style w:type="character" w:customStyle="1" w:styleId="WW-Absatz-Standardschriftart1111111111111111">
    <w:name w:val="WW-Absatz-Standardschriftart1111111111111111"/>
    <w:rsid w:val="00D4372A"/>
  </w:style>
  <w:style w:type="character" w:customStyle="1" w:styleId="WW-Absatz-Standardschriftart11111111111111111">
    <w:name w:val="WW-Absatz-Standardschriftart11111111111111111"/>
    <w:rsid w:val="00D4372A"/>
  </w:style>
  <w:style w:type="character" w:customStyle="1" w:styleId="WW-Absatz-Standardschriftart111111111111111111">
    <w:name w:val="WW-Absatz-Standardschriftart111111111111111111"/>
    <w:rsid w:val="00D4372A"/>
  </w:style>
  <w:style w:type="character" w:customStyle="1" w:styleId="WW-Absatz-Standardschriftart1111111111111111111">
    <w:name w:val="WW-Absatz-Standardschriftart1111111111111111111"/>
    <w:rsid w:val="00D4372A"/>
  </w:style>
  <w:style w:type="character" w:customStyle="1" w:styleId="WW-Absatz-Standardschriftart11111111111111111111">
    <w:name w:val="WW-Absatz-Standardschriftart11111111111111111111"/>
    <w:rsid w:val="00D4372A"/>
  </w:style>
  <w:style w:type="character" w:customStyle="1" w:styleId="WW-Absatz-Standardschriftart111111111111111111111">
    <w:name w:val="WW-Absatz-Standardschriftart111111111111111111111"/>
    <w:rsid w:val="00D4372A"/>
  </w:style>
  <w:style w:type="character" w:customStyle="1" w:styleId="WW-Absatz-Standardschriftart1111111111111111111111">
    <w:name w:val="WW-Absatz-Standardschriftart1111111111111111111111"/>
    <w:rsid w:val="00D4372A"/>
  </w:style>
  <w:style w:type="character" w:customStyle="1" w:styleId="StrongEmphasis">
    <w:name w:val="Strong Emphasis"/>
    <w:rsid w:val="00D4372A"/>
    <w:rPr>
      <w:b/>
      <w:bCs/>
    </w:rPr>
  </w:style>
  <w:style w:type="character" w:customStyle="1" w:styleId="affff8">
    <w:name w:val="Знак Знак"/>
    <w:rsid w:val="00D4372A"/>
    <w:rPr>
      <w:rFonts w:ascii="Arial" w:hAnsi="Arial" w:cs="Arial"/>
      <w:b/>
      <w:bCs/>
      <w:sz w:val="26"/>
      <w:szCs w:val="26"/>
      <w:lang w:val="ru-RU" w:eastAsia="ar-SA" w:bidi="ar-SA"/>
    </w:rPr>
  </w:style>
  <w:style w:type="character" w:customStyle="1" w:styleId="1fd">
    <w:name w:val="Название Знак1"/>
    <w:rsid w:val="00D4372A"/>
    <w:rPr>
      <w:rFonts w:ascii="Arial" w:hAnsi="Arial" w:cs="Lohit Hindi"/>
      <w:i/>
      <w:iCs/>
      <w:szCs w:val="24"/>
      <w:lang w:eastAsia="ar-SA"/>
    </w:rPr>
  </w:style>
  <w:style w:type="paragraph" w:customStyle="1" w:styleId="Standard">
    <w:name w:val="Standard"/>
    <w:qFormat/>
    <w:rsid w:val="00D4372A"/>
    <w:pPr>
      <w:widowControl w:val="0"/>
      <w:suppressAutoHyphens/>
      <w:textAlignment w:val="baseline"/>
    </w:pPr>
    <w:rPr>
      <w:rFonts w:eastAsia="Arial"/>
      <w:kern w:val="1"/>
      <w:lang w:eastAsia="ar-SA"/>
    </w:rPr>
  </w:style>
  <w:style w:type="paragraph" w:customStyle="1" w:styleId="Textbody">
    <w:name w:val="Text body"/>
    <w:basedOn w:val="Standard"/>
    <w:rsid w:val="00D4372A"/>
    <w:pPr>
      <w:widowControl/>
      <w:jc w:val="both"/>
    </w:pPr>
    <w:rPr>
      <w:sz w:val="28"/>
      <w:szCs w:val="28"/>
    </w:rPr>
  </w:style>
  <w:style w:type="paragraph" w:customStyle="1" w:styleId="3f">
    <w:name w:val="Название объекта3"/>
    <w:basedOn w:val="Standard"/>
    <w:next w:val="Textbody"/>
    <w:rsid w:val="00D4372A"/>
    <w:pPr>
      <w:keepNext/>
      <w:spacing w:before="240" w:after="120"/>
    </w:pPr>
    <w:rPr>
      <w:rFonts w:ascii="Arial" w:eastAsia="DejaVu Sans" w:hAnsi="Arial" w:cs="DejaVu Sans"/>
      <w:sz w:val="28"/>
      <w:szCs w:val="28"/>
    </w:rPr>
  </w:style>
  <w:style w:type="character" w:customStyle="1" w:styleId="2f4">
    <w:name w:val="Верхний колонтитул Знак2"/>
    <w:rsid w:val="00D4372A"/>
    <w:rPr>
      <w:lang w:eastAsia="ar-SA"/>
    </w:rPr>
  </w:style>
  <w:style w:type="character" w:customStyle="1" w:styleId="2f5">
    <w:name w:val="Нижний колонтитул Знак2"/>
    <w:rsid w:val="00D4372A"/>
    <w:rPr>
      <w:sz w:val="24"/>
      <w:szCs w:val="24"/>
      <w:lang w:eastAsia="ar-SA"/>
    </w:rPr>
  </w:style>
  <w:style w:type="paragraph" w:customStyle="1" w:styleId="1fe">
    <w:name w:val="Схема документа1"/>
    <w:basedOn w:val="a"/>
    <w:rsid w:val="00D4372A"/>
    <w:pPr>
      <w:shd w:val="clear" w:color="auto" w:fill="000080"/>
      <w:suppressAutoHyphens/>
      <w:ind w:firstLine="0"/>
      <w:jc w:val="left"/>
    </w:pPr>
    <w:rPr>
      <w:rFonts w:ascii="Tahoma" w:hAnsi="Tahoma" w:cs="Tahoma"/>
      <w:lang w:eastAsia="ar-SA"/>
    </w:rPr>
  </w:style>
  <w:style w:type="paragraph" w:customStyle="1" w:styleId="affff9">
    <w:name w:val="Знак Знак Знак Знак Знак Знак Знак"/>
    <w:basedOn w:val="a"/>
    <w:rsid w:val="00D4372A"/>
    <w:pPr>
      <w:suppressAutoHyphens/>
      <w:spacing w:after="160" w:line="240" w:lineRule="exact"/>
      <w:ind w:firstLine="0"/>
      <w:jc w:val="left"/>
    </w:pPr>
    <w:rPr>
      <w:rFonts w:ascii="Verdana" w:hAnsi="Verdana" w:cs="Verdana"/>
      <w:sz w:val="28"/>
      <w:szCs w:val="28"/>
      <w:lang w:val="en-US" w:eastAsia="ar-SA"/>
    </w:rPr>
  </w:style>
  <w:style w:type="paragraph" w:customStyle="1" w:styleId="2f6">
    <w:name w:val="Название объекта2"/>
    <w:basedOn w:val="a"/>
    <w:next w:val="a"/>
    <w:rsid w:val="00D4372A"/>
    <w:pPr>
      <w:suppressAutoHyphens/>
      <w:spacing w:line="360" w:lineRule="auto"/>
      <w:ind w:firstLine="0"/>
      <w:jc w:val="center"/>
    </w:pPr>
    <w:rPr>
      <w:b/>
      <w:spacing w:val="120"/>
      <w:szCs w:val="20"/>
      <w:lang w:eastAsia="ar-SA"/>
    </w:rPr>
  </w:style>
  <w:style w:type="paragraph" w:customStyle="1" w:styleId="affffa">
    <w:name w:val="Знак Знак Знак Знак Знак Знак Знак Знак Знак Знак Знак Знак Знак Знак Знак Знак"/>
    <w:basedOn w:val="a"/>
    <w:rsid w:val="00D4372A"/>
    <w:pPr>
      <w:widowControl w:val="0"/>
      <w:tabs>
        <w:tab w:val="num" w:pos="720"/>
      </w:tabs>
      <w:suppressAutoHyphens/>
      <w:spacing w:after="160" w:line="240" w:lineRule="exact"/>
      <w:ind w:left="720" w:hanging="360"/>
      <w:jc w:val="center"/>
    </w:pPr>
    <w:rPr>
      <w:b/>
      <w:i/>
      <w:sz w:val="28"/>
      <w:szCs w:val="20"/>
      <w:lang w:val="en-GB" w:eastAsia="ar-SA"/>
    </w:rPr>
  </w:style>
  <w:style w:type="paragraph" w:customStyle="1" w:styleId="Caption">
    <w:name w:val="Caption"/>
    <w:basedOn w:val="Standard"/>
    <w:rsid w:val="00D4372A"/>
    <w:pPr>
      <w:suppressLineNumbers/>
      <w:spacing w:before="120" w:after="120"/>
    </w:pPr>
    <w:rPr>
      <w:rFonts w:ascii="Arial" w:hAnsi="Arial" w:cs="Mangal"/>
      <w:i/>
      <w:iCs/>
      <w:sz w:val="24"/>
      <w:szCs w:val="24"/>
    </w:rPr>
  </w:style>
  <w:style w:type="paragraph" w:customStyle="1" w:styleId="Index">
    <w:name w:val="Index"/>
    <w:basedOn w:val="Standard"/>
    <w:rsid w:val="00D4372A"/>
    <w:pPr>
      <w:suppressLineNumbers/>
    </w:pPr>
    <w:rPr>
      <w:rFonts w:ascii="Arial" w:hAnsi="Arial" w:cs="Mangal"/>
    </w:rPr>
  </w:style>
  <w:style w:type="paragraph" w:customStyle="1" w:styleId="Heading1">
    <w:name w:val="Heading 1"/>
    <w:basedOn w:val="Standard"/>
    <w:next w:val="Standard"/>
    <w:uiPriority w:val="1"/>
    <w:qFormat/>
    <w:rsid w:val="00D4372A"/>
    <w:pPr>
      <w:keepNext/>
      <w:widowControl/>
      <w:jc w:val="both"/>
    </w:pPr>
    <w:rPr>
      <w:sz w:val="24"/>
    </w:rPr>
  </w:style>
  <w:style w:type="paragraph" w:customStyle="1" w:styleId="Heading2">
    <w:name w:val="Heading 2"/>
    <w:basedOn w:val="Standard"/>
    <w:next w:val="Standard"/>
    <w:rsid w:val="00D4372A"/>
    <w:pPr>
      <w:keepNext/>
      <w:widowControl/>
    </w:pPr>
    <w:rPr>
      <w:sz w:val="24"/>
    </w:rPr>
  </w:style>
  <w:style w:type="paragraph" w:customStyle="1" w:styleId="Heading3">
    <w:name w:val="Heading 3"/>
    <w:basedOn w:val="Standard"/>
    <w:next w:val="Standard"/>
    <w:rsid w:val="00D4372A"/>
    <w:pPr>
      <w:keepNext/>
      <w:widowControl/>
      <w:jc w:val="center"/>
    </w:pPr>
    <w:rPr>
      <w:b/>
      <w:sz w:val="40"/>
    </w:rPr>
  </w:style>
  <w:style w:type="paragraph" w:customStyle="1" w:styleId="Heading4">
    <w:name w:val="Heading 4"/>
    <w:basedOn w:val="Standard"/>
    <w:next w:val="Textbody"/>
    <w:rsid w:val="00D4372A"/>
    <w:pPr>
      <w:keepNext/>
      <w:keepLines/>
      <w:widowControl/>
      <w:spacing w:before="240"/>
    </w:pPr>
    <w:rPr>
      <w:b/>
      <w:sz w:val="24"/>
      <w:szCs w:val="24"/>
    </w:rPr>
  </w:style>
  <w:style w:type="paragraph" w:customStyle="1" w:styleId="Heading5">
    <w:name w:val="Heading 5"/>
    <w:basedOn w:val="Standard"/>
    <w:next w:val="Standard"/>
    <w:rsid w:val="00D4372A"/>
    <w:pPr>
      <w:spacing w:before="240" w:after="60"/>
    </w:pPr>
    <w:rPr>
      <w:b/>
      <w:bCs/>
      <w:i/>
      <w:iCs/>
      <w:sz w:val="26"/>
      <w:szCs w:val="26"/>
    </w:rPr>
  </w:style>
  <w:style w:type="paragraph" w:customStyle="1" w:styleId="Heading6">
    <w:name w:val="Heading 6"/>
    <w:basedOn w:val="Standard"/>
    <w:next w:val="Standard"/>
    <w:rsid w:val="00D4372A"/>
    <w:pPr>
      <w:spacing w:before="240" w:after="60"/>
    </w:pPr>
    <w:rPr>
      <w:rFonts w:ascii="Calibri" w:hAnsi="Calibri" w:cs="Calibri"/>
      <w:b/>
      <w:bCs/>
      <w:sz w:val="22"/>
      <w:szCs w:val="22"/>
    </w:rPr>
  </w:style>
  <w:style w:type="paragraph" w:customStyle="1" w:styleId="Heading8">
    <w:name w:val="Heading 8"/>
    <w:basedOn w:val="Standard"/>
    <w:next w:val="Standard"/>
    <w:rsid w:val="00D4372A"/>
    <w:pPr>
      <w:spacing w:before="240" w:after="60"/>
    </w:pPr>
    <w:rPr>
      <w:rFonts w:ascii="Calibri" w:hAnsi="Calibri" w:cs="Calibri"/>
      <w:i/>
      <w:iCs/>
      <w:sz w:val="24"/>
      <w:szCs w:val="24"/>
    </w:rPr>
  </w:style>
  <w:style w:type="paragraph" w:customStyle="1" w:styleId="Header">
    <w:name w:val="Header"/>
    <w:basedOn w:val="Standard"/>
    <w:rsid w:val="00D4372A"/>
    <w:pPr>
      <w:tabs>
        <w:tab w:val="center" w:pos="4153"/>
        <w:tab w:val="right" w:pos="8306"/>
      </w:tabs>
    </w:pPr>
  </w:style>
  <w:style w:type="paragraph" w:customStyle="1" w:styleId="Footer">
    <w:name w:val="Footer"/>
    <w:basedOn w:val="Standard"/>
    <w:rsid w:val="00D4372A"/>
    <w:pPr>
      <w:tabs>
        <w:tab w:val="center" w:pos="4153"/>
        <w:tab w:val="right" w:pos="8306"/>
      </w:tabs>
    </w:pPr>
  </w:style>
  <w:style w:type="paragraph" w:customStyle="1" w:styleId="LO-Normal">
    <w:name w:val="LO-Normal"/>
    <w:rsid w:val="00D4372A"/>
    <w:pPr>
      <w:suppressAutoHyphens/>
      <w:autoSpaceDE w:val="0"/>
      <w:textAlignment w:val="baseline"/>
    </w:pPr>
    <w:rPr>
      <w:rFonts w:eastAsia="Arial"/>
      <w:color w:val="000000"/>
      <w:kern w:val="1"/>
      <w:sz w:val="24"/>
      <w:szCs w:val="24"/>
      <w:lang w:eastAsia="ar-SA"/>
    </w:rPr>
  </w:style>
  <w:style w:type="paragraph" w:customStyle="1" w:styleId="TableContents">
    <w:name w:val="Table Contents"/>
    <w:basedOn w:val="Standard"/>
    <w:rsid w:val="00D4372A"/>
    <w:pPr>
      <w:suppressLineNumbers/>
    </w:pPr>
  </w:style>
  <w:style w:type="paragraph" w:customStyle="1" w:styleId="TableHeading">
    <w:name w:val="Table Heading"/>
    <w:basedOn w:val="TableContents"/>
    <w:rsid w:val="00D4372A"/>
    <w:pPr>
      <w:jc w:val="center"/>
    </w:pPr>
    <w:rPr>
      <w:b/>
      <w:bCs/>
    </w:rPr>
  </w:style>
  <w:style w:type="paragraph" w:customStyle="1" w:styleId="1518">
    <w:name w:val="Стиль 15 пт Междустр.интервал:  точно 18 пт"/>
    <w:basedOn w:val="Standard"/>
    <w:rsid w:val="00D4372A"/>
    <w:pPr>
      <w:spacing w:line="360" w:lineRule="exact"/>
      <w:ind w:firstLine="720"/>
      <w:jc w:val="both"/>
    </w:pPr>
    <w:rPr>
      <w:sz w:val="30"/>
    </w:rPr>
  </w:style>
  <w:style w:type="paragraph" w:customStyle="1" w:styleId="Textbodyindent">
    <w:name w:val="Text body indent"/>
    <w:basedOn w:val="Standard"/>
    <w:rsid w:val="00D4372A"/>
    <w:pPr>
      <w:spacing w:after="120"/>
      <w:ind w:left="283"/>
    </w:pPr>
  </w:style>
  <w:style w:type="paragraph" w:customStyle="1" w:styleId="140">
    <w:name w:val="Обычный + 14 пт"/>
    <w:basedOn w:val="Textbodyindent"/>
    <w:rsid w:val="00D4372A"/>
    <w:pPr>
      <w:widowControl/>
      <w:spacing w:after="0"/>
      <w:ind w:left="0" w:firstLine="601"/>
      <w:jc w:val="both"/>
    </w:pPr>
    <w:rPr>
      <w:sz w:val="28"/>
      <w:szCs w:val="28"/>
    </w:rPr>
  </w:style>
  <w:style w:type="paragraph" w:customStyle="1" w:styleId="Standarduser">
    <w:name w:val="Standard (user)"/>
    <w:rsid w:val="00D4372A"/>
    <w:pPr>
      <w:suppressAutoHyphens/>
      <w:textAlignment w:val="baseline"/>
    </w:pPr>
    <w:rPr>
      <w:rFonts w:eastAsia="Arial" w:cs="Calibri"/>
      <w:b/>
      <w:kern w:val="1"/>
      <w:sz w:val="16"/>
      <w:lang w:eastAsia="ar-SA"/>
    </w:rPr>
  </w:style>
  <w:style w:type="paragraph" w:customStyle="1" w:styleId="Textbodyuser">
    <w:name w:val="Text body (user)"/>
    <w:basedOn w:val="Standarduser"/>
    <w:rsid w:val="00D4372A"/>
    <w:pPr>
      <w:spacing w:after="120"/>
    </w:pPr>
  </w:style>
  <w:style w:type="paragraph" w:customStyle="1" w:styleId="TableContentsuser">
    <w:name w:val="Table Contents (user)"/>
    <w:basedOn w:val="Standarduser"/>
    <w:rsid w:val="00D4372A"/>
    <w:pPr>
      <w:suppressLineNumbers/>
    </w:pPr>
  </w:style>
  <w:style w:type="paragraph" w:customStyle="1" w:styleId="Textbodyindentuser">
    <w:name w:val="Text body indent (user)"/>
    <w:basedOn w:val="Standarduser"/>
    <w:rsid w:val="00D4372A"/>
    <w:pPr>
      <w:spacing w:after="120"/>
      <w:ind w:left="283"/>
    </w:pPr>
  </w:style>
  <w:style w:type="paragraph" w:customStyle="1" w:styleId="ConsCell">
    <w:name w:val="ConsCell"/>
    <w:rsid w:val="00D4372A"/>
    <w:pPr>
      <w:widowControl w:val="0"/>
      <w:suppressAutoHyphens/>
      <w:autoSpaceDE w:val="0"/>
      <w:ind w:right="19772"/>
      <w:textAlignment w:val="baseline"/>
    </w:pPr>
    <w:rPr>
      <w:rFonts w:ascii="Arial" w:eastAsia="Arial" w:hAnsi="Arial" w:cs="Arial"/>
      <w:kern w:val="1"/>
      <w:lang w:eastAsia="ar-SA"/>
    </w:rPr>
  </w:style>
  <w:style w:type="paragraph" w:customStyle="1" w:styleId="Textuser">
    <w:name w:val="Text (user)"/>
    <w:basedOn w:val="Standarduser"/>
    <w:rsid w:val="00D4372A"/>
    <w:pPr>
      <w:suppressAutoHyphens w:val="0"/>
    </w:pPr>
    <w:rPr>
      <w:rFonts w:ascii="Courier New" w:hAnsi="Courier New" w:cs="Courier New"/>
      <w:b w:val="0"/>
      <w:color w:val="000000"/>
      <w:spacing w:val="-8"/>
      <w:sz w:val="20"/>
    </w:rPr>
  </w:style>
  <w:style w:type="paragraph" w:customStyle="1" w:styleId="2f7">
    <w:name w:val="Стиль2"/>
    <w:basedOn w:val="11"/>
    <w:qFormat/>
    <w:rsid w:val="00D4372A"/>
    <w:pPr>
      <w:suppressAutoHyphens/>
      <w:autoSpaceDE w:val="0"/>
      <w:spacing w:before="60"/>
      <w:ind w:firstLine="0"/>
      <w:textAlignment w:val="baseline"/>
    </w:pPr>
    <w:rPr>
      <w:rFonts w:ascii="Times New Roman" w:eastAsia="Arial" w:hAnsi="Times New Roman"/>
      <w:b w:val="0"/>
      <w:bCs w:val="0"/>
      <w:kern w:val="1"/>
      <w:sz w:val="24"/>
      <w:szCs w:val="18"/>
      <w:lang w:eastAsia="ar-SA"/>
    </w:rPr>
  </w:style>
  <w:style w:type="paragraph" w:customStyle="1" w:styleId="3f0">
    <w:name w:val="Стиль3"/>
    <w:basedOn w:val="Standard"/>
    <w:rsid w:val="00D4372A"/>
    <w:pPr>
      <w:widowControl/>
      <w:ind w:left="720" w:hanging="360"/>
      <w:jc w:val="both"/>
    </w:pPr>
    <w:rPr>
      <w:sz w:val="24"/>
      <w:szCs w:val="24"/>
    </w:rPr>
  </w:style>
  <w:style w:type="paragraph" w:customStyle="1" w:styleId="46">
    <w:name w:val="Стиль4"/>
    <w:basedOn w:val="Standard"/>
    <w:qFormat/>
    <w:rsid w:val="00D4372A"/>
    <w:pPr>
      <w:widowControl/>
      <w:tabs>
        <w:tab w:val="num" w:pos="0"/>
      </w:tabs>
      <w:ind w:left="432" w:hanging="432"/>
      <w:jc w:val="both"/>
    </w:pPr>
    <w:rPr>
      <w:sz w:val="24"/>
    </w:rPr>
  </w:style>
  <w:style w:type="paragraph" w:customStyle="1" w:styleId="Framecontents">
    <w:name w:val="Frame contents"/>
    <w:basedOn w:val="Textbody"/>
    <w:rsid w:val="00D4372A"/>
    <w:pPr>
      <w:spacing w:before="120"/>
      <w:ind w:firstLine="567"/>
    </w:pPr>
    <w:rPr>
      <w:sz w:val="24"/>
      <w:szCs w:val="24"/>
    </w:rPr>
  </w:style>
  <w:style w:type="paragraph" w:customStyle="1" w:styleId="consplusdoclist3">
    <w:name w:val="consplusdoclist"/>
    <w:basedOn w:val="Standard"/>
    <w:rsid w:val="00D4372A"/>
    <w:pPr>
      <w:widowControl/>
      <w:spacing w:before="100" w:after="100"/>
    </w:pPr>
    <w:rPr>
      <w:sz w:val="24"/>
      <w:szCs w:val="24"/>
    </w:rPr>
  </w:style>
  <w:style w:type="paragraph" w:customStyle="1" w:styleId="txt">
    <w:name w:val="txt"/>
    <w:basedOn w:val="Standard"/>
    <w:rsid w:val="00D4372A"/>
    <w:pPr>
      <w:widowControl/>
      <w:spacing w:before="280" w:after="280"/>
    </w:pPr>
    <w:rPr>
      <w:color w:val="000000"/>
      <w:sz w:val="24"/>
      <w:szCs w:val="24"/>
    </w:rPr>
  </w:style>
  <w:style w:type="paragraph" w:customStyle="1" w:styleId="Heading2user">
    <w:name w:val="Heading 2 (user)"/>
    <w:basedOn w:val="Standarduser"/>
    <w:next w:val="Textbodyuser"/>
    <w:rsid w:val="00D4372A"/>
    <w:pPr>
      <w:keepNext/>
      <w:keepLines/>
      <w:spacing w:after="360"/>
      <w:jc w:val="center"/>
    </w:pPr>
    <w:rPr>
      <w:sz w:val="28"/>
    </w:rPr>
  </w:style>
  <w:style w:type="paragraph" w:customStyle="1" w:styleId="2f8">
    <w:name w:val="Обычный2"/>
    <w:rsid w:val="00D4372A"/>
    <w:pPr>
      <w:suppressAutoHyphens/>
      <w:autoSpaceDE w:val="0"/>
      <w:textAlignment w:val="baseline"/>
    </w:pPr>
    <w:rPr>
      <w:rFonts w:eastAsia="Arial"/>
      <w:color w:val="000000"/>
      <w:kern w:val="1"/>
      <w:sz w:val="24"/>
      <w:szCs w:val="24"/>
      <w:lang w:eastAsia="ar-SA"/>
    </w:rPr>
  </w:style>
  <w:style w:type="paragraph" w:customStyle="1" w:styleId="322">
    <w:name w:val="Основной текст 32"/>
    <w:basedOn w:val="Standard"/>
    <w:rsid w:val="00D4372A"/>
    <w:pPr>
      <w:widowControl/>
      <w:suppressAutoHyphens w:val="0"/>
      <w:overflowPunct w:val="0"/>
    </w:pPr>
    <w:rPr>
      <w:rFonts w:eastAsia="Times New Roman"/>
      <w:sz w:val="28"/>
      <w:szCs w:val="24"/>
      <w:lang w:val="en-US"/>
    </w:rPr>
  </w:style>
  <w:style w:type="numbering" w:customStyle="1" w:styleId="1ff">
    <w:name w:val="Нет списка1"/>
    <w:next w:val="a2"/>
    <w:uiPriority w:val="99"/>
    <w:semiHidden/>
    <w:unhideWhenUsed/>
    <w:rsid w:val="00D4372A"/>
  </w:style>
  <w:style w:type="numbering" w:customStyle="1" w:styleId="WW8Num1">
    <w:name w:val="WW8Num1"/>
    <w:basedOn w:val="a2"/>
    <w:rsid w:val="00D4372A"/>
    <w:pPr>
      <w:numPr>
        <w:numId w:val="3"/>
      </w:numPr>
    </w:pPr>
  </w:style>
  <w:style w:type="numbering" w:customStyle="1" w:styleId="WW8Num2">
    <w:name w:val="WW8Num2"/>
    <w:basedOn w:val="a2"/>
    <w:rsid w:val="00D4372A"/>
    <w:pPr>
      <w:numPr>
        <w:numId w:val="4"/>
      </w:numPr>
    </w:pPr>
  </w:style>
  <w:style w:type="numbering" w:customStyle="1" w:styleId="WW8Num3">
    <w:name w:val="WW8Num3"/>
    <w:basedOn w:val="a2"/>
    <w:rsid w:val="00D4372A"/>
    <w:pPr>
      <w:numPr>
        <w:numId w:val="5"/>
      </w:numPr>
    </w:pPr>
  </w:style>
  <w:style w:type="numbering" w:customStyle="1" w:styleId="WW8Num4">
    <w:name w:val="WW8Num4"/>
    <w:basedOn w:val="a2"/>
    <w:rsid w:val="00D4372A"/>
    <w:pPr>
      <w:numPr>
        <w:numId w:val="6"/>
      </w:numPr>
    </w:pPr>
  </w:style>
  <w:style w:type="numbering" w:customStyle="1" w:styleId="WW8Num5">
    <w:name w:val="WW8Num5"/>
    <w:basedOn w:val="a2"/>
    <w:rsid w:val="00D4372A"/>
    <w:pPr>
      <w:numPr>
        <w:numId w:val="7"/>
      </w:numPr>
    </w:pPr>
  </w:style>
  <w:style w:type="numbering" w:customStyle="1" w:styleId="WW8Num6">
    <w:name w:val="WW8Num6"/>
    <w:basedOn w:val="a2"/>
    <w:rsid w:val="00D4372A"/>
    <w:pPr>
      <w:numPr>
        <w:numId w:val="8"/>
      </w:numPr>
    </w:pPr>
  </w:style>
  <w:style w:type="numbering" w:customStyle="1" w:styleId="WW8Num7">
    <w:name w:val="WW8Num7"/>
    <w:basedOn w:val="a2"/>
    <w:rsid w:val="00D4372A"/>
    <w:pPr>
      <w:numPr>
        <w:numId w:val="9"/>
      </w:numPr>
    </w:pPr>
  </w:style>
  <w:style w:type="numbering" w:customStyle="1" w:styleId="WW8Num8">
    <w:name w:val="WW8Num8"/>
    <w:basedOn w:val="a2"/>
    <w:rsid w:val="00D4372A"/>
    <w:pPr>
      <w:numPr>
        <w:numId w:val="10"/>
      </w:numPr>
    </w:pPr>
  </w:style>
  <w:style w:type="numbering" w:customStyle="1" w:styleId="WW8Num9">
    <w:name w:val="WW8Num9"/>
    <w:basedOn w:val="a2"/>
    <w:rsid w:val="00D4372A"/>
    <w:pPr>
      <w:numPr>
        <w:numId w:val="11"/>
      </w:numPr>
    </w:pPr>
  </w:style>
  <w:style w:type="numbering" w:customStyle="1" w:styleId="WW8Num10">
    <w:name w:val="WW8Num10"/>
    <w:basedOn w:val="a2"/>
    <w:rsid w:val="00D4372A"/>
    <w:pPr>
      <w:numPr>
        <w:numId w:val="12"/>
      </w:numPr>
    </w:pPr>
  </w:style>
  <w:style w:type="numbering" w:customStyle="1" w:styleId="WW8Num11">
    <w:name w:val="WW8Num11"/>
    <w:basedOn w:val="a2"/>
    <w:rsid w:val="00D4372A"/>
    <w:pPr>
      <w:numPr>
        <w:numId w:val="13"/>
      </w:numPr>
    </w:pPr>
  </w:style>
  <w:style w:type="numbering" w:customStyle="1" w:styleId="WW8Num12">
    <w:name w:val="WW8Num12"/>
    <w:basedOn w:val="a2"/>
    <w:rsid w:val="00D4372A"/>
    <w:pPr>
      <w:numPr>
        <w:numId w:val="14"/>
      </w:numPr>
    </w:pPr>
  </w:style>
  <w:style w:type="numbering" w:customStyle="1" w:styleId="WW8Num13">
    <w:name w:val="WW8Num13"/>
    <w:basedOn w:val="a2"/>
    <w:rsid w:val="00D4372A"/>
    <w:pPr>
      <w:numPr>
        <w:numId w:val="15"/>
      </w:numPr>
    </w:pPr>
  </w:style>
  <w:style w:type="numbering" w:customStyle="1" w:styleId="2f9">
    <w:name w:val="Нет списка2"/>
    <w:next w:val="a2"/>
    <w:uiPriority w:val="99"/>
    <w:semiHidden/>
    <w:unhideWhenUsed/>
    <w:rsid w:val="00143130"/>
  </w:style>
  <w:style w:type="character" w:customStyle="1" w:styleId="WW8Num9z2">
    <w:name w:val="WW8Num9z2"/>
    <w:rsid w:val="00143130"/>
    <w:rPr>
      <w:rFonts w:ascii="Times New Roman" w:hAnsi="Times New Roman" w:cs="Times New Roman" w:hint="default"/>
    </w:rPr>
  </w:style>
  <w:style w:type="character" w:customStyle="1" w:styleId="WW8Num9z3">
    <w:name w:val="WW8Num9z3"/>
    <w:rsid w:val="00143130"/>
    <w:rPr>
      <w:rFonts w:hint="default"/>
    </w:rPr>
  </w:style>
  <w:style w:type="character" w:customStyle="1" w:styleId="WW8Num9z4">
    <w:name w:val="WW8Num9z4"/>
    <w:rsid w:val="00143130"/>
  </w:style>
  <w:style w:type="character" w:customStyle="1" w:styleId="WW8Num9z5">
    <w:name w:val="WW8Num9z5"/>
    <w:rsid w:val="00143130"/>
  </w:style>
  <w:style w:type="character" w:customStyle="1" w:styleId="WW8Num9z6">
    <w:name w:val="WW8Num9z6"/>
    <w:rsid w:val="00143130"/>
  </w:style>
  <w:style w:type="character" w:customStyle="1" w:styleId="WW8Num9z7">
    <w:name w:val="WW8Num9z7"/>
    <w:rsid w:val="00143130"/>
  </w:style>
  <w:style w:type="character" w:customStyle="1" w:styleId="WW8Num9z8">
    <w:name w:val="WW8Num9z8"/>
    <w:rsid w:val="00143130"/>
  </w:style>
  <w:style w:type="character" w:customStyle="1" w:styleId="WW8Num11z0">
    <w:name w:val="WW8Num11z0"/>
    <w:rsid w:val="00143130"/>
  </w:style>
  <w:style w:type="character" w:customStyle="1" w:styleId="WW8Num11z1">
    <w:name w:val="WW8Num11z1"/>
    <w:rsid w:val="00143130"/>
  </w:style>
  <w:style w:type="character" w:customStyle="1" w:styleId="WW8Num11z3">
    <w:name w:val="WW8Num11z3"/>
    <w:rsid w:val="00143130"/>
  </w:style>
  <w:style w:type="character" w:customStyle="1" w:styleId="WW8Num11z4">
    <w:name w:val="WW8Num11z4"/>
    <w:rsid w:val="00143130"/>
  </w:style>
  <w:style w:type="character" w:customStyle="1" w:styleId="WW8Num11z5">
    <w:name w:val="WW8Num11z5"/>
    <w:rsid w:val="00143130"/>
  </w:style>
  <w:style w:type="character" w:customStyle="1" w:styleId="WW8Num11z6">
    <w:name w:val="WW8Num11z6"/>
    <w:rsid w:val="00143130"/>
  </w:style>
  <w:style w:type="character" w:customStyle="1" w:styleId="WW8Num11z7">
    <w:name w:val="WW8Num11z7"/>
    <w:rsid w:val="00143130"/>
  </w:style>
  <w:style w:type="character" w:customStyle="1" w:styleId="WW8Num11z8">
    <w:name w:val="WW8Num11z8"/>
    <w:rsid w:val="00143130"/>
  </w:style>
  <w:style w:type="character" w:customStyle="1" w:styleId="WW8Num12z0">
    <w:name w:val="WW8Num12z0"/>
    <w:rsid w:val="00143130"/>
    <w:rPr>
      <w:rFonts w:ascii="Times New Roman" w:hAnsi="Times New Roman" w:cs="Times New Roman" w:hint="default"/>
      <w:b w:val="0"/>
      <w:i w:val="0"/>
      <w:caps/>
      <w:strike w:val="0"/>
      <w:dstrike w:val="0"/>
      <w:outline w:val="0"/>
      <w:shadow w:val="0"/>
      <w:position w:val="0"/>
      <w:sz w:val="24"/>
      <w:szCs w:val="24"/>
      <w:vertAlign w:val="baseline"/>
    </w:rPr>
  </w:style>
  <w:style w:type="character" w:customStyle="1" w:styleId="WW8Num12z1">
    <w:name w:val="WW8Num12z1"/>
    <w:rsid w:val="00143130"/>
    <w:rPr>
      <w:rFonts w:hint="default"/>
      <w:sz w:val="24"/>
    </w:rPr>
  </w:style>
  <w:style w:type="character" w:customStyle="1" w:styleId="WW8Num12z2">
    <w:name w:val="WW8Num12z2"/>
    <w:rsid w:val="00143130"/>
    <w:rPr>
      <w:rFonts w:hint="default"/>
    </w:rPr>
  </w:style>
  <w:style w:type="character" w:customStyle="1" w:styleId="WW8Num13z4">
    <w:name w:val="WW8Num13z4"/>
    <w:rsid w:val="00143130"/>
  </w:style>
  <w:style w:type="character" w:customStyle="1" w:styleId="WW8Num13z5">
    <w:name w:val="WW8Num13z5"/>
    <w:rsid w:val="00143130"/>
  </w:style>
  <w:style w:type="character" w:customStyle="1" w:styleId="WW8Num13z6">
    <w:name w:val="WW8Num13z6"/>
    <w:rsid w:val="00143130"/>
  </w:style>
  <w:style w:type="character" w:customStyle="1" w:styleId="WW8Num13z7">
    <w:name w:val="WW8Num13z7"/>
    <w:rsid w:val="00143130"/>
  </w:style>
  <w:style w:type="character" w:customStyle="1" w:styleId="WW8Num13z8">
    <w:name w:val="WW8Num13z8"/>
    <w:rsid w:val="00143130"/>
  </w:style>
  <w:style w:type="character" w:customStyle="1" w:styleId="affffb">
    <w:name w:val="Подпись Знак"/>
    <w:rsid w:val="00143130"/>
    <w:rPr>
      <w:sz w:val="24"/>
    </w:rPr>
  </w:style>
  <w:style w:type="character" w:styleId="affffc">
    <w:name w:val="FollowedHyperlink"/>
    <w:uiPriority w:val="99"/>
    <w:rsid w:val="00143130"/>
    <w:rPr>
      <w:color w:val="800080"/>
      <w:u w:val="single"/>
    </w:rPr>
  </w:style>
  <w:style w:type="character" w:customStyle="1" w:styleId="710">
    <w:name w:val="Знак Знак71"/>
    <w:rsid w:val="00143130"/>
    <w:rPr>
      <w:sz w:val="24"/>
      <w:szCs w:val="24"/>
      <w:lang w:val="ru-RU"/>
    </w:rPr>
  </w:style>
  <w:style w:type="character" w:customStyle="1" w:styleId="47">
    <w:name w:val="Знак Знак4"/>
    <w:rsid w:val="00143130"/>
    <w:rPr>
      <w:sz w:val="24"/>
      <w:lang w:val="ru-RU" w:eastAsia="ar-SA" w:bidi="ar-SA"/>
    </w:rPr>
  </w:style>
  <w:style w:type="character" w:customStyle="1" w:styleId="95">
    <w:name w:val="Знак Знак9"/>
    <w:rsid w:val="00143130"/>
    <w:rPr>
      <w:sz w:val="28"/>
      <w:lang w:val="ru-RU" w:eastAsia="ar-SA" w:bidi="ar-SA"/>
    </w:rPr>
  </w:style>
  <w:style w:type="character" w:customStyle="1" w:styleId="141">
    <w:name w:val="Знак Знак14"/>
    <w:rsid w:val="00143130"/>
    <w:rPr>
      <w:rFonts w:ascii="Arial" w:hAnsi="Arial" w:cs="Arial"/>
      <w:b/>
      <w:bCs/>
      <w:kern w:val="1"/>
      <w:sz w:val="28"/>
      <w:szCs w:val="28"/>
      <w:lang w:val="ru-RU" w:eastAsia="ar-SA" w:bidi="ar-SA"/>
    </w:rPr>
  </w:style>
  <w:style w:type="character" w:customStyle="1" w:styleId="130">
    <w:name w:val="Знак Знак13"/>
    <w:rsid w:val="00143130"/>
    <w:rPr>
      <w:b/>
      <w:bCs/>
      <w:sz w:val="28"/>
      <w:szCs w:val="28"/>
      <w:lang w:val="ru-RU" w:eastAsia="ar-SA" w:bidi="ar-SA"/>
    </w:rPr>
  </w:style>
  <w:style w:type="character" w:customStyle="1" w:styleId="123">
    <w:name w:val="Знак Знак12"/>
    <w:rsid w:val="00143130"/>
    <w:rPr>
      <w:b/>
      <w:bCs/>
      <w:sz w:val="28"/>
      <w:szCs w:val="28"/>
      <w:lang w:val="ru-RU" w:eastAsia="ar-SA" w:bidi="ar-SA"/>
    </w:rPr>
  </w:style>
  <w:style w:type="character" w:customStyle="1" w:styleId="114">
    <w:name w:val="Знак Знак11"/>
    <w:rsid w:val="00143130"/>
    <w:rPr>
      <w:b/>
      <w:bCs/>
      <w:sz w:val="24"/>
      <w:szCs w:val="24"/>
      <w:lang w:val="ru-RU" w:eastAsia="ar-SA" w:bidi="ar-SA"/>
    </w:rPr>
  </w:style>
  <w:style w:type="character" w:customStyle="1" w:styleId="103">
    <w:name w:val="Знак Знак10"/>
    <w:rsid w:val="00143130"/>
    <w:rPr>
      <w:b/>
      <w:bCs/>
      <w:sz w:val="28"/>
      <w:szCs w:val="28"/>
      <w:lang w:val="ru-RU" w:eastAsia="ar-SA" w:bidi="ar-SA"/>
    </w:rPr>
  </w:style>
  <w:style w:type="character" w:customStyle="1" w:styleId="85">
    <w:name w:val="Знак Знак8"/>
    <w:rsid w:val="00143130"/>
    <w:rPr>
      <w:rFonts w:ascii="Arial" w:hAnsi="Arial" w:cs="Arial"/>
      <w:sz w:val="24"/>
      <w:szCs w:val="24"/>
      <w:lang w:val="ru-RU" w:eastAsia="ar-SA" w:bidi="ar-SA"/>
    </w:rPr>
  </w:style>
  <w:style w:type="character" w:customStyle="1" w:styleId="76">
    <w:name w:val="Знак Знак7"/>
    <w:rsid w:val="00143130"/>
    <w:rPr>
      <w:sz w:val="24"/>
      <w:szCs w:val="24"/>
      <w:lang w:val="ru-RU" w:eastAsia="ar-SA" w:bidi="ar-SA"/>
    </w:rPr>
  </w:style>
  <w:style w:type="character" w:customStyle="1" w:styleId="64">
    <w:name w:val="Знак Знак6"/>
    <w:rsid w:val="00143130"/>
    <w:rPr>
      <w:sz w:val="24"/>
      <w:szCs w:val="24"/>
      <w:lang w:val="ru-RU" w:eastAsia="ar-SA" w:bidi="ar-SA"/>
    </w:rPr>
  </w:style>
  <w:style w:type="character" w:customStyle="1" w:styleId="3f1">
    <w:name w:val="Знак Знак3"/>
    <w:rsid w:val="00143130"/>
    <w:rPr>
      <w:sz w:val="24"/>
      <w:szCs w:val="24"/>
      <w:lang w:val="ru-RU" w:eastAsia="ar-SA" w:bidi="ar-SA"/>
    </w:rPr>
  </w:style>
  <w:style w:type="character" w:customStyle="1" w:styleId="2fa">
    <w:name w:val="Знак Знак2"/>
    <w:rsid w:val="00143130"/>
    <w:rPr>
      <w:sz w:val="24"/>
      <w:szCs w:val="24"/>
      <w:lang w:val="ru-RU" w:eastAsia="ar-SA" w:bidi="ar-SA"/>
    </w:rPr>
  </w:style>
  <w:style w:type="character" w:customStyle="1" w:styleId="57">
    <w:name w:val="Знак Знак5"/>
    <w:rsid w:val="00143130"/>
    <w:rPr>
      <w:sz w:val="24"/>
      <w:szCs w:val="24"/>
      <w:lang w:val="ru-RU" w:eastAsia="ar-SA" w:bidi="ar-SA"/>
    </w:rPr>
  </w:style>
  <w:style w:type="character" w:customStyle="1" w:styleId="1ff0">
    <w:name w:val="Знак Знак1"/>
    <w:rsid w:val="00143130"/>
    <w:rPr>
      <w:sz w:val="24"/>
      <w:szCs w:val="24"/>
      <w:lang w:val="ru-RU" w:eastAsia="ar-SA" w:bidi="ar-SA"/>
    </w:rPr>
  </w:style>
  <w:style w:type="character" w:customStyle="1" w:styleId="1ff1">
    <w:name w:val="Подпись Знак1"/>
    <w:rsid w:val="00143130"/>
    <w:rPr>
      <w:sz w:val="24"/>
    </w:rPr>
  </w:style>
  <w:style w:type="paragraph" w:customStyle="1" w:styleId="104">
    <w:name w:val="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character" w:customStyle="1" w:styleId="2fb">
    <w:name w:val="Основной текст с отступом Знак2"/>
    <w:rsid w:val="00143130"/>
    <w:rPr>
      <w:sz w:val="24"/>
      <w:lang w:eastAsia="ar-SA"/>
    </w:rPr>
  </w:style>
  <w:style w:type="paragraph" w:styleId="affffd">
    <w:name w:val="Signature"/>
    <w:basedOn w:val="a"/>
    <w:next w:val="a"/>
    <w:link w:val="2fc"/>
    <w:rsid w:val="00143130"/>
    <w:pPr>
      <w:tabs>
        <w:tab w:val="left" w:pos="6237"/>
      </w:tabs>
      <w:suppressAutoHyphens/>
      <w:spacing w:before="600"/>
      <w:ind w:left="1276" w:firstLine="0"/>
      <w:jc w:val="left"/>
    </w:pPr>
    <w:rPr>
      <w:szCs w:val="20"/>
      <w:lang w:eastAsia="ar-SA"/>
    </w:rPr>
  </w:style>
  <w:style w:type="character" w:customStyle="1" w:styleId="2fc">
    <w:name w:val="Подпись Знак2"/>
    <w:link w:val="affffd"/>
    <w:rsid w:val="00143130"/>
    <w:rPr>
      <w:sz w:val="24"/>
      <w:lang w:eastAsia="ar-SA"/>
    </w:rPr>
  </w:style>
  <w:style w:type="character" w:customStyle="1" w:styleId="12">
    <w:name w:val="Стиль1 Знак"/>
    <w:link w:val="11"/>
    <w:uiPriority w:val="99"/>
    <w:rsid w:val="00143130"/>
    <w:rPr>
      <w:rFonts w:ascii="Arial" w:hAnsi="Arial" w:cs="Arial"/>
      <w:b/>
      <w:bCs/>
      <w:kern w:val="32"/>
      <w:sz w:val="32"/>
      <w:szCs w:val="32"/>
    </w:rPr>
  </w:style>
  <w:style w:type="paragraph" w:customStyle="1" w:styleId="1ff2">
    <w:name w:val="Перечень рисунков1"/>
    <w:basedOn w:val="a"/>
    <w:next w:val="a"/>
    <w:rsid w:val="00143130"/>
    <w:pPr>
      <w:suppressAutoHyphens/>
      <w:ind w:left="480" w:hanging="480"/>
      <w:jc w:val="left"/>
    </w:pPr>
    <w:rPr>
      <w:szCs w:val="20"/>
      <w:lang w:eastAsia="ar-SA"/>
    </w:rPr>
  </w:style>
  <w:style w:type="character" w:customStyle="1" w:styleId="2fd">
    <w:name w:val="Текст выноски Знак2"/>
    <w:rsid w:val="00143130"/>
    <w:rPr>
      <w:rFonts w:ascii="Tahoma" w:hAnsi="Tahoma" w:cs="Tahoma"/>
      <w:sz w:val="16"/>
      <w:szCs w:val="16"/>
      <w:lang w:eastAsia="ar-SA"/>
    </w:rPr>
  </w:style>
  <w:style w:type="paragraph" w:customStyle="1" w:styleId="affffe">
    <w:name w:val="Обычный + вправо"/>
    <w:basedOn w:val="a"/>
    <w:rsid w:val="00143130"/>
    <w:pPr>
      <w:suppressAutoHyphens/>
      <w:ind w:firstLine="0"/>
      <w:jc w:val="right"/>
    </w:pPr>
    <w:rPr>
      <w:color w:val="000000"/>
      <w:szCs w:val="20"/>
      <w:lang w:eastAsia="ar-SA"/>
    </w:rPr>
  </w:style>
  <w:style w:type="paragraph" w:customStyle="1" w:styleId="afffff">
    <w:name w:val="Обычный + курсив"/>
    <w:basedOn w:val="a"/>
    <w:rsid w:val="00143130"/>
    <w:pPr>
      <w:suppressAutoHyphens/>
      <w:ind w:firstLine="0"/>
      <w:jc w:val="left"/>
    </w:pPr>
    <w:rPr>
      <w:i/>
      <w:iCs/>
      <w:szCs w:val="20"/>
      <w:lang w:eastAsia="ar-SA"/>
    </w:rPr>
  </w:style>
  <w:style w:type="paragraph" w:customStyle="1" w:styleId="0">
    <w:name w:val="Заголовок 0"/>
    <w:basedOn w:val="a"/>
    <w:rsid w:val="00143130"/>
    <w:pPr>
      <w:suppressAutoHyphens/>
      <w:spacing w:before="1440"/>
      <w:ind w:firstLine="0"/>
      <w:jc w:val="center"/>
    </w:pPr>
    <w:rPr>
      <w:rFonts w:ascii="Arial" w:hAnsi="Arial" w:cs="Arial"/>
      <w:sz w:val="40"/>
      <w:szCs w:val="40"/>
      <w:lang w:eastAsia="ar-SA"/>
    </w:rPr>
  </w:style>
  <w:style w:type="paragraph" w:customStyle="1" w:styleId="1ff3">
    <w:name w:val="Нумерованный список1"/>
    <w:basedOn w:val="a"/>
    <w:rsid w:val="00143130"/>
    <w:pPr>
      <w:tabs>
        <w:tab w:val="num" w:pos="720"/>
        <w:tab w:val="right" w:leader="dot" w:pos="8505"/>
      </w:tabs>
      <w:suppressAutoHyphens/>
      <w:ind w:left="720" w:hanging="360"/>
      <w:jc w:val="left"/>
    </w:pPr>
    <w:rPr>
      <w:szCs w:val="20"/>
      <w:lang w:eastAsia="ar-SA"/>
    </w:rPr>
  </w:style>
  <w:style w:type="paragraph" w:styleId="1ff4">
    <w:name w:val="toc 1"/>
    <w:basedOn w:val="a"/>
    <w:rsid w:val="00143130"/>
    <w:pPr>
      <w:keepNext/>
      <w:tabs>
        <w:tab w:val="right" w:leader="dot" w:pos="9072"/>
      </w:tabs>
      <w:suppressAutoHyphens/>
      <w:spacing w:before="240"/>
      <w:ind w:firstLine="0"/>
      <w:jc w:val="left"/>
    </w:pPr>
    <w:rPr>
      <w:caps/>
      <w:lang w:eastAsia="ar-SA"/>
    </w:rPr>
  </w:style>
  <w:style w:type="paragraph" w:styleId="2fe">
    <w:name w:val="toc 2"/>
    <w:basedOn w:val="a"/>
    <w:next w:val="a"/>
    <w:rsid w:val="00143130"/>
    <w:pPr>
      <w:keepLines/>
      <w:tabs>
        <w:tab w:val="num" w:pos="0"/>
        <w:tab w:val="right" w:leader="dot" w:pos="9072"/>
      </w:tabs>
      <w:suppressAutoHyphens/>
      <w:spacing w:before="60"/>
      <w:ind w:right="567" w:firstLine="0"/>
      <w:jc w:val="left"/>
    </w:pPr>
    <w:rPr>
      <w:lang w:eastAsia="ar-SA"/>
    </w:rPr>
  </w:style>
  <w:style w:type="paragraph" w:styleId="3f2">
    <w:name w:val="toc 3"/>
    <w:basedOn w:val="a"/>
    <w:next w:val="a"/>
    <w:rsid w:val="00143130"/>
    <w:pPr>
      <w:keepLines/>
      <w:tabs>
        <w:tab w:val="left" w:pos="1995"/>
        <w:tab w:val="right" w:leader="dot" w:pos="9072"/>
      </w:tabs>
      <w:suppressAutoHyphens/>
      <w:spacing w:before="60"/>
      <w:ind w:left="1588" w:right="567" w:hanging="1588"/>
      <w:jc w:val="left"/>
    </w:pPr>
    <w:rPr>
      <w:lang w:eastAsia="ar-SA"/>
    </w:rPr>
  </w:style>
  <w:style w:type="paragraph" w:styleId="48">
    <w:name w:val="toc 4"/>
    <w:basedOn w:val="a"/>
    <w:next w:val="a"/>
    <w:rsid w:val="00143130"/>
    <w:pPr>
      <w:keepLines/>
      <w:tabs>
        <w:tab w:val="num" w:pos="0"/>
        <w:tab w:val="left" w:pos="1985"/>
        <w:tab w:val="right" w:leader="dot" w:pos="9072"/>
      </w:tabs>
      <w:suppressAutoHyphens/>
      <w:spacing w:before="60"/>
      <w:ind w:right="567" w:firstLine="0"/>
      <w:jc w:val="left"/>
    </w:pPr>
    <w:rPr>
      <w:szCs w:val="20"/>
      <w:lang w:eastAsia="ar-SA"/>
    </w:rPr>
  </w:style>
  <w:style w:type="paragraph" w:styleId="58">
    <w:name w:val="toc 5"/>
    <w:basedOn w:val="a"/>
    <w:next w:val="a"/>
    <w:rsid w:val="00143130"/>
    <w:pPr>
      <w:keepLines/>
      <w:tabs>
        <w:tab w:val="right" w:leader="dot" w:pos="9072"/>
      </w:tabs>
      <w:suppressAutoHyphens/>
      <w:spacing w:before="60"/>
      <w:ind w:right="567" w:firstLine="0"/>
      <w:jc w:val="left"/>
    </w:pPr>
    <w:rPr>
      <w:szCs w:val="20"/>
      <w:lang w:eastAsia="ar-SA"/>
    </w:rPr>
  </w:style>
  <w:style w:type="paragraph" w:customStyle="1" w:styleId="1ff5">
    <w:name w:val="Обычный отступ1"/>
    <w:basedOn w:val="a"/>
    <w:rsid w:val="00143130"/>
    <w:pPr>
      <w:suppressAutoHyphens/>
      <w:ind w:left="708" w:firstLine="0"/>
      <w:jc w:val="left"/>
    </w:pPr>
    <w:rPr>
      <w:szCs w:val="20"/>
      <w:lang w:eastAsia="ar-SA"/>
    </w:rPr>
  </w:style>
  <w:style w:type="paragraph" w:customStyle="1" w:styleId="215">
    <w:name w:val="Нумерованный список 21"/>
    <w:basedOn w:val="a"/>
    <w:rsid w:val="00143130"/>
    <w:pPr>
      <w:suppressAutoHyphens/>
      <w:ind w:firstLine="0"/>
      <w:jc w:val="left"/>
    </w:pPr>
    <w:rPr>
      <w:szCs w:val="20"/>
      <w:lang w:eastAsia="ar-SA"/>
    </w:rPr>
  </w:style>
  <w:style w:type="paragraph" w:customStyle="1" w:styleId="105">
    <w:name w:val="Знак10"/>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1ff6">
    <w:name w:val="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59">
    <w:name w:val="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5a">
    <w:name w:val="Знак Знак5 Знак Знак Знак Знак"/>
    <w:basedOn w:val="a"/>
    <w:rsid w:val="00143130"/>
    <w:pPr>
      <w:suppressAutoHyphens/>
      <w:spacing w:after="160" w:line="240" w:lineRule="exact"/>
      <w:ind w:firstLine="0"/>
      <w:jc w:val="left"/>
    </w:pPr>
    <w:rPr>
      <w:rFonts w:ascii="Arial" w:hAnsi="Arial" w:cs="Arial"/>
      <w:sz w:val="20"/>
      <w:szCs w:val="20"/>
      <w:lang w:val="fr-FR" w:eastAsia="ar-SA"/>
    </w:rPr>
  </w:style>
  <w:style w:type="paragraph" w:customStyle="1" w:styleId="1ff7">
    <w:name w:val="Знак1 Знак Знак Знак Знак Знак Знак Знак Знак Знак Знак"/>
    <w:basedOn w:val="a"/>
    <w:rsid w:val="00143130"/>
    <w:pPr>
      <w:widowControl w:val="0"/>
      <w:tabs>
        <w:tab w:val="left" w:pos="1315"/>
      </w:tabs>
      <w:suppressAutoHyphens/>
      <w:spacing w:after="160" w:line="240" w:lineRule="exact"/>
      <w:ind w:left="1315" w:hanging="180"/>
      <w:jc w:val="center"/>
    </w:pPr>
    <w:rPr>
      <w:b/>
      <w:bCs/>
      <w:i/>
      <w:iCs/>
      <w:sz w:val="28"/>
      <w:szCs w:val="28"/>
      <w:lang w:val="en-GB" w:eastAsia="ar-SA"/>
    </w:rPr>
  </w:style>
  <w:style w:type="paragraph" w:customStyle="1" w:styleId="ConsPlusCell0">
    <w:name w:val="ConsPlusCell"/>
    <w:next w:val="a"/>
    <w:rsid w:val="00143130"/>
    <w:pPr>
      <w:widowControl w:val="0"/>
      <w:suppressAutoHyphens/>
      <w:autoSpaceDE w:val="0"/>
    </w:pPr>
    <w:rPr>
      <w:rFonts w:ascii="Arial" w:eastAsia="Arial" w:hAnsi="Arial" w:cs="Arial"/>
      <w:lang w:eastAsia="hi-IN" w:bidi="hi-IN"/>
    </w:rPr>
  </w:style>
  <w:style w:type="paragraph" w:customStyle="1" w:styleId="ConsPlusNonformat0">
    <w:name w:val="ConsPlusNonformat"/>
    <w:next w:val="a"/>
    <w:rsid w:val="00143130"/>
    <w:pPr>
      <w:widowControl w:val="0"/>
      <w:suppressAutoHyphens/>
      <w:autoSpaceDE w:val="0"/>
    </w:pPr>
    <w:rPr>
      <w:rFonts w:ascii="Courier New" w:eastAsia="Courier New" w:hAnsi="Courier New" w:cs="Courier New"/>
      <w:lang w:eastAsia="hi-IN" w:bidi="hi-IN"/>
    </w:rPr>
  </w:style>
  <w:style w:type="paragraph" w:customStyle="1" w:styleId="ConsPlusTitle0">
    <w:name w:val="ConsPlusTitle"/>
    <w:next w:val="a"/>
    <w:rsid w:val="00143130"/>
    <w:pPr>
      <w:widowControl w:val="0"/>
      <w:suppressAutoHyphens/>
      <w:autoSpaceDE w:val="0"/>
    </w:pPr>
    <w:rPr>
      <w:rFonts w:ascii="Arial" w:eastAsia="Arial" w:hAnsi="Arial" w:cs="Arial"/>
      <w:b/>
      <w:bCs/>
      <w:lang w:eastAsia="hi-IN" w:bidi="hi-IN"/>
    </w:rPr>
  </w:style>
  <w:style w:type="paragraph" w:customStyle="1" w:styleId="106">
    <w:name w:val="Заголовок 10"/>
    <w:basedOn w:val="afff8"/>
    <w:next w:val="afe"/>
    <w:rsid w:val="00143130"/>
    <w:pPr>
      <w:tabs>
        <w:tab w:val="num" w:pos="0"/>
      </w:tabs>
      <w:suppressAutoHyphens/>
      <w:ind w:left="2127" w:hanging="1418"/>
    </w:pPr>
    <w:rPr>
      <w:rFonts w:eastAsia="Lucida Sans Unicode" w:cs="Mangal"/>
      <w:b/>
      <w:bCs/>
      <w:sz w:val="21"/>
      <w:szCs w:val="21"/>
    </w:rPr>
  </w:style>
  <w:style w:type="paragraph" w:customStyle="1" w:styleId="afffff0">
    <w:name w:val="Знак Знак Знак Знак"/>
    <w:basedOn w:val="a"/>
    <w:rsid w:val="00143130"/>
    <w:pPr>
      <w:widowControl w:val="0"/>
      <w:tabs>
        <w:tab w:val="num" w:pos="0"/>
      </w:tabs>
      <w:spacing w:after="160" w:line="240" w:lineRule="exact"/>
      <w:ind w:firstLine="0"/>
      <w:jc w:val="center"/>
    </w:pPr>
    <w:rPr>
      <w:b/>
      <w:i/>
      <w:sz w:val="28"/>
      <w:szCs w:val="20"/>
      <w:lang w:val="en-GB" w:eastAsia="ar-SA"/>
    </w:rPr>
  </w:style>
  <w:style w:type="character" w:customStyle="1" w:styleId="180">
    <w:name w:val="Основной шрифт абзаца18"/>
    <w:rsid w:val="00143130"/>
  </w:style>
  <w:style w:type="character" w:customStyle="1" w:styleId="170">
    <w:name w:val="Основной шрифт абзаца17"/>
    <w:rsid w:val="00143130"/>
  </w:style>
  <w:style w:type="character" w:customStyle="1" w:styleId="160">
    <w:name w:val="Основной шрифт абзаца16"/>
    <w:rsid w:val="00143130"/>
  </w:style>
  <w:style w:type="character" w:customStyle="1" w:styleId="150">
    <w:name w:val="Основной шрифт абзаца15"/>
    <w:rsid w:val="00143130"/>
  </w:style>
  <w:style w:type="character" w:customStyle="1" w:styleId="142">
    <w:name w:val="Основной шрифт абзаца14"/>
    <w:rsid w:val="00143130"/>
  </w:style>
  <w:style w:type="character" w:customStyle="1" w:styleId="131">
    <w:name w:val="Основной шрифт абзаца13"/>
    <w:rsid w:val="00143130"/>
  </w:style>
  <w:style w:type="character" w:customStyle="1" w:styleId="3f3">
    <w:name w:val="Основной текст Знак3"/>
    <w:rsid w:val="00143130"/>
    <w:rPr>
      <w:sz w:val="24"/>
      <w:lang w:eastAsia="ar-SA"/>
    </w:rPr>
  </w:style>
  <w:style w:type="paragraph" w:customStyle="1" w:styleId="181">
    <w:name w:val="Название18"/>
    <w:basedOn w:val="a"/>
    <w:rsid w:val="00143130"/>
    <w:pPr>
      <w:suppressLineNumbers/>
      <w:suppressAutoHyphens/>
      <w:spacing w:before="120" w:after="120"/>
      <w:ind w:firstLine="0"/>
      <w:jc w:val="left"/>
    </w:pPr>
    <w:rPr>
      <w:rFonts w:cs="Mangal"/>
      <w:i/>
      <w:iCs/>
      <w:lang w:eastAsia="ar-SA"/>
    </w:rPr>
  </w:style>
  <w:style w:type="paragraph" w:customStyle="1" w:styleId="182">
    <w:name w:val="Указатель18"/>
    <w:basedOn w:val="a"/>
    <w:rsid w:val="00143130"/>
    <w:pPr>
      <w:suppressLineNumbers/>
      <w:suppressAutoHyphens/>
      <w:ind w:firstLine="0"/>
      <w:jc w:val="left"/>
    </w:pPr>
    <w:rPr>
      <w:rFonts w:cs="Mangal"/>
      <w:szCs w:val="20"/>
      <w:lang w:eastAsia="ar-SA"/>
    </w:rPr>
  </w:style>
  <w:style w:type="paragraph" w:customStyle="1" w:styleId="171">
    <w:name w:val="Название17"/>
    <w:basedOn w:val="a"/>
    <w:rsid w:val="00143130"/>
    <w:pPr>
      <w:suppressLineNumbers/>
      <w:suppressAutoHyphens/>
      <w:spacing w:before="120" w:after="120"/>
      <w:ind w:firstLine="0"/>
      <w:jc w:val="left"/>
    </w:pPr>
    <w:rPr>
      <w:rFonts w:cs="Mangal"/>
      <w:i/>
      <w:iCs/>
      <w:lang w:eastAsia="ar-SA"/>
    </w:rPr>
  </w:style>
  <w:style w:type="paragraph" w:customStyle="1" w:styleId="172">
    <w:name w:val="Указатель17"/>
    <w:basedOn w:val="a"/>
    <w:rsid w:val="00143130"/>
    <w:pPr>
      <w:suppressLineNumbers/>
      <w:suppressAutoHyphens/>
      <w:ind w:firstLine="0"/>
      <w:jc w:val="left"/>
    </w:pPr>
    <w:rPr>
      <w:rFonts w:cs="Mangal"/>
      <w:szCs w:val="20"/>
      <w:lang w:eastAsia="ar-SA"/>
    </w:rPr>
  </w:style>
  <w:style w:type="paragraph" w:customStyle="1" w:styleId="161">
    <w:name w:val="Название16"/>
    <w:basedOn w:val="a"/>
    <w:rsid w:val="00143130"/>
    <w:pPr>
      <w:suppressLineNumbers/>
      <w:suppressAutoHyphens/>
      <w:spacing w:before="120" w:after="120"/>
      <w:ind w:firstLine="0"/>
      <w:jc w:val="left"/>
    </w:pPr>
    <w:rPr>
      <w:rFonts w:cs="Mangal"/>
      <w:i/>
      <w:iCs/>
      <w:lang w:eastAsia="ar-SA"/>
    </w:rPr>
  </w:style>
  <w:style w:type="paragraph" w:customStyle="1" w:styleId="162">
    <w:name w:val="Указатель16"/>
    <w:basedOn w:val="a"/>
    <w:rsid w:val="00143130"/>
    <w:pPr>
      <w:suppressLineNumbers/>
      <w:suppressAutoHyphens/>
      <w:ind w:firstLine="0"/>
      <w:jc w:val="left"/>
    </w:pPr>
    <w:rPr>
      <w:rFonts w:cs="Mangal"/>
      <w:szCs w:val="20"/>
      <w:lang w:eastAsia="ar-SA"/>
    </w:rPr>
  </w:style>
  <w:style w:type="paragraph" w:customStyle="1" w:styleId="151">
    <w:name w:val="Название15"/>
    <w:basedOn w:val="a"/>
    <w:rsid w:val="00143130"/>
    <w:pPr>
      <w:suppressLineNumbers/>
      <w:suppressAutoHyphens/>
      <w:spacing w:before="120" w:after="120"/>
      <w:ind w:firstLine="0"/>
      <w:jc w:val="left"/>
    </w:pPr>
    <w:rPr>
      <w:rFonts w:cs="Mangal"/>
      <w:i/>
      <w:iCs/>
      <w:lang w:eastAsia="ar-SA"/>
    </w:rPr>
  </w:style>
  <w:style w:type="paragraph" w:customStyle="1" w:styleId="152">
    <w:name w:val="Указатель15"/>
    <w:basedOn w:val="a"/>
    <w:rsid w:val="00143130"/>
    <w:pPr>
      <w:suppressLineNumbers/>
      <w:suppressAutoHyphens/>
      <w:ind w:firstLine="0"/>
      <w:jc w:val="left"/>
    </w:pPr>
    <w:rPr>
      <w:rFonts w:cs="Mangal"/>
      <w:szCs w:val="20"/>
      <w:lang w:eastAsia="ar-SA"/>
    </w:rPr>
  </w:style>
  <w:style w:type="paragraph" w:customStyle="1" w:styleId="143">
    <w:name w:val="Название14"/>
    <w:basedOn w:val="a"/>
    <w:rsid w:val="00143130"/>
    <w:pPr>
      <w:suppressLineNumbers/>
      <w:suppressAutoHyphens/>
      <w:spacing w:before="120" w:after="120"/>
      <w:ind w:firstLine="0"/>
      <w:jc w:val="left"/>
    </w:pPr>
    <w:rPr>
      <w:rFonts w:cs="Mangal"/>
      <w:i/>
      <w:iCs/>
      <w:lang w:eastAsia="ar-SA"/>
    </w:rPr>
  </w:style>
  <w:style w:type="paragraph" w:customStyle="1" w:styleId="144">
    <w:name w:val="Указатель14"/>
    <w:basedOn w:val="a"/>
    <w:rsid w:val="00143130"/>
    <w:pPr>
      <w:suppressLineNumbers/>
      <w:suppressAutoHyphens/>
      <w:ind w:firstLine="0"/>
      <w:jc w:val="left"/>
    </w:pPr>
    <w:rPr>
      <w:rFonts w:cs="Mangal"/>
      <w:szCs w:val="20"/>
      <w:lang w:eastAsia="ar-SA"/>
    </w:rPr>
  </w:style>
  <w:style w:type="paragraph" w:customStyle="1" w:styleId="132">
    <w:name w:val="Название13"/>
    <w:basedOn w:val="a"/>
    <w:rsid w:val="00143130"/>
    <w:pPr>
      <w:suppressLineNumbers/>
      <w:suppressAutoHyphens/>
      <w:spacing w:before="120" w:after="120"/>
      <w:ind w:firstLine="0"/>
      <w:jc w:val="left"/>
    </w:pPr>
    <w:rPr>
      <w:rFonts w:cs="Mangal"/>
      <w:i/>
      <w:iCs/>
      <w:lang w:eastAsia="ar-SA"/>
    </w:rPr>
  </w:style>
  <w:style w:type="paragraph" w:customStyle="1" w:styleId="133">
    <w:name w:val="Указатель13"/>
    <w:basedOn w:val="a"/>
    <w:rsid w:val="00143130"/>
    <w:pPr>
      <w:suppressLineNumbers/>
      <w:suppressAutoHyphens/>
      <w:ind w:firstLine="0"/>
      <w:jc w:val="left"/>
    </w:pPr>
    <w:rPr>
      <w:rFonts w:cs="Mangal"/>
      <w:szCs w:val="20"/>
      <w:lang w:eastAsia="ar-SA"/>
    </w:rPr>
  </w:style>
  <w:style w:type="character" w:customStyle="1" w:styleId="3f4">
    <w:name w:val="Основной текст с отступом Знак3"/>
    <w:rsid w:val="00143130"/>
    <w:rPr>
      <w:sz w:val="24"/>
      <w:lang w:eastAsia="ar-SA"/>
    </w:rPr>
  </w:style>
  <w:style w:type="character" w:customStyle="1" w:styleId="3f5">
    <w:name w:val="Верхний колонтитул Знак3"/>
    <w:uiPriority w:val="99"/>
    <w:rsid w:val="00143130"/>
    <w:rPr>
      <w:sz w:val="24"/>
      <w:lang w:eastAsia="ar-SA"/>
    </w:rPr>
  </w:style>
  <w:style w:type="character" w:customStyle="1" w:styleId="3f6">
    <w:name w:val="Нижний колонтитул Знак3"/>
    <w:rsid w:val="00143130"/>
    <w:rPr>
      <w:sz w:val="24"/>
      <w:lang w:eastAsia="ar-SA"/>
    </w:rPr>
  </w:style>
  <w:style w:type="character" w:customStyle="1" w:styleId="3f7">
    <w:name w:val="Подпись Знак3"/>
    <w:rsid w:val="00143130"/>
    <w:rPr>
      <w:sz w:val="24"/>
      <w:lang w:eastAsia="ar-SA"/>
    </w:rPr>
  </w:style>
  <w:style w:type="character" w:customStyle="1" w:styleId="3f8">
    <w:name w:val="Текст выноски Знак3"/>
    <w:rsid w:val="00143130"/>
    <w:rPr>
      <w:rFonts w:ascii="Tahoma" w:hAnsi="Tahoma" w:cs="Tahoma"/>
      <w:sz w:val="16"/>
      <w:szCs w:val="16"/>
      <w:lang w:eastAsia="ar-SA"/>
    </w:rPr>
  </w:style>
  <w:style w:type="paragraph" w:customStyle="1" w:styleId="afffff1">
    <w:name w:val="Знак Знак Знак Знак Знак Знак"/>
    <w:basedOn w:val="a"/>
    <w:rsid w:val="00143130"/>
    <w:pPr>
      <w:widowControl w:val="0"/>
      <w:tabs>
        <w:tab w:val="num" w:pos="1315"/>
      </w:tabs>
      <w:adjustRightInd w:val="0"/>
      <w:spacing w:after="160" w:line="240" w:lineRule="exact"/>
      <w:ind w:left="1315" w:hanging="180"/>
      <w:jc w:val="center"/>
    </w:pPr>
    <w:rPr>
      <w:b/>
      <w:i/>
      <w:sz w:val="28"/>
      <w:szCs w:val="20"/>
      <w:lang w:val="en-GB" w:eastAsia="en-US"/>
    </w:rPr>
  </w:style>
  <w:style w:type="paragraph" w:styleId="afffff2">
    <w:name w:val="caption"/>
    <w:basedOn w:val="a"/>
    <w:qFormat/>
    <w:rsid w:val="00143130"/>
    <w:pPr>
      <w:suppressLineNumbers/>
      <w:suppressAutoHyphens/>
      <w:spacing w:before="120" w:after="120"/>
      <w:ind w:firstLine="0"/>
      <w:jc w:val="left"/>
    </w:pPr>
    <w:rPr>
      <w:rFonts w:cs="DejaVu Sans"/>
      <w:i/>
      <w:iCs/>
      <w:szCs w:val="20"/>
      <w:lang w:eastAsia="ar-SA"/>
    </w:rPr>
  </w:style>
  <w:style w:type="paragraph" w:customStyle="1" w:styleId="font5">
    <w:name w:val="font5"/>
    <w:basedOn w:val="a"/>
    <w:rsid w:val="00143130"/>
    <w:pPr>
      <w:spacing w:before="100" w:beforeAutospacing="1" w:after="100" w:afterAutospacing="1"/>
      <w:ind w:firstLine="0"/>
      <w:jc w:val="left"/>
    </w:pPr>
    <w:rPr>
      <w:color w:val="000000"/>
    </w:rPr>
  </w:style>
  <w:style w:type="paragraph" w:customStyle="1" w:styleId="font6">
    <w:name w:val="font6"/>
    <w:basedOn w:val="a"/>
    <w:rsid w:val="00143130"/>
    <w:pPr>
      <w:spacing w:before="100" w:beforeAutospacing="1" w:after="100" w:afterAutospacing="1"/>
      <w:ind w:firstLine="0"/>
      <w:jc w:val="left"/>
    </w:pPr>
    <w:rPr>
      <w:b/>
      <w:bCs/>
      <w:color w:val="000000"/>
    </w:rPr>
  </w:style>
  <w:style w:type="paragraph" w:customStyle="1" w:styleId="font7">
    <w:name w:val="font7"/>
    <w:basedOn w:val="a"/>
    <w:rsid w:val="00143130"/>
    <w:pPr>
      <w:spacing w:before="100" w:beforeAutospacing="1" w:after="100" w:afterAutospacing="1"/>
      <w:ind w:firstLine="0"/>
      <w:jc w:val="left"/>
    </w:pPr>
    <w:rPr>
      <w:color w:val="000000"/>
    </w:rPr>
  </w:style>
  <w:style w:type="paragraph" w:customStyle="1" w:styleId="font8">
    <w:name w:val="font8"/>
    <w:basedOn w:val="a"/>
    <w:rsid w:val="00143130"/>
    <w:pPr>
      <w:spacing w:before="100" w:beforeAutospacing="1" w:after="100" w:afterAutospacing="1"/>
      <w:ind w:firstLine="0"/>
      <w:jc w:val="left"/>
    </w:pPr>
    <w:rPr>
      <w:b/>
      <w:bCs/>
      <w:color w:val="000000"/>
    </w:rPr>
  </w:style>
  <w:style w:type="paragraph" w:customStyle="1" w:styleId="font9">
    <w:name w:val="font9"/>
    <w:basedOn w:val="a"/>
    <w:rsid w:val="00143130"/>
    <w:pPr>
      <w:spacing w:before="100" w:beforeAutospacing="1" w:after="100" w:afterAutospacing="1"/>
      <w:ind w:firstLine="0"/>
      <w:jc w:val="left"/>
    </w:pPr>
    <w:rPr>
      <w:b/>
      <w:bCs/>
      <w:color w:val="000000"/>
      <w:sz w:val="20"/>
      <w:szCs w:val="20"/>
    </w:rPr>
  </w:style>
  <w:style w:type="paragraph" w:customStyle="1" w:styleId="xl80">
    <w:name w:val="xl80"/>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color w:val="000000"/>
    </w:rPr>
  </w:style>
  <w:style w:type="paragraph" w:customStyle="1" w:styleId="xl81">
    <w:name w:val="xl8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color w:val="000000"/>
    </w:rPr>
  </w:style>
  <w:style w:type="paragraph" w:customStyle="1" w:styleId="xl82">
    <w:name w:val="xl8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style>
  <w:style w:type="paragraph" w:customStyle="1" w:styleId="xl83">
    <w:name w:val="xl83"/>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color w:val="000000"/>
    </w:rPr>
  </w:style>
  <w:style w:type="paragraph" w:customStyle="1" w:styleId="xl84">
    <w:name w:val="xl8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b/>
      <w:bCs/>
    </w:rPr>
  </w:style>
  <w:style w:type="paragraph" w:customStyle="1" w:styleId="xl85">
    <w:name w:val="xl8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86">
    <w:name w:val="xl86"/>
    <w:basedOn w:val="a"/>
    <w:rsid w:val="00143130"/>
    <w:pPr>
      <w:spacing w:before="100" w:beforeAutospacing="1" w:after="100" w:afterAutospacing="1"/>
      <w:ind w:firstLine="0"/>
      <w:jc w:val="left"/>
      <w:textAlignment w:val="center"/>
    </w:pPr>
  </w:style>
  <w:style w:type="paragraph" w:customStyle="1" w:styleId="xl87">
    <w:name w:val="xl87"/>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style>
  <w:style w:type="paragraph" w:customStyle="1" w:styleId="xl88">
    <w:name w:val="xl88"/>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89">
    <w:name w:val="xl89"/>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90">
    <w:name w:val="xl90"/>
    <w:basedOn w:val="a"/>
    <w:rsid w:val="00143130"/>
    <w:pPr>
      <w:spacing w:before="100" w:beforeAutospacing="1" w:after="100" w:afterAutospacing="1"/>
      <w:ind w:firstLine="0"/>
      <w:jc w:val="center"/>
      <w:textAlignment w:val="center"/>
    </w:pPr>
  </w:style>
  <w:style w:type="paragraph" w:customStyle="1" w:styleId="xl91">
    <w:name w:val="xl91"/>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rPr>
      <w:color w:val="000000"/>
    </w:rPr>
  </w:style>
  <w:style w:type="paragraph" w:customStyle="1" w:styleId="xl92">
    <w:name w:val="xl92"/>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b/>
      <w:bCs/>
    </w:rPr>
  </w:style>
  <w:style w:type="paragraph" w:customStyle="1" w:styleId="xl93">
    <w:name w:val="xl93"/>
    <w:basedOn w:val="a"/>
    <w:rsid w:val="00143130"/>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b/>
      <w:bCs/>
      <w:color w:val="000000"/>
    </w:rPr>
  </w:style>
  <w:style w:type="paragraph" w:customStyle="1" w:styleId="xl94">
    <w:name w:val="xl94"/>
    <w:basedOn w:val="a"/>
    <w:rsid w:val="00143130"/>
    <w:pPr>
      <w:pBdr>
        <w:top w:val="single" w:sz="4" w:space="0" w:color="auto"/>
        <w:left w:val="single" w:sz="4" w:space="0" w:color="auto"/>
        <w:right w:val="single" w:sz="4" w:space="0" w:color="auto"/>
      </w:pBdr>
      <w:spacing w:before="100" w:beforeAutospacing="1" w:after="100" w:afterAutospacing="1"/>
      <w:ind w:firstLine="0"/>
      <w:jc w:val="left"/>
    </w:pPr>
    <w:rPr>
      <w:color w:val="000000"/>
    </w:rPr>
  </w:style>
  <w:style w:type="paragraph" w:customStyle="1" w:styleId="xl95">
    <w:name w:val="xl9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rPr>
      <w:color w:val="000000"/>
    </w:rPr>
  </w:style>
  <w:style w:type="paragraph" w:customStyle="1" w:styleId="xl96">
    <w:name w:val="xl96"/>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97">
    <w:name w:val="xl9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98">
    <w:name w:val="xl98"/>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99">
    <w:name w:val="xl9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color w:val="000000"/>
    </w:rPr>
  </w:style>
  <w:style w:type="paragraph" w:customStyle="1" w:styleId="xl100">
    <w:name w:val="xl100"/>
    <w:basedOn w:val="a"/>
    <w:rsid w:val="00143130"/>
    <w:pPr>
      <w:spacing w:before="100" w:beforeAutospacing="1" w:after="100" w:afterAutospacing="1"/>
      <w:ind w:firstLine="0"/>
      <w:jc w:val="left"/>
    </w:pPr>
    <w:rPr>
      <w:color w:val="000000"/>
    </w:rPr>
  </w:style>
  <w:style w:type="paragraph" w:customStyle="1" w:styleId="xl101">
    <w:name w:val="xl101"/>
    <w:basedOn w:val="a"/>
    <w:rsid w:val="00143130"/>
    <w:pPr>
      <w:spacing w:before="100" w:beforeAutospacing="1" w:after="100" w:afterAutospacing="1"/>
      <w:ind w:firstLine="0"/>
      <w:jc w:val="left"/>
      <w:textAlignment w:val="top"/>
    </w:pPr>
    <w:rPr>
      <w:color w:val="000000"/>
    </w:rPr>
  </w:style>
  <w:style w:type="paragraph" w:customStyle="1" w:styleId="xl102">
    <w:name w:val="xl102"/>
    <w:basedOn w:val="a"/>
    <w:rsid w:val="00143130"/>
    <w:pPr>
      <w:pBdr>
        <w:left w:val="single" w:sz="8" w:space="0" w:color="auto"/>
        <w:bottom w:val="single" w:sz="8" w:space="0" w:color="auto"/>
        <w:right w:val="single" w:sz="8" w:space="0" w:color="auto"/>
      </w:pBdr>
      <w:spacing w:before="100" w:beforeAutospacing="1" w:after="100" w:afterAutospacing="1"/>
      <w:ind w:firstLine="0"/>
    </w:pPr>
    <w:rPr>
      <w:color w:val="000000"/>
    </w:rPr>
  </w:style>
  <w:style w:type="paragraph" w:customStyle="1" w:styleId="xl103">
    <w:name w:val="xl103"/>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4">
    <w:name w:val="xl104"/>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i/>
      <w:iCs/>
      <w:color w:val="000000"/>
    </w:rPr>
  </w:style>
  <w:style w:type="paragraph" w:customStyle="1" w:styleId="xl105">
    <w:name w:val="xl105"/>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06">
    <w:name w:val="xl106"/>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7">
    <w:name w:val="xl107"/>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08">
    <w:name w:val="xl108"/>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style>
  <w:style w:type="paragraph" w:customStyle="1" w:styleId="xl109">
    <w:name w:val="xl109"/>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0">
    <w:name w:val="xl110"/>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top"/>
    </w:pPr>
  </w:style>
  <w:style w:type="paragraph" w:customStyle="1" w:styleId="xl111">
    <w:name w:val="xl111"/>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top"/>
    </w:pPr>
  </w:style>
  <w:style w:type="paragraph" w:customStyle="1" w:styleId="xl112">
    <w:name w:val="xl112"/>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rPr>
  </w:style>
  <w:style w:type="paragraph" w:customStyle="1" w:styleId="xl113">
    <w:name w:val="xl113"/>
    <w:basedOn w:val="a"/>
    <w:rsid w:val="00143130"/>
    <w:pPr>
      <w:spacing w:before="100" w:beforeAutospacing="1" w:after="100" w:afterAutospacing="1"/>
      <w:ind w:firstLine="0"/>
      <w:jc w:val="center"/>
      <w:textAlignment w:val="center"/>
    </w:pPr>
  </w:style>
  <w:style w:type="paragraph" w:customStyle="1" w:styleId="xl114">
    <w:name w:val="xl114"/>
    <w:basedOn w:val="a"/>
    <w:rsid w:val="00143130"/>
    <w:pPr>
      <w:spacing w:before="100" w:beforeAutospacing="1" w:after="100" w:afterAutospacing="1"/>
      <w:ind w:firstLine="0"/>
      <w:jc w:val="left"/>
      <w:textAlignment w:val="center"/>
    </w:pPr>
  </w:style>
  <w:style w:type="paragraph" w:customStyle="1" w:styleId="xl115">
    <w:name w:val="xl115"/>
    <w:basedOn w:val="a"/>
    <w:rsid w:val="00143130"/>
    <w:pPr>
      <w:pBdr>
        <w:top w:val="single" w:sz="4" w:space="0" w:color="auto"/>
        <w:left w:val="single" w:sz="4" w:space="0" w:color="auto"/>
        <w:right w:val="single" w:sz="4" w:space="0" w:color="auto"/>
      </w:pBdr>
      <w:spacing w:before="100" w:beforeAutospacing="1" w:after="100" w:afterAutospacing="1"/>
      <w:ind w:firstLine="0"/>
      <w:jc w:val="center"/>
      <w:textAlignment w:val="center"/>
    </w:pPr>
    <w:rPr>
      <w:b/>
      <w:bCs/>
      <w:color w:val="000000"/>
    </w:rPr>
  </w:style>
  <w:style w:type="paragraph" w:customStyle="1" w:styleId="xl116">
    <w:name w:val="xl116"/>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17">
    <w:name w:val="xl117"/>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style>
  <w:style w:type="paragraph" w:customStyle="1" w:styleId="xl118">
    <w:name w:val="xl118"/>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rPr>
      <w:b/>
      <w:bCs/>
    </w:rPr>
  </w:style>
  <w:style w:type="paragraph" w:customStyle="1" w:styleId="xl119">
    <w:name w:val="xl119"/>
    <w:basedOn w:val="a"/>
    <w:rsid w:val="00143130"/>
    <w:pPr>
      <w:pBdr>
        <w:top w:val="single" w:sz="4" w:space="0" w:color="auto"/>
        <w:left w:val="single" w:sz="4" w:space="0" w:color="auto"/>
        <w:right w:val="single" w:sz="4" w:space="0" w:color="auto"/>
      </w:pBdr>
      <w:shd w:val="clear" w:color="000000" w:fill="FFFFCC"/>
      <w:spacing w:before="100" w:beforeAutospacing="1" w:after="100" w:afterAutospacing="1"/>
      <w:ind w:firstLine="0"/>
      <w:jc w:val="center"/>
      <w:textAlignment w:val="center"/>
    </w:pPr>
  </w:style>
  <w:style w:type="paragraph" w:customStyle="1" w:styleId="xl120">
    <w:name w:val="xl120"/>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color w:val="000000"/>
    </w:rPr>
  </w:style>
  <w:style w:type="paragraph" w:customStyle="1" w:styleId="xl121">
    <w:name w:val="xl121"/>
    <w:basedOn w:val="a"/>
    <w:rsid w:val="00143130"/>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rPr>
  </w:style>
  <w:style w:type="paragraph" w:customStyle="1" w:styleId="xl122">
    <w:name w:val="xl122"/>
    <w:basedOn w:val="a"/>
    <w:rsid w:val="0014313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ind w:firstLine="0"/>
      <w:jc w:val="center"/>
      <w:textAlignment w:val="center"/>
    </w:pPr>
    <w:rPr>
      <w:b/>
      <w:bCs/>
      <w:color w:val="000000"/>
    </w:rPr>
  </w:style>
  <w:style w:type="paragraph" w:customStyle="1" w:styleId="xl123">
    <w:name w:val="xl123"/>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style>
  <w:style w:type="paragraph" w:customStyle="1" w:styleId="xl124">
    <w:name w:val="xl124"/>
    <w:basedOn w:val="a"/>
    <w:rsid w:val="00143130"/>
    <w:pPr>
      <w:spacing w:before="100" w:beforeAutospacing="1" w:after="100" w:afterAutospacing="1"/>
      <w:ind w:firstLine="0"/>
      <w:jc w:val="left"/>
      <w:textAlignment w:val="center"/>
    </w:pPr>
  </w:style>
  <w:style w:type="paragraph" w:customStyle="1" w:styleId="xl125">
    <w:name w:val="xl125"/>
    <w:basedOn w:val="a"/>
    <w:rsid w:val="00143130"/>
    <w:pPr>
      <w:pBdr>
        <w:top w:val="single" w:sz="4" w:space="0" w:color="auto"/>
        <w:left w:val="single" w:sz="4" w:space="0" w:color="auto"/>
        <w:right w:val="single" w:sz="4" w:space="0" w:color="auto"/>
      </w:pBdr>
      <w:spacing w:before="100" w:beforeAutospacing="1" w:after="100" w:afterAutospacing="1"/>
      <w:ind w:firstLine="0"/>
      <w:jc w:val="left"/>
      <w:textAlignment w:val="center"/>
    </w:pPr>
  </w:style>
  <w:style w:type="paragraph" w:customStyle="1" w:styleId="xl126">
    <w:name w:val="xl126"/>
    <w:basedOn w:val="a"/>
    <w:rsid w:val="0014313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color w:val="000000"/>
    </w:rPr>
  </w:style>
  <w:style w:type="numbering" w:customStyle="1" w:styleId="3f9">
    <w:name w:val="Нет списка3"/>
    <w:next w:val="a2"/>
    <w:uiPriority w:val="99"/>
    <w:semiHidden/>
    <w:unhideWhenUsed/>
    <w:rsid w:val="009C4A6F"/>
  </w:style>
  <w:style w:type="numbering" w:customStyle="1" w:styleId="49">
    <w:name w:val="Нет списка4"/>
    <w:next w:val="a2"/>
    <w:uiPriority w:val="99"/>
    <w:semiHidden/>
    <w:unhideWhenUsed/>
    <w:rsid w:val="00A94E1B"/>
  </w:style>
  <w:style w:type="character" w:customStyle="1" w:styleId="afffff3">
    <w:name w:val="Другое_"/>
    <w:link w:val="afffff4"/>
    <w:rsid w:val="00A94E1B"/>
  </w:style>
  <w:style w:type="character" w:customStyle="1" w:styleId="afffff5">
    <w:name w:val="Подпись к картинке_"/>
    <w:link w:val="afffff6"/>
    <w:rsid w:val="00A94E1B"/>
    <w:rPr>
      <w:sz w:val="15"/>
      <w:szCs w:val="15"/>
    </w:rPr>
  </w:style>
  <w:style w:type="character" w:customStyle="1" w:styleId="3fa">
    <w:name w:val="Основной текст (3)_"/>
    <w:rsid w:val="00A94E1B"/>
    <w:rPr>
      <w:rFonts w:ascii="Times New Roman" w:eastAsia="Times New Roman" w:hAnsi="Times New Roman" w:cs="Times New Roman"/>
    </w:rPr>
  </w:style>
  <w:style w:type="paragraph" w:customStyle="1" w:styleId="afffff4">
    <w:name w:val="Другое"/>
    <w:basedOn w:val="a"/>
    <w:link w:val="afffff3"/>
    <w:rsid w:val="00A94E1B"/>
    <w:pPr>
      <w:widowControl w:val="0"/>
      <w:ind w:firstLine="0"/>
      <w:jc w:val="center"/>
    </w:pPr>
    <w:rPr>
      <w:sz w:val="20"/>
      <w:szCs w:val="20"/>
    </w:rPr>
  </w:style>
  <w:style w:type="paragraph" w:customStyle="1" w:styleId="afffff6">
    <w:name w:val="Подпись к картинке"/>
    <w:basedOn w:val="a"/>
    <w:link w:val="afffff5"/>
    <w:rsid w:val="00A94E1B"/>
    <w:pPr>
      <w:widowControl w:val="0"/>
      <w:ind w:firstLine="0"/>
      <w:jc w:val="left"/>
    </w:pPr>
    <w:rPr>
      <w:sz w:val="15"/>
      <w:szCs w:val="15"/>
    </w:rPr>
  </w:style>
  <w:style w:type="character" w:customStyle="1" w:styleId="WW8Num16z0">
    <w:name w:val="WW8Num16z0"/>
    <w:rsid w:val="002D3404"/>
    <w:rPr>
      <w:b w:val="0"/>
    </w:rPr>
  </w:style>
  <w:style w:type="character" w:customStyle="1" w:styleId="WW8Num22z0">
    <w:name w:val="WW8Num22z0"/>
    <w:rsid w:val="002D3404"/>
    <w:rPr>
      <w:rFonts w:ascii="Symbol" w:hAnsi="Symbol" w:cs="Symbol"/>
    </w:rPr>
  </w:style>
  <w:style w:type="character" w:customStyle="1" w:styleId="WW8Num22z1">
    <w:name w:val="WW8Num22z1"/>
    <w:rsid w:val="002D3404"/>
    <w:rPr>
      <w:rFonts w:ascii="Courier New" w:hAnsi="Courier New" w:cs="Courier New"/>
    </w:rPr>
  </w:style>
  <w:style w:type="character" w:customStyle="1" w:styleId="WW8Num22z2">
    <w:name w:val="WW8Num22z2"/>
    <w:rsid w:val="002D3404"/>
    <w:rPr>
      <w:rFonts w:ascii="Wingdings" w:hAnsi="Wingdings" w:cs="Wingdings"/>
    </w:rPr>
  </w:style>
  <w:style w:type="character" w:customStyle="1" w:styleId="WW8Num27z0">
    <w:name w:val="WW8Num27z0"/>
    <w:rsid w:val="002D3404"/>
    <w:rPr>
      <w:b w:val="0"/>
    </w:rPr>
  </w:style>
  <w:style w:type="character" w:customStyle="1" w:styleId="WW8Num28z0">
    <w:name w:val="WW8Num28z0"/>
    <w:rsid w:val="002D3404"/>
    <w:rPr>
      <w:rFonts w:ascii="Symbol" w:hAnsi="Symbol" w:cs="Symbol"/>
    </w:rPr>
  </w:style>
  <w:style w:type="character" w:customStyle="1" w:styleId="WW8Num28z1">
    <w:name w:val="WW8Num28z1"/>
    <w:rsid w:val="002D3404"/>
    <w:rPr>
      <w:rFonts w:ascii="Courier New" w:hAnsi="Courier New" w:cs="Courier New"/>
    </w:rPr>
  </w:style>
  <w:style w:type="character" w:customStyle="1" w:styleId="WW8Num28z2">
    <w:name w:val="WW8Num28z2"/>
    <w:rsid w:val="002D3404"/>
    <w:rPr>
      <w:rFonts w:ascii="Wingdings" w:hAnsi="Wingdings" w:cs="Wingdings"/>
    </w:rPr>
  </w:style>
  <w:style w:type="character" w:customStyle="1" w:styleId="WW8Num30z0">
    <w:name w:val="WW8Num30z0"/>
    <w:rsid w:val="002D3404"/>
    <w:rPr>
      <w:rFonts w:ascii="Symbol" w:hAnsi="Symbol" w:cs="Symbol"/>
    </w:rPr>
  </w:style>
  <w:style w:type="character" w:customStyle="1" w:styleId="WW8Num30z1">
    <w:name w:val="WW8Num30z1"/>
    <w:rsid w:val="002D3404"/>
    <w:rPr>
      <w:rFonts w:ascii="Courier New" w:hAnsi="Courier New" w:cs="Courier New"/>
    </w:rPr>
  </w:style>
  <w:style w:type="character" w:customStyle="1" w:styleId="WW8Num30z2">
    <w:name w:val="WW8Num30z2"/>
    <w:rsid w:val="002D3404"/>
    <w:rPr>
      <w:rFonts w:ascii="Wingdings" w:hAnsi="Wingdings" w:cs="Wingdings"/>
    </w:rPr>
  </w:style>
  <w:style w:type="character" w:customStyle="1" w:styleId="WW8Num31z0">
    <w:name w:val="WW8Num31z0"/>
    <w:rsid w:val="002D3404"/>
    <w:rPr>
      <w:rFonts w:ascii="Symbol" w:hAnsi="Symbol" w:cs="Symbol"/>
    </w:rPr>
  </w:style>
  <w:style w:type="character" w:customStyle="1" w:styleId="WW8Num31z1">
    <w:name w:val="WW8Num31z1"/>
    <w:rsid w:val="002D3404"/>
    <w:rPr>
      <w:rFonts w:ascii="Courier New" w:hAnsi="Courier New" w:cs="Courier New"/>
    </w:rPr>
  </w:style>
  <w:style w:type="character" w:customStyle="1" w:styleId="WW8Num31z2">
    <w:name w:val="WW8Num31z2"/>
    <w:rsid w:val="002D3404"/>
    <w:rPr>
      <w:rFonts w:ascii="Wingdings" w:hAnsi="Wingdings" w:cs="Wingdings"/>
    </w:rPr>
  </w:style>
  <w:style w:type="character" w:customStyle="1" w:styleId="WW8Num32z0">
    <w:name w:val="WW8Num32z0"/>
    <w:rsid w:val="002D3404"/>
    <w:rPr>
      <w:rFonts w:ascii="Times New Roman" w:hAnsi="Times New Roman" w:cs="Times New Roman"/>
    </w:rPr>
  </w:style>
  <w:style w:type="character" w:customStyle="1" w:styleId="WW8Num34z0">
    <w:name w:val="WW8Num34z0"/>
    <w:rsid w:val="002D3404"/>
    <w:rPr>
      <w:rFonts w:ascii="Times New Roman" w:hAnsi="Times New Roman" w:cs="Times New Roman"/>
    </w:rPr>
  </w:style>
  <w:style w:type="character" w:customStyle="1" w:styleId="WW8Num37z0">
    <w:name w:val="WW8Num37z0"/>
    <w:rsid w:val="002D3404"/>
    <w:rPr>
      <w:rFonts w:ascii="Symbol" w:hAnsi="Symbol" w:cs="Symbol"/>
    </w:rPr>
  </w:style>
  <w:style w:type="character" w:customStyle="1" w:styleId="WW8Num37z1">
    <w:name w:val="WW8Num37z1"/>
    <w:rsid w:val="002D3404"/>
    <w:rPr>
      <w:rFonts w:ascii="Courier New" w:hAnsi="Courier New" w:cs="Courier New"/>
    </w:rPr>
  </w:style>
  <w:style w:type="character" w:customStyle="1" w:styleId="WW8Num37z2">
    <w:name w:val="WW8Num37z2"/>
    <w:rsid w:val="002D3404"/>
    <w:rPr>
      <w:rFonts w:ascii="Wingdings" w:hAnsi="Wingdings" w:cs="Wingdings"/>
    </w:rPr>
  </w:style>
  <w:style w:type="character" w:customStyle="1" w:styleId="newsanounce1">
    <w:name w:val="news_anounce1"/>
    <w:rsid w:val="002D3404"/>
    <w:rPr>
      <w:color w:val="000000"/>
    </w:rPr>
  </w:style>
  <w:style w:type="paragraph" w:customStyle="1" w:styleId="afffff7">
    <w:name w:val="Знак"/>
    <w:basedOn w:val="a"/>
    <w:rsid w:val="002D3404"/>
    <w:pPr>
      <w:widowControl w:val="0"/>
      <w:suppressAutoHyphens/>
      <w:spacing w:line="360" w:lineRule="atLeast"/>
      <w:ind w:firstLine="0"/>
      <w:textAlignment w:val="baseline"/>
    </w:pPr>
    <w:rPr>
      <w:rFonts w:ascii="Verdana" w:hAnsi="Verdana" w:cs="Verdana"/>
      <w:sz w:val="20"/>
      <w:szCs w:val="20"/>
      <w:lang w:val="en-US" w:eastAsia="ar-SA"/>
    </w:rPr>
  </w:style>
  <w:style w:type="character" w:styleId="afffff8">
    <w:name w:val="annotation reference"/>
    <w:basedOn w:val="a0"/>
    <w:uiPriority w:val="99"/>
    <w:unhideWhenUsed/>
    <w:rsid w:val="00EB535E"/>
    <w:rPr>
      <w:sz w:val="16"/>
      <w:szCs w:val="16"/>
    </w:rPr>
  </w:style>
  <w:style w:type="paragraph" w:styleId="ad">
    <w:name w:val="annotation text"/>
    <w:basedOn w:val="a"/>
    <w:link w:val="ac"/>
    <w:unhideWhenUsed/>
    <w:rsid w:val="00EB535E"/>
    <w:pPr>
      <w:spacing w:after="200"/>
      <w:ind w:firstLine="0"/>
      <w:jc w:val="left"/>
    </w:pPr>
    <w:rPr>
      <w:rFonts w:ascii="Times New Roman CYR" w:hAnsi="Times New Roman CYR"/>
      <w:sz w:val="20"/>
      <w:szCs w:val="20"/>
    </w:rPr>
  </w:style>
  <w:style w:type="character" w:customStyle="1" w:styleId="1ff8">
    <w:name w:val="Текст примечания Знак1"/>
    <w:basedOn w:val="a0"/>
    <w:link w:val="ad"/>
    <w:rsid w:val="00EB535E"/>
  </w:style>
  <w:style w:type="paragraph" w:styleId="afffff9">
    <w:name w:val="annotation subject"/>
    <w:basedOn w:val="ad"/>
    <w:next w:val="ad"/>
    <w:link w:val="afffffa"/>
    <w:unhideWhenUsed/>
    <w:rsid w:val="00EB535E"/>
    <w:rPr>
      <w:b/>
      <w:bCs/>
    </w:rPr>
  </w:style>
  <w:style w:type="character" w:customStyle="1" w:styleId="afffffa">
    <w:name w:val="Тема примечания Знак"/>
    <w:basedOn w:val="1ff8"/>
    <w:link w:val="afffff9"/>
    <w:rsid w:val="00EB535E"/>
    <w:rPr>
      <w:rFonts w:ascii="Times New Roman CYR" w:hAnsi="Times New Roman CYR"/>
      <w:b/>
      <w:bCs/>
    </w:rPr>
  </w:style>
  <w:style w:type="paragraph" w:styleId="afffffb">
    <w:name w:val="Revision"/>
    <w:hidden/>
    <w:uiPriority w:val="99"/>
    <w:semiHidden/>
    <w:rsid w:val="00EB535E"/>
    <w:rPr>
      <w:rFonts w:ascii="Calibri" w:eastAsia="Calibri" w:hAnsi="Calibri"/>
      <w:sz w:val="22"/>
      <w:szCs w:val="22"/>
      <w:lang w:eastAsia="en-US"/>
    </w:rPr>
  </w:style>
  <w:style w:type="character" w:customStyle="1" w:styleId="FontStyle26">
    <w:name w:val="Font Style26"/>
    <w:rsid w:val="00FF3AB9"/>
    <w:rPr>
      <w:rFonts w:ascii="Times New Roman" w:hAnsi="Times New Roman"/>
      <w:b/>
      <w:spacing w:val="10"/>
      <w:sz w:val="22"/>
    </w:rPr>
  </w:style>
  <w:style w:type="character" w:customStyle="1" w:styleId="FontStyle25">
    <w:name w:val="Font Style25"/>
    <w:rsid w:val="00FF3AB9"/>
    <w:rPr>
      <w:rFonts w:ascii="Times New Roman" w:hAnsi="Times New Roman"/>
      <w:spacing w:val="20"/>
      <w:sz w:val="22"/>
    </w:rPr>
  </w:style>
  <w:style w:type="character" w:customStyle="1" w:styleId="FontStyle29">
    <w:name w:val="Font Style29"/>
    <w:rsid w:val="00FF3AB9"/>
    <w:rPr>
      <w:rFonts w:ascii="Times New Roman" w:hAnsi="Times New Roman"/>
      <w:sz w:val="22"/>
    </w:rPr>
  </w:style>
  <w:style w:type="paragraph" w:customStyle="1" w:styleId="ConsPlusNormal1">
    <w:name w:val="ConsPlusNormal1"/>
    <w:rsid w:val="004F4CFE"/>
    <w:pPr>
      <w:widowControl w:val="0"/>
      <w:autoSpaceDE w:val="0"/>
      <w:autoSpaceDN w:val="0"/>
    </w:pPr>
    <w:rPr>
      <w:rFonts w:ascii="Arial" w:hAnsi="Arial" w:cs="Arial"/>
      <w:szCs w:val="22"/>
    </w:rPr>
  </w:style>
  <w:style w:type="character" w:customStyle="1" w:styleId="1ff9">
    <w:name w:val="Заголовок №1_"/>
    <w:link w:val="1ffa"/>
    <w:rsid w:val="008279C9"/>
    <w:rPr>
      <w:b/>
      <w:bCs/>
      <w:spacing w:val="14"/>
      <w:sz w:val="23"/>
      <w:szCs w:val="23"/>
      <w:shd w:val="clear" w:color="auto" w:fill="FFFFFF"/>
    </w:rPr>
  </w:style>
  <w:style w:type="character" w:customStyle="1" w:styleId="115pt0pt">
    <w:name w:val="Основной текст + 11;5 pt;Интервал 0 pt"/>
    <w:rsid w:val="008279C9"/>
    <w:rPr>
      <w:rFonts w:ascii="Times New Roman" w:eastAsia="Times New Roman" w:hAnsi="Times New Roman" w:cs="Times New Roman"/>
      <w:b w:val="0"/>
      <w:bCs w:val="0"/>
      <w:i w:val="0"/>
      <w:iCs w:val="0"/>
      <w:smallCaps w:val="0"/>
      <w:strike w:val="0"/>
      <w:color w:val="000000"/>
      <w:spacing w:val="15"/>
      <w:w w:val="100"/>
      <w:position w:val="0"/>
      <w:sz w:val="23"/>
      <w:szCs w:val="23"/>
      <w:u w:val="none"/>
      <w:lang w:val="ru-RU" w:eastAsia="ru-RU" w:bidi="ru-RU"/>
    </w:rPr>
  </w:style>
  <w:style w:type="character" w:customStyle="1" w:styleId="0pt">
    <w:name w:val="Основной текст + Интервал 0 pt"/>
    <w:rsid w:val="008279C9"/>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style>
  <w:style w:type="paragraph" w:customStyle="1" w:styleId="1ffa">
    <w:name w:val="Заголовок №1"/>
    <w:basedOn w:val="a"/>
    <w:link w:val="1ff9"/>
    <w:rsid w:val="008279C9"/>
    <w:pPr>
      <w:widowControl w:val="0"/>
      <w:shd w:val="clear" w:color="auto" w:fill="FFFFFF"/>
      <w:spacing w:before="420" w:after="240" w:line="338" w:lineRule="exact"/>
      <w:ind w:firstLine="1620"/>
      <w:jc w:val="left"/>
      <w:outlineLvl w:val="0"/>
    </w:pPr>
    <w:rPr>
      <w:b/>
      <w:bCs/>
      <w:spacing w:val="14"/>
      <w:sz w:val="23"/>
      <w:szCs w:val="23"/>
    </w:rPr>
  </w:style>
  <w:style w:type="character" w:customStyle="1" w:styleId="WW-Absatz-Standardschriftart11111111111111111111111">
    <w:name w:val="WW-Absatz-Standardschriftart11111111111111111111111"/>
    <w:rsid w:val="00C17D42"/>
  </w:style>
  <w:style w:type="character" w:customStyle="1" w:styleId="WW-Absatz-Standardschriftart111111111111111111111111">
    <w:name w:val="WW-Absatz-Standardschriftart111111111111111111111111"/>
    <w:rsid w:val="00C17D42"/>
  </w:style>
  <w:style w:type="character" w:customStyle="1" w:styleId="WW-Absatz-Standardschriftart1111111111111111111111111">
    <w:name w:val="WW-Absatz-Standardschriftart1111111111111111111111111"/>
    <w:rsid w:val="00C17D42"/>
  </w:style>
  <w:style w:type="character" w:customStyle="1" w:styleId="WW8Num16z1">
    <w:name w:val="WW8Num16z1"/>
    <w:rsid w:val="00E746AF"/>
    <w:rPr>
      <w:rFonts w:ascii="Courier New" w:hAnsi="Courier New"/>
    </w:rPr>
  </w:style>
  <w:style w:type="character" w:customStyle="1" w:styleId="WW8Num16z2">
    <w:name w:val="WW8Num16z2"/>
    <w:rsid w:val="00E746AF"/>
    <w:rPr>
      <w:rFonts w:ascii="Wingdings" w:hAnsi="Wingdings"/>
    </w:rPr>
  </w:style>
  <w:style w:type="character" w:customStyle="1" w:styleId="WW8Num20z0">
    <w:name w:val="WW8Num20z0"/>
    <w:rsid w:val="00E746AF"/>
    <w:rPr>
      <w:rFonts w:cs="Times New Roman"/>
    </w:rPr>
  </w:style>
  <w:style w:type="character" w:customStyle="1" w:styleId="WW8Num23z1">
    <w:name w:val="WW8Num23z1"/>
    <w:rsid w:val="00E746AF"/>
    <w:rPr>
      <w:rFonts w:ascii="Courier New" w:hAnsi="Courier New"/>
    </w:rPr>
  </w:style>
  <w:style w:type="character" w:customStyle="1" w:styleId="WW8Num25z0">
    <w:name w:val="WW8Num25z0"/>
    <w:rsid w:val="00E746AF"/>
    <w:rPr>
      <w:rFonts w:cs="Times New Roman"/>
    </w:rPr>
  </w:style>
  <w:style w:type="character" w:customStyle="1" w:styleId="FootnoteTextChar">
    <w:name w:val="Footnote Text Char"/>
    <w:rsid w:val="00E746AF"/>
    <w:rPr>
      <w:rFonts w:ascii="Calibri" w:eastAsia="Times New Roman" w:hAnsi="Calibri"/>
    </w:rPr>
  </w:style>
  <w:style w:type="character" w:customStyle="1" w:styleId="FootnoteTextChar1">
    <w:name w:val="Footnote Text Char1"/>
    <w:basedOn w:val="13"/>
    <w:rsid w:val="00E746AF"/>
  </w:style>
  <w:style w:type="character" w:customStyle="1" w:styleId="afffffc">
    <w:name w:val="МОН Знак Знак Знак"/>
    <w:rsid w:val="00E746AF"/>
    <w:rPr>
      <w:rFonts w:ascii="Calibri" w:eastAsia="Times New Roman" w:hAnsi="Calibri"/>
      <w:sz w:val="28"/>
    </w:rPr>
  </w:style>
  <w:style w:type="character" w:customStyle="1" w:styleId="highlight">
    <w:name w:val="highlight"/>
    <w:rsid w:val="00E746AF"/>
  </w:style>
  <w:style w:type="paragraph" w:customStyle="1" w:styleId="ListParagraph2">
    <w:name w:val="List Paragraph2"/>
    <w:basedOn w:val="a"/>
    <w:rsid w:val="00E746AF"/>
    <w:pPr>
      <w:suppressAutoHyphens/>
      <w:spacing w:after="200" w:line="276" w:lineRule="auto"/>
      <w:ind w:left="720" w:firstLine="0"/>
      <w:jc w:val="left"/>
    </w:pPr>
    <w:rPr>
      <w:rFonts w:ascii="Calibri" w:hAnsi="Calibri"/>
      <w:sz w:val="22"/>
      <w:szCs w:val="22"/>
      <w:lang w:eastAsia="ar-SA"/>
    </w:rPr>
  </w:style>
  <w:style w:type="paragraph" w:customStyle="1" w:styleId="115">
    <w:name w:val="1Стиль1"/>
    <w:basedOn w:val="a"/>
    <w:rsid w:val="00E746AF"/>
    <w:pPr>
      <w:suppressAutoHyphens/>
      <w:spacing w:before="240" w:after="240"/>
      <w:ind w:firstLine="709"/>
    </w:pPr>
    <w:rPr>
      <w:rFonts w:ascii="Arial" w:hAnsi="Arial" w:cs="Arial"/>
      <w:lang w:eastAsia="ar-SA"/>
    </w:rPr>
  </w:style>
  <w:style w:type="paragraph" w:customStyle="1" w:styleId="afffffd">
    <w:name w:val="таблица"/>
    <w:rsid w:val="00E746AF"/>
    <w:pPr>
      <w:suppressAutoHyphens/>
      <w:spacing w:before="20" w:after="20" w:line="216" w:lineRule="auto"/>
      <w:jc w:val="center"/>
    </w:pPr>
    <w:rPr>
      <w:rFonts w:ascii="Myriad Pro" w:eastAsia="Arial" w:hAnsi="Myriad Pro"/>
      <w:spacing w:val="-10"/>
      <w:sz w:val="22"/>
      <w:szCs w:val="22"/>
      <w:lang w:eastAsia="ar-SA"/>
    </w:rPr>
  </w:style>
  <w:style w:type="paragraph" w:customStyle="1" w:styleId="afffffe">
    <w:name w:val="МОН Знак Знак"/>
    <w:basedOn w:val="a"/>
    <w:rsid w:val="00E746AF"/>
    <w:pPr>
      <w:suppressAutoHyphens/>
      <w:spacing w:line="360" w:lineRule="auto"/>
      <w:ind w:firstLine="709"/>
    </w:pPr>
    <w:rPr>
      <w:rFonts w:ascii="Calibri" w:hAnsi="Calibri"/>
      <w:sz w:val="28"/>
      <w:szCs w:val="20"/>
      <w:lang w:eastAsia="ar-SA"/>
    </w:rPr>
  </w:style>
  <w:style w:type="paragraph" w:customStyle="1" w:styleId="1ffb">
    <w:name w:val="Знак Знак Знак Знак Знак Знак Знак Знак Знак Знак Знак Знак Знак Знак Знак Знак1"/>
    <w:basedOn w:val="a"/>
    <w:rsid w:val="00E746AF"/>
    <w:pPr>
      <w:widowControl w:val="0"/>
      <w:suppressAutoHyphens/>
      <w:spacing w:after="160" w:line="240" w:lineRule="exact"/>
      <w:ind w:left="1429" w:hanging="360"/>
      <w:jc w:val="center"/>
    </w:pPr>
    <w:rPr>
      <w:b/>
      <w:i/>
      <w:sz w:val="28"/>
      <w:szCs w:val="20"/>
      <w:lang w:val="en-GB" w:eastAsia="ar-SA"/>
    </w:rPr>
  </w:style>
  <w:style w:type="paragraph" w:customStyle="1" w:styleId="2ff">
    <w:name w:val="Знак Знак Знак Знак Знак Знак Знак Знак Знак Знак Знак Знак Знак Знак Знак Знак2"/>
    <w:basedOn w:val="a"/>
    <w:rsid w:val="00E746AF"/>
    <w:pPr>
      <w:widowControl w:val="0"/>
      <w:suppressAutoHyphens/>
      <w:spacing w:after="160" w:line="240" w:lineRule="exact"/>
      <w:ind w:left="1429" w:hanging="360"/>
      <w:jc w:val="center"/>
    </w:pPr>
    <w:rPr>
      <w:b/>
      <w:i/>
      <w:sz w:val="28"/>
      <w:szCs w:val="20"/>
      <w:lang w:val="en-GB" w:eastAsia="ar-SA"/>
    </w:rPr>
  </w:style>
  <w:style w:type="character" w:customStyle="1" w:styleId="2ff0">
    <w:name w:val="Текст сноски Знак2"/>
    <w:locked/>
    <w:rsid w:val="00E746AF"/>
    <w:rPr>
      <w:rFonts w:ascii="Calibri" w:hAnsi="Calibri"/>
      <w:lang w:eastAsia="ar-SA"/>
    </w:rPr>
  </w:style>
  <w:style w:type="character" w:customStyle="1" w:styleId="affffff">
    <w:name w:val="Обычный (веб) Знак"/>
    <w:rsid w:val="001D54AC"/>
    <w:rPr>
      <w:sz w:val="24"/>
      <w:szCs w:val="24"/>
      <w:lang w:val="ru-RU"/>
    </w:rPr>
  </w:style>
  <w:style w:type="character" w:customStyle="1" w:styleId="affffff0">
    <w:name w:val="Символы концевой сноски"/>
    <w:rsid w:val="001D54AC"/>
    <w:rPr>
      <w:vertAlign w:val="superscript"/>
    </w:rPr>
  </w:style>
  <w:style w:type="character" w:customStyle="1" w:styleId="1ffc">
    <w:name w:val="Знак сноски1"/>
    <w:rsid w:val="001D54AC"/>
    <w:rPr>
      <w:vertAlign w:val="superscript"/>
    </w:rPr>
  </w:style>
  <w:style w:type="character" w:customStyle="1" w:styleId="1ffd">
    <w:name w:val="Знак концевой сноски1"/>
    <w:rsid w:val="001D54AC"/>
    <w:rPr>
      <w:vertAlign w:val="superscript"/>
    </w:rPr>
  </w:style>
  <w:style w:type="paragraph" w:customStyle="1" w:styleId="text3cl">
    <w:name w:val="text3cl"/>
    <w:basedOn w:val="a"/>
    <w:rsid w:val="001D54AC"/>
    <w:pPr>
      <w:suppressAutoHyphens/>
      <w:spacing w:before="144" w:after="288"/>
      <w:ind w:firstLine="0"/>
      <w:jc w:val="left"/>
    </w:pPr>
    <w:rPr>
      <w:lang w:eastAsia="ar-SA"/>
    </w:rPr>
  </w:style>
  <w:style w:type="paragraph" w:customStyle="1" w:styleId="affffff1">
    <w:name w:val="Список с номерами"/>
    <w:basedOn w:val="a"/>
    <w:rsid w:val="001D54AC"/>
    <w:pPr>
      <w:suppressAutoHyphens/>
      <w:spacing w:before="120"/>
      <w:ind w:firstLine="851"/>
    </w:pPr>
    <w:rPr>
      <w:sz w:val="26"/>
      <w:szCs w:val="26"/>
      <w:lang w:eastAsia="ar-SA"/>
    </w:rPr>
  </w:style>
  <w:style w:type="paragraph" w:customStyle="1" w:styleId="affffff2">
    <w:name w:val="Обычный СПИСОК Точка"/>
    <w:basedOn w:val="a"/>
    <w:rsid w:val="001D54AC"/>
    <w:pPr>
      <w:suppressAutoHyphens/>
      <w:ind w:firstLine="0"/>
    </w:pPr>
    <w:rPr>
      <w:sz w:val="28"/>
      <w:szCs w:val="28"/>
      <w:lang w:eastAsia="ar-SA"/>
    </w:rPr>
  </w:style>
  <w:style w:type="paragraph" w:customStyle="1" w:styleId="1ffe">
    <w:name w:val="Список 1"/>
    <w:basedOn w:val="a"/>
    <w:rsid w:val="001D54AC"/>
    <w:pPr>
      <w:suppressAutoHyphens/>
      <w:spacing w:before="120" w:after="120"/>
      <w:ind w:firstLine="0"/>
    </w:pPr>
    <w:rPr>
      <w:sz w:val="28"/>
      <w:szCs w:val="28"/>
      <w:lang w:eastAsia="ar-SA"/>
    </w:rPr>
  </w:style>
  <w:style w:type="paragraph" w:customStyle="1" w:styleId="1fff">
    <w:name w:val="Знак Знак Знак Знак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BodyText21">
    <w:name w:val="Body Text 21"/>
    <w:basedOn w:val="a"/>
    <w:rsid w:val="001D54AC"/>
    <w:pPr>
      <w:widowControl w:val="0"/>
      <w:suppressAutoHyphens/>
      <w:autoSpaceDE w:val="0"/>
      <w:ind w:firstLine="0"/>
    </w:pPr>
    <w:rPr>
      <w:sz w:val="18"/>
      <w:szCs w:val="18"/>
      <w:lang w:eastAsia="ar-SA"/>
    </w:rPr>
  </w:style>
  <w:style w:type="paragraph" w:customStyle="1" w:styleId="1fff0">
    <w:name w:val="Цитата1"/>
    <w:basedOn w:val="a"/>
    <w:rsid w:val="001D54AC"/>
    <w:pPr>
      <w:widowControl w:val="0"/>
      <w:suppressAutoHyphens/>
      <w:ind w:left="-108" w:right="-90" w:firstLine="0"/>
      <w:jc w:val="center"/>
    </w:pPr>
    <w:rPr>
      <w:rFonts w:ascii="Tahoma" w:hAnsi="Tahoma" w:cs="Tahoma"/>
      <w:b/>
      <w:bCs/>
      <w:sz w:val="18"/>
      <w:szCs w:val="18"/>
      <w:lang w:eastAsia="ar-SA"/>
    </w:rPr>
  </w:style>
  <w:style w:type="paragraph" w:customStyle="1" w:styleId="116">
    <w:name w:val="Знак Знак Знак Знак11"/>
    <w:basedOn w:val="a"/>
    <w:rsid w:val="001D54AC"/>
    <w:pPr>
      <w:widowControl w:val="0"/>
      <w:suppressAutoHyphens/>
      <w:spacing w:after="160" w:line="240" w:lineRule="exact"/>
      <w:ind w:left="1315" w:hanging="180"/>
      <w:jc w:val="center"/>
    </w:pPr>
    <w:rPr>
      <w:b/>
      <w:bCs/>
      <w:i/>
      <w:iCs/>
      <w:sz w:val="28"/>
      <w:szCs w:val="28"/>
      <w:lang w:val="en-GB" w:eastAsia="ar-SA"/>
    </w:rPr>
  </w:style>
  <w:style w:type="paragraph" w:customStyle="1" w:styleId="affffff3">
    <w:name w:val="Заголовок ЭР (правое окно)"/>
    <w:basedOn w:val="a"/>
    <w:next w:val="a"/>
    <w:rsid w:val="001D54AC"/>
    <w:pPr>
      <w:widowControl w:val="0"/>
      <w:suppressAutoHyphens/>
      <w:autoSpaceDE w:val="0"/>
      <w:ind w:firstLine="0"/>
      <w:jc w:val="left"/>
    </w:pPr>
    <w:rPr>
      <w:rFonts w:ascii="Arial" w:hAnsi="Arial" w:cs="Arial"/>
      <w:lang w:eastAsia="ar-SA"/>
    </w:rPr>
  </w:style>
  <w:style w:type="paragraph" w:customStyle="1" w:styleId="65">
    <w:name w:val="Знак Знак6 Знак Знак Знак Знак"/>
    <w:basedOn w:val="a"/>
    <w:rsid w:val="001D54AC"/>
    <w:pPr>
      <w:widowControl w:val="0"/>
      <w:suppressAutoHyphens/>
      <w:spacing w:after="160" w:line="240" w:lineRule="exact"/>
      <w:ind w:left="1315" w:hanging="180"/>
      <w:jc w:val="center"/>
    </w:pPr>
    <w:rPr>
      <w:b/>
      <w:bCs/>
      <w:i/>
      <w:iCs/>
      <w:sz w:val="28"/>
      <w:szCs w:val="28"/>
      <w:lang w:val="en-GB" w:eastAsia="ar-SA"/>
    </w:rPr>
  </w:style>
  <w:style w:type="character" w:customStyle="1" w:styleId="1fff1">
    <w:name w:val="Тема примечания Знак1"/>
    <w:rsid w:val="001D54AC"/>
    <w:rPr>
      <w:b/>
      <w:bCs/>
      <w:lang w:eastAsia="ar-SA"/>
    </w:rPr>
  </w:style>
  <w:style w:type="paragraph" w:customStyle="1" w:styleId="xl127">
    <w:name w:val="xl127"/>
    <w:basedOn w:val="a"/>
    <w:rsid w:val="001D54AC"/>
    <w:pPr>
      <w:suppressAutoHyphens/>
      <w:spacing w:before="280" w:after="280"/>
      <w:ind w:firstLine="0"/>
      <w:jc w:val="center"/>
      <w:textAlignment w:val="top"/>
    </w:pPr>
    <w:rPr>
      <w:color w:val="000000"/>
      <w:sz w:val="20"/>
      <w:szCs w:val="20"/>
      <w:lang w:eastAsia="ar-SA"/>
    </w:rPr>
  </w:style>
  <w:style w:type="paragraph" w:customStyle="1" w:styleId="xl128">
    <w:name w:val="xl128"/>
    <w:basedOn w:val="a"/>
    <w:rsid w:val="001D54AC"/>
    <w:pPr>
      <w:suppressAutoHyphens/>
      <w:spacing w:before="280" w:after="280"/>
      <w:ind w:firstLine="0"/>
      <w:jc w:val="center"/>
      <w:textAlignment w:val="top"/>
    </w:pPr>
    <w:rPr>
      <w:b/>
      <w:bCs/>
      <w:color w:val="000000"/>
      <w:sz w:val="20"/>
      <w:szCs w:val="20"/>
      <w:lang w:eastAsia="ar-SA"/>
    </w:rPr>
  </w:style>
  <w:style w:type="paragraph" w:customStyle="1" w:styleId="xl129">
    <w:name w:val="xl129"/>
    <w:basedOn w:val="a"/>
    <w:rsid w:val="001D54AC"/>
    <w:pPr>
      <w:suppressAutoHyphens/>
      <w:spacing w:before="280" w:after="280"/>
      <w:ind w:firstLine="0"/>
      <w:jc w:val="left"/>
      <w:textAlignment w:val="top"/>
    </w:pPr>
    <w:rPr>
      <w:color w:val="000000"/>
      <w:sz w:val="20"/>
      <w:szCs w:val="20"/>
      <w:lang w:eastAsia="ar-SA"/>
    </w:rPr>
  </w:style>
  <w:style w:type="paragraph" w:customStyle="1" w:styleId="xl130">
    <w:name w:val="xl130"/>
    <w:basedOn w:val="a"/>
    <w:rsid w:val="001D54AC"/>
    <w:pPr>
      <w:suppressAutoHyphens/>
      <w:spacing w:before="280" w:after="280"/>
      <w:ind w:firstLine="0"/>
      <w:jc w:val="center"/>
      <w:textAlignment w:val="top"/>
    </w:pPr>
    <w:rPr>
      <w:color w:val="000000"/>
      <w:sz w:val="20"/>
      <w:szCs w:val="20"/>
      <w:lang w:eastAsia="ar-SA"/>
    </w:rPr>
  </w:style>
  <w:style w:type="paragraph" w:customStyle="1" w:styleId="xl131">
    <w:name w:val="xl131"/>
    <w:basedOn w:val="a"/>
    <w:rsid w:val="001D54AC"/>
    <w:pPr>
      <w:suppressAutoHyphens/>
      <w:spacing w:before="280" w:after="280"/>
      <w:ind w:firstLine="0"/>
      <w:jc w:val="left"/>
      <w:textAlignment w:val="top"/>
    </w:pPr>
    <w:rPr>
      <w:b/>
      <w:bCs/>
      <w:color w:val="000000"/>
      <w:sz w:val="20"/>
      <w:szCs w:val="20"/>
      <w:lang w:eastAsia="ar-SA"/>
    </w:rPr>
  </w:style>
  <w:style w:type="paragraph" w:customStyle="1" w:styleId="xl132">
    <w:name w:val="xl132"/>
    <w:basedOn w:val="a"/>
    <w:rsid w:val="001D54AC"/>
    <w:pPr>
      <w:suppressAutoHyphens/>
      <w:spacing w:before="280" w:after="280"/>
      <w:ind w:firstLine="0"/>
      <w:jc w:val="left"/>
      <w:textAlignment w:val="top"/>
    </w:pPr>
    <w:rPr>
      <w:color w:val="000000"/>
      <w:sz w:val="20"/>
      <w:szCs w:val="20"/>
      <w:lang w:eastAsia="ar-SA"/>
    </w:rPr>
  </w:style>
  <w:style w:type="paragraph" w:customStyle="1" w:styleId="xl134">
    <w:name w:val="xl134"/>
    <w:basedOn w:val="a"/>
    <w:rsid w:val="001D54AC"/>
    <w:pPr>
      <w:suppressAutoHyphens/>
      <w:spacing w:before="280" w:after="280"/>
      <w:ind w:firstLine="0"/>
      <w:jc w:val="left"/>
      <w:textAlignment w:val="top"/>
    </w:pPr>
    <w:rPr>
      <w:color w:val="000000"/>
      <w:sz w:val="20"/>
      <w:szCs w:val="20"/>
      <w:lang w:eastAsia="ar-SA"/>
    </w:rPr>
  </w:style>
  <w:style w:type="paragraph" w:customStyle="1" w:styleId="xl135">
    <w:name w:val="xl135"/>
    <w:basedOn w:val="a"/>
    <w:rsid w:val="001D54AC"/>
    <w:pPr>
      <w:suppressAutoHyphens/>
      <w:spacing w:before="280" w:after="280"/>
      <w:ind w:firstLine="0"/>
      <w:jc w:val="left"/>
      <w:textAlignment w:val="top"/>
    </w:pPr>
    <w:rPr>
      <w:color w:val="000000"/>
      <w:sz w:val="20"/>
      <w:szCs w:val="20"/>
      <w:lang w:eastAsia="ar-SA"/>
    </w:rPr>
  </w:style>
  <w:style w:type="paragraph" w:customStyle="1" w:styleId="xl136">
    <w:name w:val="xl136"/>
    <w:basedOn w:val="a"/>
    <w:rsid w:val="001D54AC"/>
    <w:pPr>
      <w:suppressAutoHyphens/>
      <w:spacing w:before="280" w:after="280"/>
      <w:ind w:firstLine="0"/>
      <w:jc w:val="left"/>
    </w:pPr>
    <w:rPr>
      <w:lang w:eastAsia="ar-SA"/>
    </w:rPr>
  </w:style>
  <w:style w:type="paragraph" w:customStyle="1" w:styleId="xl137">
    <w:name w:val="xl137"/>
    <w:basedOn w:val="a"/>
    <w:rsid w:val="001D54AC"/>
    <w:pPr>
      <w:suppressAutoHyphens/>
      <w:spacing w:before="280" w:after="280"/>
      <w:ind w:firstLine="0"/>
      <w:jc w:val="left"/>
      <w:textAlignment w:val="top"/>
    </w:pPr>
    <w:rPr>
      <w:color w:val="000000"/>
      <w:sz w:val="20"/>
      <w:szCs w:val="20"/>
      <w:lang w:eastAsia="ar-SA"/>
    </w:rPr>
  </w:style>
  <w:style w:type="paragraph" w:customStyle="1" w:styleId="xl138">
    <w:name w:val="xl138"/>
    <w:basedOn w:val="a"/>
    <w:rsid w:val="001D54AC"/>
    <w:pPr>
      <w:suppressAutoHyphens/>
      <w:spacing w:before="280" w:after="280"/>
      <w:ind w:firstLine="0"/>
      <w:jc w:val="center"/>
      <w:textAlignment w:val="top"/>
    </w:pPr>
    <w:rPr>
      <w:color w:val="000000"/>
      <w:sz w:val="20"/>
      <w:szCs w:val="20"/>
      <w:lang w:eastAsia="ar-SA"/>
    </w:rPr>
  </w:style>
  <w:style w:type="paragraph" w:customStyle="1" w:styleId="xl139">
    <w:name w:val="xl139"/>
    <w:basedOn w:val="a"/>
    <w:rsid w:val="001D54AC"/>
    <w:pPr>
      <w:suppressAutoHyphens/>
      <w:spacing w:before="280" w:after="280"/>
      <w:ind w:firstLine="0"/>
      <w:jc w:val="center"/>
      <w:textAlignment w:val="top"/>
    </w:pPr>
    <w:rPr>
      <w:lang w:eastAsia="ar-SA"/>
    </w:rPr>
  </w:style>
  <w:style w:type="paragraph" w:customStyle="1" w:styleId="xl140">
    <w:name w:val="xl140"/>
    <w:basedOn w:val="a"/>
    <w:rsid w:val="001D54AC"/>
    <w:pPr>
      <w:suppressAutoHyphens/>
      <w:spacing w:before="280" w:after="280"/>
      <w:ind w:firstLine="0"/>
      <w:jc w:val="center"/>
      <w:textAlignment w:val="top"/>
    </w:pPr>
    <w:rPr>
      <w:b/>
      <w:bCs/>
      <w:color w:val="000000"/>
      <w:lang w:eastAsia="ar-SA"/>
    </w:rPr>
  </w:style>
  <w:style w:type="paragraph" w:customStyle="1" w:styleId="xl141">
    <w:name w:val="xl141"/>
    <w:basedOn w:val="a"/>
    <w:rsid w:val="001D54AC"/>
    <w:pPr>
      <w:suppressAutoHyphens/>
      <w:spacing w:before="280" w:after="280"/>
      <w:ind w:firstLine="0"/>
      <w:jc w:val="left"/>
      <w:textAlignment w:val="top"/>
    </w:pPr>
    <w:rPr>
      <w:color w:val="000000"/>
      <w:sz w:val="20"/>
      <w:szCs w:val="20"/>
      <w:lang w:eastAsia="ar-SA"/>
    </w:rPr>
  </w:style>
  <w:style w:type="paragraph" w:customStyle="1" w:styleId="xl142">
    <w:name w:val="xl142"/>
    <w:basedOn w:val="a"/>
    <w:rsid w:val="001D54AC"/>
    <w:pPr>
      <w:suppressAutoHyphens/>
      <w:spacing w:before="280" w:after="280"/>
      <w:ind w:firstLine="0"/>
      <w:jc w:val="left"/>
      <w:textAlignment w:val="top"/>
    </w:pPr>
    <w:rPr>
      <w:color w:val="000000"/>
      <w:lang w:eastAsia="ar-SA"/>
    </w:rPr>
  </w:style>
  <w:style w:type="paragraph" w:customStyle="1" w:styleId="xl143">
    <w:name w:val="xl143"/>
    <w:basedOn w:val="a"/>
    <w:rsid w:val="001D54AC"/>
    <w:pPr>
      <w:suppressAutoHyphens/>
      <w:spacing w:before="280" w:after="280"/>
      <w:ind w:firstLine="0"/>
      <w:jc w:val="center"/>
      <w:textAlignment w:val="center"/>
    </w:pPr>
    <w:rPr>
      <w:color w:val="000000"/>
      <w:lang w:eastAsia="ar-SA"/>
    </w:rPr>
  </w:style>
  <w:style w:type="paragraph" w:customStyle="1" w:styleId="xl144">
    <w:name w:val="xl144"/>
    <w:basedOn w:val="a"/>
    <w:rsid w:val="001D54AC"/>
    <w:pPr>
      <w:suppressAutoHyphens/>
      <w:spacing w:before="280" w:after="280"/>
      <w:ind w:firstLine="0"/>
      <w:jc w:val="center"/>
      <w:textAlignment w:val="top"/>
    </w:pPr>
    <w:rPr>
      <w:color w:val="000000"/>
      <w:sz w:val="20"/>
      <w:szCs w:val="20"/>
      <w:lang w:eastAsia="ar-SA"/>
    </w:rPr>
  </w:style>
  <w:style w:type="paragraph" w:customStyle="1" w:styleId="xl145">
    <w:name w:val="xl145"/>
    <w:basedOn w:val="a"/>
    <w:rsid w:val="001D54AC"/>
    <w:pPr>
      <w:suppressAutoHyphens/>
      <w:spacing w:before="280" w:after="280"/>
      <w:ind w:firstLine="0"/>
      <w:jc w:val="left"/>
    </w:pPr>
    <w:rPr>
      <w:color w:val="000000"/>
      <w:lang w:eastAsia="ar-SA"/>
    </w:rPr>
  </w:style>
  <w:style w:type="paragraph" w:customStyle="1" w:styleId="xl146">
    <w:name w:val="xl146"/>
    <w:basedOn w:val="a"/>
    <w:rsid w:val="001D54AC"/>
    <w:pPr>
      <w:suppressAutoHyphens/>
      <w:spacing w:before="280" w:after="280"/>
      <w:ind w:firstLine="0"/>
      <w:jc w:val="left"/>
    </w:pPr>
    <w:rPr>
      <w:color w:val="000000"/>
      <w:lang w:eastAsia="ar-SA"/>
    </w:rPr>
  </w:style>
  <w:style w:type="paragraph" w:customStyle="1" w:styleId="xl147">
    <w:name w:val="xl147"/>
    <w:basedOn w:val="a"/>
    <w:rsid w:val="001D54AC"/>
    <w:pPr>
      <w:suppressAutoHyphens/>
      <w:spacing w:before="280" w:after="280"/>
      <w:ind w:firstLine="0"/>
      <w:jc w:val="left"/>
    </w:pPr>
    <w:rPr>
      <w:color w:val="000000"/>
      <w:lang w:eastAsia="ar-SA"/>
    </w:rPr>
  </w:style>
  <w:style w:type="paragraph" w:customStyle="1" w:styleId="xl148">
    <w:name w:val="xl148"/>
    <w:basedOn w:val="a"/>
    <w:rsid w:val="001D54AC"/>
    <w:pPr>
      <w:suppressAutoHyphens/>
      <w:spacing w:before="280" w:after="280"/>
      <w:ind w:firstLine="0"/>
      <w:jc w:val="left"/>
    </w:pPr>
    <w:rPr>
      <w:color w:val="000000"/>
      <w:lang w:eastAsia="ar-SA"/>
    </w:rPr>
  </w:style>
  <w:style w:type="paragraph" w:customStyle="1" w:styleId="xl149">
    <w:name w:val="xl149"/>
    <w:basedOn w:val="a"/>
    <w:rsid w:val="001D54AC"/>
    <w:pPr>
      <w:suppressAutoHyphens/>
      <w:spacing w:before="280" w:after="280"/>
      <w:ind w:firstLine="0"/>
      <w:jc w:val="left"/>
    </w:pPr>
    <w:rPr>
      <w:color w:val="000000"/>
      <w:lang w:eastAsia="ar-SA"/>
    </w:rPr>
  </w:style>
  <w:style w:type="paragraph" w:customStyle="1" w:styleId="xl150">
    <w:name w:val="xl150"/>
    <w:basedOn w:val="a"/>
    <w:rsid w:val="001D54AC"/>
    <w:pPr>
      <w:suppressAutoHyphens/>
      <w:spacing w:before="280" w:after="280"/>
      <w:ind w:firstLine="0"/>
      <w:jc w:val="center"/>
      <w:textAlignment w:val="top"/>
    </w:pPr>
    <w:rPr>
      <w:color w:val="000000"/>
      <w:sz w:val="20"/>
      <w:szCs w:val="20"/>
      <w:lang w:eastAsia="ar-SA"/>
    </w:rPr>
  </w:style>
  <w:style w:type="paragraph" w:customStyle="1" w:styleId="xl151">
    <w:name w:val="xl151"/>
    <w:basedOn w:val="a"/>
    <w:rsid w:val="001D54AC"/>
    <w:pPr>
      <w:suppressAutoHyphens/>
      <w:spacing w:before="280" w:after="280"/>
      <w:ind w:firstLine="0"/>
      <w:jc w:val="center"/>
      <w:textAlignment w:val="top"/>
    </w:pPr>
    <w:rPr>
      <w:color w:val="000000"/>
      <w:sz w:val="20"/>
      <w:szCs w:val="20"/>
      <w:lang w:eastAsia="ar-SA"/>
    </w:rPr>
  </w:style>
  <w:style w:type="paragraph" w:customStyle="1" w:styleId="xl152">
    <w:name w:val="xl152"/>
    <w:basedOn w:val="a"/>
    <w:rsid w:val="001D54AC"/>
    <w:pPr>
      <w:suppressAutoHyphens/>
      <w:spacing w:before="280" w:after="280"/>
      <w:ind w:firstLine="0"/>
      <w:jc w:val="left"/>
      <w:textAlignment w:val="top"/>
    </w:pPr>
    <w:rPr>
      <w:color w:val="000000"/>
      <w:sz w:val="20"/>
      <w:szCs w:val="20"/>
      <w:lang w:eastAsia="ar-SA"/>
    </w:rPr>
  </w:style>
  <w:style w:type="paragraph" w:customStyle="1" w:styleId="xl153">
    <w:name w:val="xl153"/>
    <w:basedOn w:val="a"/>
    <w:rsid w:val="001D54AC"/>
    <w:pPr>
      <w:suppressAutoHyphens/>
      <w:spacing w:before="280" w:after="280"/>
      <w:ind w:firstLine="0"/>
      <w:jc w:val="left"/>
      <w:textAlignment w:val="top"/>
    </w:pPr>
    <w:rPr>
      <w:color w:val="000000"/>
      <w:sz w:val="20"/>
      <w:szCs w:val="20"/>
      <w:lang w:eastAsia="ar-SA"/>
    </w:rPr>
  </w:style>
  <w:style w:type="paragraph" w:customStyle="1" w:styleId="xl154">
    <w:name w:val="xl154"/>
    <w:basedOn w:val="a"/>
    <w:rsid w:val="001D54AC"/>
    <w:pPr>
      <w:suppressAutoHyphens/>
      <w:spacing w:before="280" w:after="280"/>
      <w:ind w:firstLine="0"/>
      <w:jc w:val="left"/>
      <w:textAlignment w:val="top"/>
    </w:pPr>
    <w:rPr>
      <w:color w:val="000000"/>
      <w:sz w:val="20"/>
      <w:szCs w:val="20"/>
      <w:lang w:eastAsia="ar-SA"/>
    </w:rPr>
  </w:style>
  <w:style w:type="paragraph" w:customStyle="1" w:styleId="xl155">
    <w:name w:val="xl155"/>
    <w:basedOn w:val="a"/>
    <w:rsid w:val="001D54AC"/>
    <w:pPr>
      <w:suppressAutoHyphens/>
      <w:spacing w:before="280" w:after="280"/>
      <w:ind w:firstLine="0"/>
      <w:jc w:val="center"/>
      <w:textAlignment w:val="top"/>
    </w:pPr>
    <w:rPr>
      <w:color w:val="000000"/>
      <w:sz w:val="20"/>
      <w:szCs w:val="20"/>
      <w:lang w:eastAsia="ar-SA"/>
    </w:rPr>
  </w:style>
  <w:style w:type="paragraph" w:customStyle="1" w:styleId="xl156">
    <w:name w:val="xl156"/>
    <w:basedOn w:val="a"/>
    <w:rsid w:val="001D54AC"/>
    <w:pPr>
      <w:suppressAutoHyphens/>
      <w:spacing w:before="280" w:after="280"/>
      <w:ind w:firstLine="0"/>
      <w:jc w:val="center"/>
      <w:textAlignment w:val="top"/>
    </w:pPr>
    <w:rPr>
      <w:color w:val="000000"/>
      <w:sz w:val="20"/>
      <w:szCs w:val="20"/>
      <w:lang w:eastAsia="ar-SA"/>
    </w:rPr>
  </w:style>
  <w:style w:type="paragraph" w:customStyle="1" w:styleId="xl157">
    <w:name w:val="xl157"/>
    <w:basedOn w:val="a"/>
    <w:rsid w:val="001D54AC"/>
    <w:pPr>
      <w:suppressAutoHyphens/>
      <w:spacing w:before="280" w:after="280"/>
      <w:ind w:firstLine="0"/>
      <w:jc w:val="center"/>
      <w:textAlignment w:val="top"/>
    </w:pPr>
    <w:rPr>
      <w:color w:val="000000"/>
      <w:sz w:val="20"/>
      <w:szCs w:val="20"/>
      <w:lang w:eastAsia="ar-SA"/>
    </w:rPr>
  </w:style>
  <w:style w:type="paragraph" w:customStyle="1" w:styleId="xl158">
    <w:name w:val="xl158"/>
    <w:basedOn w:val="a"/>
    <w:rsid w:val="001D54AC"/>
    <w:pPr>
      <w:suppressAutoHyphens/>
      <w:spacing w:before="280" w:after="280"/>
      <w:ind w:firstLine="0"/>
      <w:jc w:val="center"/>
      <w:textAlignment w:val="top"/>
    </w:pPr>
    <w:rPr>
      <w:color w:val="000000"/>
      <w:sz w:val="20"/>
      <w:szCs w:val="20"/>
      <w:lang w:eastAsia="ar-SA"/>
    </w:rPr>
  </w:style>
  <w:style w:type="paragraph" w:customStyle="1" w:styleId="xl159">
    <w:name w:val="xl159"/>
    <w:basedOn w:val="a"/>
    <w:rsid w:val="001D54AC"/>
    <w:pPr>
      <w:suppressAutoHyphens/>
      <w:spacing w:before="280" w:after="280"/>
      <w:ind w:firstLine="0"/>
      <w:jc w:val="center"/>
      <w:textAlignment w:val="top"/>
    </w:pPr>
    <w:rPr>
      <w:color w:val="000000"/>
      <w:sz w:val="20"/>
      <w:szCs w:val="20"/>
      <w:lang w:eastAsia="ar-SA"/>
    </w:rPr>
  </w:style>
  <w:style w:type="paragraph" w:customStyle="1" w:styleId="xl160">
    <w:name w:val="xl160"/>
    <w:basedOn w:val="a"/>
    <w:rsid w:val="001D54AC"/>
    <w:pPr>
      <w:suppressAutoHyphens/>
      <w:spacing w:before="280" w:after="280"/>
      <w:ind w:firstLine="0"/>
      <w:jc w:val="center"/>
      <w:textAlignment w:val="top"/>
    </w:pPr>
    <w:rPr>
      <w:color w:val="000000"/>
      <w:sz w:val="20"/>
      <w:szCs w:val="20"/>
      <w:lang w:eastAsia="ar-SA"/>
    </w:rPr>
  </w:style>
  <w:style w:type="paragraph" w:customStyle="1" w:styleId="xl161">
    <w:name w:val="xl161"/>
    <w:basedOn w:val="a"/>
    <w:rsid w:val="001D54AC"/>
    <w:pPr>
      <w:suppressAutoHyphens/>
      <w:spacing w:before="280" w:after="280"/>
      <w:ind w:firstLine="0"/>
      <w:jc w:val="left"/>
      <w:textAlignment w:val="top"/>
    </w:pPr>
    <w:rPr>
      <w:color w:val="000000"/>
      <w:sz w:val="20"/>
      <w:szCs w:val="20"/>
      <w:lang w:eastAsia="ar-SA"/>
    </w:rPr>
  </w:style>
  <w:style w:type="paragraph" w:customStyle="1" w:styleId="xl162">
    <w:name w:val="xl162"/>
    <w:basedOn w:val="a"/>
    <w:rsid w:val="001D54AC"/>
    <w:pPr>
      <w:suppressAutoHyphens/>
      <w:spacing w:before="280" w:after="280"/>
      <w:ind w:firstLine="0"/>
      <w:jc w:val="left"/>
      <w:textAlignment w:val="top"/>
    </w:pPr>
    <w:rPr>
      <w:color w:val="000000"/>
      <w:sz w:val="20"/>
      <w:szCs w:val="20"/>
      <w:lang w:eastAsia="ar-SA"/>
    </w:rPr>
  </w:style>
  <w:style w:type="paragraph" w:customStyle="1" w:styleId="xl163">
    <w:name w:val="xl163"/>
    <w:basedOn w:val="a"/>
    <w:rsid w:val="001D54AC"/>
    <w:pPr>
      <w:suppressAutoHyphens/>
      <w:spacing w:before="280" w:after="280"/>
      <w:ind w:firstLine="0"/>
      <w:jc w:val="left"/>
      <w:textAlignment w:val="top"/>
    </w:pPr>
    <w:rPr>
      <w:color w:val="000000"/>
      <w:sz w:val="20"/>
      <w:szCs w:val="20"/>
      <w:lang w:eastAsia="ar-SA"/>
    </w:rPr>
  </w:style>
  <w:style w:type="paragraph" w:customStyle="1" w:styleId="xl164">
    <w:name w:val="xl164"/>
    <w:basedOn w:val="a"/>
    <w:rsid w:val="001D54AC"/>
    <w:pPr>
      <w:suppressAutoHyphens/>
      <w:spacing w:before="280" w:after="280"/>
      <w:ind w:firstLine="0"/>
      <w:jc w:val="center"/>
      <w:textAlignment w:val="center"/>
    </w:pPr>
    <w:rPr>
      <w:b/>
      <w:bCs/>
      <w:color w:val="000000"/>
      <w:lang w:eastAsia="ar-SA"/>
    </w:rPr>
  </w:style>
  <w:style w:type="paragraph" w:customStyle="1" w:styleId="xl165">
    <w:name w:val="xl165"/>
    <w:basedOn w:val="a"/>
    <w:rsid w:val="001D54AC"/>
    <w:pPr>
      <w:suppressAutoHyphens/>
      <w:spacing w:before="280" w:after="280"/>
      <w:ind w:firstLine="0"/>
      <w:jc w:val="center"/>
      <w:textAlignment w:val="center"/>
    </w:pPr>
    <w:rPr>
      <w:b/>
      <w:bCs/>
      <w:color w:val="000000"/>
      <w:lang w:eastAsia="ar-SA"/>
    </w:rPr>
  </w:style>
  <w:style w:type="paragraph" w:customStyle="1" w:styleId="xl166">
    <w:name w:val="xl166"/>
    <w:basedOn w:val="a"/>
    <w:rsid w:val="001D54AC"/>
    <w:pPr>
      <w:suppressAutoHyphens/>
      <w:spacing w:before="280" w:after="280"/>
      <w:ind w:firstLine="0"/>
      <w:jc w:val="center"/>
      <w:textAlignment w:val="center"/>
    </w:pPr>
    <w:rPr>
      <w:b/>
      <w:bCs/>
      <w:color w:val="000000"/>
      <w:lang w:eastAsia="ar-SA"/>
    </w:rPr>
  </w:style>
  <w:style w:type="paragraph" w:customStyle="1" w:styleId="xl167">
    <w:name w:val="xl167"/>
    <w:basedOn w:val="a"/>
    <w:rsid w:val="001D54AC"/>
    <w:pPr>
      <w:suppressAutoHyphens/>
      <w:spacing w:before="280" w:after="280"/>
      <w:ind w:firstLine="0"/>
      <w:jc w:val="left"/>
      <w:textAlignment w:val="top"/>
    </w:pPr>
    <w:rPr>
      <w:sz w:val="20"/>
      <w:szCs w:val="20"/>
      <w:lang w:eastAsia="ar-SA"/>
    </w:rPr>
  </w:style>
  <w:style w:type="paragraph" w:customStyle="1" w:styleId="xl168">
    <w:name w:val="xl168"/>
    <w:basedOn w:val="a"/>
    <w:rsid w:val="001D54AC"/>
    <w:pPr>
      <w:suppressAutoHyphens/>
      <w:spacing w:before="280" w:after="280"/>
      <w:ind w:firstLine="0"/>
      <w:jc w:val="left"/>
      <w:textAlignment w:val="top"/>
    </w:pPr>
    <w:rPr>
      <w:sz w:val="20"/>
      <w:szCs w:val="20"/>
      <w:lang w:eastAsia="ar-SA"/>
    </w:rPr>
  </w:style>
  <w:style w:type="paragraph" w:customStyle="1" w:styleId="xl169">
    <w:name w:val="xl169"/>
    <w:basedOn w:val="a"/>
    <w:rsid w:val="001D54AC"/>
    <w:pPr>
      <w:suppressAutoHyphens/>
      <w:spacing w:before="280" w:after="280"/>
      <w:ind w:firstLine="0"/>
      <w:jc w:val="left"/>
      <w:textAlignment w:val="top"/>
    </w:pPr>
    <w:rPr>
      <w:sz w:val="20"/>
      <w:szCs w:val="20"/>
      <w:lang w:eastAsia="ar-SA"/>
    </w:rPr>
  </w:style>
  <w:style w:type="paragraph" w:customStyle="1" w:styleId="xl170">
    <w:name w:val="xl170"/>
    <w:basedOn w:val="a"/>
    <w:rsid w:val="001D54AC"/>
    <w:pPr>
      <w:suppressAutoHyphens/>
      <w:spacing w:before="280" w:after="280"/>
      <w:ind w:firstLine="0"/>
      <w:jc w:val="center"/>
      <w:textAlignment w:val="top"/>
    </w:pPr>
    <w:rPr>
      <w:b/>
      <w:bCs/>
      <w:color w:val="000000"/>
      <w:lang w:eastAsia="ar-SA"/>
    </w:rPr>
  </w:style>
  <w:style w:type="paragraph" w:customStyle="1" w:styleId="xl171">
    <w:name w:val="xl171"/>
    <w:basedOn w:val="a"/>
    <w:rsid w:val="001D54AC"/>
    <w:pPr>
      <w:suppressAutoHyphens/>
      <w:spacing w:before="280" w:after="280"/>
      <w:ind w:firstLine="0"/>
      <w:jc w:val="left"/>
    </w:pPr>
    <w:rPr>
      <w:lang w:eastAsia="ar-SA"/>
    </w:rPr>
  </w:style>
  <w:style w:type="paragraph" w:customStyle="1" w:styleId="xl172">
    <w:name w:val="xl172"/>
    <w:basedOn w:val="a"/>
    <w:rsid w:val="001D54AC"/>
    <w:pPr>
      <w:suppressAutoHyphens/>
      <w:spacing w:before="280" w:after="280"/>
      <w:ind w:firstLine="0"/>
      <w:jc w:val="left"/>
    </w:pPr>
    <w:rPr>
      <w:lang w:eastAsia="ar-SA"/>
    </w:rPr>
  </w:style>
  <w:style w:type="paragraph" w:customStyle="1" w:styleId="xl173">
    <w:name w:val="xl173"/>
    <w:basedOn w:val="a"/>
    <w:rsid w:val="001D54AC"/>
    <w:pPr>
      <w:suppressAutoHyphens/>
      <w:spacing w:before="280" w:after="280"/>
      <w:ind w:firstLine="0"/>
      <w:jc w:val="center"/>
      <w:textAlignment w:val="center"/>
    </w:pPr>
    <w:rPr>
      <w:b/>
      <w:bCs/>
      <w:color w:val="000000"/>
      <w:lang w:eastAsia="ar-SA"/>
    </w:rPr>
  </w:style>
  <w:style w:type="paragraph" w:customStyle="1" w:styleId="xl174">
    <w:name w:val="xl174"/>
    <w:basedOn w:val="a"/>
    <w:rsid w:val="001D54AC"/>
    <w:pPr>
      <w:suppressAutoHyphens/>
      <w:spacing w:before="280" w:after="280"/>
      <w:ind w:firstLine="0"/>
      <w:jc w:val="center"/>
      <w:textAlignment w:val="center"/>
    </w:pPr>
    <w:rPr>
      <w:b/>
      <w:bCs/>
      <w:color w:val="000000"/>
      <w:lang w:eastAsia="ar-SA"/>
    </w:rPr>
  </w:style>
  <w:style w:type="paragraph" w:customStyle="1" w:styleId="xl175">
    <w:name w:val="xl175"/>
    <w:basedOn w:val="a"/>
    <w:rsid w:val="001D54AC"/>
    <w:pPr>
      <w:suppressAutoHyphens/>
      <w:spacing w:before="280" w:after="280"/>
      <w:ind w:firstLine="0"/>
      <w:jc w:val="center"/>
      <w:textAlignment w:val="center"/>
    </w:pPr>
    <w:rPr>
      <w:b/>
      <w:bCs/>
      <w:color w:val="000000"/>
      <w:lang w:eastAsia="ar-SA"/>
    </w:rPr>
  </w:style>
  <w:style w:type="paragraph" w:customStyle="1" w:styleId="xl176">
    <w:name w:val="xl176"/>
    <w:basedOn w:val="a"/>
    <w:rsid w:val="001D54AC"/>
    <w:pPr>
      <w:suppressAutoHyphens/>
      <w:spacing w:before="280" w:after="280"/>
      <w:ind w:firstLine="0"/>
      <w:jc w:val="center"/>
      <w:textAlignment w:val="top"/>
    </w:pPr>
    <w:rPr>
      <w:color w:val="000000"/>
      <w:sz w:val="20"/>
      <w:szCs w:val="20"/>
      <w:lang w:eastAsia="ar-SA"/>
    </w:rPr>
  </w:style>
  <w:style w:type="paragraph" w:customStyle="1" w:styleId="xl177">
    <w:name w:val="xl177"/>
    <w:basedOn w:val="a"/>
    <w:rsid w:val="001D54AC"/>
    <w:pPr>
      <w:suppressAutoHyphens/>
      <w:spacing w:before="280" w:after="280"/>
      <w:ind w:firstLine="0"/>
      <w:jc w:val="left"/>
      <w:textAlignment w:val="top"/>
    </w:pPr>
    <w:rPr>
      <w:color w:val="000000"/>
      <w:sz w:val="20"/>
      <w:szCs w:val="20"/>
      <w:lang w:eastAsia="ar-SA"/>
    </w:rPr>
  </w:style>
  <w:style w:type="paragraph" w:customStyle="1" w:styleId="xl178">
    <w:name w:val="xl178"/>
    <w:basedOn w:val="a"/>
    <w:rsid w:val="001D54AC"/>
    <w:pPr>
      <w:suppressAutoHyphens/>
      <w:spacing w:before="280" w:after="280"/>
      <w:ind w:firstLine="0"/>
      <w:jc w:val="left"/>
      <w:textAlignment w:val="top"/>
    </w:pPr>
    <w:rPr>
      <w:color w:val="000000"/>
      <w:lang w:eastAsia="ar-SA"/>
    </w:rPr>
  </w:style>
  <w:style w:type="paragraph" w:customStyle="1" w:styleId="xl179">
    <w:name w:val="xl179"/>
    <w:basedOn w:val="a"/>
    <w:rsid w:val="001D54AC"/>
    <w:pPr>
      <w:suppressAutoHyphens/>
      <w:spacing w:before="280" w:after="280"/>
      <w:ind w:firstLine="0"/>
      <w:jc w:val="center"/>
      <w:textAlignment w:val="top"/>
    </w:pPr>
    <w:rPr>
      <w:color w:val="000000"/>
      <w:lang w:eastAsia="ar-SA"/>
    </w:rPr>
  </w:style>
  <w:style w:type="paragraph" w:customStyle="1" w:styleId="xl180">
    <w:name w:val="xl180"/>
    <w:basedOn w:val="a"/>
    <w:rsid w:val="001D54AC"/>
    <w:pPr>
      <w:suppressAutoHyphens/>
      <w:spacing w:before="280" w:after="280"/>
      <w:ind w:firstLine="0"/>
      <w:jc w:val="center"/>
      <w:textAlignment w:val="top"/>
    </w:pPr>
    <w:rPr>
      <w:color w:val="000000"/>
      <w:lang w:eastAsia="ar-SA"/>
    </w:rPr>
  </w:style>
  <w:style w:type="paragraph" w:customStyle="1" w:styleId="xl181">
    <w:name w:val="xl181"/>
    <w:basedOn w:val="a"/>
    <w:rsid w:val="001D54AC"/>
    <w:pPr>
      <w:suppressAutoHyphens/>
      <w:spacing w:before="280" w:after="280"/>
      <w:ind w:firstLine="0"/>
      <w:jc w:val="center"/>
      <w:textAlignment w:val="top"/>
    </w:pPr>
    <w:rPr>
      <w:color w:val="000000"/>
      <w:lang w:eastAsia="ar-SA"/>
    </w:rPr>
  </w:style>
  <w:style w:type="paragraph" w:customStyle="1" w:styleId="xl182">
    <w:name w:val="xl182"/>
    <w:basedOn w:val="a"/>
    <w:rsid w:val="001D54AC"/>
    <w:pPr>
      <w:suppressAutoHyphens/>
      <w:spacing w:before="280" w:after="280"/>
      <w:ind w:firstLine="0"/>
      <w:jc w:val="center"/>
      <w:textAlignment w:val="top"/>
    </w:pPr>
    <w:rPr>
      <w:color w:val="000000"/>
      <w:lang w:eastAsia="ar-SA"/>
    </w:rPr>
  </w:style>
  <w:style w:type="paragraph" w:customStyle="1" w:styleId="xl183">
    <w:name w:val="xl183"/>
    <w:basedOn w:val="a"/>
    <w:rsid w:val="001D54AC"/>
    <w:pPr>
      <w:suppressAutoHyphens/>
      <w:spacing w:before="280" w:after="280"/>
      <w:ind w:firstLine="0"/>
      <w:jc w:val="center"/>
      <w:textAlignment w:val="top"/>
    </w:pPr>
    <w:rPr>
      <w:color w:val="000000"/>
      <w:lang w:eastAsia="ar-SA"/>
    </w:rPr>
  </w:style>
  <w:style w:type="paragraph" w:customStyle="1" w:styleId="xl184">
    <w:name w:val="xl184"/>
    <w:basedOn w:val="a"/>
    <w:rsid w:val="001D54AC"/>
    <w:pPr>
      <w:suppressAutoHyphens/>
      <w:spacing w:before="280" w:after="280"/>
      <w:ind w:firstLine="0"/>
      <w:jc w:val="center"/>
      <w:textAlignment w:val="top"/>
    </w:pPr>
    <w:rPr>
      <w:color w:val="000000"/>
      <w:lang w:eastAsia="ar-SA"/>
    </w:rPr>
  </w:style>
  <w:style w:type="paragraph" w:customStyle="1" w:styleId="xl185">
    <w:name w:val="xl185"/>
    <w:basedOn w:val="a"/>
    <w:rsid w:val="001D54AC"/>
    <w:pPr>
      <w:suppressAutoHyphens/>
      <w:spacing w:before="280" w:after="280"/>
      <w:ind w:firstLine="0"/>
      <w:jc w:val="left"/>
      <w:textAlignment w:val="top"/>
    </w:pPr>
    <w:rPr>
      <w:color w:val="000000"/>
      <w:sz w:val="20"/>
      <w:szCs w:val="20"/>
      <w:lang w:eastAsia="ar-SA"/>
    </w:rPr>
  </w:style>
  <w:style w:type="paragraph" w:customStyle="1" w:styleId="xl186">
    <w:name w:val="xl186"/>
    <w:basedOn w:val="a"/>
    <w:rsid w:val="001D54AC"/>
    <w:pPr>
      <w:suppressAutoHyphens/>
      <w:spacing w:before="280" w:after="280"/>
      <w:ind w:firstLine="0"/>
      <w:jc w:val="left"/>
      <w:textAlignment w:val="top"/>
    </w:pPr>
    <w:rPr>
      <w:color w:val="000000"/>
      <w:lang w:eastAsia="ar-SA"/>
    </w:rPr>
  </w:style>
  <w:style w:type="paragraph" w:customStyle="1" w:styleId="xl187">
    <w:name w:val="xl187"/>
    <w:basedOn w:val="a"/>
    <w:rsid w:val="001D54AC"/>
    <w:pPr>
      <w:suppressAutoHyphens/>
      <w:spacing w:before="280" w:after="280"/>
      <w:ind w:firstLine="0"/>
      <w:jc w:val="left"/>
      <w:textAlignment w:val="top"/>
    </w:pPr>
    <w:rPr>
      <w:sz w:val="20"/>
      <w:szCs w:val="20"/>
      <w:lang w:eastAsia="ar-SA"/>
    </w:rPr>
  </w:style>
  <w:style w:type="paragraph" w:customStyle="1" w:styleId="xl188">
    <w:name w:val="xl188"/>
    <w:basedOn w:val="a"/>
    <w:rsid w:val="001D54AC"/>
    <w:pPr>
      <w:suppressAutoHyphens/>
      <w:spacing w:before="280" w:after="280"/>
      <w:ind w:firstLine="0"/>
      <w:jc w:val="center"/>
      <w:textAlignment w:val="top"/>
    </w:pPr>
    <w:rPr>
      <w:b/>
      <w:bCs/>
      <w:color w:val="000000"/>
      <w:lang w:eastAsia="ar-SA"/>
    </w:rPr>
  </w:style>
  <w:style w:type="paragraph" w:customStyle="1" w:styleId="xl189">
    <w:name w:val="xl189"/>
    <w:basedOn w:val="a"/>
    <w:rsid w:val="001D54AC"/>
    <w:pPr>
      <w:suppressAutoHyphens/>
      <w:spacing w:before="280" w:after="280"/>
      <w:ind w:firstLine="0"/>
      <w:jc w:val="center"/>
      <w:textAlignment w:val="top"/>
    </w:pPr>
    <w:rPr>
      <w:b/>
      <w:bCs/>
      <w:color w:val="000000"/>
      <w:lang w:eastAsia="ar-SA"/>
    </w:rPr>
  </w:style>
  <w:style w:type="paragraph" w:customStyle="1" w:styleId="xl190">
    <w:name w:val="xl190"/>
    <w:basedOn w:val="a"/>
    <w:rsid w:val="001D54AC"/>
    <w:pPr>
      <w:suppressAutoHyphens/>
      <w:spacing w:before="280" w:after="280"/>
      <w:ind w:firstLine="0"/>
      <w:jc w:val="center"/>
      <w:textAlignment w:val="top"/>
    </w:pPr>
    <w:rPr>
      <w:b/>
      <w:bCs/>
      <w:color w:val="000000"/>
      <w:lang w:eastAsia="ar-SA"/>
    </w:rPr>
  </w:style>
  <w:style w:type="paragraph" w:customStyle="1" w:styleId="xl191">
    <w:name w:val="xl191"/>
    <w:basedOn w:val="a"/>
    <w:rsid w:val="001D54AC"/>
    <w:pPr>
      <w:suppressAutoHyphens/>
      <w:spacing w:before="280" w:after="280"/>
      <w:ind w:firstLine="0"/>
      <w:jc w:val="center"/>
      <w:textAlignment w:val="top"/>
    </w:pPr>
    <w:rPr>
      <w:b/>
      <w:bCs/>
      <w:color w:val="000000"/>
      <w:lang w:eastAsia="ar-SA"/>
    </w:rPr>
  </w:style>
  <w:style w:type="paragraph" w:customStyle="1" w:styleId="xl192">
    <w:name w:val="xl192"/>
    <w:basedOn w:val="a"/>
    <w:rsid w:val="001D54AC"/>
    <w:pPr>
      <w:suppressAutoHyphens/>
      <w:spacing w:before="280" w:after="280"/>
      <w:ind w:firstLine="0"/>
      <w:jc w:val="center"/>
      <w:textAlignment w:val="top"/>
    </w:pPr>
    <w:rPr>
      <w:b/>
      <w:bCs/>
      <w:color w:val="000000"/>
      <w:lang w:eastAsia="ar-SA"/>
    </w:rPr>
  </w:style>
  <w:style w:type="paragraph" w:customStyle="1" w:styleId="xl193">
    <w:name w:val="xl193"/>
    <w:basedOn w:val="a"/>
    <w:rsid w:val="001D54AC"/>
    <w:pPr>
      <w:suppressAutoHyphens/>
      <w:spacing w:before="280" w:after="280"/>
      <w:ind w:firstLine="0"/>
      <w:jc w:val="center"/>
      <w:textAlignment w:val="top"/>
    </w:pPr>
    <w:rPr>
      <w:b/>
      <w:bCs/>
      <w:color w:val="000000"/>
      <w:lang w:eastAsia="ar-SA"/>
    </w:rPr>
  </w:style>
  <w:style w:type="paragraph" w:customStyle="1" w:styleId="xl194">
    <w:name w:val="xl194"/>
    <w:basedOn w:val="a"/>
    <w:rsid w:val="001D54AC"/>
    <w:pPr>
      <w:suppressAutoHyphens/>
      <w:spacing w:before="280" w:after="280"/>
      <w:ind w:firstLine="0"/>
      <w:jc w:val="left"/>
      <w:textAlignment w:val="top"/>
    </w:pPr>
    <w:rPr>
      <w:color w:val="000000"/>
      <w:lang w:eastAsia="ar-SA"/>
    </w:rPr>
  </w:style>
  <w:style w:type="paragraph" w:customStyle="1" w:styleId="xl195">
    <w:name w:val="xl195"/>
    <w:basedOn w:val="a"/>
    <w:rsid w:val="001D54AC"/>
    <w:pPr>
      <w:suppressAutoHyphens/>
      <w:spacing w:before="280" w:after="280"/>
      <w:ind w:firstLine="0"/>
      <w:jc w:val="center"/>
      <w:textAlignment w:val="top"/>
    </w:pPr>
    <w:rPr>
      <w:sz w:val="20"/>
      <w:szCs w:val="20"/>
      <w:lang w:eastAsia="ar-SA"/>
    </w:rPr>
  </w:style>
  <w:style w:type="paragraph" w:customStyle="1" w:styleId="xl196">
    <w:name w:val="xl196"/>
    <w:basedOn w:val="a"/>
    <w:rsid w:val="001D54AC"/>
    <w:pPr>
      <w:suppressAutoHyphens/>
      <w:spacing w:before="280" w:after="280"/>
      <w:ind w:firstLine="0"/>
      <w:jc w:val="center"/>
      <w:textAlignment w:val="top"/>
    </w:pPr>
    <w:rPr>
      <w:sz w:val="20"/>
      <w:szCs w:val="20"/>
      <w:lang w:eastAsia="ar-SA"/>
    </w:rPr>
  </w:style>
  <w:style w:type="paragraph" w:customStyle="1" w:styleId="xl197">
    <w:name w:val="xl197"/>
    <w:basedOn w:val="a"/>
    <w:rsid w:val="001D54AC"/>
    <w:pPr>
      <w:suppressAutoHyphens/>
      <w:spacing w:before="280" w:after="280"/>
      <w:ind w:firstLine="0"/>
      <w:jc w:val="center"/>
      <w:textAlignment w:val="top"/>
    </w:pPr>
    <w:rPr>
      <w:sz w:val="20"/>
      <w:szCs w:val="20"/>
      <w:lang w:eastAsia="ar-SA"/>
    </w:rPr>
  </w:style>
  <w:style w:type="paragraph" w:customStyle="1" w:styleId="xl198">
    <w:name w:val="xl198"/>
    <w:basedOn w:val="a"/>
    <w:rsid w:val="001D54AC"/>
    <w:pPr>
      <w:suppressAutoHyphens/>
      <w:spacing w:before="280" w:after="280"/>
      <w:ind w:firstLine="0"/>
      <w:jc w:val="center"/>
    </w:pPr>
    <w:rPr>
      <w:color w:val="000000"/>
      <w:lang w:eastAsia="ar-SA"/>
    </w:rPr>
  </w:style>
  <w:style w:type="paragraph" w:customStyle="1" w:styleId="xl199">
    <w:name w:val="xl199"/>
    <w:basedOn w:val="a"/>
    <w:rsid w:val="001D54AC"/>
    <w:pPr>
      <w:suppressAutoHyphens/>
      <w:spacing w:before="280" w:after="280"/>
      <w:ind w:firstLine="0"/>
      <w:jc w:val="center"/>
      <w:textAlignment w:val="top"/>
    </w:pPr>
    <w:rPr>
      <w:color w:val="000000"/>
      <w:lang w:eastAsia="ar-SA"/>
    </w:rPr>
  </w:style>
  <w:style w:type="paragraph" w:customStyle="1" w:styleId="xl200">
    <w:name w:val="xl200"/>
    <w:basedOn w:val="a"/>
    <w:rsid w:val="001D54AC"/>
    <w:pPr>
      <w:suppressAutoHyphens/>
      <w:spacing w:before="280" w:after="280"/>
      <w:ind w:firstLine="0"/>
      <w:jc w:val="center"/>
      <w:textAlignment w:val="top"/>
    </w:pPr>
    <w:rPr>
      <w:color w:val="000000"/>
      <w:lang w:eastAsia="ar-SA"/>
    </w:rPr>
  </w:style>
  <w:style w:type="paragraph" w:customStyle="1" w:styleId="xl201">
    <w:name w:val="xl201"/>
    <w:basedOn w:val="a"/>
    <w:rsid w:val="001D54AC"/>
    <w:pPr>
      <w:suppressAutoHyphens/>
      <w:spacing w:before="280" w:after="280"/>
      <w:ind w:firstLine="0"/>
      <w:jc w:val="left"/>
      <w:textAlignment w:val="top"/>
    </w:pPr>
    <w:rPr>
      <w:color w:val="000000"/>
      <w:sz w:val="20"/>
      <w:szCs w:val="20"/>
      <w:lang w:eastAsia="ar-SA"/>
    </w:rPr>
  </w:style>
  <w:style w:type="paragraph" w:customStyle="1" w:styleId="xl202">
    <w:name w:val="xl202"/>
    <w:basedOn w:val="a"/>
    <w:rsid w:val="001D54AC"/>
    <w:pPr>
      <w:suppressAutoHyphens/>
      <w:spacing w:before="280" w:after="280"/>
      <w:ind w:firstLine="0"/>
      <w:jc w:val="center"/>
      <w:textAlignment w:val="top"/>
    </w:pPr>
    <w:rPr>
      <w:color w:val="000000"/>
      <w:sz w:val="18"/>
      <w:szCs w:val="18"/>
      <w:lang w:eastAsia="ar-SA"/>
    </w:rPr>
  </w:style>
  <w:style w:type="paragraph" w:customStyle="1" w:styleId="xl203">
    <w:name w:val="xl203"/>
    <w:basedOn w:val="a"/>
    <w:rsid w:val="001D54AC"/>
    <w:pPr>
      <w:suppressAutoHyphens/>
      <w:spacing w:before="280" w:after="280"/>
      <w:ind w:firstLine="0"/>
      <w:jc w:val="left"/>
    </w:pPr>
    <w:rPr>
      <w:color w:val="000000"/>
      <w:lang w:eastAsia="ar-SA"/>
    </w:rPr>
  </w:style>
  <w:style w:type="paragraph" w:customStyle="1" w:styleId="xl204">
    <w:name w:val="xl204"/>
    <w:basedOn w:val="a"/>
    <w:rsid w:val="001D54AC"/>
    <w:pPr>
      <w:suppressAutoHyphens/>
      <w:spacing w:before="280" w:after="280"/>
      <w:ind w:firstLine="0"/>
      <w:jc w:val="left"/>
    </w:pPr>
    <w:rPr>
      <w:color w:val="000000"/>
      <w:lang w:eastAsia="ar-SA"/>
    </w:rPr>
  </w:style>
  <w:style w:type="paragraph" w:customStyle="1" w:styleId="xl205">
    <w:name w:val="xl205"/>
    <w:basedOn w:val="a"/>
    <w:rsid w:val="001D54AC"/>
    <w:pPr>
      <w:suppressAutoHyphens/>
      <w:spacing w:before="280" w:after="280"/>
      <w:ind w:firstLine="0"/>
      <w:jc w:val="left"/>
    </w:pPr>
    <w:rPr>
      <w:color w:val="000000"/>
      <w:lang w:eastAsia="ar-SA"/>
    </w:rPr>
  </w:style>
  <w:style w:type="paragraph" w:customStyle="1" w:styleId="xl206">
    <w:name w:val="xl206"/>
    <w:basedOn w:val="a"/>
    <w:rsid w:val="001D54AC"/>
    <w:pPr>
      <w:suppressAutoHyphens/>
      <w:spacing w:before="280" w:after="280"/>
      <w:ind w:firstLine="0"/>
      <w:jc w:val="left"/>
    </w:pPr>
    <w:rPr>
      <w:sz w:val="20"/>
      <w:szCs w:val="20"/>
      <w:lang w:eastAsia="ar-SA"/>
    </w:rPr>
  </w:style>
  <w:style w:type="paragraph" w:customStyle="1" w:styleId="xl207">
    <w:name w:val="xl207"/>
    <w:basedOn w:val="a"/>
    <w:rsid w:val="001D54AC"/>
    <w:pPr>
      <w:suppressAutoHyphens/>
      <w:spacing w:before="280" w:after="280"/>
      <w:ind w:firstLine="0"/>
      <w:jc w:val="left"/>
    </w:pPr>
    <w:rPr>
      <w:sz w:val="20"/>
      <w:szCs w:val="20"/>
      <w:lang w:eastAsia="ar-SA"/>
    </w:rPr>
  </w:style>
  <w:style w:type="paragraph" w:customStyle="1" w:styleId="xl208">
    <w:name w:val="xl208"/>
    <w:basedOn w:val="a"/>
    <w:rsid w:val="001D54AC"/>
    <w:pPr>
      <w:suppressAutoHyphens/>
      <w:spacing w:before="280" w:after="280"/>
      <w:ind w:firstLine="0"/>
      <w:jc w:val="left"/>
    </w:pPr>
    <w:rPr>
      <w:sz w:val="20"/>
      <w:szCs w:val="20"/>
      <w:lang w:eastAsia="ar-SA"/>
    </w:rPr>
  </w:style>
  <w:style w:type="paragraph" w:customStyle="1" w:styleId="xl209">
    <w:name w:val="xl209"/>
    <w:basedOn w:val="a"/>
    <w:rsid w:val="001D54AC"/>
    <w:pPr>
      <w:suppressAutoHyphens/>
      <w:spacing w:before="280" w:after="280"/>
      <w:ind w:firstLine="0"/>
      <w:jc w:val="left"/>
      <w:textAlignment w:val="top"/>
    </w:pPr>
    <w:rPr>
      <w:sz w:val="20"/>
      <w:szCs w:val="20"/>
      <w:lang w:eastAsia="ar-SA"/>
    </w:rPr>
  </w:style>
  <w:style w:type="paragraph" w:customStyle="1" w:styleId="xl210">
    <w:name w:val="xl210"/>
    <w:basedOn w:val="a"/>
    <w:rsid w:val="001D54AC"/>
    <w:pPr>
      <w:suppressAutoHyphens/>
      <w:spacing w:before="280" w:after="280"/>
      <w:ind w:firstLine="0"/>
      <w:jc w:val="left"/>
      <w:textAlignment w:val="top"/>
    </w:pPr>
    <w:rPr>
      <w:sz w:val="20"/>
      <w:szCs w:val="20"/>
      <w:lang w:eastAsia="ar-SA"/>
    </w:rPr>
  </w:style>
  <w:style w:type="paragraph" w:customStyle="1" w:styleId="xl211">
    <w:name w:val="xl211"/>
    <w:basedOn w:val="a"/>
    <w:rsid w:val="001D54AC"/>
    <w:pPr>
      <w:suppressAutoHyphens/>
      <w:spacing w:before="280" w:after="280"/>
      <w:ind w:firstLine="0"/>
      <w:jc w:val="left"/>
      <w:textAlignment w:val="top"/>
    </w:pPr>
    <w:rPr>
      <w:sz w:val="20"/>
      <w:szCs w:val="20"/>
      <w:lang w:eastAsia="ar-SA"/>
    </w:rPr>
  </w:style>
  <w:style w:type="paragraph" w:customStyle="1" w:styleId="xl212">
    <w:name w:val="xl212"/>
    <w:basedOn w:val="a"/>
    <w:rsid w:val="001D54AC"/>
    <w:pPr>
      <w:suppressAutoHyphens/>
      <w:spacing w:before="280" w:after="280"/>
      <w:ind w:firstLine="0"/>
      <w:jc w:val="left"/>
      <w:textAlignment w:val="top"/>
    </w:pPr>
    <w:rPr>
      <w:color w:val="000000"/>
      <w:sz w:val="20"/>
      <w:szCs w:val="20"/>
      <w:lang w:eastAsia="ar-SA"/>
    </w:rPr>
  </w:style>
  <w:style w:type="paragraph" w:customStyle="1" w:styleId="xl213">
    <w:name w:val="xl213"/>
    <w:basedOn w:val="a"/>
    <w:rsid w:val="001D54AC"/>
    <w:pPr>
      <w:suppressAutoHyphens/>
      <w:spacing w:before="280" w:after="280"/>
      <w:ind w:firstLine="0"/>
      <w:jc w:val="left"/>
      <w:textAlignment w:val="top"/>
    </w:pPr>
    <w:rPr>
      <w:color w:val="000000"/>
      <w:sz w:val="20"/>
      <w:szCs w:val="20"/>
      <w:lang w:eastAsia="ar-SA"/>
    </w:rPr>
  </w:style>
  <w:style w:type="paragraph" w:customStyle="1" w:styleId="xl214">
    <w:name w:val="xl214"/>
    <w:basedOn w:val="a"/>
    <w:rsid w:val="001D54AC"/>
    <w:pPr>
      <w:suppressAutoHyphens/>
      <w:spacing w:before="280" w:after="280"/>
      <w:ind w:firstLine="0"/>
      <w:jc w:val="left"/>
      <w:textAlignment w:val="top"/>
    </w:pPr>
    <w:rPr>
      <w:color w:val="000000"/>
      <w:sz w:val="20"/>
      <w:szCs w:val="20"/>
      <w:lang w:eastAsia="ar-SA"/>
    </w:rPr>
  </w:style>
  <w:style w:type="paragraph" w:customStyle="1" w:styleId="xl215">
    <w:name w:val="xl215"/>
    <w:basedOn w:val="a"/>
    <w:rsid w:val="001D54AC"/>
    <w:pPr>
      <w:suppressAutoHyphens/>
      <w:spacing w:before="280" w:after="280"/>
      <w:ind w:firstLine="0"/>
      <w:jc w:val="left"/>
    </w:pPr>
    <w:rPr>
      <w:color w:val="000000"/>
      <w:sz w:val="20"/>
      <w:szCs w:val="20"/>
      <w:lang w:eastAsia="ar-SA"/>
    </w:rPr>
  </w:style>
  <w:style w:type="paragraph" w:customStyle="1" w:styleId="xl216">
    <w:name w:val="xl216"/>
    <w:basedOn w:val="a"/>
    <w:rsid w:val="001D54AC"/>
    <w:pPr>
      <w:suppressAutoHyphens/>
      <w:spacing w:before="280" w:after="280"/>
      <w:ind w:firstLine="0"/>
      <w:jc w:val="left"/>
    </w:pPr>
    <w:rPr>
      <w:color w:val="000000"/>
      <w:sz w:val="20"/>
      <w:szCs w:val="20"/>
      <w:lang w:eastAsia="ar-SA"/>
    </w:rPr>
  </w:style>
  <w:style w:type="paragraph" w:customStyle="1" w:styleId="xl217">
    <w:name w:val="xl217"/>
    <w:basedOn w:val="a"/>
    <w:rsid w:val="001D54AC"/>
    <w:pPr>
      <w:suppressAutoHyphens/>
      <w:spacing w:before="280" w:after="280"/>
      <w:ind w:firstLine="0"/>
      <w:jc w:val="left"/>
    </w:pPr>
    <w:rPr>
      <w:color w:val="000000"/>
      <w:sz w:val="20"/>
      <w:szCs w:val="20"/>
      <w:lang w:eastAsia="ar-SA"/>
    </w:rPr>
  </w:style>
  <w:style w:type="paragraph" w:customStyle="1" w:styleId="xl218">
    <w:name w:val="xl218"/>
    <w:basedOn w:val="a"/>
    <w:rsid w:val="001D54AC"/>
    <w:pPr>
      <w:suppressAutoHyphens/>
      <w:spacing w:before="280" w:after="280"/>
      <w:ind w:firstLine="0"/>
      <w:jc w:val="center"/>
      <w:textAlignment w:val="top"/>
    </w:pPr>
    <w:rPr>
      <w:b/>
      <w:bCs/>
      <w:color w:val="000000"/>
      <w:lang w:eastAsia="ar-SA"/>
    </w:rPr>
  </w:style>
  <w:style w:type="paragraph" w:customStyle="1" w:styleId="xl219">
    <w:name w:val="xl219"/>
    <w:basedOn w:val="a"/>
    <w:rsid w:val="001D54AC"/>
    <w:pPr>
      <w:suppressAutoHyphens/>
      <w:spacing w:before="280" w:after="280"/>
      <w:ind w:firstLine="0"/>
      <w:jc w:val="center"/>
      <w:textAlignment w:val="top"/>
    </w:pPr>
    <w:rPr>
      <w:b/>
      <w:bCs/>
      <w:color w:val="000000"/>
      <w:lang w:eastAsia="ar-SA"/>
    </w:rPr>
  </w:style>
  <w:style w:type="paragraph" w:customStyle="1" w:styleId="xl220">
    <w:name w:val="xl220"/>
    <w:basedOn w:val="a"/>
    <w:rsid w:val="001D54AC"/>
    <w:pPr>
      <w:suppressAutoHyphens/>
      <w:spacing w:before="280" w:after="280"/>
      <w:ind w:firstLine="0"/>
      <w:jc w:val="center"/>
      <w:textAlignment w:val="top"/>
    </w:pPr>
    <w:rPr>
      <w:b/>
      <w:bCs/>
      <w:color w:val="000000"/>
      <w:lang w:eastAsia="ar-SA"/>
    </w:rPr>
  </w:style>
  <w:style w:type="paragraph" w:customStyle="1" w:styleId="xl221">
    <w:name w:val="xl221"/>
    <w:basedOn w:val="a"/>
    <w:rsid w:val="001D54AC"/>
    <w:pPr>
      <w:suppressAutoHyphens/>
      <w:spacing w:before="280" w:after="280"/>
      <w:ind w:firstLine="0"/>
      <w:jc w:val="center"/>
      <w:textAlignment w:val="top"/>
    </w:pPr>
    <w:rPr>
      <w:b/>
      <w:bCs/>
      <w:color w:val="000000"/>
      <w:lang w:eastAsia="ar-SA"/>
    </w:rPr>
  </w:style>
  <w:style w:type="paragraph" w:customStyle="1" w:styleId="xl222">
    <w:name w:val="xl222"/>
    <w:basedOn w:val="a"/>
    <w:rsid w:val="001D54AC"/>
    <w:pPr>
      <w:suppressAutoHyphens/>
      <w:spacing w:before="280" w:after="280"/>
      <w:ind w:firstLine="0"/>
      <w:jc w:val="center"/>
      <w:textAlignment w:val="top"/>
    </w:pPr>
    <w:rPr>
      <w:b/>
      <w:bCs/>
      <w:color w:val="000000"/>
      <w:lang w:eastAsia="ar-SA"/>
    </w:rPr>
  </w:style>
  <w:style w:type="paragraph" w:customStyle="1" w:styleId="xl223">
    <w:name w:val="xl223"/>
    <w:basedOn w:val="a"/>
    <w:rsid w:val="001D54AC"/>
    <w:pPr>
      <w:suppressAutoHyphens/>
      <w:spacing w:before="280" w:after="280"/>
      <w:ind w:firstLine="0"/>
      <w:jc w:val="center"/>
      <w:textAlignment w:val="top"/>
    </w:pPr>
    <w:rPr>
      <w:b/>
      <w:bCs/>
      <w:color w:val="000000"/>
      <w:lang w:eastAsia="ar-SA"/>
    </w:rPr>
  </w:style>
  <w:style w:type="paragraph" w:customStyle="1" w:styleId="xl224">
    <w:name w:val="xl224"/>
    <w:basedOn w:val="a"/>
    <w:rsid w:val="001D54AC"/>
    <w:pPr>
      <w:suppressAutoHyphens/>
      <w:spacing w:before="280" w:after="280"/>
      <w:ind w:firstLine="0"/>
      <w:jc w:val="center"/>
    </w:pPr>
    <w:rPr>
      <w:lang w:eastAsia="ar-SA"/>
    </w:rPr>
  </w:style>
  <w:style w:type="paragraph" w:customStyle="1" w:styleId="xl225">
    <w:name w:val="xl225"/>
    <w:basedOn w:val="a"/>
    <w:rsid w:val="001D54AC"/>
    <w:pPr>
      <w:suppressAutoHyphens/>
      <w:spacing w:before="280" w:after="280"/>
      <w:ind w:firstLine="0"/>
      <w:jc w:val="center"/>
    </w:pPr>
    <w:rPr>
      <w:lang w:eastAsia="ar-SA"/>
    </w:rPr>
  </w:style>
  <w:style w:type="paragraph" w:customStyle="1" w:styleId="xl226">
    <w:name w:val="xl226"/>
    <w:basedOn w:val="a"/>
    <w:rsid w:val="001D54AC"/>
    <w:pPr>
      <w:suppressAutoHyphens/>
      <w:spacing w:before="280" w:after="280"/>
      <w:ind w:firstLine="0"/>
      <w:jc w:val="center"/>
    </w:pPr>
    <w:rPr>
      <w:lang w:eastAsia="ar-SA"/>
    </w:rPr>
  </w:style>
  <w:style w:type="paragraph" w:customStyle="1" w:styleId="xl227">
    <w:name w:val="xl227"/>
    <w:basedOn w:val="a"/>
    <w:rsid w:val="001D54AC"/>
    <w:pPr>
      <w:suppressAutoHyphens/>
      <w:spacing w:before="280" w:after="280"/>
      <w:ind w:firstLine="0"/>
      <w:jc w:val="center"/>
    </w:pPr>
    <w:rPr>
      <w:color w:val="000000"/>
      <w:lang w:eastAsia="ar-SA"/>
    </w:rPr>
  </w:style>
  <w:style w:type="paragraph" w:customStyle="1" w:styleId="xl228">
    <w:name w:val="xl228"/>
    <w:basedOn w:val="a"/>
    <w:rsid w:val="001D54AC"/>
    <w:pPr>
      <w:suppressAutoHyphens/>
      <w:spacing w:before="280" w:after="280"/>
      <w:ind w:firstLine="0"/>
      <w:jc w:val="center"/>
    </w:pPr>
    <w:rPr>
      <w:color w:val="000000"/>
      <w:lang w:eastAsia="ar-SA"/>
    </w:rPr>
  </w:style>
  <w:style w:type="paragraph" w:customStyle="1" w:styleId="xl229">
    <w:name w:val="xl229"/>
    <w:basedOn w:val="a"/>
    <w:rsid w:val="001D54AC"/>
    <w:pPr>
      <w:suppressAutoHyphens/>
      <w:spacing w:before="280" w:after="280"/>
      <w:ind w:firstLine="0"/>
      <w:jc w:val="center"/>
    </w:pPr>
    <w:rPr>
      <w:color w:val="000000"/>
      <w:lang w:eastAsia="ar-SA"/>
    </w:rPr>
  </w:style>
  <w:style w:type="paragraph" w:customStyle="1" w:styleId="xl230">
    <w:name w:val="xl230"/>
    <w:basedOn w:val="a"/>
    <w:rsid w:val="001D54AC"/>
    <w:pPr>
      <w:suppressAutoHyphens/>
      <w:spacing w:before="280" w:after="280"/>
      <w:ind w:firstLine="0"/>
      <w:jc w:val="center"/>
    </w:pPr>
    <w:rPr>
      <w:lang w:eastAsia="ar-SA"/>
    </w:rPr>
  </w:style>
  <w:style w:type="paragraph" w:customStyle="1" w:styleId="xl231">
    <w:name w:val="xl231"/>
    <w:basedOn w:val="a"/>
    <w:rsid w:val="001D54AC"/>
    <w:pPr>
      <w:suppressAutoHyphens/>
      <w:spacing w:before="280" w:after="280"/>
      <w:ind w:firstLine="0"/>
      <w:jc w:val="center"/>
    </w:pPr>
    <w:rPr>
      <w:lang w:eastAsia="ar-SA"/>
    </w:rPr>
  </w:style>
  <w:style w:type="paragraph" w:customStyle="1" w:styleId="xl232">
    <w:name w:val="xl232"/>
    <w:basedOn w:val="a"/>
    <w:rsid w:val="001D54AC"/>
    <w:pPr>
      <w:suppressAutoHyphens/>
      <w:spacing w:before="280" w:after="280"/>
      <w:ind w:firstLine="0"/>
      <w:jc w:val="center"/>
    </w:pPr>
    <w:rPr>
      <w:lang w:eastAsia="ar-SA"/>
    </w:rPr>
  </w:style>
  <w:style w:type="paragraph" w:customStyle="1" w:styleId="xl233">
    <w:name w:val="xl233"/>
    <w:basedOn w:val="a"/>
    <w:rsid w:val="001D54AC"/>
    <w:pPr>
      <w:suppressAutoHyphens/>
      <w:spacing w:before="280" w:after="280"/>
      <w:ind w:firstLine="0"/>
      <w:jc w:val="center"/>
      <w:textAlignment w:val="top"/>
    </w:pPr>
    <w:rPr>
      <w:lang w:eastAsia="ar-SA"/>
    </w:rPr>
  </w:style>
  <w:style w:type="paragraph" w:customStyle="1" w:styleId="xl234">
    <w:name w:val="xl234"/>
    <w:basedOn w:val="a"/>
    <w:rsid w:val="001D54AC"/>
    <w:pPr>
      <w:suppressAutoHyphens/>
      <w:spacing w:before="280" w:after="280"/>
      <w:ind w:firstLine="0"/>
      <w:jc w:val="center"/>
      <w:textAlignment w:val="top"/>
    </w:pPr>
    <w:rPr>
      <w:lang w:eastAsia="ar-SA"/>
    </w:rPr>
  </w:style>
  <w:style w:type="paragraph" w:customStyle="1" w:styleId="xl235">
    <w:name w:val="xl235"/>
    <w:basedOn w:val="a"/>
    <w:rsid w:val="001D54AC"/>
    <w:pPr>
      <w:suppressAutoHyphens/>
      <w:spacing w:before="280" w:after="280"/>
      <w:ind w:firstLine="0"/>
      <w:jc w:val="center"/>
      <w:textAlignment w:val="top"/>
    </w:pPr>
    <w:rPr>
      <w:lang w:eastAsia="ar-SA"/>
    </w:rPr>
  </w:style>
  <w:style w:type="paragraph" w:customStyle="1" w:styleId="xl236">
    <w:name w:val="xl236"/>
    <w:basedOn w:val="a"/>
    <w:rsid w:val="001D54AC"/>
    <w:pPr>
      <w:suppressAutoHyphens/>
      <w:spacing w:before="280" w:after="280"/>
      <w:ind w:firstLine="0"/>
      <w:jc w:val="center"/>
      <w:textAlignment w:val="top"/>
    </w:pPr>
    <w:rPr>
      <w:b/>
      <w:bCs/>
      <w:color w:val="000000"/>
      <w:lang w:eastAsia="ar-SA"/>
    </w:rPr>
  </w:style>
  <w:style w:type="paragraph" w:customStyle="1" w:styleId="xl237">
    <w:name w:val="xl237"/>
    <w:basedOn w:val="a"/>
    <w:rsid w:val="001D54AC"/>
    <w:pPr>
      <w:suppressAutoHyphens/>
      <w:spacing w:before="280" w:after="280"/>
      <w:ind w:firstLine="0"/>
      <w:jc w:val="center"/>
      <w:textAlignment w:val="top"/>
    </w:pPr>
    <w:rPr>
      <w:b/>
      <w:bCs/>
      <w:color w:val="000000"/>
      <w:lang w:eastAsia="ar-SA"/>
    </w:rPr>
  </w:style>
  <w:style w:type="paragraph" w:customStyle="1" w:styleId="xl238">
    <w:name w:val="xl238"/>
    <w:basedOn w:val="a"/>
    <w:rsid w:val="001D54AC"/>
    <w:pPr>
      <w:suppressAutoHyphens/>
      <w:spacing w:before="280" w:after="280"/>
      <w:ind w:firstLine="0"/>
      <w:jc w:val="center"/>
      <w:textAlignment w:val="top"/>
    </w:pPr>
    <w:rPr>
      <w:b/>
      <w:bCs/>
      <w:color w:val="000000"/>
      <w:lang w:eastAsia="ar-SA"/>
    </w:rPr>
  </w:style>
  <w:style w:type="paragraph" w:customStyle="1" w:styleId="xl239">
    <w:name w:val="xl239"/>
    <w:basedOn w:val="a"/>
    <w:rsid w:val="001D54AC"/>
    <w:pPr>
      <w:suppressAutoHyphens/>
      <w:spacing w:before="280" w:after="280"/>
      <w:ind w:firstLine="0"/>
      <w:jc w:val="center"/>
      <w:textAlignment w:val="top"/>
    </w:pPr>
    <w:rPr>
      <w:color w:val="000000"/>
      <w:sz w:val="20"/>
      <w:szCs w:val="20"/>
      <w:lang w:eastAsia="ar-SA"/>
    </w:rPr>
  </w:style>
  <w:style w:type="paragraph" w:customStyle="1" w:styleId="xl240">
    <w:name w:val="xl240"/>
    <w:basedOn w:val="a"/>
    <w:rsid w:val="001D54AC"/>
    <w:pPr>
      <w:suppressAutoHyphens/>
      <w:spacing w:before="280" w:after="280"/>
      <w:ind w:firstLine="0"/>
      <w:jc w:val="center"/>
      <w:textAlignment w:val="top"/>
    </w:pPr>
    <w:rPr>
      <w:color w:val="000000"/>
      <w:sz w:val="20"/>
      <w:szCs w:val="20"/>
      <w:lang w:eastAsia="ar-SA"/>
    </w:rPr>
  </w:style>
  <w:style w:type="paragraph" w:customStyle="1" w:styleId="xl241">
    <w:name w:val="xl241"/>
    <w:basedOn w:val="a"/>
    <w:rsid w:val="001D54AC"/>
    <w:pPr>
      <w:suppressAutoHyphens/>
      <w:spacing w:before="280" w:after="280"/>
      <w:ind w:firstLine="0"/>
      <w:jc w:val="center"/>
      <w:textAlignment w:val="top"/>
    </w:pPr>
    <w:rPr>
      <w:color w:val="000000"/>
      <w:sz w:val="20"/>
      <w:szCs w:val="20"/>
      <w:lang w:eastAsia="ar-SA"/>
    </w:rPr>
  </w:style>
  <w:style w:type="paragraph" w:customStyle="1" w:styleId="xl242">
    <w:name w:val="xl242"/>
    <w:basedOn w:val="a"/>
    <w:rsid w:val="001D54AC"/>
    <w:pPr>
      <w:suppressAutoHyphens/>
      <w:spacing w:before="280" w:after="280"/>
      <w:ind w:firstLine="0"/>
      <w:jc w:val="center"/>
      <w:textAlignment w:val="top"/>
    </w:pPr>
    <w:rPr>
      <w:color w:val="000000"/>
      <w:sz w:val="20"/>
      <w:szCs w:val="20"/>
      <w:lang w:eastAsia="ar-SA"/>
    </w:rPr>
  </w:style>
  <w:style w:type="paragraph" w:customStyle="1" w:styleId="xl243">
    <w:name w:val="xl243"/>
    <w:basedOn w:val="a"/>
    <w:rsid w:val="001D54AC"/>
    <w:pPr>
      <w:suppressAutoHyphens/>
      <w:spacing w:before="280" w:after="280"/>
      <w:ind w:firstLine="0"/>
      <w:jc w:val="center"/>
      <w:textAlignment w:val="top"/>
    </w:pPr>
    <w:rPr>
      <w:color w:val="000000"/>
      <w:sz w:val="20"/>
      <w:szCs w:val="20"/>
      <w:lang w:eastAsia="ar-SA"/>
    </w:rPr>
  </w:style>
  <w:style w:type="paragraph" w:customStyle="1" w:styleId="xl244">
    <w:name w:val="xl244"/>
    <w:basedOn w:val="a"/>
    <w:rsid w:val="001D54AC"/>
    <w:pPr>
      <w:suppressAutoHyphens/>
      <w:spacing w:before="280" w:after="280"/>
      <w:ind w:firstLine="0"/>
      <w:jc w:val="center"/>
      <w:textAlignment w:val="top"/>
    </w:pPr>
    <w:rPr>
      <w:color w:val="000000"/>
      <w:sz w:val="20"/>
      <w:szCs w:val="20"/>
      <w:lang w:eastAsia="ar-SA"/>
    </w:rPr>
  </w:style>
  <w:style w:type="paragraph" w:customStyle="1" w:styleId="xl245">
    <w:name w:val="xl245"/>
    <w:basedOn w:val="a"/>
    <w:rsid w:val="001D54AC"/>
    <w:pPr>
      <w:suppressAutoHyphens/>
      <w:spacing w:before="280" w:after="280"/>
      <w:ind w:firstLine="0"/>
      <w:jc w:val="left"/>
      <w:textAlignment w:val="top"/>
    </w:pPr>
    <w:rPr>
      <w:color w:val="000000"/>
      <w:sz w:val="20"/>
      <w:szCs w:val="20"/>
      <w:lang w:eastAsia="ar-SA"/>
    </w:rPr>
  </w:style>
  <w:style w:type="paragraph" w:customStyle="1" w:styleId="xl246">
    <w:name w:val="xl246"/>
    <w:basedOn w:val="a"/>
    <w:rsid w:val="001D54AC"/>
    <w:pPr>
      <w:suppressAutoHyphens/>
      <w:spacing w:before="280" w:after="280"/>
      <w:ind w:firstLine="0"/>
      <w:jc w:val="left"/>
      <w:textAlignment w:val="top"/>
    </w:pPr>
    <w:rPr>
      <w:color w:val="000000"/>
      <w:sz w:val="20"/>
      <w:szCs w:val="20"/>
      <w:lang w:eastAsia="ar-SA"/>
    </w:rPr>
  </w:style>
  <w:style w:type="paragraph" w:customStyle="1" w:styleId="xl247">
    <w:name w:val="xl247"/>
    <w:basedOn w:val="a"/>
    <w:rsid w:val="001D54AC"/>
    <w:pPr>
      <w:suppressAutoHyphens/>
      <w:spacing w:before="280" w:after="280"/>
      <w:ind w:firstLine="0"/>
      <w:jc w:val="left"/>
      <w:textAlignment w:val="top"/>
    </w:pPr>
    <w:rPr>
      <w:sz w:val="20"/>
      <w:szCs w:val="20"/>
      <w:lang w:eastAsia="ar-SA"/>
    </w:rPr>
  </w:style>
  <w:style w:type="paragraph" w:customStyle="1" w:styleId="xl248">
    <w:name w:val="xl248"/>
    <w:basedOn w:val="a"/>
    <w:rsid w:val="001D54AC"/>
    <w:pPr>
      <w:suppressAutoHyphens/>
      <w:spacing w:before="280" w:after="280"/>
      <w:ind w:firstLine="0"/>
      <w:jc w:val="left"/>
      <w:textAlignment w:val="top"/>
    </w:pPr>
    <w:rPr>
      <w:sz w:val="20"/>
      <w:szCs w:val="20"/>
      <w:lang w:eastAsia="ar-SA"/>
    </w:rPr>
  </w:style>
  <w:style w:type="paragraph" w:customStyle="1" w:styleId="xl249">
    <w:name w:val="xl249"/>
    <w:basedOn w:val="a"/>
    <w:rsid w:val="001D54AC"/>
    <w:pPr>
      <w:suppressAutoHyphens/>
      <w:spacing w:before="280" w:after="280"/>
      <w:ind w:firstLine="0"/>
      <w:jc w:val="left"/>
      <w:textAlignment w:val="top"/>
    </w:pPr>
    <w:rPr>
      <w:sz w:val="20"/>
      <w:szCs w:val="20"/>
      <w:lang w:eastAsia="ar-SA"/>
    </w:rPr>
  </w:style>
  <w:style w:type="paragraph" w:customStyle="1" w:styleId="xl250">
    <w:name w:val="xl250"/>
    <w:basedOn w:val="a"/>
    <w:rsid w:val="001D54AC"/>
    <w:pPr>
      <w:suppressAutoHyphens/>
      <w:spacing w:before="280" w:after="280"/>
      <w:ind w:firstLine="0"/>
      <w:jc w:val="left"/>
      <w:textAlignment w:val="top"/>
    </w:pPr>
    <w:rPr>
      <w:color w:val="000000"/>
      <w:sz w:val="20"/>
      <w:szCs w:val="20"/>
      <w:lang w:eastAsia="ar-SA"/>
    </w:rPr>
  </w:style>
  <w:style w:type="paragraph" w:customStyle="1" w:styleId="xl251">
    <w:name w:val="xl251"/>
    <w:basedOn w:val="a"/>
    <w:rsid w:val="001D54AC"/>
    <w:pPr>
      <w:suppressAutoHyphens/>
      <w:spacing w:before="280" w:after="280"/>
      <w:ind w:firstLine="0"/>
      <w:jc w:val="left"/>
      <w:textAlignment w:val="top"/>
    </w:pPr>
    <w:rPr>
      <w:color w:val="000000"/>
      <w:sz w:val="20"/>
      <w:szCs w:val="20"/>
      <w:lang w:eastAsia="ar-SA"/>
    </w:rPr>
  </w:style>
  <w:style w:type="paragraph" w:customStyle="1" w:styleId="xl252">
    <w:name w:val="xl252"/>
    <w:basedOn w:val="a"/>
    <w:rsid w:val="001D54AC"/>
    <w:pPr>
      <w:suppressAutoHyphens/>
      <w:spacing w:before="280" w:after="280"/>
      <w:ind w:firstLine="0"/>
      <w:jc w:val="center"/>
      <w:textAlignment w:val="top"/>
    </w:pPr>
    <w:rPr>
      <w:color w:val="000000"/>
      <w:sz w:val="20"/>
      <w:szCs w:val="20"/>
      <w:lang w:eastAsia="ar-SA"/>
    </w:rPr>
  </w:style>
  <w:style w:type="paragraph" w:customStyle="1" w:styleId="xl253">
    <w:name w:val="xl253"/>
    <w:basedOn w:val="a"/>
    <w:rsid w:val="001D54AC"/>
    <w:pPr>
      <w:suppressAutoHyphens/>
      <w:spacing w:before="280" w:after="280"/>
      <w:ind w:firstLine="0"/>
      <w:jc w:val="center"/>
      <w:textAlignment w:val="top"/>
    </w:pPr>
    <w:rPr>
      <w:color w:val="000000"/>
      <w:sz w:val="20"/>
      <w:szCs w:val="20"/>
      <w:lang w:eastAsia="ar-SA"/>
    </w:rPr>
  </w:style>
  <w:style w:type="paragraph" w:customStyle="1" w:styleId="xl254">
    <w:name w:val="xl254"/>
    <w:basedOn w:val="a"/>
    <w:rsid w:val="001D54AC"/>
    <w:pPr>
      <w:suppressAutoHyphens/>
      <w:spacing w:before="280" w:after="280"/>
      <w:ind w:firstLine="0"/>
      <w:textAlignment w:val="top"/>
    </w:pPr>
    <w:rPr>
      <w:color w:val="000000"/>
      <w:sz w:val="20"/>
      <w:szCs w:val="20"/>
      <w:lang w:eastAsia="ar-SA"/>
    </w:rPr>
  </w:style>
  <w:style w:type="paragraph" w:customStyle="1" w:styleId="xl255">
    <w:name w:val="xl255"/>
    <w:basedOn w:val="a"/>
    <w:rsid w:val="001D54AC"/>
    <w:pPr>
      <w:suppressAutoHyphens/>
      <w:spacing w:before="280" w:after="280"/>
      <w:ind w:firstLine="0"/>
      <w:textAlignment w:val="top"/>
    </w:pPr>
    <w:rPr>
      <w:color w:val="000000"/>
      <w:sz w:val="20"/>
      <w:szCs w:val="20"/>
      <w:lang w:eastAsia="ar-SA"/>
    </w:rPr>
  </w:style>
  <w:style w:type="paragraph" w:customStyle="1" w:styleId="xl256">
    <w:name w:val="xl256"/>
    <w:basedOn w:val="a"/>
    <w:rsid w:val="001D54AC"/>
    <w:pPr>
      <w:suppressAutoHyphens/>
      <w:spacing w:before="280" w:after="280"/>
      <w:ind w:firstLine="0"/>
      <w:textAlignment w:val="top"/>
    </w:pPr>
    <w:rPr>
      <w:color w:val="000000"/>
      <w:sz w:val="20"/>
      <w:szCs w:val="20"/>
      <w:lang w:eastAsia="ar-SA"/>
    </w:rPr>
  </w:style>
  <w:style w:type="character" w:customStyle="1" w:styleId="FontStyle28">
    <w:name w:val="Font Style28"/>
    <w:rsid w:val="001E2EFE"/>
    <w:rPr>
      <w:rFonts w:ascii="Franklin Gothic Medium" w:hAnsi="Franklin Gothic Medium"/>
      <w:b/>
      <w:spacing w:val="20"/>
      <w:sz w:val="16"/>
    </w:rPr>
  </w:style>
  <w:style w:type="character" w:customStyle="1" w:styleId="323">
    <w:name w:val="Основной текст 3 Знак2"/>
    <w:basedOn w:val="a0"/>
    <w:uiPriority w:val="99"/>
    <w:semiHidden/>
    <w:rsid w:val="00EB78D3"/>
    <w:rPr>
      <w:sz w:val="16"/>
      <w:szCs w:val="16"/>
      <w:lang w:eastAsia="ar-SA"/>
    </w:rPr>
  </w:style>
  <w:style w:type="character" w:customStyle="1" w:styleId="2ff1">
    <w:name w:val="Текст Знак2"/>
    <w:basedOn w:val="a0"/>
    <w:uiPriority w:val="99"/>
    <w:semiHidden/>
    <w:rsid w:val="00EB78D3"/>
    <w:rPr>
      <w:rFonts w:ascii="Consolas" w:hAnsi="Consolas" w:cs="Consolas"/>
      <w:sz w:val="21"/>
      <w:szCs w:val="21"/>
      <w:lang w:eastAsia="ar-SA"/>
    </w:rPr>
  </w:style>
  <w:style w:type="paragraph" w:customStyle="1" w:styleId="affffff4">
    <w:name w:val="Базовый"/>
    <w:rsid w:val="0040738E"/>
    <w:pPr>
      <w:tabs>
        <w:tab w:val="left" w:pos="708"/>
      </w:tabs>
      <w:suppressAutoHyphens/>
      <w:spacing w:after="200" w:line="276" w:lineRule="auto"/>
    </w:pPr>
    <w:rPr>
      <w:sz w:val="24"/>
      <w:szCs w:val="22"/>
      <w:lang w:eastAsia="en-US"/>
    </w:rPr>
  </w:style>
  <w:style w:type="character" w:customStyle="1" w:styleId="WW-Absatz-Standardschriftart11111111111111111111111111">
    <w:name w:val="WW-Absatz-Standardschriftart11111111111111111111111111"/>
    <w:rsid w:val="007059C9"/>
  </w:style>
  <w:style w:type="character" w:customStyle="1" w:styleId="WW-Absatz-Standardschriftart111111111111111111111111111">
    <w:name w:val="WW-Absatz-Standardschriftart111111111111111111111111111"/>
    <w:rsid w:val="007059C9"/>
  </w:style>
  <w:style w:type="character" w:customStyle="1" w:styleId="WW-Absatz-Standardschriftart1111111111111111111111111111">
    <w:name w:val="WW-Absatz-Standardschriftart1111111111111111111111111111"/>
    <w:rsid w:val="007059C9"/>
  </w:style>
  <w:style w:type="character" w:customStyle="1" w:styleId="WW-Absatz-Standardschriftart11111111111111111111111111111">
    <w:name w:val="WW-Absatz-Standardschriftart11111111111111111111111111111"/>
    <w:rsid w:val="007059C9"/>
  </w:style>
  <w:style w:type="character" w:customStyle="1" w:styleId="WW-Absatz-Standardschriftart111111111111111111111111111111">
    <w:name w:val="WW-Absatz-Standardschriftart111111111111111111111111111111"/>
    <w:rsid w:val="007059C9"/>
  </w:style>
  <w:style w:type="character" w:customStyle="1" w:styleId="WW-Absatz-Standardschriftart1111111111111111111111111111111">
    <w:name w:val="WW-Absatz-Standardschriftart1111111111111111111111111111111"/>
    <w:rsid w:val="007059C9"/>
  </w:style>
  <w:style w:type="character" w:customStyle="1" w:styleId="WW-Absatz-Standardschriftart11111111111111111111111111111111">
    <w:name w:val="WW-Absatz-Standardschriftart11111111111111111111111111111111"/>
    <w:rsid w:val="007059C9"/>
  </w:style>
  <w:style w:type="paragraph" w:customStyle="1" w:styleId="affffff5">
    <w:name w:val="Блочная цитата"/>
    <w:basedOn w:val="a"/>
    <w:rsid w:val="007059C9"/>
    <w:pPr>
      <w:widowControl w:val="0"/>
      <w:suppressAutoHyphens/>
      <w:spacing w:after="283"/>
      <w:ind w:left="567" w:right="567" w:firstLine="0"/>
      <w:jc w:val="left"/>
    </w:pPr>
    <w:rPr>
      <w:rFonts w:eastAsia="DejaVu Sans" w:cs="DejaVu Sans"/>
      <w:kern w:val="1"/>
      <w:lang w:eastAsia="hi-IN" w:bidi="hi-IN"/>
    </w:rPr>
  </w:style>
  <w:style w:type="character" w:customStyle="1" w:styleId="WW-Absatz-Standardschriftart111111111111111111111111111111111">
    <w:name w:val="WW-Absatz-Standardschriftart111111111111111111111111111111111"/>
    <w:rsid w:val="00E52B9D"/>
  </w:style>
  <w:style w:type="character" w:customStyle="1" w:styleId="WW-Absatz-Standardschriftart1111111111111111111111111111111111">
    <w:name w:val="WW-Absatz-Standardschriftart1111111111111111111111111111111111"/>
    <w:rsid w:val="00E52B9D"/>
  </w:style>
  <w:style w:type="character" w:customStyle="1" w:styleId="WW-Absatz-Standardschriftart11111111111111111111111111111111111">
    <w:name w:val="WW-Absatz-Standardschriftart11111111111111111111111111111111111"/>
    <w:rsid w:val="00E52B9D"/>
  </w:style>
  <w:style w:type="character" w:customStyle="1" w:styleId="WW-Absatz-Standardschriftart111111111111111111111111111111111111">
    <w:name w:val="WW-Absatz-Standardschriftart111111111111111111111111111111111111"/>
    <w:rsid w:val="00E52B9D"/>
  </w:style>
  <w:style w:type="character" w:customStyle="1" w:styleId="WW-Absatz-Standardschriftart1111111111111111111111111111111111111">
    <w:name w:val="WW-Absatz-Standardschriftart1111111111111111111111111111111111111"/>
    <w:rsid w:val="00E52B9D"/>
  </w:style>
  <w:style w:type="character" w:customStyle="1" w:styleId="WW-Absatz-Standardschriftart11111111111111111111111111111111111111">
    <w:name w:val="WW-Absatz-Standardschriftart11111111111111111111111111111111111111"/>
    <w:rsid w:val="00E52B9D"/>
  </w:style>
  <w:style w:type="character" w:customStyle="1" w:styleId="WW-Absatz-Standardschriftart111111111111111111111111111111111111111">
    <w:name w:val="WW-Absatz-Standardschriftart111111111111111111111111111111111111111"/>
    <w:rsid w:val="00E52B9D"/>
  </w:style>
  <w:style w:type="character" w:customStyle="1" w:styleId="WW-Absatz-Standardschriftart1111111111111111111111111111111111111111">
    <w:name w:val="WW-Absatz-Standardschriftart1111111111111111111111111111111111111111"/>
    <w:rsid w:val="00E52B9D"/>
  </w:style>
  <w:style w:type="character" w:customStyle="1" w:styleId="WW-Absatz-Standardschriftart11111111111111111111111111111111111111111">
    <w:name w:val="WW-Absatz-Standardschriftart11111111111111111111111111111111111111111"/>
    <w:rsid w:val="00E52B9D"/>
  </w:style>
  <w:style w:type="character" w:customStyle="1" w:styleId="WW-Absatz-Standardschriftart111111111111111111111111111111111111111111">
    <w:name w:val="WW-Absatz-Standardschriftart111111111111111111111111111111111111111111"/>
    <w:rsid w:val="00E52B9D"/>
  </w:style>
  <w:style w:type="character" w:customStyle="1" w:styleId="WW-Absatz-Standardschriftart1111111111111111111111111111111111111111111">
    <w:name w:val="WW-Absatz-Standardschriftart1111111111111111111111111111111111111111111"/>
    <w:rsid w:val="00E52B9D"/>
  </w:style>
  <w:style w:type="character" w:customStyle="1" w:styleId="WW-Absatz-Standardschriftart11111111111111111111111111111111111111111111">
    <w:name w:val="WW-Absatz-Standardschriftart11111111111111111111111111111111111111111111"/>
    <w:rsid w:val="00E52B9D"/>
  </w:style>
  <w:style w:type="character" w:customStyle="1" w:styleId="WW-Absatz-Standardschriftart111111111111111111111111111111111111111111111">
    <w:name w:val="WW-Absatz-Standardschriftart111111111111111111111111111111111111111111111"/>
    <w:rsid w:val="00E52B9D"/>
  </w:style>
  <w:style w:type="character" w:customStyle="1" w:styleId="WW-Absatz-Standardschriftart1111111111111111111111111111111111111111111111">
    <w:name w:val="WW-Absatz-Standardschriftart1111111111111111111111111111111111111111111111"/>
    <w:rsid w:val="00E52B9D"/>
  </w:style>
  <w:style w:type="character" w:customStyle="1" w:styleId="WW-Absatz-Standardschriftart11111111111111111111111111111111111111111111111">
    <w:name w:val="WW-Absatz-Standardschriftart11111111111111111111111111111111111111111111111"/>
    <w:rsid w:val="00E52B9D"/>
  </w:style>
  <w:style w:type="character" w:customStyle="1" w:styleId="WW-Absatz-Standardschriftart111111111111111111111111111111111111111111111111">
    <w:name w:val="WW-Absatz-Standardschriftart111111111111111111111111111111111111111111111111"/>
    <w:rsid w:val="00E52B9D"/>
  </w:style>
  <w:style w:type="character" w:customStyle="1" w:styleId="WW-Absatz-Standardschriftart1111111111111111111111111111111111111111111111111">
    <w:name w:val="WW-Absatz-Standardschriftart1111111111111111111111111111111111111111111111111"/>
    <w:rsid w:val="00E52B9D"/>
  </w:style>
  <w:style w:type="character" w:customStyle="1" w:styleId="WW-Absatz-Standardschriftart11111111111111111111111111111111111111111111111111">
    <w:name w:val="WW-Absatz-Standardschriftart11111111111111111111111111111111111111111111111111"/>
    <w:rsid w:val="00E52B9D"/>
  </w:style>
  <w:style w:type="character" w:customStyle="1" w:styleId="WW-Absatz-Standardschriftart111111111111111111111111111111111111111111111111111">
    <w:name w:val="WW-Absatz-Standardschriftart111111111111111111111111111111111111111111111111111"/>
    <w:rsid w:val="00E52B9D"/>
  </w:style>
  <w:style w:type="character" w:customStyle="1" w:styleId="WW-Absatz-Standardschriftart1111111111111111111111111111111111111111111111111111">
    <w:name w:val="WW-Absatz-Standardschriftart1111111111111111111111111111111111111111111111111111"/>
    <w:rsid w:val="00E52B9D"/>
  </w:style>
  <w:style w:type="character" w:customStyle="1" w:styleId="WW-Absatz-Standardschriftart11111111111111111111111111111111111111111111111111111">
    <w:name w:val="WW-Absatz-Standardschriftart11111111111111111111111111111111111111111111111111111"/>
    <w:rsid w:val="00E52B9D"/>
  </w:style>
  <w:style w:type="character" w:customStyle="1" w:styleId="WW-Absatz-Standardschriftart111111111111111111111111111111111111111111111111111111">
    <w:name w:val="WW-Absatz-Standardschriftart111111111111111111111111111111111111111111111111111111"/>
    <w:rsid w:val="00E52B9D"/>
  </w:style>
  <w:style w:type="character" w:customStyle="1" w:styleId="WW-Absatz-Standardschriftart1111111111111111111111111111111111111111111111111111111">
    <w:name w:val="WW-Absatz-Standardschriftart1111111111111111111111111111111111111111111111111111111"/>
    <w:rsid w:val="00E52B9D"/>
  </w:style>
  <w:style w:type="character" w:customStyle="1" w:styleId="WW-Absatz-Standardschriftart11111111111111111111111111111111111111111111111111111111">
    <w:name w:val="WW-Absatz-Standardschriftart11111111111111111111111111111111111111111111111111111111"/>
    <w:rsid w:val="00E52B9D"/>
  </w:style>
  <w:style w:type="paragraph" w:customStyle="1" w:styleId="2ff2">
    <w:name w:val="Заголовок2"/>
    <w:basedOn w:val="a"/>
    <w:next w:val="afe"/>
    <w:rsid w:val="00E52B9D"/>
    <w:pPr>
      <w:keepNext/>
      <w:widowControl w:val="0"/>
      <w:suppressAutoHyphens/>
      <w:spacing w:before="240" w:after="120"/>
      <w:ind w:firstLine="0"/>
      <w:jc w:val="left"/>
    </w:pPr>
    <w:rPr>
      <w:rFonts w:ascii="Arial" w:eastAsia="DejaVu Sans" w:hAnsi="Arial" w:cs="DejaVu Sans"/>
      <w:kern w:val="1"/>
      <w:sz w:val="28"/>
      <w:szCs w:val="28"/>
      <w:lang w:eastAsia="hi-IN" w:bidi="hi-IN"/>
    </w:rPr>
  </w:style>
  <w:style w:type="paragraph" w:customStyle="1" w:styleId="ConsPlusJurTerm">
    <w:name w:val="ConsPlusJurTerm"/>
    <w:rsid w:val="00471514"/>
    <w:pPr>
      <w:widowControl w:val="0"/>
      <w:autoSpaceDE w:val="0"/>
      <w:autoSpaceDN w:val="0"/>
    </w:pPr>
    <w:rPr>
      <w:rFonts w:ascii="Tahoma" w:hAnsi="Tahoma" w:cs="Tahoma"/>
    </w:rPr>
  </w:style>
  <w:style w:type="paragraph" w:customStyle="1" w:styleId="ConsPlusTextList">
    <w:name w:val="ConsPlusTextList"/>
    <w:rsid w:val="00471514"/>
    <w:pPr>
      <w:widowControl w:val="0"/>
      <w:autoSpaceDE w:val="0"/>
      <w:autoSpaceDN w:val="0"/>
    </w:pPr>
    <w:rPr>
      <w:rFonts w:ascii="Arial" w:hAnsi="Arial" w:cs="Arial"/>
    </w:rPr>
  </w:style>
  <w:style w:type="table" w:customStyle="1" w:styleId="TableGrid">
    <w:name w:val="TableGrid"/>
    <w:rsid w:val="00471514"/>
    <w:rPr>
      <w:rFonts w:ascii="Calibri" w:hAnsi="Calibri"/>
      <w:sz w:val="22"/>
      <w:szCs w:val="22"/>
      <w:lang w:val="en-US" w:eastAsia="en-US"/>
    </w:rPr>
    <w:tblPr>
      <w:tblCellMar>
        <w:top w:w="0" w:type="dxa"/>
        <w:left w:w="0" w:type="dxa"/>
        <w:bottom w:w="0" w:type="dxa"/>
        <w:right w:w="0" w:type="dxa"/>
      </w:tblCellMar>
    </w:tblPr>
  </w:style>
  <w:style w:type="paragraph" w:customStyle="1" w:styleId="consplustitle2">
    <w:name w:val="consplustitle"/>
    <w:basedOn w:val="a"/>
    <w:rsid w:val="00E60409"/>
    <w:pPr>
      <w:spacing w:before="100" w:beforeAutospacing="1" w:after="100" w:afterAutospacing="1"/>
      <w:ind w:firstLine="0"/>
      <w:jc w:val="left"/>
    </w:pPr>
  </w:style>
  <w:style w:type="character" w:customStyle="1" w:styleId="hyperlink">
    <w:name w:val="hyperlink"/>
    <w:basedOn w:val="a0"/>
    <w:rsid w:val="00E60409"/>
  </w:style>
  <w:style w:type="character" w:customStyle="1" w:styleId="2ff3">
    <w:name w:val="Заголовок №2_"/>
    <w:basedOn w:val="a0"/>
    <w:link w:val="2ff4"/>
    <w:rsid w:val="00300AC7"/>
    <w:rPr>
      <w:b/>
      <w:bCs/>
      <w:sz w:val="26"/>
      <w:szCs w:val="26"/>
      <w:shd w:val="clear" w:color="auto" w:fill="FFFFFF"/>
    </w:rPr>
  </w:style>
  <w:style w:type="character" w:customStyle="1" w:styleId="23pt">
    <w:name w:val="Заголовок №2 + Интервал 3 pt"/>
    <w:basedOn w:val="2ff3"/>
    <w:rsid w:val="00300AC7"/>
    <w:rPr>
      <w:color w:val="000000"/>
      <w:spacing w:val="60"/>
      <w:w w:val="100"/>
      <w:position w:val="0"/>
      <w:lang w:val="ru-RU" w:eastAsia="ru-RU" w:bidi="ru-RU"/>
    </w:rPr>
  </w:style>
  <w:style w:type="paragraph" w:customStyle="1" w:styleId="2ff4">
    <w:name w:val="Заголовок №2"/>
    <w:basedOn w:val="a"/>
    <w:link w:val="2ff3"/>
    <w:rsid w:val="00300AC7"/>
    <w:pPr>
      <w:widowControl w:val="0"/>
      <w:shd w:val="clear" w:color="auto" w:fill="FFFFFF"/>
      <w:spacing w:before="480" w:after="480" w:line="0" w:lineRule="atLeast"/>
      <w:ind w:firstLine="0"/>
      <w:jc w:val="center"/>
      <w:outlineLvl w:val="1"/>
    </w:pPr>
    <w:rPr>
      <w:b/>
      <w:bCs/>
      <w:sz w:val="26"/>
      <w:szCs w:val="26"/>
    </w:rPr>
  </w:style>
  <w:style w:type="character" w:customStyle="1" w:styleId="4a">
    <w:name w:val="Основной текст (4)_"/>
    <w:basedOn w:val="a0"/>
    <w:link w:val="4b"/>
    <w:rsid w:val="00300AC7"/>
    <w:rPr>
      <w:b/>
      <w:bCs/>
      <w:sz w:val="26"/>
      <w:szCs w:val="26"/>
      <w:shd w:val="clear" w:color="auto" w:fill="FFFFFF"/>
    </w:rPr>
  </w:style>
  <w:style w:type="paragraph" w:customStyle="1" w:styleId="4b">
    <w:name w:val="Основной текст (4)"/>
    <w:basedOn w:val="a"/>
    <w:link w:val="4a"/>
    <w:rsid w:val="00300AC7"/>
    <w:pPr>
      <w:widowControl w:val="0"/>
      <w:shd w:val="clear" w:color="auto" w:fill="FFFFFF"/>
      <w:spacing w:before="60" w:after="240" w:line="298" w:lineRule="exact"/>
      <w:ind w:firstLine="0"/>
      <w:jc w:val="center"/>
    </w:pPr>
    <w:rPr>
      <w:b/>
      <w:bCs/>
      <w:sz w:val="26"/>
      <w:szCs w:val="26"/>
    </w:rPr>
  </w:style>
  <w:style w:type="character" w:customStyle="1" w:styleId="2Candara12pt">
    <w:name w:val="Основной текст (2) + Candara;12 pt"/>
    <w:basedOn w:val="2d"/>
    <w:rsid w:val="00300AC7"/>
    <w:rPr>
      <w:rFonts w:ascii="Candara" w:eastAsia="Candara" w:hAnsi="Candara" w:cs="Candara"/>
      <w:color w:val="000000"/>
      <w:spacing w:val="0"/>
      <w:w w:val="100"/>
      <w:position w:val="0"/>
      <w:sz w:val="24"/>
      <w:szCs w:val="24"/>
      <w:lang w:val="ru-RU" w:eastAsia="ru-RU" w:bidi="ru-RU"/>
    </w:rPr>
  </w:style>
  <w:style w:type="character" w:customStyle="1" w:styleId="2105pt">
    <w:name w:val="Основной текст (2) + 10;5 pt"/>
    <w:basedOn w:val="2d"/>
    <w:rsid w:val="00300AC7"/>
    <w:rPr>
      <w:rFonts w:ascii="Times New Roman" w:eastAsia="Times New Roman" w:hAnsi="Times New Roman" w:cs="Times New Roman"/>
      <w:color w:val="000000"/>
      <w:spacing w:val="0"/>
      <w:w w:val="100"/>
      <w:position w:val="0"/>
      <w:sz w:val="21"/>
      <w:szCs w:val="21"/>
      <w:lang w:val="ru-RU" w:eastAsia="ru-RU" w:bidi="ru-RU"/>
    </w:rPr>
  </w:style>
  <w:style w:type="character" w:customStyle="1" w:styleId="211pt">
    <w:name w:val="Основной текст (2) + 11 pt"/>
    <w:basedOn w:val="2d"/>
    <w:rsid w:val="00300AC7"/>
    <w:rPr>
      <w:rFonts w:ascii="Times New Roman" w:eastAsia="Times New Roman" w:hAnsi="Times New Roman" w:cs="Times New Roman"/>
      <w:color w:val="000000"/>
      <w:spacing w:val="0"/>
      <w:w w:val="100"/>
      <w:position w:val="0"/>
      <w:sz w:val="22"/>
      <w:szCs w:val="22"/>
      <w:lang w:val="ru-RU" w:eastAsia="ru-RU" w:bidi="ru-RU"/>
    </w:rPr>
  </w:style>
  <w:style w:type="character" w:customStyle="1" w:styleId="210pt">
    <w:name w:val="Основной текст (2) + 10 pt"/>
    <w:basedOn w:val="2d"/>
    <w:rsid w:val="00300AC7"/>
    <w:rPr>
      <w:rFonts w:ascii="Times New Roman" w:eastAsia="Times New Roman" w:hAnsi="Times New Roman" w:cs="Times New Roman"/>
      <w:color w:val="000000"/>
      <w:spacing w:val="0"/>
      <w:w w:val="100"/>
      <w:position w:val="0"/>
      <w:sz w:val="20"/>
      <w:szCs w:val="20"/>
      <w:lang w:val="ru-RU" w:eastAsia="ru-RU" w:bidi="ru-RU"/>
    </w:rPr>
  </w:style>
  <w:style w:type="paragraph" w:styleId="affffff6">
    <w:name w:val="Block Text"/>
    <w:basedOn w:val="a"/>
    <w:uiPriority w:val="99"/>
    <w:rsid w:val="001A15CF"/>
    <w:pPr>
      <w:widowControl w:val="0"/>
      <w:shd w:val="clear" w:color="auto" w:fill="FFFFFF"/>
      <w:autoSpaceDE w:val="0"/>
      <w:autoSpaceDN w:val="0"/>
      <w:adjustRightInd w:val="0"/>
      <w:spacing w:before="295"/>
      <w:ind w:left="2313" w:right="2075" w:firstLine="0"/>
      <w:jc w:val="center"/>
    </w:pPr>
    <w:rPr>
      <w:b/>
      <w:bCs/>
      <w:sz w:val="28"/>
      <w:szCs w:val="28"/>
    </w:rPr>
  </w:style>
  <w:style w:type="character" w:customStyle="1" w:styleId="affffff7">
    <w:name w:val="Заголовок Знак"/>
    <w:uiPriority w:val="10"/>
    <w:rsid w:val="001A15CF"/>
    <w:rPr>
      <w:rFonts w:ascii="Times New Roman" w:eastAsia="Times New Roman" w:hAnsi="Times New Roman" w:cs="Times New Roman"/>
      <w:b/>
      <w:bCs/>
      <w:sz w:val="28"/>
      <w:szCs w:val="24"/>
      <w:lang w:eastAsia="ru-RU"/>
    </w:rPr>
  </w:style>
  <w:style w:type="paragraph" w:styleId="affffff8">
    <w:name w:val="Document Map"/>
    <w:basedOn w:val="a"/>
    <w:link w:val="affffff9"/>
    <w:uiPriority w:val="99"/>
    <w:rsid w:val="001A15CF"/>
    <w:pPr>
      <w:shd w:val="clear" w:color="auto" w:fill="000080"/>
      <w:ind w:firstLine="0"/>
      <w:jc w:val="left"/>
    </w:pPr>
    <w:rPr>
      <w:rFonts w:ascii="Tahoma" w:hAnsi="Tahoma"/>
    </w:rPr>
  </w:style>
  <w:style w:type="character" w:customStyle="1" w:styleId="affffff9">
    <w:name w:val="Схема документа Знак"/>
    <w:basedOn w:val="a0"/>
    <w:link w:val="affffff8"/>
    <w:uiPriority w:val="99"/>
    <w:rsid w:val="001A15CF"/>
    <w:rPr>
      <w:rFonts w:ascii="Tahoma" w:hAnsi="Tahoma"/>
      <w:sz w:val="24"/>
      <w:szCs w:val="24"/>
      <w:shd w:val="clear" w:color="auto" w:fill="000080"/>
    </w:rPr>
  </w:style>
  <w:style w:type="paragraph" w:customStyle="1" w:styleId="2ff5">
    <w:name w:val="заголовок 2"/>
    <w:basedOn w:val="a"/>
    <w:next w:val="a"/>
    <w:rsid w:val="001A15CF"/>
    <w:pPr>
      <w:keepNext/>
      <w:autoSpaceDE w:val="0"/>
      <w:autoSpaceDN w:val="0"/>
      <w:ind w:firstLine="0"/>
      <w:jc w:val="center"/>
      <w:outlineLvl w:val="1"/>
    </w:pPr>
    <w:rPr>
      <w:b/>
      <w:bCs/>
      <w:sz w:val="32"/>
      <w:szCs w:val="32"/>
    </w:rPr>
  </w:style>
  <w:style w:type="paragraph" w:customStyle="1" w:styleId="formattext">
    <w:name w:val="formattext"/>
    <w:basedOn w:val="a"/>
    <w:rsid w:val="00F4004A"/>
    <w:pPr>
      <w:spacing w:before="100" w:beforeAutospacing="1" w:after="100" w:afterAutospacing="1"/>
      <w:ind w:firstLine="0"/>
      <w:jc w:val="left"/>
    </w:pPr>
  </w:style>
  <w:style w:type="paragraph" w:customStyle="1" w:styleId="msobodytextcxspmiddle">
    <w:name w:val="msobodytextcxspmiddle"/>
    <w:basedOn w:val="a"/>
    <w:rsid w:val="00B32870"/>
    <w:pPr>
      <w:spacing w:before="100" w:beforeAutospacing="1" w:after="100" w:afterAutospacing="1"/>
      <w:ind w:firstLine="0"/>
      <w:jc w:val="left"/>
    </w:pPr>
  </w:style>
  <w:style w:type="paragraph" w:customStyle="1" w:styleId="msobodytextcxsplast">
    <w:name w:val="msobodytextcxsplast"/>
    <w:basedOn w:val="a"/>
    <w:rsid w:val="00B32870"/>
    <w:pPr>
      <w:spacing w:before="100" w:beforeAutospacing="1" w:after="100" w:afterAutospacing="1"/>
      <w:ind w:firstLine="0"/>
      <w:jc w:val="left"/>
    </w:pPr>
  </w:style>
  <w:style w:type="character" w:customStyle="1" w:styleId="affffffa">
    <w:name w:val="Выделение жирным"/>
    <w:qFormat/>
    <w:rsid w:val="00AF12D3"/>
    <w:rPr>
      <w:b/>
      <w:bCs/>
    </w:rPr>
  </w:style>
  <w:style w:type="paragraph" w:customStyle="1" w:styleId="consplusnormal2">
    <w:name w:val="consplusnormal"/>
    <w:basedOn w:val="a"/>
    <w:rsid w:val="004E52D8"/>
    <w:pPr>
      <w:spacing w:before="100" w:beforeAutospacing="1" w:after="100" w:afterAutospacing="1"/>
      <w:ind w:firstLine="0"/>
      <w:jc w:val="left"/>
    </w:pPr>
  </w:style>
  <w:style w:type="paragraph" w:customStyle="1" w:styleId="bodytextindent">
    <w:name w:val="bodytextindent"/>
    <w:basedOn w:val="a"/>
    <w:rsid w:val="004E52D8"/>
    <w:pPr>
      <w:spacing w:before="100" w:beforeAutospacing="1" w:after="100" w:afterAutospacing="1"/>
      <w:ind w:firstLine="0"/>
      <w:jc w:val="left"/>
    </w:pPr>
  </w:style>
  <w:style w:type="paragraph" w:customStyle="1" w:styleId="constitle0">
    <w:name w:val="constitle"/>
    <w:basedOn w:val="a"/>
    <w:rsid w:val="002A26EF"/>
    <w:pPr>
      <w:spacing w:before="100" w:beforeAutospacing="1" w:after="100" w:afterAutospacing="1"/>
      <w:ind w:firstLine="0"/>
      <w:jc w:val="left"/>
    </w:pPr>
  </w:style>
  <w:style w:type="paragraph" w:customStyle="1" w:styleId="117">
    <w:name w:val="11"/>
    <w:basedOn w:val="a"/>
    <w:rsid w:val="002A26EF"/>
    <w:pPr>
      <w:spacing w:before="100" w:beforeAutospacing="1" w:after="100" w:afterAutospacing="1"/>
      <w:ind w:firstLine="0"/>
      <w:jc w:val="left"/>
    </w:pPr>
  </w:style>
  <w:style w:type="paragraph" w:customStyle="1" w:styleId="affffffb">
    <w:name w:val="Знак Знак Знак Знак Знак Знак"/>
    <w:basedOn w:val="a"/>
    <w:rsid w:val="00EF1D0F"/>
    <w:pPr>
      <w:widowControl w:val="0"/>
      <w:tabs>
        <w:tab w:val="num" w:pos="1315"/>
      </w:tabs>
      <w:adjustRightInd w:val="0"/>
      <w:spacing w:after="160" w:line="240" w:lineRule="exact"/>
      <w:ind w:left="1315" w:hanging="180"/>
      <w:jc w:val="center"/>
    </w:pPr>
    <w:rPr>
      <w:b/>
      <w:i/>
      <w:sz w:val="28"/>
      <w:szCs w:val="20"/>
      <w:lang w:val="en-GB" w:eastAsia="en-US"/>
    </w:rPr>
  </w:style>
  <w:style w:type="paragraph" w:customStyle="1" w:styleId="font10">
    <w:name w:val="font10"/>
    <w:basedOn w:val="a"/>
    <w:rsid w:val="00EF1D0F"/>
    <w:pPr>
      <w:spacing w:before="100" w:beforeAutospacing="1" w:after="100" w:afterAutospacing="1"/>
      <w:ind w:firstLine="0"/>
      <w:jc w:val="left"/>
    </w:pPr>
    <w:rPr>
      <w:color w:val="000000"/>
    </w:rPr>
  </w:style>
  <w:style w:type="paragraph" w:customStyle="1" w:styleId="font11">
    <w:name w:val="font11"/>
    <w:basedOn w:val="a"/>
    <w:rsid w:val="00EF1D0F"/>
    <w:pPr>
      <w:spacing w:before="100" w:beforeAutospacing="1" w:after="100" w:afterAutospacing="1"/>
      <w:ind w:firstLine="0"/>
      <w:jc w:val="left"/>
    </w:pPr>
    <w:rPr>
      <w:b/>
      <w:bCs/>
      <w:color w:val="000000"/>
    </w:rPr>
  </w:style>
  <w:style w:type="paragraph" w:customStyle="1" w:styleId="font12">
    <w:name w:val="font12"/>
    <w:basedOn w:val="a"/>
    <w:rsid w:val="00EF1D0F"/>
    <w:pPr>
      <w:spacing w:before="100" w:beforeAutospacing="1" w:after="100" w:afterAutospacing="1"/>
      <w:ind w:firstLine="0"/>
      <w:jc w:val="left"/>
    </w:pPr>
    <w:rPr>
      <w:b/>
      <w:bCs/>
    </w:rPr>
  </w:style>
  <w:style w:type="paragraph" w:customStyle="1" w:styleId="xl133">
    <w:name w:val="xl133"/>
    <w:basedOn w:val="a"/>
    <w:rsid w:val="00EF1D0F"/>
    <w:pPr>
      <w:pBdr>
        <w:left w:val="single" w:sz="8" w:space="0" w:color="auto"/>
        <w:bottom w:val="single" w:sz="8" w:space="0" w:color="auto"/>
        <w:right w:val="single" w:sz="8" w:space="0" w:color="auto"/>
      </w:pBdr>
      <w:spacing w:before="100" w:beforeAutospacing="1" w:after="100" w:afterAutospacing="1"/>
      <w:ind w:firstLine="0"/>
      <w:jc w:val="left"/>
    </w:pPr>
    <w:rPr>
      <w:b/>
      <w:bCs/>
      <w:color w:val="000000"/>
    </w:rPr>
  </w:style>
  <w:style w:type="paragraph" w:customStyle="1" w:styleId="s1">
    <w:name w:val="s_1"/>
    <w:basedOn w:val="a"/>
    <w:rsid w:val="00FF6FF5"/>
    <w:pPr>
      <w:ind w:firstLine="720"/>
    </w:pPr>
    <w:rPr>
      <w:rFonts w:ascii="Arial" w:hAnsi="Arial" w:cs="Arial"/>
      <w:sz w:val="26"/>
      <w:szCs w:val="26"/>
    </w:rPr>
  </w:style>
  <w:style w:type="paragraph" w:customStyle="1" w:styleId="1fff2">
    <w:name w:val="Знак Знак Знак Знак Знак Знак1 Знак"/>
    <w:basedOn w:val="a"/>
    <w:rsid w:val="00FF6FF5"/>
    <w:pPr>
      <w:spacing w:after="160" w:line="240" w:lineRule="exact"/>
      <w:ind w:firstLine="0"/>
      <w:jc w:val="left"/>
    </w:pPr>
    <w:rPr>
      <w:rFonts w:ascii="Arial" w:hAnsi="Arial" w:cs="Arial"/>
      <w:sz w:val="20"/>
      <w:szCs w:val="20"/>
      <w:lang w:val="fr-FR" w:eastAsia="en-US"/>
    </w:rPr>
  </w:style>
  <w:style w:type="table" w:customStyle="1" w:styleId="TableNormal">
    <w:name w:val="Table Normal"/>
    <w:uiPriority w:val="2"/>
    <w:semiHidden/>
    <w:unhideWhenUsed/>
    <w:qFormat/>
    <w:rsid w:val="00FF6FF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F6FF5"/>
    <w:pPr>
      <w:widowControl w:val="0"/>
      <w:autoSpaceDE w:val="0"/>
      <w:autoSpaceDN w:val="0"/>
      <w:ind w:firstLine="0"/>
      <w:jc w:val="left"/>
    </w:pPr>
    <w:rPr>
      <w:sz w:val="22"/>
      <w:szCs w:val="22"/>
      <w:lang w:eastAsia="en-US"/>
    </w:rPr>
  </w:style>
  <w:style w:type="paragraph" w:customStyle="1" w:styleId="1fff3">
    <w:name w:val="Знак Знак Знак1 Знак Знак Знак Знак"/>
    <w:basedOn w:val="a"/>
    <w:rsid w:val="00FF6FF5"/>
    <w:pPr>
      <w:widowControl w:val="0"/>
      <w:tabs>
        <w:tab w:val="num" w:pos="0"/>
      </w:tabs>
      <w:adjustRightInd w:val="0"/>
      <w:spacing w:after="160" w:line="240" w:lineRule="exact"/>
      <w:ind w:left="432" w:hanging="432"/>
      <w:jc w:val="center"/>
    </w:pPr>
    <w:rPr>
      <w:b/>
      <w:i/>
      <w:sz w:val="28"/>
      <w:szCs w:val="20"/>
      <w:lang w:val="en-GB" w:eastAsia="en-US"/>
    </w:rPr>
  </w:style>
  <w:style w:type="paragraph" w:customStyle="1" w:styleId="headertext">
    <w:name w:val="headertext"/>
    <w:basedOn w:val="a"/>
    <w:rsid w:val="00D84538"/>
    <w:pPr>
      <w:spacing w:before="100" w:beforeAutospacing="1" w:after="100" w:afterAutospacing="1"/>
      <w:ind w:firstLine="0"/>
      <w:jc w:val="left"/>
    </w:pPr>
  </w:style>
  <w:style w:type="paragraph" w:customStyle="1" w:styleId="a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37AAE"/>
    <w:pPr>
      <w:widowControl w:val="0"/>
      <w:tabs>
        <w:tab w:val="num" w:pos="0"/>
      </w:tabs>
      <w:suppressAutoHyphens/>
      <w:spacing w:after="160" w:line="240" w:lineRule="exact"/>
      <w:ind w:left="432" w:hanging="432"/>
      <w:jc w:val="center"/>
    </w:pPr>
    <w:rPr>
      <w:b/>
      <w:i/>
      <w:sz w:val="28"/>
      <w:szCs w:val="20"/>
      <w:lang w:val="en-GB" w:eastAsia="ar-SA"/>
    </w:rPr>
  </w:style>
  <w:style w:type="paragraph" w:customStyle="1" w:styleId="4c">
    <w:name w:val="Знак4"/>
    <w:basedOn w:val="a"/>
    <w:rsid w:val="00137AAE"/>
    <w:pPr>
      <w:widowControl w:val="0"/>
      <w:tabs>
        <w:tab w:val="num" w:pos="0"/>
      </w:tabs>
      <w:suppressAutoHyphens/>
      <w:spacing w:after="160" w:line="240" w:lineRule="exact"/>
      <w:ind w:left="432" w:hanging="432"/>
      <w:jc w:val="center"/>
    </w:pPr>
    <w:rPr>
      <w:b/>
      <w:i/>
      <w:sz w:val="28"/>
      <w:szCs w:val="20"/>
      <w:lang w:val="en-GB" w:eastAsia="ar-SA"/>
    </w:rPr>
  </w:style>
  <w:style w:type="paragraph" w:customStyle="1" w:styleId="5b">
    <w:name w:val="Основной текст5"/>
    <w:basedOn w:val="a"/>
    <w:rsid w:val="003343D1"/>
    <w:pPr>
      <w:shd w:val="clear" w:color="auto" w:fill="FFFFFF"/>
      <w:suppressAutoHyphens/>
      <w:spacing w:line="605" w:lineRule="exact"/>
      <w:ind w:firstLine="0"/>
      <w:jc w:val="left"/>
    </w:pPr>
    <w:rPr>
      <w:rFonts w:eastAsia="Droid Sans" w:cs="Lohit Hindi"/>
      <w:kern w:val="1"/>
      <w:sz w:val="27"/>
      <w:szCs w:val="27"/>
      <w:lang w:eastAsia="zh-CN" w:bidi="hi-IN"/>
    </w:rPr>
  </w:style>
  <w:style w:type="character" w:customStyle="1" w:styleId="190">
    <w:name w:val="Основной шрифт абзаца19"/>
    <w:rsid w:val="001413F2"/>
  </w:style>
  <w:style w:type="paragraph" w:customStyle="1" w:styleId="affffffd">
    <w:name w:val="Знак Знак Знак Знак Знак Знак Знак Знак Знак Знак Знак Знак Знак Знак Знак Знак"/>
    <w:basedOn w:val="a"/>
    <w:rsid w:val="001413F2"/>
    <w:pPr>
      <w:widowControl w:val="0"/>
      <w:suppressAutoHyphens/>
      <w:spacing w:after="160" w:line="240" w:lineRule="exact"/>
      <w:ind w:firstLine="0"/>
      <w:jc w:val="center"/>
    </w:pPr>
    <w:rPr>
      <w:rFonts w:ascii="Calibri" w:hAnsi="Calibri" w:cs="Calibri"/>
      <w:b/>
      <w:bCs/>
      <w:i/>
      <w:sz w:val="28"/>
      <w:szCs w:val="22"/>
      <w:lang w:val="en-GB" w:eastAsia="zh-CN"/>
    </w:rPr>
  </w:style>
  <w:style w:type="paragraph" w:customStyle="1" w:styleId="1fff4">
    <w:name w:val="Знак1"/>
    <w:basedOn w:val="a"/>
    <w:rsid w:val="001413F2"/>
    <w:pPr>
      <w:suppressAutoHyphens/>
      <w:spacing w:after="160" w:line="240" w:lineRule="exact"/>
      <w:ind w:firstLine="0"/>
    </w:pPr>
    <w:rPr>
      <w:rFonts w:ascii="Calibri" w:hAnsi="Calibri" w:cs="Calibri"/>
      <w:b/>
      <w:bCs/>
      <w:szCs w:val="22"/>
      <w:lang w:val="en-US" w:eastAsia="zh-CN"/>
    </w:rPr>
  </w:style>
  <w:style w:type="paragraph" w:customStyle="1" w:styleId="Char0">
    <w:name w:val="Char"/>
    <w:basedOn w:val="a"/>
    <w:rsid w:val="001413F2"/>
    <w:pPr>
      <w:keepLines/>
      <w:suppressAutoHyphens/>
      <w:spacing w:after="160" w:line="240" w:lineRule="exact"/>
      <w:ind w:firstLine="0"/>
    </w:pPr>
    <w:rPr>
      <w:rFonts w:ascii="Verdana" w:eastAsia="MS Mincho" w:hAnsi="Verdana" w:cs="Franklin Gothic Book"/>
      <w:b/>
      <w:bCs/>
      <w:sz w:val="22"/>
      <w:szCs w:val="22"/>
      <w:lang w:val="en-US" w:eastAsia="zh-CN"/>
    </w:rPr>
  </w:style>
  <w:style w:type="paragraph" w:customStyle="1" w:styleId="3fb">
    <w:name w:val="Абзац списка3"/>
    <w:basedOn w:val="a"/>
    <w:rsid w:val="001413F2"/>
    <w:pPr>
      <w:widowControl w:val="0"/>
      <w:suppressAutoHyphens/>
      <w:ind w:left="720" w:firstLine="0"/>
    </w:pPr>
    <w:rPr>
      <w:rFonts w:ascii="Calibri" w:hAnsi="Calibri" w:cs="Calibri"/>
      <w:b/>
      <w:bCs/>
      <w:sz w:val="22"/>
      <w:szCs w:val="22"/>
      <w:lang w:eastAsia="zh-CN"/>
    </w:rPr>
  </w:style>
  <w:style w:type="paragraph" w:customStyle="1" w:styleId="affffffe">
    <w:name w:val="Текст (лев. подпись)"/>
    <w:basedOn w:val="a"/>
    <w:rsid w:val="001413F2"/>
    <w:pPr>
      <w:widowControl w:val="0"/>
      <w:suppressAutoHyphens/>
      <w:ind w:firstLine="0"/>
    </w:pPr>
    <w:rPr>
      <w:rFonts w:ascii="Arial" w:hAnsi="Arial" w:cs="Arial"/>
      <w:b/>
      <w:bCs/>
      <w:sz w:val="22"/>
      <w:szCs w:val="22"/>
      <w:lang w:eastAsia="zh-CN"/>
    </w:rPr>
  </w:style>
  <w:style w:type="paragraph" w:customStyle="1" w:styleId="HTML10">
    <w:name w:val="Стандартный HTML1"/>
    <w:basedOn w:val="a"/>
    <w:rsid w:val="001413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pPr>
    <w:rPr>
      <w:rFonts w:ascii="Courier New" w:hAnsi="Courier New" w:cs="Courier New"/>
      <w:b/>
      <w:bCs/>
      <w:sz w:val="20"/>
      <w:szCs w:val="20"/>
      <w:lang w:eastAsia="zh-CN"/>
    </w:rPr>
  </w:style>
  <w:style w:type="paragraph" w:customStyle="1" w:styleId="-0">
    <w:name w:val="Контракт-пункт"/>
    <w:basedOn w:val="a"/>
    <w:qFormat/>
    <w:rsid w:val="001413F2"/>
    <w:pPr>
      <w:widowControl w:val="0"/>
      <w:tabs>
        <w:tab w:val="left" w:pos="851"/>
      </w:tabs>
      <w:suppressAutoHyphens/>
      <w:spacing w:line="100" w:lineRule="atLeast"/>
      <w:ind w:left="851" w:hanging="851"/>
    </w:pPr>
    <w:rPr>
      <w:rFonts w:eastAsia="Lucida Sans Unicode" w:cs="Mangal"/>
      <w:kern w:val="1"/>
      <w:lang w:eastAsia="zh-CN" w:bidi="hi-IN"/>
    </w:rPr>
  </w:style>
  <w:style w:type="paragraph" w:customStyle="1" w:styleId="Style8">
    <w:name w:val="Style8"/>
    <w:basedOn w:val="a"/>
    <w:qFormat/>
    <w:rsid w:val="001413F2"/>
    <w:pPr>
      <w:widowControl w:val="0"/>
      <w:suppressAutoHyphens/>
      <w:ind w:firstLine="0"/>
      <w:jc w:val="left"/>
    </w:pPr>
    <w:rPr>
      <w:rFonts w:eastAsia="Lucida Sans Unicode" w:cs="Mangal"/>
      <w:kern w:val="1"/>
      <w:lang w:eastAsia="zh-CN"/>
    </w:rPr>
  </w:style>
  <w:style w:type="paragraph" w:customStyle="1" w:styleId="p66">
    <w:name w:val="p66"/>
    <w:basedOn w:val="a"/>
    <w:uiPriority w:val="34"/>
    <w:qFormat/>
    <w:rsid w:val="001413F2"/>
    <w:pPr>
      <w:spacing w:before="28" w:after="28"/>
      <w:ind w:firstLine="0"/>
      <w:jc w:val="left"/>
    </w:pPr>
    <w:rPr>
      <w:rFonts w:eastAsia="Lucida Sans Unicode" w:cs="Mangal"/>
      <w:kern w:val="1"/>
    </w:rPr>
  </w:style>
  <w:style w:type="paragraph" w:customStyle="1" w:styleId="1fff5">
    <w:name w:val="Заголовок таблицы1"/>
    <w:basedOn w:val="a"/>
    <w:link w:val="1fff6"/>
    <w:qFormat/>
    <w:rsid w:val="001413F2"/>
    <w:pPr>
      <w:ind w:firstLine="0"/>
      <w:jc w:val="left"/>
    </w:pPr>
    <w:rPr>
      <w:rFonts w:eastAsia="Lucida Sans Unicode"/>
      <w:b/>
      <w:lang w:eastAsia="ar-SA"/>
    </w:rPr>
  </w:style>
  <w:style w:type="character" w:customStyle="1" w:styleId="1fff6">
    <w:name w:val="Заголовок таблицы1 Знак"/>
    <w:link w:val="1fff5"/>
    <w:rsid w:val="001413F2"/>
    <w:rPr>
      <w:rFonts w:eastAsia="Lucida Sans Unicode"/>
      <w:b/>
      <w:sz w:val="24"/>
      <w:szCs w:val="24"/>
      <w:lang w:eastAsia="ar-SA"/>
    </w:rPr>
  </w:style>
  <w:style w:type="character" w:customStyle="1" w:styleId="FontStyle83">
    <w:name w:val="Font Style83"/>
    <w:rsid w:val="001413F2"/>
    <w:rPr>
      <w:rFonts w:ascii="Cambria" w:hAnsi="Cambria" w:cs="Cambria"/>
      <w:spacing w:val="-10"/>
      <w:sz w:val="14"/>
    </w:rPr>
  </w:style>
  <w:style w:type="character" w:customStyle="1" w:styleId="FontStyle90">
    <w:name w:val="Font Style90"/>
    <w:rsid w:val="001413F2"/>
    <w:rPr>
      <w:rFonts w:ascii="Georgia" w:hAnsi="Georgia" w:cs="Georgia"/>
      <w:sz w:val="16"/>
    </w:rPr>
  </w:style>
  <w:style w:type="character" w:customStyle="1" w:styleId="cardmaininfocontent">
    <w:name w:val="cardmaininfo__content"/>
    <w:rsid w:val="006C6F2E"/>
  </w:style>
</w:styles>
</file>

<file path=word/webSettings.xml><?xml version="1.0" encoding="utf-8"?>
<w:webSettings xmlns:r="http://schemas.openxmlformats.org/officeDocument/2006/relationships" xmlns:w="http://schemas.openxmlformats.org/wordprocessingml/2006/main">
  <w:divs>
    <w:div w:id="884755323">
      <w:bodyDiv w:val="1"/>
      <w:marLeft w:val="0"/>
      <w:marRight w:val="0"/>
      <w:marTop w:val="0"/>
      <w:marBottom w:val="0"/>
      <w:divBdr>
        <w:top w:val="none" w:sz="0" w:space="0" w:color="auto"/>
        <w:left w:val="none" w:sz="0" w:space="0" w:color="auto"/>
        <w:bottom w:val="none" w:sz="0" w:space="0" w:color="auto"/>
        <w:right w:val="none" w:sz="0" w:space="0" w:color="auto"/>
      </w:divBdr>
    </w:div>
    <w:div w:id="904603858">
      <w:bodyDiv w:val="1"/>
      <w:marLeft w:val="0"/>
      <w:marRight w:val="0"/>
      <w:marTop w:val="0"/>
      <w:marBottom w:val="0"/>
      <w:divBdr>
        <w:top w:val="none" w:sz="0" w:space="0" w:color="auto"/>
        <w:left w:val="none" w:sz="0" w:space="0" w:color="auto"/>
        <w:bottom w:val="none" w:sz="0" w:space="0" w:color="auto"/>
        <w:right w:val="none" w:sz="0" w:space="0" w:color="auto"/>
      </w:divBdr>
    </w:div>
    <w:div w:id="1613854718">
      <w:bodyDiv w:val="1"/>
      <w:marLeft w:val="0"/>
      <w:marRight w:val="0"/>
      <w:marTop w:val="0"/>
      <w:marBottom w:val="0"/>
      <w:divBdr>
        <w:top w:val="none" w:sz="0" w:space="0" w:color="auto"/>
        <w:left w:val="none" w:sz="0" w:space="0" w:color="auto"/>
        <w:bottom w:val="none" w:sz="0" w:space="0" w:color="auto"/>
        <w:right w:val="none" w:sz="0" w:space="0" w:color="auto"/>
      </w:divBdr>
    </w:div>
    <w:div w:id="197263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C3B98-9D3A-4984-A2A8-CD7A2E914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4996</Words>
  <Characters>28479</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33409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varypaeva</dc:creator>
  <cp:lastModifiedBy>Registr</cp:lastModifiedBy>
  <cp:revision>9</cp:revision>
  <dcterms:created xsi:type="dcterms:W3CDTF">2025-10-07T11:43:00Z</dcterms:created>
  <dcterms:modified xsi:type="dcterms:W3CDTF">2025-10-07T13:01:00Z</dcterms:modified>
</cp:coreProperties>
</file>