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4B8C" w:rsidRDefault="009750DC">
      <w:pPr>
        <w:jc w:val="center"/>
      </w:pPr>
      <w:r>
        <w:rPr>
          <w:b/>
          <w:bCs/>
          <w:sz w:val="20"/>
        </w:rPr>
        <w:t xml:space="preserve"> </w:t>
      </w:r>
      <w:r w:rsidR="003943E1">
        <w:rPr>
          <w:b/>
          <w:bCs/>
          <w:noProof/>
          <w:sz w:val="20"/>
          <w:lang w:eastAsia="ru-RU" w:bidi="ar-SA"/>
        </w:rPr>
        <w:drawing>
          <wp:inline distT="0" distB="0" distL="0" distR="0">
            <wp:extent cx="63817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306"/>
      </w:tblGrid>
      <w:tr w:rsidR="007F4B8C">
        <w:trPr>
          <w:trHeight w:val="159"/>
        </w:trPr>
        <w:tc>
          <w:tcPr>
            <w:tcW w:w="10306" w:type="dxa"/>
            <w:shd w:val="clear" w:color="auto" w:fill="auto"/>
            <w:vAlign w:val="center"/>
          </w:tcPr>
          <w:p w:rsidR="007F4B8C" w:rsidRDefault="007F4B8C">
            <w:pPr>
              <w:snapToGrid w:val="0"/>
              <w:jc w:val="center"/>
            </w:pPr>
          </w:p>
        </w:tc>
      </w:tr>
      <w:tr w:rsidR="007F4B8C">
        <w:trPr>
          <w:trHeight w:val="628"/>
        </w:trPr>
        <w:tc>
          <w:tcPr>
            <w:tcW w:w="10306" w:type="dxa"/>
            <w:shd w:val="clear" w:color="auto" w:fill="auto"/>
            <w:vAlign w:val="center"/>
          </w:tcPr>
          <w:p w:rsidR="007F4B8C" w:rsidRDefault="007F4B8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МАЛОСЕРДОБИНСКОГО РАЙОНА </w:t>
            </w:r>
          </w:p>
          <w:p w:rsidR="007F4B8C" w:rsidRDefault="007F4B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ПЕНЗЕНСКОЙ ОБЛАСТИ</w:t>
            </w:r>
          </w:p>
        </w:tc>
      </w:tr>
      <w:tr w:rsidR="007F4B8C">
        <w:trPr>
          <w:trHeight w:val="221"/>
        </w:trPr>
        <w:tc>
          <w:tcPr>
            <w:tcW w:w="10306" w:type="dxa"/>
            <w:shd w:val="clear" w:color="auto" w:fill="auto"/>
            <w:vAlign w:val="center"/>
          </w:tcPr>
          <w:p w:rsidR="007F4B8C" w:rsidRDefault="007F4B8C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7F4B8C">
        <w:trPr>
          <w:trHeight w:val="354"/>
        </w:trPr>
        <w:tc>
          <w:tcPr>
            <w:tcW w:w="10306" w:type="dxa"/>
            <w:shd w:val="clear" w:color="auto" w:fill="auto"/>
            <w:vAlign w:val="center"/>
          </w:tcPr>
          <w:p w:rsidR="007F4B8C" w:rsidRDefault="007F4B8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7F4B8C" w:rsidRDefault="007F4B8C">
      <w:pPr>
        <w:widowControl/>
        <w:spacing w:line="192" w:lineRule="auto"/>
        <w:jc w:val="center"/>
      </w:pPr>
    </w:p>
    <w:tbl>
      <w:tblPr>
        <w:tblW w:w="20076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38"/>
        <w:gridCol w:w="10038"/>
      </w:tblGrid>
      <w:tr w:rsidR="00570477" w:rsidTr="00570477">
        <w:trPr>
          <w:trHeight w:val="284"/>
        </w:trPr>
        <w:tc>
          <w:tcPr>
            <w:tcW w:w="10038" w:type="dxa"/>
          </w:tcPr>
          <w:p w:rsidR="00570477" w:rsidRPr="009A43C1" w:rsidRDefault="00570477" w:rsidP="00570477">
            <w:pPr>
              <w:widowControl/>
              <w:snapToGrid w:val="0"/>
              <w:jc w:val="center"/>
              <w:rPr>
                <w:u w:val="single"/>
                <w:lang w:val="en-US"/>
              </w:rPr>
            </w:pPr>
            <w:r>
              <w:t>от</w:t>
            </w:r>
            <w:r>
              <w:rPr>
                <w:u w:val="single"/>
              </w:rPr>
              <w:t xml:space="preserve"> 22.07.2025</w:t>
            </w:r>
            <w:r>
              <w:t xml:space="preserve"> № </w:t>
            </w:r>
            <w:r>
              <w:rPr>
                <w:u w:val="single"/>
              </w:rPr>
              <w:t>175</w:t>
            </w:r>
          </w:p>
        </w:tc>
        <w:tc>
          <w:tcPr>
            <w:tcW w:w="10038" w:type="dxa"/>
            <w:shd w:val="clear" w:color="auto" w:fill="auto"/>
          </w:tcPr>
          <w:p w:rsidR="00570477" w:rsidRPr="009A43C1" w:rsidRDefault="00570477" w:rsidP="00AE2F56">
            <w:pPr>
              <w:widowControl/>
              <w:snapToGrid w:val="0"/>
              <w:jc w:val="center"/>
              <w:rPr>
                <w:u w:val="single"/>
                <w:lang w:val="en-US"/>
              </w:rPr>
            </w:pPr>
            <w:r>
              <w:t>от</w:t>
            </w:r>
            <w:r>
              <w:rPr>
                <w:u w:val="single"/>
              </w:rPr>
              <w:t xml:space="preserve">                     </w:t>
            </w:r>
            <w:r>
              <w:t xml:space="preserve">№ </w:t>
            </w:r>
          </w:p>
        </w:tc>
      </w:tr>
      <w:tr w:rsidR="00570477" w:rsidTr="00570477">
        <w:trPr>
          <w:trHeight w:val="239"/>
        </w:trPr>
        <w:tc>
          <w:tcPr>
            <w:tcW w:w="10038" w:type="dxa"/>
          </w:tcPr>
          <w:p w:rsidR="00570477" w:rsidRDefault="00570477" w:rsidP="00653E78">
            <w:pPr>
              <w:widowControl/>
              <w:snapToGrid w:val="0"/>
              <w:jc w:val="center"/>
            </w:pPr>
            <w:r>
              <w:t>село Малая Сердоба</w:t>
            </w:r>
          </w:p>
        </w:tc>
        <w:tc>
          <w:tcPr>
            <w:tcW w:w="10038" w:type="dxa"/>
            <w:shd w:val="clear" w:color="auto" w:fill="auto"/>
          </w:tcPr>
          <w:p w:rsidR="00570477" w:rsidRDefault="00570477">
            <w:pPr>
              <w:widowControl/>
              <w:snapToGrid w:val="0"/>
              <w:jc w:val="center"/>
            </w:pPr>
            <w:r>
              <w:t>село Малая Сердоба</w:t>
            </w:r>
          </w:p>
        </w:tc>
      </w:tr>
    </w:tbl>
    <w:p w:rsidR="0039131B" w:rsidRPr="0039131B" w:rsidRDefault="0039131B" w:rsidP="0039131B">
      <w:pPr>
        <w:widowControl/>
        <w:ind w:firstLine="567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</w:t>
      </w:r>
      <w:r>
        <w:rPr>
          <w:rFonts w:cs="Times New Roman"/>
          <w:b/>
          <w:bCs/>
          <w:sz w:val="28"/>
          <w:szCs w:val="28"/>
        </w:rPr>
        <w:t xml:space="preserve">«О </w:t>
      </w:r>
      <w:r w:rsidRPr="0039131B">
        <w:rPr>
          <w:rFonts w:cs="Times New Roman"/>
          <w:b/>
          <w:bCs/>
          <w:sz w:val="28"/>
          <w:szCs w:val="28"/>
        </w:rPr>
        <w:t>внесении изменений в постановление администрации Малосердобинского района № 43</w:t>
      </w:r>
      <w:r>
        <w:rPr>
          <w:rFonts w:cs="Times New Roman"/>
          <w:b/>
          <w:bCs/>
          <w:sz w:val="28"/>
          <w:szCs w:val="28"/>
        </w:rPr>
        <w:t>4</w:t>
      </w:r>
      <w:r w:rsidRPr="0039131B">
        <w:rPr>
          <w:rFonts w:cs="Times New Roman"/>
          <w:b/>
          <w:bCs/>
          <w:sz w:val="28"/>
          <w:szCs w:val="28"/>
        </w:rPr>
        <w:t xml:space="preserve"> от 2</w:t>
      </w:r>
      <w:r>
        <w:rPr>
          <w:rFonts w:cs="Times New Roman"/>
          <w:b/>
          <w:bCs/>
          <w:sz w:val="28"/>
          <w:szCs w:val="28"/>
        </w:rPr>
        <w:t>6</w:t>
      </w:r>
      <w:r w:rsidRPr="0039131B">
        <w:rPr>
          <w:rFonts w:cs="Times New Roman"/>
          <w:b/>
          <w:bCs/>
          <w:sz w:val="28"/>
          <w:szCs w:val="28"/>
        </w:rPr>
        <w:t>.12.20</w:t>
      </w:r>
      <w:r>
        <w:rPr>
          <w:rFonts w:cs="Times New Roman"/>
          <w:b/>
          <w:bCs/>
          <w:sz w:val="28"/>
          <w:szCs w:val="28"/>
        </w:rPr>
        <w:t>22</w:t>
      </w:r>
      <w:r w:rsidRPr="0039131B">
        <w:rPr>
          <w:rFonts w:cs="Times New Roman"/>
          <w:b/>
          <w:bCs/>
          <w:sz w:val="28"/>
          <w:szCs w:val="28"/>
        </w:rPr>
        <w:t xml:space="preserve"> «Об утверждении муниципальной программы «Развитие физической культуры и спорта в Малосердобинском районе на 20</w:t>
      </w:r>
      <w:r>
        <w:rPr>
          <w:rFonts w:cs="Times New Roman"/>
          <w:b/>
          <w:bCs/>
          <w:sz w:val="28"/>
          <w:szCs w:val="28"/>
        </w:rPr>
        <w:t>22</w:t>
      </w:r>
      <w:r w:rsidRPr="0039131B">
        <w:rPr>
          <w:rFonts w:cs="Times New Roman"/>
          <w:b/>
          <w:bCs/>
          <w:sz w:val="28"/>
          <w:szCs w:val="28"/>
        </w:rPr>
        <w:t>-20</w:t>
      </w:r>
      <w:r>
        <w:rPr>
          <w:rFonts w:cs="Times New Roman"/>
          <w:b/>
          <w:bCs/>
          <w:sz w:val="28"/>
          <w:szCs w:val="28"/>
        </w:rPr>
        <w:t>30</w:t>
      </w:r>
      <w:r w:rsidRPr="0039131B">
        <w:rPr>
          <w:rFonts w:cs="Times New Roman"/>
          <w:b/>
          <w:bCs/>
          <w:sz w:val="28"/>
          <w:szCs w:val="28"/>
        </w:rPr>
        <w:t xml:space="preserve"> годы в новой редакции»;</w:t>
      </w:r>
    </w:p>
    <w:p w:rsidR="007F4B8C" w:rsidRPr="0039131B" w:rsidRDefault="007F4B8C">
      <w:pPr>
        <w:ind w:firstLine="615"/>
        <w:jc w:val="center"/>
        <w:rPr>
          <w:b/>
          <w:sz w:val="20"/>
        </w:rPr>
      </w:pPr>
    </w:p>
    <w:p w:rsidR="007F4B8C" w:rsidRDefault="007F4B8C">
      <w:pPr>
        <w:ind w:firstLine="48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целях приведения правового акта в соответствии с действующим законодательством, руководствуясь статьей 3</w:t>
      </w:r>
      <w:r w:rsidR="00C77F7D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 Устава Малосердобин</w:t>
      </w:r>
      <w:r w:rsidR="00976F2E">
        <w:rPr>
          <w:rFonts w:cs="Times New Roman"/>
          <w:sz w:val="28"/>
          <w:szCs w:val="28"/>
        </w:rPr>
        <w:t>ского района Пензенской области;</w:t>
      </w:r>
      <w:r>
        <w:rPr>
          <w:rFonts w:cs="Times New Roman"/>
          <w:sz w:val="28"/>
          <w:szCs w:val="28"/>
        </w:rPr>
        <w:t xml:space="preserve"> </w:t>
      </w:r>
    </w:p>
    <w:p w:rsidR="007F4B8C" w:rsidRDefault="007F4B8C">
      <w:pPr>
        <w:ind w:firstLine="488"/>
        <w:rPr>
          <w:rFonts w:cs="Times New Roman"/>
          <w:b/>
          <w:sz w:val="20"/>
          <w:szCs w:val="20"/>
        </w:rPr>
      </w:pPr>
    </w:p>
    <w:p w:rsidR="007F4B8C" w:rsidRDefault="007F4B8C">
      <w:pPr>
        <w:ind w:firstLine="488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Администрация Малосердобинского района постановляет:</w:t>
      </w:r>
    </w:p>
    <w:p w:rsidR="007F4B8C" w:rsidRDefault="007F4B8C">
      <w:pPr>
        <w:ind w:firstLine="488"/>
        <w:rPr>
          <w:sz w:val="20"/>
          <w:szCs w:val="20"/>
        </w:rPr>
      </w:pPr>
    </w:p>
    <w:p w:rsidR="002765F7" w:rsidRPr="00AE5404" w:rsidRDefault="002765F7" w:rsidP="002765F7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AE5404">
        <w:rPr>
          <w:sz w:val="28"/>
          <w:szCs w:val="28"/>
        </w:rPr>
        <w:t>. Внести в муниципальную программу Малосердобинского района Пензенской области «</w:t>
      </w:r>
      <w:bookmarkStart w:id="0" w:name="sub_4"/>
      <w:r w:rsidRPr="00AE5404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физической культуры и спорта</w:t>
      </w:r>
      <w:r w:rsidRPr="00AE5404">
        <w:rPr>
          <w:sz w:val="28"/>
          <w:szCs w:val="28"/>
        </w:rPr>
        <w:t xml:space="preserve"> Малосердобинского района на 2022-2030 годы»</w:t>
      </w:r>
      <w:r w:rsidRPr="00AE5404">
        <w:rPr>
          <w:color w:val="000000"/>
          <w:sz w:val="28"/>
          <w:szCs w:val="28"/>
          <w:lang w:eastAsia="ru-RU"/>
        </w:rPr>
        <w:t xml:space="preserve"> (далее по тексту - Программа), утвержденную постановлением администрации Малосердобинского района </w:t>
      </w:r>
      <w:hyperlink r:id="rId9" w:tgtFrame="_blank" w:history="1">
        <w:r w:rsidRPr="00AE5404">
          <w:rPr>
            <w:color w:val="000000"/>
            <w:sz w:val="28"/>
            <w:szCs w:val="28"/>
            <w:lang w:eastAsia="ru-RU"/>
          </w:rPr>
          <w:t xml:space="preserve">№ </w:t>
        </w:r>
        <w:r>
          <w:rPr>
            <w:color w:val="000000"/>
            <w:sz w:val="28"/>
            <w:szCs w:val="28"/>
            <w:lang w:eastAsia="ru-RU"/>
          </w:rPr>
          <w:t>434</w:t>
        </w:r>
        <w:r w:rsidRPr="00AE5404">
          <w:rPr>
            <w:color w:val="000000"/>
            <w:sz w:val="28"/>
            <w:szCs w:val="28"/>
            <w:lang w:eastAsia="ru-RU"/>
          </w:rPr>
          <w:t> от 2</w:t>
        </w:r>
        <w:r>
          <w:rPr>
            <w:color w:val="000000"/>
            <w:sz w:val="28"/>
            <w:szCs w:val="28"/>
            <w:lang w:eastAsia="ru-RU"/>
          </w:rPr>
          <w:t>6</w:t>
        </w:r>
        <w:r w:rsidRPr="00AE5404">
          <w:rPr>
            <w:color w:val="000000"/>
            <w:sz w:val="28"/>
            <w:szCs w:val="28"/>
            <w:lang w:eastAsia="ru-RU"/>
          </w:rPr>
          <w:t>.12.2022 года</w:t>
        </w:r>
      </w:hyperlink>
      <w:r w:rsidRPr="00AE5404">
        <w:rPr>
          <w:color w:val="000000"/>
          <w:sz w:val="28"/>
          <w:szCs w:val="28"/>
          <w:lang w:eastAsia="ru-RU"/>
        </w:rPr>
        <w:t xml:space="preserve"> следующие изменения:</w:t>
      </w:r>
    </w:p>
    <w:p w:rsidR="00DA45A8" w:rsidRPr="00DA45A8" w:rsidRDefault="00DA45A8" w:rsidP="00DA45A8">
      <w:pPr>
        <w:pStyle w:val="af8"/>
        <w:numPr>
          <w:ilvl w:val="1"/>
          <w:numId w:val="4"/>
        </w:numPr>
        <w:jc w:val="both"/>
        <w:rPr>
          <w:sz w:val="28"/>
          <w:szCs w:val="28"/>
        </w:rPr>
      </w:pPr>
      <w:r w:rsidRPr="00DA45A8">
        <w:rPr>
          <w:sz w:val="28"/>
          <w:szCs w:val="28"/>
        </w:rPr>
        <w:t>В паспорте Программы строку «Объемы бюджетных ассигнований муниципальной программы» изложить в следующей редакции: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29"/>
        <w:gridCol w:w="6723"/>
      </w:tblGrid>
      <w:tr w:rsidR="00DA45A8" w:rsidTr="001E53BD">
        <w:trPr>
          <w:trHeight w:val="741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5A8" w:rsidRDefault="00DA45A8" w:rsidP="00DA45A8">
            <w:pPr>
              <w:snapToGrid w:val="0"/>
              <w:spacing w:line="240" w:lineRule="atLeast"/>
              <w:textAlignment w:val="baseline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Объемы бюджетных ассигнований  муниципальной Программы</w:t>
            </w:r>
          </w:p>
          <w:p w:rsidR="00DA45A8" w:rsidRDefault="00DA45A8" w:rsidP="00DA45A8">
            <w:pPr>
              <w:spacing w:line="240" w:lineRule="atLeast"/>
              <w:textAlignment w:val="baseline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5A8" w:rsidRDefault="00DA45A8" w:rsidP="00DA45A8">
            <w:pPr>
              <w:shd w:val="clear" w:color="auto" w:fill="FFFFFF"/>
              <w:autoSpaceDE w:val="0"/>
              <w:snapToGrid w:val="0"/>
              <w:spacing w:line="200" w:lineRule="atLeast"/>
              <w:ind w:firstLine="545"/>
              <w:rPr>
                <w:rStyle w:val="11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 xml:space="preserve">Объем бюджетных ассигнований на реализацию программы из бюджета Малосердобинского  района Пензенской области составляет </w:t>
            </w:r>
            <w:r w:rsidR="009A1B13">
              <w:rPr>
                <w:rStyle w:val="11"/>
                <w:rFonts w:cs="Times New Roman"/>
                <w:color w:val="000000"/>
                <w:sz w:val="28"/>
                <w:szCs w:val="28"/>
              </w:rPr>
              <w:t>522</w:t>
            </w:r>
            <w:r w:rsidR="00AE2F56">
              <w:rPr>
                <w:rStyle w:val="11"/>
                <w:rFonts w:cs="Times New Roman"/>
                <w:color w:val="000000"/>
                <w:sz w:val="28"/>
                <w:szCs w:val="28"/>
              </w:rPr>
              <w:t>0</w:t>
            </w: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>,</w:t>
            </w:r>
            <w:r w:rsidR="00AE2F56">
              <w:rPr>
                <w:rStyle w:val="11"/>
                <w:rFonts w:cs="Times New Roman"/>
                <w:color w:val="000000"/>
                <w:sz w:val="28"/>
                <w:szCs w:val="28"/>
              </w:rPr>
              <w:t>6</w:t>
            </w:r>
            <w:r>
              <w:rPr>
                <w:rStyle w:val="11"/>
                <w:rFonts w:cs="Times New Roman"/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AE2F56" w:rsidRPr="001D6B3B" w:rsidRDefault="00AE2F56" w:rsidP="00AE2F56">
            <w:pPr>
              <w:pStyle w:val="ConsPlusNonformat"/>
              <w:widowControl/>
              <w:ind w:firstLine="5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2022 году -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AE2F56" w:rsidRPr="00A51CD6" w:rsidRDefault="00AE2F56" w:rsidP="00AE2F56">
            <w:pPr>
              <w:pStyle w:val="ConsPlusNonformat"/>
              <w:widowControl/>
              <w:ind w:firstLine="5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2023 году -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565,7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AE2F56" w:rsidRPr="00A51CD6" w:rsidRDefault="00AE2F56" w:rsidP="00AE2F56">
            <w:pPr>
              <w:pStyle w:val="ConsPlusNonformat"/>
              <w:widowControl/>
              <w:ind w:firstLine="5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2024 году -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1038,8 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рублей.</w:t>
            </w:r>
          </w:p>
          <w:p w:rsidR="00AE2F56" w:rsidRPr="00A51CD6" w:rsidRDefault="00AE2F56" w:rsidP="00AE2F56">
            <w:pPr>
              <w:pStyle w:val="ConsPlusNonformat"/>
              <w:widowControl/>
              <w:ind w:firstLine="5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2025 году -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750,0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рублей.</w:t>
            </w:r>
          </w:p>
          <w:p w:rsidR="00AE2F56" w:rsidRPr="00A51CD6" w:rsidRDefault="00AE2F56" w:rsidP="00AE2F56">
            <w:pPr>
              <w:pStyle w:val="ConsPlusNonformat"/>
              <w:widowControl/>
              <w:ind w:firstLine="5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2026 году -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рублей.</w:t>
            </w:r>
          </w:p>
          <w:p w:rsidR="00AE2F56" w:rsidRPr="001D6B3B" w:rsidRDefault="00AE2F56" w:rsidP="00AE2F56">
            <w:pPr>
              <w:pStyle w:val="ConsPlusNonformat"/>
              <w:widowControl/>
              <w:ind w:firstLine="5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2027 году -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рублей.</w:t>
            </w:r>
          </w:p>
          <w:p w:rsidR="00AE2F56" w:rsidRPr="001D6B3B" w:rsidRDefault="00AE2F56" w:rsidP="00AE2F56">
            <w:pPr>
              <w:pStyle w:val="ConsPlusNonformat"/>
              <w:widowControl/>
              <w:ind w:firstLine="5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2028 году -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рублей.</w:t>
            </w:r>
          </w:p>
          <w:p w:rsidR="00AE2F56" w:rsidRPr="001D6B3B" w:rsidRDefault="00AE2F56" w:rsidP="00AE2F56">
            <w:pPr>
              <w:pStyle w:val="ConsPlusNonformat"/>
              <w:widowControl/>
              <w:ind w:firstLine="5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2029 году -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рублей.</w:t>
            </w:r>
          </w:p>
          <w:p w:rsidR="00AE2F56" w:rsidRPr="001D6B3B" w:rsidRDefault="00AE2F56" w:rsidP="00AE2F56">
            <w:pPr>
              <w:pStyle w:val="ConsPlusNonformat"/>
              <w:widowControl/>
              <w:ind w:firstLine="5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2030 году -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1D6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рублей.</w:t>
            </w:r>
          </w:p>
          <w:p w:rsidR="00DA45A8" w:rsidRDefault="00DA45A8" w:rsidP="00DA45A8">
            <w:pPr>
              <w:pStyle w:val="ConsPlusNonformat"/>
              <w:widowControl/>
              <w:ind w:firstLine="54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Объем привлеченных средств ( внебюджетные средства, спонсорская помощь и т. п.) – 495,0 тыс. руб., в том числе</w:t>
            </w:r>
          </w:p>
          <w:p w:rsidR="00DA45A8" w:rsidRPr="00134ED5" w:rsidRDefault="00DA45A8" w:rsidP="00DA45A8">
            <w:pPr>
              <w:pStyle w:val="ConsPlusNonformat"/>
              <w:widowControl/>
              <w:ind w:firstLine="54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134ED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в 2022 году — 55,0 тыс. рублей;</w:t>
            </w:r>
          </w:p>
          <w:p w:rsidR="00DA45A8" w:rsidRPr="00134ED5" w:rsidRDefault="00DA45A8" w:rsidP="00DA45A8">
            <w:pPr>
              <w:pStyle w:val="ConsPlusNonformat"/>
              <w:widowControl/>
              <w:ind w:firstLine="54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134ED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lastRenderedPageBreak/>
              <w:t>в 2023 году – 55,0 тыс. рублей»;</w:t>
            </w:r>
          </w:p>
          <w:p w:rsidR="00DA45A8" w:rsidRPr="00134ED5" w:rsidRDefault="00DA45A8" w:rsidP="00DA45A8">
            <w:pPr>
              <w:pStyle w:val="ConsPlusNonformat"/>
              <w:widowControl/>
              <w:ind w:firstLine="54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134ED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в 2024 году – 55,0 тыс. рублей»;</w:t>
            </w:r>
          </w:p>
          <w:p w:rsidR="00DA45A8" w:rsidRPr="00134ED5" w:rsidRDefault="00DA45A8" w:rsidP="00DA45A8">
            <w:pPr>
              <w:pStyle w:val="ConsPlusNonformat"/>
              <w:widowControl/>
              <w:ind w:firstLine="54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134ED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в 2025 году – 55,0 тыс. рублей»;</w:t>
            </w:r>
          </w:p>
          <w:p w:rsidR="00DA45A8" w:rsidRPr="00134ED5" w:rsidRDefault="00DA45A8" w:rsidP="00DA45A8">
            <w:pPr>
              <w:pStyle w:val="ConsPlusNonformat"/>
              <w:widowControl/>
              <w:ind w:firstLine="54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134ED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в 2026 году – 55,0 тыс. рублей»;</w:t>
            </w:r>
          </w:p>
          <w:p w:rsidR="00DA45A8" w:rsidRPr="00134ED5" w:rsidRDefault="00DA45A8" w:rsidP="00DA45A8">
            <w:pPr>
              <w:pStyle w:val="ConsPlusNonformat"/>
              <w:widowControl/>
              <w:ind w:firstLine="54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134ED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в 2027 году – 55,0 тыс. рублей»;</w:t>
            </w:r>
          </w:p>
          <w:p w:rsidR="00DA45A8" w:rsidRPr="00134ED5" w:rsidRDefault="00DA45A8" w:rsidP="00DA45A8">
            <w:pPr>
              <w:pStyle w:val="ConsPlusNonformat"/>
              <w:widowControl/>
              <w:ind w:firstLine="54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134ED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в 2028 году – 55,0 тыс. рублей»;</w:t>
            </w:r>
          </w:p>
          <w:p w:rsidR="00DA45A8" w:rsidRPr="00134ED5" w:rsidRDefault="00DA45A8" w:rsidP="00DA45A8">
            <w:pPr>
              <w:pStyle w:val="ConsPlusNonformat"/>
              <w:widowControl/>
              <w:ind w:firstLine="54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134ED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в 2029 году – 55,0 тыс. рублей»;</w:t>
            </w:r>
          </w:p>
          <w:p w:rsidR="00DA45A8" w:rsidRPr="00134ED5" w:rsidRDefault="00DA45A8" w:rsidP="00DA45A8">
            <w:pPr>
              <w:pStyle w:val="ConsPlusNonformat"/>
              <w:widowControl/>
              <w:ind w:firstLine="54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134ED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в 2030 году – 55,0 тыс. рублей»;</w:t>
            </w:r>
          </w:p>
          <w:p w:rsidR="00DA45A8" w:rsidRDefault="00DA45A8" w:rsidP="00DA45A8">
            <w:pPr>
              <w:widowControl/>
              <w:autoSpaceDE w:val="0"/>
              <w:spacing w:line="100" w:lineRule="atLeast"/>
              <w:jc w:val="both"/>
              <w:textAlignment w:val="baseline"/>
              <w:rPr>
                <w:rFonts w:eastAsia="Arial" w:cs="Times New Roman"/>
                <w:sz w:val="26"/>
                <w:szCs w:val="26"/>
                <w:lang w:eastAsia="ar-SA" w:bidi="ar-SA"/>
              </w:rPr>
            </w:pPr>
          </w:p>
        </w:tc>
      </w:tr>
    </w:tbl>
    <w:p w:rsidR="00DA45A8" w:rsidRPr="00DA45A8" w:rsidRDefault="00DA45A8" w:rsidP="00DA45A8">
      <w:pPr>
        <w:pStyle w:val="af8"/>
        <w:ind w:left="1320"/>
        <w:jc w:val="both"/>
        <w:rPr>
          <w:sz w:val="28"/>
          <w:szCs w:val="28"/>
        </w:rPr>
      </w:pPr>
    </w:p>
    <w:p w:rsidR="00DA45A8" w:rsidRPr="00DA45A8" w:rsidRDefault="00DA45A8" w:rsidP="001E53BD">
      <w:pPr>
        <w:pStyle w:val="af8"/>
        <w:numPr>
          <w:ilvl w:val="1"/>
          <w:numId w:val="4"/>
        </w:numPr>
        <w:spacing w:line="100" w:lineRule="atLeast"/>
        <w:jc w:val="both"/>
        <w:textAlignment w:val="baseline"/>
        <w:rPr>
          <w:rFonts w:cs="Times New Roman"/>
        </w:rPr>
      </w:pPr>
      <w:r>
        <w:rPr>
          <w:sz w:val="28"/>
          <w:szCs w:val="28"/>
        </w:rPr>
        <w:t xml:space="preserve">Раздел 5 </w:t>
      </w:r>
      <w:r w:rsidRPr="00DA45A8">
        <w:rPr>
          <w:sz w:val="28"/>
          <w:szCs w:val="28"/>
        </w:rPr>
        <w:t>Ресурсное обеспечение реализации «муниципальной программы» изложить в следующей редакции:</w:t>
      </w:r>
      <w:r w:rsidRPr="00DA45A8">
        <w:rPr>
          <w:rFonts w:cs="Times New Roman"/>
        </w:rPr>
        <w:t xml:space="preserve"> </w:t>
      </w:r>
    </w:p>
    <w:p w:rsidR="00DA45A8" w:rsidRPr="00DA45A8" w:rsidRDefault="00DA45A8" w:rsidP="00DA45A8">
      <w:pPr>
        <w:spacing w:line="100" w:lineRule="atLeast"/>
        <w:ind w:firstLine="700"/>
        <w:jc w:val="both"/>
        <w:textAlignment w:val="baseline"/>
        <w:rPr>
          <w:rFonts w:cs="Times New Roman"/>
          <w:bCs/>
          <w:sz w:val="28"/>
          <w:szCs w:val="28"/>
        </w:rPr>
      </w:pPr>
      <w:r w:rsidRPr="00DA45A8">
        <w:rPr>
          <w:rFonts w:cs="Times New Roman"/>
          <w:sz w:val="28"/>
          <w:szCs w:val="28"/>
        </w:rPr>
        <w:t xml:space="preserve">Финансирование муниципальной программы осуществляется за счет средств бюджета Малосердобинского района Пензенской области. Общий объем финансирования муниципальной программы на 2022-2030 годы составляет </w:t>
      </w:r>
      <w:r w:rsidR="009A1B13">
        <w:rPr>
          <w:rStyle w:val="11"/>
          <w:rFonts w:cs="Times New Roman"/>
          <w:color w:val="000000"/>
          <w:sz w:val="28"/>
          <w:szCs w:val="28"/>
        </w:rPr>
        <w:t>522</w:t>
      </w:r>
      <w:r w:rsidR="00AE2F56">
        <w:rPr>
          <w:rStyle w:val="11"/>
          <w:rFonts w:cs="Times New Roman"/>
          <w:color w:val="000000"/>
          <w:sz w:val="28"/>
          <w:szCs w:val="28"/>
        </w:rPr>
        <w:t>0</w:t>
      </w:r>
      <w:r w:rsidRPr="00DA45A8">
        <w:rPr>
          <w:rStyle w:val="11"/>
          <w:rFonts w:cs="Times New Roman"/>
          <w:color w:val="000000"/>
          <w:sz w:val="28"/>
          <w:szCs w:val="28"/>
        </w:rPr>
        <w:t>,</w:t>
      </w:r>
      <w:r w:rsidR="00AE2F56">
        <w:rPr>
          <w:rStyle w:val="11"/>
          <w:rFonts w:cs="Times New Roman"/>
          <w:color w:val="000000"/>
          <w:sz w:val="28"/>
          <w:szCs w:val="28"/>
        </w:rPr>
        <w:t>6</w:t>
      </w:r>
      <w:r w:rsidRPr="00DA45A8">
        <w:rPr>
          <w:rStyle w:val="11"/>
          <w:rFonts w:cs="Times New Roman"/>
          <w:color w:val="000000"/>
          <w:sz w:val="28"/>
          <w:szCs w:val="28"/>
        </w:rPr>
        <w:t xml:space="preserve"> </w:t>
      </w:r>
      <w:r w:rsidRPr="00DA45A8">
        <w:rPr>
          <w:rFonts w:cs="Times New Roman"/>
          <w:bCs/>
          <w:sz w:val="28"/>
          <w:szCs w:val="28"/>
        </w:rPr>
        <w:t xml:space="preserve">тыс. рублей, в том числе средства бюджета Малосердобинского района </w:t>
      </w:r>
      <w:r w:rsidR="009A1B13">
        <w:rPr>
          <w:rStyle w:val="11"/>
          <w:rFonts w:cs="Times New Roman"/>
          <w:color w:val="000000"/>
          <w:sz w:val="28"/>
          <w:szCs w:val="28"/>
        </w:rPr>
        <w:t>47</w:t>
      </w:r>
      <w:r w:rsidR="00AE2F56">
        <w:rPr>
          <w:rStyle w:val="11"/>
          <w:rFonts w:cs="Times New Roman"/>
          <w:color w:val="000000"/>
          <w:sz w:val="28"/>
          <w:szCs w:val="28"/>
        </w:rPr>
        <w:t>25</w:t>
      </w:r>
      <w:r w:rsidRPr="00DA45A8">
        <w:rPr>
          <w:rStyle w:val="11"/>
          <w:rFonts w:cs="Times New Roman"/>
          <w:color w:val="000000"/>
          <w:sz w:val="28"/>
          <w:szCs w:val="28"/>
        </w:rPr>
        <w:t>,</w:t>
      </w:r>
      <w:r w:rsidR="00AE2F56">
        <w:rPr>
          <w:rStyle w:val="11"/>
          <w:rFonts w:cs="Times New Roman"/>
          <w:color w:val="000000"/>
          <w:sz w:val="28"/>
          <w:szCs w:val="28"/>
        </w:rPr>
        <w:t>6</w:t>
      </w:r>
      <w:r w:rsidRPr="00DA45A8">
        <w:rPr>
          <w:rStyle w:val="11"/>
          <w:rFonts w:cs="Times New Roman"/>
          <w:color w:val="000000"/>
          <w:sz w:val="28"/>
          <w:szCs w:val="28"/>
        </w:rPr>
        <w:t xml:space="preserve"> </w:t>
      </w:r>
      <w:r w:rsidRPr="00DA45A8">
        <w:rPr>
          <w:rFonts w:cs="Times New Roman"/>
          <w:bCs/>
          <w:sz w:val="28"/>
          <w:szCs w:val="28"/>
        </w:rPr>
        <w:t>тыс. рублей, а также привлечение внебюджетные средства – 495,0 тыс. рублей.</w:t>
      </w:r>
    </w:p>
    <w:p w:rsidR="00DA45A8" w:rsidRPr="00DA45A8" w:rsidRDefault="00DA45A8" w:rsidP="00DA45A8">
      <w:pPr>
        <w:spacing w:line="100" w:lineRule="atLeast"/>
        <w:ind w:firstLine="700"/>
        <w:jc w:val="both"/>
        <w:textAlignment w:val="baseline"/>
        <w:rPr>
          <w:rFonts w:cs="Times New Roman"/>
          <w:sz w:val="28"/>
          <w:szCs w:val="28"/>
        </w:rPr>
      </w:pPr>
      <w:r w:rsidRPr="00DA45A8">
        <w:rPr>
          <w:rFonts w:cs="Times New Roman"/>
          <w:sz w:val="28"/>
          <w:szCs w:val="28"/>
        </w:rPr>
        <w:t>Сведения о ресурсном обеспечении муниципальной программы  приводятся в приложениях № 3 и № 4</w:t>
      </w:r>
      <w:r w:rsidRPr="00DA45A8">
        <w:rPr>
          <w:rFonts w:cs="Times New Roman"/>
          <w:b/>
          <w:bCs/>
          <w:color w:val="FF0000"/>
          <w:sz w:val="28"/>
          <w:szCs w:val="28"/>
        </w:rPr>
        <w:t xml:space="preserve"> </w:t>
      </w:r>
      <w:r w:rsidRPr="00DA45A8">
        <w:rPr>
          <w:rFonts w:cs="Times New Roman"/>
          <w:color w:val="000000"/>
          <w:sz w:val="28"/>
          <w:szCs w:val="28"/>
        </w:rPr>
        <w:t>к П</w:t>
      </w:r>
      <w:r w:rsidRPr="00DA45A8">
        <w:rPr>
          <w:rFonts w:cs="Times New Roman"/>
          <w:sz w:val="28"/>
          <w:szCs w:val="28"/>
        </w:rPr>
        <w:t>рограмме.</w:t>
      </w:r>
    </w:p>
    <w:p w:rsidR="00DA45A8" w:rsidRDefault="00DA45A8" w:rsidP="00DA45A8">
      <w:pPr>
        <w:spacing w:line="100" w:lineRule="atLeast"/>
        <w:ind w:firstLine="700"/>
        <w:jc w:val="both"/>
        <w:textAlignment w:val="baseline"/>
        <w:rPr>
          <w:rFonts w:cs="Times New Roman"/>
          <w:color w:val="000000"/>
          <w:sz w:val="28"/>
          <w:szCs w:val="28"/>
        </w:rPr>
      </w:pPr>
      <w:r w:rsidRPr="00DA45A8">
        <w:rPr>
          <w:rFonts w:cs="Times New Roman"/>
          <w:sz w:val="28"/>
          <w:szCs w:val="28"/>
        </w:rPr>
        <w:t xml:space="preserve"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 по годам приводится в приложении № 2 </w:t>
      </w:r>
      <w:r w:rsidRPr="00DA45A8">
        <w:rPr>
          <w:rFonts w:cs="Times New Roman"/>
          <w:color w:val="000000"/>
          <w:sz w:val="28"/>
          <w:szCs w:val="28"/>
        </w:rPr>
        <w:t>к  Программе.</w:t>
      </w:r>
    </w:p>
    <w:tbl>
      <w:tblPr>
        <w:tblpPr w:leftFromText="180" w:rightFromText="180" w:vertAnchor="text" w:horzAnchor="margin" w:tblpY="1102"/>
        <w:tblW w:w="10288" w:type="dxa"/>
        <w:tblLayout w:type="fixed"/>
        <w:tblLook w:val="0000"/>
      </w:tblPr>
      <w:tblGrid>
        <w:gridCol w:w="4041"/>
        <w:gridCol w:w="1066"/>
        <w:gridCol w:w="5181"/>
      </w:tblGrid>
      <w:tr w:rsidR="001572C3" w:rsidTr="001572C3">
        <w:trPr>
          <w:cantSplit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2C3" w:rsidRDefault="001572C3" w:rsidP="001572C3">
            <w:pPr>
              <w:snapToGrid w:val="0"/>
              <w:spacing w:line="100" w:lineRule="atLeast"/>
              <w:textAlignment w:val="baseline"/>
              <w:rPr>
                <w:rFonts w:cs="Times New Roman"/>
                <w:color w:val="000000"/>
              </w:rPr>
            </w:pPr>
          </w:p>
          <w:p w:rsidR="001572C3" w:rsidRDefault="001572C3" w:rsidP="001572C3">
            <w:pPr>
              <w:snapToGrid w:val="0"/>
              <w:spacing w:line="100" w:lineRule="atLeas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Объем и источники финансирования подпрограммы</w:t>
            </w:r>
          </w:p>
          <w:p w:rsidR="001572C3" w:rsidRDefault="001572C3" w:rsidP="001572C3">
            <w:pPr>
              <w:snapToGrid w:val="0"/>
              <w:spacing w:line="100" w:lineRule="atLeast"/>
              <w:textAlignment w:val="baseline"/>
              <w:rPr>
                <w:rFonts w:cs="Times New Roman"/>
                <w:color w:val="000000"/>
              </w:rPr>
            </w:pPr>
          </w:p>
          <w:p w:rsidR="001572C3" w:rsidRDefault="001572C3" w:rsidP="001572C3">
            <w:pPr>
              <w:snapToGrid w:val="0"/>
              <w:spacing w:line="100" w:lineRule="atLeast"/>
              <w:textAlignment w:val="baseline"/>
              <w:rPr>
                <w:rFonts w:cs="Times New Roman"/>
                <w:color w:val="00000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2C3" w:rsidRDefault="001572C3" w:rsidP="001572C3">
            <w:pPr>
              <w:snapToGrid w:val="0"/>
              <w:spacing w:line="100" w:lineRule="atLeast"/>
              <w:jc w:val="center"/>
              <w:textAlignment w:val="baseline"/>
              <w:rPr>
                <w:rFonts w:cs="Times New Roman"/>
                <w:color w:val="000000"/>
              </w:rPr>
            </w:pP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2C3" w:rsidRDefault="001572C3" w:rsidP="001572C3">
            <w:pPr>
              <w:snapToGrid w:val="0"/>
              <w:spacing w:line="100" w:lineRule="atLeast"/>
              <w:textAlignment w:val="baseline"/>
              <w:rPr>
                <w:rFonts w:cs="Times New Roman"/>
                <w:color w:val="000000"/>
              </w:rPr>
            </w:pPr>
          </w:p>
          <w:p w:rsidR="001572C3" w:rsidRDefault="001572C3" w:rsidP="001572C3">
            <w:pPr>
              <w:tabs>
                <w:tab w:val="left" w:pos="0"/>
                <w:tab w:val="left" w:pos="993"/>
              </w:tabs>
              <w:ind w:firstLine="53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Объем финансирования подпрограммы из бюджета Малосердобинского  района составляет </w:t>
            </w:r>
            <w:r w:rsidR="00AF3C78">
              <w:rPr>
                <w:rStyle w:val="11"/>
                <w:rFonts w:cs="Times New Roman"/>
                <w:iCs/>
                <w:color w:val="000000"/>
              </w:rPr>
              <w:t>4053</w:t>
            </w:r>
            <w:r>
              <w:rPr>
                <w:rStyle w:val="11"/>
                <w:rFonts w:cs="Times New Roman"/>
                <w:iCs/>
                <w:color w:val="000000"/>
              </w:rPr>
              <w:t>,</w:t>
            </w:r>
            <w:r w:rsidR="00AF3C78">
              <w:rPr>
                <w:rStyle w:val="11"/>
                <w:rFonts w:cs="Times New Roman"/>
                <w:iCs/>
                <w:color w:val="000000"/>
              </w:rPr>
              <w:t>3</w:t>
            </w:r>
            <w:r w:rsidR="009A1B13">
              <w:rPr>
                <w:rStyle w:val="11"/>
                <w:rFonts w:cs="Times New Roman"/>
                <w:iCs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 тыс. рублей, в том числе:</w:t>
            </w:r>
          </w:p>
          <w:p w:rsidR="00AE2F56" w:rsidRDefault="00AE2F56" w:rsidP="00AE2F56">
            <w:pPr>
              <w:pStyle w:val="ConsPlusNonformat"/>
              <w:widowControl/>
              <w:snapToGrid w:val="0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 — 249,2 тыс. руб.;</w:t>
            </w:r>
          </w:p>
          <w:p w:rsidR="00AE2F56" w:rsidRPr="00A51CD6" w:rsidRDefault="00AE2F56" w:rsidP="00AE2F56">
            <w:pPr>
              <w:pStyle w:val="ConsPlusNonformat"/>
              <w:widowControl/>
              <w:snapToGrid w:val="0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год — </w:t>
            </w:r>
            <w:r w:rsidRPr="00394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0,7.тыс руб.;</w:t>
            </w:r>
          </w:p>
          <w:p w:rsidR="00AE2F56" w:rsidRPr="00A51CD6" w:rsidRDefault="00AE2F56" w:rsidP="00AE2F56">
            <w:pPr>
              <w:pStyle w:val="ConsPlusNonformat"/>
              <w:widowControl/>
              <w:snapToGrid w:val="0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 — 903,8 тыс. руб.;</w:t>
            </w:r>
          </w:p>
          <w:p w:rsidR="00AE2F56" w:rsidRPr="00A51CD6" w:rsidRDefault="00AE2F56" w:rsidP="00AE2F56">
            <w:pPr>
              <w:pStyle w:val="ConsPlusNonformat"/>
              <w:widowControl/>
              <w:snapToGrid w:val="0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 — 595,0 тыс. руб.;</w:t>
            </w:r>
          </w:p>
          <w:p w:rsidR="00AE2F56" w:rsidRDefault="00AE2F56" w:rsidP="00AE2F56">
            <w:pPr>
              <w:pStyle w:val="ConsPlusNonformat"/>
              <w:widowControl/>
              <w:snapToGrid w:val="0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год —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тыс. руб.;</w:t>
            </w:r>
          </w:p>
          <w:p w:rsidR="00AE2F56" w:rsidRDefault="00AE2F56" w:rsidP="00AE2F56">
            <w:pPr>
              <w:pStyle w:val="ConsPlusNonformat"/>
              <w:widowControl/>
              <w:snapToGrid w:val="0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2027 год —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AE2F56" w:rsidRDefault="00AE2F56" w:rsidP="00AE2F56">
            <w:pPr>
              <w:pStyle w:val="ConsPlusNonformat"/>
              <w:widowControl/>
              <w:snapToGrid w:val="0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2028 год —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AE2F56" w:rsidRDefault="00AE2F56" w:rsidP="00AE2F56">
            <w:pPr>
              <w:pStyle w:val="ConsPlusNonformat"/>
              <w:widowControl/>
              <w:snapToGrid w:val="0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2029 год —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AE2F56" w:rsidRDefault="00AE2F56" w:rsidP="00AE2F56">
            <w:pPr>
              <w:pStyle w:val="ConsPlusNonformat"/>
              <w:widowControl/>
              <w:snapToGrid w:val="0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2030 год —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1572C3" w:rsidRDefault="001572C3" w:rsidP="001572C3">
            <w:pPr>
              <w:pStyle w:val="ConsPlusNonformat"/>
              <w:widowControl/>
              <w:snapToGrid w:val="0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 за счет привлеченных средств (внебюджетные средства)  составляют -  495,0 тыс. руб., в том числе</w:t>
            </w:r>
          </w:p>
          <w:p w:rsidR="001572C3" w:rsidRDefault="001572C3" w:rsidP="001572C3">
            <w:pPr>
              <w:pStyle w:val="ConsPlusNonformat"/>
              <w:widowControl/>
              <w:ind w:firstLine="532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в 2022 году — 55,0 тыс. руб.;</w:t>
            </w:r>
          </w:p>
          <w:p w:rsidR="001572C3" w:rsidRDefault="001572C3" w:rsidP="001572C3">
            <w:pPr>
              <w:pStyle w:val="ConsPlusNonformat"/>
              <w:widowControl/>
              <w:ind w:firstLine="5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2023 году — 55,0 тыс. руб.;</w:t>
            </w:r>
          </w:p>
          <w:p w:rsidR="001572C3" w:rsidRDefault="001572C3" w:rsidP="001572C3">
            <w:pPr>
              <w:pStyle w:val="ConsPlusNonformat"/>
              <w:widowControl/>
              <w:ind w:firstLine="5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 году — 55,0 тыс. руб.;</w:t>
            </w:r>
          </w:p>
          <w:p w:rsidR="001572C3" w:rsidRDefault="001572C3" w:rsidP="001572C3">
            <w:pPr>
              <w:pStyle w:val="ConsPlusNonformat"/>
              <w:widowControl/>
              <w:ind w:firstLine="5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 — 55,0 тыс. руб.;</w:t>
            </w:r>
          </w:p>
          <w:p w:rsidR="001572C3" w:rsidRDefault="001572C3" w:rsidP="001572C3">
            <w:pPr>
              <w:pStyle w:val="ConsPlusNonformat"/>
              <w:widowControl/>
              <w:ind w:firstLine="5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2026 году — 55,0 тыс. руб.;</w:t>
            </w:r>
          </w:p>
          <w:p w:rsidR="001572C3" w:rsidRDefault="001572C3" w:rsidP="001572C3">
            <w:pPr>
              <w:widowControl/>
              <w:autoSpaceDE w:val="0"/>
              <w:snapToGrid w:val="0"/>
              <w:spacing w:line="100" w:lineRule="atLeast"/>
              <w:ind w:firstLine="499"/>
              <w:jc w:val="both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 2027 году -    55,0 тыс. руб.;</w:t>
            </w:r>
          </w:p>
          <w:p w:rsidR="001572C3" w:rsidRDefault="001572C3" w:rsidP="001572C3">
            <w:pPr>
              <w:widowControl/>
              <w:autoSpaceDE w:val="0"/>
              <w:snapToGrid w:val="0"/>
              <w:spacing w:line="100" w:lineRule="atLeast"/>
              <w:ind w:firstLine="499"/>
              <w:jc w:val="both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 2028 году -    55,0 тыс. руб.;</w:t>
            </w:r>
          </w:p>
          <w:p w:rsidR="001572C3" w:rsidRDefault="001572C3" w:rsidP="001572C3">
            <w:pPr>
              <w:widowControl/>
              <w:autoSpaceDE w:val="0"/>
              <w:snapToGrid w:val="0"/>
              <w:spacing w:line="100" w:lineRule="atLeast"/>
              <w:ind w:firstLine="499"/>
              <w:jc w:val="both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 2029 году -    55,0 тыс. руб.;</w:t>
            </w:r>
          </w:p>
          <w:p w:rsidR="001572C3" w:rsidRDefault="001572C3" w:rsidP="001572C3">
            <w:pPr>
              <w:widowControl/>
              <w:autoSpaceDE w:val="0"/>
              <w:snapToGrid w:val="0"/>
              <w:spacing w:line="100" w:lineRule="atLeast"/>
              <w:ind w:firstLine="499"/>
              <w:jc w:val="both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 2030 году -    55,0 тыс. руб.;</w:t>
            </w:r>
          </w:p>
          <w:p w:rsidR="001572C3" w:rsidRDefault="001572C3" w:rsidP="001572C3">
            <w:pPr>
              <w:widowControl/>
              <w:autoSpaceDE w:val="0"/>
              <w:snapToGrid w:val="0"/>
              <w:spacing w:line="100" w:lineRule="atLeast"/>
              <w:ind w:firstLine="499"/>
              <w:jc w:val="both"/>
              <w:textAlignment w:val="baseline"/>
              <w:rPr>
                <w:rFonts w:cs="Times New Roman"/>
                <w:color w:val="000000"/>
              </w:rPr>
            </w:pPr>
          </w:p>
        </w:tc>
      </w:tr>
    </w:tbl>
    <w:p w:rsidR="001572C3" w:rsidRPr="001E53BD" w:rsidRDefault="006E7287" w:rsidP="001E53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1.3 </w:t>
      </w:r>
      <w:r w:rsidR="001572C3" w:rsidRPr="001E53BD">
        <w:rPr>
          <w:sz w:val="28"/>
          <w:szCs w:val="28"/>
        </w:rPr>
        <w:t>В паспорте подпрограммы строку «Объемы и источники финансирования муниципальной подпрограммы» изложить в следующей редакции:</w:t>
      </w:r>
    </w:p>
    <w:p w:rsidR="00165A01" w:rsidRDefault="001E53BD" w:rsidP="00CE7C6A">
      <w:pPr>
        <w:spacing w:line="100" w:lineRule="atLeast"/>
        <w:jc w:val="both"/>
        <w:textAlignment w:val="baseline"/>
        <w:rPr>
          <w:rFonts w:cs="Times New Roman"/>
        </w:rPr>
      </w:pPr>
      <w:r w:rsidRPr="001E53BD">
        <w:rPr>
          <w:sz w:val="28"/>
          <w:szCs w:val="28"/>
        </w:rPr>
        <w:t>программы» изложить в следующей редакции:</w:t>
      </w:r>
    </w:p>
    <w:p w:rsidR="00CE7C6A" w:rsidRPr="00CE7C6A" w:rsidRDefault="00CE7C6A" w:rsidP="00CE7C6A">
      <w:pPr>
        <w:spacing w:line="100" w:lineRule="atLeast"/>
        <w:jc w:val="both"/>
        <w:textAlignment w:val="baseline"/>
        <w:rPr>
          <w:rFonts w:cs="Times New Roman"/>
        </w:rPr>
      </w:pPr>
      <w:r>
        <w:rPr>
          <w:rFonts w:cs="Times New Roman"/>
          <w:color w:val="000000"/>
          <w:sz w:val="28"/>
          <w:szCs w:val="28"/>
        </w:rPr>
        <w:lastRenderedPageBreak/>
        <w:t xml:space="preserve">          </w:t>
      </w:r>
      <w:r w:rsidRPr="001E53BD">
        <w:rPr>
          <w:rFonts w:cs="Times New Roman"/>
          <w:color w:val="000000"/>
          <w:sz w:val="28"/>
          <w:szCs w:val="28"/>
        </w:rPr>
        <w:t xml:space="preserve">1.4 </w:t>
      </w:r>
      <w:r w:rsidRPr="00165A01">
        <w:rPr>
          <w:rFonts w:cs="Times New Roman"/>
          <w:bCs/>
          <w:sz w:val="28"/>
          <w:szCs w:val="28"/>
        </w:rPr>
        <w:t>финансовые ресурсы, необходимые для</w:t>
      </w:r>
      <w:r>
        <w:rPr>
          <w:rFonts w:cs="Times New Roman"/>
          <w:b/>
          <w:bCs/>
        </w:rPr>
        <w:t xml:space="preserve"> </w:t>
      </w:r>
      <w:r w:rsidRPr="001E53BD">
        <w:rPr>
          <w:sz w:val="28"/>
          <w:szCs w:val="28"/>
        </w:rPr>
        <w:t>реализации «муниципальной</w:t>
      </w:r>
      <w:r w:rsidRPr="00CE7C6A">
        <w:rPr>
          <w:sz w:val="28"/>
          <w:szCs w:val="28"/>
        </w:rPr>
        <w:t xml:space="preserve"> </w:t>
      </w:r>
      <w:r w:rsidRPr="001E53BD">
        <w:rPr>
          <w:sz w:val="28"/>
          <w:szCs w:val="28"/>
        </w:rPr>
        <w:t>программы» изложить в следующей редакции:</w:t>
      </w:r>
    </w:p>
    <w:p w:rsidR="00165A01" w:rsidRPr="00165A01" w:rsidRDefault="00165A01" w:rsidP="00165A01">
      <w:pPr>
        <w:spacing w:line="100" w:lineRule="atLeast"/>
        <w:ind w:firstLine="700"/>
        <w:jc w:val="both"/>
        <w:textAlignment w:val="baseline"/>
        <w:rPr>
          <w:rFonts w:cs="Times New Roman"/>
          <w:sz w:val="28"/>
          <w:szCs w:val="28"/>
        </w:rPr>
      </w:pPr>
      <w:r w:rsidRPr="00165A01">
        <w:rPr>
          <w:rFonts w:cs="Times New Roman"/>
          <w:sz w:val="28"/>
          <w:szCs w:val="28"/>
        </w:rPr>
        <w:t>Финансирование мероприятий подпрограммы осуществляется за счет средств бюджета Малосердобинского района и внебюджетных средств.</w:t>
      </w:r>
    </w:p>
    <w:p w:rsidR="00165A01" w:rsidRPr="00165A01" w:rsidRDefault="00165A01" w:rsidP="00165A01">
      <w:pPr>
        <w:spacing w:line="100" w:lineRule="atLeast"/>
        <w:ind w:firstLine="700"/>
        <w:jc w:val="both"/>
        <w:textAlignment w:val="baseline"/>
        <w:rPr>
          <w:rFonts w:cs="Times New Roman"/>
          <w:bCs/>
          <w:sz w:val="28"/>
          <w:szCs w:val="28"/>
        </w:rPr>
      </w:pPr>
      <w:r w:rsidRPr="00165A01">
        <w:rPr>
          <w:rFonts w:cs="Times New Roman"/>
          <w:sz w:val="28"/>
          <w:szCs w:val="28"/>
        </w:rPr>
        <w:t xml:space="preserve">Объем средств на реализацию подпрограммы за счет средств бюджета Малосердобинского района составляет </w:t>
      </w:r>
      <w:r w:rsidRPr="00165A01">
        <w:rPr>
          <w:rFonts w:cs="Times New Roman"/>
          <w:bCs/>
          <w:sz w:val="28"/>
          <w:szCs w:val="28"/>
        </w:rPr>
        <w:t xml:space="preserve"> </w:t>
      </w:r>
      <w:r w:rsidR="00AF3C78">
        <w:rPr>
          <w:rStyle w:val="11"/>
          <w:rFonts w:cs="Times New Roman"/>
          <w:iCs/>
          <w:color w:val="000000"/>
          <w:sz w:val="28"/>
          <w:szCs w:val="28"/>
        </w:rPr>
        <w:t>4053,3</w:t>
      </w:r>
      <w:r w:rsidRPr="00165A01">
        <w:rPr>
          <w:rFonts w:cs="Times New Roman"/>
          <w:bCs/>
          <w:sz w:val="28"/>
          <w:szCs w:val="28"/>
        </w:rPr>
        <w:t xml:space="preserve"> тыс. руб., за счет внебюджетных источников 495,0 тыс. руб.</w:t>
      </w:r>
    </w:p>
    <w:p w:rsidR="00165A01" w:rsidRDefault="00165A01" w:rsidP="00165A01">
      <w:pPr>
        <w:spacing w:line="100" w:lineRule="atLeast"/>
        <w:ind w:firstLine="700"/>
        <w:jc w:val="both"/>
        <w:textAlignment w:val="baseline"/>
        <w:rPr>
          <w:rFonts w:cs="Times New Roman"/>
          <w:sz w:val="28"/>
          <w:szCs w:val="28"/>
        </w:rPr>
      </w:pPr>
      <w:r w:rsidRPr="00165A01">
        <w:rPr>
          <w:rFonts w:cs="Times New Roman"/>
          <w:sz w:val="28"/>
          <w:szCs w:val="28"/>
        </w:rPr>
        <w:t>Ресурсное обеспечение реализации основных мероприятий подпрограммы приведено в приложениях № 3 и № 4 к Программе.</w:t>
      </w:r>
    </w:p>
    <w:p w:rsidR="00215956" w:rsidRDefault="00215956" w:rsidP="00215956">
      <w:pPr>
        <w:spacing w:line="100" w:lineRule="atLeast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1,5  В паспорте </w:t>
      </w:r>
      <w:r w:rsidRPr="00215956">
        <w:rPr>
          <w:rFonts w:cs="Times New Roman"/>
          <w:sz w:val="28"/>
          <w:szCs w:val="28"/>
        </w:rPr>
        <w:t xml:space="preserve">подпрограммы «Развитие </w:t>
      </w:r>
      <w:r>
        <w:rPr>
          <w:rFonts w:cs="Times New Roman"/>
          <w:sz w:val="28"/>
          <w:szCs w:val="28"/>
        </w:rPr>
        <w:t>детско - юношеского спорта в</w:t>
      </w:r>
    </w:p>
    <w:p w:rsidR="00215956" w:rsidRDefault="00215956" w:rsidP="00215956">
      <w:pPr>
        <w:spacing w:line="100" w:lineRule="atLeast"/>
        <w:jc w:val="center"/>
        <w:textAlignment w:val="baseline"/>
        <w:rPr>
          <w:rFonts w:cs="Times New Roman"/>
          <w:sz w:val="28"/>
          <w:szCs w:val="28"/>
        </w:rPr>
      </w:pPr>
      <w:r w:rsidRPr="00215956">
        <w:rPr>
          <w:rFonts w:cs="Times New Roman"/>
          <w:sz w:val="28"/>
          <w:szCs w:val="28"/>
        </w:rPr>
        <w:t>Малосердобинском районе»муниципальной про</w:t>
      </w:r>
      <w:r>
        <w:rPr>
          <w:rFonts w:cs="Times New Roman"/>
          <w:sz w:val="28"/>
          <w:szCs w:val="28"/>
        </w:rPr>
        <w:t>граммы Малосердобинского района</w:t>
      </w:r>
    </w:p>
    <w:p w:rsidR="00215956" w:rsidRPr="00CE7C6A" w:rsidRDefault="00215956" w:rsidP="00215956">
      <w:pPr>
        <w:spacing w:line="100" w:lineRule="atLeast"/>
        <w:textAlignment w:val="baseline"/>
        <w:rPr>
          <w:rFonts w:cs="Times New Roman"/>
          <w:sz w:val="28"/>
          <w:szCs w:val="28"/>
        </w:rPr>
      </w:pPr>
      <w:r w:rsidRPr="00215956">
        <w:rPr>
          <w:rFonts w:cs="Times New Roman"/>
          <w:sz w:val="28"/>
          <w:szCs w:val="28"/>
        </w:rPr>
        <w:t>Пензенской области«Развитие физической культуры и спорта в Малосердобинском районе на 2022-2030 годы»</w:t>
      </w:r>
      <w:r w:rsidR="00CE7C6A">
        <w:rPr>
          <w:rFonts w:cs="Times New Roman"/>
          <w:sz w:val="28"/>
          <w:szCs w:val="28"/>
        </w:rPr>
        <w:t>, объемы и источники финансирования подпрограммы изложить в следующей редакции</w:t>
      </w:r>
      <w:r w:rsidR="00CE7C6A" w:rsidRPr="00CE7C6A">
        <w:rPr>
          <w:rFonts w:cs="Times New Roman"/>
          <w:sz w:val="28"/>
          <w:szCs w:val="28"/>
        </w:rPr>
        <w:t>:</w:t>
      </w:r>
    </w:p>
    <w:tbl>
      <w:tblPr>
        <w:tblW w:w="0" w:type="auto"/>
        <w:tblInd w:w="-180" w:type="dxa"/>
        <w:tblLayout w:type="fixed"/>
        <w:tblLook w:val="0000"/>
      </w:tblPr>
      <w:tblGrid>
        <w:gridCol w:w="4099"/>
        <w:gridCol w:w="6484"/>
      </w:tblGrid>
      <w:tr w:rsidR="00CE7C6A" w:rsidTr="00AE2F56">
        <w:trPr>
          <w:trHeight w:val="714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C6A" w:rsidRDefault="00CE7C6A" w:rsidP="00AE2F56">
            <w:pPr>
              <w:snapToGrid w:val="0"/>
              <w:spacing w:line="200" w:lineRule="atLeast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подпрограммы</w:t>
            </w:r>
          </w:p>
          <w:p w:rsidR="00CE7C6A" w:rsidRDefault="00CE7C6A" w:rsidP="00AE2F56">
            <w:pPr>
              <w:spacing w:line="200" w:lineRule="atLeast"/>
              <w:textAlignment w:val="baseline"/>
              <w:rPr>
                <w:rFonts w:cs="Times New Roman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C6A" w:rsidRDefault="00CE7C6A" w:rsidP="00AE2F56">
            <w:pPr>
              <w:snapToGrid w:val="0"/>
              <w:spacing w:line="200" w:lineRule="atLeast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« Развитие детско – юношеского спорта в Малосердобинском районе»</w:t>
            </w:r>
          </w:p>
        </w:tc>
      </w:tr>
      <w:tr w:rsidR="00CE7C6A" w:rsidTr="00AE2F56">
        <w:trPr>
          <w:trHeight w:val="545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C6A" w:rsidRDefault="00CE7C6A" w:rsidP="00AE2F56">
            <w:pPr>
              <w:snapToGrid w:val="0"/>
              <w:spacing w:line="200" w:lineRule="atLeast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Ответственный исполнитель подпрограммы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C6A" w:rsidRDefault="00CE7C6A" w:rsidP="00AE2F56">
            <w:pPr>
              <w:snapToGrid w:val="0"/>
              <w:spacing w:line="200" w:lineRule="atLeast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 xml:space="preserve"> Управление образования  администрации   Малосердобинского района</w:t>
            </w:r>
          </w:p>
        </w:tc>
      </w:tr>
      <w:tr w:rsidR="00CE7C6A" w:rsidTr="00AE2F56">
        <w:trPr>
          <w:trHeight w:val="1645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C6A" w:rsidRDefault="00CE7C6A" w:rsidP="00AE2F56">
            <w:pPr>
              <w:snapToGrid w:val="0"/>
              <w:spacing w:line="200" w:lineRule="atLeast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Цель подпрограммы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C6A" w:rsidRDefault="00CE7C6A" w:rsidP="00AE2F56">
            <w:pPr>
              <w:snapToGrid w:val="0"/>
              <w:spacing w:line="200" w:lineRule="atLeast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1.Эффективное использование физической культуры и спорта в укреплении здоровья, профилактике заболеваний, формировании потребности в регулярных занятиях физической культурой и спортом и создания для этого необходимых условий.</w:t>
            </w:r>
          </w:p>
          <w:p w:rsidR="00CE7C6A" w:rsidRDefault="00CE7C6A" w:rsidP="00AE2F56">
            <w:pPr>
              <w:spacing w:line="200" w:lineRule="atLeast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2.Рост массовости детско-юношеского спорта и мастерства спортсменов.</w:t>
            </w:r>
          </w:p>
        </w:tc>
      </w:tr>
      <w:tr w:rsidR="00CE7C6A" w:rsidTr="00AE2F56">
        <w:trPr>
          <w:trHeight w:val="3619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C6A" w:rsidRDefault="00CE7C6A" w:rsidP="00AE2F56">
            <w:pPr>
              <w:snapToGrid w:val="0"/>
              <w:spacing w:line="200" w:lineRule="atLeast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Задачи подпрограммы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C6A" w:rsidRDefault="00CE7C6A" w:rsidP="00AE2F56">
            <w:pPr>
              <w:snapToGrid w:val="0"/>
              <w:spacing w:line="200" w:lineRule="atLeast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1.Сохранение и укрепление здоровья детей, формирование у них потребности в физическом совершенствовании и здоровом образе жизни, развитие системы детско-юношеского спорта.</w:t>
            </w:r>
          </w:p>
          <w:p w:rsidR="00CE7C6A" w:rsidRDefault="00CE7C6A" w:rsidP="00AE2F56">
            <w:pPr>
              <w:spacing w:line="200" w:lineRule="atLeast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2. Участие сборных команд  по видам спорта в районных,  областных, всероссийских соревнованиях.</w:t>
            </w:r>
          </w:p>
          <w:p w:rsidR="00CE7C6A" w:rsidRDefault="00CE7C6A" w:rsidP="00AE2F56">
            <w:pPr>
              <w:spacing w:line="200" w:lineRule="atLeast"/>
              <w:textAlignment w:val="baseline"/>
            </w:pPr>
            <w:r>
              <w:t>3. Реализация всероссийского физкультурно-спортивного комплекса ГТО</w:t>
            </w:r>
          </w:p>
          <w:p w:rsidR="00CE7C6A" w:rsidRDefault="00CE7C6A" w:rsidP="00AE2F56">
            <w:pPr>
              <w:spacing w:line="200" w:lineRule="atLeast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4.Формирование высоких нравственных качеств подрастающего поколения, воспитание духовности и патриотизма.</w:t>
            </w:r>
          </w:p>
          <w:p w:rsidR="00CE7C6A" w:rsidRDefault="00CE7C6A" w:rsidP="00AE2F56">
            <w:pPr>
              <w:spacing w:line="200" w:lineRule="atLeas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5. Укрепление и развитие  материально-технической базы детско-юношеского спорта.</w:t>
            </w:r>
          </w:p>
          <w:p w:rsidR="00CE7C6A" w:rsidRDefault="00CE7C6A" w:rsidP="00AE2F56">
            <w:pPr>
              <w:spacing w:line="200" w:lineRule="atLeas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6.Повышение уровня профессиональной подготовки  тренерского  – преподавательского состава.</w:t>
            </w:r>
          </w:p>
          <w:p w:rsidR="00CE7C6A" w:rsidRDefault="00CE7C6A" w:rsidP="00AE2F56">
            <w:pPr>
              <w:autoSpaceDE w:val="0"/>
              <w:spacing w:line="200" w:lineRule="atLeast"/>
              <w:textAlignment w:val="baseline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000000"/>
              </w:rPr>
              <w:t xml:space="preserve">7. </w:t>
            </w:r>
            <w:r>
              <w:rPr>
                <w:rFonts w:eastAsia="Arial" w:cs="Times New Roman"/>
              </w:rPr>
              <w:t>Создание фундамента здоровья, профилактика правонарушений и наркомании у детей, подростков и молодежи Малосердобинского района с помощью занятий физическими упражнениями и спортом.</w:t>
            </w:r>
          </w:p>
          <w:p w:rsidR="00CE7C6A" w:rsidRDefault="00CE7C6A" w:rsidP="00AE2F56">
            <w:pPr>
              <w:spacing w:line="200" w:lineRule="atLeast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8. Создание необходимых условий для подготовки спортивного резерва и сборных команд  Малосердобинского  района, их успешного выступления на соревнованиях</w:t>
            </w:r>
          </w:p>
          <w:p w:rsidR="00CE7C6A" w:rsidRDefault="00CE7C6A" w:rsidP="00AE2F56">
            <w:pPr>
              <w:spacing w:line="200" w:lineRule="atLeast"/>
              <w:textAlignment w:val="baseline"/>
            </w:pPr>
            <w:r>
              <w:rPr>
                <w:rFonts w:cs="Times New Roman"/>
              </w:rPr>
              <w:t>9.</w:t>
            </w:r>
            <w:r>
              <w:rPr>
                <w:spacing w:val="-4"/>
                <w:szCs w:val="28"/>
              </w:rPr>
              <w:t xml:space="preserve"> </w:t>
            </w:r>
            <w:r>
              <w:rPr>
                <w:spacing w:val="-4"/>
              </w:rPr>
              <w:t>Совершенствование системы физического воспитания в образовательных</w:t>
            </w:r>
            <w:r>
              <w:t xml:space="preserve"> организациях</w:t>
            </w:r>
          </w:p>
        </w:tc>
      </w:tr>
      <w:tr w:rsidR="00CE7C6A" w:rsidTr="00AE2F56"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C6A" w:rsidRDefault="00CE7C6A" w:rsidP="00AE2F56">
            <w:pPr>
              <w:snapToGrid w:val="0"/>
              <w:spacing w:line="200" w:lineRule="atLeast"/>
              <w:textAlignment w:val="baseline"/>
            </w:pPr>
            <w:r>
              <w:t>Целевые показатели подпрограммы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C6A" w:rsidRDefault="00CE7C6A" w:rsidP="00AE2F56">
            <w:pPr>
              <w:snapToGrid w:val="0"/>
              <w:spacing w:line="200" w:lineRule="atLeast"/>
              <w:textAlignment w:val="baseline"/>
            </w:pPr>
            <w:r>
              <w:t xml:space="preserve">1)  доля детей в возрасте от 5 до 18 лет, обучающихся по </w:t>
            </w:r>
            <w:r>
              <w:lastRenderedPageBreak/>
              <w:t>дополнительным общеобразовательным программам, в общей численности детей этого возраста, %</w:t>
            </w:r>
          </w:p>
          <w:p w:rsidR="00CE7C6A" w:rsidRDefault="00CE7C6A" w:rsidP="00AE2F56">
            <w:pPr>
              <w:spacing w:line="200" w:lineRule="atLeast"/>
              <w:textAlignment w:val="baseline"/>
            </w:pPr>
            <w:r>
              <w:t>2) удельный вес численности тренеров - преподавателей, имеющих первую, высшую квалификационные категории, в общей численности  тренеров – преподавателей, %</w:t>
            </w:r>
          </w:p>
          <w:p w:rsidR="00CE7C6A" w:rsidRDefault="00CE7C6A" w:rsidP="00AE2F56">
            <w:pPr>
              <w:spacing w:line="200" w:lineRule="atLeast"/>
              <w:textAlignment w:val="baseline"/>
            </w:pPr>
            <w:r>
              <w:t>3)  увеличение  количества массовых спортивных разрядов, присвоенных занимающимся  спортом детям к общему количеству занимающихся, %</w:t>
            </w:r>
          </w:p>
          <w:p w:rsidR="00CE7C6A" w:rsidRDefault="00CE7C6A" w:rsidP="00AE2F56">
            <w:pPr>
              <w:spacing w:line="200" w:lineRule="atLeast"/>
              <w:textAlignment w:val="baseline"/>
            </w:pPr>
            <w:r>
              <w:t>4) Доля спортсменов достигших высоких спортивных достижений к общей численности спортсменов, %</w:t>
            </w:r>
          </w:p>
          <w:p w:rsidR="00CE7C6A" w:rsidRDefault="00CE7C6A" w:rsidP="00AE2F56">
            <w:pPr>
              <w:spacing w:line="200" w:lineRule="atLeast"/>
              <w:textAlignment w:val="baseline"/>
            </w:pPr>
            <w:r>
              <w:t>5) Доля  тренеров - преподавателей, подготовивших спортсменов для выступления на областном и всероссийском уровнях к общей численности тренеров – преподавателей, %</w:t>
            </w:r>
          </w:p>
        </w:tc>
      </w:tr>
      <w:tr w:rsidR="00CE7C6A" w:rsidTr="00AE2F56"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C6A" w:rsidRDefault="00CE7C6A" w:rsidP="00AE2F56">
            <w:pPr>
              <w:snapToGrid w:val="0"/>
              <w:spacing w:line="200" w:lineRule="atLeast"/>
              <w:textAlignment w:val="baseline"/>
            </w:pPr>
            <w:r>
              <w:lastRenderedPageBreak/>
              <w:t>Сроки  реализации подпрограммы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C6A" w:rsidRDefault="00CE7C6A" w:rsidP="00AE2F56">
            <w:pPr>
              <w:snapToGrid w:val="0"/>
              <w:spacing w:line="200" w:lineRule="atLeast"/>
              <w:textAlignment w:val="baseline"/>
            </w:pPr>
            <w:r>
              <w:t>2022-2030 годы:</w:t>
            </w:r>
          </w:p>
          <w:p w:rsidR="00CE7C6A" w:rsidRDefault="00CE7C6A" w:rsidP="00AE2F56">
            <w:pPr>
              <w:spacing w:line="200" w:lineRule="atLeast"/>
              <w:textAlignment w:val="baseline"/>
            </w:pPr>
          </w:p>
        </w:tc>
      </w:tr>
      <w:tr w:rsidR="00CE7C6A" w:rsidTr="00AE2F56"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C6A" w:rsidRDefault="00CE7C6A" w:rsidP="00AE2F56">
            <w:pPr>
              <w:snapToGrid w:val="0"/>
              <w:spacing w:line="200" w:lineRule="atLeast"/>
              <w:textAlignment w:val="baseline"/>
            </w:pPr>
            <w:r>
              <w:t>Объем и источники финансирования подпрограммы (по годам)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C6A" w:rsidRDefault="00CE7C6A" w:rsidP="00AE2F56">
            <w:pPr>
              <w:snapToGrid w:val="0"/>
              <w:spacing w:line="200" w:lineRule="atLeast"/>
              <w:textAlignment w:val="baseline"/>
            </w:pPr>
            <w:r>
              <w:t>Объем  бюджетных ассигнований на реализацию подпрограммы за счет средств бюджета Малосердобинского района   Пензенской области составляет 8</w:t>
            </w:r>
            <w:r w:rsidR="00AF3C78">
              <w:t>09</w:t>
            </w:r>
            <w:r>
              <w:t>,3 тыс. руб., в том числе:  по годам реализации:</w:t>
            </w:r>
          </w:p>
          <w:p w:rsidR="00AF3C78" w:rsidRDefault="00AF3C78" w:rsidP="00AF3C78">
            <w:pPr>
              <w:spacing w:line="20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2022 год –  49,3  тыс. рублей;</w:t>
            </w:r>
          </w:p>
          <w:p w:rsidR="00AF3C78" w:rsidRDefault="00AF3C78" w:rsidP="00AF3C78">
            <w:pPr>
              <w:spacing w:line="20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2023 год -   80,0  тыс. рублей;</w:t>
            </w:r>
          </w:p>
          <w:p w:rsidR="00AF3C78" w:rsidRDefault="00AF3C78" w:rsidP="00AF3C78">
            <w:pPr>
              <w:spacing w:line="20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2024 год -   </w:t>
            </w:r>
            <w:r w:rsidRPr="001F3445">
              <w:rPr>
                <w:color w:val="000000"/>
              </w:rPr>
              <w:t>80</w:t>
            </w:r>
            <w:r>
              <w:rPr>
                <w:color w:val="000000"/>
              </w:rPr>
              <w:t>,0  тыс.  рублей;</w:t>
            </w:r>
          </w:p>
          <w:p w:rsidR="00AF3C78" w:rsidRDefault="00AF3C78" w:rsidP="00AF3C78">
            <w:pPr>
              <w:spacing w:line="20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2025 год -   1</w:t>
            </w:r>
            <w:r w:rsidRPr="00CE7C6A">
              <w:rPr>
                <w:color w:val="000000"/>
              </w:rPr>
              <w:t>00</w:t>
            </w:r>
            <w:r>
              <w:rPr>
                <w:color w:val="000000"/>
              </w:rPr>
              <w:t>,0  тыс. рублей;</w:t>
            </w:r>
          </w:p>
          <w:p w:rsidR="00AF3C78" w:rsidRDefault="00AF3C78" w:rsidP="00AF3C78">
            <w:pPr>
              <w:spacing w:line="20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2026 год -   100</w:t>
            </w:r>
            <w:r>
              <w:rPr>
                <w:bCs/>
                <w:color w:val="000000"/>
              </w:rPr>
              <w:t>,0</w:t>
            </w:r>
            <w:r>
              <w:rPr>
                <w:color w:val="000000"/>
              </w:rPr>
              <w:t xml:space="preserve">   тыс. рублей;</w:t>
            </w:r>
          </w:p>
          <w:p w:rsidR="00AF3C78" w:rsidRDefault="00AF3C78" w:rsidP="00AF3C78">
            <w:pPr>
              <w:spacing w:line="20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2027 год -   </w:t>
            </w:r>
            <w:r>
              <w:rPr>
                <w:bCs/>
                <w:color w:val="000000"/>
              </w:rPr>
              <w:t>100,0</w:t>
            </w:r>
            <w:r>
              <w:rPr>
                <w:color w:val="000000"/>
              </w:rPr>
              <w:t xml:space="preserve">  тыс.  рублей;</w:t>
            </w:r>
          </w:p>
          <w:p w:rsidR="00AF3C78" w:rsidRDefault="00AF3C78" w:rsidP="00AF3C78">
            <w:pPr>
              <w:tabs>
                <w:tab w:val="left" w:pos="4560"/>
              </w:tabs>
              <w:spacing w:line="20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2028 год -   100.0 тыс.  рублей;</w:t>
            </w:r>
          </w:p>
          <w:p w:rsidR="00AF3C78" w:rsidRDefault="00AF3C78" w:rsidP="00AF3C78">
            <w:pPr>
              <w:tabs>
                <w:tab w:val="left" w:pos="4560"/>
              </w:tabs>
              <w:spacing w:line="20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2029 год -   100,0 тыс.  рублей;</w:t>
            </w:r>
          </w:p>
          <w:p w:rsidR="00AF3C78" w:rsidRDefault="00AF3C78" w:rsidP="00AF3C78">
            <w:pPr>
              <w:tabs>
                <w:tab w:val="left" w:pos="4560"/>
              </w:tabs>
              <w:spacing w:line="20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2030 год -   100,0 тыс.  рублей;</w:t>
            </w:r>
          </w:p>
          <w:p w:rsidR="00CE7C6A" w:rsidRDefault="00CE7C6A" w:rsidP="00AE2F56">
            <w:pPr>
              <w:tabs>
                <w:tab w:val="left" w:pos="4560"/>
              </w:tabs>
              <w:spacing w:line="200" w:lineRule="atLeast"/>
              <w:textAlignment w:val="baseline"/>
              <w:rPr>
                <w:color w:val="000000"/>
              </w:rPr>
            </w:pPr>
          </w:p>
        </w:tc>
      </w:tr>
    </w:tbl>
    <w:p w:rsidR="00CE7C6A" w:rsidRPr="00F5305E" w:rsidRDefault="00CE7C6A" w:rsidP="00215956">
      <w:pPr>
        <w:spacing w:line="100" w:lineRule="atLeast"/>
        <w:textAlignment w:val="baseline"/>
        <w:rPr>
          <w:rFonts w:cs="Times New Roman"/>
          <w:sz w:val="28"/>
          <w:szCs w:val="28"/>
        </w:rPr>
      </w:pPr>
    </w:p>
    <w:p w:rsidR="00CE7C6A" w:rsidRDefault="00CE7C6A" w:rsidP="00CE7C6A">
      <w:pPr>
        <w:spacing w:line="100" w:lineRule="atLeast"/>
        <w:jc w:val="both"/>
        <w:textAlignment w:val="baseline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CE7C6A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.6 Объемы </w:t>
      </w:r>
      <w:r w:rsidRPr="00165A01">
        <w:rPr>
          <w:rFonts w:cs="Times New Roman"/>
          <w:bCs/>
          <w:sz w:val="28"/>
          <w:szCs w:val="28"/>
        </w:rPr>
        <w:t>финансовы</w:t>
      </w:r>
      <w:r>
        <w:rPr>
          <w:rFonts w:cs="Times New Roman"/>
          <w:bCs/>
          <w:sz w:val="28"/>
          <w:szCs w:val="28"/>
        </w:rPr>
        <w:t>х</w:t>
      </w:r>
      <w:r w:rsidRPr="00165A01">
        <w:rPr>
          <w:rFonts w:cs="Times New Roman"/>
          <w:bCs/>
          <w:sz w:val="28"/>
          <w:szCs w:val="28"/>
        </w:rPr>
        <w:t xml:space="preserve"> ресурс</w:t>
      </w:r>
      <w:r>
        <w:rPr>
          <w:rFonts w:cs="Times New Roman"/>
          <w:bCs/>
          <w:sz w:val="28"/>
          <w:szCs w:val="28"/>
        </w:rPr>
        <w:t>ов</w:t>
      </w:r>
      <w:r w:rsidRPr="00165A01">
        <w:rPr>
          <w:rFonts w:cs="Times New Roman"/>
          <w:bCs/>
          <w:sz w:val="28"/>
          <w:szCs w:val="28"/>
        </w:rPr>
        <w:t>, необходимы</w:t>
      </w:r>
      <w:r>
        <w:rPr>
          <w:rFonts w:cs="Times New Roman"/>
          <w:bCs/>
          <w:sz w:val="28"/>
          <w:szCs w:val="28"/>
        </w:rPr>
        <w:t>х</w:t>
      </w:r>
      <w:r w:rsidRPr="00165A01">
        <w:rPr>
          <w:rFonts w:cs="Times New Roman"/>
          <w:bCs/>
          <w:sz w:val="28"/>
          <w:szCs w:val="28"/>
        </w:rPr>
        <w:t xml:space="preserve"> для</w:t>
      </w:r>
      <w:r>
        <w:rPr>
          <w:rFonts w:cs="Times New Roman"/>
          <w:b/>
          <w:bCs/>
        </w:rPr>
        <w:t xml:space="preserve"> </w:t>
      </w:r>
      <w:r w:rsidRPr="001E53BD">
        <w:rPr>
          <w:sz w:val="28"/>
          <w:szCs w:val="28"/>
        </w:rPr>
        <w:t>реализации «муниципальной</w:t>
      </w:r>
      <w:r w:rsidRPr="00CE7C6A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1E53BD">
        <w:rPr>
          <w:sz w:val="28"/>
          <w:szCs w:val="28"/>
        </w:rPr>
        <w:t>программы» изложить в следующей редакции:</w:t>
      </w:r>
    </w:p>
    <w:p w:rsidR="00CE7C6A" w:rsidRPr="00CE7C6A" w:rsidRDefault="00CE7C6A" w:rsidP="00CE7C6A">
      <w:pPr>
        <w:spacing w:line="100" w:lineRule="atLeast"/>
        <w:ind w:firstLine="714"/>
        <w:jc w:val="both"/>
        <w:textAlignment w:val="baseline"/>
        <w:rPr>
          <w:rFonts w:cs="Times New Roman"/>
          <w:sz w:val="28"/>
          <w:szCs w:val="28"/>
        </w:rPr>
      </w:pPr>
      <w:r w:rsidRPr="00CE7C6A">
        <w:rPr>
          <w:rFonts w:cs="Times New Roman"/>
          <w:sz w:val="28"/>
          <w:szCs w:val="28"/>
        </w:rPr>
        <w:t>Финансирование мероприятий подпрограммы</w:t>
      </w:r>
      <w:r w:rsidR="00656111">
        <w:rPr>
          <w:rFonts w:cs="Times New Roman"/>
          <w:sz w:val="28"/>
          <w:szCs w:val="28"/>
        </w:rPr>
        <w:t xml:space="preserve"> « Развитие детско-юношеского спорта в Малосердобинском районе»</w:t>
      </w:r>
      <w:r w:rsidRPr="00CE7C6A">
        <w:rPr>
          <w:rFonts w:cs="Times New Roman"/>
          <w:sz w:val="28"/>
          <w:szCs w:val="28"/>
        </w:rPr>
        <w:t xml:space="preserve"> осуществляется за счет средств бюджета Малосердобинского района. Объем средств на реализацию подпрограммы за счет средств бюджета Малосердобинского района составляет </w:t>
      </w:r>
      <w:r>
        <w:rPr>
          <w:sz w:val="28"/>
          <w:szCs w:val="28"/>
        </w:rPr>
        <w:t>8</w:t>
      </w:r>
      <w:r w:rsidR="007501F0">
        <w:rPr>
          <w:sz w:val="28"/>
          <w:szCs w:val="28"/>
        </w:rPr>
        <w:t>09</w:t>
      </w:r>
      <w:r w:rsidRPr="00CE7C6A">
        <w:rPr>
          <w:sz w:val="28"/>
          <w:szCs w:val="28"/>
        </w:rPr>
        <w:t xml:space="preserve">,3 </w:t>
      </w:r>
      <w:r w:rsidRPr="00CE7C6A">
        <w:rPr>
          <w:rFonts w:cs="Times New Roman"/>
          <w:sz w:val="28"/>
          <w:szCs w:val="28"/>
        </w:rPr>
        <w:t xml:space="preserve"> тыс. рублей. Ресурсное обеспечение реализации основных мероприятий подпрограммы и приведено в Приложениях № 3 и № 4 к Программе.</w:t>
      </w:r>
    </w:p>
    <w:p w:rsidR="00CE7C6A" w:rsidRPr="00CE7C6A" w:rsidRDefault="00CE7C6A" w:rsidP="00CE7C6A">
      <w:pPr>
        <w:tabs>
          <w:tab w:val="left" w:pos="1180"/>
          <w:tab w:val="left" w:pos="4560"/>
        </w:tabs>
        <w:spacing w:line="100" w:lineRule="atLeast"/>
        <w:ind w:firstLine="714"/>
        <w:jc w:val="both"/>
        <w:textAlignment w:val="baseline"/>
        <w:rPr>
          <w:rFonts w:cs="Times New Roman"/>
          <w:sz w:val="28"/>
          <w:szCs w:val="28"/>
        </w:rPr>
      </w:pPr>
      <w:r w:rsidRPr="00CE7C6A">
        <w:rPr>
          <w:rFonts w:cs="Times New Roman"/>
          <w:sz w:val="28"/>
          <w:szCs w:val="28"/>
        </w:rPr>
        <w:t>Объемы бюджетных ассигнований уточняются ежегодно при формировании бюджета Малосердобинского района на очередной финансовый год и плановый период.</w:t>
      </w:r>
    </w:p>
    <w:p w:rsidR="00165A01" w:rsidRPr="00165A01" w:rsidRDefault="00165A01" w:rsidP="00165A01">
      <w:pPr>
        <w:spacing w:line="100" w:lineRule="atLeast"/>
        <w:ind w:firstLine="700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656111">
        <w:rPr>
          <w:rFonts w:cs="Times New Roman"/>
          <w:sz w:val="28"/>
          <w:szCs w:val="28"/>
        </w:rPr>
        <w:t>7</w:t>
      </w:r>
      <w:r w:rsidRPr="00165A01">
        <w:rPr>
          <w:sz w:val="28"/>
          <w:szCs w:val="28"/>
        </w:rPr>
        <w:t xml:space="preserve"> </w:t>
      </w:r>
      <w:r w:rsidRPr="00AE5404">
        <w:rPr>
          <w:sz w:val="28"/>
          <w:szCs w:val="28"/>
        </w:rPr>
        <w:t>Приложение № 2 «</w:t>
      </w:r>
      <w:r>
        <w:rPr>
          <w:bCs/>
          <w:color w:val="000000"/>
          <w:sz w:val="28"/>
          <w:szCs w:val="28"/>
          <w:lang w:eastAsia="ru-RU"/>
        </w:rPr>
        <w:t>Мероприятия</w:t>
      </w:r>
      <w:r w:rsidRPr="00AE5404">
        <w:rPr>
          <w:bCs/>
          <w:color w:val="000000"/>
          <w:sz w:val="28"/>
          <w:szCs w:val="28"/>
          <w:lang w:eastAsia="ru-RU"/>
        </w:rPr>
        <w:t xml:space="preserve"> муниципальной программы «Развитие </w:t>
      </w:r>
      <w:r>
        <w:rPr>
          <w:bCs/>
          <w:color w:val="000000"/>
          <w:sz w:val="28"/>
          <w:szCs w:val="28"/>
          <w:lang w:eastAsia="ru-RU"/>
        </w:rPr>
        <w:t>физической культуры и спорта</w:t>
      </w:r>
      <w:r w:rsidRPr="00AE5404">
        <w:rPr>
          <w:bCs/>
          <w:color w:val="000000"/>
          <w:sz w:val="28"/>
          <w:szCs w:val="28"/>
          <w:lang w:eastAsia="ru-RU"/>
        </w:rPr>
        <w:t xml:space="preserve"> на территории Малосердобинского района» на 2022-2030 годы</w:t>
      </w:r>
      <w:r>
        <w:rPr>
          <w:bCs/>
          <w:color w:val="000000"/>
          <w:sz w:val="28"/>
          <w:szCs w:val="28"/>
          <w:lang w:eastAsia="ru-RU"/>
        </w:rPr>
        <w:t>.</w:t>
      </w:r>
      <w:r w:rsidRPr="00AE5404">
        <w:rPr>
          <w:color w:val="000000"/>
          <w:sz w:val="28"/>
          <w:szCs w:val="28"/>
          <w:lang w:eastAsia="ru-RU"/>
        </w:rPr>
        <w:t xml:space="preserve"> Программ</w:t>
      </w:r>
      <w:r>
        <w:rPr>
          <w:color w:val="000000"/>
          <w:sz w:val="28"/>
          <w:szCs w:val="28"/>
          <w:lang w:eastAsia="ru-RU"/>
        </w:rPr>
        <w:t xml:space="preserve">у </w:t>
      </w:r>
      <w:r w:rsidRPr="00AE5404">
        <w:rPr>
          <w:color w:val="000000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color w:val="000000"/>
          <w:sz w:val="28"/>
          <w:szCs w:val="28"/>
          <w:lang w:eastAsia="ru-RU"/>
        </w:rPr>
        <w:t>1</w:t>
      </w:r>
      <w:r w:rsidRPr="00AE5404">
        <w:rPr>
          <w:color w:val="000000"/>
          <w:sz w:val="28"/>
          <w:szCs w:val="28"/>
          <w:lang w:eastAsia="ru-RU"/>
        </w:rPr>
        <w:t xml:space="preserve"> к настоящему постановлению;</w:t>
      </w:r>
    </w:p>
    <w:p w:rsidR="003C5E3C" w:rsidRDefault="00165A01" w:rsidP="003C5E3C">
      <w:pPr>
        <w:jc w:val="both"/>
        <w:rPr>
          <w:color w:val="000000"/>
          <w:sz w:val="28"/>
          <w:szCs w:val="28"/>
          <w:lang w:eastAsia="ru-RU"/>
        </w:rPr>
      </w:pPr>
      <w:r w:rsidRPr="00AE540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AE5404">
        <w:rPr>
          <w:sz w:val="28"/>
          <w:szCs w:val="28"/>
        </w:rPr>
        <w:t>1.</w:t>
      </w:r>
      <w:r w:rsidR="00656111">
        <w:rPr>
          <w:sz w:val="28"/>
          <w:szCs w:val="28"/>
        </w:rPr>
        <w:t>8</w:t>
      </w:r>
      <w:r w:rsidRPr="00AE5404">
        <w:rPr>
          <w:sz w:val="28"/>
          <w:szCs w:val="28"/>
        </w:rPr>
        <w:t>. Приложение № 2 «</w:t>
      </w:r>
      <w:r>
        <w:rPr>
          <w:bCs/>
          <w:color w:val="000000"/>
          <w:sz w:val="28"/>
          <w:szCs w:val="28"/>
          <w:lang w:eastAsia="ru-RU"/>
        </w:rPr>
        <w:t>Мероприятия</w:t>
      </w:r>
      <w:r w:rsidRPr="00AE5404">
        <w:rPr>
          <w:bCs/>
          <w:color w:val="000000"/>
          <w:sz w:val="28"/>
          <w:szCs w:val="28"/>
          <w:lang w:eastAsia="ru-RU"/>
        </w:rPr>
        <w:t xml:space="preserve"> муниципальной программы «Развитие </w:t>
      </w:r>
      <w:r>
        <w:rPr>
          <w:bCs/>
          <w:color w:val="000000"/>
          <w:sz w:val="28"/>
          <w:szCs w:val="28"/>
          <w:lang w:eastAsia="ru-RU"/>
        </w:rPr>
        <w:t>физической культуры и спорта</w:t>
      </w:r>
      <w:r w:rsidRPr="00AE5404">
        <w:rPr>
          <w:bCs/>
          <w:color w:val="000000"/>
          <w:sz w:val="28"/>
          <w:szCs w:val="28"/>
          <w:lang w:eastAsia="ru-RU"/>
        </w:rPr>
        <w:t xml:space="preserve"> на территории Малосердобинского района» на 2022-2030 годы</w:t>
      </w:r>
      <w:r>
        <w:rPr>
          <w:bCs/>
          <w:color w:val="000000"/>
          <w:sz w:val="28"/>
          <w:szCs w:val="28"/>
          <w:lang w:eastAsia="ru-RU"/>
        </w:rPr>
        <w:t>.</w:t>
      </w:r>
      <w:r w:rsidRPr="00AE5404">
        <w:rPr>
          <w:color w:val="000000"/>
          <w:sz w:val="28"/>
          <w:szCs w:val="28"/>
          <w:lang w:eastAsia="ru-RU"/>
        </w:rPr>
        <w:t xml:space="preserve"> Программ</w:t>
      </w:r>
      <w:r>
        <w:rPr>
          <w:color w:val="000000"/>
          <w:sz w:val="28"/>
          <w:szCs w:val="28"/>
          <w:lang w:eastAsia="ru-RU"/>
        </w:rPr>
        <w:t xml:space="preserve">у </w:t>
      </w:r>
      <w:r w:rsidRPr="00AE5404">
        <w:rPr>
          <w:color w:val="000000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color w:val="000000"/>
          <w:sz w:val="28"/>
          <w:szCs w:val="28"/>
          <w:lang w:eastAsia="ru-RU"/>
        </w:rPr>
        <w:t>1</w:t>
      </w:r>
      <w:r w:rsidRPr="00AE5404">
        <w:rPr>
          <w:color w:val="000000"/>
          <w:sz w:val="28"/>
          <w:szCs w:val="28"/>
          <w:lang w:eastAsia="ru-RU"/>
        </w:rPr>
        <w:t xml:space="preserve"> к настоящему постановлению;</w:t>
      </w:r>
    </w:p>
    <w:p w:rsidR="003C5E3C" w:rsidRDefault="003C5E3C" w:rsidP="003C5E3C">
      <w:pPr>
        <w:jc w:val="both"/>
        <w:rPr>
          <w:rFonts w:cs="Times New Roman"/>
          <w:bCs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         </w:t>
      </w:r>
      <w:r w:rsidR="00165A01" w:rsidRPr="003C5E3C">
        <w:rPr>
          <w:color w:val="000000"/>
          <w:sz w:val="28"/>
          <w:szCs w:val="28"/>
          <w:lang w:eastAsia="ru-RU"/>
        </w:rPr>
        <w:t>1.</w:t>
      </w:r>
      <w:r w:rsidR="00656111">
        <w:rPr>
          <w:color w:val="000000"/>
          <w:sz w:val="28"/>
          <w:szCs w:val="28"/>
          <w:lang w:eastAsia="ru-RU"/>
        </w:rPr>
        <w:t>8</w:t>
      </w:r>
      <w:r w:rsidR="00165A01" w:rsidRPr="003C5E3C">
        <w:rPr>
          <w:color w:val="000000"/>
          <w:sz w:val="28"/>
          <w:szCs w:val="28"/>
          <w:lang w:eastAsia="ru-RU"/>
        </w:rPr>
        <w:t xml:space="preserve"> Приложение № 3 </w:t>
      </w:r>
      <w:r>
        <w:rPr>
          <w:rFonts w:cs="Times New Roman"/>
          <w:sz w:val="28"/>
          <w:szCs w:val="28"/>
        </w:rPr>
        <w:t>Ресурсное обеспечение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3C5E3C">
        <w:rPr>
          <w:rFonts w:cs="Times New Roman"/>
          <w:sz w:val="28"/>
          <w:szCs w:val="28"/>
        </w:rPr>
        <w:t>реализаци</w:t>
      </w:r>
      <w:r>
        <w:rPr>
          <w:rFonts w:cs="Times New Roman"/>
          <w:sz w:val="28"/>
          <w:szCs w:val="28"/>
        </w:rPr>
        <w:t>и</w:t>
      </w:r>
      <w:r w:rsidRPr="003C5E3C">
        <w:rPr>
          <w:rFonts w:cs="Times New Roman"/>
          <w:sz w:val="28"/>
          <w:szCs w:val="28"/>
        </w:rPr>
        <w:t xml:space="preserve"> муниципальной программы за счет всех источников финансирования </w:t>
      </w:r>
      <w:r w:rsidRPr="003C5E3C">
        <w:rPr>
          <w:rFonts w:cs="Times New Roman"/>
          <w:bCs/>
          <w:sz w:val="28"/>
          <w:szCs w:val="28"/>
        </w:rPr>
        <w:t>«Развитие физической культуры и спорта в Малосердобинском районе на 2022-2030 годы»</w:t>
      </w:r>
      <w:r>
        <w:rPr>
          <w:rFonts w:cs="Times New Roman"/>
          <w:bCs/>
          <w:sz w:val="28"/>
          <w:szCs w:val="28"/>
        </w:rPr>
        <w:t>.Программу изложить в новой редакции согласно приложению № 1 к настоящему постановлению.</w:t>
      </w:r>
    </w:p>
    <w:p w:rsidR="003C5E3C" w:rsidRDefault="003C5E3C" w:rsidP="003C5E3C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      1.</w:t>
      </w:r>
      <w:r w:rsidR="00656111">
        <w:rPr>
          <w:rFonts w:cs="Times New Roman"/>
          <w:bCs/>
          <w:sz w:val="28"/>
          <w:szCs w:val="28"/>
        </w:rPr>
        <w:t>9</w:t>
      </w:r>
      <w:r w:rsidRPr="003C5E3C">
        <w:rPr>
          <w:color w:val="000000"/>
          <w:sz w:val="28"/>
          <w:szCs w:val="28"/>
          <w:lang w:eastAsia="ru-RU"/>
        </w:rPr>
        <w:t xml:space="preserve"> Приложение № </w:t>
      </w:r>
      <w:r>
        <w:rPr>
          <w:color w:val="000000"/>
          <w:sz w:val="28"/>
          <w:szCs w:val="28"/>
          <w:lang w:eastAsia="ru-RU"/>
        </w:rPr>
        <w:t>4</w:t>
      </w:r>
      <w:r w:rsidRPr="003C5E3C">
        <w:rPr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Ресурсное обеспечение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3C5E3C">
        <w:rPr>
          <w:rFonts w:cs="Times New Roman"/>
          <w:sz w:val="28"/>
          <w:szCs w:val="28"/>
        </w:rPr>
        <w:t>реализаци</w:t>
      </w:r>
      <w:r>
        <w:rPr>
          <w:rFonts w:cs="Times New Roman"/>
          <w:sz w:val="28"/>
          <w:szCs w:val="28"/>
        </w:rPr>
        <w:t>и</w:t>
      </w:r>
      <w:r w:rsidRPr="003C5E3C">
        <w:rPr>
          <w:rFonts w:cs="Times New Roman"/>
          <w:sz w:val="28"/>
          <w:szCs w:val="28"/>
        </w:rPr>
        <w:t xml:space="preserve"> муниципальной программы за счет всех источников финансирования </w:t>
      </w:r>
      <w:r w:rsidRPr="003C5E3C">
        <w:rPr>
          <w:rFonts w:cs="Times New Roman"/>
          <w:bCs/>
          <w:sz w:val="28"/>
          <w:szCs w:val="28"/>
        </w:rPr>
        <w:t>«Развитие физической культуры и спорта в Малосердобинском районе на 2022-2030 годы»</w:t>
      </w:r>
      <w:r>
        <w:rPr>
          <w:rFonts w:cs="Times New Roman"/>
          <w:bCs/>
          <w:sz w:val="28"/>
          <w:szCs w:val="28"/>
        </w:rPr>
        <w:t>.</w:t>
      </w:r>
      <w:r w:rsidR="006E7287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Программу изложить в новой редакции согласно приложению № 1 к настоящему постановлению.</w:t>
      </w:r>
    </w:p>
    <w:p w:rsidR="001E53BD" w:rsidRPr="006E7287" w:rsidRDefault="006E7287" w:rsidP="006E7287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      </w:t>
      </w:r>
      <w:r w:rsidR="00656111">
        <w:rPr>
          <w:rFonts w:cs="Times New Roman"/>
          <w:bCs/>
          <w:sz w:val="28"/>
          <w:szCs w:val="28"/>
        </w:rPr>
        <w:t>2.</w:t>
      </w:r>
      <w:r>
        <w:rPr>
          <w:rFonts w:cs="Times New Roman"/>
          <w:bCs/>
          <w:sz w:val="28"/>
          <w:szCs w:val="28"/>
        </w:rPr>
        <w:t xml:space="preserve"> Приложение № 5</w:t>
      </w:r>
      <w:r w:rsidRPr="006E7287">
        <w:rPr>
          <w:b/>
          <w:bCs/>
        </w:rPr>
        <w:t xml:space="preserve"> </w:t>
      </w:r>
      <w:r w:rsidRPr="006E7287">
        <w:rPr>
          <w:bCs/>
          <w:sz w:val="28"/>
          <w:szCs w:val="28"/>
        </w:rPr>
        <w:t>План</w:t>
      </w:r>
      <w:r>
        <w:rPr>
          <w:bCs/>
          <w:sz w:val="28"/>
          <w:szCs w:val="28"/>
        </w:rPr>
        <w:t xml:space="preserve"> </w:t>
      </w:r>
      <w:r w:rsidRPr="006E7287">
        <w:rPr>
          <w:bCs/>
          <w:sz w:val="28"/>
          <w:szCs w:val="28"/>
        </w:rPr>
        <w:t>реализации муниципальной программы Малосердобинского района  Пензенской области</w:t>
      </w:r>
      <w:r w:rsidRPr="006E7287">
        <w:rPr>
          <w:bCs/>
          <w:color w:val="000000"/>
          <w:spacing w:val="-2"/>
          <w:sz w:val="28"/>
          <w:szCs w:val="28"/>
        </w:rPr>
        <w:t>«Развитие физической культуры и спорта  в Малосердобинском районе</w:t>
      </w:r>
      <w:r>
        <w:rPr>
          <w:bCs/>
          <w:sz w:val="28"/>
          <w:szCs w:val="28"/>
        </w:rPr>
        <w:t xml:space="preserve"> </w:t>
      </w:r>
      <w:r w:rsidRPr="006E7287">
        <w:rPr>
          <w:bCs/>
          <w:color w:val="000000"/>
          <w:spacing w:val="-2"/>
          <w:sz w:val="28"/>
          <w:szCs w:val="28"/>
        </w:rPr>
        <w:t xml:space="preserve">на 2022-2030 годы» </w:t>
      </w:r>
      <w:r w:rsidRPr="006E7287">
        <w:rPr>
          <w:bCs/>
          <w:sz w:val="28"/>
          <w:szCs w:val="28"/>
        </w:rPr>
        <w:t>на 202</w:t>
      </w:r>
      <w:r w:rsidR="007501F0">
        <w:rPr>
          <w:bCs/>
          <w:sz w:val="28"/>
          <w:szCs w:val="28"/>
        </w:rPr>
        <w:t>5</w:t>
      </w:r>
      <w:r w:rsidRPr="006E7287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.</w:t>
      </w:r>
      <w:r w:rsidRPr="006E7287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Программу изложить в новой редакции согласно приложению № 1 к настоящему постановлению.</w:t>
      </w:r>
      <w:bookmarkEnd w:id="0"/>
    </w:p>
    <w:p w:rsidR="002765F7" w:rsidRPr="00AE5404" w:rsidRDefault="002765F7" w:rsidP="002765F7">
      <w:pPr>
        <w:snapToGrid w:val="0"/>
        <w:jc w:val="both"/>
        <w:rPr>
          <w:rFonts w:eastAsia="Arial"/>
          <w:bCs/>
          <w:sz w:val="28"/>
          <w:szCs w:val="28"/>
        </w:rPr>
      </w:pPr>
      <w:r w:rsidRPr="00AE5404">
        <w:rPr>
          <w:rFonts w:eastAsia="Arial"/>
          <w:bCs/>
          <w:sz w:val="28"/>
          <w:szCs w:val="28"/>
        </w:rPr>
        <w:t xml:space="preserve">. </w:t>
      </w:r>
      <w:r w:rsidR="006E7287">
        <w:rPr>
          <w:rFonts w:eastAsia="Arial"/>
          <w:bCs/>
          <w:sz w:val="28"/>
          <w:szCs w:val="28"/>
        </w:rPr>
        <w:t xml:space="preserve">  </w:t>
      </w:r>
      <w:r w:rsidR="00656111">
        <w:rPr>
          <w:rFonts w:eastAsia="Arial"/>
          <w:bCs/>
          <w:sz w:val="28"/>
          <w:szCs w:val="28"/>
        </w:rPr>
        <w:t>3</w:t>
      </w:r>
      <w:r w:rsidR="006E7287">
        <w:rPr>
          <w:rFonts w:eastAsia="Arial"/>
          <w:bCs/>
          <w:sz w:val="28"/>
          <w:szCs w:val="28"/>
        </w:rPr>
        <w:t>.</w:t>
      </w:r>
      <w:r w:rsidRPr="00AE5404">
        <w:rPr>
          <w:rFonts w:eastAsia="Arial"/>
          <w:bCs/>
          <w:sz w:val="28"/>
          <w:szCs w:val="28"/>
        </w:rPr>
        <w:t>Опубликовать настоящее постановление в информационном бюллетене «Ведомости органов местного самоуправления Малосердобинского района Пензенской области».</w:t>
      </w:r>
    </w:p>
    <w:p w:rsidR="002765F7" w:rsidRPr="00AE5404" w:rsidRDefault="00656111" w:rsidP="002765F7">
      <w:pPr>
        <w:autoSpaceDE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rFonts w:eastAsia="Arial"/>
          <w:bCs/>
          <w:sz w:val="28"/>
          <w:szCs w:val="28"/>
        </w:rPr>
        <w:t>4</w:t>
      </w:r>
      <w:r w:rsidR="002765F7" w:rsidRPr="00AE5404">
        <w:rPr>
          <w:rFonts w:eastAsia="Arial"/>
          <w:bCs/>
          <w:sz w:val="28"/>
          <w:szCs w:val="28"/>
        </w:rPr>
        <w:t xml:space="preserve">. </w:t>
      </w:r>
      <w:r w:rsidR="002765F7" w:rsidRPr="00AE5404">
        <w:rPr>
          <w:bCs/>
          <w:color w:val="000000"/>
          <w:sz w:val="28"/>
          <w:szCs w:val="28"/>
        </w:rPr>
        <w:t>Настоящее постановление вступает в силу на следующий день со дня его официального опубликования и  действует в части, не  противоречащей решению Собрания представителей Малосердобинского района  о бюджете Малосердобинского района  на очередной финансовый год и плановый период.</w:t>
      </w:r>
    </w:p>
    <w:p w:rsidR="002765F7" w:rsidRPr="00AE5404" w:rsidRDefault="00656111" w:rsidP="002765F7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2765F7" w:rsidRPr="00AE5404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Малосердобинского района Пензенской области Василькину Н. П.</w:t>
      </w:r>
    </w:p>
    <w:p w:rsidR="002765F7" w:rsidRPr="00AE5404" w:rsidRDefault="002765F7" w:rsidP="002765F7">
      <w:pPr>
        <w:jc w:val="both"/>
        <w:rPr>
          <w:bCs/>
          <w:color w:val="000000"/>
          <w:sz w:val="28"/>
          <w:szCs w:val="28"/>
        </w:rPr>
      </w:pPr>
      <w:r w:rsidRPr="00AE5404">
        <w:rPr>
          <w:color w:val="000000"/>
          <w:sz w:val="28"/>
          <w:szCs w:val="28"/>
        </w:rPr>
        <w:tab/>
      </w:r>
      <w:r w:rsidRPr="00AE5404">
        <w:rPr>
          <w:bCs/>
          <w:color w:val="000000"/>
          <w:sz w:val="28"/>
          <w:szCs w:val="28"/>
        </w:rPr>
        <w:tab/>
      </w:r>
    </w:p>
    <w:p w:rsidR="00992C9E" w:rsidRDefault="00992C9E" w:rsidP="00992C9E">
      <w:pPr>
        <w:rPr>
          <w:rFonts w:cs="Times New Roman"/>
          <w:sz w:val="18"/>
          <w:szCs w:val="18"/>
        </w:rPr>
      </w:pPr>
    </w:p>
    <w:p w:rsidR="00992C9E" w:rsidRPr="00992C9E" w:rsidRDefault="007F4B8C" w:rsidP="00992C9E">
      <w:pPr>
        <w:rPr>
          <w:rFonts w:cs="Times New Roman"/>
          <w:sz w:val="18"/>
          <w:szCs w:val="18"/>
        </w:rPr>
      </w:pPr>
      <w:r>
        <w:rPr>
          <w:rFonts w:cs="Times New Roman"/>
          <w:sz w:val="28"/>
          <w:szCs w:val="28"/>
        </w:rPr>
        <w:t xml:space="preserve"> Глава </w:t>
      </w:r>
    </w:p>
    <w:p w:rsidR="00E35387" w:rsidRPr="002765F7" w:rsidRDefault="00992C9E" w:rsidP="002765F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Малосердобинского района</w:t>
      </w:r>
      <w:r w:rsidR="007F4B8C">
        <w:rPr>
          <w:rFonts w:cs="Times New Roman"/>
          <w:sz w:val="28"/>
          <w:szCs w:val="28"/>
        </w:rPr>
        <w:t xml:space="preserve">                                                                      И.А. Кирюхин</w:t>
      </w:r>
    </w:p>
    <w:p w:rsidR="007F4B8C" w:rsidRDefault="007F4B8C">
      <w:pPr>
        <w:sectPr w:rsidR="007F4B8C">
          <w:pgSz w:w="11906" w:h="16838"/>
          <w:pgMar w:top="1200" w:right="570" w:bottom="848" w:left="1134" w:header="720" w:footer="720" w:gutter="0"/>
          <w:cols w:space="720"/>
          <w:docGrid w:linePitch="360"/>
        </w:sectPr>
      </w:pPr>
    </w:p>
    <w:p w:rsidR="007F4B8C" w:rsidRDefault="007F4B8C" w:rsidP="00165A01">
      <w:pPr>
        <w:spacing w:line="100" w:lineRule="atLeast"/>
        <w:ind w:right="-113"/>
        <w:textAlignment w:val="baseline"/>
        <w:rPr>
          <w:rFonts w:cs="Times New Roman"/>
          <w:b/>
        </w:rPr>
      </w:pPr>
    </w:p>
    <w:p w:rsidR="00165A01" w:rsidRPr="00165A01" w:rsidRDefault="00165A01" w:rsidP="00165A01">
      <w:pPr>
        <w:spacing w:line="100" w:lineRule="atLeast"/>
        <w:ind w:left="57" w:right="-113" w:firstLine="708"/>
        <w:jc w:val="both"/>
        <w:textAlignment w:val="baseline"/>
        <w:rPr>
          <w:rFonts w:cs="Times New Roman"/>
          <w:color w:val="000000"/>
          <w:sz w:val="22"/>
          <w:szCs w:val="22"/>
        </w:rPr>
      </w:pPr>
    </w:p>
    <w:p w:rsidR="00165A01" w:rsidRPr="00165A01" w:rsidRDefault="00165A01" w:rsidP="00165A01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165A01">
        <w:rPr>
          <w:rFonts w:ascii="Times New Roman" w:hAnsi="Times New Roman" w:cs="Times New Roman"/>
          <w:b w:val="0"/>
          <w:sz w:val="22"/>
          <w:szCs w:val="22"/>
        </w:rPr>
        <w:t>Приложение № 1</w:t>
      </w:r>
    </w:p>
    <w:p w:rsidR="00165A01" w:rsidRPr="00165A01" w:rsidRDefault="00165A01" w:rsidP="00165A01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165A01">
        <w:rPr>
          <w:rFonts w:ascii="Times New Roman" w:hAnsi="Times New Roman" w:cs="Times New Roman"/>
          <w:b w:val="0"/>
          <w:sz w:val="22"/>
          <w:szCs w:val="22"/>
        </w:rPr>
        <w:t>к постановлению администрации</w:t>
      </w:r>
    </w:p>
    <w:p w:rsidR="00165A01" w:rsidRPr="00165A01" w:rsidRDefault="00165A01" w:rsidP="00165A01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165A01">
        <w:rPr>
          <w:rFonts w:ascii="Times New Roman" w:hAnsi="Times New Roman" w:cs="Times New Roman"/>
          <w:b w:val="0"/>
          <w:sz w:val="22"/>
          <w:szCs w:val="22"/>
        </w:rPr>
        <w:t>Малосердобинского района Пензенской области</w:t>
      </w:r>
    </w:p>
    <w:p w:rsidR="00570477" w:rsidRPr="00570477" w:rsidRDefault="00BC52D8" w:rsidP="00570477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570477" w:rsidRPr="00165A01">
        <w:rPr>
          <w:rFonts w:ascii="Times New Roman" w:hAnsi="Times New Roman" w:cs="Times New Roman"/>
          <w:b w:val="0"/>
          <w:sz w:val="22"/>
          <w:szCs w:val="22"/>
        </w:rPr>
        <w:t xml:space="preserve">от 22 </w:t>
      </w:r>
      <w:r w:rsidR="00570477">
        <w:rPr>
          <w:rFonts w:ascii="Times New Roman" w:hAnsi="Times New Roman" w:cs="Times New Roman"/>
          <w:b w:val="0"/>
          <w:sz w:val="22"/>
          <w:szCs w:val="22"/>
        </w:rPr>
        <w:t>июля</w:t>
      </w:r>
      <w:r w:rsidR="00570477" w:rsidRPr="00165A01">
        <w:rPr>
          <w:rFonts w:ascii="Times New Roman" w:hAnsi="Times New Roman" w:cs="Times New Roman"/>
          <w:b w:val="0"/>
          <w:sz w:val="22"/>
          <w:szCs w:val="22"/>
        </w:rPr>
        <w:t xml:space="preserve"> 202</w:t>
      </w:r>
      <w:r w:rsidR="00570477">
        <w:rPr>
          <w:rFonts w:ascii="Times New Roman" w:hAnsi="Times New Roman" w:cs="Times New Roman"/>
          <w:b w:val="0"/>
          <w:sz w:val="22"/>
          <w:szCs w:val="22"/>
        </w:rPr>
        <w:t>5</w:t>
      </w:r>
      <w:r w:rsidR="00570477" w:rsidRPr="00165A01">
        <w:rPr>
          <w:rFonts w:ascii="Times New Roman" w:hAnsi="Times New Roman" w:cs="Times New Roman"/>
          <w:b w:val="0"/>
          <w:sz w:val="22"/>
          <w:szCs w:val="22"/>
        </w:rPr>
        <w:t xml:space="preserve"> года № </w:t>
      </w:r>
      <w:r w:rsidR="00570477">
        <w:rPr>
          <w:rFonts w:ascii="Times New Roman" w:hAnsi="Times New Roman" w:cs="Times New Roman"/>
          <w:b w:val="0"/>
          <w:sz w:val="22"/>
          <w:szCs w:val="22"/>
        </w:rPr>
        <w:t>175</w:t>
      </w:r>
      <w:r w:rsidR="00165A01" w:rsidRPr="00165A01">
        <w:rPr>
          <w:rFonts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165A01" w:rsidRPr="00165A01" w:rsidRDefault="00165A01" w:rsidP="00165A01">
      <w:pPr>
        <w:tabs>
          <w:tab w:val="left" w:pos="993"/>
        </w:tabs>
        <w:spacing w:line="100" w:lineRule="atLeast"/>
        <w:jc w:val="right"/>
        <w:textAlignment w:val="baseline"/>
        <w:rPr>
          <w:rFonts w:cs="Times New Roman"/>
          <w:sz w:val="22"/>
          <w:szCs w:val="22"/>
        </w:rPr>
      </w:pPr>
      <w:r w:rsidRPr="00165A01">
        <w:rPr>
          <w:rFonts w:cs="Times New Roman"/>
          <w:b/>
          <w:sz w:val="22"/>
          <w:szCs w:val="22"/>
        </w:rPr>
        <w:t xml:space="preserve"> </w:t>
      </w:r>
      <w:r w:rsidRPr="00165A01">
        <w:rPr>
          <w:rFonts w:cs="Times New Roman"/>
          <w:sz w:val="22"/>
          <w:szCs w:val="22"/>
        </w:rPr>
        <w:t>«Приложение № 2</w:t>
      </w:r>
    </w:p>
    <w:p w:rsidR="00165A01" w:rsidRPr="00165A01" w:rsidRDefault="00165A01" w:rsidP="00165A01">
      <w:pPr>
        <w:tabs>
          <w:tab w:val="left" w:pos="993"/>
        </w:tabs>
        <w:spacing w:line="100" w:lineRule="atLeast"/>
        <w:ind w:firstLine="709"/>
        <w:jc w:val="right"/>
        <w:textAlignment w:val="baseline"/>
        <w:rPr>
          <w:rFonts w:cs="Times New Roman"/>
          <w:sz w:val="22"/>
          <w:szCs w:val="22"/>
        </w:rPr>
      </w:pPr>
      <w:r w:rsidRPr="00165A01">
        <w:rPr>
          <w:rFonts w:cs="Times New Roman"/>
          <w:sz w:val="22"/>
          <w:szCs w:val="22"/>
        </w:rPr>
        <w:t>к муниципальной программе</w:t>
      </w:r>
    </w:p>
    <w:p w:rsidR="00165A01" w:rsidRPr="00165A01" w:rsidRDefault="00165A01" w:rsidP="00165A01">
      <w:pPr>
        <w:tabs>
          <w:tab w:val="left" w:pos="993"/>
        </w:tabs>
        <w:spacing w:line="100" w:lineRule="atLeast"/>
        <w:ind w:firstLine="709"/>
        <w:jc w:val="right"/>
        <w:textAlignment w:val="baseline"/>
        <w:rPr>
          <w:rFonts w:cs="Times New Roman"/>
          <w:sz w:val="22"/>
          <w:szCs w:val="22"/>
        </w:rPr>
      </w:pPr>
      <w:r w:rsidRPr="00165A01">
        <w:rPr>
          <w:rFonts w:cs="Times New Roman"/>
          <w:sz w:val="22"/>
          <w:szCs w:val="22"/>
        </w:rPr>
        <w:t>«Развитие физической культуры и спорта»</w:t>
      </w:r>
    </w:p>
    <w:p w:rsidR="00165A01" w:rsidRPr="00165A01" w:rsidRDefault="00165A01" w:rsidP="00165A01">
      <w:pPr>
        <w:tabs>
          <w:tab w:val="left" w:pos="993"/>
        </w:tabs>
        <w:spacing w:line="100" w:lineRule="atLeast"/>
        <w:ind w:firstLine="709"/>
        <w:jc w:val="right"/>
        <w:textAlignment w:val="baseline"/>
        <w:rPr>
          <w:rFonts w:cs="Times New Roman"/>
          <w:sz w:val="22"/>
          <w:szCs w:val="22"/>
        </w:rPr>
      </w:pPr>
      <w:r w:rsidRPr="00165A01">
        <w:rPr>
          <w:rFonts w:cs="Times New Roman"/>
          <w:sz w:val="22"/>
          <w:szCs w:val="22"/>
        </w:rPr>
        <w:t>в Малосердобинском районе на 2022-2030 годы»</w:t>
      </w:r>
    </w:p>
    <w:p w:rsidR="00165A01" w:rsidRDefault="00165A01" w:rsidP="00165A01">
      <w:pPr>
        <w:spacing w:line="100" w:lineRule="atLeast"/>
        <w:ind w:left="57" w:right="-113" w:firstLine="708"/>
        <w:jc w:val="center"/>
        <w:textAlignment w:val="baseline"/>
        <w:rPr>
          <w:rFonts w:cs="Times New Roman"/>
          <w:b/>
        </w:rPr>
      </w:pPr>
    </w:p>
    <w:p w:rsidR="007F4B8C" w:rsidRDefault="007F4B8C">
      <w:pPr>
        <w:spacing w:line="100" w:lineRule="atLeast"/>
        <w:ind w:firstLine="697"/>
        <w:textAlignment w:val="baseline"/>
        <w:rPr>
          <w:rFonts w:cs="Times New Roman"/>
        </w:rPr>
      </w:pPr>
    </w:p>
    <w:p w:rsidR="007F4B8C" w:rsidRDefault="007F4B8C">
      <w:pPr>
        <w:spacing w:line="100" w:lineRule="atLeast"/>
        <w:ind w:firstLine="697"/>
        <w:jc w:val="center"/>
        <w:textAlignment w:val="baseline"/>
        <w:rPr>
          <w:rFonts w:cs="Times New Roman"/>
          <w:b/>
        </w:rPr>
      </w:pPr>
    </w:p>
    <w:p w:rsidR="007F4B8C" w:rsidRDefault="007F4B8C">
      <w:pPr>
        <w:spacing w:line="100" w:lineRule="atLeast"/>
        <w:ind w:firstLine="697"/>
        <w:jc w:val="center"/>
        <w:textAlignment w:val="baseline"/>
        <w:rPr>
          <w:rFonts w:cs="Times New Roman"/>
          <w:b/>
        </w:rPr>
      </w:pPr>
      <w:r>
        <w:rPr>
          <w:rFonts w:cs="Times New Roman"/>
          <w:b/>
        </w:rPr>
        <w:t>МЕРОПРИЯТИЯ</w:t>
      </w:r>
    </w:p>
    <w:p w:rsidR="007F4B8C" w:rsidRDefault="007F4B8C">
      <w:pPr>
        <w:spacing w:line="100" w:lineRule="atLeast"/>
        <w:ind w:firstLine="697"/>
        <w:jc w:val="center"/>
        <w:textAlignment w:val="baseline"/>
        <w:rPr>
          <w:rFonts w:cs="Times New Roman"/>
          <w:b/>
        </w:rPr>
      </w:pPr>
      <w:r>
        <w:rPr>
          <w:rFonts w:cs="Times New Roman"/>
          <w:b/>
        </w:rPr>
        <w:t>муниципальной программы</w:t>
      </w:r>
    </w:p>
    <w:p w:rsidR="007F4B8C" w:rsidRDefault="007F4B8C">
      <w:pPr>
        <w:spacing w:line="100" w:lineRule="atLeast"/>
        <w:ind w:firstLine="697"/>
        <w:jc w:val="center"/>
        <w:textAlignment w:val="baseline"/>
        <w:rPr>
          <w:rFonts w:cs="Times New Roman"/>
          <w:b/>
        </w:rPr>
      </w:pPr>
      <w:r>
        <w:rPr>
          <w:rFonts w:cs="Times New Roman"/>
          <w:b/>
        </w:rPr>
        <w:t>Малосердобинского района Пензенской области «Развитие физической культуры и спорта</w:t>
      </w:r>
    </w:p>
    <w:p w:rsidR="007F4B8C" w:rsidRDefault="007F4B8C">
      <w:pPr>
        <w:tabs>
          <w:tab w:val="left" w:pos="993"/>
        </w:tabs>
        <w:spacing w:line="100" w:lineRule="atLeast"/>
        <w:ind w:firstLine="709"/>
        <w:jc w:val="center"/>
        <w:textAlignment w:val="baseline"/>
        <w:rPr>
          <w:rFonts w:cs="Times New Roman"/>
          <w:b/>
        </w:rPr>
      </w:pPr>
      <w:r>
        <w:rPr>
          <w:rFonts w:cs="Times New Roman"/>
          <w:b/>
        </w:rPr>
        <w:t>в Малосердобинском районе на 20</w:t>
      </w:r>
      <w:r w:rsidR="00BC0A2F">
        <w:rPr>
          <w:rFonts w:cs="Times New Roman"/>
          <w:b/>
        </w:rPr>
        <w:t>22</w:t>
      </w:r>
      <w:r>
        <w:rPr>
          <w:rFonts w:cs="Times New Roman"/>
          <w:b/>
        </w:rPr>
        <w:t>-20</w:t>
      </w:r>
      <w:r w:rsidR="00BC0A2F">
        <w:rPr>
          <w:rFonts w:cs="Times New Roman"/>
          <w:b/>
        </w:rPr>
        <w:t>30</w:t>
      </w:r>
      <w:r>
        <w:rPr>
          <w:rFonts w:cs="Times New Roman"/>
          <w:b/>
        </w:rPr>
        <w:t xml:space="preserve"> годы»</w:t>
      </w:r>
    </w:p>
    <w:p w:rsidR="007F4B8C" w:rsidRDefault="007F4B8C">
      <w:pPr>
        <w:tabs>
          <w:tab w:val="left" w:pos="993"/>
        </w:tabs>
        <w:spacing w:line="100" w:lineRule="atLeast"/>
        <w:ind w:firstLine="709"/>
        <w:jc w:val="center"/>
        <w:textAlignment w:val="baseline"/>
        <w:rPr>
          <w:rFonts w:cs="Times New Roman"/>
          <w:b/>
        </w:rPr>
      </w:pPr>
    </w:p>
    <w:tbl>
      <w:tblPr>
        <w:tblW w:w="14814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/>
      </w:tblPr>
      <w:tblGrid>
        <w:gridCol w:w="670"/>
        <w:gridCol w:w="3072"/>
        <w:gridCol w:w="2236"/>
        <w:gridCol w:w="1136"/>
        <w:gridCol w:w="1139"/>
        <w:gridCol w:w="1525"/>
        <w:gridCol w:w="1141"/>
        <w:gridCol w:w="1527"/>
        <w:gridCol w:w="1050"/>
        <w:gridCol w:w="1318"/>
      </w:tblGrid>
      <w:tr w:rsidR="007F4B8C" w:rsidTr="00420EB2">
        <w:tc>
          <w:tcPr>
            <w:tcW w:w="670" w:type="dxa"/>
            <w:vMerge w:val="restart"/>
            <w:shd w:val="clear" w:color="auto" w:fill="auto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№ п.п.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исполнители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Срок</w:t>
            </w:r>
          </w:p>
          <w:p w:rsidR="007F4B8C" w:rsidRDefault="007F4B8C">
            <w:pPr>
              <w:pStyle w:val="af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исполнения</w:t>
            </w:r>
          </w:p>
        </w:tc>
        <w:tc>
          <w:tcPr>
            <w:tcW w:w="7700" w:type="dxa"/>
            <w:gridSpan w:val="6"/>
            <w:shd w:val="clear" w:color="auto" w:fill="auto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7F4B8C" w:rsidTr="00420EB2">
        <w:trPr>
          <w:trHeight w:val="2577"/>
        </w:trPr>
        <w:tc>
          <w:tcPr>
            <w:tcW w:w="670" w:type="dxa"/>
            <w:vMerge/>
            <w:shd w:val="clear" w:color="auto" w:fill="auto"/>
          </w:tcPr>
          <w:p w:rsidR="007F4B8C" w:rsidRDefault="007F4B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7F4B8C" w:rsidRDefault="007F4B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7F4B8C" w:rsidRDefault="007F4B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F4B8C" w:rsidRDefault="007F4B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Всего</w:t>
            </w:r>
          </w:p>
        </w:tc>
        <w:tc>
          <w:tcPr>
            <w:tcW w:w="1525" w:type="dxa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 из бюджета Пензенской области</w:t>
            </w:r>
          </w:p>
        </w:tc>
        <w:tc>
          <w:tcPr>
            <w:tcW w:w="1141" w:type="dxa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 Малосердо-бинского района Пензенской области</w:t>
            </w:r>
          </w:p>
        </w:tc>
        <w:tc>
          <w:tcPr>
            <w:tcW w:w="1527" w:type="dxa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Бюджеты муниципальных образований Малосердо-бинского района Пензенской области</w:t>
            </w:r>
          </w:p>
        </w:tc>
        <w:tc>
          <w:tcPr>
            <w:tcW w:w="1050" w:type="dxa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7F4B8C" w:rsidRDefault="007F4B8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источники</w:t>
            </w:r>
          </w:p>
        </w:tc>
      </w:tr>
      <w:tr w:rsidR="007F4B8C" w:rsidTr="00420EB2">
        <w:trPr>
          <w:trHeight w:val="437"/>
        </w:trPr>
        <w:tc>
          <w:tcPr>
            <w:tcW w:w="14814" w:type="dxa"/>
            <w:gridSpan w:val="10"/>
            <w:shd w:val="clear" w:color="auto" w:fill="auto"/>
            <w:vAlign w:val="center"/>
          </w:tcPr>
          <w:p w:rsidR="007F4B8C" w:rsidRDefault="007F4B8C">
            <w:pPr>
              <w:pStyle w:val="af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Подпрограмма 1«Развитие физической культуры и массового спорта»</w:t>
            </w:r>
          </w:p>
        </w:tc>
      </w:tr>
      <w:tr w:rsidR="00AF3C78" w:rsidTr="00420EB2">
        <w:trPr>
          <w:trHeight w:val="312"/>
        </w:trPr>
        <w:tc>
          <w:tcPr>
            <w:tcW w:w="670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AF3C78" w:rsidRDefault="00AF3C78">
            <w:pPr>
              <w:autoSpaceDE w:val="0"/>
              <w:snapToGrid w:val="0"/>
              <w:ind w:left="142" w:right="14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Основное мероприятие « Создание условий, обеспечивающих возможность гражданам систематически заниматься физической культурой и спор</w:t>
            </w:r>
          </w:p>
          <w:p w:rsidR="00AF3C78" w:rsidRDefault="00AF3C78">
            <w:pPr>
              <w:autoSpaceDE w:val="0"/>
              <w:snapToGrid w:val="0"/>
              <w:ind w:left="142" w:right="14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>том»</w:t>
            </w:r>
          </w:p>
          <w:p w:rsidR="00AF3C78" w:rsidRDefault="00AF3C78" w:rsidP="002B3CED">
            <w:pPr>
              <w:autoSpaceDE w:val="0"/>
              <w:snapToGrid w:val="0"/>
              <w:ind w:right="14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AF3C78" w:rsidRDefault="00AF3C78" w:rsidP="002B3CED">
            <w:pPr>
              <w:autoSpaceDE w:val="0"/>
              <w:snapToGrid w:val="0"/>
              <w:ind w:right="14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AF3C78" w:rsidRDefault="00AF3C78">
            <w:pPr>
              <w:autoSpaceDE w:val="0"/>
              <w:snapToGrid w:val="0"/>
              <w:ind w:left="142" w:right="14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AF3C78" w:rsidRDefault="00AF3C78">
            <w:pPr>
              <w:autoSpaceDE w:val="0"/>
              <w:snapToGrid w:val="0"/>
              <w:ind w:left="142" w:right="14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vMerge w:val="restart"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lastRenderedPageBreak/>
              <w:t>Администрация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304,2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249,2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</w:tr>
      <w:tr w:rsidR="00AF3C78" w:rsidTr="00420EB2">
        <w:trPr>
          <w:trHeight w:val="312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485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430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</w:tr>
      <w:tr w:rsidR="00AF3C78" w:rsidTr="00420EB2">
        <w:trPr>
          <w:trHeight w:val="312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24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958,8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903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</w:tr>
      <w:tr w:rsidR="00AF3C78" w:rsidTr="00420EB2">
        <w:trPr>
          <w:trHeight w:val="312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25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650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595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</w:tr>
      <w:tr w:rsidR="00AF3C78" w:rsidTr="00420EB2">
        <w:trPr>
          <w:trHeight w:val="312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26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DF5D16"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01</w:t>
            </w:r>
            <w:r w:rsidRPr="00DF5D16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3</w:t>
            </w:r>
            <w:r>
              <w:rPr>
                <w:rFonts w:cs="Times New Roman"/>
                <w:sz w:val="22"/>
                <w:szCs w:val="22"/>
              </w:rPr>
              <w:t>46,1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</w:tr>
      <w:tr w:rsidR="00AF3C78" w:rsidTr="00420EB2">
        <w:trPr>
          <w:trHeight w:val="312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27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402</w:t>
            </w:r>
            <w:r w:rsidRPr="00DF5D16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0D2AEB">
              <w:rPr>
                <w:rFonts w:cs="Times New Roman"/>
                <w:sz w:val="22"/>
                <w:szCs w:val="22"/>
              </w:rPr>
              <w:t>3</w:t>
            </w:r>
            <w:r>
              <w:rPr>
                <w:rFonts w:cs="Times New Roman"/>
                <w:sz w:val="22"/>
                <w:szCs w:val="22"/>
              </w:rPr>
              <w:t>47</w:t>
            </w:r>
            <w:r w:rsidRPr="000D2AEB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</w:tr>
      <w:tr w:rsidR="00AF3C78" w:rsidTr="00420EB2">
        <w:trPr>
          <w:trHeight w:val="312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202</w:t>
            </w:r>
            <w:r>
              <w:rPr>
                <w:rStyle w:val="11"/>
                <w:rFonts w:cs="Times New Roman"/>
                <w:sz w:val="22"/>
                <w:szCs w:val="22"/>
              </w:rPr>
              <w:t>8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402</w:t>
            </w:r>
            <w:r w:rsidRPr="00DF5D16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0D2AEB">
              <w:rPr>
                <w:rFonts w:cs="Times New Roman"/>
                <w:sz w:val="22"/>
                <w:szCs w:val="22"/>
              </w:rPr>
              <w:t>3</w:t>
            </w:r>
            <w:r>
              <w:rPr>
                <w:rFonts w:cs="Times New Roman"/>
                <w:sz w:val="22"/>
                <w:szCs w:val="22"/>
              </w:rPr>
              <w:t>47</w:t>
            </w:r>
            <w:r w:rsidRPr="000D2AEB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</w:tr>
      <w:tr w:rsidR="00AF3C78" w:rsidTr="00420EB2">
        <w:trPr>
          <w:trHeight w:val="312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DF5D16"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02</w:t>
            </w:r>
            <w:r w:rsidRPr="00DF5D16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0D2AEB">
              <w:rPr>
                <w:rFonts w:cs="Times New Roman"/>
                <w:sz w:val="22"/>
                <w:szCs w:val="22"/>
              </w:rPr>
              <w:t>3</w:t>
            </w:r>
            <w:r>
              <w:rPr>
                <w:rFonts w:cs="Times New Roman"/>
                <w:sz w:val="22"/>
                <w:szCs w:val="22"/>
              </w:rPr>
              <w:t>47</w:t>
            </w:r>
            <w:r w:rsidRPr="000D2AEB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</w:tr>
      <w:tr w:rsidR="00AF3C78" w:rsidTr="00165A01">
        <w:trPr>
          <w:trHeight w:val="30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DF5D16"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02</w:t>
            </w:r>
            <w:r w:rsidRPr="00DF5D16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0D2AEB">
              <w:rPr>
                <w:rFonts w:cs="Times New Roman"/>
                <w:sz w:val="22"/>
                <w:szCs w:val="22"/>
              </w:rPr>
              <w:t>3</w:t>
            </w:r>
            <w:r>
              <w:rPr>
                <w:rFonts w:cs="Times New Roman"/>
                <w:sz w:val="22"/>
                <w:szCs w:val="22"/>
              </w:rPr>
              <w:t>47</w:t>
            </w:r>
            <w:r w:rsidRPr="000D2AEB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</w:tr>
      <w:tr w:rsidR="00AF3C78" w:rsidTr="00420EB2">
        <w:trPr>
          <w:trHeight w:val="312"/>
        </w:trPr>
        <w:tc>
          <w:tcPr>
            <w:tcW w:w="670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1.1.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Проведение межрайонных, областных  соревнований на территории Малосердобинского района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Администрация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70,0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35,0</w:t>
            </w:r>
          </w:p>
        </w:tc>
      </w:tr>
      <w:tr w:rsidR="00AF3C78" w:rsidTr="00420EB2">
        <w:trPr>
          <w:trHeight w:val="319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t>71,1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36,1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1772D6">
              <w:rPr>
                <w:rFonts w:cs="Times New Roman"/>
                <w:sz w:val="22"/>
                <w:szCs w:val="22"/>
              </w:rPr>
              <w:t>35,0</w:t>
            </w: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90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55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1772D6">
              <w:rPr>
                <w:rFonts w:cs="Times New Roman"/>
                <w:sz w:val="22"/>
                <w:szCs w:val="22"/>
              </w:rPr>
              <w:t>35,0</w:t>
            </w: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8</w:t>
            </w:r>
            <w:r>
              <w:rPr>
                <w:rFonts w:cs="Times New Roman"/>
                <w:sz w:val="22"/>
                <w:szCs w:val="22"/>
              </w:rPr>
              <w:t>7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52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1772D6">
              <w:rPr>
                <w:rFonts w:cs="Times New Roman"/>
                <w:sz w:val="22"/>
                <w:szCs w:val="22"/>
              </w:rPr>
              <w:t>35,0</w:t>
            </w: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8</w:t>
            </w:r>
            <w:r>
              <w:rPr>
                <w:rFonts w:cs="Times New Roman"/>
                <w:sz w:val="22"/>
                <w:szCs w:val="22"/>
              </w:rPr>
              <w:t>0</w:t>
            </w:r>
            <w:r w:rsidRPr="00983719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45</w:t>
            </w:r>
            <w:r w:rsidRPr="00983719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1772D6">
              <w:rPr>
                <w:rFonts w:cs="Times New Roman"/>
                <w:sz w:val="22"/>
                <w:szCs w:val="22"/>
              </w:rPr>
              <w:t>35,0</w:t>
            </w: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7</w:t>
            </w:r>
            <w:r w:rsidRPr="00983719">
              <w:rPr>
                <w:rFonts w:cs="Times New Roman"/>
                <w:sz w:val="22"/>
                <w:szCs w:val="22"/>
              </w:rPr>
              <w:t>8,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43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1772D6">
              <w:rPr>
                <w:rFonts w:cs="Times New Roman"/>
                <w:sz w:val="22"/>
                <w:szCs w:val="22"/>
              </w:rPr>
              <w:t>35,0</w:t>
            </w: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7</w:t>
            </w:r>
            <w:r w:rsidRPr="00983719">
              <w:rPr>
                <w:rFonts w:cs="Times New Roman"/>
                <w:sz w:val="22"/>
                <w:szCs w:val="22"/>
              </w:rPr>
              <w:t>8,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  <w:r w:rsidRPr="00983719">
              <w:rPr>
                <w:rFonts w:cs="Times New Roman"/>
                <w:sz w:val="22"/>
                <w:szCs w:val="22"/>
              </w:rPr>
              <w:t>3,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1772D6">
              <w:rPr>
                <w:rFonts w:cs="Times New Roman"/>
                <w:sz w:val="22"/>
                <w:szCs w:val="22"/>
              </w:rPr>
              <w:t>35,0</w:t>
            </w: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7</w:t>
            </w:r>
            <w:r w:rsidRPr="00983719">
              <w:rPr>
                <w:rFonts w:cs="Times New Roman"/>
                <w:sz w:val="22"/>
                <w:szCs w:val="22"/>
              </w:rPr>
              <w:t>8,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  <w:r w:rsidRPr="00983719">
              <w:rPr>
                <w:rFonts w:cs="Times New Roman"/>
                <w:sz w:val="22"/>
                <w:szCs w:val="22"/>
              </w:rPr>
              <w:t>3,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1772D6">
              <w:rPr>
                <w:rFonts w:cs="Times New Roman"/>
                <w:sz w:val="22"/>
                <w:szCs w:val="22"/>
              </w:rPr>
              <w:t>35,0</w:t>
            </w:r>
          </w:p>
        </w:tc>
      </w:tr>
      <w:tr w:rsidR="00AF3C78" w:rsidTr="00420EB2">
        <w:trPr>
          <w:trHeight w:val="7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7</w:t>
            </w:r>
            <w:r w:rsidRPr="00983719">
              <w:rPr>
                <w:rFonts w:cs="Times New Roman"/>
                <w:sz w:val="22"/>
                <w:szCs w:val="22"/>
              </w:rPr>
              <w:t>8,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  <w:r w:rsidRPr="00983719">
              <w:rPr>
                <w:rFonts w:cs="Times New Roman"/>
                <w:sz w:val="22"/>
                <w:szCs w:val="22"/>
              </w:rPr>
              <w:t>3,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1772D6">
              <w:rPr>
                <w:rFonts w:cs="Times New Roman"/>
                <w:sz w:val="22"/>
                <w:szCs w:val="22"/>
              </w:rPr>
              <w:t>35,0</w:t>
            </w:r>
          </w:p>
        </w:tc>
      </w:tr>
      <w:tr w:rsidR="00AF3C78" w:rsidTr="00420EB2">
        <w:tc>
          <w:tcPr>
            <w:tcW w:w="670" w:type="dxa"/>
            <w:vMerge w:val="restart"/>
            <w:shd w:val="clear" w:color="auto" w:fill="auto"/>
          </w:tcPr>
          <w:p w:rsidR="00AF3C78" w:rsidRDefault="00AF3C78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1.2.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AF3C78" w:rsidRDefault="00AF3C78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Проведение комплексных спортивно-массовых мероприятий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Администрация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AF3C78" w:rsidRPr="006676CD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2022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30,0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30,0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  <w:r w:rsidRPr="00983719">
              <w:rPr>
                <w:rFonts w:cs="Times New Roman"/>
                <w:sz w:val="22"/>
                <w:szCs w:val="22"/>
              </w:rPr>
              <w:t>8,0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  <w:r w:rsidRPr="00983719">
              <w:rPr>
                <w:rFonts w:cs="Times New Roman"/>
                <w:sz w:val="22"/>
                <w:szCs w:val="22"/>
              </w:rPr>
              <w:t>8,0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5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5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rPr>
          <w:trHeight w:val="7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1.3.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Проведение Чемпионатов и Первенств района по культивируемым видам спорта</w:t>
            </w: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 w:val="restart"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Администрация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35,0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35,0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2023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40</w:t>
            </w:r>
            <w:r w:rsidRPr="00983719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rPr>
          <w:trHeight w:val="116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30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1.4.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Проведение спортивно-массовых мероприятий среди семейных команд</w:t>
            </w: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 w:val="restart"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lastRenderedPageBreak/>
              <w:t>Администрация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165A01">
        <w:trPr>
          <w:trHeight w:val="215"/>
        </w:trPr>
        <w:tc>
          <w:tcPr>
            <w:tcW w:w="670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1.5.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Проведение спортивно-массовых мероприятий среди инвалидов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Администрация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1.6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Проведение спортивно-массовых мероприятий среди ветеранов спорта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Администрация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1.7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Проведение спортивно-массовых мероприятий для детей дошкольного возраста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Администрация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2,0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1.8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Проведение других спортивно-массовых мероприятий (спортивных праздников, Кубков, турниров и т.д.)</w:t>
            </w: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AF3C78" w:rsidRDefault="00AF3C78" w:rsidP="003D692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 w:val="restart"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lastRenderedPageBreak/>
              <w:t>Администрация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30,0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20,0</w:t>
            </w: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 w:rsidP="0033043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5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3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D54A31">
              <w:rPr>
                <w:rFonts w:cs="Times New Roman"/>
                <w:sz w:val="22"/>
                <w:szCs w:val="22"/>
              </w:rPr>
              <w:t>20,0</w:t>
            </w: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 w:rsidRPr="00983719">
              <w:rPr>
                <w:rFonts w:cs="Times New Roman"/>
                <w:sz w:val="22"/>
                <w:szCs w:val="22"/>
              </w:rPr>
              <w:t>40,0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D54A31">
              <w:rPr>
                <w:rFonts w:cs="Times New Roman"/>
                <w:sz w:val="22"/>
                <w:szCs w:val="22"/>
              </w:rPr>
              <w:t>20,0</w:t>
            </w: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5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3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D54A31">
              <w:rPr>
                <w:rFonts w:cs="Times New Roman"/>
                <w:sz w:val="22"/>
                <w:szCs w:val="22"/>
              </w:rPr>
              <w:t>20,0</w:t>
            </w: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50</w:t>
            </w:r>
            <w:r w:rsidRPr="00983719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3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D54A31">
              <w:rPr>
                <w:rFonts w:cs="Times New Roman"/>
                <w:sz w:val="22"/>
                <w:szCs w:val="22"/>
              </w:rPr>
              <w:t>20,0</w:t>
            </w: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5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3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D54A31">
              <w:rPr>
                <w:rFonts w:cs="Times New Roman"/>
                <w:sz w:val="22"/>
                <w:szCs w:val="22"/>
              </w:rPr>
              <w:t>20,0</w:t>
            </w: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5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3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D54A31">
              <w:rPr>
                <w:rFonts w:cs="Times New Roman"/>
                <w:sz w:val="22"/>
                <w:szCs w:val="22"/>
              </w:rPr>
              <w:t>20,0</w:t>
            </w: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5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3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D54A31">
              <w:rPr>
                <w:rFonts w:cs="Times New Roman"/>
                <w:sz w:val="22"/>
                <w:szCs w:val="22"/>
              </w:rPr>
              <w:t>20,0</w:t>
            </w: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5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3</w:t>
            </w:r>
            <w:r w:rsidRPr="0098371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D54A31">
              <w:rPr>
                <w:rFonts w:cs="Times New Roman"/>
                <w:sz w:val="22"/>
                <w:szCs w:val="22"/>
              </w:rPr>
              <w:t>20,0</w:t>
            </w:r>
          </w:p>
        </w:tc>
      </w:tr>
      <w:tr w:rsidR="00AF3C78" w:rsidTr="00420EB2">
        <w:tc>
          <w:tcPr>
            <w:tcW w:w="670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1.9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Участие в межрайонных, областных соревнованиях</w:t>
            </w: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AF3C78" w:rsidRDefault="00AF3C78" w:rsidP="00854EA2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6" w:type="dxa"/>
            <w:vMerge w:val="restart"/>
            <w:shd w:val="clear" w:color="auto" w:fill="auto"/>
          </w:tcPr>
          <w:p w:rsidR="00AF3C78" w:rsidRDefault="00AF3C78" w:rsidP="003D692B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Администрация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102,2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102,2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27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27,0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128,0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128,0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55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55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54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54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57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57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57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57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57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57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EA0430">
        <w:trPr>
          <w:trHeight w:val="231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57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8371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57</w:t>
            </w:r>
            <w:r w:rsidRPr="0098371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</w:tcPr>
          <w:p w:rsidR="00AF3C78" w:rsidRDefault="00AF3C78" w:rsidP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2106ED">
        <w:trPr>
          <w:trHeight w:val="219"/>
        </w:trPr>
        <w:tc>
          <w:tcPr>
            <w:tcW w:w="670" w:type="dxa"/>
            <w:vMerge w:val="restart"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</w:pPr>
            <w:r w:rsidRPr="00525B5A">
              <w:t>2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  <w:rPr>
                <w:sz w:val="22"/>
                <w:szCs w:val="22"/>
              </w:rPr>
            </w:pPr>
            <w:r w:rsidRPr="00525B5A">
              <w:rPr>
                <w:sz w:val="22"/>
                <w:szCs w:val="22"/>
              </w:rPr>
              <w:t>Приобретение спортивной парадной формы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  <w:rPr>
                <w:sz w:val="22"/>
                <w:szCs w:val="22"/>
              </w:rPr>
            </w:pPr>
            <w:r w:rsidRPr="00525B5A">
              <w:rPr>
                <w:rFonts w:cs="Times New Roman"/>
                <w:bCs/>
                <w:sz w:val="22"/>
                <w:szCs w:val="22"/>
              </w:rPr>
              <w:t>Администрация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/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</w:tr>
      <w:tr w:rsidR="00AF3C78" w:rsidTr="00EA0430">
        <w:trPr>
          <w:trHeight w:val="213"/>
        </w:trPr>
        <w:tc>
          <w:tcPr>
            <w:tcW w:w="670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132,7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t>132,7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</w:tr>
      <w:tr w:rsidR="00AF3C78" w:rsidTr="00EA0430">
        <w:trPr>
          <w:trHeight w:val="232"/>
        </w:trPr>
        <w:tc>
          <w:tcPr>
            <w:tcW w:w="670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562,9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t>562,9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</w:tr>
      <w:tr w:rsidR="00AF3C78" w:rsidTr="00EA0430">
        <w:trPr>
          <w:trHeight w:val="240"/>
        </w:trPr>
        <w:tc>
          <w:tcPr>
            <w:tcW w:w="670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250,0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>
            <w:pPr>
              <w:jc w:val="center"/>
            </w:pPr>
            <w:r>
              <w:t>250,0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</w:tr>
      <w:tr w:rsidR="00AF3C78" w:rsidTr="002106ED">
        <w:trPr>
          <w:trHeight w:val="285"/>
        </w:trPr>
        <w:tc>
          <w:tcPr>
            <w:tcW w:w="670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/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</w:tr>
      <w:tr w:rsidR="00AF3C78" w:rsidTr="002106ED">
        <w:trPr>
          <w:trHeight w:val="345"/>
        </w:trPr>
        <w:tc>
          <w:tcPr>
            <w:tcW w:w="670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/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</w:tr>
      <w:tr w:rsidR="00AF3C78" w:rsidTr="00EA0430">
        <w:trPr>
          <w:trHeight w:val="345"/>
        </w:trPr>
        <w:tc>
          <w:tcPr>
            <w:tcW w:w="670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/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</w:tr>
      <w:tr w:rsidR="00AF3C78" w:rsidTr="00EA0430">
        <w:trPr>
          <w:trHeight w:val="285"/>
        </w:trPr>
        <w:tc>
          <w:tcPr>
            <w:tcW w:w="670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/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</w:tr>
      <w:tr w:rsidR="00AF3C78" w:rsidTr="00EA0430">
        <w:trPr>
          <w:trHeight w:val="180"/>
        </w:trPr>
        <w:tc>
          <w:tcPr>
            <w:tcW w:w="670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Pr="00525B5A" w:rsidRDefault="00AF3C78" w:rsidP="00525B5A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Pr="00983719" w:rsidRDefault="00AF3C78" w:rsidP="00AF3C78"/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C78" w:rsidRDefault="00AF3C78" w:rsidP="00AF3C78"/>
        </w:tc>
      </w:tr>
      <w:tr w:rsidR="007F4B8C" w:rsidTr="00420EB2">
        <w:tc>
          <w:tcPr>
            <w:tcW w:w="14814" w:type="dxa"/>
            <w:gridSpan w:val="10"/>
            <w:shd w:val="clear" w:color="auto" w:fill="auto"/>
          </w:tcPr>
          <w:p w:rsidR="007F4B8C" w:rsidRDefault="007F4B8C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                                                                 Подпрограмма 2 «Развитие детско-юношеского спорта в Малосердобинском районе</w:t>
            </w:r>
          </w:p>
        </w:tc>
      </w:tr>
      <w:tr w:rsidR="00AF3C78" w:rsidTr="00420EB2">
        <w:trPr>
          <w:trHeight w:val="279"/>
        </w:trPr>
        <w:tc>
          <w:tcPr>
            <w:tcW w:w="670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2.1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AF3C78" w:rsidRDefault="00AF3C78">
            <w:pPr>
              <w:autoSpaceDE w:val="0"/>
              <w:snapToGrid w:val="0"/>
              <w:ind w:left="142" w:right="14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мероприятие» Повышение мотивации граждан к регулярным занятиям физической культурой и спортом и ведению здорового образа жизни»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Управление образования  администрации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49,3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49,3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rPr>
          <w:trHeight w:val="329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2023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rPr>
          <w:trHeight w:val="34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24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1525" w:type="dxa"/>
            <w:shd w:val="clear" w:color="auto" w:fill="auto"/>
          </w:tcPr>
          <w:p w:rsidR="00AF3C78" w:rsidRPr="0016006C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rPr>
          <w:trHeight w:val="32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25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1525" w:type="dxa"/>
            <w:shd w:val="clear" w:color="auto" w:fill="auto"/>
          </w:tcPr>
          <w:p w:rsidR="00AF3C78" w:rsidRPr="001B23BF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rPr>
          <w:trHeight w:val="30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26 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1525" w:type="dxa"/>
            <w:shd w:val="clear" w:color="auto" w:fill="auto"/>
          </w:tcPr>
          <w:p w:rsidR="00AF3C78" w:rsidRPr="0016006C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rPr>
          <w:trHeight w:val="256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27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rPr>
          <w:trHeight w:val="235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227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234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59"/>
        </w:trPr>
        <w:tc>
          <w:tcPr>
            <w:tcW w:w="670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2.2</w:t>
            </w:r>
          </w:p>
          <w:p w:rsidR="00AF3C78" w:rsidRDefault="00AF3C78">
            <w:pPr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 w:val="restart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Проведение и участие в </w:t>
            </w:r>
            <w:r>
              <w:rPr>
                <w:rFonts w:cs="Times New Roman"/>
                <w:sz w:val="22"/>
                <w:szCs w:val="22"/>
              </w:rPr>
              <w:lastRenderedPageBreak/>
              <w:t>межрайонных, зональных и межобластных соревнований среди школьников, участие в фестивале ГТО, в «Президентских спортивных играх», в соревнованиях по допризывной молодёжи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Управление </w:t>
            </w:r>
            <w:r>
              <w:rPr>
                <w:rFonts w:cs="Times New Roman"/>
                <w:sz w:val="22"/>
                <w:szCs w:val="22"/>
              </w:rPr>
              <w:lastRenderedPageBreak/>
              <w:t>образования  администрации Малосердобинского района</w:t>
            </w:r>
          </w:p>
          <w:p w:rsidR="00AF3C78" w:rsidRDefault="00AF3C7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626C6A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lastRenderedPageBreak/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22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7,3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7,3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59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626C6A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Style w:val="11"/>
                <w:rFonts w:cs="Times New Roman"/>
                <w:sz w:val="22"/>
                <w:szCs w:val="22"/>
              </w:rPr>
              <w:t>23</w:t>
            </w:r>
            <w:r>
              <w:rPr>
                <w:rStyle w:val="11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1"/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59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626C6A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59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626C6A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59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626C6A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59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626C6A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59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626C6A">
            <w:pPr>
              <w:pStyle w:val="a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59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626C6A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59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626C6A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417"/>
        </w:trPr>
        <w:tc>
          <w:tcPr>
            <w:tcW w:w="670" w:type="dxa"/>
            <w:vMerge w:val="restart"/>
            <w:shd w:val="clear" w:color="auto" w:fill="auto"/>
          </w:tcPr>
          <w:p w:rsidR="00AF3C78" w:rsidRDefault="00AF3C78" w:rsidP="00525B5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2.3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Проведение Кубков, Чемпионатов, Первенств  среди школьников по культивируемым видам спорта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Управление образования  администрации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2022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417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2023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417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417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417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417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417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417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417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265"/>
        </w:trPr>
        <w:tc>
          <w:tcPr>
            <w:tcW w:w="670" w:type="dxa"/>
            <w:vMerge w:val="restart"/>
            <w:shd w:val="clear" w:color="auto" w:fill="auto"/>
          </w:tcPr>
          <w:p w:rsidR="00AF3C78" w:rsidRDefault="00AF3C78" w:rsidP="00525B5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2.4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Проведение спортивно – массовых мероприятий</w:t>
            </w:r>
          </w:p>
          <w:p w:rsidR="00AF3C78" w:rsidRDefault="00AF3C7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(день физкультурника, день села,  соревнования, посвященные знаменательным датам, «Веселые старты; мероприятия с родителями и др.)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Управление образования  администрации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2022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27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2023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34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34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34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34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34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34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34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240"/>
        </w:trPr>
        <w:tc>
          <w:tcPr>
            <w:tcW w:w="670" w:type="dxa"/>
            <w:vMerge w:val="restart"/>
            <w:shd w:val="clear" w:color="auto" w:fill="auto"/>
          </w:tcPr>
          <w:p w:rsidR="00AF3C78" w:rsidRDefault="00AF3C78" w:rsidP="00525B5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2.5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Участие воспитанников ДЮСШ в областных, всероссийских соревнованиях, первенствах, </w:t>
            </w:r>
            <w:r>
              <w:rPr>
                <w:rFonts w:cs="Times New Roman"/>
                <w:sz w:val="22"/>
                <w:szCs w:val="22"/>
              </w:rPr>
              <w:lastRenderedPageBreak/>
              <w:t>турнирах  и Спартакиадах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Управление образования  администрации </w:t>
            </w:r>
            <w:r>
              <w:rPr>
                <w:rFonts w:cs="Times New Roman"/>
                <w:sz w:val="22"/>
                <w:szCs w:val="22"/>
              </w:rPr>
              <w:lastRenderedPageBreak/>
              <w:t>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2022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167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2023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186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217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5355A5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222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5355A5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253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5355A5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272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D0672E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5355A5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261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D0672E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5355A5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7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D0672E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258"/>
        </w:trPr>
        <w:tc>
          <w:tcPr>
            <w:tcW w:w="670" w:type="dxa"/>
            <w:vMerge w:val="restart"/>
            <w:shd w:val="clear" w:color="auto" w:fill="auto"/>
          </w:tcPr>
          <w:p w:rsidR="00AF3C78" w:rsidRDefault="00AF3C78" w:rsidP="00525B5A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2.6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Приобретение спортивного инвентаря и спортивной формы для детско-юношеской спортивной школы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AF3C78" w:rsidRDefault="00AF3C78" w:rsidP="00330433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Управление образования</w:t>
            </w: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администрации 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AF3C78" w:rsidRDefault="00AF3C78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2022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rPr>
          <w:trHeight w:val="36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2023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rPr>
          <w:trHeight w:val="36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rPr>
          <w:trHeight w:val="36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rPr>
          <w:trHeight w:val="36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rPr>
          <w:trHeight w:val="36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rPr>
          <w:trHeight w:val="36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F82FA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rPr>
          <w:trHeight w:val="36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F82FAB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rPr>
          <w:trHeight w:val="36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F82FAB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rPr>
          <w:trHeight w:val="360"/>
        </w:trPr>
        <w:tc>
          <w:tcPr>
            <w:tcW w:w="670" w:type="dxa"/>
            <w:vMerge w:val="restart"/>
            <w:shd w:val="clear" w:color="auto" w:fill="auto"/>
          </w:tcPr>
          <w:p w:rsidR="00AF3C78" w:rsidRDefault="00AF3C78" w:rsidP="00525B5A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2.7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Участие школьников в  эстафетах, пробегах, спортивной ходьбе и др.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2022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420EB2">
        <w:trPr>
          <w:trHeight w:val="36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2023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36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36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2025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36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36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2027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36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2028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36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2029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F3C78" w:rsidTr="00420EB2">
        <w:trPr>
          <w:trHeight w:val="360"/>
        </w:trPr>
        <w:tc>
          <w:tcPr>
            <w:tcW w:w="67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F3C78" w:rsidRDefault="00AF3C78" w:rsidP="00344AFF">
            <w:pPr>
              <w:pStyle w:val="af"/>
              <w:snapToGrid w:val="0"/>
              <w:jc w:val="center"/>
              <w:rPr>
                <w:rStyle w:val="11"/>
                <w:rFonts w:cs="Times New Roman"/>
                <w:sz w:val="22"/>
                <w:szCs w:val="22"/>
              </w:rPr>
            </w:pPr>
            <w:r>
              <w:rPr>
                <w:rStyle w:val="11"/>
                <w:rFonts w:cs="Times New Roman"/>
                <w:sz w:val="22"/>
                <w:szCs w:val="22"/>
              </w:rPr>
              <w:t>2030 год</w:t>
            </w:r>
          </w:p>
        </w:tc>
        <w:tc>
          <w:tcPr>
            <w:tcW w:w="113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10,0</w:t>
            </w:r>
          </w:p>
        </w:tc>
        <w:tc>
          <w:tcPr>
            <w:tcW w:w="1525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10,0</w:t>
            </w:r>
          </w:p>
        </w:tc>
        <w:tc>
          <w:tcPr>
            <w:tcW w:w="1527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:rsidR="00330433" w:rsidRDefault="00330433">
      <w:pPr>
        <w:spacing w:line="100" w:lineRule="atLeast"/>
        <w:jc w:val="right"/>
        <w:textAlignment w:val="baseline"/>
      </w:pPr>
    </w:p>
    <w:p w:rsidR="007F4B8C" w:rsidRDefault="007F4B8C">
      <w:pPr>
        <w:spacing w:line="100" w:lineRule="atLeast"/>
        <w:jc w:val="right"/>
        <w:textAlignment w:val="baseline"/>
      </w:pPr>
    </w:p>
    <w:p w:rsidR="003C5E3C" w:rsidRPr="00165A01" w:rsidRDefault="003C5E3C" w:rsidP="003C5E3C">
      <w:pPr>
        <w:spacing w:line="100" w:lineRule="atLeast"/>
        <w:ind w:left="57" w:right="-113" w:firstLine="708"/>
        <w:jc w:val="both"/>
        <w:textAlignment w:val="baseline"/>
        <w:rPr>
          <w:rFonts w:cs="Times New Roman"/>
          <w:color w:val="000000"/>
          <w:sz w:val="22"/>
          <w:szCs w:val="22"/>
        </w:rPr>
      </w:pPr>
    </w:p>
    <w:p w:rsidR="003C5E3C" w:rsidRDefault="003C5E3C">
      <w:pPr>
        <w:spacing w:line="100" w:lineRule="atLeast"/>
        <w:ind w:left="57" w:right="-113" w:firstLine="708"/>
        <w:jc w:val="right"/>
        <w:textAlignment w:val="baseline"/>
        <w:rPr>
          <w:rFonts w:cs="Times New Roman"/>
          <w:sz w:val="28"/>
          <w:szCs w:val="28"/>
        </w:rPr>
      </w:pPr>
    </w:p>
    <w:p w:rsidR="003C5E3C" w:rsidRPr="00165A01" w:rsidRDefault="003C5E3C" w:rsidP="003C5E3C">
      <w:pPr>
        <w:spacing w:line="100" w:lineRule="atLeast"/>
        <w:ind w:left="57" w:right="-113" w:firstLine="708"/>
        <w:jc w:val="both"/>
        <w:textAlignment w:val="baseline"/>
        <w:rPr>
          <w:rFonts w:cs="Times New Roman"/>
          <w:color w:val="000000"/>
          <w:sz w:val="22"/>
          <w:szCs w:val="22"/>
        </w:rPr>
      </w:pPr>
    </w:p>
    <w:p w:rsidR="003C5E3C" w:rsidRDefault="003C5E3C" w:rsidP="003C5E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C5E3C" w:rsidRPr="003C5E3C" w:rsidRDefault="003C5E3C" w:rsidP="003C5E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C5E3C">
        <w:rPr>
          <w:rFonts w:ascii="Times New Roman" w:hAnsi="Times New Roman" w:cs="Times New Roman"/>
          <w:b w:val="0"/>
          <w:sz w:val="24"/>
          <w:szCs w:val="24"/>
        </w:rPr>
        <w:t>Приложение № 1</w:t>
      </w:r>
    </w:p>
    <w:p w:rsidR="003C5E3C" w:rsidRPr="003C5E3C" w:rsidRDefault="003C5E3C" w:rsidP="003C5E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C5E3C"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:rsidR="003C5E3C" w:rsidRPr="003C5E3C" w:rsidRDefault="003C5E3C" w:rsidP="003C5E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C5E3C">
        <w:rPr>
          <w:rFonts w:ascii="Times New Roman" w:hAnsi="Times New Roman" w:cs="Times New Roman"/>
          <w:b w:val="0"/>
          <w:sz w:val="24"/>
          <w:szCs w:val="24"/>
        </w:rPr>
        <w:t>Малосердобинского района Пензенской области</w:t>
      </w:r>
    </w:p>
    <w:p w:rsidR="003C5E3C" w:rsidRPr="003C5E3C" w:rsidRDefault="00AF3C78" w:rsidP="00570477">
      <w:pPr>
        <w:pStyle w:val="ConsPlusTitle"/>
        <w:jc w:val="center"/>
        <w:rPr>
          <w:rFonts w:cs="Times New Roman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570477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3C5E3C" w:rsidRPr="003C5E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70477" w:rsidRPr="00165A01">
        <w:rPr>
          <w:rFonts w:ascii="Times New Roman" w:hAnsi="Times New Roman" w:cs="Times New Roman"/>
          <w:b w:val="0"/>
          <w:sz w:val="22"/>
          <w:szCs w:val="22"/>
        </w:rPr>
        <w:t xml:space="preserve">от 22 </w:t>
      </w:r>
      <w:r w:rsidR="00570477">
        <w:rPr>
          <w:rFonts w:ascii="Times New Roman" w:hAnsi="Times New Roman" w:cs="Times New Roman"/>
          <w:b w:val="0"/>
          <w:sz w:val="22"/>
          <w:szCs w:val="22"/>
        </w:rPr>
        <w:t>июля</w:t>
      </w:r>
      <w:r w:rsidR="00570477" w:rsidRPr="00165A01">
        <w:rPr>
          <w:rFonts w:ascii="Times New Roman" w:hAnsi="Times New Roman" w:cs="Times New Roman"/>
          <w:b w:val="0"/>
          <w:sz w:val="22"/>
          <w:szCs w:val="22"/>
        </w:rPr>
        <w:t xml:space="preserve"> 202</w:t>
      </w:r>
      <w:r w:rsidR="00570477">
        <w:rPr>
          <w:rFonts w:ascii="Times New Roman" w:hAnsi="Times New Roman" w:cs="Times New Roman"/>
          <w:b w:val="0"/>
          <w:sz w:val="22"/>
          <w:szCs w:val="22"/>
        </w:rPr>
        <w:t>5</w:t>
      </w:r>
      <w:r w:rsidR="00570477" w:rsidRPr="00165A01">
        <w:rPr>
          <w:rFonts w:ascii="Times New Roman" w:hAnsi="Times New Roman" w:cs="Times New Roman"/>
          <w:b w:val="0"/>
          <w:sz w:val="22"/>
          <w:szCs w:val="22"/>
        </w:rPr>
        <w:t xml:space="preserve"> года № </w:t>
      </w:r>
      <w:r w:rsidR="00570477">
        <w:rPr>
          <w:rFonts w:ascii="Times New Roman" w:hAnsi="Times New Roman" w:cs="Times New Roman"/>
          <w:b w:val="0"/>
          <w:sz w:val="22"/>
          <w:szCs w:val="22"/>
        </w:rPr>
        <w:t>175</w:t>
      </w:r>
    </w:p>
    <w:p w:rsidR="003C5E3C" w:rsidRPr="003C5E3C" w:rsidRDefault="003C5E3C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3C5E3C">
        <w:rPr>
          <w:rFonts w:cs="Times New Roman"/>
        </w:rPr>
        <w:t>Приложение № 3</w:t>
      </w:r>
    </w:p>
    <w:p w:rsidR="007F4B8C" w:rsidRPr="003C5E3C" w:rsidRDefault="007F4B8C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3C5E3C">
        <w:rPr>
          <w:rFonts w:cs="Times New Roman"/>
        </w:rPr>
        <w:t>к муниципальной программе</w:t>
      </w:r>
    </w:p>
    <w:p w:rsidR="007F4B8C" w:rsidRPr="003C5E3C" w:rsidRDefault="007F4B8C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3C5E3C">
        <w:rPr>
          <w:rFonts w:cs="Times New Roman"/>
        </w:rPr>
        <w:t>«Развитие физической культуры и спорта</w:t>
      </w:r>
    </w:p>
    <w:p w:rsidR="007F4B8C" w:rsidRPr="003C5E3C" w:rsidRDefault="007F4B8C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3C5E3C">
        <w:rPr>
          <w:rFonts w:cs="Times New Roman"/>
        </w:rPr>
        <w:t>в Малосердобинском районе на 20</w:t>
      </w:r>
      <w:r w:rsidR="006F5FBE" w:rsidRPr="003C5E3C">
        <w:rPr>
          <w:rFonts w:cs="Times New Roman"/>
        </w:rPr>
        <w:t>22</w:t>
      </w:r>
      <w:r w:rsidRPr="003C5E3C">
        <w:rPr>
          <w:rFonts w:cs="Times New Roman"/>
        </w:rPr>
        <w:t>-20</w:t>
      </w:r>
      <w:r w:rsidR="006F5FBE" w:rsidRPr="003C5E3C">
        <w:rPr>
          <w:rFonts w:cs="Times New Roman"/>
        </w:rPr>
        <w:t>30</w:t>
      </w:r>
      <w:r w:rsidRPr="003C5E3C">
        <w:rPr>
          <w:rFonts w:cs="Times New Roman"/>
        </w:rPr>
        <w:t xml:space="preserve"> годы</w:t>
      </w:r>
    </w:p>
    <w:p w:rsidR="007F4B8C" w:rsidRPr="003C5E3C" w:rsidRDefault="007F4B8C">
      <w:pPr>
        <w:spacing w:line="100" w:lineRule="atLeast"/>
        <w:jc w:val="center"/>
        <w:textAlignment w:val="baseline"/>
        <w:rPr>
          <w:rFonts w:cs="Times New Roman"/>
          <w:b/>
        </w:rPr>
      </w:pPr>
    </w:p>
    <w:p w:rsidR="007F4B8C" w:rsidRDefault="007F4B8C">
      <w:pPr>
        <w:spacing w:line="100" w:lineRule="atLeast"/>
        <w:jc w:val="center"/>
        <w:textAlignment w:val="baseline"/>
        <w:rPr>
          <w:rFonts w:cs="Times New Roman"/>
          <w:b/>
        </w:rPr>
      </w:pPr>
      <w:r>
        <w:rPr>
          <w:rFonts w:cs="Times New Roman"/>
          <w:b/>
        </w:rPr>
        <w:t>РЕСУРСНОЕ ОБЕСПЕЧЕНИЕ</w:t>
      </w:r>
    </w:p>
    <w:p w:rsidR="007F4B8C" w:rsidRDefault="007F4B8C">
      <w:pPr>
        <w:tabs>
          <w:tab w:val="left" w:pos="993"/>
        </w:tabs>
        <w:spacing w:line="100" w:lineRule="atLeast"/>
        <w:ind w:firstLine="709"/>
        <w:jc w:val="center"/>
        <w:textAlignment w:val="baseline"/>
        <w:rPr>
          <w:rFonts w:cs="Times New Roman"/>
          <w:b/>
          <w:bCs/>
        </w:rPr>
      </w:pPr>
      <w:r>
        <w:rPr>
          <w:rFonts w:cs="Times New Roman"/>
          <w:b/>
        </w:rPr>
        <w:t xml:space="preserve">реализация муниципальной программы за счет всех источников финансирования </w:t>
      </w:r>
      <w:r>
        <w:rPr>
          <w:rFonts w:cs="Times New Roman"/>
          <w:b/>
          <w:bCs/>
        </w:rPr>
        <w:t xml:space="preserve"> </w:t>
      </w:r>
    </w:p>
    <w:p w:rsidR="007F4B8C" w:rsidRDefault="007F4B8C">
      <w:pPr>
        <w:tabs>
          <w:tab w:val="left" w:pos="993"/>
        </w:tabs>
        <w:spacing w:line="100" w:lineRule="atLeast"/>
        <w:ind w:firstLine="709"/>
        <w:jc w:val="center"/>
        <w:textAlignment w:val="baseline"/>
        <w:rPr>
          <w:rFonts w:cs="Times New Roman"/>
          <w:b/>
          <w:bCs/>
        </w:rPr>
      </w:pPr>
      <w:r>
        <w:rPr>
          <w:rFonts w:cs="Times New Roman"/>
          <w:b/>
          <w:bCs/>
        </w:rPr>
        <w:t>«Развитие физической культуры и спорта в Малосердобинском районе на 20</w:t>
      </w:r>
      <w:r w:rsidR="006F5FBE">
        <w:rPr>
          <w:rFonts w:cs="Times New Roman"/>
          <w:b/>
          <w:bCs/>
        </w:rPr>
        <w:t>22</w:t>
      </w:r>
      <w:r>
        <w:rPr>
          <w:rFonts w:cs="Times New Roman"/>
          <w:b/>
          <w:bCs/>
        </w:rPr>
        <w:t>-20</w:t>
      </w:r>
      <w:r w:rsidR="006F5FBE">
        <w:rPr>
          <w:rFonts w:cs="Times New Roman"/>
          <w:b/>
          <w:bCs/>
        </w:rPr>
        <w:t>30</w:t>
      </w:r>
      <w:r>
        <w:rPr>
          <w:rFonts w:cs="Times New Roman"/>
          <w:b/>
          <w:bCs/>
        </w:rPr>
        <w:t xml:space="preserve"> годы»</w:t>
      </w:r>
    </w:p>
    <w:p w:rsidR="007F4B8C" w:rsidRDefault="007F4B8C">
      <w:pPr>
        <w:spacing w:line="100" w:lineRule="atLeast"/>
        <w:textAlignment w:val="baseline"/>
      </w:pPr>
    </w:p>
    <w:tbl>
      <w:tblPr>
        <w:tblW w:w="1429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1130"/>
        <w:gridCol w:w="2135"/>
        <w:gridCol w:w="3033"/>
        <w:gridCol w:w="759"/>
        <w:gridCol w:w="791"/>
        <w:gridCol w:w="916"/>
        <w:gridCol w:w="850"/>
        <w:gridCol w:w="851"/>
        <w:gridCol w:w="850"/>
        <w:gridCol w:w="851"/>
        <w:gridCol w:w="850"/>
        <w:gridCol w:w="851"/>
      </w:tblGrid>
      <w:tr w:rsidR="007E4CD0" w:rsidTr="001C69EE">
        <w:trPr>
          <w:jc w:val="center"/>
        </w:trPr>
        <w:tc>
          <w:tcPr>
            <w:tcW w:w="3692" w:type="dxa"/>
            <w:gridSpan w:val="3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0602" w:type="dxa"/>
            <w:gridSpan w:val="10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Администрации Малосердобинского района, Управление образования Малосердобинского района</w:t>
            </w:r>
          </w:p>
        </w:tc>
      </w:tr>
      <w:tr w:rsidR="007E4CD0" w:rsidTr="001C69EE"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№ п.п.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3033" w:type="dxa"/>
            <w:vMerge w:val="restart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569" w:type="dxa"/>
            <w:gridSpan w:val="9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Оценка расходов, тыс. рублей</w:t>
            </w:r>
          </w:p>
        </w:tc>
      </w:tr>
      <w:tr w:rsidR="001C69EE" w:rsidTr="001C69EE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E4CD0" w:rsidRDefault="007E4CD0" w:rsidP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791" w:type="dxa"/>
            <w:shd w:val="clear" w:color="auto" w:fill="auto"/>
          </w:tcPr>
          <w:p w:rsidR="007E4CD0" w:rsidRDefault="007E4CD0" w:rsidP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916" w:type="dxa"/>
            <w:shd w:val="clear" w:color="auto" w:fill="auto"/>
          </w:tcPr>
          <w:p w:rsidR="007E4CD0" w:rsidRDefault="007E4CD0" w:rsidP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7E4CD0" w:rsidRDefault="007E4CD0" w:rsidP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7E4CD0" w:rsidRDefault="007E4CD0" w:rsidP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7E4CD0" w:rsidRDefault="007E4CD0" w:rsidP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:rsidR="007E4CD0" w:rsidRDefault="007E4CD0" w:rsidP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2028</w:t>
            </w:r>
          </w:p>
        </w:tc>
        <w:tc>
          <w:tcPr>
            <w:tcW w:w="850" w:type="dxa"/>
            <w:shd w:val="clear" w:color="auto" w:fill="auto"/>
          </w:tcPr>
          <w:p w:rsidR="007E4CD0" w:rsidRDefault="007E4CD0" w:rsidP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2029</w:t>
            </w:r>
          </w:p>
        </w:tc>
        <w:tc>
          <w:tcPr>
            <w:tcW w:w="851" w:type="dxa"/>
            <w:shd w:val="clear" w:color="auto" w:fill="auto"/>
          </w:tcPr>
          <w:p w:rsidR="007E4CD0" w:rsidRDefault="007E4CD0" w:rsidP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2030</w:t>
            </w:r>
          </w:p>
        </w:tc>
      </w:tr>
      <w:tr w:rsidR="001C69EE" w:rsidTr="001C69EE">
        <w:trPr>
          <w:jc w:val="center"/>
        </w:trPr>
        <w:tc>
          <w:tcPr>
            <w:tcW w:w="427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130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135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033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916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7E4CD0" w:rsidRDefault="007E4CD0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13</w:t>
            </w:r>
          </w:p>
        </w:tc>
      </w:tr>
      <w:tr w:rsidR="00AF3C78" w:rsidTr="001C69EE"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Программа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AF3C78" w:rsidRDefault="00AF3C78" w:rsidP="005C6730">
            <w:pPr>
              <w:pStyle w:val="210"/>
              <w:tabs>
                <w:tab w:val="left" w:pos="993"/>
              </w:tabs>
              <w:snapToGrid w:val="0"/>
              <w:spacing w:after="0" w:line="100" w:lineRule="atLeast"/>
              <w:ind w:left="0"/>
              <w:rPr>
                <w:rStyle w:val="20"/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Style w:val="20"/>
                <w:rFonts w:cs="Times New Roman"/>
                <w:b/>
                <w:bCs/>
                <w:i/>
                <w:iCs/>
                <w:sz w:val="22"/>
                <w:szCs w:val="22"/>
              </w:rPr>
              <w:t>«Развитие физической культуры и спорта в Малосердобинском районе на 2022-2030 годы»</w:t>
            </w: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353,5</w:t>
            </w: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565,7</w:t>
            </w: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1038,8</w:t>
            </w:r>
          </w:p>
        </w:tc>
        <w:tc>
          <w:tcPr>
            <w:tcW w:w="850" w:type="dxa"/>
            <w:shd w:val="clear" w:color="auto" w:fill="auto"/>
          </w:tcPr>
          <w:p w:rsidR="00AF3C78" w:rsidRDefault="0092256B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750</w:t>
            </w:r>
            <w:r w:rsidR="00AF3C78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501,4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502,8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r w:rsidRPr="0069097E">
              <w:rPr>
                <w:rFonts w:cs="Times New Roman"/>
                <w:sz w:val="22"/>
                <w:szCs w:val="22"/>
              </w:rPr>
              <w:t>502,8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r w:rsidRPr="0069097E">
              <w:rPr>
                <w:rFonts w:cs="Times New Roman"/>
                <w:sz w:val="22"/>
                <w:szCs w:val="22"/>
              </w:rPr>
              <w:t>502,8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r w:rsidRPr="0069097E">
              <w:rPr>
                <w:rFonts w:cs="Times New Roman"/>
                <w:sz w:val="22"/>
                <w:szCs w:val="22"/>
              </w:rPr>
              <w:t>502,8</w:t>
            </w:r>
          </w:p>
        </w:tc>
      </w:tr>
      <w:tr w:rsidR="00AF3C78" w:rsidTr="001C69EE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298,5</w:t>
            </w: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510,7</w:t>
            </w: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983,8</w:t>
            </w:r>
          </w:p>
        </w:tc>
        <w:tc>
          <w:tcPr>
            <w:tcW w:w="850" w:type="dxa"/>
            <w:shd w:val="clear" w:color="auto" w:fill="auto"/>
          </w:tcPr>
          <w:p w:rsidR="00AF3C78" w:rsidRDefault="0092256B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695</w:t>
            </w:r>
            <w:r w:rsidR="00AF3C78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446,4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r>
              <w:rPr>
                <w:rFonts w:cs="Times New Roman"/>
                <w:bCs/>
                <w:color w:val="000000"/>
                <w:sz w:val="22"/>
                <w:szCs w:val="22"/>
              </w:rPr>
              <w:t>447</w:t>
            </w:r>
            <w:r w:rsidRPr="00542066">
              <w:rPr>
                <w:rFonts w:cs="Times New Roman"/>
                <w:bCs/>
                <w:color w:val="000000"/>
                <w:sz w:val="22"/>
                <w:szCs w:val="22"/>
              </w:rPr>
              <w:t>,</w:t>
            </w:r>
            <w:r>
              <w:rPr>
                <w:rFonts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r w:rsidRPr="00A120CF">
              <w:rPr>
                <w:rFonts w:cs="Times New Roman"/>
                <w:bCs/>
                <w:color w:val="000000"/>
                <w:sz w:val="22"/>
                <w:szCs w:val="22"/>
              </w:rPr>
              <w:t>447,8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r w:rsidRPr="00A120CF">
              <w:rPr>
                <w:rFonts w:cs="Times New Roman"/>
                <w:bCs/>
                <w:color w:val="000000"/>
                <w:sz w:val="22"/>
                <w:szCs w:val="22"/>
              </w:rPr>
              <w:t>447,8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r w:rsidRPr="00A120CF">
              <w:rPr>
                <w:rFonts w:cs="Times New Roman"/>
                <w:bCs/>
                <w:color w:val="000000"/>
                <w:sz w:val="22"/>
                <w:szCs w:val="22"/>
              </w:rPr>
              <w:t>447,8</w:t>
            </w:r>
          </w:p>
        </w:tc>
      </w:tr>
      <w:tr w:rsidR="00AF3C78" w:rsidTr="001C69EE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1C69EE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Бюджеты муниципальных образований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1C69EE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</w:tr>
      <w:tr w:rsidR="00AF3C78" w:rsidTr="001C69EE"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«Развитие физической культуры и массового спорта »</w:t>
            </w: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304,2</w:t>
            </w: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485,7</w:t>
            </w: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958,8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650,0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401,4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r w:rsidRPr="00B102CB"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02</w:t>
            </w:r>
            <w:r w:rsidRPr="00B102CB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r w:rsidRPr="00BE49C4">
              <w:rPr>
                <w:rFonts w:cs="Times New Roman"/>
                <w:sz w:val="22"/>
                <w:szCs w:val="22"/>
              </w:rPr>
              <w:t>402,8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r w:rsidRPr="00BE49C4">
              <w:rPr>
                <w:rFonts w:cs="Times New Roman"/>
                <w:sz w:val="22"/>
                <w:szCs w:val="22"/>
              </w:rPr>
              <w:t>402,8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r w:rsidRPr="00BE49C4">
              <w:rPr>
                <w:rFonts w:cs="Times New Roman"/>
                <w:sz w:val="22"/>
                <w:szCs w:val="22"/>
              </w:rPr>
              <w:t>402,8</w:t>
            </w:r>
          </w:p>
        </w:tc>
      </w:tr>
      <w:tr w:rsidR="00AF3C78" w:rsidTr="001C69EE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249,2</w:t>
            </w: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430,7</w:t>
            </w: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903,8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595,0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346,4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r>
              <w:rPr>
                <w:rFonts w:cs="Times New Roman"/>
                <w:sz w:val="22"/>
                <w:szCs w:val="22"/>
              </w:rPr>
              <w:t>347,8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r>
              <w:rPr>
                <w:rFonts w:cs="Times New Roman"/>
                <w:sz w:val="22"/>
                <w:szCs w:val="22"/>
              </w:rPr>
              <w:t>347,8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r>
              <w:rPr>
                <w:rFonts w:cs="Times New Roman"/>
                <w:sz w:val="22"/>
                <w:szCs w:val="22"/>
              </w:rPr>
              <w:t>347,8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r>
              <w:rPr>
                <w:rFonts w:cs="Times New Roman"/>
                <w:sz w:val="22"/>
                <w:szCs w:val="22"/>
              </w:rPr>
              <w:t>347,8</w:t>
            </w:r>
          </w:p>
        </w:tc>
      </w:tr>
      <w:tr w:rsidR="00AF3C78" w:rsidTr="001C69EE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В том числе межбюджетные </w:t>
            </w:r>
            <w:r>
              <w:rPr>
                <w:rFonts w:cs="Times New Roman"/>
                <w:sz w:val="22"/>
                <w:szCs w:val="22"/>
              </w:rPr>
              <w:lastRenderedPageBreak/>
              <w:t>трансферты из бюджета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1C69EE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Бюджеты муниципальных образований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1C69EE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D85535"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D85535"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D85535"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D85535"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D85535"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</w:tr>
      <w:tr w:rsidR="00AF3C78" w:rsidTr="001C69EE"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мероприятия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AF3C78" w:rsidRDefault="00AF3C78">
            <w:pPr>
              <w:autoSpaceDE w:val="0"/>
              <w:snapToGrid w:val="0"/>
              <w:ind w:left="-63" w:right="147"/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2"/>
              </w:rPr>
              <w:t>Создание условий, обеспечивающих возможность гражданам систематически заниматься физической культурой и спортом</w:t>
            </w: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304,2</w:t>
            </w: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485,7</w:t>
            </w: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958,8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650,0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401,4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r w:rsidRPr="00B102CB"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02</w:t>
            </w:r>
            <w:r w:rsidRPr="00B102CB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r w:rsidRPr="00BE49C4">
              <w:rPr>
                <w:rFonts w:cs="Times New Roman"/>
                <w:sz w:val="22"/>
                <w:szCs w:val="22"/>
              </w:rPr>
              <w:t>402,8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r w:rsidRPr="00BE49C4">
              <w:rPr>
                <w:rFonts w:cs="Times New Roman"/>
                <w:sz w:val="22"/>
                <w:szCs w:val="22"/>
              </w:rPr>
              <w:t>402,8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r w:rsidRPr="00BE49C4">
              <w:rPr>
                <w:rFonts w:cs="Times New Roman"/>
                <w:sz w:val="22"/>
                <w:szCs w:val="22"/>
              </w:rPr>
              <w:t>402,8</w:t>
            </w:r>
          </w:p>
        </w:tc>
      </w:tr>
      <w:tr w:rsidR="00AF3C78" w:rsidTr="001C69EE">
        <w:trPr>
          <w:trHeight w:val="1217"/>
          <w:jc w:val="center"/>
        </w:trPr>
        <w:tc>
          <w:tcPr>
            <w:tcW w:w="427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AF3C78" w:rsidRDefault="00AF3C78">
            <w:pPr>
              <w:autoSpaceDE w:val="0"/>
              <w:snapToGrid w:val="0"/>
              <w:ind w:left="-63" w:right="147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249,2</w:t>
            </w: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430,7</w:t>
            </w: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903,8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595,0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346,4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r>
              <w:rPr>
                <w:rFonts w:cs="Times New Roman"/>
                <w:sz w:val="22"/>
                <w:szCs w:val="22"/>
              </w:rPr>
              <w:t>347,8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r>
              <w:rPr>
                <w:rFonts w:cs="Times New Roman"/>
                <w:sz w:val="22"/>
                <w:szCs w:val="22"/>
              </w:rPr>
              <w:t>347,8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r>
              <w:rPr>
                <w:rFonts w:cs="Times New Roman"/>
                <w:sz w:val="22"/>
                <w:szCs w:val="22"/>
              </w:rPr>
              <w:t>347,8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r>
              <w:rPr>
                <w:rFonts w:cs="Times New Roman"/>
                <w:sz w:val="22"/>
                <w:szCs w:val="22"/>
              </w:rPr>
              <w:t>347,8</w:t>
            </w:r>
          </w:p>
        </w:tc>
      </w:tr>
      <w:tr w:rsidR="00AF3C78" w:rsidTr="001C69EE">
        <w:trPr>
          <w:trHeight w:val="1515"/>
          <w:jc w:val="center"/>
        </w:trPr>
        <w:tc>
          <w:tcPr>
            <w:tcW w:w="427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AF3C78" w:rsidRDefault="00AF3C78">
            <w:pPr>
              <w:autoSpaceDE w:val="0"/>
              <w:snapToGrid w:val="0"/>
              <w:ind w:left="-63" w:right="147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1C69EE">
        <w:trPr>
          <w:trHeight w:val="1791"/>
          <w:jc w:val="center"/>
        </w:trPr>
        <w:tc>
          <w:tcPr>
            <w:tcW w:w="427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AF3C78" w:rsidRDefault="00AF3C78">
            <w:pPr>
              <w:autoSpaceDE w:val="0"/>
              <w:snapToGrid w:val="0"/>
              <w:ind w:left="-63" w:right="147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Бюджеты муниципальных образований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F3C78" w:rsidTr="001C69EE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AF3C78" w:rsidRDefault="00AF3C78">
            <w:pPr>
              <w:autoSpaceDE w:val="0"/>
              <w:snapToGrid w:val="0"/>
              <w:ind w:left="-63" w:right="147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55,0</w:t>
            </w:r>
          </w:p>
        </w:tc>
      </w:tr>
      <w:tr w:rsidR="00AF3C78" w:rsidTr="001C69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2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«Развитие детско-юношеского спорта в Малосердобинском районе»</w:t>
            </w:r>
          </w:p>
          <w:p w:rsidR="00AF3C78" w:rsidRDefault="00AF3C78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  <w:p w:rsidR="00AF3C78" w:rsidRDefault="00AF3C78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  <w:p w:rsidR="00AF3C78" w:rsidRDefault="00AF3C78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  <w:p w:rsidR="00AF3C78" w:rsidRDefault="00AF3C78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  <w:p w:rsidR="00AF3C78" w:rsidRDefault="00AF3C78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  <w:p w:rsidR="00AF3C78" w:rsidRDefault="00AF3C78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  <w:p w:rsidR="00AF3C78" w:rsidRDefault="00AF3C78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  <w:p w:rsidR="00AF3C78" w:rsidRDefault="00AF3C78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  <w:p w:rsidR="00AF3C78" w:rsidRDefault="00AF3C78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  <w:p w:rsidR="00AF3C78" w:rsidRDefault="00AF3C78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  <w:p w:rsidR="00AF3C78" w:rsidRDefault="00AF3C78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49</w:t>
            </w:r>
            <w:r w:rsidRPr="005C2B5C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</w:tr>
      <w:tr w:rsidR="00AF3C78" w:rsidTr="001C69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E30B80">
              <w:rPr>
                <w:rFonts w:cs="Times New Roman"/>
                <w:sz w:val="22"/>
                <w:szCs w:val="22"/>
              </w:rPr>
              <w:t>49,3</w:t>
            </w: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</w:tr>
      <w:tr w:rsidR="00AF3C78" w:rsidTr="001C69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jc w:val="center"/>
            </w:pP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</w:pPr>
          </w:p>
        </w:tc>
      </w:tr>
      <w:tr w:rsidR="00AF3C78" w:rsidTr="001C69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Бюджеты муниципальных образований Малосердобинского района </w:t>
            </w:r>
            <w:r>
              <w:rPr>
                <w:rFonts w:cs="Times New Roman"/>
                <w:sz w:val="22"/>
                <w:szCs w:val="22"/>
              </w:rPr>
              <w:lastRenderedPageBreak/>
              <w:t>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jc w:val="center"/>
            </w:pP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</w:pPr>
          </w:p>
        </w:tc>
      </w:tr>
      <w:tr w:rsidR="00AF3C78" w:rsidTr="001C69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jc w:val="center"/>
            </w:pP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</w:pPr>
          </w:p>
        </w:tc>
      </w:tr>
      <w:tr w:rsidR="00AF3C78" w:rsidTr="001C69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AF3C78" w:rsidRDefault="00AF3C78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AF3C78" w:rsidRDefault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  <w:p w:rsidR="00AF3C78" w:rsidRDefault="00AF3C78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  <w:p w:rsidR="00AF3C78" w:rsidRDefault="00AF3C78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Повышение мотивации граждан к регулярным занятиям физической культурой и спортом и ведению здорового образа жизни»»</w:t>
            </w: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AF3C78" w:rsidRDefault="00AF3C7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AF3C78" w:rsidRDefault="00AF3C7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E30B80">
              <w:rPr>
                <w:rFonts w:cs="Times New Roman"/>
                <w:sz w:val="22"/>
                <w:szCs w:val="22"/>
              </w:rPr>
              <w:t>49,3</w:t>
            </w: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</w:tr>
      <w:tr w:rsidR="00AF3C78" w:rsidTr="001C69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AF3C78" w:rsidRDefault="00AF3C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AF3C78" w:rsidRDefault="00AF3C7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AF3C78" w:rsidRDefault="00AF3C78" w:rsidP="00AF3C78">
            <w:pPr>
              <w:jc w:val="center"/>
            </w:pPr>
            <w:r w:rsidRPr="00E30B80">
              <w:rPr>
                <w:rFonts w:cs="Times New Roman"/>
                <w:sz w:val="22"/>
                <w:szCs w:val="22"/>
              </w:rPr>
              <w:t>49,3</w:t>
            </w:r>
          </w:p>
        </w:tc>
        <w:tc>
          <w:tcPr>
            <w:tcW w:w="79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916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AF3C78" w:rsidRDefault="00AF3C78" w:rsidP="00AF3C7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</w:tr>
      <w:tr w:rsidR="001C69EE" w:rsidTr="001C69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7E4CD0" w:rsidRDefault="007E4CD0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</w:pPr>
          </w:p>
        </w:tc>
      </w:tr>
      <w:tr w:rsidR="001C69EE" w:rsidTr="001C69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7E4CD0" w:rsidRDefault="007E4CD0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Бюджеты муниципальных образований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</w:pPr>
          </w:p>
        </w:tc>
      </w:tr>
      <w:tr w:rsidR="001C69EE" w:rsidTr="001C69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7E4CD0" w:rsidRDefault="007E4C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7E4CD0" w:rsidRDefault="007E4CD0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759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7E4CD0" w:rsidRDefault="007E4CD0" w:rsidP="001C69EE">
            <w:pPr>
              <w:snapToGrid w:val="0"/>
              <w:jc w:val="center"/>
            </w:pPr>
          </w:p>
        </w:tc>
      </w:tr>
    </w:tbl>
    <w:p w:rsidR="007F4B8C" w:rsidRDefault="007F4B8C" w:rsidP="003C5E3C">
      <w:pPr>
        <w:pageBreakBefore/>
        <w:spacing w:line="100" w:lineRule="atLeast"/>
        <w:ind w:left="57" w:right="-113" w:firstLine="708"/>
        <w:jc w:val="right"/>
        <w:textAlignment w:val="baseline"/>
        <w:rPr>
          <w:rFonts w:cs="Times New Roman"/>
          <w:sz w:val="28"/>
          <w:szCs w:val="28"/>
        </w:rPr>
      </w:pPr>
    </w:p>
    <w:p w:rsidR="003C5E3C" w:rsidRPr="003C5E3C" w:rsidRDefault="003C5E3C" w:rsidP="003C5E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C5E3C">
        <w:rPr>
          <w:rFonts w:ascii="Times New Roman" w:hAnsi="Times New Roman" w:cs="Times New Roman"/>
          <w:b w:val="0"/>
          <w:sz w:val="24"/>
          <w:szCs w:val="24"/>
        </w:rPr>
        <w:t>Приложение № 1</w:t>
      </w:r>
    </w:p>
    <w:p w:rsidR="003C5E3C" w:rsidRPr="003C5E3C" w:rsidRDefault="003C5E3C" w:rsidP="003C5E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C5E3C"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:rsidR="003C5E3C" w:rsidRPr="003C5E3C" w:rsidRDefault="003C5E3C" w:rsidP="003C5E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C5E3C">
        <w:rPr>
          <w:rFonts w:ascii="Times New Roman" w:hAnsi="Times New Roman" w:cs="Times New Roman"/>
          <w:b w:val="0"/>
          <w:sz w:val="24"/>
          <w:szCs w:val="24"/>
        </w:rPr>
        <w:t>Малосердобинского района Пензенской области</w:t>
      </w:r>
    </w:p>
    <w:p w:rsidR="003C5E3C" w:rsidRPr="00570477" w:rsidRDefault="00570477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570477">
        <w:rPr>
          <w:rFonts w:cs="Times New Roman"/>
          <w:sz w:val="22"/>
          <w:szCs w:val="22"/>
        </w:rPr>
        <w:t>от 22 июля 2025 года № 175</w:t>
      </w:r>
    </w:p>
    <w:p w:rsidR="003C5E3C" w:rsidRPr="003C5E3C" w:rsidRDefault="003C5E3C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3C5E3C">
        <w:rPr>
          <w:rFonts w:cs="Times New Roman"/>
        </w:rPr>
        <w:t>Приложение № 4</w:t>
      </w:r>
    </w:p>
    <w:p w:rsidR="007F4B8C" w:rsidRPr="003C5E3C" w:rsidRDefault="007F4B8C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3C5E3C">
        <w:rPr>
          <w:rFonts w:cs="Times New Roman"/>
        </w:rPr>
        <w:t>к муниципальной программе</w:t>
      </w:r>
    </w:p>
    <w:p w:rsidR="007F4B8C" w:rsidRPr="003C5E3C" w:rsidRDefault="007F4B8C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3C5E3C">
        <w:rPr>
          <w:rFonts w:cs="Times New Roman"/>
        </w:rPr>
        <w:t>«Развитие физической культуры и спорта</w:t>
      </w:r>
    </w:p>
    <w:p w:rsidR="007F4B8C" w:rsidRPr="003C5E3C" w:rsidRDefault="007F4B8C">
      <w:pPr>
        <w:autoSpaceDE w:val="0"/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3C5E3C">
        <w:rPr>
          <w:rFonts w:cs="Times New Roman"/>
        </w:rPr>
        <w:t>в Малосердобинском районе на 20</w:t>
      </w:r>
      <w:r w:rsidR="00230699" w:rsidRPr="003C5E3C">
        <w:rPr>
          <w:rFonts w:cs="Times New Roman"/>
        </w:rPr>
        <w:t>22</w:t>
      </w:r>
      <w:r w:rsidRPr="003C5E3C">
        <w:rPr>
          <w:rFonts w:cs="Times New Roman"/>
        </w:rPr>
        <w:t>-20</w:t>
      </w:r>
      <w:r w:rsidR="00230699" w:rsidRPr="003C5E3C">
        <w:rPr>
          <w:rFonts w:cs="Times New Roman"/>
        </w:rPr>
        <w:t>30</w:t>
      </w:r>
      <w:r w:rsidRPr="003C5E3C">
        <w:rPr>
          <w:rFonts w:cs="Times New Roman"/>
        </w:rPr>
        <w:t xml:space="preserve"> годы</w:t>
      </w:r>
    </w:p>
    <w:p w:rsidR="003C5E3C" w:rsidRDefault="003C5E3C">
      <w:pPr>
        <w:autoSpaceDE w:val="0"/>
        <w:spacing w:line="100" w:lineRule="atLeast"/>
        <w:jc w:val="center"/>
        <w:textAlignment w:val="baseline"/>
        <w:rPr>
          <w:rFonts w:cs="Times New Roman"/>
          <w:b/>
          <w:bCs/>
        </w:rPr>
      </w:pPr>
    </w:p>
    <w:p w:rsidR="007F4B8C" w:rsidRDefault="007F4B8C">
      <w:pPr>
        <w:autoSpaceDE w:val="0"/>
        <w:spacing w:line="100" w:lineRule="atLeast"/>
        <w:jc w:val="center"/>
        <w:textAlignment w:val="baseline"/>
        <w:rPr>
          <w:rFonts w:cs="Times New Roman"/>
          <w:b/>
          <w:bCs/>
        </w:rPr>
      </w:pPr>
      <w:r>
        <w:rPr>
          <w:rFonts w:cs="Times New Roman"/>
          <w:b/>
          <w:bCs/>
        </w:rPr>
        <w:t>РЕСУРСНОЕ ОБЕСПЕЧЕНИЕ</w:t>
      </w:r>
    </w:p>
    <w:p w:rsidR="007F4B8C" w:rsidRDefault="007F4B8C">
      <w:pPr>
        <w:autoSpaceDE w:val="0"/>
        <w:spacing w:line="100" w:lineRule="atLeast"/>
        <w:jc w:val="center"/>
        <w:textAlignment w:val="baseline"/>
        <w:rPr>
          <w:rFonts w:cs="Times New Roman"/>
          <w:b/>
          <w:bCs/>
        </w:rPr>
      </w:pPr>
      <w:r>
        <w:rPr>
          <w:rFonts w:cs="Times New Roman"/>
          <w:b/>
          <w:bCs/>
        </w:rPr>
        <w:t>реализации муниципальной программы  «</w:t>
      </w:r>
      <w:r>
        <w:rPr>
          <w:rFonts w:cs="Times New Roman"/>
          <w:b/>
          <w:bCs/>
          <w:iCs/>
          <w:color w:val="000000"/>
        </w:rPr>
        <w:t>Развитие физической культуры и спорта в Малосердобинском районе на 20</w:t>
      </w:r>
      <w:r w:rsidR="00230699">
        <w:rPr>
          <w:rFonts w:cs="Times New Roman"/>
          <w:b/>
          <w:bCs/>
          <w:iCs/>
          <w:color w:val="000000"/>
        </w:rPr>
        <w:t>22</w:t>
      </w:r>
      <w:r>
        <w:rPr>
          <w:rFonts w:cs="Times New Roman"/>
          <w:b/>
          <w:bCs/>
          <w:iCs/>
          <w:color w:val="000000"/>
        </w:rPr>
        <w:t xml:space="preserve"> -20</w:t>
      </w:r>
      <w:r w:rsidR="00230699">
        <w:rPr>
          <w:rFonts w:cs="Times New Roman"/>
          <w:b/>
          <w:bCs/>
          <w:iCs/>
          <w:color w:val="000000"/>
        </w:rPr>
        <w:t>30</w:t>
      </w:r>
      <w:r>
        <w:rPr>
          <w:rFonts w:cs="Times New Roman"/>
          <w:b/>
          <w:bCs/>
          <w:iCs/>
          <w:color w:val="000000"/>
        </w:rPr>
        <w:t xml:space="preserve"> годы» </w:t>
      </w:r>
      <w:r>
        <w:rPr>
          <w:rFonts w:cs="Times New Roman"/>
          <w:b/>
          <w:bCs/>
        </w:rPr>
        <w:t>за счет средств бюджета Малосердобинского района</w:t>
      </w:r>
    </w:p>
    <w:p w:rsidR="007F4B8C" w:rsidRDefault="007F4B8C">
      <w:pPr>
        <w:widowControl/>
        <w:spacing w:line="100" w:lineRule="atLeast"/>
        <w:jc w:val="center"/>
        <w:textAlignment w:val="baseline"/>
        <w:rPr>
          <w:b/>
          <w:bCs/>
        </w:rPr>
      </w:pPr>
    </w:p>
    <w:p w:rsidR="007F4B8C" w:rsidRDefault="007F4B8C">
      <w:pPr>
        <w:widowControl/>
        <w:spacing w:line="100" w:lineRule="atLeast"/>
        <w:jc w:val="center"/>
        <w:textAlignment w:val="baseline"/>
        <w:rPr>
          <w:b/>
          <w:bCs/>
          <w:sz w:val="28"/>
          <w:szCs w:val="2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7"/>
        <w:gridCol w:w="1130"/>
        <w:gridCol w:w="2135"/>
        <w:gridCol w:w="3033"/>
        <w:gridCol w:w="759"/>
        <w:gridCol w:w="791"/>
        <w:gridCol w:w="828"/>
        <w:gridCol w:w="785"/>
        <w:gridCol w:w="774"/>
        <w:gridCol w:w="850"/>
        <w:gridCol w:w="851"/>
        <w:gridCol w:w="850"/>
        <w:gridCol w:w="786"/>
      </w:tblGrid>
      <w:tr w:rsidR="006E35CF" w:rsidTr="008554C5">
        <w:trPr>
          <w:jc w:val="center"/>
        </w:trPr>
        <w:tc>
          <w:tcPr>
            <w:tcW w:w="3692" w:type="dxa"/>
            <w:gridSpan w:val="3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0307" w:type="dxa"/>
            <w:gridSpan w:val="10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Администрации Малосердобинского района, Управление образования Малосердобинского района</w:t>
            </w:r>
          </w:p>
        </w:tc>
      </w:tr>
      <w:tr w:rsidR="006E35CF" w:rsidTr="008554C5"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№ п.п.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3033" w:type="dxa"/>
            <w:vMerge w:val="restart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274" w:type="dxa"/>
            <w:gridSpan w:val="9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Оценка расходов, тыс. рублей</w:t>
            </w:r>
          </w:p>
        </w:tc>
      </w:tr>
      <w:tr w:rsidR="006E35CF" w:rsidTr="002969BF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6E35CF" w:rsidRDefault="006E35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E35CF" w:rsidRDefault="006E35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6E35CF" w:rsidRDefault="006E35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vMerge/>
            <w:shd w:val="clear" w:color="auto" w:fill="auto"/>
          </w:tcPr>
          <w:p w:rsidR="006E35CF" w:rsidRDefault="006E35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6E35CF" w:rsidRDefault="006E35CF" w:rsidP="0008274D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791" w:type="dxa"/>
            <w:shd w:val="clear" w:color="auto" w:fill="auto"/>
          </w:tcPr>
          <w:p w:rsidR="006E35CF" w:rsidRDefault="006E35CF" w:rsidP="0008274D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828" w:type="dxa"/>
            <w:shd w:val="clear" w:color="auto" w:fill="auto"/>
          </w:tcPr>
          <w:p w:rsidR="006E35CF" w:rsidRDefault="006E35CF" w:rsidP="0008274D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785" w:type="dxa"/>
            <w:shd w:val="clear" w:color="auto" w:fill="auto"/>
          </w:tcPr>
          <w:p w:rsidR="006E35CF" w:rsidRDefault="006E35CF" w:rsidP="0008274D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774" w:type="dxa"/>
            <w:shd w:val="clear" w:color="auto" w:fill="auto"/>
          </w:tcPr>
          <w:p w:rsidR="006E35CF" w:rsidRDefault="006E35CF" w:rsidP="0008274D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6E35CF" w:rsidRDefault="006E35CF" w:rsidP="0008274D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2028</w:t>
            </w:r>
          </w:p>
        </w:tc>
        <w:tc>
          <w:tcPr>
            <w:tcW w:w="850" w:type="dxa"/>
            <w:shd w:val="clear" w:color="auto" w:fill="auto"/>
          </w:tcPr>
          <w:p w:rsidR="006E35CF" w:rsidRDefault="006E35CF" w:rsidP="0008274D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2029</w:t>
            </w:r>
          </w:p>
        </w:tc>
        <w:tc>
          <w:tcPr>
            <w:tcW w:w="786" w:type="dxa"/>
            <w:shd w:val="clear" w:color="auto" w:fill="auto"/>
          </w:tcPr>
          <w:p w:rsidR="006E35CF" w:rsidRDefault="006E35CF" w:rsidP="0008274D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2030</w:t>
            </w:r>
          </w:p>
        </w:tc>
      </w:tr>
      <w:tr w:rsidR="006E35CF" w:rsidTr="002969BF">
        <w:trPr>
          <w:jc w:val="center"/>
        </w:trPr>
        <w:tc>
          <w:tcPr>
            <w:tcW w:w="427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130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135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033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828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85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774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786" w:type="dxa"/>
            <w:shd w:val="clear" w:color="auto" w:fill="auto"/>
          </w:tcPr>
          <w:p w:rsidR="006E35CF" w:rsidRDefault="006E35CF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13</w:t>
            </w:r>
          </w:p>
        </w:tc>
      </w:tr>
      <w:tr w:rsidR="0092256B" w:rsidTr="002969BF"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:rsidR="0092256B" w:rsidRDefault="0092256B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:rsidR="0092256B" w:rsidRDefault="0092256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Программа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92256B" w:rsidRDefault="0092256B" w:rsidP="001C69EE">
            <w:pPr>
              <w:pStyle w:val="210"/>
              <w:tabs>
                <w:tab w:val="left" w:pos="993"/>
              </w:tabs>
              <w:snapToGrid w:val="0"/>
              <w:spacing w:after="0" w:line="100" w:lineRule="atLeast"/>
              <w:ind w:left="0"/>
              <w:rPr>
                <w:rStyle w:val="20"/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Style w:val="20"/>
                <w:rFonts w:cs="Times New Roman"/>
                <w:b/>
                <w:bCs/>
                <w:i/>
                <w:iCs/>
                <w:sz w:val="22"/>
                <w:szCs w:val="22"/>
              </w:rPr>
              <w:t>«Развитие физической культуры и спорта в Малосердобинском районе на 2022-2030 годы»</w:t>
            </w:r>
          </w:p>
        </w:tc>
        <w:tc>
          <w:tcPr>
            <w:tcW w:w="3033" w:type="dxa"/>
            <w:shd w:val="clear" w:color="auto" w:fill="auto"/>
          </w:tcPr>
          <w:p w:rsidR="0092256B" w:rsidRDefault="0092256B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59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353,5</w:t>
            </w:r>
          </w:p>
        </w:tc>
        <w:tc>
          <w:tcPr>
            <w:tcW w:w="791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565,7</w:t>
            </w:r>
          </w:p>
        </w:tc>
        <w:tc>
          <w:tcPr>
            <w:tcW w:w="828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1038,8</w:t>
            </w:r>
          </w:p>
        </w:tc>
        <w:tc>
          <w:tcPr>
            <w:tcW w:w="785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750,0</w:t>
            </w:r>
          </w:p>
        </w:tc>
        <w:tc>
          <w:tcPr>
            <w:tcW w:w="774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501,4</w:t>
            </w:r>
          </w:p>
        </w:tc>
        <w:tc>
          <w:tcPr>
            <w:tcW w:w="850" w:type="dxa"/>
            <w:shd w:val="clear" w:color="auto" w:fill="auto"/>
          </w:tcPr>
          <w:p w:rsidR="0092256B" w:rsidRDefault="0092256B" w:rsidP="00F5305E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502,8</w:t>
            </w:r>
          </w:p>
        </w:tc>
        <w:tc>
          <w:tcPr>
            <w:tcW w:w="851" w:type="dxa"/>
            <w:shd w:val="clear" w:color="auto" w:fill="auto"/>
          </w:tcPr>
          <w:p w:rsidR="0092256B" w:rsidRDefault="0092256B" w:rsidP="00F5305E">
            <w:r w:rsidRPr="0069097E">
              <w:rPr>
                <w:rFonts w:cs="Times New Roman"/>
                <w:sz w:val="22"/>
                <w:szCs w:val="22"/>
              </w:rPr>
              <w:t>502,8</w:t>
            </w:r>
          </w:p>
        </w:tc>
        <w:tc>
          <w:tcPr>
            <w:tcW w:w="850" w:type="dxa"/>
            <w:shd w:val="clear" w:color="auto" w:fill="auto"/>
          </w:tcPr>
          <w:p w:rsidR="0092256B" w:rsidRDefault="0092256B" w:rsidP="00F5305E">
            <w:r w:rsidRPr="0069097E">
              <w:rPr>
                <w:rFonts w:cs="Times New Roman"/>
                <w:sz w:val="22"/>
                <w:szCs w:val="22"/>
              </w:rPr>
              <w:t>502,8</w:t>
            </w:r>
          </w:p>
        </w:tc>
        <w:tc>
          <w:tcPr>
            <w:tcW w:w="786" w:type="dxa"/>
            <w:shd w:val="clear" w:color="auto" w:fill="auto"/>
          </w:tcPr>
          <w:p w:rsidR="0092256B" w:rsidRDefault="0092256B" w:rsidP="00F5305E">
            <w:r w:rsidRPr="0069097E">
              <w:rPr>
                <w:rFonts w:cs="Times New Roman"/>
                <w:sz w:val="22"/>
                <w:szCs w:val="22"/>
              </w:rPr>
              <w:t>502,8</w:t>
            </w:r>
          </w:p>
        </w:tc>
      </w:tr>
      <w:tr w:rsidR="0092256B" w:rsidTr="002969BF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92256B" w:rsidRDefault="009225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92256B" w:rsidRDefault="009225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92256B" w:rsidRDefault="009225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92256B" w:rsidRDefault="0092256B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298,5</w:t>
            </w:r>
          </w:p>
        </w:tc>
        <w:tc>
          <w:tcPr>
            <w:tcW w:w="791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510,7</w:t>
            </w:r>
          </w:p>
        </w:tc>
        <w:tc>
          <w:tcPr>
            <w:tcW w:w="828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983,8</w:t>
            </w:r>
          </w:p>
        </w:tc>
        <w:tc>
          <w:tcPr>
            <w:tcW w:w="785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695,0</w:t>
            </w:r>
          </w:p>
        </w:tc>
        <w:tc>
          <w:tcPr>
            <w:tcW w:w="774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446,4</w:t>
            </w:r>
          </w:p>
        </w:tc>
        <w:tc>
          <w:tcPr>
            <w:tcW w:w="850" w:type="dxa"/>
            <w:shd w:val="clear" w:color="auto" w:fill="auto"/>
          </w:tcPr>
          <w:p w:rsidR="0092256B" w:rsidRDefault="0092256B" w:rsidP="00F5305E">
            <w:r>
              <w:rPr>
                <w:rFonts w:cs="Times New Roman"/>
                <w:bCs/>
                <w:color w:val="000000"/>
                <w:sz w:val="22"/>
                <w:szCs w:val="22"/>
              </w:rPr>
              <w:t>447</w:t>
            </w:r>
            <w:r w:rsidRPr="00542066">
              <w:rPr>
                <w:rFonts w:cs="Times New Roman"/>
                <w:bCs/>
                <w:color w:val="000000"/>
                <w:sz w:val="22"/>
                <w:szCs w:val="22"/>
              </w:rPr>
              <w:t>,</w:t>
            </w:r>
            <w:r>
              <w:rPr>
                <w:rFonts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2256B" w:rsidRDefault="0092256B" w:rsidP="00F5305E">
            <w:r w:rsidRPr="00A120CF">
              <w:rPr>
                <w:rFonts w:cs="Times New Roman"/>
                <w:bCs/>
                <w:color w:val="000000"/>
                <w:sz w:val="22"/>
                <w:szCs w:val="22"/>
              </w:rPr>
              <w:t>447,8</w:t>
            </w:r>
          </w:p>
        </w:tc>
        <w:tc>
          <w:tcPr>
            <w:tcW w:w="850" w:type="dxa"/>
            <w:shd w:val="clear" w:color="auto" w:fill="auto"/>
          </w:tcPr>
          <w:p w:rsidR="0092256B" w:rsidRDefault="0092256B" w:rsidP="00F5305E">
            <w:r w:rsidRPr="00A120CF">
              <w:rPr>
                <w:rFonts w:cs="Times New Roman"/>
                <w:bCs/>
                <w:color w:val="000000"/>
                <w:sz w:val="22"/>
                <w:szCs w:val="22"/>
              </w:rPr>
              <w:t>447,8</w:t>
            </w:r>
          </w:p>
        </w:tc>
        <w:tc>
          <w:tcPr>
            <w:tcW w:w="786" w:type="dxa"/>
            <w:shd w:val="clear" w:color="auto" w:fill="auto"/>
          </w:tcPr>
          <w:p w:rsidR="0092256B" w:rsidRDefault="0092256B" w:rsidP="00F5305E">
            <w:r w:rsidRPr="00A120CF">
              <w:rPr>
                <w:rFonts w:cs="Times New Roman"/>
                <w:bCs/>
                <w:color w:val="000000"/>
                <w:sz w:val="22"/>
                <w:szCs w:val="22"/>
              </w:rPr>
              <w:t>447,8</w:t>
            </w:r>
          </w:p>
        </w:tc>
      </w:tr>
      <w:tr w:rsidR="0092256B" w:rsidTr="002969BF"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:rsidR="0092256B" w:rsidRDefault="0092256B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92256B" w:rsidRDefault="0092256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92256B" w:rsidRDefault="0092256B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«Развитие физической культуры и массового спорта »</w:t>
            </w:r>
          </w:p>
        </w:tc>
        <w:tc>
          <w:tcPr>
            <w:tcW w:w="3033" w:type="dxa"/>
            <w:shd w:val="clear" w:color="auto" w:fill="auto"/>
          </w:tcPr>
          <w:p w:rsidR="0092256B" w:rsidRDefault="0092256B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59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304,2</w:t>
            </w:r>
          </w:p>
        </w:tc>
        <w:tc>
          <w:tcPr>
            <w:tcW w:w="791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485,7</w:t>
            </w:r>
          </w:p>
        </w:tc>
        <w:tc>
          <w:tcPr>
            <w:tcW w:w="828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958,8</w:t>
            </w:r>
          </w:p>
        </w:tc>
        <w:tc>
          <w:tcPr>
            <w:tcW w:w="785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650,0</w:t>
            </w:r>
          </w:p>
        </w:tc>
        <w:tc>
          <w:tcPr>
            <w:tcW w:w="774" w:type="dxa"/>
            <w:shd w:val="clear" w:color="auto" w:fill="auto"/>
          </w:tcPr>
          <w:p w:rsidR="0092256B" w:rsidRDefault="0092256B" w:rsidP="00F5305E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401,4</w:t>
            </w:r>
          </w:p>
        </w:tc>
        <w:tc>
          <w:tcPr>
            <w:tcW w:w="850" w:type="dxa"/>
            <w:shd w:val="clear" w:color="auto" w:fill="auto"/>
          </w:tcPr>
          <w:p w:rsidR="0092256B" w:rsidRDefault="0092256B" w:rsidP="00F5305E">
            <w:r w:rsidRPr="00B102CB"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02</w:t>
            </w:r>
            <w:r w:rsidRPr="00B102CB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2256B" w:rsidRDefault="0092256B" w:rsidP="00F5305E">
            <w:r w:rsidRPr="00BE49C4">
              <w:rPr>
                <w:rFonts w:cs="Times New Roman"/>
                <w:sz w:val="22"/>
                <w:szCs w:val="22"/>
              </w:rPr>
              <w:t>402,8</w:t>
            </w:r>
          </w:p>
        </w:tc>
        <w:tc>
          <w:tcPr>
            <w:tcW w:w="850" w:type="dxa"/>
            <w:shd w:val="clear" w:color="auto" w:fill="auto"/>
          </w:tcPr>
          <w:p w:rsidR="0092256B" w:rsidRDefault="0092256B" w:rsidP="00F5305E">
            <w:r w:rsidRPr="00BE49C4">
              <w:rPr>
                <w:rFonts w:cs="Times New Roman"/>
                <w:sz w:val="22"/>
                <w:szCs w:val="22"/>
              </w:rPr>
              <w:t>402,8</w:t>
            </w:r>
          </w:p>
        </w:tc>
        <w:tc>
          <w:tcPr>
            <w:tcW w:w="786" w:type="dxa"/>
            <w:shd w:val="clear" w:color="auto" w:fill="auto"/>
          </w:tcPr>
          <w:p w:rsidR="0092256B" w:rsidRDefault="0092256B" w:rsidP="00F5305E">
            <w:r w:rsidRPr="00BE49C4">
              <w:rPr>
                <w:rFonts w:cs="Times New Roman"/>
                <w:sz w:val="22"/>
                <w:szCs w:val="22"/>
              </w:rPr>
              <w:t>402,8</w:t>
            </w:r>
          </w:p>
        </w:tc>
      </w:tr>
      <w:tr w:rsidR="0092256B" w:rsidTr="002969BF"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92256B" w:rsidRDefault="009225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92256B" w:rsidRDefault="009225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92256B" w:rsidRDefault="009225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92256B" w:rsidRDefault="0092256B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249,2</w:t>
            </w:r>
          </w:p>
        </w:tc>
        <w:tc>
          <w:tcPr>
            <w:tcW w:w="791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430,7</w:t>
            </w:r>
          </w:p>
        </w:tc>
        <w:tc>
          <w:tcPr>
            <w:tcW w:w="828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903,8</w:t>
            </w:r>
          </w:p>
        </w:tc>
        <w:tc>
          <w:tcPr>
            <w:tcW w:w="785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595,0</w:t>
            </w:r>
          </w:p>
        </w:tc>
        <w:tc>
          <w:tcPr>
            <w:tcW w:w="774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346,4</w:t>
            </w:r>
          </w:p>
        </w:tc>
        <w:tc>
          <w:tcPr>
            <w:tcW w:w="850" w:type="dxa"/>
            <w:shd w:val="clear" w:color="auto" w:fill="auto"/>
          </w:tcPr>
          <w:p w:rsidR="0092256B" w:rsidRDefault="0092256B" w:rsidP="00F5305E">
            <w:r>
              <w:rPr>
                <w:rFonts w:cs="Times New Roman"/>
                <w:sz w:val="22"/>
                <w:szCs w:val="22"/>
              </w:rPr>
              <w:t>347,8</w:t>
            </w:r>
          </w:p>
        </w:tc>
        <w:tc>
          <w:tcPr>
            <w:tcW w:w="851" w:type="dxa"/>
            <w:shd w:val="clear" w:color="auto" w:fill="auto"/>
          </w:tcPr>
          <w:p w:rsidR="0092256B" w:rsidRDefault="0092256B" w:rsidP="00F5305E">
            <w:r>
              <w:rPr>
                <w:rFonts w:cs="Times New Roman"/>
                <w:sz w:val="22"/>
                <w:szCs w:val="22"/>
              </w:rPr>
              <w:t>347,8</w:t>
            </w:r>
          </w:p>
        </w:tc>
        <w:tc>
          <w:tcPr>
            <w:tcW w:w="850" w:type="dxa"/>
            <w:shd w:val="clear" w:color="auto" w:fill="auto"/>
          </w:tcPr>
          <w:p w:rsidR="0092256B" w:rsidRDefault="0092256B" w:rsidP="00F5305E">
            <w:r>
              <w:rPr>
                <w:rFonts w:cs="Times New Roman"/>
                <w:sz w:val="22"/>
                <w:szCs w:val="22"/>
              </w:rPr>
              <w:t>347,8</w:t>
            </w:r>
          </w:p>
        </w:tc>
        <w:tc>
          <w:tcPr>
            <w:tcW w:w="786" w:type="dxa"/>
            <w:shd w:val="clear" w:color="auto" w:fill="auto"/>
          </w:tcPr>
          <w:p w:rsidR="0092256B" w:rsidRDefault="0092256B" w:rsidP="00F5305E">
            <w:r>
              <w:rPr>
                <w:rFonts w:cs="Times New Roman"/>
                <w:sz w:val="22"/>
                <w:szCs w:val="22"/>
              </w:rPr>
              <w:t>347,8</w:t>
            </w:r>
          </w:p>
        </w:tc>
      </w:tr>
      <w:tr w:rsidR="0092256B" w:rsidTr="002969BF"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:rsidR="0092256B" w:rsidRDefault="0092256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92256B" w:rsidRDefault="0092256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</w:t>
            </w:r>
            <w:r>
              <w:rPr>
                <w:sz w:val="22"/>
                <w:szCs w:val="22"/>
              </w:rPr>
              <w:lastRenderedPageBreak/>
              <w:t>е мероприятия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92256B" w:rsidRDefault="0092256B">
            <w:pPr>
              <w:autoSpaceDE w:val="0"/>
              <w:snapToGrid w:val="0"/>
              <w:ind w:left="-63" w:right="147"/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 xml:space="preserve">Создание условий, 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обеспечивающих возможность гражданам систематически заниматься физической культурой и спортом</w:t>
            </w:r>
          </w:p>
        </w:tc>
        <w:tc>
          <w:tcPr>
            <w:tcW w:w="3033" w:type="dxa"/>
            <w:shd w:val="clear" w:color="auto" w:fill="auto"/>
          </w:tcPr>
          <w:p w:rsidR="0092256B" w:rsidRDefault="0092256B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759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249,2</w:t>
            </w:r>
          </w:p>
        </w:tc>
        <w:tc>
          <w:tcPr>
            <w:tcW w:w="791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430,7</w:t>
            </w:r>
          </w:p>
        </w:tc>
        <w:tc>
          <w:tcPr>
            <w:tcW w:w="828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903,8</w:t>
            </w:r>
          </w:p>
        </w:tc>
        <w:tc>
          <w:tcPr>
            <w:tcW w:w="785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595,0</w:t>
            </w:r>
          </w:p>
        </w:tc>
        <w:tc>
          <w:tcPr>
            <w:tcW w:w="774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346,4</w:t>
            </w:r>
          </w:p>
        </w:tc>
        <w:tc>
          <w:tcPr>
            <w:tcW w:w="850" w:type="dxa"/>
            <w:shd w:val="clear" w:color="auto" w:fill="auto"/>
          </w:tcPr>
          <w:p w:rsidR="0092256B" w:rsidRDefault="0092256B" w:rsidP="00F5305E">
            <w:r>
              <w:rPr>
                <w:rFonts w:cs="Times New Roman"/>
                <w:sz w:val="22"/>
                <w:szCs w:val="22"/>
              </w:rPr>
              <w:t>347,8</w:t>
            </w:r>
          </w:p>
        </w:tc>
        <w:tc>
          <w:tcPr>
            <w:tcW w:w="851" w:type="dxa"/>
            <w:shd w:val="clear" w:color="auto" w:fill="auto"/>
          </w:tcPr>
          <w:p w:rsidR="0092256B" w:rsidRDefault="0092256B" w:rsidP="00F5305E">
            <w:r>
              <w:rPr>
                <w:rFonts w:cs="Times New Roman"/>
                <w:sz w:val="22"/>
                <w:szCs w:val="22"/>
              </w:rPr>
              <w:t>347,8</w:t>
            </w:r>
          </w:p>
        </w:tc>
        <w:tc>
          <w:tcPr>
            <w:tcW w:w="850" w:type="dxa"/>
            <w:shd w:val="clear" w:color="auto" w:fill="auto"/>
          </w:tcPr>
          <w:p w:rsidR="0092256B" w:rsidRDefault="0092256B" w:rsidP="00F5305E">
            <w:r>
              <w:rPr>
                <w:rFonts w:cs="Times New Roman"/>
                <w:sz w:val="22"/>
                <w:szCs w:val="22"/>
              </w:rPr>
              <w:t>347,8</w:t>
            </w:r>
          </w:p>
        </w:tc>
        <w:tc>
          <w:tcPr>
            <w:tcW w:w="786" w:type="dxa"/>
            <w:shd w:val="clear" w:color="auto" w:fill="auto"/>
          </w:tcPr>
          <w:p w:rsidR="0092256B" w:rsidRDefault="0092256B" w:rsidP="00F5305E">
            <w:r>
              <w:rPr>
                <w:rFonts w:cs="Times New Roman"/>
                <w:sz w:val="22"/>
                <w:szCs w:val="22"/>
              </w:rPr>
              <w:t>347,8</w:t>
            </w:r>
          </w:p>
        </w:tc>
      </w:tr>
      <w:tr w:rsidR="0092256B" w:rsidTr="002969BF">
        <w:trPr>
          <w:trHeight w:val="1217"/>
          <w:jc w:val="center"/>
        </w:trPr>
        <w:tc>
          <w:tcPr>
            <w:tcW w:w="427" w:type="dxa"/>
            <w:vMerge/>
            <w:shd w:val="clear" w:color="auto" w:fill="auto"/>
          </w:tcPr>
          <w:p w:rsidR="0092256B" w:rsidRDefault="009225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92256B" w:rsidRDefault="009225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92256B" w:rsidRDefault="0092256B">
            <w:pPr>
              <w:autoSpaceDE w:val="0"/>
              <w:snapToGrid w:val="0"/>
              <w:ind w:left="-63" w:right="147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92256B" w:rsidRDefault="0092256B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249,2</w:t>
            </w:r>
          </w:p>
        </w:tc>
        <w:tc>
          <w:tcPr>
            <w:tcW w:w="791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430,7</w:t>
            </w:r>
          </w:p>
        </w:tc>
        <w:tc>
          <w:tcPr>
            <w:tcW w:w="828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903,8</w:t>
            </w:r>
          </w:p>
        </w:tc>
        <w:tc>
          <w:tcPr>
            <w:tcW w:w="785" w:type="dxa"/>
            <w:shd w:val="clear" w:color="auto" w:fill="auto"/>
          </w:tcPr>
          <w:p w:rsidR="0092256B" w:rsidRDefault="0092256B" w:rsidP="0092256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595,0</w:t>
            </w:r>
          </w:p>
        </w:tc>
        <w:tc>
          <w:tcPr>
            <w:tcW w:w="774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346,4</w:t>
            </w:r>
          </w:p>
        </w:tc>
        <w:tc>
          <w:tcPr>
            <w:tcW w:w="850" w:type="dxa"/>
            <w:shd w:val="clear" w:color="auto" w:fill="auto"/>
          </w:tcPr>
          <w:p w:rsidR="0092256B" w:rsidRDefault="0092256B" w:rsidP="00F5305E">
            <w:r>
              <w:rPr>
                <w:rFonts w:cs="Times New Roman"/>
                <w:sz w:val="22"/>
                <w:szCs w:val="22"/>
              </w:rPr>
              <w:t>347,8</w:t>
            </w:r>
          </w:p>
        </w:tc>
        <w:tc>
          <w:tcPr>
            <w:tcW w:w="851" w:type="dxa"/>
            <w:shd w:val="clear" w:color="auto" w:fill="auto"/>
          </w:tcPr>
          <w:p w:rsidR="0092256B" w:rsidRDefault="0092256B" w:rsidP="00F5305E">
            <w:r>
              <w:rPr>
                <w:rFonts w:cs="Times New Roman"/>
                <w:sz w:val="22"/>
                <w:szCs w:val="22"/>
              </w:rPr>
              <w:t>347,8</w:t>
            </w:r>
          </w:p>
        </w:tc>
        <w:tc>
          <w:tcPr>
            <w:tcW w:w="850" w:type="dxa"/>
            <w:shd w:val="clear" w:color="auto" w:fill="auto"/>
          </w:tcPr>
          <w:p w:rsidR="0092256B" w:rsidRDefault="0092256B" w:rsidP="00F5305E">
            <w:r>
              <w:rPr>
                <w:rFonts w:cs="Times New Roman"/>
                <w:sz w:val="22"/>
                <w:szCs w:val="22"/>
              </w:rPr>
              <w:t>347,8</w:t>
            </w:r>
          </w:p>
        </w:tc>
        <w:tc>
          <w:tcPr>
            <w:tcW w:w="786" w:type="dxa"/>
            <w:shd w:val="clear" w:color="auto" w:fill="auto"/>
          </w:tcPr>
          <w:p w:rsidR="0092256B" w:rsidRDefault="0092256B" w:rsidP="00F5305E">
            <w:r>
              <w:rPr>
                <w:rFonts w:cs="Times New Roman"/>
                <w:sz w:val="22"/>
                <w:szCs w:val="22"/>
              </w:rPr>
              <w:t>347,8</w:t>
            </w:r>
          </w:p>
        </w:tc>
      </w:tr>
      <w:tr w:rsidR="0092256B" w:rsidTr="002969B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:rsidR="0092256B" w:rsidRDefault="0092256B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lastRenderedPageBreak/>
              <w:t>II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92256B" w:rsidRDefault="0092256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2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92256B" w:rsidRDefault="0092256B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«Развитие детско-юношеского спорта в Малосердобинском районе»</w:t>
            </w:r>
          </w:p>
        </w:tc>
        <w:tc>
          <w:tcPr>
            <w:tcW w:w="3033" w:type="dxa"/>
            <w:shd w:val="clear" w:color="auto" w:fill="auto"/>
          </w:tcPr>
          <w:p w:rsidR="0092256B" w:rsidRDefault="0092256B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59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49,3</w:t>
            </w:r>
          </w:p>
        </w:tc>
        <w:tc>
          <w:tcPr>
            <w:tcW w:w="791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828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785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774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786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</w:tr>
      <w:tr w:rsidR="0092256B" w:rsidTr="002969B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92256B" w:rsidRDefault="009225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92256B" w:rsidRDefault="009225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92256B" w:rsidRDefault="009225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92256B" w:rsidRDefault="0092256B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92256B" w:rsidRDefault="0092256B" w:rsidP="00F5305E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49,3</w:t>
            </w:r>
          </w:p>
        </w:tc>
        <w:tc>
          <w:tcPr>
            <w:tcW w:w="791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828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785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774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786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</w:tr>
      <w:tr w:rsidR="0092256B" w:rsidTr="002969B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:rsidR="0092256B" w:rsidRDefault="0092256B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92256B" w:rsidRDefault="0092256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92256B" w:rsidRDefault="0092256B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Повышение мотивации граждан к регулярным занятиям физической культурой и спортом и ведению здорового образа жизни»»</w:t>
            </w:r>
          </w:p>
        </w:tc>
        <w:tc>
          <w:tcPr>
            <w:tcW w:w="3033" w:type="dxa"/>
            <w:shd w:val="clear" w:color="auto" w:fill="auto"/>
          </w:tcPr>
          <w:p w:rsidR="0092256B" w:rsidRDefault="0092256B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59" w:type="dxa"/>
            <w:shd w:val="clear" w:color="auto" w:fill="auto"/>
          </w:tcPr>
          <w:p w:rsidR="0092256B" w:rsidRDefault="0092256B" w:rsidP="00F5305E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49</w:t>
            </w:r>
            <w:r w:rsidRPr="005C2B5C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828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785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774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786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</w:tr>
      <w:tr w:rsidR="0092256B" w:rsidTr="002969B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27" w:type="dxa"/>
            <w:vMerge/>
            <w:shd w:val="clear" w:color="auto" w:fill="auto"/>
          </w:tcPr>
          <w:p w:rsidR="0092256B" w:rsidRDefault="009225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92256B" w:rsidRDefault="009225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92256B" w:rsidRDefault="009225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:rsidR="0092256B" w:rsidRDefault="0092256B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Бюджет Малосердобинского района Пензенской области</w:t>
            </w:r>
          </w:p>
        </w:tc>
        <w:tc>
          <w:tcPr>
            <w:tcW w:w="759" w:type="dxa"/>
            <w:shd w:val="clear" w:color="auto" w:fill="auto"/>
          </w:tcPr>
          <w:p w:rsidR="0092256B" w:rsidRDefault="0092256B" w:rsidP="00F5305E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49,3</w:t>
            </w:r>
          </w:p>
        </w:tc>
        <w:tc>
          <w:tcPr>
            <w:tcW w:w="791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828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785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774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786" w:type="dxa"/>
            <w:shd w:val="clear" w:color="auto" w:fill="auto"/>
          </w:tcPr>
          <w:p w:rsidR="0092256B" w:rsidRDefault="0092256B" w:rsidP="00F530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100,0</w:t>
            </w:r>
          </w:p>
        </w:tc>
      </w:tr>
    </w:tbl>
    <w:p w:rsidR="007F4B8C" w:rsidRDefault="007F4B8C">
      <w:pPr>
        <w:widowControl/>
        <w:spacing w:line="100" w:lineRule="atLeast"/>
        <w:jc w:val="center"/>
        <w:textAlignment w:val="baseline"/>
      </w:pPr>
    </w:p>
    <w:p w:rsidR="007F4B8C" w:rsidRDefault="007F4B8C">
      <w:pPr>
        <w:spacing w:line="100" w:lineRule="atLeast"/>
        <w:textAlignment w:val="baseline"/>
        <w:rPr>
          <w:rFonts w:cs="Times New Roman"/>
        </w:rPr>
      </w:pPr>
      <w:r>
        <w:rPr>
          <w:rFonts w:cs="Times New Roman"/>
        </w:rPr>
        <w:tab/>
      </w: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Default="006E7287" w:rsidP="006E728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E7287" w:rsidRPr="006E7287" w:rsidRDefault="006E7287" w:rsidP="0057047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</w:t>
      </w:r>
      <w:r w:rsidRPr="006E7287">
        <w:rPr>
          <w:rFonts w:ascii="Times New Roman" w:hAnsi="Times New Roman" w:cs="Times New Roman"/>
          <w:b w:val="0"/>
          <w:sz w:val="24"/>
          <w:szCs w:val="24"/>
        </w:rPr>
        <w:t>Приложение № 1</w:t>
      </w:r>
    </w:p>
    <w:p w:rsidR="006E7287" w:rsidRPr="006E7287" w:rsidRDefault="006E7287" w:rsidP="0057047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E7287"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:rsidR="006E7287" w:rsidRPr="006E7287" w:rsidRDefault="006E7287" w:rsidP="0057047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E7287">
        <w:rPr>
          <w:rFonts w:ascii="Times New Roman" w:hAnsi="Times New Roman" w:cs="Times New Roman"/>
          <w:b w:val="0"/>
          <w:sz w:val="24"/>
          <w:szCs w:val="24"/>
        </w:rPr>
        <w:t>Малосердобинского района Пензенской области</w:t>
      </w:r>
    </w:p>
    <w:p w:rsidR="00570477" w:rsidRPr="00570477" w:rsidRDefault="00BC52D8" w:rsidP="0057047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570477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570477" w:rsidRPr="00165A01">
        <w:rPr>
          <w:rFonts w:ascii="Times New Roman" w:hAnsi="Times New Roman" w:cs="Times New Roman"/>
          <w:b w:val="0"/>
          <w:sz w:val="22"/>
          <w:szCs w:val="22"/>
        </w:rPr>
        <w:t xml:space="preserve">от 22 </w:t>
      </w:r>
      <w:r w:rsidR="00570477">
        <w:rPr>
          <w:rFonts w:ascii="Times New Roman" w:hAnsi="Times New Roman" w:cs="Times New Roman"/>
          <w:b w:val="0"/>
          <w:sz w:val="22"/>
          <w:szCs w:val="22"/>
        </w:rPr>
        <w:t>июля</w:t>
      </w:r>
      <w:r w:rsidR="00570477" w:rsidRPr="00165A01">
        <w:rPr>
          <w:rFonts w:ascii="Times New Roman" w:hAnsi="Times New Roman" w:cs="Times New Roman"/>
          <w:b w:val="0"/>
          <w:sz w:val="22"/>
          <w:szCs w:val="22"/>
        </w:rPr>
        <w:t xml:space="preserve"> 202</w:t>
      </w:r>
      <w:r w:rsidR="00570477">
        <w:rPr>
          <w:rFonts w:ascii="Times New Roman" w:hAnsi="Times New Roman" w:cs="Times New Roman"/>
          <w:b w:val="0"/>
          <w:sz w:val="22"/>
          <w:szCs w:val="22"/>
        </w:rPr>
        <w:t>5</w:t>
      </w:r>
      <w:r w:rsidR="00570477" w:rsidRPr="00165A01">
        <w:rPr>
          <w:rFonts w:ascii="Times New Roman" w:hAnsi="Times New Roman" w:cs="Times New Roman"/>
          <w:b w:val="0"/>
          <w:sz w:val="22"/>
          <w:szCs w:val="22"/>
        </w:rPr>
        <w:t xml:space="preserve"> года № </w:t>
      </w:r>
      <w:r w:rsidR="00570477">
        <w:rPr>
          <w:rFonts w:ascii="Times New Roman" w:hAnsi="Times New Roman" w:cs="Times New Roman"/>
          <w:b w:val="0"/>
          <w:sz w:val="22"/>
          <w:szCs w:val="22"/>
        </w:rPr>
        <w:t>175</w:t>
      </w:r>
    </w:p>
    <w:p w:rsidR="006E7287" w:rsidRPr="006E7287" w:rsidRDefault="006E7287" w:rsidP="00570477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6E7287">
        <w:rPr>
          <w:rFonts w:cs="Times New Roman"/>
        </w:rPr>
        <w:t>Приложение № 5</w:t>
      </w:r>
    </w:p>
    <w:p w:rsidR="007F4B8C" w:rsidRPr="006E7287" w:rsidRDefault="007F4B8C" w:rsidP="00570477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6E7287">
        <w:rPr>
          <w:rFonts w:cs="Times New Roman"/>
        </w:rPr>
        <w:t>к муниципальной программе</w:t>
      </w:r>
    </w:p>
    <w:p w:rsidR="007F4B8C" w:rsidRPr="006E7287" w:rsidRDefault="007F4B8C" w:rsidP="00570477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6E7287">
        <w:rPr>
          <w:rFonts w:cs="Times New Roman"/>
        </w:rPr>
        <w:t>«Развитие физической культуры и спорта</w:t>
      </w:r>
    </w:p>
    <w:p w:rsidR="007F4B8C" w:rsidRPr="006E7287" w:rsidRDefault="007F4B8C" w:rsidP="00570477">
      <w:pPr>
        <w:spacing w:line="100" w:lineRule="atLeast"/>
        <w:ind w:left="57" w:right="-113" w:firstLine="708"/>
        <w:jc w:val="right"/>
        <w:textAlignment w:val="baseline"/>
        <w:rPr>
          <w:rFonts w:cs="Times New Roman"/>
        </w:rPr>
      </w:pPr>
      <w:r w:rsidRPr="006E7287">
        <w:rPr>
          <w:rFonts w:cs="Times New Roman"/>
        </w:rPr>
        <w:t>в Малосердобинском районе на 20</w:t>
      </w:r>
      <w:r w:rsidR="0008274D" w:rsidRPr="006E7287">
        <w:rPr>
          <w:rFonts w:cs="Times New Roman"/>
        </w:rPr>
        <w:t>22</w:t>
      </w:r>
      <w:r w:rsidRPr="006E7287">
        <w:rPr>
          <w:rFonts w:cs="Times New Roman"/>
        </w:rPr>
        <w:t>-20</w:t>
      </w:r>
      <w:r w:rsidR="0008274D" w:rsidRPr="006E7287">
        <w:rPr>
          <w:rFonts w:cs="Times New Roman"/>
        </w:rPr>
        <w:t>30</w:t>
      </w:r>
      <w:r w:rsidRPr="006E7287">
        <w:rPr>
          <w:rFonts w:cs="Times New Roman"/>
        </w:rPr>
        <w:t xml:space="preserve"> годы</w:t>
      </w:r>
    </w:p>
    <w:p w:rsidR="007F4B8C" w:rsidRDefault="007F4B8C">
      <w:pPr>
        <w:widowControl/>
        <w:spacing w:line="100" w:lineRule="atLeast"/>
        <w:jc w:val="center"/>
        <w:textAlignment w:val="baseline"/>
        <w:rPr>
          <w:b/>
          <w:bCs/>
        </w:rPr>
      </w:pPr>
      <w:r>
        <w:rPr>
          <w:b/>
          <w:bCs/>
        </w:rPr>
        <w:t>П Л А Н</w:t>
      </w:r>
    </w:p>
    <w:p w:rsidR="007F4B8C" w:rsidRDefault="007F4B8C">
      <w:pPr>
        <w:widowControl/>
        <w:spacing w:line="100" w:lineRule="atLeast"/>
        <w:jc w:val="center"/>
        <w:textAlignment w:val="baseline"/>
        <w:rPr>
          <w:b/>
          <w:bCs/>
        </w:rPr>
      </w:pPr>
      <w:r>
        <w:rPr>
          <w:b/>
          <w:bCs/>
        </w:rPr>
        <w:t>реализации муниципальной программы Малосердобинского района  Пензенской области</w:t>
      </w:r>
    </w:p>
    <w:p w:rsidR="007F4B8C" w:rsidRDefault="007F4B8C">
      <w:pPr>
        <w:widowControl/>
        <w:spacing w:line="100" w:lineRule="atLeast"/>
        <w:jc w:val="center"/>
        <w:textAlignment w:val="baseline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>«Развитие физической культуры и спорта  в Малосердобинском районе</w:t>
      </w:r>
    </w:p>
    <w:p w:rsidR="007F4B8C" w:rsidRDefault="007F4B8C">
      <w:pPr>
        <w:widowControl/>
        <w:spacing w:line="100" w:lineRule="atLeast"/>
        <w:jc w:val="center"/>
        <w:textAlignment w:val="baseline"/>
        <w:rPr>
          <w:b/>
          <w:bCs/>
        </w:rPr>
      </w:pPr>
      <w:r>
        <w:rPr>
          <w:b/>
          <w:bCs/>
          <w:color w:val="000000"/>
          <w:spacing w:val="-2"/>
        </w:rPr>
        <w:t>на 20</w:t>
      </w:r>
      <w:r w:rsidR="0008274D">
        <w:rPr>
          <w:b/>
          <w:bCs/>
          <w:color w:val="000000"/>
          <w:spacing w:val="-2"/>
        </w:rPr>
        <w:t>22</w:t>
      </w:r>
      <w:r>
        <w:rPr>
          <w:b/>
          <w:bCs/>
          <w:color w:val="000000"/>
          <w:spacing w:val="-2"/>
        </w:rPr>
        <w:t>-20</w:t>
      </w:r>
      <w:r w:rsidR="0008274D">
        <w:rPr>
          <w:b/>
          <w:bCs/>
          <w:color w:val="000000"/>
          <w:spacing w:val="-2"/>
        </w:rPr>
        <w:t>30</w:t>
      </w:r>
      <w:r>
        <w:rPr>
          <w:b/>
          <w:bCs/>
          <w:color w:val="000000"/>
          <w:spacing w:val="-2"/>
        </w:rPr>
        <w:t xml:space="preserve"> годы» </w:t>
      </w:r>
      <w:r>
        <w:rPr>
          <w:b/>
          <w:bCs/>
        </w:rPr>
        <w:t>на 202</w:t>
      </w:r>
      <w:r w:rsidR="007501F0">
        <w:rPr>
          <w:b/>
          <w:bCs/>
        </w:rPr>
        <w:t>5</w:t>
      </w:r>
      <w:r w:rsidR="00CB5D2A">
        <w:rPr>
          <w:b/>
          <w:bCs/>
        </w:rPr>
        <w:t xml:space="preserve"> </w:t>
      </w:r>
      <w:r>
        <w:rPr>
          <w:b/>
          <w:bCs/>
        </w:rPr>
        <w:t>год</w:t>
      </w:r>
    </w:p>
    <w:p w:rsidR="007F4B8C" w:rsidRDefault="007F4B8C">
      <w:pPr>
        <w:widowControl/>
        <w:spacing w:line="100" w:lineRule="atLeast"/>
        <w:jc w:val="center"/>
        <w:textAlignment w:val="baseline"/>
        <w:rPr>
          <w:b/>
          <w:bCs/>
        </w:rPr>
      </w:pP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0"/>
        <w:gridCol w:w="2143"/>
        <w:gridCol w:w="2157"/>
        <w:gridCol w:w="1129"/>
        <w:gridCol w:w="1071"/>
        <w:gridCol w:w="1571"/>
        <w:gridCol w:w="1129"/>
        <w:gridCol w:w="886"/>
        <w:gridCol w:w="785"/>
        <w:gridCol w:w="729"/>
        <w:gridCol w:w="729"/>
        <w:gridCol w:w="742"/>
        <w:gridCol w:w="1071"/>
      </w:tblGrid>
      <w:tr w:rsidR="000C5B59" w:rsidTr="006E7287">
        <w:tc>
          <w:tcPr>
            <w:tcW w:w="500" w:type="dxa"/>
            <w:vMerge w:val="restart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7F4B8C" w:rsidRDefault="007F4B8C">
            <w:pPr>
              <w:suppressLineNumbers/>
              <w:suppressAutoHyphens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пп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подпрограммы,</w:t>
            </w:r>
          </w:p>
        </w:tc>
        <w:tc>
          <w:tcPr>
            <w:tcW w:w="11999" w:type="dxa"/>
            <w:gridSpan w:val="11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 xml:space="preserve">Ответственный исполнитель: </w:t>
            </w:r>
            <w:r>
              <w:rPr>
                <w:rFonts w:cs="Times New Roman"/>
                <w:b/>
              </w:rPr>
              <w:t>администрация Малосердобинского района, Управление образования Малосердобинского района</w:t>
            </w:r>
          </w:p>
        </w:tc>
      </w:tr>
      <w:tr w:rsidR="000C5B59" w:rsidTr="006E7287">
        <w:tc>
          <w:tcPr>
            <w:tcW w:w="500" w:type="dxa"/>
            <w:vMerge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</w:pPr>
          </w:p>
        </w:tc>
        <w:tc>
          <w:tcPr>
            <w:tcW w:w="2143" w:type="dxa"/>
            <w:vMerge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</w:pPr>
          </w:p>
        </w:tc>
        <w:tc>
          <w:tcPr>
            <w:tcW w:w="2157" w:type="dxa"/>
            <w:vMerge w:val="restart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Ответственный</w:t>
            </w:r>
          </w:p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 xml:space="preserve"> исполнитель  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Срок начала реализации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Срок окончания реализации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Ожидаемый результат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Источники финансирования</w:t>
            </w:r>
          </w:p>
        </w:tc>
        <w:tc>
          <w:tcPr>
            <w:tcW w:w="3871" w:type="dxa"/>
            <w:gridSpan w:val="5"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Код бюджетной классификации (бюджет Малосердобинского района)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Финансирование (тыс. руб.)</w:t>
            </w:r>
          </w:p>
        </w:tc>
      </w:tr>
      <w:tr w:rsidR="000C5B59" w:rsidTr="006E7287">
        <w:tc>
          <w:tcPr>
            <w:tcW w:w="500" w:type="dxa"/>
            <w:vMerge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</w:pPr>
          </w:p>
        </w:tc>
        <w:tc>
          <w:tcPr>
            <w:tcW w:w="2143" w:type="dxa"/>
            <w:vMerge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</w:pPr>
          </w:p>
        </w:tc>
        <w:tc>
          <w:tcPr>
            <w:tcW w:w="2157" w:type="dxa"/>
            <w:vMerge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</w:pPr>
          </w:p>
        </w:tc>
        <w:tc>
          <w:tcPr>
            <w:tcW w:w="1129" w:type="dxa"/>
            <w:vMerge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</w:pPr>
          </w:p>
        </w:tc>
        <w:tc>
          <w:tcPr>
            <w:tcW w:w="1071" w:type="dxa"/>
            <w:vMerge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</w:pPr>
          </w:p>
        </w:tc>
        <w:tc>
          <w:tcPr>
            <w:tcW w:w="1571" w:type="dxa"/>
            <w:vMerge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</w:pPr>
          </w:p>
        </w:tc>
        <w:tc>
          <w:tcPr>
            <w:tcW w:w="1129" w:type="dxa"/>
            <w:vMerge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</w:pPr>
          </w:p>
        </w:tc>
        <w:tc>
          <w:tcPr>
            <w:tcW w:w="886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ГРБС</w:t>
            </w:r>
          </w:p>
        </w:tc>
        <w:tc>
          <w:tcPr>
            <w:tcW w:w="785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Рз</w:t>
            </w:r>
          </w:p>
        </w:tc>
        <w:tc>
          <w:tcPr>
            <w:tcW w:w="7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Пр</w:t>
            </w:r>
          </w:p>
        </w:tc>
        <w:tc>
          <w:tcPr>
            <w:tcW w:w="7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ЦС</w:t>
            </w:r>
          </w:p>
        </w:tc>
        <w:tc>
          <w:tcPr>
            <w:tcW w:w="742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ВР</w:t>
            </w:r>
          </w:p>
        </w:tc>
        <w:tc>
          <w:tcPr>
            <w:tcW w:w="1071" w:type="dxa"/>
            <w:vMerge/>
            <w:shd w:val="clear" w:color="auto" w:fill="auto"/>
          </w:tcPr>
          <w:p w:rsidR="007F4B8C" w:rsidRDefault="007F4B8C">
            <w:pPr>
              <w:snapToGrid w:val="0"/>
              <w:spacing w:line="100" w:lineRule="atLeast"/>
              <w:textAlignment w:val="baseline"/>
            </w:pPr>
          </w:p>
        </w:tc>
      </w:tr>
      <w:tr w:rsidR="000C5B59" w:rsidTr="006E7287">
        <w:tc>
          <w:tcPr>
            <w:tcW w:w="500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Подпрограмма 1</w:t>
            </w:r>
          </w:p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«</w:t>
            </w:r>
            <w:r>
              <w:rPr>
                <w:rFonts w:cs="Times New Roman"/>
                <w:color w:val="000000"/>
              </w:rPr>
              <w:t>Развитие физической культуры и массового спорта</w:t>
            </w:r>
          </w:p>
        </w:tc>
        <w:tc>
          <w:tcPr>
            <w:tcW w:w="2157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Администрация Малосердобинского района</w:t>
            </w:r>
          </w:p>
        </w:tc>
        <w:tc>
          <w:tcPr>
            <w:tcW w:w="1129" w:type="dxa"/>
            <w:shd w:val="clear" w:color="auto" w:fill="auto"/>
          </w:tcPr>
          <w:p w:rsidR="007F4B8C" w:rsidRDefault="007F4B8C" w:rsidP="00F5305E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Январь 20</w:t>
            </w:r>
            <w:r w:rsidR="0008274D">
              <w:rPr>
                <w:rFonts w:cs="Times New Roman"/>
              </w:rPr>
              <w:t>2</w:t>
            </w:r>
            <w:r w:rsidR="00F5305E">
              <w:rPr>
                <w:rFonts w:cs="Times New Roman"/>
              </w:rPr>
              <w:t>5</w:t>
            </w:r>
            <w:r>
              <w:rPr>
                <w:rFonts w:cs="Times New Roman"/>
              </w:rPr>
              <w:t>г.</w:t>
            </w:r>
          </w:p>
        </w:tc>
        <w:tc>
          <w:tcPr>
            <w:tcW w:w="1071" w:type="dxa"/>
            <w:shd w:val="clear" w:color="auto" w:fill="auto"/>
          </w:tcPr>
          <w:p w:rsidR="007F4B8C" w:rsidRDefault="007F4B8C" w:rsidP="00F5305E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Декабрь 202</w:t>
            </w:r>
            <w:r w:rsidR="00F5305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г.</w:t>
            </w:r>
          </w:p>
        </w:tc>
        <w:tc>
          <w:tcPr>
            <w:tcW w:w="1571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Бюджет Малосердобинского района</w:t>
            </w:r>
          </w:p>
        </w:tc>
        <w:tc>
          <w:tcPr>
            <w:tcW w:w="886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85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42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071" w:type="dxa"/>
            <w:shd w:val="clear" w:color="auto" w:fill="auto"/>
          </w:tcPr>
          <w:p w:rsidR="007F4B8C" w:rsidRDefault="0092256B" w:rsidP="0092256B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595</w:t>
            </w:r>
            <w:r w:rsidR="00DD5EAF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0C5B59" w:rsidTr="006E7287">
        <w:tc>
          <w:tcPr>
            <w:tcW w:w="500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2143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autoSpaceDE w:val="0"/>
              <w:snapToGrid w:val="0"/>
              <w:spacing w:line="100" w:lineRule="atLeast"/>
              <w:ind w:left="-63" w:right="147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Основное мероприятие «Создание условий, обеспечивающих возможность гражданам систематически </w:t>
            </w:r>
            <w:r>
              <w:rPr>
                <w:rFonts w:cs="Times New Roman"/>
                <w:color w:val="000000"/>
              </w:rPr>
              <w:lastRenderedPageBreak/>
              <w:t>заниматься физической культурой и спортом»</w:t>
            </w:r>
          </w:p>
        </w:tc>
        <w:tc>
          <w:tcPr>
            <w:tcW w:w="2157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Администрация Малосердобинского района</w:t>
            </w:r>
          </w:p>
        </w:tc>
        <w:tc>
          <w:tcPr>
            <w:tcW w:w="1129" w:type="dxa"/>
            <w:shd w:val="clear" w:color="auto" w:fill="auto"/>
          </w:tcPr>
          <w:p w:rsidR="007F4B8C" w:rsidRDefault="007F4B8C" w:rsidP="00F5305E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Январь 202</w:t>
            </w:r>
            <w:r w:rsidR="00F5305E">
              <w:rPr>
                <w:rFonts w:cs="Times New Roman"/>
              </w:rPr>
              <w:t>5</w:t>
            </w:r>
            <w:r>
              <w:rPr>
                <w:rFonts w:cs="Times New Roman"/>
              </w:rPr>
              <w:t>г.</w:t>
            </w:r>
          </w:p>
        </w:tc>
        <w:tc>
          <w:tcPr>
            <w:tcW w:w="1071" w:type="dxa"/>
            <w:shd w:val="clear" w:color="auto" w:fill="auto"/>
          </w:tcPr>
          <w:p w:rsidR="007F4B8C" w:rsidRDefault="007F4B8C" w:rsidP="00F5305E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Декабрь 202</w:t>
            </w:r>
            <w:r w:rsidR="00F5305E">
              <w:rPr>
                <w:rFonts w:cs="Times New Roman"/>
              </w:rPr>
              <w:t>5</w:t>
            </w:r>
            <w:r>
              <w:rPr>
                <w:rFonts w:cs="Times New Roman"/>
              </w:rPr>
              <w:t>г.</w:t>
            </w:r>
          </w:p>
        </w:tc>
        <w:tc>
          <w:tcPr>
            <w:tcW w:w="1571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Бюджет Малосердобинского района</w:t>
            </w:r>
          </w:p>
        </w:tc>
        <w:tc>
          <w:tcPr>
            <w:tcW w:w="886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85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42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071" w:type="dxa"/>
            <w:shd w:val="clear" w:color="auto" w:fill="auto"/>
          </w:tcPr>
          <w:p w:rsidR="007F4B8C" w:rsidRDefault="0092256B" w:rsidP="0092256B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595</w:t>
            </w:r>
            <w:r w:rsidR="00DD5EAF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0C5B59" w:rsidTr="006E7287">
        <w:tc>
          <w:tcPr>
            <w:tcW w:w="500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</w:p>
        </w:tc>
        <w:tc>
          <w:tcPr>
            <w:tcW w:w="2143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Подпрограмма 2 «</w:t>
            </w:r>
            <w:r>
              <w:rPr>
                <w:rFonts w:cs="Times New Roman"/>
                <w:color w:val="000000"/>
              </w:rPr>
              <w:t xml:space="preserve"> Развитие детско —</w:t>
            </w:r>
            <w:r>
              <w:rPr>
                <w:rFonts w:cs="Times New Roman"/>
              </w:rPr>
              <w:t xml:space="preserve"> юношеского спорта в Малосердобинском районе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2157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Управление образования  Малосердобинского района</w:t>
            </w:r>
          </w:p>
        </w:tc>
        <w:tc>
          <w:tcPr>
            <w:tcW w:w="1129" w:type="dxa"/>
            <w:shd w:val="clear" w:color="auto" w:fill="auto"/>
          </w:tcPr>
          <w:p w:rsidR="007F4B8C" w:rsidRDefault="007F4B8C" w:rsidP="00F5305E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Январь 20</w:t>
            </w:r>
            <w:r w:rsidR="0008274D">
              <w:rPr>
                <w:rFonts w:cs="Times New Roman"/>
              </w:rPr>
              <w:t>2</w:t>
            </w:r>
            <w:r w:rsidR="00F5305E">
              <w:rPr>
                <w:rFonts w:cs="Times New Roman"/>
              </w:rPr>
              <w:t>5</w:t>
            </w:r>
            <w:r>
              <w:rPr>
                <w:rFonts w:cs="Times New Roman"/>
              </w:rPr>
              <w:t>г.</w:t>
            </w:r>
          </w:p>
        </w:tc>
        <w:tc>
          <w:tcPr>
            <w:tcW w:w="1071" w:type="dxa"/>
            <w:shd w:val="clear" w:color="auto" w:fill="auto"/>
          </w:tcPr>
          <w:p w:rsidR="007F4B8C" w:rsidRDefault="007F4B8C" w:rsidP="00F5305E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Декабрь 20</w:t>
            </w:r>
            <w:r w:rsidR="0008274D">
              <w:rPr>
                <w:rFonts w:cs="Times New Roman"/>
              </w:rPr>
              <w:t>2</w:t>
            </w:r>
            <w:r w:rsidR="00F5305E">
              <w:rPr>
                <w:rFonts w:cs="Times New Roman"/>
              </w:rPr>
              <w:t>5</w:t>
            </w:r>
            <w:r w:rsidR="00CB5D2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г.</w:t>
            </w:r>
          </w:p>
        </w:tc>
        <w:tc>
          <w:tcPr>
            <w:tcW w:w="1571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Бюджет Малосердобинского района</w:t>
            </w:r>
          </w:p>
        </w:tc>
        <w:tc>
          <w:tcPr>
            <w:tcW w:w="886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85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42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071" w:type="dxa"/>
            <w:shd w:val="clear" w:color="auto" w:fill="auto"/>
          </w:tcPr>
          <w:p w:rsidR="007F4B8C" w:rsidRDefault="0092256B" w:rsidP="0008274D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  <w:r w:rsidR="0008274D">
              <w:rPr>
                <w:rFonts w:cs="Times New Roman"/>
              </w:rPr>
              <w:t>,0</w:t>
            </w:r>
          </w:p>
        </w:tc>
      </w:tr>
      <w:tr w:rsidR="000C5B59" w:rsidTr="006E7287">
        <w:tc>
          <w:tcPr>
            <w:tcW w:w="500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2.1</w:t>
            </w:r>
          </w:p>
        </w:tc>
        <w:tc>
          <w:tcPr>
            <w:tcW w:w="2143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Основное мероприятие «Повышение мотивации граждан к регулярным занятиям физической культурой и спортом и ведению здорового образа жизни»»</w:t>
            </w:r>
          </w:p>
        </w:tc>
        <w:tc>
          <w:tcPr>
            <w:tcW w:w="2157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Управление образования  Малосердобинского района</w:t>
            </w:r>
          </w:p>
        </w:tc>
        <w:tc>
          <w:tcPr>
            <w:tcW w:w="1129" w:type="dxa"/>
            <w:shd w:val="clear" w:color="auto" w:fill="auto"/>
          </w:tcPr>
          <w:p w:rsidR="007F4B8C" w:rsidRDefault="007F4B8C" w:rsidP="00F5305E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Январь 20</w:t>
            </w:r>
            <w:r w:rsidR="0008274D">
              <w:rPr>
                <w:rFonts w:cs="Times New Roman"/>
              </w:rPr>
              <w:t>2</w:t>
            </w:r>
            <w:r w:rsidR="00F5305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г.</w:t>
            </w:r>
          </w:p>
        </w:tc>
        <w:tc>
          <w:tcPr>
            <w:tcW w:w="1071" w:type="dxa"/>
            <w:shd w:val="clear" w:color="auto" w:fill="auto"/>
          </w:tcPr>
          <w:p w:rsidR="007F4B8C" w:rsidRDefault="007F4B8C" w:rsidP="00F5305E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Декабрь 20</w:t>
            </w:r>
            <w:r w:rsidR="0008274D">
              <w:rPr>
                <w:rFonts w:cs="Times New Roman"/>
              </w:rPr>
              <w:t>2</w:t>
            </w:r>
            <w:r w:rsidR="00F5305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г.</w:t>
            </w:r>
          </w:p>
        </w:tc>
        <w:tc>
          <w:tcPr>
            <w:tcW w:w="1571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Бюджет Малосердобинского района</w:t>
            </w:r>
          </w:p>
        </w:tc>
        <w:tc>
          <w:tcPr>
            <w:tcW w:w="886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85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29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42" w:type="dxa"/>
            <w:shd w:val="clear" w:color="auto" w:fill="auto"/>
          </w:tcPr>
          <w:p w:rsidR="007F4B8C" w:rsidRDefault="007F4B8C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071" w:type="dxa"/>
            <w:shd w:val="clear" w:color="auto" w:fill="auto"/>
          </w:tcPr>
          <w:p w:rsidR="007F4B8C" w:rsidRDefault="0092256B" w:rsidP="0008274D">
            <w:pPr>
              <w:suppressLineNumbers/>
              <w:suppressAutoHyphens w:val="0"/>
              <w:snapToGrid w:val="0"/>
              <w:spacing w:line="1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  <w:r w:rsidR="0008274D">
              <w:rPr>
                <w:rFonts w:cs="Times New Roman"/>
              </w:rPr>
              <w:t>,0</w:t>
            </w:r>
          </w:p>
        </w:tc>
      </w:tr>
    </w:tbl>
    <w:p w:rsidR="007F4B8C" w:rsidRDefault="007F4B8C">
      <w:pPr>
        <w:widowControl/>
        <w:spacing w:line="100" w:lineRule="atLeast"/>
        <w:jc w:val="center"/>
        <w:textAlignment w:val="baseline"/>
      </w:pPr>
    </w:p>
    <w:p w:rsidR="007F4B8C" w:rsidRDefault="007F4B8C"/>
    <w:sectPr w:rsidR="007F4B8C" w:rsidSect="003146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200" w:bottom="776" w:left="84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8C4" w:rsidRDefault="005128C4">
      <w:r>
        <w:separator/>
      </w:r>
    </w:p>
  </w:endnote>
  <w:endnote w:type="continuationSeparator" w:id="1">
    <w:p w:rsidR="005128C4" w:rsidRDefault="00512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5E" w:rsidRDefault="00F5305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5E" w:rsidRDefault="00F5305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5E" w:rsidRDefault="00F5305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8C4" w:rsidRDefault="005128C4">
      <w:r>
        <w:separator/>
      </w:r>
    </w:p>
  </w:footnote>
  <w:footnote w:type="continuationSeparator" w:id="1">
    <w:p w:rsidR="005128C4" w:rsidRDefault="00512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5E" w:rsidRDefault="00F5305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5E" w:rsidRDefault="00F5305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5E" w:rsidRDefault="00F5305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58F7448"/>
    <w:multiLevelType w:val="multilevel"/>
    <w:tmpl w:val="854EA35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4">
    <w:nsid w:val="15BC0AEC"/>
    <w:multiLevelType w:val="multilevel"/>
    <w:tmpl w:val="854EA35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5">
    <w:nsid w:val="61FF3D50"/>
    <w:multiLevelType w:val="multilevel"/>
    <w:tmpl w:val="854EA35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6">
    <w:nsid w:val="72504150"/>
    <w:multiLevelType w:val="multilevel"/>
    <w:tmpl w:val="854EA35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C436D"/>
    <w:rsid w:val="000468E3"/>
    <w:rsid w:val="00062D4B"/>
    <w:rsid w:val="0008274D"/>
    <w:rsid w:val="0008752A"/>
    <w:rsid w:val="00096DD4"/>
    <w:rsid w:val="000A00E8"/>
    <w:rsid w:val="000B1E0C"/>
    <w:rsid w:val="000B4F1C"/>
    <w:rsid w:val="000C5B59"/>
    <w:rsid w:val="00115299"/>
    <w:rsid w:val="00134ED5"/>
    <w:rsid w:val="00152027"/>
    <w:rsid w:val="00153EDC"/>
    <w:rsid w:val="00154FA0"/>
    <w:rsid w:val="001572C3"/>
    <w:rsid w:val="0016006C"/>
    <w:rsid w:val="0016200D"/>
    <w:rsid w:val="00165A01"/>
    <w:rsid w:val="001720CE"/>
    <w:rsid w:val="001B23BF"/>
    <w:rsid w:val="001B317A"/>
    <w:rsid w:val="001C5929"/>
    <w:rsid w:val="001C69EE"/>
    <w:rsid w:val="001C7005"/>
    <w:rsid w:val="001D095D"/>
    <w:rsid w:val="001D6B3B"/>
    <w:rsid w:val="001E4C11"/>
    <w:rsid w:val="001E53BD"/>
    <w:rsid w:val="001F097A"/>
    <w:rsid w:val="002106ED"/>
    <w:rsid w:val="00215956"/>
    <w:rsid w:val="0022675C"/>
    <w:rsid w:val="00227A73"/>
    <w:rsid w:val="00230699"/>
    <w:rsid w:val="0026409F"/>
    <w:rsid w:val="0027229C"/>
    <w:rsid w:val="002765F7"/>
    <w:rsid w:val="00282B3A"/>
    <w:rsid w:val="002969BF"/>
    <w:rsid w:val="002972CB"/>
    <w:rsid w:val="002B3CED"/>
    <w:rsid w:val="002B58E4"/>
    <w:rsid w:val="002C473D"/>
    <w:rsid w:val="002D3241"/>
    <w:rsid w:val="002E26F0"/>
    <w:rsid w:val="002F549B"/>
    <w:rsid w:val="00300416"/>
    <w:rsid w:val="0031467F"/>
    <w:rsid w:val="00330433"/>
    <w:rsid w:val="003367D4"/>
    <w:rsid w:val="00344AFF"/>
    <w:rsid w:val="0035078F"/>
    <w:rsid w:val="003613F0"/>
    <w:rsid w:val="00380DA2"/>
    <w:rsid w:val="00381B80"/>
    <w:rsid w:val="00383B07"/>
    <w:rsid w:val="0038769D"/>
    <w:rsid w:val="0039131B"/>
    <w:rsid w:val="003943E1"/>
    <w:rsid w:val="003A512B"/>
    <w:rsid w:val="003C436D"/>
    <w:rsid w:val="003C5E3C"/>
    <w:rsid w:val="003D3256"/>
    <w:rsid w:val="003D692B"/>
    <w:rsid w:val="003E15D8"/>
    <w:rsid w:val="003E45E6"/>
    <w:rsid w:val="003F338C"/>
    <w:rsid w:val="00404C93"/>
    <w:rsid w:val="004064D8"/>
    <w:rsid w:val="00410534"/>
    <w:rsid w:val="00420EB2"/>
    <w:rsid w:val="0043013F"/>
    <w:rsid w:val="00484E20"/>
    <w:rsid w:val="004E2033"/>
    <w:rsid w:val="004E28BF"/>
    <w:rsid w:val="004F4B5D"/>
    <w:rsid w:val="005128C4"/>
    <w:rsid w:val="0052197A"/>
    <w:rsid w:val="005221E1"/>
    <w:rsid w:val="00525B5A"/>
    <w:rsid w:val="0053514E"/>
    <w:rsid w:val="00560F3F"/>
    <w:rsid w:val="00570477"/>
    <w:rsid w:val="005709BE"/>
    <w:rsid w:val="00575834"/>
    <w:rsid w:val="0058540E"/>
    <w:rsid w:val="00593645"/>
    <w:rsid w:val="005B40E0"/>
    <w:rsid w:val="005C6730"/>
    <w:rsid w:val="005C7F02"/>
    <w:rsid w:val="0060082E"/>
    <w:rsid w:val="00626C6A"/>
    <w:rsid w:val="00640D9B"/>
    <w:rsid w:val="00656111"/>
    <w:rsid w:val="006576B3"/>
    <w:rsid w:val="006605EA"/>
    <w:rsid w:val="006645F9"/>
    <w:rsid w:val="006676CD"/>
    <w:rsid w:val="00677EBF"/>
    <w:rsid w:val="00690F43"/>
    <w:rsid w:val="006A46FA"/>
    <w:rsid w:val="006B50F8"/>
    <w:rsid w:val="006C549D"/>
    <w:rsid w:val="006E35CF"/>
    <w:rsid w:val="006E7287"/>
    <w:rsid w:val="006F5FBE"/>
    <w:rsid w:val="007501F0"/>
    <w:rsid w:val="0077319C"/>
    <w:rsid w:val="00790F1F"/>
    <w:rsid w:val="007920B8"/>
    <w:rsid w:val="00793D4E"/>
    <w:rsid w:val="007E4CD0"/>
    <w:rsid w:val="007F4B8C"/>
    <w:rsid w:val="008420F4"/>
    <w:rsid w:val="00850922"/>
    <w:rsid w:val="00854EA2"/>
    <w:rsid w:val="008554C5"/>
    <w:rsid w:val="009074E6"/>
    <w:rsid w:val="0092256B"/>
    <w:rsid w:val="009750DC"/>
    <w:rsid w:val="00976F2E"/>
    <w:rsid w:val="009829DA"/>
    <w:rsid w:val="00983719"/>
    <w:rsid w:val="00992C9E"/>
    <w:rsid w:val="009952CB"/>
    <w:rsid w:val="00995E22"/>
    <w:rsid w:val="00996FD2"/>
    <w:rsid w:val="009A1B13"/>
    <w:rsid w:val="009A43C1"/>
    <w:rsid w:val="009C7B67"/>
    <w:rsid w:val="009D7DA6"/>
    <w:rsid w:val="00A168B0"/>
    <w:rsid w:val="00A24DD4"/>
    <w:rsid w:val="00A32AEB"/>
    <w:rsid w:val="00A51CD6"/>
    <w:rsid w:val="00A549CC"/>
    <w:rsid w:val="00A62AEE"/>
    <w:rsid w:val="00A6349F"/>
    <w:rsid w:val="00AA0176"/>
    <w:rsid w:val="00AD2E07"/>
    <w:rsid w:val="00AE2F56"/>
    <w:rsid w:val="00AE33CB"/>
    <w:rsid w:val="00AF3C78"/>
    <w:rsid w:val="00B02919"/>
    <w:rsid w:val="00B03CA1"/>
    <w:rsid w:val="00B107DD"/>
    <w:rsid w:val="00B10FC8"/>
    <w:rsid w:val="00B23BDE"/>
    <w:rsid w:val="00B26D5D"/>
    <w:rsid w:val="00B61DAF"/>
    <w:rsid w:val="00B74EEF"/>
    <w:rsid w:val="00B750E6"/>
    <w:rsid w:val="00B958AF"/>
    <w:rsid w:val="00BB3CBA"/>
    <w:rsid w:val="00BC0A2F"/>
    <w:rsid w:val="00BC52D8"/>
    <w:rsid w:val="00C20410"/>
    <w:rsid w:val="00C3047A"/>
    <w:rsid w:val="00C46785"/>
    <w:rsid w:val="00C72402"/>
    <w:rsid w:val="00C77EFE"/>
    <w:rsid w:val="00C77F7D"/>
    <w:rsid w:val="00C81BB9"/>
    <w:rsid w:val="00CA50CF"/>
    <w:rsid w:val="00CB5D2A"/>
    <w:rsid w:val="00CC2260"/>
    <w:rsid w:val="00CD01AF"/>
    <w:rsid w:val="00CD2D4E"/>
    <w:rsid w:val="00CE7C6A"/>
    <w:rsid w:val="00D134C0"/>
    <w:rsid w:val="00D53463"/>
    <w:rsid w:val="00DA4230"/>
    <w:rsid w:val="00DA45A8"/>
    <w:rsid w:val="00DC7CD0"/>
    <w:rsid w:val="00DD5700"/>
    <w:rsid w:val="00DD5EAF"/>
    <w:rsid w:val="00E05092"/>
    <w:rsid w:val="00E31220"/>
    <w:rsid w:val="00E35387"/>
    <w:rsid w:val="00E35651"/>
    <w:rsid w:val="00E64A38"/>
    <w:rsid w:val="00E812F8"/>
    <w:rsid w:val="00E924FF"/>
    <w:rsid w:val="00EA0430"/>
    <w:rsid w:val="00EE4BC7"/>
    <w:rsid w:val="00F12DB4"/>
    <w:rsid w:val="00F15367"/>
    <w:rsid w:val="00F1583F"/>
    <w:rsid w:val="00F5305E"/>
    <w:rsid w:val="00F6022B"/>
    <w:rsid w:val="00F82FAB"/>
    <w:rsid w:val="00FA2E3E"/>
    <w:rsid w:val="00FC5C4A"/>
    <w:rsid w:val="00FD14E8"/>
    <w:rsid w:val="00FE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7F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paragraph" w:styleId="1">
    <w:name w:val="heading 1"/>
    <w:basedOn w:val="10"/>
    <w:next w:val="a0"/>
    <w:qFormat/>
    <w:rsid w:val="0031467F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31467F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31467F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31467F"/>
  </w:style>
  <w:style w:type="character" w:customStyle="1" w:styleId="WW-Absatz-Standardschriftart">
    <w:name w:val="WW-Absatz-Standardschriftart"/>
    <w:rsid w:val="0031467F"/>
  </w:style>
  <w:style w:type="character" w:customStyle="1" w:styleId="WW-Absatz-Standardschriftart1">
    <w:name w:val="WW-Absatz-Standardschriftart1"/>
    <w:rsid w:val="0031467F"/>
  </w:style>
  <w:style w:type="character" w:customStyle="1" w:styleId="7">
    <w:name w:val="Основной шрифт абзаца7"/>
    <w:rsid w:val="0031467F"/>
  </w:style>
  <w:style w:type="character" w:customStyle="1" w:styleId="WW-Absatz-Standardschriftart11">
    <w:name w:val="WW-Absatz-Standardschriftart11"/>
    <w:rsid w:val="0031467F"/>
  </w:style>
  <w:style w:type="character" w:customStyle="1" w:styleId="6">
    <w:name w:val="Основной шрифт абзаца6"/>
    <w:rsid w:val="0031467F"/>
  </w:style>
  <w:style w:type="character" w:customStyle="1" w:styleId="5">
    <w:name w:val="Основной шрифт абзаца5"/>
    <w:rsid w:val="0031467F"/>
  </w:style>
  <w:style w:type="character" w:customStyle="1" w:styleId="4">
    <w:name w:val="Основной шрифт абзаца4"/>
    <w:rsid w:val="0031467F"/>
  </w:style>
  <w:style w:type="character" w:customStyle="1" w:styleId="WW-Absatz-Standardschriftart111">
    <w:name w:val="WW-Absatz-Standardschriftart111"/>
    <w:rsid w:val="0031467F"/>
  </w:style>
  <w:style w:type="character" w:customStyle="1" w:styleId="30">
    <w:name w:val="Основной шрифт абзаца3"/>
    <w:rsid w:val="0031467F"/>
  </w:style>
  <w:style w:type="character" w:customStyle="1" w:styleId="20">
    <w:name w:val="Основной шрифт абзаца2"/>
    <w:rsid w:val="0031467F"/>
  </w:style>
  <w:style w:type="character" w:customStyle="1" w:styleId="WW-Absatz-Standardschriftart1111">
    <w:name w:val="WW-Absatz-Standardschriftart1111"/>
    <w:rsid w:val="0031467F"/>
  </w:style>
  <w:style w:type="character" w:customStyle="1" w:styleId="WW-Absatz-Standardschriftart11111">
    <w:name w:val="WW-Absatz-Standardschriftart11111"/>
    <w:rsid w:val="0031467F"/>
  </w:style>
  <w:style w:type="character" w:customStyle="1" w:styleId="WW-Absatz-Standardschriftart111111">
    <w:name w:val="WW-Absatz-Standardschriftart111111"/>
    <w:rsid w:val="0031467F"/>
  </w:style>
  <w:style w:type="character" w:customStyle="1" w:styleId="WW-Absatz-Standardschriftart1111111">
    <w:name w:val="WW-Absatz-Standardschriftart1111111"/>
    <w:rsid w:val="0031467F"/>
  </w:style>
  <w:style w:type="character" w:customStyle="1" w:styleId="WW-Absatz-Standardschriftart11111111">
    <w:name w:val="WW-Absatz-Standardschriftart11111111"/>
    <w:rsid w:val="0031467F"/>
  </w:style>
  <w:style w:type="character" w:customStyle="1" w:styleId="WW-Absatz-Standardschriftart111111111">
    <w:name w:val="WW-Absatz-Standardschriftart111111111"/>
    <w:rsid w:val="0031467F"/>
  </w:style>
  <w:style w:type="character" w:customStyle="1" w:styleId="WW-Absatz-Standardschriftart1111111111">
    <w:name w:val="WW-Absatz-Standardschriftart1111111111"/>
    <w:rsid w:val="0031467F"/>
  </w:style>
  <w:style w:type="character" w:customStyle="1" w:styleId="WW-Absatz-Standardschriftart11111111111">
    <w:name w:val="WW-Absatz-Standardschriftart11111111111"/>
    <w:rsid w:val="0031467F"/>
  </w:style>
  <w:style w:type="character" w:customStyle="1" w:styleId="WW-Absatz-Standardschriftart111111111111">
    <w:name w:val="WW-Absatz-Standardschriftart111111111111"/>
    <w:rsid w:val="0031467F"/>
  </w:style>
  <w:style w:type="character" w:customStyle="1" w:styleId="WW-Absatz-Standardschriftart1111111111111">
    <w:name w:val="WW-Absatz-Standardschriftart1111111111111"/>
    <w:rsid w:val="0031467F"/>
  </w:style>
  <w:style w:type="character" w:customStyle="1" w:styleId="WW-Absatz-Standardschriftart11111111111111">
    <w:name w:val="WW-Absatz-Standardschriftart11111111111111"/>
    <w:rsid w:val="0031467F"/>
  </w:style>
  <w:style w:type="character" w:customStyle="1" w:styleId="WW-Absatz-Standardschriftart111111111111111">
    <w:name w:val="WW-Absatz-Standardschriftart111111111111111"/>
    <w:rsid w:val="0031467F"/>
  </w:style>
  <w:style w:type="character" w:customStyle="1" w:styleId="WW-Absatz-Standardschriftart1111111111111111">
    <w:name w:val="WW-Absatz-Standardschriftart1111111111111111"/>
    <w:rsid w:val="0031467F"/>
  </w:style>
  <w:style w:type="character" w:customStyle="1" w:styleId="WW-Absatz-Standardschriftart11111111111111111">
    <w:name w:val="WW-Absatz-Standardschriftart11111111111111111"/>
    <w:rsid w:val="0031467F"/>
  </w:style>
  <w:style w:type="character" w:customStyle="1" w:styleId="WW-Absatz-Standardschriftart111111111111111111">
    <w:name w:val="WW-Absatz-Standardschriftart111111111111111111"/>
    <w:rsid w:val="0031467F"/>
  </w:style>
  <w:style w:type="character" w:customStyle="1" w:styleId="WW-Absatz-Standardschriftart1111111111111111111">
    <w:name w:val="WW-Absatz-Standardschriftart1111111111111111111"/>
    <w:rsid w:val="0031467F"/>
  </w:style>
  <w:style w:type="character" w:customStyle="1" w:styleId="WW-Absatz-Standardschriftart11111111111111111111">
    <w:name w:val="WW-Absatz-Standardschriftart11111111111111111111"/>
    <w:rsid w:val="0031467F"/>
  </w:style>
  <w:style w:type="character" w:customStyle="1" w:styleId="WW-Absatz-Standardschriftart111111111111111111111">
    <w:name w:val="WW-Absatz-Standardschriftart111111111111111111111"/>
    <w:rsid w:val="0031467F"/>
  </w:style>
  <w:style w:type="character" w:customStyle="1" w:styleId="WW-Absatz-Standardschriftart1111111111111111111111">
    <w:name w:val="WW-Absatz-Standardschriftart1111111111111111111111"/>
    <w:rsid w:val="0031467F"/>
  </w:style>
  <w:style w:type="character" w:customStyle="1" w:styleId="WW-Absatz-Standardschriftart11111111111111111111111">
    <w:name w:val="WW-Absatz-Standardschriftart11111111111111111111111"/>
    <w:rsid w:val="0031467F"/>
  </w:style>
  <w:style w:type="character" w:customStyle="1" w:styleId="WW8Num2z0">
    <w:name w:val="WW8Num2z0"/>
    <w:rsid w:val="0031467F"/>
  </w:style>
  <w:style w:type="character" w:customStyle="1" w:styleId="WW8Num3z0">
    <w:name w:val="WW8Num3z0"/>
    <w:rsid w:val="0031467F"/>
  </w:style>
  <w:style w:type="character" w:customStyle="1" w:styleId="11">
    <w:name w:val="Основной шрифт абзаца1"/>
    <w:rsid w:val="0031467F"/>
  </w:style>
  <w:style w:type="character" w:customStyle="1" w:styleId="WW-Absatz-Standardschriftart111111111111111111111111">
    <w:name w:val="WW-Absatz-Standardschriftart111111111111111111111111"/>
    <w:rsid w:val="0031467F"/>
  </w:style>
  <w:style w:type="character" w:customStyle="1" w:styleId="WW-Absatz-Standardschriftart1111111111111111111111111">
    <w:name w:val="WW-Absatz-Standardschriftart1111111111111111111111111"/>
    <w:rsid w:val="0031467F"/>
  </w:style>
  <w:style w:type="character" w:customStyle="1" w:styleId="WW-Absatz-Standardschriftart11111111111111111111111111">
    <w:name w:val="WW-Absatz-Standardschriftart11111111111111111111111111"/>
    <w:rsid w:val="0031467F"/>
  </w:style>
  <w:style w:type="character" w:customStyle="1" w:styleId="WW-Absatz-Standardschriftart111111111111111111111111111">
    <w:name w:val="WW-Absatz-Standardschriftart111111111111111111111111111"/>
    <w:rsid w:val="0031467F"/>
  </w:style>
  <w:style w:type="character" w:customStyle="1" w:styleId="WW-Absatz-Standardschriftart1111111111111111111111111111">
    <w:name w:val="WW-Absatz-Standardschriftart1111111111111111111111111111"/>
    <w:rsid w:val="0031467F"/>
  </w:style>
  <w:style w:type="character" w:customStyle="1" w:styleId="WW-Absatz-Standardschriftart11111111111111111111111111111">
    <w:name w:val="WW-Absatz-Standardschriftart11111111111111111111111111111"/>
    <w:rsid w:val="0031467F"/>
  </w:style>
  <w:style w:type="character" w:customStyle="1" w:styleId="WW-Absatz-Standardschriftart111111111111111111111111111111">
    <w:name w:val="WW-Absatz-Standardschriftart111111111111111111111111111111"/>
    <w:rsid w:val="0031467F"/>
  </w:style>
  <w:style w:type="character" w:customStyle="1" w:styleId="WW-Absatz-Standardschriftart1111111111111111111111111111111">
    <w:name w:val="WW-Absatz-Standardschriftart1111111111111111111111111111111"/>
    <w:rsid w:val="0031467F"/>
  </w:style>
  <w:style w:type="character" w:customStyle="1" w:styleId="WW-Absatz-Standardschriftart11111111111111111111111111111111">
    <w:name w:val="WW-Absatz-Standardschriftart11111111111111111111111111111111"/>
    <w:rsid w:val="0031467F"/>
  </w:style>
  <w:style w:type="character" w:customStyle="1" w:styleId="WW-Absatz-Standardschriftart111111111111111111111111111111111">
    <w:name w:val="WW-Absatz-Standardschriftart111111111111111111111111111111111"/>
    <w:rsid w:val="0031467F"/>
  </w:style>
  <w:style w:type="character" w:customStyle="1" w:styleId="WW-Absatz-Standardschriftart1111111111111111111111111111111111">
    <w:name w:val="WW-Absatz-Standardschriftart1111111111111111111111111111111111"/>
    <w:rsid w:val="0031467F"/>
  </w:style>
  <w:style w:type="character" w:customStyle="1" w:styleId="WW8Num1z0">
    <w:name w:val="WW8Num1z0"/>
    <w:rsid w:val="0031467F"/>
  </w:style>
  <w:style w:type="character" w:customStyle="1" w:styleId="WW8Num1z1">
    <w:name w:val="WW8Num1z1"/>
    <w:rsid w:val="0031467F"/>
  </w:style>
  <w:style w:type="character" w:customStyle="1" w:styleId="WW8Num1z2">
    <w:name w:val="WW8Num1z2"/>
    <w:rsid w:val="0031467F"/>
  </w:style>
  <w:style w:type="character" w:customStyle="1" w:styleId="WW8Num1z3">
    <w:name w:val="WW8Num1z3"/>
    <w:rsid w:val="0031467F"/>
  </w:style>
  <w:style w:type="character" w:customStyle="1" w:styleId="WW8Num1z4">
    <w:name w:val="WW8Num1z4"/>
    <w:rsid w:val="0031467F"/>
  </w:style>
  <w:style w:type="character" w:customStyle="1" w:styleId="WW8Num1z5">
    <w:name w:val="WW8Num1z5"/>
    <w:rsid w:val="0031467F"/>
  </w:style>
  <w:style w:type="character" w:customStyle="1" w:styleId="WW8Num1z6">
    <w:name w:val="WW8Num1z6"/>
    <w:rsid w:val="0031467F"/>
  </w:style>
  <w:style w:type="character" w:customStyle="1" w:styleId="WW8Num1z7">
    <w:name w:val="WW8Num1z7"/>
    <w:rsid w:val="0031467F"/>
  </w:style>
  <w:style w:type="character" w:customStyle="1" w:styleId="WW8Num1z8">
    <w:name w:val="WW8Num1z8"/>
    <w:rsid w:val="0031467F"/>
  </w:style>
  <w:style w:type="character" w:customStyle="1" w:styleId="WW8Num2z1">
    <w:name w:val="WW8Num2z1"/>
    <w:rsid w:val="0031467F"/>
  </w:style>
  <w:style w:type="character" w:customStyle="1" w:styleId="WW8Num2z2">
    <w:name w:val="WW8Num2z2"/>
    <w:rsid w:val="0031467F"/>
  </w:style>
  <w:style w:type="character" w:customStyle="1" w:styleId="WW8Num2z3">
    <w:name w:val="WW8Num2z3"/>
    <w:rsid w:val="0031467F"/>
  </w:style>
  <w:style w:type="character" w:customStyle="1" w:styleId="WW8Num2z4">
    <w:name w:val="WW8Num2z4"/>
    <w:rsid w:val="0031467F"/>
  </w:style>
  <w:style w:type="character" w:customStyle="1" w:styleId="WW8Num2z5">
    <w:name w:val="WW8Num2z5"/>
    <w:rsid w:val="0031467F"/>
  </w:style>
  <w:style w:type="character" w:customStyle="1" w:styleId="WW8Num2z6">
    <w:name w:val="WW8Num2z6"/>
    <w:rsid w:val="0031467F"/>
  </w:style>
  <w:style w:type="character" w:customStyle="1" w:styleId="WW8Num2z7">
    <w:name w:val="WW8Num2z7"/>
    <w:rsid w:val="0031467F"/>
  </w:style>
  <w:style w:type="character" w:customStyle="1" w:styleId="WW8Num2z8">
    <w:name w:val="WW8Num2z8"/>
    <w:rsid w:val="0031467F"/>
  </w:style>
  <w:style w:type="character" w:customStyle="1" w:styleId="WW8Num3z1">
    <w:name w:val="WW8Num3z1"/>
    <w:rsid w:val="0031467F"/>
  </w:style>
  <w:style w:type="character" w:customStyle="1" w:styleId="WW8Num3z2">
    <w:name w:val="WW8Num3z2"/>
    <w:rsid w:val="0031467F"/>
  </w:style>
  <w:style w:type="character" w:customStyle="1" w:styleId="WW8Num3z3">
    <w:name w:val="WW8Num3z3"/>
    <w:rsid w:val="0031467F"/>
  </w:style>
  <w:style w:type="character" w:customStyle="1" w:styleId="WW8Num3z4">
    <w:name w:val="WW8Num3z4"/>
    <w:rsid w:val="0031467F"/>
  </w:style>
  <w:style w:type="character" w:customStyle="1" w:styleId="WW8Num3z5">
    <w:name w:val="WW8Num3z5"/>
    <w:rsid w:val="0031467F"/>
  </w:style>
  <w:style w:type="character" w:customStyle="1" w:styleId="WW8Num3z6">
    <w:name w:val="WW8Num3z6"/>
    <w:rsid w:val="0031467F"/>
  </w:style>
  <w:style w:type="character" w:customStyle="1" w:styleId="WW8Num3z7">
    <w:name w:val="WW8Num3z7"/>
    <w:rsid w:val="0031467F"/>
  </w:style>
  <w:style w:type="character" w:customStyle="1" w:styleId="WW8Num3z8">
    <w:name w:val="WW8Num3z8"/>
    <w:rsid w:val="0031467F"/>
  </w:style>
  <w:style w:type="character" w:customStyle="1" w:styleId="WW8Num4z0">
    <w:name w:val="WW8Num4z0"/>
    <w:rsid w:val="0031467F"/>
  </w:style>
  <w:style w:type="character" w:customStyle="1" w:styleId="WW8Num4z1">
    <w:name w:val="WW8Num4z1"/>
    <w:rsid w:val="0031467F"/>
  </w:style>
  <w:style w:type="character" w:customStyle="1" w:styleId="WW8Num4z2">
    <w:name w:val="WW8Num4z2"/>
    <w:rsid w:val="0031467F"/>
  </w:style>
  <w:style w:type="character" w:customStyle="1" w:styleId="WW8Num4z3">
    <w:name w:val="WW8Num4z3"/>
    <w:rsid w:val="0031467F"/>
  </w:style>
  <w:style w:type="character" w:customStyle="1" w:styleId="WW8Num4z4">
    <w:name w:val="WW8Num4z4"/>
    <w:rsid w:val="0031467F"/>
  </w:style>
  <w:style w:type="character" w:customStyle="1" w:styleId="WW8Num4z5">
    <w:name w:val="WW8Num4z5"/>
    <w:rsid w:val="0031467F"/>
  </w:style>
  <w:style w:type="character" w:customStyle="1" w:styleId="WW8Num4z6">
    <w:name w:val="WW8Num4z6"/>
    <w:rsid w:val="0031467F"/>
  </w:style>
  <w:style w:type="character" w:customStyle="1" w:styleId="WW8Num4z7">
    <w:name w:val="WW8Num4z7"/>
    <w:rsid w:val="0031467F"/>
  </w:style>
  <w:style w:type="character" w:customStyle="1" w:styleId="WW8Num4z8">
    <w:name w:val="WW8Num4z8"/>
    <w:rsid w:val="0031467F"/>
  </w:style>
  <w:style w:type="character" w:customStyle="1" w:styleId="WW-Absatz-Standardschriftart11111111111111111111111111111111111">
    <w:name w:val="WW-Absatz-Standardschriftart11111111111111111111111111111111111"/>
    <w:rsid w:val="0031467F"/>
  </w:style>
  <w:style w:type="character" w:customStyle="1" w:styleId="WW-Absatz-Standardschriftart111111111111111111111111111111111111">
    <w:name w:val="WW-Absatz-Standardschriftart111111111111111111111111111111111111"/>
    <w:rsid w:val="0031467F"/>
  </w:style>
  <w:style w:type="character" w:customStyle="1" w:styleId="WW-Absatz-Standardschriftart1111111111111111111111111111111111111">
    <w:name w:val="WW-Absatz-Standardschriftart1111111111111111111111111111111111111"/>
    <w:rsid w:val="0031467F"/>
  </w:style>
  <w:style w:type="character" w:customStyle="1" w:styleId="WW-Absatz-Standardschriftart11111111111111111111111111111111111111">
    <w:name w:val="WW-Absatz-Standardschriftart11111111111111111111111111111111111111"/>
    <w:rsid w:val="0031467F"/>
  </w:style>
  <w:style w:type="character" w:customStyle="1" w:styleId="WW-Absatz-Standardschriftart111111111111111111111111111111111111111">
    <w:name w:val="WW-Absatz-Standardschriftart111111111111111111111111111111111111111"/>
    <w:rsid w:val="0031467F"/>
  </w:style>
  <w:style w:type="character" w:customStyle="1" w:styleId="WW-Absatz-Standardschriftart1111111111111111111111111111111111111111">
    <w:name w:val="WW-Absatz-Standardschriftart1111111111111111111111111111111111111111"/>
    <w:rsid w:val="0031467F"/>
  </w:style>
  <w:style w:type="character" w:customStyle="1" w:styleId="WW-Absatz-Standardschriftart11111111111111111111111111111111111111111">
    <w:name w:val="WW-Absatz-Standardschriftart11111111111111111111111111111111111111111"/>
    <w:rsid w:val="0031467F"/>
  </w:style>
  <w:style w:type="character" w:customStyle="1" w:styleId="WW-Absatz-Standardschriftart111111111111111111111111111111111111111111">
    <w:name w:val="WW-Absatz-Standardschriftart111111111111111111111111111111111111111111"/>
    <w:rsid w:val="0031467F"/>
  </w:style>
  <w:style w:type="character" w:customStyle="1" w:styleId="WW-Absatz-Standardschriftart1111111111111111111111111111111111111111111">
    <w:name w:val="WW-Absatz-Standardschriftart1111111111111111111111111111111111111111111"/>
    <w:rsid w:val="0031467F"/>
  </w:style>
  <w:style w:type="character" w:customStyle="1" w:styleId="WW-Absatz-Standardschriftart11111111111111111111111111111111111111111111">
    <w:name w:val="WW-Absatz-Standardschriftart11111111111111111111111111111111111111111111"/>
    <w:rsid w:val="0031467F"/>
  </w:style>
  <w:style w:type="character" w:customStyle="1" w:styleId="WW-Absatz-Standardschriftart111111111111111111111111111111111111111111111">
    <w:name w:val="WW-Absatz-Standardschriftart111111111111111111111111111111111111111111111"/>
    <w:rsid w:val="0031467F"/>
  </w:style>
  <w:style w:type="character" w:customStyle="1" w:styleId="WW-Absatz-Standardschriftart1111111111111111111111111111111111111111111111">
    <w:name w:val="WW-Absatz-Standardschriftart1111111111111111111111111111111111111111111111"/>
    <w:rsid w:val="0031467F"/>
  </w:style>
  <w:style w:type="character" w:customStyle="1" w:styleId="WW-Absatz-Standardschriftart11111111111111111111111111111111111111111111111">
    <w:name w:val="WW-Absatz-Standardschriftart11111111111111111111111111111111111111111111111"/>
    <w:rsid w:val="0031467F"/>
  </w:style>
  <w:style w:type="character" w:customStyle="1" w:styleId="WW-Absatz-Standardschriftart111111111111111111111111111111111111111111111111">
    <w:name w:val="WW-Absatz-Standardschriftart111111111111111111111111111111111111111111111111"/>
    <w:rsid w:val="0031467F"/>
  </w:style>
  <w:style w:type="character" w:customStyle="1" w:styleId="WW-Absatz-Standardschriftart1111111111111111111111111111111111111111111111111">
    <w:name w:val="WW-Absatz-Standardschriftart1111111111111111111111111111111111111111111111111"/>
    <w:rsid w:val="0031467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1467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1467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1467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1467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1467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1467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1467F"/>
  </w:style>
  <w:style w:type="character" w:customStyle="1" w:styleId="a4">
    <w:name w:val="Символ нумерации"/>
    <w:rsid w:val="0031467F"/>
  </w:style>
  <w:style w:type="character" w:styleId="a5">
    <w:name w:val="Hyperlink"/>
    <w:rsid w:val="0031467F"/>
    <w:rPr>
      <w:color w:val="000080"/>
      <w:u w:val="single"/>
    </w:rPr>
  </w:style>
  <w:style w:type="character" w:customStyle="1" w:styleId="a6">
    <w:name w:val="Цветовое выделение"/>
    <w:rsid w:val="0031467F"/>
    <w:rPr>
      <w:b/>
      <w:bCs/>
      <w:color w:val="000080"/>
    </w:rPr>
  </w:style>
  <w:style w:type="character" w:customStyle="1" w:styleId="WW8Num5z0">
    <w:name w:val="WW8Num5z0"/>
    <w:rsid w:val="0031467F"/>
    <w:rPr>
      <w:rFonts w:ascii="Symbol" w:hAnsi="Symbol" w:cs="Symbol"/>
    </w:rPr>
  </w:style>
  <w:style w:type="character" w:customStyle="1" w:styleId="a7">
    <w:name w:val="Маркеры списка"/>
    <w:rsid w:val="0031467F"/>
    <w:rPr>
      <w:rFonts w:ascii="OpenSymbol" w:eastAsia="OpenSymbol" w:hAnsi="OpenSymbol" w:cs="OpenSymbol"/>
    </w:rPr>
  </w:style>
  <w:style w:type="character" w:customStyle="1" w:styleId="a8">
    <w:name w:val="Верхний колонтитул Знак"/>
    <w:rsid w:val="0031467F"/>
    <w:rPr>
      <w:szCs w:val="21"/>
    </w:rPr>
  </w:style>
  <w:style w:type="character" w:customStyle="1" w:styleId="a9">
    <w:name w:val="Нижний колонтитул Знак"/>
    <w:rsid w:val="0031467F"/>
    <w:rPr>
      <w:szCs w:val="21"/>
    </w:rPr>
  </w:style>
  <w:style w:type="character" w:customStyle="1" w:styleId="aa">
    <w:name w:val="Текст выноски Знак"/>
    <w:rsid w:val="0031467F"/>
    <w:rPr>
      <w:rFonts w:ascii="Tahoma" w:hAnsi="Tahoma"/>
      <w:sz w:val="16"/>
      <w:szCs w:val="14"/>
    </w:rPr>
  </w:style>
  <w:style w:type="character" w:customStyle="1" w:styleId="12">
    <w:name w:val="Текст выноски Знак1"/>
    <w:rsid w:val="0031467F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ab">
    <w:name w:val="Заголовок"/>
    <w:basedOn w:val="a"/>
    <w:next w:val="a0"/>
    <w:rsid w:val="0031467F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rsid w:val="0031467F"/>
    <w:pPr>
      <w:spacing w:after="120"/>
    </w:pPr>
  </w:style>
  <w:style w:type="paragraph" w:styleId="ac">
    <w:name w:val="List"/>
    <w:basedOn w:val="a0"/>
    <w:rsid w:val="0031467F"/>
  </w:style>
  <w:style w:type="paragraph" w:customStyle="1" w:styleId="60">
    <w:name w:val="Название6"/>
    <w:basedOn w:val="a"/>
    <w:rsid w:val="0031467F"/>
    <w:pPr>
      <w:suppressLineNumbers/>
      <w:spacing w:before="120" w:after="120"/>
    </w:pPr>
    <w:rPr>
      <w:i/>
      <w:iCs/>
    </w:rPr>
  </w:style>
  <w:style w:type="paragraph" w:customStyle="1" w:styleId="8">
    <w:name w:val="Указатель8"/>
    <w:basedOn w:val="a"/>
    <w:rsid w:val="0031467F"/>
    <w:pPr>
      <w:suppressLineNumbers/>
    </w:pPr>
  </w:style>
  <w:style w:type="paragraph" w:customStyle="1" w:styleId="10">
    <w:name w:val="Заголовок1"/>
    <w:basedOn w:val="a"/>
    <w:next w:val="a0"/>
    <w:rsid w:val="0031467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50">
    <w:name w:val="Название5"/>
    <w:basedOn w:val="a"/>
    <w:rsid w:val="0031467F"/>
    <w:pPr>
      <w:suppressLineNumbers/>
      <w:spacing w:before="120" w:after="120"/>
    </w:pPr>
    <w:rPr>
      <w:i/>
      <w:iCs/>
    </w:rPr>
  </w:style>
  <w:style w:type="paragraph" w:customStyle="1" w:styleId="70">
    <w:name w:val="Указатель7"/>
    <w:basedOn w:val="a"/>
    <w:rsid w:val="0031467F"/>
    <w:pPr>
      <w:suppressLineNumbers/>
    </w:pPr>
  </w:style>
  <w:style w:type="paragraph" w:customStyle="1" w:styleId="40">
    <w:name w:val="Название4"/>
    <w:basedOn w:val="a"/>
    <w:rsid w:val="0031467F"/>
    <w:pPr>
      <w:suppressLineNumbers/>
      <w:spacing w:before="120" w:after="120"/>
    </w:pPr>
    <w:rPr>
      <w:i/>
      <w:iCs/>
    </w:rPr>
  </w:style>
  <w:style w:type="paragraph" w:customStyle="1" w:styleId="61">
    <w:name w:val="Указатель6"/>
    <w:basedOn w:val="a"/>
    <w:rsid w:val="0031467F"/>
    <w:pPr>
      <w:suppressLineNumbers/>
    </w:pPr>
  </w:style>
  <w:style w:type="paragraph" w:customStyle="1" w:styleId="31">
    <w:name w:val="Название3"/>
    <w:basedOn w:val="a"/>
    <w:rsid w:val="0031467F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51">
    <w:name w:val="Указатель5"/>
    <w:basedOn w:val="a"/>
    <w:rsid w:val="0031467F"/>
    <w:pPr>
      <w:suppressLineNumbers/>
    </w:pPr>
  </w:style>
  <w:style w:type="paragraph" w:customStyle="1" w:styleId="21">
    <w:name w:val="Заголовок2"/>
    <w:basedOn w:val="a"/>
    <w:next w:val="a0"/>
    <w:rsid w:val="0031467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41">
    <w:name w:val="Указатель4"/>
    <w:basedOn w:val="a"/>
    <w:rsid w:val="0031467F"/>
    <w:pPr>
      <w:suppressLineNumbers/>
    </w:pPr>
  </w:style>
  <w:style w:type="paragraph" w:customStyle="1" w:styleId="32">
    <w:name w:val="Указатель3"/>
    <w:basedOn w:val="a"/>
    <w:rsid w:val="0031467F"/>
    <w:pPr>
      <w:suppressLineNumbers/>
    </w:pPr>
    <w:rPr>
      <w:rFonts w:ascii="Arial" w:hAnsi="Arial" w:cs="Lohit Hindi"/>
    </w:rPr>
  </w:style>
  <w:style w:type="paragraph" w:customStyle="1" w:styleId="22">
    <w:name w:val="Название2"/>
    <w:basedOn w:val="a"/>
    <w:rsid w:val="0031467F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31467F"/>
    <w:pPr>
      <w:suppressLineNumbers/>
    </w:pPr>
  </w:style>
  <w:style w:type="paragraph" w:styleId="ad">
    <w:name w:val="Title"/>
    <w:basedOn w:val="10"/>
    <w:next w:val="ae"/>
    <w:qFormat/>
    <w:rsid w:val="0031467F"/>
  </w:style>
  <w:style w:type="paragraph" w:styleId="ae">
    <w:name w:val="Subtitle"/>
    <w:basedOn w:val="10"/>
    <w:next w:val="a0"/>
    <w:qFormat/>
    <w:rsid w:val="0031467F"/>
    <w:pPr>
      <w:spacing w:before="60"/>
      <w:jc w:val="center"/>
    </w:pPr>
    <w:rPr>
      <w:sz w:val="36"/>
      <w:szCs w:val="36"/>
    </w:rPr>
  </w:style>
  <w:style w:type="paragraph" w:customStyle="1" w:styleId="13">
    <w:name w:val="Название1"/>
    <w:basedOn w:val="a"/>
    <w:rsid w:val="0031467F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31467F"/>
    <w:pPr>
      <w:suppressLineNumbers/>
    </w:pPr>
  </w:style>
  <w:style w:type="paragraph" w:customStyle="1" w:styleId="af">
    <w:name w:val="Содержимое таблицы"/>
    <w:basedOn w:val="a"/>
    <w:rsid w:val="0031467F"/>
    <w:pPr>
      <w:suppressLineNumbers/>
    </w:pPr>
  </w:style>
  <w:style w:type="paragraph" w:customStyle="1" w:styleId="af0">
    <w:name w:val="Заголовок таблицы"/>
    <w:basedOn w:val="af"/>
    <w:rsid w:val="0031467F"/>
    <w:pPr>
      <w:jc w:val="center"/>
    </w:pPr>
    <w:rPr>
      <w:b/>
      <w:bCs/>
    </w:rPr>
  </w:style>
  <w:style w:type="paragraph" w:customStyle="1" w:styleId="Standard">
    <w:name w:val="Standard"/>
    <w:rsid w:val="0031467F"/>
    <w:pPr>
      <w:suppressAutoHyphens/>
      <w:textAlignment w:val="baseline"/>
    </w:pPr>
    <w:rPr>
      <w:rFonts w:eastAsia="Arial" w:cs="Calibri"/>
      <w:b/>
      <w:kern w:val="1"/>
      <w:sz w:val="16"/>
      <w:lang w:eastAsia="ar-SA"/>
    </w:rPr>
  </w:style>
  <w:style w:type="paragraph" w:customStyle="1" w:styleId="ConsPlusTitle">
    <w:name w:val="ConsPlusTitle"/>
    <w:rsid w:val="0031467F"/>
    <w:pPr>
      <w:widowControl w:val="0"/>
      <w:suppressAutoHyphens/>
      <w:textAlignment w:val="baseline"/>
    </w:pPr>
    <w:rPr>
      <w:rFonts w:ascii="Arial" w:eastAsia="Arial" w:hAnsi="Arial" w:cs="Calibri"/>
      <w:b/>
      <w:kern w:val="1"/>
      <w:lang w:eastAsia="ar-SA"/>
    </w:rPr>
  </w:style>
  <w:style w:type="paragraph" w:customStyle="1" w:styleId="LO-Normal">
    <w:name w:val="LO-Normal"/>
    <w:rsid w:val="0031467F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af1">
    <w:name w:val="Normal (Web)"/>
    <w:basedOn w:val="a"/>
    <w:rsid w:val="0031467F"/>
    <w:pPr>
      <w:widowControl/>
      <w:spacing w:before="280" w:after="280"/>
    </w:pPr>
  </w:style>
  <w:style w:type="paragraph" w:customStyle="1" w:styleId="ConsPlusNormal">
    <w:name w:val="ConsPlusNormal"/>
    <w:rsid w:val="0031467F"/>
    <w:pPr>
      <w:widowControl w:val="0"/>
      <w:suppressAutoHyphens/>
      <w:autoSpaceDE w:val="0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f2">
    <w:name w:val="Нормальный (таблица)"/>
    <w:basedOn w:val="a"/>
    <w:next w:val="a"/>
    <w:rsid w:val="0031467F"/>
    <w:pPr>
      <w:autoSpaceDE w:val="0"/>
      <w:jc w:val="both"/>
    </w:pPr>
    <w:rPr>
      <w:rFonts w:ascii="Arial" w:hAnsi="Arial" w:cs="Arial"/>
    </w:rPr>
  </w:style>
  <w:style w:type="paragraph" w:customStyle="1" w:styleId="ConsCell">
    <w:name w:val="ConsCell"/>
    <w:rsid w:val="0031467F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af3">
    <w:name w:val="Блочная цитата"/>
    <w:basedOn w:val="a"/>
    <w:rsid w:val="0031467F"/>
    <w:pPr>
      <w:spacing w:after="283"/>
      <w:ind w:left="567" w:right="567"/>
    </w:pPr>
  </w:style>
  <w:style w:type="paragraph" w:styleId="af4">
    <w:name w:val="Body Text Indent"/>
    <w:basedOn w:val="a"/>
    <w:rsid w:val="0031467F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31467F"/>
    <w:pPr>
      <w:spacing w:after="120" w:line="480" w:lineRule="auto"/>
      <w:ind w:left="283"/>
    </w:pPr>
  </w:style>
  <w:style w:type="paragraph" w:customStyle="1" w:styleId="ConsPlusNonformat">
    <w:name w:val="ConsPlusNonformat"/>
    <w:rsid w:val="0031467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5">
    <w:name w:val="header"/>
    <w:basedOn w:val="a"/>
    <w:rsid w:val="0031467F"/>
    <w:pPr>
      <w:tabs>
        <w:tab w:val="center" w:pos="4153"/>
        <w:tab w:val="right" w:pos="8306"/>
      </w:tabs>
    </w:pPr>
  </w:style>
  <w:style w:type="paragraph" w:styleId="af6">
    <w:name w:val="footer"/>
    <w:basedOn w:val="a"/>
    <w:rsid w:val="0031467F"/>
    <w:pPr>
      <w:tabs>
        <w:tab w:val="center" w:pos="4153"/>
        <w:tab w:val="right" w:pos="8306"/>
      </w:tabs>
    </w:pPr>
  </w:style>
  <w:style w:type="paragraph" w:customStyle="1" w:styleId="15">
    <w:name w:val="Обычный1"/>
    <w:rsid w:val="0031467F"/>
    <w:pPr>
      <w:widowControl w:val="0"/>
      <w:suppressAutoHyphens/>
      <w:spacing w:line="100" w:lineRule="atLeast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f7">
    <w:name w:val="Balloon Text"/>
    <w:basedOn w:val="15"/>
    <w:rsid w:val="0031467F"/>
    <w:rPr>
      <w:rFonts w:ascii="Tahoma" w:hAnsi="Tahoma"/>
      <w:sz w:val="16"/>
      <w:szCs w:val="14"/>
    </w:rPr>
  </w:style>
  <w:style w:type="paragraph" w:styleId="af8">
    <w:name w:val="List Paragraph"/>
    <w:basedOn w:val="a"/>
    <w:uiPriority w:val="34"/>
    <w:qFormat/>
    <w:rsid w:val="00DA45A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313293C6-5685-4523-922D-282F2DB472C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B2F2D4EE-3197-4897-A98A-FEF213AD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3911</Words>
  <Characters>22299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Зуйкова Людмила</dc:creator>
  <cp:lastModifiedBy>Org-otdel</cp:lastModifiedBy>
  <cp:revision>2</cp:revision>
  <cp:lastPrinted>2025-07-22T06:50:00Z</cp:lastPrinted>
  <dcterms:created xsi:type="dcterms:W3CDTF">2025-08-04T08:26:00Z</dcterms:created>
  <dcterms:modified xsi:type="dcterms:W3CDTF">2025-08-04T08:26:00Z</dcterms:modified>
</cp:coreProperties>
</file>