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703"/>
        <w:gridCol w:w="7718"/>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FE6102">
              <w:rPr>
                <w:sz w:val="28"/>
                <w:szCs w:val="28"/>
              </w:rPr>
              <w:t>21</w:t>
            </w:r>
            <w:r w:rsidR="00EB78D3">
              <w:rPr>
                <w:sz w:val="28"/>
                <w:szCs w:val="28"/>
              </w:rPr>
              <w:t xml:space="preserve"> </w:t>
            </w:r>
            <w:r>
              <w:rPr>
                <w:sz w:val="28"/>
                <w:szCs w:val="28"/>
              </w:rPr>
              <w:t>(</w:t>
            </w:r>
            <w:r w:rsidR="00813D9D">
              <w:rPr>
                <w:sz w:val="28"/>
                <w:szCs w:val="28"/>
              </w:rPr>
              <w:t>3</w:t>
            </w:r>
            <w:r w:rsidR="00FE6102">
              <w:rPr>
                <w:sz w:val="28"/>
                <w:szCs w:val="28"/>
              </w:rPr>
              <w:t>30</w:t>
            </w:r>
            <w:r>
              <w:rPr>
                <w:sz w:val="28"/>
                <w:szCs w:val="28"/>
              </w:rPr>
              <w:t xml:space="preserve">) от </w:t>
            </w:r>
            <w:r w:rsidR="00FE6102">
              <w:rPr>
                <w:sz w:val="28"/>
                <w:szCs w:val="28"/>
              </w:rPr>
              <w:t>09.12</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FE6102">
        <w:rPr>
          <w:rFonts w:ascii="Arial" w:hAnsi="Arial" w:cs="Arial"/>
          <w:b/>
          <w:i/>
        </w:rPr>
        <w:t>21</w:t>
      </w:r>
      <w:r>
        <w:rPr>
          <w:rFonts w:ascii="Arial" w:hAnsi="Arial" w:cs="Arial"/>
          <w:b/>
          <w:i/>
        </w:rPr>
        <w:t xml:space="preserve"> (</w:t>
      </w:r>
      <w:r w:rsidR="00813D9D">
        <w:rPr>
          <w:rFonts w:ascii="Arial" w:hAnsi="Arial" w:cs="Arial"/>
          <w:b/>
          <w:i/>
        </w:rPr>
        <w:t>3</w:t>
      </w:r>
      <w:r w:rsidR="00FE6102">
        <w:rPr>
          <w:rFonts w:ascii="Arial" w:hAnsi="Arial" w:cs="Arial"/>
          <w:b/>
          <w:i/>
        </w:rPr>
        <w:t>30</w:t>
      </w:r>
      <w:r w:rsidR="00970256" w:rsidRPr="00970256">
        <w:rPr>
          <w:rFonts w:ascii="Arial" w:hAnsi="Arial" w:cs="Arial"/>
          <w:b/>
          <w:i/>
        </w:rPr>
        <w:t>)</w:t>
      </w:r>
      <w:r w:rsidR="0010790C" w:rsidRPr="0010790C">
        <w:rPr>
          <w:rFonts w:ascii="Arial" w:hAnsi="Arial" w:cs="Arial"/>
          <w:b/>
          <w:i/>
        </w:rPr>
        <w:t xml:space="preserve"> </w:t>
      </w:r>
      <w:r w:rsidR="00FE6102">
        <w:rPr>
          <w:rFonts w:ascii="Arial" w:hAnsi="Arial" w:cs="Arial"/>
          <w:b/>
          <w:i/>
        </w:rPr>
        <w:t>09</w:t>
      </w:r>
      <w:r w:rsidR="00655170">
        <w:rPr>
          <w:rFonts w:ascii="Arial" w:hAnsi="Arial" w:cs="Arial"/>
          <w:b/>
          <w:i/>
        </w:rPr>
        <w:t xml:space="preserve"> </w:t>
      </w:r>
      <w:r w:rsidR="00FE6102">
        <w:rPr>
          <w:rFonts w:ascii="Arial" w:hAnsi="Arial" w:cs="Arial"/>
          <w:b/>
          <w:i/>
        </w:rPr>
        <w:t>дека</w:t>
      </w:r>
      <w:r w:rsidR="00D7043E">
        <w:rPr>
          <w:rFonts w:ascii="Arial" w:hAnsi="Arial" w:cs="Arial"/>
          <w:b/>
          <w:i/>
        </w:rPr>
        <w:t>бря</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C46C68" w:rsidRPr="00C46C68" w:rsidRDefault="003154DE" w:rsidP="00FB382C">
      <w:pPr>
        <w:rPr>
          <w:sz w:val="16"/>
          <w:szCs w:val="16"/>
        </w:rPr>
      </w:pPr>
      <w:r w:rsidRPr="003154DE">
        <w:rPr>
          <w:b/>
          <w:noProof/>
          <w:sz w:val="20"/>
          <w:szCs w:val="20"/>
        </w:rPr>
        <w:pict>
          <v:line id="_x0000_s1975" style="position:absolute;left:0;text-align:left;z-index:251657216" from="-.7pt,1.5pt" to="493.95pt,1.5pt" strokeweight="1.01mm">
            <v:stroke dashstyle="1 1" joinstyle="miter"/>
          </v:line>
        </w:pict>
      </w:r>
    </w:p>
    <w:p w:rsidR="007B6C30" w:rsidRPr="001E3171" w:rsidRDefault="007B6C30" w:rsidP="007B6C30">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7B6C30" w:rsidRPr="0036685F" w:rsidRDefault="007B6C30" w:rsidP="007B6C30">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№315 от 28.11.2025</w:t>
      </w:r>
    </w:p>
    <w:p w:rsidR="007B6C30" w:rsidRPr="000618C8" w:rsidRDefault="007B6C30" w:rsidP="007B6C30">
      <w:pPr>
        <w:suppressAutoHyphens/>
        <w:jc w:val="center"/>
        <w:rPr>
          <w:b/>
          <w:sz w:val="18"/>
          <w:szCs w:val="18"/>
        </w:rPr>
      </w:pPr>
      <w:r w:rsidRPr="000618C8">
        <w:rPr>
          <w:b/>
          <w:sz w:val="18"/>
          <w:szCs w:val="18"/>
        </w:rPr>
        <w:t xml:space="preserve">О внесении изменений в постановление администрации </w:t>
      </w:r>
      <w:proofErr w:type="spellStart"/>
      <w:r w:rsidRPr="000618C8">
        <w:rPr>
          <w:b/>
          <w:sz w:val="18"/>
          <w:szCs w:val="18"/>
        </w:rPr>
        <w:t>Малосердобинского</w:t>
      </w:r>
      <w:proofErr w:type="spellEnd"/>
      <w:r w:rsidRPr="000618C8">
        <w:rPr>
          <w:b/>
          <w:sz w:val="18"/>
          <w:szCs w:val="18"/>
        </w:rPr>
        <w:t xml:space="preserve"> района Пензенской области от 28.02.2023 №79 «Об утверждении реестра муниципальных услуг </w:t>
      </w:r>
      <w:proofErr w:type="spellStart"/>
      <w:r w:rsidRPr="000618C8">
        <w:rPr>
          <w:b/>
          <w:sz w:val="18"/>
          <w:szCs w:val="18"/>
        </w:rPr>
        <w:t>Малосердобинского</w:t>
      </w:r>
      <w:proofErr w:type="spellEnd"/>
      <w:r w:rsidRPr="000618C8">
        <w:rPr>
          <w:b/>
          <w:sz w:val="18"/>
          <w:szCs w:val="18"/>
        </w:rPr>
        <w:t xml:space="preserve"> района Пензенской области» </w:t>
      </w:r>
    </w:p>
    <w:p w:rsidR="007B6C30" w:rsidRPr="000618C8" w:rsidRDefault="007B6C30" w:rsidP="007B6C30">
      <w:pPr>
        <w:autoSpaceDE w:val="0"/>
        <w:jc w:val="center"/>
        <w:rPr>
          <w:b/>
          <w:sz w:val="18"/>
          <w:szCs w:val="18"/>
        </w:rPr>
      </w:pPr>
    </w:p>
    <w:p w:rsidR="007B6C30" w:rsidRPr="000618C8" w:rsidRDefault="007B6C30" w:rsidP="007B6C30">
      <w:pPr>
        <w:ind w:firstLine="540"/>
        <w:rPr>
          <w:sz w:val="18"/>
          <w:szCs w:val="18"/>
        </w:rPr>
      </w:pPr>
      <w:r w:rsidRPr="000618C8">
        <w:rPr>
          <w:rFonts w:eastAsia="Tahoma"/>
          <w:color w:val="000000"/>
          <w:sz w:val="18"/>
          <w:szCs w:val="18"/>
        </w:rPr>
        <w:t>В соответствии с Федеральным законом от 27.07.2010 № 210-ФЗ «Об организации предоставления государственных и муниципальных услуг», р</w:t>
      </w:r>
      <w:r w:rsidRPr="000618C8">
        <w:rPr>
          <w:sz w:val="18"/>
          <w:szCs w:val="18"/>
        </w:rPr>
        <w:t xml:space="preserve">уководствуясь ст. 31 Устава муниципального района </w:t>
      </w:r>
      <w:proofErr w:type="spellStart"/>
      <w:r w:rsidRPr="000618C8">
        <w:rPr>
          <w:sz w:val="18"/>
          <w:szCs w:val="18"/>
        </w:rPr>
        <w:t>Малосердобинский</w:t>
      </w:r>
      <w:proofErr w:type="spellEnd"/>
      <w:r w:rsidRPr="000618C8">
        <w:rPr>
          <w:sz w:val="18"/>
          <w:szCs w:val="18"/>
        </w:rPr>
        <w:t xml:space="preserve"> район Пензенской области,-</w:t>
      </w:r>
    </w:p>
    <w:p w:rsidR="007B6C30" w:rsidRPr="000618C8" w:rsidRDefault="007B6C30" w:rsidP="007B6C30">
      <w:pPr>
        <w:ind w:firstLine="540"/>
        <w:rPr>
          <w:sz w:val="18"/>
          <w:szCs w:val="18"/>
        </w:rPr>
      </w:pPr>
    </w:p>
    <w:p w:rsidR="007B6C30" w:rsidRPr="000618C8" w:rsidRDefault="007B6C30" w:rsidP="007B6C30">
      <w:pPr>
        <w:jc w:val="center"/>
        <w:rPr>
          <w:b/>
          <w:sz w:val="18"/>
          <w:szCs w:val="18"/>
        </w:rPr>
      </w:pPr>
      <w:r w:rsidRPr="000618C8">
        <w:rPr>
          <w:b/>
          <w:sz w:val="18"/>
          <w:szCs w:val="18"/>
        </w:rPr>
        <w:t xml:space="preserve">Администрация </w:t>
      </w:r>
      <w:proofErr w:type="spellStart"/>
      <w:r w:rsidRPr="000618C8">
        <w:rPr>
          <w:b/>
          <w:sz w:val="18"/>
          <w:szCs w:val="18"/>
        </w:rPr>
        <w:t>Малосердобинского</w:t>
      </w:r>
      <w:proofErr w:type="spellEnd"/>
      <w:r w:rsidRPr="000618C8">
        <w:rPr>
          <w:b/>
          <w:sz w:val="18"/>
          <w:szCs w:val="18"/>
        </w:rPr>
        <w:t xml:space="preserve"> района Пензенской области ПОСТАНОВЛЯЕТ:</w:t>
      </w:r>
    </w:p>
    <w:p w:rsidR="007B6C30" w:rsidRPr="000618C8" w:rsidRDefault="007B6C30" w:rsidP="007B6C30">
      <w:pPr>
        <w:ind w:firstLine="709"/>
        <w:rPr>
          <w:sz w:val="18"/>
          <w:szCs w:val="18"/>
        </w:rPr>
      </w:pPr>
    </w:p>
    <w:p w:rsidR="007B6C30" w:rsidRPr="000618C8" w:rsidRDefault="007B6C30" w:rsidP="007B6C30">
      <w:pPr>
        <w:widowControl w:val="0"/>
        <w:numPr>
          <w:ilvl w:val="0"/>
          <w:numId w:val="47"/>
        </w:numPr>
        <w:autoSpaceDE w:val="0"/>
        <w:ind w:left="0" w:firstLine="709"/>
        <w:rPr>
          <w:sz w:val="18"/>
          <w:szCs w:val="18"/>
        </w:rPr>
      </w:pPr>
      <w:r w:rsidRPr="000618C8">
        <w:rPr>
          <w:sz w:val="18"/>
          <w:szCs w:val="18"/>
        </w:rPr>
        <w:t>Внести реестр</w:t>
      </w:r>
      <w:r w:rsidRPr="000618C8">
        <w:rPr>
          <w:bCs/>
          <w:sz w:val="18"/>
          <w:szCs w:val="18"/>
        </w:rPr>
        <w:t xml:space="preserve"> муниципальных услуг </w:t>
      </w:r>
      <w:proofErr w:type="spellStart"/>
      <w:r w:rsidRPr="000618C8">
        <w:rPr>
          <w:sz w:val="18"/>
          <w:szCs w:val="18"/>
        </w:rPr>
        <w:t>Малосердобинского</w:t>
      </w:r>
      <w:proofErr w:type="spellEnd"/>
      <w:r w:rsidRPr="000618C8">
        <w:rPr>
          <w:sz w:val="18"/>
          <w:szCs w:val="18"/>
        </w:rPr>
        <w:t xml:space="preserve"> района Пензенской области, утвержденный постановлением администрации </w:t>
      </w:r>
      <w:proofErr w:type="spellStart"/>
      <w:r w:rsidRPr="000618C8">
        <w:rPr>
          <w:sz w:val="18"/>
          <w:szCs w:val="18"/>
        </w:rPr>
        <w:t>Малосердобинского</w:t>
      </w:r>
      <w:proofErr w:type="spellEnd"/>
      <w:r w:rsidRPr="000618C8">
        <w:rPr>
          <w:sz w:val="18"/>
          <w:szCs w:val="18"/>
        </w:rPr>
        <w:t xml:space="preserve"> района Пензенской области от 28.02.2023 №79  изменения следующего содержания:</w:t>
      </w:r>
    </w:p>
    <w:p w:rsidR="007B6C30" w:rsidRPr="000618C8" w:rsidRDefault="007B6C30" w:rsidP="007B6C30">
      <w:pPr>
        <w:widowControl w:val="0"/>
        <w:numPr>
          <w:ilvl w:val="1"/>
          <w:numId w:val="47"/>
        </w:numPr>
        <w:autoSpaceDE w:val="0"/>
        <w:ind w:left="0" w:firstLine="709"/>
        <w:rPr>
          <w:sz w:val="18"/>
          <w:szCs w:val="18"/>
        </w:rPr>
      </w:pPr>
      <w:r w:rsidRPr="000618C8">
        <w:rPr>
          <w:sz w:val="18"/>
          <w:szCs w:val="18"/>
        </w:rPr>
        <w:t xml:space="preserve">Реестр муниципальных услуг предоставляемых органами местного самоуправления </w:t>
      </w:r>
      <w:proofErr w:type="spellStart"/>
      <w:r w:rsidRPr="000618C8">
        <w:rPr>
          <w:sz w:val="18"/>
          <w:szCs w:val="18"/>
        </w:rPr>
        <w:t>Малосердобинского</w:t>
      </w:r>
      <w:proofErr w:type="spellEnd"/>
      <w:r w:rsidRPr="000618C8">
        <w:rPr>
          <w:sz w:val="18"/>
          <w:szCs w:val="18"/>
        </w:rPr>
        <w:t xml:space="preserve"> района Пензенской области дополнить пунктом 31 следующего содержания:</w:t>
      </w:r>
    </w:p>
    <w:p w:rsidR="007B6C30" w:rsidRPr="000618C8" w:rsidRDefault="007B6C30" w:rsidP="007B6C30">
      <w:pPr>
        <w:autoSpaceDE w:val="0"/>
        <w:ind w:firstLine="709"/>
        <w:rPr>
          <w:sz w:val="18"/>
          <w:szCs w:val="18"/>
        </w:rPr>
      </w:pPr>
      <w:r w:rsidRPr="000618C8">
        <w:rPr>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889"/>
        <w:gridCol w:w="2428"/>
        <w:gridCol w:w="2429"/>
      </w:tblGrid>
      <w:tr w:rsidR="007B6C30" w:rsidRPr="000618C8" w:rsidTr="004A4796">
        <w:tc>
          <w:tcPr>
            <w:tcW w:w="567" w:type="dxa"/>
            <w:shd w:val="clear" w:color="auto" w:fill="auto"/>
          </w:tcPr>
          <w:p w:rsidR="007B6C30" w:rsidRPr="000618C8" w:rsidRDefault="007B6C30" w:rsidP="004A4796">
            <w:pPr>
              <w:autoSpaceDE w:val="0"/>
              <w:rPr>
                <w:sz w:val="18"/>
                <w:szCs w:val="18"/>
              </w:rPr>
            </w:pPr>
            <w:r w:rsidRPr="000618C8">
              <w:rPr>
                <w:sz w:val="18"/>
                <w:szCs w:val="18"/>
              </w:rPr>
              <w:t>31</w:t>
            </w:r>
          </w:p>
        </w:tc>
        <w:tc>
          <w:tcPr>
            <w:tcW w:w="4889" w:type="dxa"/>
            <w:shd w:val="clear" w:color="auto" w:fill="auto"/>
          </w:tcPr>
          <w:p w:rsidR="007B6C30" w:rsidRPr="000618C8" w:rsidRDefault="007B6C30" w:rsidP="004A4796">
            <w:pPr>
              <w:autoSpaceDE w:val="0"/>
              <w:rPr>
                <w:sz w:val="18"/>
                <w:szCs w:val="18"/>
              </w:rPr>
            </w:pPr>
            <w:r w:rsidRPr="000618C8">
              <w:rPr>
                <w:bCs/>
                <w:color w:val="000000"/>
                <w:sz w:val="18"/>
                <w:szCs w:val="18"/>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proofErr w:type="spellStart"/>
            <w:r w:rsidRPr="000618C8">
              <w:rPr>
                <w:bCs/>
                <w:color w:val="000000"/>
                <w:sz w:val="18"/>
                <w:szCs w:val="18"/>
              </w:rPr>
              <w:t>Малосердобинского</w:t>
            </w:r>
            <w:proofErr w:type="spellEnd"/>
            <w:r w:rsidRPr="000618C8">
              <w:rPr>
                <w:bCs/>
                <w:color w:val="000000"/>
                <w:sz w:val="18"/>
                <w:szCs w:val="18"/>
              </w:rPr>
              <w:t xml:space="preserve"> района Пензенской области</w:t>
            </w:r>
          </w:p>
        </w:tc>
        <w:tc>
          <w:tcPr>
            <w:tcW w:w="2428" w:type="dxa"/>
            <w:shd w:val="clear" w:color="auto" w:fill="auto"/>
          </w:tcPr>
          <w:p w:rsidR="007B6C30" w:rsidRPr="000618C8" w:rsidRDefault="007B6C30" w:rsidP="004A4796">
            <w:pPr>
              <w:autoSpaceDE w:val="0"/>
              <w:rPr>
                <w:sz w:val="18"/>
                <w:szCs w:val="18"/>
              </w:rPr>
            </w:pPr>
            <w:r w:rsidRPr="000618C8">
              <w:rPr>
                <w:sz w:val="18"/>
                <w:szCs w:val="18"/>
              </w:rPr>
              <w:t xml:space="preserve">Администрация </w:t>
            </w:r>
            <w:proofErr w:type="spellStart"/>
            <w:r w:rsidRPr="000618C8">
              <w:rPr>
                <w:sz w:val="18"/>
                <w:szCs w:val="18"/>
              </w:rPr>
              <w:t>Малосердобинского</w:t>
            </w:r>
            <w:proofErr w:type="spellEnd"/>
            <w:r w:rsidRPr="000618C8">
              <w:rPr>
                <w:sz w:val="18"/>
                <w:szCs w:val="18"/>
              </w:rPr>
              <w:t xml:space="preserve"> района Пензенской области</w:t>
            </w:r>
          </w:p>
        </w:tc>
        <w:tc>
          <w:tcPr>
            <w:tcW w:w="2429" w:type="dxa"/>
            <w:shd w:val="clear" w:color="auto" w:fill="auto"/>
          </w:tcPr>
          <w:p w:rsidR="007B6C30" w:rsidRPr="000618C8" w:rsidRDefault="007B6C30" w:rsidP="004A4796">
            <w:pPr>
              <w:autoSpaceDE w:val="0"/>
              <w:jc w:val="center"/>
              <w:rPr>
                <w:sz w:val="18"/>
                <w:szCs w:val="18"/>
              </w:rPr>
            </w:pPr>
            <w:r w:rsidRPr="000618C8">
              <w:rPr>
                <w:sz w:val="18"/>
                <w:szCs w:val="18"/>
              </w:rPr>
              <w:t>-</w:t>
            </w:r>
          </w:p>
        </w:tc>
      </w:tr>
    </w:tbl>
    <w:p w:rsidR="007B6C30" w:rsidRPr="000618C8" w:rsidRDefault="007B6C30" w:rsidP="007B6C30">
      <w:pPr>
        <w:autoSpaceDE w:val="0"/>
        <w:ind w:left="709"/>
        <w:jc w:val="right"/>
        <w:rPr>
          <w:sz w:val="18"/>
          <w:szCs w:val="18"/>
        </w:rPr>
      </w:pPr>
      <w:r w:rsidRPr="000618C8">
        <w:rPr>
          <w:sz w:val="18"/>
          <w:szCs w:val="18"/>
        </w:rPr>
        <w:t>».</w:t>
      </w:r>
    </w:p>
    <w:p w:rsidR="007B6C30" w:rsidRPr="000618C8" w:rsidRDefault="007B6C30" w:rsidP="007B6C30">
      <w:pPr>
        <w:autoSpaceDE w:val="0"/>
        <w:ind w:firstLine="540"/>
        <w:rPr>
          <w:color w:val="000000"/>
          <w:sz w:val="18"/>
          <w:szCs w:val="18"/>
        </w:rPr>
      </w:pPr>
      <w:r w:rsidRPr="000618C8">
        <w:rPr>
          <w:sz w:val="18"/>
          <w:szCs w:val="18"/>
        </w:rPr>
        <w:t xml:space="preserve">2. </w:t>
      </w:r>
      <w:r w:rsidRPr="000618C8">
        <w:rPr>
          <w:color w:val="000000"/>
          <w:sz w:val="18"/>
          <w:szCs w:val="18"/>
        </w:rPr>
        <w:t xml:space="preserve">Опубликовать настоящее постановление в информационном бюллетене «Ведомости органов местного самоуправления </w:t>
      </w:r>
      <w:proofErr w:type="spellStart"/>
      <w:r w:rsidRPr="000618C8">
        <w:rPr>
          <w:color w:val="000000"/>
          <w:sz w:val="18"/>
          <w:szCs w:val="18"/>
        </w:rPr>
        <w:t>Малосердобинского</w:t>
      </w:r>
      <w:proofErr w:type="spellEnd"/>
      <w:r w:rsidRPr="000618C8">
        <w:rPr>
          <w:color w:val="000000"/>
          <w:sz w:val="18"/>
          <w:szCs w:val="18"/>
        </w:rPr>
        <w:t xml:space="preserve"> района Пензенской области».</w:t>
      </w:r>
    </w:p>
    <w:p w:rsidR="007B6C30" w:rsidRPr="000618C8" w:rsidRDefault="007B6C30" w:rsidP="007B6C30">
      <w:pPr>
        <w:autoSpaceDE w:val="0"/>
        <w:ind w:firstLine="540"/>
        <w:rPr>
          <w:color w:val="000000"/>
          <w:sz w:val="18"/>
          <w:szCs w:val="18"/>
        </w:rPr>
      </w:pPr>
      <w:r w:rsidRPr="000618C8">
        <w:rPr>
          <w:color w:val="000000"/>
          <w:sz w:val="18"/>
          <w:szCs w:val="18"/>
        </w:rPr>
        <w:t>3. Настоящее постановление вступает в силу на следующий день после дня его официального опубликования.</w:t>
      </w:r>
    </w:p>
    <w:p w:rsidR="007B6C30" w:rsidRPr="000618C8" w:rsidRDefault="007B6C30" w:rsidP="007B6C30">
      <w:pPr>
        <w:pStyle w:val="ConsPlusNormal"/>
        <w:ind w:left="-142" w:firstLine="709"/>
        <w:jc w:val="both"/>
        <w:rPr>
          <w:rFonts w:ascii="Times New Roman" w:hAnsi="Times New Roman"/>
          <w:sz w:val="18"/>
          <w:szCs w:val="18"/>
        </w:rPr>
      </w:pPr>
      <w:r w:rsidRPr="000618C8">
        <w:rPr>
          <w:rFonts w:ascii="Times New Roman" w:hAnsi="Times New Roman"/>
          <w:sz w:val="18"/>
          <w:szCs w:val="18"/>
        </w:rPr>
        <w:t xml:space="preserve">4. </w:t>
      </w:r>
      <w:proofErr w:type="gramStart"/>
      <w:r w:rsidRPr="000618C8">
        <w:rPr>
          <w:rFonts w:ascii="Times New Roman" w:hAnsi="Times New Roman"/>
          <w:sz w:val="18"/>
          <w:szCs w:val="18"/>
        </w:rPr>
        <w:t>Контроль за</w:t>
      </w:r>
      <w:proofErr w:type="gramEnd"/>
      <w:r w:rsidRPr="000618C8">
        <w:rPr>
          <w:rFonts w:ascii="Times New Roman" w:hAnsi="Times New Roman"/>
          <w:sz w:val="18"/>
          <w:szCs w:val="18"/>
        </w:rPr>
        <w:t xml:space="preserve"> исполнением настоящего постановления возложить на заместителя главы администрации </w:t>
      </w:r>
      <w:proofErr w:type="spellStart"/>
      <w:r w:rsidRPr="000618C8">
        <w:rPr>
          <w:rFonts w:ascii="Times New Roman" w:hAnsi="Times New Roman"/>
          <w:sz w:val="18"/>
          <w:szCs w:val="18"/>
        </w:rPr>
        <w:t>Малосердобинского</w:t>
      </w:r>
      <w:proofErr w:type="spellEnd"/>
      <w:r w:rsidRPr="000618C8">
        <w:rPr>
          <w:rFonts w:ascii="Times New Roman" w:hAnsi="Times New Roman"/>
          <w:sz w:val="18"/>
          <w:szCs w:val="18"/>
        </w:rPr>
        <w:t xml:space="preserve"> района Пензенской области, курирующего вопросы жилищно-коммунального хозяйства.</w:t>
      </w:r>
    </w:p>
    <w:p w:rsidR="007B6C30" w:rsidRPr="000618C8" w:rsidRDefault="007B6C30" w:rsidP="007B6C30">
      <w:pPr>
        <w:pStyle w:val="ConsPlusNormal"/>
        <w:ind w:left="-142" w:firstLine="540"/>
        <w:jc w:val="both"/>
        <w:rPr>
          <w:rFonts w:ascii="Times New Roman" w:hAnsi="Times New Roman"/>
          <w:sz w:val="18"/>
          <w:szCs w:val="18"/>
        </w:rPr>
      </w:pPr>
    </w:p>
    <w:p w:rsidR="007B6C30" w:rsidRPr="000618C8" w:rsidRDefault="007B6C30" w:rsidP="007B6C30">
      <w:pPr>
        <w:pStyle w:val="ConsPlusNormal"/>
        <w:ind w:left="-142" w:firstLine="540"/>
        <w:jc w:val="both"/>
        <w:rPr>
          <w:rFonts w:ascii="Times New Roman" w:hAnsi="Times New Roman"/>
          <w:sz w:val="18"/>
          <w:szCs w:val="18"/>
        </w:rPr>
      </w:pPr>
    </w:p>
    <w:p w:rsidR="007B6C30" w:rsidRPr="000618C8" w:rsidRDefault="007B6C30" w:rsidP="007B6C30">
      <w:pPr>
        <w:pStyle w:val="afe"/>
        <w:tabs>
          <w:tab w:val="left" w:pos="851"/>
          <w:tab w:val="left" w:pos="3975"/>
        </w:tabs>
        <w:spacing w:after="0"/>
        <w:rPr>
          <w:sz w:val="18"/>
          <w:szCs w:val="18"/>
        </w:rPr>
      </w:pPr>
      <w:proofErr w:type="gramStart"/>
      <w:r w:rsidRPr="000618C8">
        <w:rPr>
          <w:sz w:val="18"/>
          <w:szCs w:val="18"/>
        </w:rPr>
        <w:t>Исполняющий</w:t>
      </w:r>
      <w:proofErr w:type="gramEnd"/>
      <w:r w:rsidRPr="000618C8">
        <w:rPr>
          <w:sz w:val="18"/>
          <w:szCs w:val="18"/>
        </w:rPr>
        <w:t xml:space="preserve"> полномочия </w:t>
      </w:r>
    </w:p>
    <w:p w:rsidR="007B6C30" w:rsidRPr="000618C8" w:rsidRDefault="007B6C30" w:rsidP="007B6C30">
      <w:pPr>
        <w:autoSpaceDE w:val="0"/>
        <w:rPr>
          <w:sz w:val="18"/>
          <w:szCs w:val="18"/>
        </w:rPr>
      </w:pPr>
      <w:r w:rsidRPr="000618C8">
        <w:rPr>
          <w:sz w:val="18"/>
          <w:szCs w:val="18"/>
        </w:rPr>
        <w:t xml:space="preserve">главы </w:t>
      </w:r>
      <w:proofErr w:type="spellStart"/>
      <w:r w:rsidRPr="000618C8">
        <w:rPr>
          <w:sz w:val="18"/>
          <w:szCs w:val="18"/>
        </w:rPr>
        <w:t>Малосердобинского</w:t>
      </w:r>
      <w:proofErr w:type="spellEnd"/>
      <w:r w:rsidRPr="000618C8">
        <w:rPr>
          <w:sz w:val="18"/>
          <w:szCs w:val="18"/>
        </w:rPr>
        <w:t xml:space="preserve">  района                                </w:t>
      </w:r>
      <w:r w:rsidRPr="000618C8">
        <w:rPr>
          <w:i/>
          <w:sz w:val="18"/>
          <w:szCs w:val="18"/>
        </w:rPr>
        <w:t xml:space="preserve">           </w:t>
      </w:r>
      <w:r w:rsidRPr="000618C8">
        <w:rPr>
          <w:sz w:val="18"/>
          <w:szCs w:val="18"/>
        </w:rPr>
        <w:t xml:space="preserve">          С.Л. Балакин</w:t>
      </w:r>
    </w:p>
    <w:p w:rsidR="00F05AE8" w:rsidRDefault="00F05AE8" w:rsidP="00F05AE8">
      <w:pPr>
        <w:overflowPunct w:val="0"/>
        <w:autoSpaceDE w:val="0"/>
        <w:autoSpaceDN w:val="0"/>
        <w:adjustRightInd w:val="0"/>
        <w:ind w:firstLine="0"/>
        <w:jc w:val="center"/>
        <w:textAlignment w:val="baseline"/>
        <w:rPr>
          <w:b/>
          <w:sz w:val="20"/>
          <w:szCs w:val="20"/>
        </w:rPr>
      </w:pPr>
    </w:p>
    <w:p w:rsidR="007B6C30" w:rsidRPr="001E3171" w:rsidRDefault="007B6C30" w:rsidP="007B6C30">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7B6C30" w:rsidRPr="0036685F" w:rsidRDefault="007B6C30" w:rsidP="007B6C30">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№316 от 28.11.2025</w:t>
      </w:r>
    </w:p>
    <w:p w:rsidR="007B6C30" w:rsidRPr="0036685F" w:rsidRDefault="007B6C30" w:rsidP="007B6C30">
      <w:pPr>
        <w:pStyle w:val="ConsPlusTitle0"/>
        <w:jc w:val="center"/>
        <w:rPr>
          <w:rFonts w:ascii="Times New Roman" w:hAnsi="Times New Roman" w:cs="Times New Roman"/>
          <w:sz w:val="18"/>
          <w:szCs w:val="18"/>
        </w:rPr>
      </w:pPr>
      <w:r w:rsidRPr="0036685F">
        <w:rPr>
          <w:rFonts w:ascii="Times New Roman" w:hAnsi="Times New Roman" w:cs="Times New Roman"/>
          <w:sz w:val="18"/>
          <w:szCs w:val="18"/>
        </w:rPr>
        <w:t>Об утверждении административного регламента предоставления муниципальной услуги «</w:t>
      </w:r>
      <w:r w:rsidRPr="0036685F">
        <w:rPr>
          <w:rFonts w:ascii="Times New Roman" w:hAnsi="Times New Roman" w:cs="Times New Roman"/>
          <w:color w:val="000000"/>
          <w:sz w:val="18"/>
          <w:szCs w:val="18"/>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proofErr w:type="spellStart"/>
      <w:r w:rsidRPr="0036685F">
        <w:rPr>
          <w:rFonts w:ascii="Times New Roman" w:hAnsi="Times New Roman" w:cs="Times New Roman"/>
          <w:color w:val="000000"/>
          <w:sz w:val="18"/>
          <w:szCs w:val="18"/>
        </w:rPr>
        <w:t>Малосердобинского</w:t>
      </w:r>
      <w:proofErr w:type="spellEnd"/>
      <w:r w:rsidRPr="0036685F">
        <w:rPr>
          <w:rFonts w:ascii="Times New Roman" w:hAnsi="Times New Roman" w:cs="Times New Roman"/>
          <w:color w:val="000000"/>
          <w:sz w:val="18"/>
          <w:szCs w:val="18"/>
        </w:rPr>
        <w:t xml:space="preserve"> района Пензенской области</w:t>
      </w:r>
      <w:r w:rsidRPr="0036685F">
        <w:rPr>
          <w:rFonts w:ascii="Times New Roman" w:hAnsi="Times New Roman" w:cs="Times New Roman"/>
          <w:sz w:val="18"/>
          <w:szCs w:val="18"/>
        </w:rPr>
        <w:t>»</w:t>
      </w:r>
    </w:p>
    <w:p w:rsidR="007B6C30" w:rsidRPr="0036685F" w:rsidRDefault="007B6C30" w:rsidP="007B6C30">
      <w:pPr>
        <w:pStyle w:val="ConsPlusNormal"/>
        <w:jc w:val="center"/>
        <w:rPr>
          <w:rFonts w:ascii="Times New Roman" w:hAnsi="Times New Roman" w:cs="Times New Roman"/>
          <w:sz w:val="18"/>
          <w:szCs w:val="18"/>
        </w:rPr>
      </w:pPr>
    </w:p>
    <w:p w:rsidR="007B6C30" w:rsidRPr="0036685F" w:rsidRDefault="007B6C30" w:rsidP="007B6C30">
      <w:pPr>
        <w:pStyle w:val="ConsPlusNormal"/>
        <w:ind w:left="-142" w:firstLine="540"/>
        <w:jc w:val="both"/>
        <w:rPr>
          <w:rFonts w:ascii="Times New Roman" w:hAnsi="Times New Roman" w:cs="Times New Roman"/>
          <w:sz w:val="18"/>
          <w:szCs w:val="18"/>
        </w:rPr>
      </w:pPr>
      <w:proofErr w:type="gramStart"/>
      <w:r w:rsidRPr="0036685F">
        <w:rPr>
          <w:rFonts w:ascii="Times New Roman" w:hAnsi="Times New Roman" w:cs="Times New Roman"/>
          <w:color w:val="000000"/>
          <w:sz w:val="18"/>
          <w:szCs w:val="18"/>
        </w:rPr>
        <w:t>В соответствии с Федеральными законами от 27.07.2010 № 210-ФЗ «Об организации предоставления государственных и муниципальных услуг» (с последующими изменениями),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36685F">
        <w:rPr>
          <w:rFonts w:ascii="Times New Roman" w:hAnsi="Times New Roman" w:cs="Times New Roman"/>
          <w:sz w:val="18"/>
          <w:szCs w:val="18"/>
        </w:rPr>
        <w:t xml:space="preserve"> руководствуясь с</w:t>
      </w:r>
      <w:r w:rsidRPr="0036685F">
        <w:rPr>
          <w:rStyle w:val="-"/>
          <w:rFonts w:ascii="Times New Roman" w:hAnsi="Times New Roman" w:cs="Times New Roman"/>
          <w:sz w:val="18"/>
          <w:szCs w:val="18"/>
        </w:rPr>
        <w:t xml:space="preserve">татьей </w:t>
      </w:r>
      <w:r w:rsidRPr="0036685F">
        <w:rPr>
          <w:rFonts w:ascii="Times New Roman" w:hAnsi="Times New Roman" w:cs="Times New Roman"/>
          <w:sz w:val="18"/>
          <w:szCs w:val="18"/>
        </w:rPr>
        <w:t>31 Устава</w:t>
      </w:r>
      <w:r w:rsidRPr="0036685F">
        <w:rPr>
          <w:rFonts w:ascii="Times New Roman" w:hAnsi="Times New Roman" w:cs="Times New Roman"/>
          <w:i/>
          <w:sz w:val="18"/>
          <w:szCs w:val="18"/>
        </w:rPr>
        <w:t xml:space="preserve"> </w:t>
      </w:r>
      <w:r w:rsidRPr="0036685F">
        <w:rPr>
          <w:rFonts w:ascii="Times New Roman" w:hAnsi="Times New Roman" w:cs="Times New Roman"/>
          <w:sz w:val="18"/>
          <w:szCs w:val="18"/>
        </w:rPr>
        <w:t xml:space="preserve">муниципального района </w:t>
      </w:r>
      <w:proofErr w:type="spellStart"/>
      <w:r w:rsidRPr="0036685F">
        <w:rPr>
          <w:rFonts w:ascii="Times New Roman" w:hAnsi="Times New Roman" w:cs="Times New Roman"/>
          <w:sz w:val="18"/>
          <w:szCs w:val="18"/>
        </w:rPr>
        <w:t>Малосердобинский</w:t>
      </w:r>
      <w:proofErr w:type="spellEnd"/>
      <w:r w:rsidRPr="0036685F">
        <w:rPr>
          <w:rFonts w:ascii="Times New Roman" w:hAnsi="Times New Roman" w:cs="Times New Roman"/>
          <w:sz w:val="18"/>
          <w:szCs w:val="18"/>
        </w:rPr>
        <w:t xml:space="preserve"> район Пензенской области,-</w:t>
      </w:r>
      <w:proofErr w:type="gramEnd"/>
    </w:p>
    <w:p w:rsidR="007B6C30" w:rsidRPr="0036685F" w:rsidRDefault="007B6C30" w:rsidP="007B6C30">
      <w:pPr>
        <w:tabs>
          <w:tab w:val="left" w:pos="6810"/>
        </w:tabs>
        <w:ind w:left="-142"/>
        <w:jc w:val="center"/>
        <w:rPr>
          <w:b/>
          <w:sz w:val="18"/>
          <w:szCs w:val="18"/>
        </w:rPr>
      </w:pPr>
      <w:r w:rsidRPr="0036685F">
        <w:rPr>
          <w:b/>
          <w:sz w:val="18"/>
          <w:szCs w:val="18"/>
        </w:rPr>
        <w:t xml:space="preserve">администрация муниципального района </w:t>
      </w:r>
      <w:proofErr w:type="spellStart"/>
      <w:r w:rsidRPr="0036685F">
        <w:rPr>
          <w:b/>
          <w:sz w:val="18"/>
          <w:szCs w:val="18"/>
        </w:rPr>
        <w:t>Малосердобинский</w:t>
      </w:r>
      <w:proofErr w:type="spellEnd"/>
      <w:r w:rsidRPr="0036685F">
        <w:rPr>
          <w:b/>
          <w:sz w:val="18"/>
          <w:szCs w:val="18"/>
        </w:rPr>
        <w:t xml:space="preserve"> район Пензенской области</w:t>
      </w:r>
      <w:r w:rsidRPr="0036685F">
        <w:rPr>
          <w:b/>
          <w:i/>
          <w:sz w:val="18"/>
          <w:szCs w:val="18"/>
        </w:rPr>
        <w:t xml:space="preserve"> </w:t>
      </w:r>
      <w:r w:rsidRPr="0036685F">
        <w:rPr>
          <w:b/>
          <w:sz w:val="18"/>
          <w:szCs w:val="18"/>
        </w:rPr>
        <w:t xml:space="preserve"> постановляет:</w:t>
      </w:r>
    </w:p>
    <w:p w:rsidR="007B6C30" w:rsidRPr="0036685F" w:rsidRDefault="007B6C30" w:rsidP="007B6C30">
      <w:pPr>
        <w:pStyle w:val="ConsPlusNormal"/>
        <w:ind w:left="-142" w:firstLine="709"/>
        <w:jc w:val="both"/>
        <w:rPr>
          <w:rFonts w:ascii="Times New Roman" w:hAnsi="Times New Roman" w:cs="Times New Roman"/>
          <w:sz w:val="18"/>
          <w:szCs w:val="18"/>
        </w:rPr>
      </w:pPr>
      <w:r w:rsidRPr="0036685F">
        <w:rPr>
          <w:rFonts w:ascii="Times New Roman" w:hAnsi="Times New Roman" w:cs="Times New Roman"/>
          <w:sz w:val="18"/>
          <w:szCs w:val="18"/>
        </w:rPr>
        <w:t xml:space="preserve">1. Утвердить прилагаемый административный </w:t>
      </w:r>
      <w:hyperlink w:anchor="P40" w:history="1">
        <w:r w:rsidRPr="0036685F">
          <w:rPr>
            <w:rFonts w:ascii="Times New Roman" w:hAnsi="Times New Roman" w:cs="Times New Roman"/>
            <w:sz w:val="18"/>
            <w:szCs w:val="18"/>
          </w:rPr>
          <w:t>регламент</w:t>
        </w:r>
      </w:hyperlink>
      <w:r w:rsidRPr="0036685F">
        <w:rPr>
          <w:rFonts w:ascii="Times New Roman" w:hAnsi="Times New Roman" w:cs="Times New Roman"/>
          <w:sz w:val="18"/>
          <w:szCs w:val="18"/>
        </w:rPr>
        <w:t xml:space="preserve"> предоставления муниципальной услуги «</w:t>
      </w:r>
      <w:r w:rsidRPr="0036685F">
        <w:rPr>
          <w:rFonts w:ascii="Times New Roman" w:hAnsi="Times New Roman" w:cs="Times New Roman"/>
          <w:bCs/>
          <w:color w:val="000000"/>
          <w:sz w:val="18"/>
          <w:szCs w:val="18"/>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proofErr w:type="spellStart"/>
      <w:r w:rsidRPr="0036685F">
        <w:rPr>
          <w:rFonts w:ascii="Times New Roman" w:hAnsi="Times New Roman" w:cs="Times New Roman"/>
          <w:bCs/>
          <w:color w:val="000000"/>
          <w:sz w:val="18"/>
          <w:szCs w:val="18"/>
        </w:rPr>
        <w:t>Малосердобинского</w:t>
      </w:r>
      <w:proofErr w:type="spellEnd"/>
      <w:r w:rsidRPr="0036685F">
        <w:rPr>
          <w:rFonts w:ascii="Times New Roman" w:hAnsi="Times New Roman" w:cs="Times New Roman"/>
          <w:bCs/>
          <w:color w:val="000000"/>
          <w:sz w:val="18"/>
          <w:szCs w:val="18"/>
        </w:rPr>
        <w:t xml:space="preserve"> района Пензенской области</w:t>
      </w:r>
      <w:r w:rsidRPr="0036685F">
        <w:rPr>
          <w:rFonts w:ascii="Times New Roman" w:hAnsi="Times New Roman" w:cs="Times New Roman"/>
          <w:sz w:val="18"/>
          <w:szCs w:val="18"/>
        </w:rPr>
        <w:t>».</w:t>
      </w:r>
    </w:p>
    <w:p w:rsidR="007B6C30" w:rsidRPr="0036685F" w:rsidRDefault="007B6C30" w:rsidP="007B6C30">
      <w:pPr>
        <w:pStyle w:val="ConsPlusNormal"/>
        <w:ind w:left="-142" w:firstLine="709"/>
        <w:jc w:val="both"/>
        <w:rPr>
          <w:rFonts w:ascii="Times New Roman" w:hAnsi="Times New Roman" w:cs="Times New Roman"/>
          <w:sz w:val="18"/>
          <w:szCs w:val="18"/>
        </w:rPr>
      </w:pPr>
      <w:r w:rsidRPr="0036685F">
        <w:rPr>
          <w:rFonts w:ascii="Times New Roman" w:hAnsi="Times New Roman" w:cs="Times New Roman"/>
          <w:sz w:val="18"/>
          <w:szCs w:val="18"/>
        </w:rPr>
        <w:t>2. Настоящее постановление вступает в силу на следующий день после дня его официального опубликования.</w:t>
      </w:r>
    </w:p>
    <w:p w:rsidR="007B6C30" w:rsidRPr="0036685F" w:rsidRDefault="007B6C30" w:rsidP="007B6C30">
      <w:pPr>
        <w:ind w:left="-142" w:firstLine="709"/>
        <w:rPr>
          <w:sz w:val="18"/>
          <w:szCs w:val="18"/>
        </w:rPr>
      </w:pPr>
      <w:r w:rsidRPr="0036685F">
        <w:rPr>
          <w:sz w:val="18"/>
          <w:szCs w:val="18"/>
        </w:rPr>
        <w:t xml:space="preserve">3. Опубликовать настоящее постановление в средствах массовой информации в информационном бюллетене «Ведомости органов местного самоуправления </w:t>
      </w:r>
      <w:proofErr w:type="spellStart"/>
      <w:r w:rsidRPr="0036685F">
        <w:rPr>
          <w:sz w:val="18"/>
          <w:szCs w:val="18"/>
        </w:rPr>
        <w:t>Малосердобинского</w:t>
      </w:r>
      <w:proofErr w:type="spellEnd"/>
      <w:r w:rsidRPr="0036685F">
        <w:rPr>
          <w:sz w:val="18"/>
          <w:szCs w:val="18"/>
        </w:rPr>
        <w:t xml:space="preserve"> района Пензенской области» и на официальном сайте администрации </w:t>
      </w:r>
      <w:proofErr w:type="spellStart"/>
      <w:r w:rsidRPr="0036685F">
        <w:rPr>
          <w:sz w:val="18"/>
          <w:szCs w:val="18"/>
        </w:rPr>
        <w:t>Малосердобинского</w:t>
      </w:r>
      <w:proofErr w:type="spellEnd"/>
      <w:r w:rsidRPr="0036685F">
        <w:rPr>
          <w:sz w:val="18"/>
          <w:szCs w:val="18"/>
        </w:rPr>
        <w:t xml:space="preserve"> района Пензенской области</w:t>
      </w:r>
      <w:r w:rsidRPr="0036685F">
        <w:rPr>
          <w:i/>
          <w:sz w:val="18"/>
          <w:szCs w:val="18"/>
        </w:rPr>
        <w:t xml:space="preserve"> </w:t>
      </w:r>
      <w:r w:rsidRPr="0036685F">
        <w:rPr>
          <w:sz w:val="18"/>
          <w:szCs w:val="18"/>
        </w:rPr>
        <w:t xml:space="preserve"> в информационно-телекоммуникационной сети «Интернет».</w:t>
      </w:r>
    </w:p>
    <w:p w:rsidR="007B6C30" w:rsidRPr="0036685F" w:rsidRDefault="007B6C30" w:rsidP="007B6C30">
      <w:pPr>
        <w:pStyle w:val="ConsPlusNormal"/>
        <w:ind w:left="-142" w:firstLine="709"/>
        <w:jc w:val="both"/>
        <w:rPr>
          <w:rFonts w:ascii="Times New Roman" w:hAnsi="Times New Roman" w:cs="Times New Roman"/>
          <w:sz w:val="18"/>
          <w:szCs w:val="18"/>
        </w:rPr>
      </w:pPr>
      <w:r w:rsidRPr="0036685F">
        <w:rPr>
          <w:rFonts w:ascii="Times New Roman" w:hAnsi="Times New Roman" w:cs="Times New Roman"/>
          <w:sz w:val="18"/>
          <w:szCs w:val="18"/>
        </w:rPr>
        <w:t xml:space="preserve">4. </w:t>
      </w:r>
      <w:proofErr w:type="gramStart"/>
      <w:r w:rsidRPr="0036685F">
        <w:rPr>
          <w:rFonts w:ascii="Times New Roman" w:hAnsi="Times New Roman" w:cs="Times New Roman"/>
          <w:sz w:val="18"/>
          <w:szCs w:val="18"/>
        </w:rPr>
        <w:t>Контроль за</w:t>
      </w:r>
      <w:proofErr w:type="gramEnd"/>
      <w:r w:rsidRPr="0036685F">
        <w:rPr>
          <w:rFonts w:ascii="Times New Roman" w:hAnsi="Times New Roman" w:cs="Times New Roman"/>
          <w:sz w:val="18"/>
          <w:szCs w:val="18"/>
        </w:rPr>
        <w:t xml:space="preserve"> исполнением настоящего постановления возложить на заместителя главы администрации </w:t>
      </w:r>
      <w:proofErr w:type="spellStart"/>
      <w:r w:rsidRPr="0036685F">
        <w:rPr>
          <w:rFonts w:ascii="Times New Roman" w:hAnsi="Times New Roman" w:cs="Times New Roman"/>
          <w:sz w:val="18"/>
          <w:szCs w:val="18"/>
        </w:rPr>
        <w:t>Малосердобинского</w:t>
      </w:r>
      <w:proofErr w:type="spellEnd"/>
      <w:r w:rsidRPr="0036685F">
        <w:rPr>
          <w:rFonts w:ascii="Times New Roman" w:hAnsi="Times New Roman" w:cs="Times New Roman"/>
          <w:sz w:val="18"/>
          <w:szCs w:val="18"/>
        </w:rPr>
        <w:t xml:space="preserve"> района Пензенской области, курирующего вопросы жилищно-коммунального хозяйства.</w:t>
      </w:r>
    </w:p>
    <w:p w:rsidR="007B6C30" w:rsidRPr="0036685F" w:rsidRDefault="007B6C30" w:rsidP="007B6C30">
      <w:pPr>
        <w:pStyle w:val="ConsPlusNormal"/>
        <w:ind w:left="-142" w:firstLine="540"/>
        <w:jc w:val="both"/>
        <w:rPr>
          <w:rFonts w:ascii="Times New Roman" w:hAnsi="Times New Roman" w:cs="Times New Roman"/>
          <w:sz w:val="18"/>
          <w:szCs w:val="18"/>
        </w:rPr>
      </w:pPr>
    </w:p>
    <w:p w:rsidR="007B6C30" w:rsidRPr="0036685F" w:rsidRDefault="007B6C30" w:rsidP="007B6C30">
      <w:pPr>
        <w:pStyle w:val="afe"/>
        <w:tabs>
          <w:tab w:val="left" w:pos="851"/>
          <w:tab w:val="left" w:pos="3975"/>
        </w:tabs>
        <w:spacing w:after="0"/>
        <w:ind w:left="-142" w:firstLine="567"/>
        <w:rPr>
          <w:sz w:val="18"/>
          <w:szCs w:val="18"/>
        </w:rPr>
      </w:pPr>
      <w:proofErr w:type="gramStart"/>
      <w:r w:rsidRPr="0036685F">
        <w:rPr>
          <w:sz w:val="18"/>
          <w:szCs w:val="18"/>
        </w:rPr>
        <w:t>Исполняющий</w:t>
      </w:r>
      <w:proofErr w:type="gramEnd"/>
      <w:r w:rsidRPr="0036685F">
        <w:rPr>
          <w:sz w:val="18"/>
          <w:szCs w:val="18"/>
        </w:rPr>
        <w:t xml:space="preserve"> полномочия </w:t>
      </w:r>
    </w:p>
    <w:p w:rsidR="007B6C30" w:rsidRPr="0036685F" w:rsidRDefault="007B6C30" w:rsidP="007B6C30">
      <w:pPr>
        <w:pStyle w:val="afe"/>
        <w:tabs>
          <w:tab w:val="left" w:pos="851"/>
          <w:tab w:val="left" w:pos="3975"/>
        </w:tabs>
        <w:spacing w:after="0"/>
        <w:ind w:left="-142"/>
        <w:rPr>
          <w:sz w:val="18"/>
          <w:szCs w:val="18"/>
          <w:lang w:eastAsia="ru-RU"/>
        </w:rPr>
      </w:pPr>
      <w:r w:rsidRPr="0036685F">
        <w:rPr>
          <w:sz w:val="18"/>
          <w:szCs w:val="18"/>
        </w:rPr>
        <w:t xml:space="preserve"> главы </w:t>
      </w:r>
      <w:proofErr w:type="spellStart"/>
      <w:r w:rsidRPr="0036685F">
        <w:rPr>
          <w:sz w:val="18"/>
          <w:szCs w:val="18"/>
        </w:rPr>
        <w:t>Малосердобинского</w:t>
      </w:r>
      <w:proofErr w:type="spellEnd"/>
      <w:r w:rsidRPr="0036685F">
        <w:rPr>
          <w:sz w:val="18"/>
          <w:szCs w:val="18"/>
        </w:rPr>
        <w:t xml:space="preserve">  района                                                       С.Л. Балакин</w:t>
      </w:r>
      <w:r w:rsidRPr="0036685F">
        <w:rPr>
          <w:sz w:val="18"/>
          <w:szCs w:val="18"/>
        </w:rPr>
        <w:br w:type="page"/>
      </w:r>
    </w:p>
    <w:p w:rsidR="007B6C30" w:rsidRPr="0036685F" w:rsidRDefault="007B6C30" w:rsidP="007B6C30">
      <w:pPr>
        <w:pStyle w:val="ConsPlusNormal"/>
        <w:jc w:val="right"/>
        <w:rPr>
          <w:rFonts w:ascii="Times New Roman" w:hAnsi="Times New Roman" w:cs="Times New Roman"/>
          <w:sz w:val="18"/>
          <w:szCs w:val="18"/>
        </w:rPr>
      </w:pPr>
      <w:r w:rsidRPr="0036685F">
        <w:rPr>
          <w:rFonts w:ascii="Times New Roman" w:hAnsi="Times New Roman" w:cs="Times New Roman"/>
          <w:sz w:val="18"/>
          <w:szCs w:val="18"/>
        </w:rPr>
        <w:t>Утвержден</w:t>
      </w:r>
    </w:p>
    <w:p w:rsidR="007B6C30" w:rsidRPr="0036685F" w:rsidRDefault="007B6C30" w:rsidP="007B6C30">
      <w:pPr>
        <w:pStyle w:val="ConsPlusNormal"/>
        <w:jc w:val="right"/>
        <w:rPr>
          <w:rFonts w:ascii="Times New Roman" w:hAnsi="Times New Roman" w:cs="Times New Roman"/>
          <w:sz w:val="18"/>
          <w:szCs w:val="18"/>
        </w:rPr>
      </w:pPr>
      <w:r w:rsidRPr="0036685F">
        <w:rPr>
          <w:rFonts w:ascii="Times New Roman" w:hAnsi="Times New Roman" w:cs="Times New Roman"/>
          <w:sz w:val="18"/>
          <w:szCs w:val="18"/>
        </w:rPr>
        <w:t xml:space="preserve">Постановлением администрации  </w:t>
      </w:r>
    </w:p>
    <w:p w:rsidR="007B6C30" w:rsidRPr="0036685F" w:rsidRDefault="007B6C30" w:rsidP="007B6C30">
      <w:pPr>
        <w:pStyle w:val="ConsPlusNormal"/>
        <w:jc w:val="right"/>
        <w:rPr>
          <w:rFonts w:ascii="Times New Roman" w:hAnsi="Times New Roman" w:cs="Times New Roman"/>
          <w:sz w:val="18"/>
          <w:szCs w:val="18"/>
        </w:rPr>
      </w:pPr>
      <w:proofErr w:type="spellStart"/>
      <w:r w:rsidRPr="0036685F">
        <w:rPr>
          <w:rFonts w:ascii="Times New Roman" w:hAnsi="Times New Roman" w:cs="Times New Roman"/>
          <w:sz w:val="18"/>
          <w:szCs w:val="18"/>
        </w:rPr>
        <w:t>Малосердобинского</w:t>
      </w:r>
      <w:proofErr w:type="spellEnd"/>
      <w:r w:rsidRPr="0036685F">
        <w:rPr>
          <w:rFonts w:ascii="Times New Roman" w:hAnsi="Times New Roman" w:cs="Times New Roman"/>
          <w:sz w:val="18"/>
          <w:szCs w:val="18"/>
        </w:rPr>
        <w:t xml:space="preserve"> района </w:t>
      </w:r>
    </w:p>
    <w:p w:rsidR="007B6C30" w:rsidRPr="0036685F" w:rsidRDefault="007B6C30" w:rsidP="007B6C30">
      <w:pPr>
        <w:pStyle w:val="ConsPlusNormal"/>
        <w:jc w:val="right"/>
        <w:rPr>
          <w:rFonts w:ascii="Times New Roman" w:hAnsi="Times New Roman" w:cs="Times New Roman"/>
          <w:sz w:val="18"/>
          <w:szCs w:val="18"/>
        </w:rPr>
      </w:pPr>
      <w:r w:rsidRPr="0036685F">
        <w:rPr>
          <w:rFonts w:ascii="Times New Roman" w:hAnsi="Times New Roman" w:cs="Times New Roman"/>
          <w:sz w:val="18"/>
          <w:szCs w:val="18"/>
        </w:rPr>
        <w:t xml:space="preserve">Пензенской области </w:t>
      </w:r>
    </w:p>
    <w:p w:rsidR="007B6C30" w:rsidRPr="0036685F" w:rsidRDefault="007B6C30" w:rsidP="007B6C30">
      <w:pPr>
        <w:pStyle w:val="ConsPlusNormal"/>
        <w:jc w:val="right"/>
        <w:rPr>
          <w:rFonts w:ascii="Times New Roman" w:hAnsi="Times New Roman" w:cs="Times New Roman"/>
          <w:sz w:val="18"/>
          <w:szCs w:val="18"/>
        </w:rPr>
      </w:pPr>
      <w:r w:rsidRPr="0036685F">
        <w:rPr>
          <w:rFonts w:ascii="Times New Roman" w:hAnsi="Times New Roman" w:cs="Times New Roman"/>
          <w:sz w:val="18"/>
          <w:szCs w:val="18"/>
        </w:rPr>
        <w:t>от 28.11.2025 № 316</w:t>
      </w:r>
    </w:p>
    <w:p w:rsidR="007B6C30" w:rsidRPr="0036685F" w:rsidRDefault="007B6C30" w:rsidP="007B6C30">
      <w:pPr>
        <w:jc w:val="center"/>
        <w:rPr>
          <w:b/>
          <w:sz w:val="18"/>
          <w:szCs w:val="18"/>
        </w:rPr>
      </w:pPr>
      <w:r w:rsidRPr="0036685F">
        <w:rPr>
          <w:b/>
          <w:sz w:val="18"/>
          <w:szCs w:val="18"/>
        </w:rPr>
        <w:t xml:space="preserve">Административный регламент </w:t>
      </w:r>
    </w:p>
    <w:p w:rsidR="007B6C30" w:rsidRPr="0036685F" w:rsidRDefault="007B6C30" w:rsidP="007B6C30">
      <w:pPr>
        <w:pStyle w:val="ConsPlusTitle0"/>
        <w:jc w:val="center"/>
        <w:rPr>
          <w:rFonts w:ascii="Times New Roman" w:hAnsi="Times New Roman" w:cs="Times New Roman"/>
          <w:sz w:val="18"/>
          <w:szCs w:val="18"/>
        </w:rPr>
      </w:pPr>
      <w:r w:rsidRPr="0036685F">
        <w:rPr>
          <w:rFonts w:ascii="Times New Roman" w:hAnsi="Times New Roman" w:cs="Times New Roman"/>
          <w:sz w:val="18"/>
          <w:szCs w:val="18"/>
        </w:rPr>
        <w:t>предоставления муниципальной услуги «</w:t>
      </w:r>
      <w:r w:rsidRPr="0036685F">
        <w:rPr>
          <w:rFonts w:ascii="Times New Roman" w:hAnsi="Times New Roman" w:cs="Times New Roman"/>
          <w:color w:val="000000"/>
          <w:sz w:val="18"/>
          <w:szCs w:val="18"/>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proofErr w:type="spellStart"/>
      <w:r w:rsidRPr="0036685F">
        <w:rPr>
          <w:rFonts w:ascii="Times New Roman" w:hAnsi="Times New Roman" w:cs="Times New Roman"/>
          <w:color w:val="000000"/>
          <w:sz w:val="18"/>
          <w:szCs w:val="18"/>
        </w:rPr>
        <w:t>Малосердобинского</w:t>
      </w:r>
      <w:proofErr w:type="spellEnd"/>
      <w:r w:rsidRPr="0036685F">
        <w:rPr>
          <w:rFonts w:ascii="Times New Roman" w:hAnsi="Times New Roman" w:cs="Times New Roman"/>
          <w:color w:val="000000"/>
          <w:sz w:val="18"/>
          <w:szCs w:val="18"/>
        </w:rPr>
        <w:t xml:space="preserve"> района Пензенской области</w:t>
      </w:r>
      <w:r w:rsidRPr="0036685F">
        <w:rPr>
          <w:rFonts w:ascii="Times New Roman" w:hAnsi="Times New Roman" w:cs="Times New Roman"/>
          <w:sz w:val="18"/>
          <w:szCs w:val="18"/>
        </w:rPr>
        <w:t>»</w:t>
      </w:r>
    </w:p>
    <w:p w:rsidR="007B6C30" w:rsidRPr="0036685F" w:rsidRDefault="007B6C30" w:rsidP="007B6C30">
      <w:pPr>
        <w:pStyle w:val="ConsPlusTitle0"/>
        <w:jc w:val="center"/>
        <w:rPr>
          <w:rFonts w:ascii="Times New Roman" w:hAnsi="Times New Roman" w:cs="Times New Roman"/>
          <w:sz w:val="18"/>
          <w:szCs w:val="18"/>
        </w:rPr>
      </w:pPr>
    </w:p>
    <w:p w:rsidR="007B6C30" w:rsidRPr="0036685F" w:rsidRDefault="007B6C30" w:rsidP="007B6C30">
      <w:pPr>
        <w:pStyle w:val="ConsPlusNormal"/>
        <w:jc w:val="center"/>
        <w:outlineLvl w:val="1"/>
        <w:rPr>
          <w:rFonts w:ascii="Times New Roman" w:hAnsi="Times New Roman" w:cs="Times New Roman"/>
          <w:b/>
          <w:sz w:val="18"/>
          <w:szCs w:val="18"/>
        </w:rPr>
      </w:pPr>
      <w:r w:rsidRPr="0036685F">
        <w:rPr>
          <w:rFonts w:ascii="Times New Roman" w:hAnsi="Times New Roman" w:cs="Times New Roman"/>
          <w:b/>
          <w:sz w:val="18"/>
          <w:szCs w:val="18"/>
        </w:rPr>
        <w:t>I. Общие положения</w:t>
      </w:r>
    </w:p>
    <w:p w:rsidR="007B6C30" w:rsidRPr="0036685F" w:rsidRDefault="007B6C30" w:rsidP="007B6C30">
      <w:pPr>
        <w:pStyle w:val="ConsPlusNormal"/>
        <w:ind w:firstLine="567"/>
        <w:jc w:val="center"/>
        <w:outlineLvl w:val="2"/>
        <w:rPr>
          <w:rFonts w:ascii="Times New Roman" w:hAnsi="Times New Roman" w:cs="Times New Roman"/>
          <w:b/>
          <w:sz w:val="18"/>
          <w:szCs w:val="18"/>
        </w:rPr>
      </w:pPr>
      <w:r w:rsidRPr="0036685F">
        <w:rPr>
          <w:rFonts w:ascii="Times New Roman" w:hAnsi="Times New Roman" w:cs="Times New Roman"/>
          <w:b/>
          <w:sz w:val="18"/>
          <w:szCs w:val="18"/>
        </w:rPr>
        <w:t>Предмет регулирования регламента</w:t>
      </w:r>
    </w:p>
    <w:p w:rsidR="007B6C30" w:rsidRPr="0036685F" w:rsidRDefault="007B6C30" w:rsidP="007B6C30">
      <w:pPr>
        <w:pStyle w:val="ConsPlusNormal"/>
        <w:ind w:firstLine="540"/>
        <w:jc w:val="both"/>
        <w:rPr>
          <w:rFonts w:ascii="Times New Roman" w:hAnsi="Times New Roman" w:cs="Times New Roman"/>
          <w:sz w:val="18"/>
          <w:szCs w:val="18"/>
        </w:rPr>
      </w:pPr>
      <w:r w:rsidRPr="0036685F">
        <w:rPr>
          <w:rFonts w:ascii="Times New Roman" w:hAnsi="Times New Roman" w:cs="Times New Roman"/>
          <w:sz w:val="18"/>
          <w:szCs w:val="18"/>
        </w:rPr>
        <w:t xml:space="preserve">1.1. </w:t>
      </w:r>
      <w:proofErr w:type="gramStart"/>
      <w:r w:rsidRPr="0036685F">
        <w:rPr>
          <w:rFonts w:ascii="Times New Roman" w:hAnsi="Times New Roman" w:cs="Times New Roman"/>
          <w:sz w:val="18"/>
          <w:szCs w:val="18"/>
        </w:rPr>
        <w:t>Административный регламент предоставления муниципальной услуги «</w:t>
      </w:r>
      <w:r w:rsidRPr="0036685F">
        <w:rPr>
          <w:rFonts w:ascii="Times New Roman" w:hAnsi="Times New Roman" w:cs="Times New Roman"/>
          <w:bCs/>
          <w:color w:val="000000"/>
          <w:sz w:val="18"/>
          <w:szCs w:val="18"/>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proofErr w:type="spellStart"/>
      <w:r w:rsidRPr="0036685F">
        <w:rPr>
          <w:rFonts w:ascii="Times New Roman" w:hAnsi="Times New Roman" w:cs="Times New Roman"/>
          <w:bCs/>
          <w:color w:val="000000"/>
          <w:sz w:val="18"/>
          <w:szCs w:val="18"/>
        </w:rPr>
        <w:t>Малосердобинского</w:t>
      </w:r>
      <w:proofErr w:type="spellEnd"/>
      <w:r w:rsidRPr="0036685F">
        <w:rPr>
          <w:rFonts w:ascii="Times New Roman" w:hAnsi="Times New Roman" w:cs="Times New Roman"/>
          <w:bCs/>
          <w:color w:val="000000"/>
          <w:sz w:val="18"/>
          <w:szCs w:val="18"/>
        </w:rPr>
        <w:t xml:space="preserve"> района Пензенской области</w:t>
      </w:r>
      <w:r w:rsidRPr="0036685F">
        <w:rPr>
          <w:rFonts w:ascii="Times New Roman" w:hAnsi="Times New Roman" w:cs="Times New Roman"/>
          <w:sz w:val="18"/>
          <w:szCs w:val="18"/>
        </w:rPr>
        <w:t>» (далее – Административный регламент) регулирует деятельность по предоставлению муниципальной услуги «</w:t>
      </w:r>
      <w:r w:rsidRPr="0036685F">
        <w:rPr>
          <w:rFonts w:ascii="Times New Roman" w:hAnsi="Times New Roman" w:cs="Times New Roman"/>
          <w:bCs/>
          <w:color w:val="000000"/>
          <w:sz w:val="18"/>
          <w:szCs w:val="18"/>
        </w:rPr>
        <w:t>Выдача согласия на строительство, реконструкцию в границах полосы отвода и придорожной полосы и на присоединение (примыкание) к</w:t>
      </w:r>
      <w:proofErr w:type="gramEnd"/>
      <w:r w:rsidRPr="0036685F">
        <w:rPr>
          <w:rFonts w:ascii="Times New Roman" w:hAnsi="Times New Roman" w:cs="Times New Roman"/>
          <w:bCs/>
          <w:color w:val="000000"/>
          <w:sz w:val="18"/>
          <w:szCs w:val="18"/>
        </w:rPr>
        <w:t xml:space="preserve"> автомобильной дороге общего пользования местного значения на территории </w:t>
      </w:r>
      <w:proofErr w:type="spellStart"/>
      <w:r w:rsidRPr="0036685F">
        <w:rPr>
          <w:rFonts w:ascii="Times New Roman" w:hAnsi="Times New Roman" w:cs="Times New Roman"/>
          <w:bCs/>
          <w:color w:val="000000"/>
          <w:sz w:val="18"/>
          <w:szCs w:val="18"/>
        </w:rPr>
        <w:t>Малосердобинского</w:t>
      </w:r>
      <w:proofErr w:type="spellEnd"/>
      <w:r w:rsidRPr="0036685F">
        <w:rPr>
          <w:rFonts w:ascii="Times New Roman" w:hAnsi="Times New Roman" w:cs="Times New Roman"/>
          <w:bCs/>
          <w:color w:val="000000"/>
          <w:sz w:val="18"/>
          <w:szCs w:val="18"/>
        </w:rPr>
        <w:t xml:space="preserve"> района Пензенской области</w:t>
      </w:r>
      <w:r w:rsidRPr="0036685F">
        <w:rPr>
          <w:rFonts w:ascii="Times New Roman" w:hAnsi="Times New Roman" w:cs="Times New Roman"/>
          <w:sz w:val="18"/>
          <w:szCs w:val="18"/>
        </w:rP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Pr="0036685F">
        <w:rPr>
          <w:rFonts w:ascii="Times New Roman" w:hAnsi="Times New Roman" w:cs="Times New Roman"/>
          <w:sz w:val="18"/>
          <w:szCs w:val="18"/>
        </w:rPr>
        <w:t>Малосердобинского</w:t>
      </w:r>
      <w:proofErr w:type="spellEnd"/>
      <w:r w:rsidRPr="0036685F">
        <w:rPr>
          <w:rFonts w:ascii="Times New Roman" w:hAnsi="Times New Roman" w:cs="Times New Roman"/>
          <w:sz w:val="18"/>
          <w:szCs w:val="18"/>
        </w:rPr>
        <w:t xml:space="preserve"> района Пензенской области</w:t>
      </w:r>
      <w:r w:rsidRPr="0036685F">
        <w:rPr>
          <w:rFonts w:ascii="Times New Roman" w:hAnsi="Times New Roman" w:cs="Times New Roman"/>
          <w:i/>
          <w:sz w:val="18"/>
          <w:szCs w:val="18"/>
        </w:rPr>
        <w:t xml:space="preserve"> </w:t>
      </w:r>
      <w:r w:rsidRPr="0036685F">
        <w:rPr>
          <w:rFonts w:ascii="Times New Roman" w:hAnsi="Times New Roman" w:cs="Times New Roman"/>
          <w:sz w:val="18"/>
          <w:szCs w:val="18"/>
        </w:rPr>
        <w:t>(далее - Администрация) при предоставлении муниципальной услуги.</w:t>
      </w:r>
    </w:p>
    <w:p w:rsidR="007B6C30" w:rsidRPr="0036685F" w:rsidRDefault="007B6C30" w:rsidP="007B6C30">
      <w:pPr>
        <w:jc w:val="center"/>
        <w:rPr>
          <w:color w:val="000000"/>
          <w:sz w:val="18"/>
          <w:szCs w:val="18"/>
        </w:rPr>
      </w:pPr>
      <w:r w:rsidRPr="0036685F">
        <w:rPr>
          <w:color w:val="000000"/>
          <w:sz w:val="18"/>
          <w:szCs w:val="18"/>
        </w:rPr>
        <w:t>Круг заявителей</w:t>
      </w:r>
    </w:p>
    <w:p w:rsidR="007B6C30" w:rsidRPr="0036685F" w:rsidRDefault="007B6C30" w:rsidP="007B6C30">
      <w:pPr>
        <w:rPr>
          <w:color w:val="000000"/>
          <w:sz w:val="18"/>
          <w:szCs w:val="18"/>
        </w:rPr>
      </w:pPr>
      <w:r w:rsidRPr="0036685F">
        <w:rPr>
          <w:color w:val="000000"/>
          <w:sz w:val="18"/>
          <w:szCs w:val="18"/>
        </w:rPr>
        <w:t>1.2. Лица, имеющие права на получение муниципальной услуги:</w:t>
      </w:r>
    </w:p>
    <w:p w:rsidR="007B6C30" w:rsidRPr="0036685F" w:rsidRDefault="007B6C30" w:rsidP="007B6C30">
      <w:pPr>
        <w:rPr>
          <w:color w:val="000000"/>
          <w:sz w:val="18"/>
          <w:szCs w:val="18"/>
        </w:rPr>
      </w:pPr>
      <w:r w:rsidRPr="0036685F">
        <w:rPr>
          <w:color w:val="000000"/>
          <w:sz w:val="18"/>
          <w:szCs w:val="18"/>
        </w:rPr>
        <w:t>1.2.1. физические и юридические лица (в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7B6C30" w:rsidRPr="0036685F" w:rsidRDefault="007B6C30" w:rsidP="007B6C30">
      <w:pPr>
        <w:rPr>
          <w:color w:val="000000"/>
          <w:sz w:val="18"/>
          <w:szCs w:val="18"/>
        </w:rPr>
      </w:pPr>
      <w:r w:rsidRPr="0036685F">
        <w:rPr>
          <w:color w:val="000000"/>
          <w:sz w:val="18"/>
          <w:szCs w:val="18"/>
        </w:rPr>
        <w:t>а) для получения согласия на присоединение (примыкание) к автомобильной дороге объекта дорожного сервиса;</w:t>
      </w:r>
    </w:p>
    <w:p w:rsidR="007B6C30" w:rsidRPr="0036685F" w:rsidRDefault="007B6C30" w:rsidP="007B6C30">
      <w:pPr>
        <w:rPr>
          <w:color w:val="000000"/>
          <w:sz w:val="18"/>
          <w:szCs w:val="18"/>
        </w:rPr>
      </w:pPr>
      <w:r w:rsidRPr="0036685F">
        <w:rPr>
          <w:color w:val="000000"/>
          <w:sz w:val="18"/>
          <w:szCs w:val="18"/>
        </w:rPr>
        <w:t>в) для получения согласия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информационных щитов и указателей;</w:t>
      </w:r>
    </w:p>
    <w:p w:rsidR="007B6C30" w:rsidRPr="0036685F" w:rsidRDefault="007B6C30" w:rsidP="007B6C30">
      <w:pPr>
        <w:rPr>
          <w:color w:val="000000"/>
          <w:sz w:val="18"/>
          <w:szCs w:val="18"/>
        </w:rPr>
      </w:pPr>
      <w:r w:rsidRPr="0036685F">
        <w:rPr>
          <w:color w:val="000000"/>
          <w:sz w:val="18"/>
          <w:szCs w:val="1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Требования к порядку информирования о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1.3. Информирование Заявителя о предоставлении муниципальной услуги осуществляется:</w:t>
      </w:r>
    </w:p>
    <w:p w:rsidR="007B6C30" w:rsidRPr="0036685F" w:rsidRDefault="007B6C30" w:rsidP="007B6C30">
      <w:pPr>
        <w:rPr>
          <w:color w:val="000000"/>
          <w:sz w:val="18"/>
          <w:szCs w:val="18"/>
        </w:rPr>
      </w:pPr>
      <w:r w:rsidRPr="0036685F">
        <w:rPr>
          <w:color w:val="000000"/>
          <w:sz w:val="18"/>
          <w:szCs w:val="18"/>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B6C30" w:rsidRPr="0036685F" w:rsidRDefault="007B6C30" w:rsidP="007B6C30">
      <w:pPr>
        <w:rPr>
          <w:color w:val="000000"/>
          <w:sz w:val="18"/>
          <w:szCs w:val="18"/>
        </w:rPr>
      </w:pPr>
      <w:r w:rsidRPr="0036685F">
        <w:rPr>
          <w:color w:val="000000"/>
          <w:sz w:val="18"/>
          <w:szCs w:val="18"/>
        </w:rPr>
        <w:t>1.3.2. Посредством использования телефонной, почтовой связи, а также электронной почты;</w:t>
      </w:r>
    </w:p>
    <w:p w:rsidR="007B6C30" w:rsidRPr="0036685F" w:rsidRDefault="007B6C30" w:rsidP="007B6C30">
      <w:pPr>
        <w:rPr>
          <w:color w:val="000000"/>
          <w:sz w:val="18"/>
          <w:szCs w:val="18"/>
        </w:rPr>
      </w:pPr>
      <w:r w:rsidRPr="0036685F">
        <w:rPr>
          <w:color w:val="000000"/>
          <w:sz w:val="18"/>
          <w:szCs w:val="18"/>
        </w:rPr>
        <w:t xml:space="preserve">1.3.3. </w:t>
      </w:r>
      <w:proofErr w:type="gramStart"/>
      <w:r w:rsidRPr="0036685F">
        <w:rPr>
          <w:color w:val="000000"/>
          <w:sz w:val="18"/>
          <w:szCs w:val="18"/>
        </w:rPr>
        <w:t>Посредством размещения информации на официальном сайте Администрации в информационно-телекоммуникационной сети «Интернет» https://mserdoba.pnzreg.ru/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36685F">
        <w:rPr>
          <w:color w:val="000000"/>
          <w:sz w:val="18"/>
          <w:szCs w:val="18"/>
        </w:rPr>
        <w:t>www.gosuslugi.ru</w:t>
      </w:r>
      <w:proofErr w:type="spellEnd"/>
      <w:r w:rsidRPr="0036685F">
        <w:rPr>
          <w:color w:val="000000"/>
          <w:sz w:val="18"/>
          <w:szCs w:val="18"/>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36685F">
        <w:rPr>
          <w:color w:val="000000"/>
          <w:sz w:val="18"/>
          <w:szCs w:val="18"/>
        </w:rPr>
        <w:t>gosuslugi.pnzreg.ru</w:t>
      </w:r>
      <w:proofErr w:type="spellEnd"/>
      <w:r w:rsidRPr="0036685F">
        <w:rPr>
          <w:color w:val="000000"/>
          <w:sz w:val="18"/>
          <w:szCs w:val="18"/>
        </w:rPr>
        <w:t>) (далее - Региональный портал);</w:t>
      </w:r>
      <w:proofErr w:type="gramEnd"/>
    </w:p>
    <w:p w:rsidR="007B6C30" w:rsidRPr="0036685F" w:rsidRDefault="007B6C30" w:rsidP="007B6C30">
      <w:pPr>
        <w:rPr>
          <w:color w:val="000000"/>
          <w:sz w:val="18"/>
          <w:szCs w:val="18"/>
        </w:rPr>
      </w:pPr>
      <w:r w:rsidRPr="0036685F">
        <w:rPr>
          <w:color w:val="000000"/>
          <w:sz w:val="18"/>
          <w:szCs w:val="1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B6C30" w:rsidRPr="0036685F" w:rsidRDefault="007B6C30" w:rsidP="007B6C30">
      <w:pPr>
        <w:rPr>
          <w:color w:val="000000"/>
          <w:sz w:val="18"/>
          <w:szCs w:val="18"/>
        </w:rPr>
      </w:pPr>
      <w:r w:rsidRPr="0036685F">
        <w:rPr>
          <w:color w:val="000000"/>
          <w:sz w:val="18"/>
          <w:szCs w:val="18"/>
        </w:rPr>
        <w:t>а) при личном обращении заявителя;</w:t>
      </w:r>
    </w:p>
    <w:p w:rsidR="007B6C30" w:rsidRPr="0036685F" w:rsidRDefault="007B6C30" w:rsidP="007B6C30">
      <w:pPr>
        <w:rPr>
          <w:color w:val="000000"/>
          <w:sz w:val="18"/>
          <w:szCs w:val="18"/>
        </w:rPr>
      </w:pPr>
      <w:r w:rsidRPr="0036685F">
        <w:rPr>
          <w:color w:val="000000"/>
          <w:sz w:val="18"/>
          <w:szCs w:val="1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7B6C30" w:rsidRPr="0036685F" w:rsidRDefault="007B6C30" w:rsidP="007B6C30">
      <w:pPr>
        <w:rPr>
          <w:color w:val="000000"/>
          <w:sz w:val="18"/>
          <w:szCs w:val="18"/>
        </w:rPr>
      </w:pPr>
      <w:r w:rsidRPr="0036685F">
        <w:rPr>
          <w:color w:val="000000"/>
          <w:sz w:val="18"/>
          <w:szCs w:val="18"/>
        </w:rPr>
        <w:t>в) по телефону.</w:t>
      </w:r>
    </w:p>
    <w:p w:rsidR="007B6C30" w:rsidRPr="0036685F" w:rsidRDefault="007B6C30" w:rsidP="007B6C30">
      <w:pPr>
        <w:rPr>
          <w:color w:val="000000"/>
          <w:sz w:val="18"/>
          <w:szCs w:val="18"/>
        </w:rPr>
      </w:pPr>
      <w:r w:rsidRPr="0036685F">
        <w:rPr>
          <w:color w:val="000000"/>
          <w:sz w:val="18"/>
          <w:szCs w:val="18"/>
        </w:rPr>
        <w:t>Индивидуальное устное консультирование каждого заявителя, в том числе обратившегося по телефону, осуществляется не более 10 минут.</w:t>
      </w:r>
    </w:p>
    <w:p w:rsidR="007B6C30" w:rsidRPr="0036685F" w:rsidRDefault="007B6C30" w:rsidP="007B6C30">
      <w:pPr>
        <w:rPr>
          <w:color w:val="000000"/>
          <w:sz w:val="18"/>
          <w:szCs w:val="18"/>
        </w:rPr>
      </w:pPr>
      <w:r w:rsidRPr="0036685F">
        <w:rPr>
          <w:color w:val="000000"/>
          <w:sz w:val="18"/>
          <w:szCs w:val="1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B6C30" w:rsidRPr="0036685F" w:rsidRDefault="007B6C30" w:rsidP="007B6C30">
      <w:pPr>
        <w:rPr>
          <w:color w:val="000000"/>
          <w:sz w:val="18"/>
          <w:szCs w:val="18"/>
        </w:rPr>
      </w:pPr>
      <w:r w:rsidRPr="0036685F">
        <w:rPr>
          <w:color w:val="000000"/>
          <w:sz w:val="18"/>
          <w:szCs w:val="1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B6C30" w:rsidRPr="0036685F" w:rsidRDefault="007B6C30" w:rsidP="007B6C30">
      <w:pPr>
        <w:rPr>
          <w:color w:val="000000"/>
          <w:sz w:val="18"/>
          <w:szCs w:val="18"/>
        </w:rPr>
      </w:pPr>
      <w:r w:rsidRPr="0036685F">
        <w:rPr>
          <w:color w:val="000000"/>
          <w:sz w:val="18"/>
          <w:szCs w:val="1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B6C30" w:rsidRPr="0036685F" w:rsidRDefault="007B6C30" w:rsidP="007B6C30">
      <w:pPr>
        <w:rPr>
          <w:color w:val="000000"/>
          <w:sz w:val="18"/>
          <w:szCs w:val="18"/>
        </w:rPr>
      </w:pPr>
      <w:r w:rsidRPr="0036685F">
        <w:rPr>
          <w:color w:val="000000"/>
          <w:sz w:val="18"/>
          <w:szCs w:val="1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7B6C30" w:rsidRPr="0036685F" w:rsidRDefault="007B6C30" w:rsidP="007B6C30">
      <w:pPr>
        <w:rPr>
          <w:color w:val="000000"/>
          <w:sz w:val="18"/>
          <w:szCs w:val="18"/>
        </w:rPr>
      </w:pPr>
      <w:r w:rsidRPr="0036685F">
        <w:rPr>
          <w:color w:val="000000"/>
          <w:sz w:val="18"/>
          <w:szCs w:val="18"/>
        </w:rPr>
        <w:t>1.5. Информация по вопросам предоставления муниципальной услуги включает в себя следующие сведения:</w:t>
      </w:r>
    </w:p>
    <w:p w:rsidR="007B6C30" w:rsidRPr="0036685F" w:rsidRDefault="007B6C30" w:rsidP="007B6C30">
      <w:pPr>
        <w:rPr>
          <w:color w:val="000000"/>
          <w:sz w:val="18"/>
          <w:szCs w:val="18"/>
        </w:rPr>
      </w:pPr>
      <w:r w:rsidRPr="0036685F">
        <w:rPr>
          <w:color w:val="000000"/>
          <w:sz w:val="18"/>
          <w:szCs w:val="18"/>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B6C30" w:rsidRPr="0036685F" w:rsidRDefault="007B6C30" w:rsidP="007B6C30">
      <w:pPr>
        <w:rPr>
          <w:color w:val="000000"/>
          <w:sz w:val="18"/>
          <w:szCs w:val="18"/>
        </w:rPr>
      </w:pPr>
      <w:r w:rsidRPr="0036685F">
        <w:rPr>
          <w:color w:val="000000"/>
          <w:sz w:val="18"/>
          <w:szCs w:val="18"/>
        </w:rPr>
        <w:t>б) круг заявителей, которым предоставляется муниципальная услуга;</w:t>
      </w:r>
    </w:p>
    <w:p w:rsidR="007B6C30" w:rsidRPr="0036685F" w:rsidRDefault="007B6C30" w:rsidP="007B6C30">
      <w:pPr>
        <w:rPr>
          <w:color w:val="000000"/>
          <w:sz w:val="18"/>
          <w:szCs w:val="18"/>
        </w:rPr>
      </w:pPr>
      <w:r w:rsidRPr="0036685F">
        <w:rPr>
          <w:color w:val="000000"/>
          <w:sz w:val="18"/>
          <w:szCs w:val="18"/>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B6C30" w:rsidRPr="0036685F" w:rsidRDefault="007B6C30" w:rsidP="007B6C30">
      <w:pPr>
        <w:rPr>
          <w:color w:val="000000"/>
          <w:sz w:val="18"/>
          <w:szCs w:val="18"/>
        </w:rPr>
      </w:pPr>
      <w:r w:rsidRPr="0036685F">
        <w:rPr>
          <w:color w:val="000000"/>
          <w:sz w:val="18"/>
          <w:szCs w:val="18"/>
        </w:rPr>
        <w:t>г) срок предоставления муниципальной услуги;</w:t>
      </w:r>
    </w:p>
    <w:p w:rsidR="007B6C30" w:rsidRPr="0036685F" w:rsidRDefault="007B6C30" w:rsidP="007B6C30">
      <w:pPr>
        <w:rPr>
          <w:color w:val="000000"/>
          <w:sz w:val="18"/>
          <w:szCs w:val="18"/>
        </w:rPr>
      </w:pPr>
      <w:proofErr w:type="spellStart"/>
      <w:r w:rsidRPr="0036685F">
        <w:rPr>
          <w:color w:val="000000"/>
          <w:sz w:val="18"/>
          <w:szCs w:val="18"/>
        </w:rPr>
        <w:t>д</w:t>
      </w:r>
      <w:proofErr w:type="spellEnd"/>
      <w:r w:rsidRPr="0036685F">
        <w:rPr>
          <w:color w:val="000000"/>
          <w:sz w:val="18"/>
          <w:szCs w:val="18"/>
        </w:rPr>
        <w:t>) порядок и способы подачи документов, представляемых заявителем для получения муниципальной услуги;</w:t>
      </w:r>
    </w:p>
    <w:p w:rsidR="007B6C30" w:rsidRPr="0036685F" w:rsidRDefault="007B6C30" w:rsidP="007B6C30">
      <w:pPr>
        <w:rPr>
          <w:color w:val="000000"/>
          <w:sz w:val="18"/>
          <w:szCs w:val="18"/>
        </w:rPr>
      </w:pPr>
      <w:r w:rsidRPr="0036685F">
        <w:rPr>
          <w:color w:val="000000"/>
          <w:sz w:val="18"/>
          <w:szCs w:val="18"/>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36685F">
        <w:rPr>
          <w:color w:val="000000"/>
          <w:sz w:val="18"/>
          <w:szCs w:val="18"/>
        </w:rPr>
        <w:t>Малосердобинского</w:t>
      </w:r>
      <w:proofErr w:type="spellEnd"/>
      <w:r w:rsidRPr="0036685F">
        <w:rPr>
          <w:color w:val="000000"/>
          <w:sz w:val="18"/>
          <w:szCs w:val="18"/>
        </w:rPr>
        <w:t xml:space="preserve"> района;</w:t>
      </w:r>
    </w:p>
    <w:p w:rsidR="007B6C30" w:rsidRPr="0036685F" w:rsidRDefault="007B6C30" w:rsidP="007B6C30">
      <w:pPr>
        <w:rPr>
          <w:color w:val="000000"/>
          <w:sz w:val="18"/>
          <w:szCs w:val="18"/>
        </w:rPr>
      </w:pPr>
      <w:r w:rsidRPr="0036685F">
        <w:rPr>
          <w:color w:val="000000"/>
          <w:sz w:val="18"/>
          <w:szCs w:val="18"/>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B6C30" w:rsidRPr="0036685F" w:rsidRDefault="007B6C30" w:rsidP="007B6C30">
      <w:pPr>
        <w:rPr>
          <w:color w:val="000000"/>
          <w:sz w:val="18"/>
          <w:szCs w:val="18"/>
        </w:rPr>
      </w:pPr>
      <w:proofErr w:type="spellStart"/>
      <w:r w:rsidRPr="0036685F">
        <w:rPr>
          <w:color w:val="000000"/>
          <w:sz w:val="18"/>
          <w:szCs w:val="18"/>
        </w:rPr>
        <w:t>з</w:t>
      </w:r>
      <w:proofErr w:type="spellEnd"/>
      <w:r w:rsidRPr="0036685F">
        <w:rPr>
          <w:color w:val="000000"/>
          <w:sz w:val="18"/>
          <w:szCs w:val="18"/>
        </w:rPr>
        <w:t>)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к) сведения о месте нахождения, графике работы, телефонах, адресе официального сайта Администрации, а также электронной почты;</w:t>
      </w:r>
    </w:p>
    <w:p w:rsidR="007B6C30" w:rsidRPr="0036685F" w:rsidRDefault="007B6C30" w:rsidP="007B6C30">
      <w:pPr>
        <w:rPr>
          <w:color w:val="000000"/>
          <w:sz w:val="18"/>
          <w:szCs w:val="18"/>
        </w:rPr>
      </w:pPr>
      <w:r w:rsidRPr="0036685F">
        <w:rPr>
          <w:color w:val="000000"/>
          <w:sz w:val="18"/>
          <w:szCs w:val="18"/>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B6C30" w:rsidRPr="0036685F" w:rsidRDefault="007B6C30" w:rsidP="007B6C30">
      <w:pPr>
        <w:rPr>
          <w:color w:val="000000"/>
          <w:sz w:val="18"/>
          <w:szCs w:val="18"/>
        </w:rPr>
      </w:pPr>
      <w:r w:rsidRPr="0036685F">
        <w:rPr>
          <w:color w:val="000000"/>
          <w:sz w:val="18"/>
          <w:szCs w:val="18"/>
        </w:rPr>
        <w:t>1.7. Информация по вопросам предоставления муниципальной услуги предоставляется заявителю бесплатно.</w:t>
      </w:r>
    </w:p>
    <w:p w:rsidR="007B6C30" w:rsidRPr="0036685F" w:rsidRDefault="007B6C30" w:rsidP="007B6C30">
      <w:pPr>
        <w:rPr>
          <w:color w:val="000000"/>
          <w:sz w:val="18"/>
          <w:szCs w:val="18"/>
        </w:rPr>
      </w:pPr>
      <w:r w:rsidRPr="0036685F">
        <w:rPr>
          <w:color w:val="000000"/>
          <w:sz w:val="18"/>
          <w:szCs w:val="18"/>
        </w:rPr>
        <w:t xml:space="preserve">1.8. </w:t>
      </w:r>
      <w:proofErr w:type="gramStart"/>
      <w:r w:rsidRPr="0036685F">
        <w:rPr>
          <w:color w:val="000000"/>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B6C30" w:rsidRPr="0036685F" w:rsidRDefault="007B6C30" w:rsidP="007B6C30">
      <w:pPr>
        <w:rPr>
          <w:color w:val="000000"/>
          <w:sz w:val="18"/>
          <w:szCs w:val="18"/>
        </w:rPr>
      </w:pPr>
      <w:r w:rsidRPr="0036685F">
        <w:rPr>
          <w:color w:val="000000"/>
          <w:sz w:val="18"/>
          <w:szCs w:val="18"/>
        </w:rPr>
        <w:t>1.9. Порядок, форма, место размещения и способы получения справочной информации.</w:t>
      </w:r>
    </w:p>
    <w:p w:rsidR="007B6C30" w:rsidRPr="0036685F" w:rsidRDefault="007B6C30" w:rsidP="007B6C30">
      <w:pPr>
        <w:rPr>
          <w:color w:val="000000"/>
          <w:sz w:val="18"/>
          <w:szCs w:val="18"/>
        </w:rPr>
      </w:pPr>
      <w:r w:rsidRPr="0036685F">
        <w:rPr>
          <w:color w:val="000000"/>
          <w:sz w:val="18"/>
          <w:szCs w:val="1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B6C30" w:rsidRPr="0036685F" w:rsidRDefault="007B6C30" w:rsidP="007B6C30">
      <w:pPr>
        <w:rPr>
          <w:color w:val="000000"/>
          <w:sz w:val="18"/>
          <w:szCs w:val="18"/>
        </w:rPr>
      </w:pPr>
      <w:r w:rsidRPr="0036685F">
        <w:rPr>
          <w:color w:val="000000"/>
          <w:sz w:val="18"/>
          <w:szCs w:val="1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B6C30" w:rsidRPr="0036685F" w:rsidRDefault="007B6C30" w:rsidP="007B6C30">
      <w:pPr>
        <w:rPr>
          <w:color w:val="000000"/>
          <w:sz w:val="18"/>
          <w:szCs w:val="18"/>
        </w:rPr>
      </w:pPr>
      <w:r w:rsidRPr="0036685F">
        <w:rPr>
          <w:color w:val="000000"/>
          <w:sz w:val="18"/>
          <w:szCs w:val="18"/>
        </w:rPr>
        <w:t>К справочной информации относится следующая информация:</w:t>
      </w:r>
    </w:p>
    <w:p w:rsidR="007B6C30" w:rsidRPr="0036685F" w:rsidRDefault="007B6C30" w:rsidP="007B6C30">
      <w:pPr>
        <w:rPr>
          <w:color w:val="000000"/>
          <w:sz w:val="18"/>
          <w:szCs w:val="18"/>
        </w:rPr>
      </w:pPr>
      <w:r w:rsidRPr="0036685F">
        <w:rPr>
          <w:color w:val="000000"/>
          <w:sz w:val="18"/>
          <w:szCs w:val="18"/>
        </w:rPr>
        <w:t>а) место нахождения и график работы Администрации;</w:t>
      </w:r>
    </w:p>
    <w:p w:rsidR="007B6C30" w:rsidRPr="0036685F" w:rsidRDefault="007B6C30" w:rsidP="007B6C30">
      <w:pPr>
        <w:rPr>
          <w:color w:val="000000"/>
          <w:sz w:val="18"/>
          <w:szCs w:val="18"/>
        </w:rPr>
      </w:pPr>
      <w:r w:rsidRPr="0036685F">
        <w:rPr>
          <w:color w:val="000000"/>
          <w:sz w:val="18"/>
          <w:szCs w:val="18"/>
        </w:rPr>
        <w:t xml:space="preserve">б) справочные телефоны Администрации, в том числе номер </w:t>
      </w:r>
      <w:proofErr w:type="spellStart"/>
      <w:r w:rsidRPr="0036685F">
        <w:rPr>
          <w:color w:val="000000"/>
          <w:sz w:val="18"/>
          <w:szCs w:val="18"/>
        </w:rPr>
        <w:t>телефона-автоинформатора</w:t>
      </w:r>
      <w:proofErr w:type="spellEnd"/>
      <w:r w:rsidRPr="0036685F">
        <w:rPr>
          <w:color w:val="000000"/>
          <w:sz w:val="18"/>
          <w:szCs w:val="18"/>
        </w:rPr>
        <w:t xml:space="preserve"> (при наличии);</w:t>
      </w:r>
    </w:p>
    <w:p w:rsidR="007B6C30" w:rsidRPr="0036685F" w:rsidRDefault="007B6C30" w:rsidP="007B6C30">
      <w:pPr>
        <w:rPr>
          <w:color w:val="000000"/>
          <w:sz w:val="18"/>
          <w:szCs w:val="18"/>
        </w:rPr>
      </w:pPr>
      <w:r w:rsidRPr="0036685F">
        <w:rPr>
          <w:color w:val="000000"/>
          <w:sz w:val="18"/>
          <w:szCs w:val="18"/>
        </w:rPr>
        <w:t>в) адрес официального сайта Администрации, адрес ее электронной почты.</w:t>
      </w:r>
    </w:p>
    <w:p w:rsidR="007B6C30" w:rsidRPr="0036685F" w:rsidRDefault="007B6C30" w:rsidP="007B6C30">
      <w:pPr>
        <w:rPr>
          <w:color w:val="000000"/>
          <w:sz w:val="18"/>
          <w:szCs w:val="18"/>
        </w:rPr>
      </w:pPr>
      <w:r w:rsidRPr="0036685F">
        <w:rPr>
          <w:color w:val="000000"/>
          <w:sz w:val="18"/>
          <w:szCs w:val="18"/>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7B6C30" w:rsidRPr="0036685F" w:rsidRDefault="007B6C30" w:rsidP="007B6C30">
      <w:pPr>
        <w:rPr>
          <w:color w:val="000000"/>
          <w:sz w:val="18"/>
          <w:szCs w:val="18"/>
        </w:rPr>
      </w:pPr>
      <w:r w:rsidRPr="0036685F">
        <w:rPr>
          <w:color w:val="000000"/>
          <w:sz w:val="18"/>
          <w:szCs w:val="1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B6C30" w:rsidRPr="0036685F" w:rsidRDefault="007B6C30" w:rsidP="007B6C30">
      <w:pPr>
        <w:rPr>
          <w:color w:val="000000"/>
          <w:sz w:val="18"/>
          <w:szCs w:val="18"/>
        </w:rPr>
      </w:pPr>
      <w:r w:rsidRPr="0036685F">
        <w:rPr>
          <w:color w:val="000000"/>
          <w:sz w:val="18"/>
          <w:szCs w:val="18"/>
        </w:rPr>
        <w:t>1.12. Подробную информацию о предоставляемой муниципальной услуге, о сроках и ходе ее предоставления можно получить в Администрации.</w:t>
      </w:r>
    </w:p>
    <w:p w:rsidR="007B6C30" w:rsidRPr="0036685F" w:rsidRDefault="007B6C30" w:rsidP="007B6C30">
      <w:pPr>
        <w:jc w:val="center"/>
        <w:rPr>
          <w:color w:val="000000"/>
          <w:sz w:val="18"/>
          <w:szCs w:val="18"/>
        </w:rPr>
      </w:pPr>
      <w:r w:rsidRPr="0036685F">
        <w:rPr>
          <w:b/>
          <w:bCs/>
          <w:color w:val="000000"/>
          <w:sz w:val="18"/>
          <w:szCs w:val="18"/>
        </w:rPr>
        <w:t>II. Стандарт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 Наименование муниципальной услуги</w:t>
      </w:r>
    </w:p>
    <w:p w:rsidR="007B6C30" w:rsidRPr="0036685F" w:rsidRDefault="007B6C30" w:rsidP="007B6C30">
      <w:pPr>
        <w:rPr>
          <w:color w:val="000000"/>
          <w:sz w:val="18"/>
          <w:szCs w:val="18"/>
        </w:rPr>
      </w:pPr>
      <w:r w:rsidRPr="0036685F">
        <w:rPr>
          <w:color w:val="000000"/>
          <w:sz w:val="18"/>
          <w:szCs w:val="18"/>
        </w:rPr>
        <w:t xml:space="preserve">2.1. Наименование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w:t>
      </w:r>
    </w:p>
    <w:p w:rsidR="007B6C30" w:rsidRPr="0036685F" w:rsidRDefault="007B6C30" w:rsidP="007B6C30">
      <w:pPr>
        <w:rPr>
          <w:color w:val="000000"/>
          <w:sz w:val="18"/>
          <w:szCs w:val="18"/>
        </w:rPr>
      </w:pPr>
      <w:r w:rsidRPr="0036685F">
        <w:rPr>
          <w:color w:val="000000"/>
          <w:sz w:val="18"/>
          <w:szCs w:val="18"/>
        </w:rPr>
        <w:t>Краткое наименование муниципальной услуги отсутствует.</w:t>
      </w:r>
    </w:p>
    <w:p w:rsidR="007B6C30" w:rsidRPr="0036685F" w:rsidRDefault="007B6C30" w:rsidP="007B6C30">
      <w:pPr>
        <w:rPr>
          <w:color w:val="000000"/>
          <w:sz w:val="18"/>
          <w:szCs w:val="18"/>
        </w:rPr>
      </w:pPr>
      <w:r w:rsidRPr="0036685F">
        <w:rPr>
          <w:color w:val="000000"/>
          <w:sz w:val="18"/>
          <w:szCs w:val="18"/>
        </w:rPr>
        <w:t>Наименование органа местного самоуправления, предоставляющего муниципальную услугу</w:t>
      </w:r>
    </w:p>
    <w:p w:rsidR="007B6C30" w:rsidRPr="0036685F" w:rsidRDefault="007B6C30" w:rsidP="007B6C30">
      <w:pPr>
        <w:rPr>
          <w:color w:val="000000"/>
          <w:sz w:val="18"/>
          <w:szCs w:val="18"/>
        </w:rPr>
      </w:pPr>
      <w:r w:rsidRPr="0036685F">
        <w:rPr>
          <w:color w:val="000000"/>
          <w:sz w:val="18"/>
          <w:szCs w:val="18"/>
        </w:rPr>
        <w:t xml:space="preserve">2.2. Предоставление муниципальной услуги осуществляет Администрация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w:t>
      </w:r>
    </w:p>
    <w:p w:rsidR="007B6C30" w:rsidRPr="0036685F" w:rsidRDefault="007B6C30" w:rsidP="007B6C30">
      <w:pPr>
        <w:rPr>
          <w:color w:val="000000"/>
          <w:sz w:val="18"/>
          <w:szCs w:val="18"/>
        </w:rPr>
      </w:pPr>
      <w:r w:rsidRPr="0036685F">
        <w:rPr>
          <w:color w:val="000000"/>
          <w:sz w:val="18"/>
          <w:szCs w:val="18"/>
        </w:rPr>
        <w:t>Результат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2.3. Результатом предоставления муниципальной услуги является:</w:t>
      </w:r>
    </w:p>
    <w:p w:rsidR="007B6C30" w:rsidRPr="0036685F" w:rsidRDefault="007B6C30" w:rsidP="007B6C30">
      <w:pPr>
        <w:rPr>
          <w:color w:val="000000"/>
          <w:sz w:val="18"/>
          <w:szCs w:val="18"/>
        </w:rPr>
      </w:pPr>
      <w:r w:rsidRPr="0036685F">
        <w:rPr>
          <w:color w:val="000000"/>
          <w:sz w:val="18"/>
          <w:szCs w:val="18"/>
        </w:rPr>
        <w:t xml:space="preserve">2.3.1. Подписание договора 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содержащего технические требования и условия, подлежащие обязательному исполнению (далее – Согласие) согласно приложению № 3, 4 к настоящему административному регламенту.</w:t>
      </w:r>
    </w:p>
    <w:p w:rsidR="007B6C30" w:rsidRPr="0036685F" w:rsidRDefault="007B6C30" w:rsidP="007B6C30">
      <w:pPr>
        <w:rPr>
          <w:color w:val="000000"/>
          <w:sz w:val="18"/>
          <w:szCs w:val="18"/>
        </w:rPr>
      </w:pPr>
      <w:r w:rsidRPr="0036685F">
        <w:rPr>
          <w:color w:val="000000"/>
          <w:sz w:val="18"/>
          <w:szCs w:val="18"/>
        </w:rPr>
        <w:t>Срок действия Согласия составляет 2 года с момента подписания;</w:t>
      </w:r>
    </w:p>
    <w:p w:rsidR="007B6C30" w:rsidRPr="0036685F" w:rsidRDefault="007B6C30" w:rsidP="007B6C30">
      <w:pPr>
        <w:rPr>
          <w:color w:val="000000"/>
          <w:sz w:val="18"/>
          <w:szCs w:val="18"/>
        </w:rPr>
      </w:pPr>
      <w:r w:rsidRPr="0036685F">
        <w:rPr>
          <w:color w:val="000000"/>
          <w:sz w:val="18"/>
          <w:szCs w:val="18"/>
        </w:rPr>
        <w:t>2.3.2. Отказ в предоставлении муниципальной услуги (приложение № 5 к административному регламенту);</w:t>
      </w:r>
    </w:p>
    <w:p w:rsidR="007B6C30" w:rsidRPr="0036685F" w:rsidRDefault="007B6C30" w:rsidP="007B6C30">
      <w:pPr>
        <w:rPr>
          <w:color w:val="000000"/>
          <w:sz w:val="18"/>
          <w:szCs w:val="18"/>
        </w:rPr>
      </w:pPr>
      <w:r w:rsidRPr="0036685F">
        <w:rPr>
          <w:color w:val="000000"/>
          <w:sz w:val="18"/>
          <w:szCs w:val="18"/>
        </w:rPr>
        <w:t>2.3.3. Выдача дубликата ранее выданного согласования.</w:t>
      </w:r>
    </w:p>
    <w:p w:rsidR="007B6C30" w:rsidRPr="0036685F" w:rsidRDefault="007B6C30" w:rsidP="007B6C30">
      <w:pPr>
        <w:rPr>
          <w:color w:val="000000"/>
          <w:sz w:val="18"/>
          <w:szCs w:val="18"/>
        </w:rPr>
      </w:pPr>
      <w:r w:rsidRPr="0036685F">
        <w:rPr>
          <w:color w:val="000000"/>
          <w:sz w:val="18"/>
          <w:szCs w:val="18"/>
        </w:rPr>
        <w:t>Срок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2.4. Срок предоставления муниципальной услуги не может превышать:</w:t>
      </w:r>
    </w:p>
    <w:p w:rsidR="007B6C30" w:rsidRPr="0036685F" w:rsidRDefault="007B6C30" w:rsidP="007B6C30">
      <w:pPr>
        <w:rPr>
          <w:color w:val="000000"/>
          <w:sz w:val="18"/>
          <w:szCs w:val="18"/>
        </w:rPr>
      </w:pPr>
      <w:r w:rsidRPr="0036685F">
        <w:rPr>
          <w:color w:val="000000"/>
          <w:sz w:val="18"/>
          <w:szCs w:val="18"/>
        </w:rPr>
        <w:t xml:space="preserve">а) для получения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w:t>
      </w:r>
      <w:proofErr w:type="gramStart"/>
      <w:r w:rsidRPr="0036685F">
        <w:rPr>
          <w:color w:val="000000"/>
          <w:sz w:val="18"/>
          <w:szCs w:val="18"/>
        </w:rPr>
        <w:t>с даты регистрации</w:t>
      </w:r>
      <w:proofErr w:type="gramEnd"/>
      <w:r w:rsidRPr="0036685F">
        <w:rPr>
          <w:color w:val="000000"/>
          <w:sz w:val="18"/>
          <w:szCs w:val="18"/>
        </w:rPr>
        <w:t xml:space="preserve"> заявления Администрации (включая срок оплаты счета Заявителем);</w:t>
      </w:r>
    </w:p>
    <w:p w:rsidR="007B6C30" w:rsidRPr="0036685F" w:rsidRDefault="007B6C30" w:rsidP="007B6C30">
      <w:pPr>
        <w:rPr>
          <w:color w:val="000000"/>
          <w:sz w:val="18"/>
          <w:szCs w:val="18"/>
        </w:rPr>
      </w:pPr>
      <w:proofErr w:type="gramStart"/>
      <w:r w:rsidRPr="0036685F">
        <w:rPr>
          <w:color w:val="000000"/>
          <w:sz w:val="18"/>
          <w:szCs w:val="18"/>
        </w:rPr>
        <w:t>в) для получения согласия, содержащего технические требования и условия, подлежащие обязательному исполнению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информационных щитов и указателей) не может превышать 30 календарных дней с даты регистрации заявления в Администрации;</w:t>
      </w:r>
      <w:proofErr w:type="gramEnd"/>
    </w:p>
    <w:p w:rsidR="007B6C30" w:rsidRPr="0036685F" w:rsidRDefault="007B6C30" w:rsidP="007B6C30">
      <w:pPr>
        <w:rPr>
          <w:color w:val="000000"/>
          <w:sz w:val="18"/>
          <w:szCs w:val="18"/>
        </w:rPr>
      </w:pPr>
      <w:r w:rsidRPr="0036685F">
        <w:rPr>
          <w:color w:val="000000"/>
          <w:sz w:val="18"/>
          <w:szCs w:val="18"/>
        </w:rPr>
        <w:t xml:space="preserve">г) для выдачи дубликата – не может превышать 2 рабочих дня </w:t>
      </w:r>
      <w:proofErr w:type="gramStart"/>
      <w:r w:rsidRPr="0036685F">
        <w:rPr>
          <w:color w:val="000000"/>
          <w:sz w:val="18"/>
          <w:szCs w:val="18"/>
        </w:rPr>
        <w:t>с даты регистрации</w:t>
      </w:r>
      <w:proofErr w:type="gramEnd"/>
      <w:r w:rsidRPr="0036685F">
        <w:rPr>
          <w:color w:val="000000"/>
          <w:sz w:val="18"/>
          <w:szCs w:val="18"/>
        </w:rPr>
        <w:t xml:space="preserve"> заявления в Администрации.</w:t>
      </w:r>
    </w:p>
    <w:p w:rsidR="007B6C30" w:rsidRPr="0036685F" w:rsidRDefault="007B6C30" w:rsidP="007B6C30">
      <w:pPr>
        <w:rPr>
          <w:color w:val="000000"/>
          <w:sz w:val="18"/>
          <w:szCs w:val="18"/>
        </w:rPr>
      </w:pPr>
      <w:r w:rsidRPr="0036685F">
        <w:rPr>
          <w:color w:val="000000"/>
          <w:sz w:val="18"/>
          <w:szCs w:val="18"/>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7B6C30" w:rsidRPr="0036685F" w:rsidRDefault="007B6C30" w:rsidP="007B6C30">
      <w:pPr>
        <w:rPr>
          <w:color w:val="000000"/>
          <w:sz w:val="18"/>
          <w:szCs w:val="18"/>
        </w:rPr>
      </w:pPr>
      <w:r w:rsidRPr="0036685F">
        <w:rPr>
          <w:color w:val="000000"/>
          <w:sz w:val="18"/>
          <w:szCs w:val="18"/>
        </w:rPr>
        <w:t>Правовые основания для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2.5. Перечень нормативных правовых актов, регулирующих предоставление муниципальной услуги:</w:t>
      </w:r>
    </w:p>
    <w:p w:rsidR="007B6C30" w:rsidRPr="0036685F" w:rsidRDefault="007B6C30" w:rsidP="007B6C30">
      <w:pPr>
        <w:rPr>
          <w:color w:val="000000"/>
          <w:sz w:val="18"/>
          <w:szCs w:val="18"/>
        </w:rPr>
      </w:pPr>
      <w:r w:rsidRPr="0036685F">
        <w:rPr>
          <w:color w:val="000000"/>
          <w:sz w:val="18"/>
          <w:szCs w:val="18"/>
        </w:rPr>
        <w:t xml:space="preserve">Предоставление Муниципальной услуги осуществляется в соответствии </w:t>
      </w:r>
      <w:proofErr w:type="gramStart"/>
      <w:r w:rsidRPr="0036685F">
        <w:rPr>
          <w:color w:val="000000"/>
          <w:sz w:val="18"/>
          <w:szCs w:val="18"/>
        </w:rPr>
        <w:t>с</w:t>
      </w:r>
      <w:proofErr w:type="gramEnd"/>
      <w:r w:rsidRPr="0036685F">
        <w:rPr>
          <w:color w:val="000000"/>
          <w:sz w:val="18"/>
          <w:szCs w:val="18"/>
        </w:rPr>
        <w:t>:</w:t>
      </w:r>
    </w:p>
    <w:p w:rsidR="007B6C30" w:rsidRPr="0036685F" w:rsidRDefault="007B6C30" w:rsidP="007B6C30">
      <w:pPr>
        <w:rPr>
          <w:color w:val="000000"/>
          <w:sz w:val="18"/>
          <w:szCs w:val="18"/>
        </w:rPr>
      </w:pPr>
      <w:r w:rsidRPr="0036685F">
        <w:rPr>
          <w:color w:val="000000"/>
          <w:sz w:val="18"/>
          <w:szCs w:val="18"/>
        </w:rPr>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B6C30" w:rsidRPr="0036685F" w:rsidRDefault="007B6C30" w:rsidP="007B6C30">
      <w:pPr>
        <w:rPr>
          <w:color w:val="000000"/>
          <w:sz w:val="18"/>
          <w:szCs w:val="18"/>
        </w:rPr>
      </w:pPr>
      <w:r w:rsidRPr="0036685F">
        <w:rPr>
          <w:color w:val="000000"/>
          <w:sz w:val="18"/>
          <w:szCs w:val="18"/>
        </w:rPr>
        <w:t>- Градостроительным кодексом Российской Федерации;</w:t>
      </w:r>
    </w:p>
    <w:p w:rsidR="007B6C30" w:rsidRPr="0036685F" w:rsidRDefault="007B6C30" w:rsidP="007B6C30">
      <w:pPr>
        <w:rPr>
          <w:color w:val="000000"/>
          <w:sz w:val="18"/>
          <w:szCs w:val="18"/>
        </w:rPr>
      </w:pPr>
      <w:r w:rsidRPr="0036685F">
        <w:rPr>
          <w:color w:val="000000"/>
          <w:sz w:val="18"/>
          <w:szCs w:val="18"/>
        </w:rPr>
        <w:t>- Земельным кодексом Российской Федерации;</w:t>
      </w:r>
    </w:p>
    <w:p w:rsidR="007B6C30" w:rsidRPr="0036685F" w:rsidRDefault="007B6C30" w:rsidP="007B6C30">
      <w:pPr>
        <w:rPr>
          <w:color w:val="000000"/>
          <w:sz w:val="18"/>
          <w:szCs w:val="18"/>
        </w:rPr>
      </w:pPr>
      <w:r w:rsidRPr="0036685F">
        <w:rPr>
          <w:color w:val="000000"/>
          <w:sz w:val="18"/>
          <w:szCs w:val="18"/>
        </w:rPr>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B6C30" w:rsidRPr="0036685F" w:rsidRDefault="007B6C30" w:rsidP="007B6C30">
      <w:pPr>
        <w:rPr>
          <w:color w:val="000000"/>
          <w:sz w:val="18"/>
          <w:szCs w:val="18"/>
        </w:rPr>
      </w:pPr>
      <w:r w:rsidRPr="0036685F">
        <w:rPr>
          <w:color w:val="000000"/>
          <w:sz w:val="18"/>
          <w:szCs w:val="18"/>
        </w:rPr>
        <w:t>- Федеральным законом Российской Федерации от 27.07.2010 N 210-ФЗ "Об организации предоставления государственных и муниципальных услуг";</w:t>
      </w:r>
    </w:p>
    <w:p w:rsidR="007B6C30" w:rsidRPr="0036685F" w:rsidRDefault="007B6C30" w:rsidP="007B6C30">
      <w:pPr>
        <w:rPr>
          <w:color w:val="000000"/>
          <w:sz w:val="18"/>
          <w:szCs w:val="18"/>
        </w:rPr>
      </w:pPr>
      <w:r w:rsidRPr="0036685F">
        <w:rPr>
          <w:color w:val="000000"/>
          <w:sz w:val="18"/>
          <w:szCs w:val="18"/>
        </w:rPr>
        <w:t>- Федеральным законом Российской Федерации от 10.12.1995 N 196-ФЗ "О безопасности дорожного движения";</w:t>
      </w:r>
    </w:p>
    <w:p w:rsidR="007B6C30" w:rsidRPr="0036685F" w:rsidRDefault="007B6C30" w:rsidP="007B6C30">
      <w:pPr>
        <w:rPr>
          <w:color w:val="000000"/>
          <w:sz w:val="18"/>
          <w:szCs w:val="18"/>
        </w:rPr>
      </w:pPr>
      <w:r w:rsidRPr="0036685F">
        <w:rPr>
          <w:color w:val="000000"/>
          <w:sz w:val="18"/>
          <w:szCs w:val="18"/>
        </w:rPr>
        <w:t>- Федеральным законом Российской Федерации от 13.03.2006 N 38-ФЗ "О рекламе";</w:t>
      </w:r>
    </w:p>
    <w:p w:rsidR="007B6C30" w:rsidRPr="0036685F" w:rsidRDefault="007B6C30" w:rsidP="007B6C30">
      <w:pPr>
        <w:rPr>
          <w:color w:val="000000"/>
          <w:sz w:val="18"/>
          <w:szCs w:val="18"/>
        </w:rPr>
      </w:pPr>
      <w:r w:rsidRPr="0036685F">
        <w:rPr>
          <w:color w:val="000000"/>
          <w:sz w:val="18"/>
          <w:szCs w:val="18"/>
        </w:rPr>
        <w:t>- постановлением Правительства Российской Федерации от 02.09.2009 N 717 "О нормах отвода земель для размещения автомобильных дорог и (или) объектов дорожного сервиса";</w:t>
      </w:r>
    </w:p>
    <w:p w:rsidR="007B6C30" w:rsidRPr="0036685F" w:rsidRDefault="007B6C30" w:rsidP="007B6C30">
      <w:pPr>
        <w:rPr>
          <w:color w:val="000000"/>
          <w:sz w:val="18"/>
          <w:szCs w:val="18"/>
        </w:rPr>
      </w:pPr>
      <w:r w:rsidRPr="0036685F">
        <w:rPr>
          <w:color w:val="000000"/>
          <w:sz w:val="18"/>
          <w:szCs w:val="18"/>
        </w:rPr>
        <w:t xml:space="preserve">- </w:t>
      </w:r>
      <w:proofErr w:type="spellStart"/>
      <w:r w:rsidRPr="0036685F">
        <w:rPr>
          <w:color w:val="000000"/>
          <w:sz w:val="18"/>
          <w:szCs w:val="18"/>
        </w:rPr>
        <w:t>СНиП</w:t>
      </w:r>
      <w:proofErr w:type="spellEnd"/>
      <w:r w:rsidRPr="0036685F">
        <w:rPr>
          <w:color w:val="000000"/>
          <w:sz w:val="18"/>
          <w:szCs w:val="18"/>
        </w:rPr>
        <w:t xml:space="preserve"> 2.05.02-85* "Автомобильные дороги", утвержденными постановлением Госстроя СССР от 17.12.1985 N 233; СП 34.13330.2012 "Автомобильные дороги";</w:t>
      </w:r>
    </w:p>
    <w:p w:rsidR="007B6C30" w:rsidRPr="0036685F" w:rsidRDefault="007B6C30" w:rsidP="007B6C30">
      <w:pPr>
        <w:rPr>
          <w:color w:val="000000"/>
          <w:sz w:val="18"/>
          <w:szCs w:val="18"/>
        </w:rPr>
      </w:pPr>
      <w:r w:rsidRPr="0036685F">
        <w:rPr>
          <w:color w:val="000000"/>
          <w:sz w:val="18"/>
          <w:szCs w:val="18"/>
        </w:rPr>
        <w:t xml:space="preserve">- ГОСТ </w:t>
      </w:r>
      <w:proofErr w:type="gramStart"/>
      <w:r w:rsidRPr="0036685F">
        <w:rPr>
          <w:color w:val="000000"/>
          <w:sz w:val="18"/>
          <w:szCs w:val="18"/>
        </w:rPr>
        <w:t>Р</w:t>
      </w:r>
      <w:proofErr w:type="gramEnd"/>
      <w:r w:rsidRPr="0036685F">
        <w:rPr>
          <w:color w:val="000000"/>
          <w:sz w:val="18"/>
          <w:szCs w:val="18"/>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7B6C30" w:rsidRPr="0036685F" w:rsidRDefault="007B6C30" w:rsidP="007B6C30">
      <w:pPr>
        <w:rPr>
          <w:color w:val="000000"/>
          <w:sz w:val="18"/>
          <w:szCs w:val="18"/>
        </w:rPr>
      </w:pPr>
      <w:r w:rsidRPr="0036685F">
        <w:rPr>
          <w:color w:val="000000"/>
          <w:sz w:val="18"/>
          <w:szCs w:val="18"/>
        </w:rPr>
        <w:t xml:space="preserve">- ГОСТ </w:t>
      </w:r>
      <w:proofErr w:type="gramStart"/>
      <w:r w:rsidRPr="0036685F">
        <w:rPr>
          <w:color w:val="000000"/>
          <w:sz w:val="18"/>
          <w:szCs w:val="18"/>
        </w:rPr>
        <w:t>Р</w:t>
      </w:r>
      <w:proofErr w:type="gramEnd"/>
      <w:r w:rsidRPr="0036685F">
        <w:rPr>
          <w:color w:val="000000"/>
          <w:sz w:val="18"/>
          <w:szCs w:val="18"/>
        </w:rPr>
        <w:t xml:space="preserve">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7B6C30" w:rsidRPr="0036685F" w:rsidRDefault="007B6C30" w:rsidP="007B6C30">
      <w:pPr>
        <w:rPr>
          <w:color w:val="000000"/>
          <w:sz w:val="18"/>
          <w:szCs w:val="18"/>
        </w:rPr>
      </w:pPr>
      <w:r w:rsidRPr="0036685F">
        <w:rPr>
          <w:color w:val="000000"/>
          <w:sz w:val="18"/>
          <w:szCs w:val="18"/>
        </w:rPr>
        <w:t xml:space="preserve">- "Изменение N 1 ГОСТ </w:t>
      </w:r>
      <w:proofErr w:type="gramStart"/>
      <w:r w:rsidRPr="0036685F">
        <w:rPr>
          <w:color w:val="000000"/>
          <w:sz w:val="18"/>
          <w:szCs w:val="18"/>
        </w:rPr>
        <w:t>Р</w:t>
      </w:r>
      <w:proofErr w:type="gramEnd"/>
      <w:r w:rsidRPr="0036685F">
        <w:rPr>
          <w:color w:val="000000"/>
          <w:sz w:val="18"/>
          <w:szCs w:val="18"/>
        </w:rPr>
        <w:t xml:space="preserve"> 51256-2011 "Технические средства организации дорожного движения. Разметка дорожная. Классификация. Технические требования" (утв. и введено в действие Приказом </w:t>
      </w:r>
      <w:proofErr w:type="spellStart"/>
      <w:r w:rsidRPr="0036685F">
        <w:rPr>
          <w:color w:val="000000"/>
          <w:sz w:val="18"/>
          <w:szCs w:val="18"/>
        </w:rPr>
        <w:t>Росстандарта</w:t>
      </w:r>
      <w:proofErr w:type="spellEnd"/>
      <w:r w:rsidRPr="0036685F">
        <w:rPr>
          <w:color w:val="000000"/>
          <w:sz w:val="18"/>
          <w:szCs w:val="18"/>
        </w:rPr>
        <w:t xml:space="preserve"> от 09.12.2013 N 2222-ст);</w:t>
      </w:r>
    </w:p>
    <w:p w:rsidR="007B6C30" w:rsidRPr="0036685F" w:rsidRDefault="007B6C30" w:rsidP="007B6C30">
      <w:pPr>
        <w:rPr>
          <w:color w:val="000000"/>
          <w:sz w:val="18"/>
          <w:szCs w:val="18"/>
        </w:rPr>
      </w:pPr>
      <w:r w:rsidRPr="0036685F">
        <w:rPr>
          <w:color w:val="000000"/>
          <w:sz w:val="18"/>
          <w:szCs w:val="18"/>
        </w:rPr>
        <w:t>- ОСТ 218.1.002-2003 "Автобусные остановки на автомобильных дорогах. Общие технические требования";</w:t>
      </w:r>
    </w:p>
    <w:p w:rsidR="007B6C30" w:rsidRPr="0036685F" w:rsidRDefault="007B6C30" w:rsidP="007B6C30">
      <w:pPr>
        <w:rPr>
          <w:color w:val="000000"/>
          <w:sz w:val="18"/>
          <w:szCs w:val="18"/>
        </w:rPr>
      </w:pPr>
      <w:r w:rsidRPr="0036685F">
        <w:rPr>
          <w:color w:val="000000"/>
          <w:sz w:val="18"/>
          <w:szCs w:val="18"/>
        </w:rPr>
        <w:t xml:space="preserve">- "Рекомендациями по проектированию улиц и дорог городов и сельских поселений", составленными к главе </w:t>
      </w:r>
      <w:proofErr w:type="spellStart"/>
      <w:r w:rsidRPr="0036685F">
        <w:rPr>
          <w:color w:val="000000"/>
          <w:sz w:val="18"/>
          <w:szCs w:val="18"/>
        </w:rPr>
        <w:t>СНиП</w:t>
      </w:r>
      <w:proofErr w:type="spellEnd"/>
      <w:r w:rsidRPr="0036685F">
        <w:rPr>
          <w:color w:val="000000"/>
          <w:sz w:val="18"/>
          <w:szCs w:val="18"/>
        </w:rPr>
        <w:t xml:space="preserve"> 2.07.01-89 "Градостроительство. Планировка и застройка городских и сельских поселений";</w:t>
      </w:r>
    </w:p>
    <w:p w:rsidR="007B6C30" w:rsidRPr="0036685F" w:rsidRDefault="007B6C30" w:rsidP="007B6C30">
      <w:pPr>
        <w:rPr>
          <w:color w:val="000000"/>
          <w:sz w:val="18"/>
          <w:szCs w:val="18"/>
        </w:rPr>
      </w:pPr>
      <w:r w:rsidRPr="0036685F">
        <w:rPr>
          <w:color w:val="000000"/>
          <w:sz w:val="18"/>
          <w:szCs w:val="18"/>
        </w:rPr>
        <w:t>- постановлением Правительства РФ от 23.10.1993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7B6C30" w:rsidRPr="0036685F" w:rsidRDefault="007B6C30" w:rsidP="007B6C30">
      <w:pPr>
        <w:rPr>
          <w:color w:val="000000"/>
          <w:sz w:val="18"/>
          <w:szCs w:val="18"/>
        </w:rPr>
      </w:pPr>
      <w:r w:rsidRPr="0036685F">
        <w:rPr>
          <w:color w:val="000000"/>
          <w:sz w:val="18"/>
          <w:szCs w:val="1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B6C30" w:rsidRPr="0036685F" w:rsidRDefault="007B6C30" w:rsidP="007B6C30">
      <w:pPr>
        <w:rPr>
          <w:color w:val="000000"/>
          <w:sz w:val="18"/>
          <w:szCs w:val="18"/>
        </w:rPr>
      </w:pPr>
      <w:r w:rsidRPr="0036685F">
        <w:rPr>
          <w:color w:val="000000"/>
          <w:sz w:val="18"/>
          <w:szCs w:val="1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7B6C30" w:rsidRPr="0036685F" w:rsidRDefault="007B6C30" w:rsidP="007B6C30">
      <w:pPr>
        <w:rPr>
          <w:color w:val="000000"/>
          <w:sz w:val="18"/>
          <w:szCs w:val="18"/>
        </w:rPr>
      </w:pPr>
      <w:r w:rsidRPr="0036685F">
        <w:rPr>
          <w:color w:val="000000"/>
          <w:sz w:val="18"/>
          <w:szCs w:val="18"/>
        </w:rPr>
        <w:t>2.6.1. 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и условия:</w:t>
      </w:r>
    </w:p>
    <w:p w:rsidR="007B6C30" w:rsidRPr="0036685F" w:rsidRDefault="007B6C30" w:rsidP="007B6C30">
      <w:pPr>
        <w:rPr>
          <w:color w:val="000000"/>
          <w:sz w:val="18"/>
          <w:szCs w:val="18"/>
        </w:rPr>
      </w:pPr>
      <w:r w:rsidRPr="0036685F">
        <w:rPr>
          <w:color w:val="000000"/>
          <w:sz w:val="18"/>
          <w:szCs w:val="18"/>
        </w:rP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7B6C30" w:rsidRPr="0036685F" w:rsidRDefault="007B6C30" w:rsidP="007B6C30">
      <w:pPr>
        <w:rPr>
          <w:color w:val="000000"/>
          <w:sz w:val="18"/>
          <w:szCs w:val="18"/>
        </w:rPr>
      </w:pPr>
      <w:r w:rsidRPr="0036685F">
        <w:rPr>
          <w:color w:val="000000"/>
          <w:sz w:val="18"/>
          <w:szCs w:val="18"/>
        </w:rPr>
        <w:t>2) Документ, подтверждающий полномочия представителя заявителя действовать от его имени.</w:t>
      </w:r>
    </w:p>
    <w:p w:rsidR="007B6C30" w:rsidRPr="0036685F" w:rsidRDefault="007B6C30" w:rsidP="007B6C30">
      <w:pPr>
        <w:rPr>
          <w:color w:val="000000"/>
          <w:sz w:val="18"/>
          <w:szCs w:val="18"/>
        </w:rPr>
      </w:pPr>
      <w:r w:rsidRPr="0036685F">
        <w:rPr>
          <w:color w:val="000000"/>
          <w:sz w:val="18"/>
          <w:szCs w:val="18"/>
        </w:rPr>
        <w:t>3) Схема планируемого примыкания на земельных участках полосы отвода и придорожной полосы автомобильной дороги местного значения, с отображением на ней места примыкания с точным адресом (</w:t>
      </w:r>
      <w:proofErr w:type="spellStart"/>
      <w:proofErr w:type="gramStart"/>
      <w:r w:rsidRPr="0036685F">
        <w:rPr>
          <w:color w:val="000000"/>
          <w:sz w:val="18"/>
          <w:szCs w:val="18"/>
        </w:rPr>
        <w:t>км</w:t>
      </w:r>
      <w:proofErr w:type="gramEnd"/>
      <w:r w:rsidRPr="0036685F">
        <w:rPr>
          <w:color w:val="000000"/>
          <w:sz w:val="18"/>
          <w:szCs w:val="18"/>
        </w:rPr>
        <w:t>+</w:t>
      </w:r>
      <w:proofErr w:type="spellEnd"/>
      <w:r w:rsidRPr="0036685F">
        <w:rPr>
          <w:color w:val="000000"/>
          <w:sz w:val="18"/>
          <w:szCs w:val="18"/>
        </w:rPr>
        <w:t xml:space="preserve"> м автодороги) с привязкой к километровому столбику или ближайшему объекту строительства, наименование автодороги, указание направления движения.</w:t>
      </w:r>
    </w:p>
    <w:p w:rsidR="007B6C30" w:rsidRPr="0036685F" w:rsidRDefault="007B6C30" w:rsidP="007B6C30">
      <w:pPr>
        <w:rPr>
          <w:color w:val="000000"/>
          <w:sz w:val="18"/>
          <w:szCs w:val="18"/>
        </w:rPr>
      </w:pPr>
      <w:r w:rsidRPr="0036685F">
        <w:rPr>
          <w:color w:val="000000"/>
          <w:sz w:val="18"/>
          <w:szCs w:val="18"/>
        </w:rPr>
        <w:t>4) Схема расположения земельного участка с нанесением координат точек границ участка, определением площади участка, подлежащего установлению публичного сервитута.</w:t>
      </w:r>
    </w:p>
    <w:p w:rsidR="007B6C30" w:rsidRPr="0036685F" w:rsidRDefault="007B6C30" w:rsidP="007B6C30">
      <w:pPr>
        <w:rPr>
          <w:color w:val="000000"/>
          <w:sz w:val="18"/>
          <w:szCs w:val="18"/>
        </w:rPr>
      </w:pPr>
      <w:r w:rsidRPr="0036685F">
        <w:rPr>
          <w:color w:val="000000"/>
          <w:sz w:val="18"/>
          <w:szCs w:val="18"/>
        </w:rPr>
        <w:t xml:space="preserve">5) Сведенья из Единого государственного реестра недвижимости </w:t>
      </w:r>
      <w:proofErr w:type="gramStart"/>
      <w:r w:rsidRPr="0036685F">
        <w:rPr>
          <w:color w:val="000000"/>
          <w:sz w:val="18"/>
          <w:szCs w:val="18"/>
        </w:rPr>
        <w:t>в отношение</w:t>
      </w:r>
      <w:proofErr w:type="gramEnd"/>
      <w:r w:rsidRPr="0036685F">
        <w:rPr>
          <w:color w:val="000000"/>
          <w:sz w:val="18"/>
          <w:szCs w:val="18"/>
        </w:rPr>
        <w:t xml:space="preserve"> земельного участка, на котором планируется размещение примыкания к объекту.</w:t>
      </w:r>
    </w:p>
    <w:p w:rsidR="007B6C30" w:rsidRPr="0036685F" w:rsidRDefault="007B6C30" w:rsidP="007B6C30">
      <w:pPr>
        <w:rPr>
          <w:color w:val="000000"/>
          <w:sz w:val="18"/>
          <w:szCs w:val="18"/>
        </w:rPr>
      </w:pPr>
      <w:r w:rsidRPr="0036685F">
        <w:rPr>
          <w:color w:val="000000"/>
          <w:sz w:val="18"/>
          <w:szCs w:val="18"/>
        </w:rPr>
        <w:t>6) Реквизиты и правоустанавливающие документы собственника для заключения договора. ( Приложение №3).</w:t>
      </w:r>
    </w:p>
    <w:p w:rsidR="007B6C30" w:rsidRPr="0036685F" w:rsidRDefault="007B6C30" w:rsidP="007B6C30">
      <w:pPr>
        <w:rPr>
          <w:color w:val="000000"/>
          <w:sz w:val="18"/>
          <w:szCs w:val="18"/>
        </w:rPr>
      </w:pPr>
      <w:r w:rsidRPr="0036685F">
        <w:rPr>
          <w:color w:val="000000"/>
          <w:sz w:val="18"/>
          <w:szCs w:val="18"/>
        </w:rPr>
        <w:t>2.6.2. Для получения согласия на прокладку, переустройство, переноса инженерных коммуникаций в придорожной полосе и (или) полосе отвода автомобильной дороги, содержащего обязательные технические требования и условия:</w:t>
      </w:r>
    </w:p>
    <w:p w:rsidR="007B6C30" w:rsidRPr="0036685F" w:rsidRDefault="007B6C30" w:rsidP="007B6C30">
      <w:pPr>
        <w:rPr>
          <w:color w:val="000000"/>
          <w:sz w:val="18"/>
          <w:szCs w:val="18"/>
        </w:rPr>
      </w:pPr>
      <w:r w:rsidRPr="0036685F">
        <w:rPr>
          <w:color w:val="000000"/>
          <w:sz w:val="18"/>
          <w:szCs w:val="18"/>
        </w:rP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7B6C30" w:rsidRPr="0036685F" w:rsidRDefault="007B6C30" w:rsidP="007B6C30">
      <w:pPr>
        <w:rPr>
          <w:color w:val="000000"/>
          <w:sz w:val="18"/>
          <w:szCs w:val="18"/>
        </w:rPr>
      </w:pPr>
      <w:r w:rsidRPr="0036685F">
        <w:rPr>
          <w:color w:val="000000"/>
          <w:sz w:val="18"/>
          <w:szCs w:val="18"/>
        </w:rPr>
        <w:t>2) Документ, подтверждающий полномочия представителя заявителя действовать от его имени.</w:t>
      </w:r>
    </w:p>
    <w:p w:rsidR="007B6C30" w:rsidRPr="0036685F" w:rsidRDefault="007B6C30" w:rsidP="007B6C30">
      <w:pPr>
        <w:rPr>
          <w:color w:val="000000"/>
          <w:sz w:val="18"/>
          <w:szCs w:val="18"/>
        </w:rPr>
      </w:pPr>
      <w:r w:rsidRPr="0036685F">
        <w:rPr>
          <w:color w:val="000000"/>
          <w:sz w:val="18"/>
          <w:szCs w:val="18"/>
        </w:rPr>
        <w:t>3) Ситуационный план - схема с привязкой к автомобильной дороге, позволяющая определить маршрут прохождения трассы коммуникации.</w:t>
      </w:r>
    </w:p>
    <w:p w:rsidR="007B6C30" w:rsidRPr="0036685F" w:rsidRDefault="007B6C30" w:rsidP="007B6C30">
      <w:pPr>
        <w:rPr>
          <w:color w:val="000000"/>
          <w:sz w:val="18"/>
          <w:szCs w:val="18"/>
        </w:rPr>
      </w:pPr>
      <w:r w:rsidRPr="0036685F">
        <w:rPr>
          <w:color w:val="000000"/>
          <w:sz w:val="18"/>
          <w:szCs w:val="18"/>
        </w:rPr>
        <w:t xml:space="preserve">2.6.3. </w:t>
      </w:r>
      <w:proofErr w:type="gramStart"/>
      <w:r w:rsidRPr="0036685F">
        <w:rPr>
          <w:color w:val="000000"/>
          <w:sz w:val="18"/>
          <w:szCs w:val="18"/>
        </w:rPr>
        <w:t>Для получения согласия на строительство (реконструкцию) в границах придорожной полосы автомобильной дороги объектов капитального строительства, 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содержащего обязательные технические требования и условия:</w:t>
      </w:r>
      <w:proofErr w:type="gramEnd"/>
    </w:p>
    <w:p w:rsidR="007B6C30" w:rsidRPr="0036685F" w:rsidRDefault="007B6C30" w:rsidP="007B6C30">
      <w:pPr>
        <w:rPr>
          <w:color w:val="000000"/>
          <w:sz w:val="18"/>
          <w:szCs w:val="18"/>
        </w:rPr>
      </w:pPr>
      <w:r w:rsidRPr="0036685F">
        <w:rPr>
          <w:color w:val="000000"/>
          <w:sz w:val="18"/>
          <w:szCs w:val="18"/>
        </w:rP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7B6C30" w:rsidRPr="0036685F" w:rsidRDefault="007B6C30" w:rsidP="007B6C30">
      <w:pPr>
        <w:rPr>
          <w:color w:val="000000"/>
          <w:sz w:val="18"/>
          <w:szCs w:val="18"/>
        </w:rPr>
      </w:pPr>
      <w:r w:rsidRPr="0036685F">
        <w:rPr>
          <w:color w:val="000000"/>
          <w:sz w:val="18"/>
          <w:szCs w:val="18"/>
        </w:rPr>
        <w:t>2) Документ, подтверждающий полномочия представителя заявителя действовать от его имени.</w:t>
      </w:r>
    </w:p>
    <w:p w:rsidR="007B6C30" w:rsidRPr="0036685F" w:rsidRDefault="007B6C30" w:rsidP="007B6C30">
      <w:pPr>
        <w:rPr>
          <w:color w:val="000000"/>
          <w:sz w:val="18"/>
          <w:szCs w:val="18"/>
        </w:rPr>
      </w:pPr>
      <w:r w:rsidRPr="0036685F">
        <w:rPr>
          <w:color w:val="000000"/>
          <w:sz w:val="18"/>
          <w:szCs w:val="18"/>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 отсутствует.</w:t>
      </w:r>
    </w:p>
    <w:p w:rsidR="007B6C30" w:rsidRPr="0036685F" w:rsidRDefault="007B6C30" w:rsidP="007B6C30">
      <w:pPr>
        <w:rPr>
          <w:color w:val="000000"/>
          <w:sz w:val="18"/>
          <w:szCs w:val="18"/>
        </w:rPr>
      </w:pPr>
      <w:r w:rsidRPr="0036685F">
        <w:rPr>
          <w:color w:val="000000"/>
          <w:sz w:val="18"/>
          <w:szCs w:val="18"/>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6C30" w:rsidRPr="0036685F" w:rsidRDefault="007B6C30" w:rsidP="007B6C30">
      <w:pPr>
        <w:rPr>
          <w:color w:val="000000"/>
          <w:sz w:val="18"/>
          <w:szCs w:val="18"/>
        </w:rPr>
      </w:pPr>
      <w:r w:rsidRPr="0036685F">
        <w:rPr>
          <w:color w:val="000000"/>
          <w:sz w:val="18"/>
          <w:szCs w:val="18"/>
        </w:rPr>
        <w:t>2.10. Заявитель может подать заявление и документы, необходимые для предоставления муниципальной услуги, следующими способами:</w:t>
      </w:r>
    </w:p>
    <w:p w:rsidR="007B6C30" w:rsidRPr="0036685F" w:rsidRDefault="007B6C30" w:rsidP="007B6C30">
      <w:pPr>
        <w:rPr>
          <w:color w:val="000000"/>
          <w:sz w:val="18"/>
          <w:szCs w:val="18"/>
        </w:rPr>
      </w:pPr>
      <w:r w:rsidRPr="0036685F">
        <w:rPr>
          <w:color w:val="000000"/>
          <w:sz w:val="18"/>
          <w:szCs w:val="18"/>
        </w:rPr>
        <w:t>а) лично на бумажном носителе по местонахождению Администрации;</w:t>
      </w:r>
    </w:p>
    <w:p w:rsidR="007B6C30" w:rsidRPr="0036685F" w:rsidRDefault="007B6C30" w:rsidP="007B6C30">
      <w:pPr>
        <w:rPr>
          <w:color w:val="000000"/>
          <w:sz w:val="18"/>
          <w:szCs w:val="18"/>
        </w:rPr>
      </w:pPr>
      <w:r w:rsidRPr="0036685F">
        <w:rPr>
          <w:color w:val="000000"/>
          <w:sz w:val="18"/>
          <w:szCs w:val="18"/>
        </w:rPr>
        <w:t>б) на бумажном носителе посредством почтового отправления с уведомлением о вручении по местонахождению Администрации;</w:t>
      </w:r>
    </w:p>
    <w:p w:rsidR="007B6C30" w:rsidRPr="0036685F" w:rsidRDefault="007B6C30" w:rsidP="007B6C30">
      <w:pPr>
        <w:rPr>
          <w:color w:val="000000"/>
          <w:sz w:val="18"/>
          <w:szCs w:val="18"/>
        </w:rPr>
      </w:pPr>
      <w:r w:rsidRPr="0036685F">
        <w:rPr>
          <w:color w:val="000000"/>
          <w:sz w:val="18"/>
          <w:szCs w:val="1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B6C30" w:rsidRPr="0036685F" w:rsidRDefault="007B6C30" w:rsidP="007B6C30">
      <w:pPr>
        <w:rPr>
          <w:color w:val="000000"/>
          <w:sz w:val="18"/>
          <w:szCs w:val="18"/>
        </w:rPr>
      </w:pPr>
      <w:r w:rsidRPr="0036685F">
        <w:rPr>
          <w:color w:val="000000"/>
          <w:sz w:val="18"/>
          <w:szCs w:val="18"/>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7B6C30" w:rsidRPr="0036685F" w:rsidRDefault="007B6C30" w:rsidP="007B6C30">
      <w:pPr>
        <w:rPr>
          <w:color w:val="000000"/>
          <w:sz w:val="18"/>
          <w:szCs w:val="18"/>
        </w:rPr>
      </w:pPr>
      <w:proofErr w:type="gramStart"/>
      <w:r w:rsidRPr="0036685F">
        <w:rPr>
          <w:color w:val="000000"/>
          <w:sz w:val="18"/>
          <w:szCs w:val="1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7B6C30" w:rsidRPr="0036685F" w:rsidRDefault="007B6C30" w:rsidP="007B6C30">
      <w:pPr>
        <w:rPr>
          <w:color w:val="000000"/>
          <w:sz w:val="18"/>
          <w:szCs w:val="18"/>
        </w:rPr>
      </w:pPr>
      <w:r w:rsidRPr="0036685F">
        <w:rPr>
          <w:color w:val="000000"/>
          <w:sz w:val="18"/>
          <w:szCs w:val="18"/>
        </w:rPr>
        <w:t>Исчерпывающий перечень оснований для отказа в приеме документов, необходимых для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7B6C30" w:rsidRPr="0036685F" w:rsidRDefault="007B6C30" w:rsidP="007B6C30">
      <w:pPr>
        <w:rPr>
          <w:color w:val="000000"/>
          <w:sz w:val="18"/>
          <w:szCs w:val="18"/>
        </w:rPr>
      </w:pPr>
      <w:r w:rsidRPr="0036685F">
        <w:rPr>
          <w:color w:val="000000"/>
          <w:sz w:val="18"/>
          <w:szCs w:val="1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7B6C30" w:rsidRPr="0036685F" w:rsidRDefault="007B6C30" w:rsidP="007B6C30">
      <w:pPr>
        <w:rPr>
          <w:color w:val="000000"/>
          <w:sz w:val="18"/>
          <w:szCs w:val="18"/>
        </w:rPr>
      </w:pPr>
      <w:r w:rsidRPr="0036685F">
        <w:rPr>
          <w:color w:val="000000"/>
          <w:sz w:val="18"/>
          <w:szCs w:val="18"/>
        </w:rPr>
        <w:t>2.13. Основания для приостановления предоставления муниципальной услуги отсутствуют.</w:t>
      </w:r>
    </w:p>
    <w:p w:rsidR="007B6C30" w:rsidRPr="0036685F" w:rsidRDefault="007B6C30" w:rsidP="007B6C30">
      <w:pPr>
        <w:rPr>
          <w:color w:val="000000"/>
          <w:sz w:val="18"/>
          <w:szCs w:val="18"/>
        </w:rPr>
      </w:pPr>
      <w:r w:rsidRPr="0036685F">
        <w:rPr>
          <w:color w:val="000000"/>
          <w:sz w:val="18"/>
          <w:szCs w:val="18"/>
        </w:rPr>
        <w:t>Исчерпывающий перечень услуг, которые являются необходимыми и обязательными для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2.14. Не предусмотрен.</w:t>
      </w:r>
    </w:p>
    <w:p w:rsidR="007B6C30" w:rsidRPr="0036685F" w:rsidRDefault="007B6C30" w:rsidP="007B6C30">
      <w:pPr>
        <w:rPr>
          <w:color w:val="000000"/>
          <w:sz w:val="18"/>
          <w:szCs w:val="18"/>
        </w:rPr>
      </w:pPr>
      <w:r w:rsidRPr="0036685F">
        <w:rPr>
          <w:color w:val="000000"/>
          <w:sz w:val="18"/>
          <w:szCs w:val="1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B6C30" w:rsidRPr="0036685F" w:rsidRDefault="007B6C30" w:rsidP="007B6C30">
      <w:pPr>
        <w:rPr>
          <w:color w:val="000000"/>
          <w:sz w:val="18"/>
          <w:szCs w:val="18"/>
        </w:rPr>
      </w:pPr>
      <w:r w:rsidRPr="0036685F">
        <w:rPr>
          <w:color w:val="000000"/>
          <w:sz w:val="18"/>
          <w:szCs w:val="18"/>
        </w:rPr>
        <w:t>2.15. Муниципальная услуга предоставляется бесплатно, за исключением Согласия на присоединение (примыкание) объектов дорожного сервиса к автомобильным дорогам.</w:t>
      </w:r>
    </w:p>
    <w:p w:rsidR="007B6C30" w:rsidRPr="0036685F" w:rsidRDefault="007B6C30" w:rsidP="007B6C30">
      <w:pPr>
        <w:rPr>
          <w:color w:val="000000"/>
          <w:sz w:val="18"/>
          <w:szCs w:val="18"/>
        </w:rPr>
      </w:pPr>
      <w:r w:rsidRPr="0036685F">
        <w:rPr>
          <w:color w:val="000000"/>
          <w:sz w:val="18"/>
          <w:szCs w:val="18"/>
        </w:rPr>
        <w:t xml:space="preserve">2.16. Расчет оплаты для получения Согласия на присоединение (примыкание) объектов дорожного сервиса к автомобильным дорогам производится в соответствии с Перечнем и стоимостью услуг по присоединению объектов дорожного сервиса к автомобильным дорогам общего пользования местного значения на территории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w:t>
      </w:r>
    </w:p>
    <w:p w:rsidR="007B6C30" w:rsidRPr="0036685F" w:rsidRDefault="007B6C30" w:rsidP="007B6C30">
      <w:pPr>
        <w:rPr>
          <w:color w:val="000000"/>
          <w:sz w:val="18"/>
          <w:szCs w:val="18"/>
        </w:rPr>
      </w:pPr>
      <w:r w:rsidRPr="0036685F">
        <w:rPr>
          <w:color w:val="000000"/>
          <w:sz w:val="18"/>
          <w:szCs w:val="18"/>
        </w:rPr>
        <w:t>2.17. Иная плата за предоставление муниципальной услуги законодательством Российской Федерации не предусмотрена.</w:t>
      </w:r>
    </w:p>
    <w:p w:rsidR="007B6C30" w:rsidRPr="0036685F" w:rsidRDefault="007B6C30" w:rsidP="007B6C30">
      <w:pPr>
        <w:rPr>
          <w:color w:val="000000"/>
          <w:sz w:val="18"/>
          <w:szCs w:val="18"/>
        </w:rPr>
      </w:pPr>
      <w:r w:rsidRPr="0036685F">
        <w:rPr>
          <w:color w:val="000000"/>
          <w:sz w:val="18"/>
          <w:szCs w:val="18"/>
        </w:rPr>
        <w:t xml:space="preserve">2.18. Срок оплаты заявителем согласия по присоединению объектов дорожного сервиса к автомобильным дорогам не может превышать 30 календарных дней с момента направления договора по присоединению объектов дорожного сервиса к автомобильным дорогам общего пользования местного значения на территории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Заявителю.</w:t>
      </w:r>
    </w:p>
    <w:p w:rsidR="007B6C30" w:rsidRPr="0036685F" w:rsidRDefault="007B6C30" w:rsidP="007B6C30">
      <w:pPr>
        <w:rPr>
          <w:color w:val="000000"/>
          <w:sz w:val="18"/>
          <w:szCs w:val="18"/>
        </w:rPr>
      </w:pPr>
      <w:r w:rsidRPr="0036685F">
        <w:rPr>
          <w:color w:val="000000"/>
          <w:sz w:val="18"/>
          <w:szCs w:val="1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2.16. Время ожидания в очереди не должно превышать:</w:t>
      </w:r>
    </w:p>
    <w:p w:rsidR="007B6C30" w:rsidRPr="0036685F" w:rsidRDefault="007B6C30" w:rsidP="007B6C30">
      <w:pPr>
        <w:rPr>
          <w:color w:val="000000"/>
          <w:sz w:val="18"/>
          <w:szCs w:val="18"/>
        </w:rPr>
      </w:pPr>
      <w:r w:rsidRPr="0036685F">
        <w:rPr>
          <w:color w:val="000000"/>
          <w:sz w:val="18"/>
          <w:szCs w:val="18"/>
        </w:rPr>
        <w:t>а) при подаче заявления и (или) документов, необходимых для предоставления муниципальной услуги - 15 минут;</w:t>
      </w:r>
    </w:p>
    <w:p w:rsidR="007B6C30" w:rsidRPr="0036685F" w:rsidRDefault="007B6C30" w:rsidP="007B6C30">
      <w:pPr>
        <w:rPr>
          <w:color w:val="000000"/>
          <w:sz w:val="18"/>
          <w:szCs w:val="18"/>
        </w:rPr>
      </w:pPr>
      <w:r w:rsidRPr="0036685F">
        <w:rPr>
          <w:color w:val="000000"/>
          <w:sz w:val="18"/>
          <w:szCs w:val="18"/>
        </w:rPr>
        <w:t>б) при получении результата предоставления муниципальной услуги - 15 минут.</w:t>
      </w:r>
    </w:p>
    <w:p w:rsidR="007B6C30" w:rsidRPr="0036685F" w:rsidRDefault="007B6C30" w:rsidP="007B6C30">
      <w:pPr>
        <w:rPr>
          <w:color w:val="000000"/>
          <w:sz w:val="18"/>
          <w:szCs w:val="18"/>
        </w:rPr>
      </w:pPr>
      <w:r w:rsidRPr="0036685F">
        <w:rPr>
          <w:color w:val="000000"/>
          <w:sz w:val="18"/>
          <w:szCs w:val="18"/>
        </w:rPr>
        <w:t>Срок регистрации заявления заявителя о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2.17. Регистрация заявления – 1 (один) день со дня поступления заявления и документов, необходимых для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Заявление регистрируется в установленной системе документооборота с присвоением входящего номера и указанием даты его получения.</w:t>
      </w:r>
    </w:p>
    <w:p w:rsidR="007B6C30" w:rsidRPr="0036685F" w:rsidRDefault="007B6C30" w:rsidP="007B6C30">
      <w:pPr>
        <w:rPr>
          <w:color w:val="000000"/>
          <w:sz w:val="18"/>
          <w:szCs w:val="18"/>
        </w:rPr>
      </w:pPr>
      <w:proofErr w:type="gramStart"/>
      <w:r w:rsidRPr="0036685F">
        <w:rPr>
          <w:color w:val="000000"/>
          <w:sz w:val="18"/>
          <w:szCs w:val="1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B6C30" w:rsidRPr="0036685F" w:rsidRDefault="007B6C30" w:rsidP="007B6C30">
      <w:pPr>
        <w:rPr>
          <w:color w:val="000000"/>
          <w:sz w:val="18"/>
          <w:szCs w:val="18"/>
        </w:rPr>
      </w:pPr>
      <w:r w:rsidRPr="0036685F">
        <w:rPr>
          <w:color w:val="000000"/>
          <w:sz w:val="18"/>
          <w:szCs w:val="18"/>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B6C30" w:rsidRPr="0036685F" w:rsidRDefault="007B6C30" w:rsidP="007B6C30">
      <w:pPr>
        <w:rPr>
          <w:color w:val="000000"/>
          <w:sz w:val="18"/>
          <w:szCs w:val="18"/>
        </w:rPr>
      </w:pPr>
      <w:r w:rsidRPr="0036685F">
        <w:rPr>
          <w:color w:val="000000"/>
          <w:sz w:val="18"/>
          <w:szCs w:val="18"/>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B6C30" w:rsidRPr="0036685F" w:rsidRDefault="007B6C30" w:rsidP="007B6C30">
      <w:pPr>
        <w:rPr>
          <w:color w:val="000000"/>
          <w:sz w:val="18"/>
          <w:szCs w:val="18"/>
        </w:rPr>
      </w:pPr>
      <w:r w:rsidRPr="0036685F">
        <w:rPr>
          <w:color w:val="000000"/>
          <w:sz w:val="18"/>
          <w:szCs w:val="18"/>
        </w:rPr>
        <w:t>На видном месте располагаются схемы размещения средств пожаротушения и путей эвакуации посетителей и специалистов Администрации, МФЦ.</w:t>
      </w:r>
    </w:p>
    <w:p w:rsidR="007B6C30" w:rsidRPr="0036685F" w:rsidRDefault="007B6C30" w:rsidP="007B6C30">
      <w:pPr>
        <w:rPr>
          <w:color w:val="000000"/>
          <w:sz w:val="18"/>
          <w:szCs w:val="18"/>
        </w:rPr>
      </w:pPr>
      <w:r w:rsidRPr="0036685F">
        <w:rPr>
          <w:color w:val="000000"/>
          <w:sz w:val="18"/>
          <w:szCs w:val="18"/>
        </w:rPr>
        <w:t>Предоставление муниципальной услуги осуществляется в специально выделенных для этой цели помещениях.</w:t>
      </w:r>
    </w:p>
    <w:p w:rsidR="007B6C30" w:rsidRPr="0036685F" w:rsidRDefault="007B6C30" w:rsidP="007B6C30">
      <w:pPr>
        <w:rPr>
          <w:color w:val="000000"/>
          <w:sz w:val="18"/>
          <w:szCs w:val="18"/>
        </w:rPr>
      </w:pPr>
      <w:r w:rsidRPr="0036685F">
        <w:rPr>
          <w:color w:val="000000"/>
          <w:sz w:val="18"/>
          <w:szCs w:val="18"/>
        </w:rPr>
        <w:t>2.19. Помещения, в которых осуществляется предоставление муниципальной услуги, оборудуются:</w:t>
      </w:r>
    </w:p>
    <w:p w:rsidR="007B6C30" w:rsidRPr="0036685F" w:rsidRDefault="007B6C30" w:rsidP="007B6C30">
      <w:pPr>
        <w:rPr>
          <w:color w:val="000000"/>
          <w:sz w:val="18"/>
          <w:szCs w:val="18"/>
        </w:rPr>
      </w:pPr>
      <w:r w:rsidRPr="0036685F">
        <w:rPr>
          <w:color w:val="000000"/>
          <w:sz w:val="18"/>
          <w:szCs w:val="18"/>
        </w:rPr>
        <w:t>а) информационными стендами, содержащими визуальную и текстовую информацию;</w:t>
      </w:r>
    </w:p>
    <w:p w:rsidR="007B6C30" w:rsidRPr="0036685F" w:rsidRDefault="007B6C30" w:rsidP="007B6C30">
      <w:pPr>
        <w:rPr>
          <w:color w:val="000000"/>
          <w:sz w:val="18"/>
          <w:szCs w:val="18"/>
        </w:rPr>
      </w:pPr>
      <w:r w:rsidRPr="0036685F">
        <w:rPr>
          <w:color w:val="000000"/>
          <w:sz w:val="18"/>
          <w:szCs w:val="18"/>
        </w:rPr>
        <w:t>б) стульями и столами для возможности оформления документов.</w:t>
      </w:r>
    </w:p>
    <w:p w:rsidR="007B6C30" w:rsidRPr="0036685F" w:rsidRDefault="007B6C30" w:rsidP="007B6C30">
      <w:pPr>
        <w:rPr>
          <w:color w:val="000000"/>
          <w:sz w:val="18"/>
          <w:szCs w:val="18"/>
        </w:rPr>
      </w:pPr>
      <w:r w:rsidRPr="0036685F">
        <w:rPr>
          <w:color w:val="000000"/>
          <w:sz w:val="18"/>
          <w:szCs w:val="18"/>
        </w:rPr>
        <w:t>На информационных стендах Администрации и МФЦ размещается информация, предусмотренная пунктом 1.5 Административного регламента.</w:t>
      </w:r>
    </w:p>
    <w:p w:rsidR="007B6C30" w:rsidRPr="0036685F" w:rsidRDefault="007B6C30" w:rsidP="007B6C30">
      <w:pPr>
        <w:rPr>
          <w:color w:val="000000"/>
          <w:sz w:val="18"/>
          <w:szCs w:val="18"/>
        </w:rPr>
      </w:pPr>
      <w:r w:rsidRPr="0036685F">
        <w:rPr>
          <w:color w:val="000000"/>
          <w:sz w:val="18"/>
          <w:szCs w:val="18"/>
        </w:rPr>
        <w:t>Количество мест ожидания определяется исходя из фактической нагрузки и возможностей для их размещения в здании.</w:t>
      </w:r>
    </w:p>
    <w:p w:rsidR="007B6C30" w:rsidRPr="0036685F" w:rsidRDefault="007B6C30" w:rsidP="007B6C30">
      <w:pPr>
        <w:rPr>
          <w:color w:val="000000"/>
          <w:sz w:val="18"/>
          <w:szCs w:val="18"/>
        </w:rPr>
      </w:pPr>
      <w:r w:rsidRPr="0036685F">
        <w:rPr>
          <w:color w:val="000000"/>
          <w:sz w:val="18"/>
          <w:szCs w:val="18"/>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7B6C30" w:rsidRPr="0036685F" w:rsidRDefault="007B6C30" w:rsidP="007B6C30">
      <w:pPr>
        <w:rPr>
          <w:color w:val="000000"/>
          <w:sz w:val="18"/>
          <w:szCs w:val="18"/>
        </w:rPr>
      </w:pPr>
      <w:r w:rsidRPr="0036685F">
        <w:rPr>
          <w:color w:val="000000"/>
          <w:sz w:val="18"/>
          <w:szCs w:val="18"/>
        </w:rPr>
        <w:t>2.20. Места для заполнения документов оборудуются стульями, столами (стойками) и обеспечиваются бланками заявлений и образцами их заполнения.</w:t>
      </w:r>
    </w:p>
    <w:p w:rsidR="007B6C30" w:rsidRPr="0036685F" w:rsidRDefault="007B6C30" w:rsidP="007B6C30">
      <w:pPr>
        <w:rPr>
          <w:color w:val="000000"/>
          <w:sz w:val="18"/>
          <w:szCs w:val="18"/>
        </w:rPr>
      </w:pPr>
      <w:r w:rsidRPr="0036685F">
        <w:rPr>
          <w:color w:val="000000"/>
          <w:sz w:val="18"/>
          <w:szCs w:val="18"/>
        </w:rPr>
        <w:t>2.21. Кабинеты приема заявителей должны иметь информационные таблички (вывески) с указанием:</w:t>
      </w:r>
    </w:p>
    <w:p w:rsidR="007B6C30" w:rsidRPr="0036685F" w:rsidRDefault="007B6C30" w:rsidP="007B6C30">
      <w:pPr>
        <w:rPr>
          <w:color w:val="000000"/>
          <w:sz w:val="18"/>
          <w:szCs w:val="18"/>
        </w:rPr>
      </w:pPr>
      <w:r w:rsidRPr="0036685F">
        <w:rPr>
          <w:color w:val="000000"/>
          <w:sz w:val="18"/>
          <w:szCs w:val="18"/>
        </w:rPr>
        <w:t>а) номера кабинета;</w:t>
      </w:r>
    </w:p>
    <w:p w:rsidR="007B6C30" w:rsidRPr="0036685F" w:rsidRDefault="007B6C30" w:rsidP="007B6C30">
      <w:pPr>
        <w:rPr>
          <w:color w:val="000000"/>
          <w:sz w:val="18"/>
          <w:szCs w:val="18"/>
        </w:rPr>
      </w:pPr>
      <w:r w:rsidRPr="0036685F">
        <w:rPr>
          <w:color w:val="000000"/>
          <w:sz w:val="18"/>
          <w:szCs w:val="18"/>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7B6C30" w:rsidRPr="0036685F" w:rsidRDefault="007B6C30" w:rsidP="007B6C30">
      <w:pPr>
        <w:rPr>
          <w:color w:val="000000"/>
          <w:sz w:val="18"/>
          <w:szCs w:val="18"/>
        </w:rPr>
      </w:pPr>
      <w:r w:rsidRPr="0036685F">
        <w:rPr>
          <w:color w:val="000000"/>
          <w:sz w:val="18"/>
          <w:szCs w:val="1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B6C30" w:rsidRPr="0036685F" w:rsidRDefault="007B6C30" w:rsidP="007B6C30">
      <w:pPr>
        <w:rPr>
          <w:color w:val="000000"/>
          <w:sz w:val="18"/>
          <w:szCs w:val="18"/>
        </w:rPr>
      </w:pPr>
      <w:r w:rsidRPr="0036685F">
        <w:rPr>
          <w:color w:val="000000"/>
          <w:sz w:val="18"/>
          <w:szCs w:val="18"/>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B6C30" w:rsidRPr="0036685F" w:rsidRDefault="007B6C30" w:rsidP="007B6C30">
      <w:pPr>
        <w:rPr>
          <w:color w:val="000000"/>
          <w:sz w:val="18"/>
          <w:szCs w:val="18"/>
        </w:rPr>
      </w:pPr>
      <w:r w:rsidRPr="0036685F">
        <w:rPr>
          <w:color w:val="000000"/>
          <w:sz w:val="18"/>
          <w:szCs w:val="18"/>
        </w:rPr>
        <w:t>Специалисты Администрации и МФЦ обеспечиваются личными нагрудными карточками (</w:t>
      </w:r>
      <w:proofErr w:type="spellStart"/>
      <w:r w:rsidRPr="0036685F">
        <w:rPr>
          <w:color w:val="000000"/>
          <w:sz w:val="18"/>
          <w:szCs w:val="18"/>
        </w:rPr>
        <w:t>бейджами</w:t>
      </w:r>
      <w:proofErr w:type="spellEnd"/>
      <w:r w:rsidRPr="0036685F">
        <w:rPr>
          <w:color w:val="000000"/>
          <w:sz w:val="18"/>
          <w:szCs w:val="18"/>
        </w:rPr>
        <w:t>) с указанием фамилии, имени, отчества (при его наличии) и должности.</w:t>
      </w:r>
    </w:p>
    <w:p w:rsidR="007B6C30" w:rsidRPr="0036685F" w:rsidRDefault="007B6C30" w:rsidP="007B6C30">
      <w:pPr>
        <w:rPr>
          <w:color w:val="000000"/>
          <w:sz w:val="18"/>
          <w:szCs w:val="18"/>
        </w:rPr>
      </w:pPr>
      <w:r w:rsidRPr="0036685F">
        <w:rPr>
          <w:color w:val="000000"/>
          <w:sz w:val="18"/>
          <w:szCs w:val="18"/>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7B6C30" w:rsidRPr="0036685F" w:rsidRDefault="007B6C30" w:rsidP="007B6C30">
      <w:pPr>
        <w:rPr>
          <w:color w:val="000000"/>
          <w:sz w:val="18"/>
          <w:szCs w:val="18"/>
        </w:rPr>
      </w:pPr>
      <w:r w:rsidRPr="0036685F">
        <w:rPr>
          <w:color w:val="000000"/>
          <w:sz w:val="18"/>
          <w:szCs w:val="18"/>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B6C30" w:rsidRPr="0036685F" w:rsidRDefault="007B6C30" w:rsidP="007B6C30">
      <w:pPr>
        <w:rPr>
          <w:color w:val="000000"/>
          <w:sz w:val="18"/>
          <w:szCs w:val="18"/>
        </w:rPr>
      </w:pPr>
      <w:r w:rsidRPr="0036685F">
        <w:rPr>
          <w:color w:val="000000"/>
          <w:sz w:val="18"/>
          <w:szCs w:val="18"/>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B6C30" w:rsidRPr="0036685F" w:rsidRDefault="007B6C30" w:rsidP="007B6C30">
      <w:pPr>
        <w:rPr>
          <w:color w:val="000000"/>
          <w:sz w:val="18"/>
          <w:szCs w:val="18"/>
        </w:rPr>
      </w:pPr>
      <w:r w:rsidRPr="0036685F">
        <w:rPr>
          <w:color w:val="000000"/>
          <w:sz w:val="18"/>
          <w:szCs w:val="18"/>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7B6C30" w:rsidRPr="0036685F" w:rsidRDefault="007B6C30" w:rsidP="007B6C30">
      <w:pPr>
        <w:rPr>
          <w:color w:val="000000"/>
          <w:sz w:val="18"/>
          <w:szCs w:val="18"/>
        </w:rPr>
      </w:pPr>
      <w:r w:rsidRPr="0036685F">
        <w:rPr>
          <w:color w:val="000000"/>
          <w:sz w:val="18"/>
          <w:szCs w:val="1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7B6C30" w:rsidRPr="0036685F" w:rsidRDefault="007B6C30" w:rsidP="007B6C30">
      <w:pPr>
        <w:rPr>
          <w:color w:val="000000"/>
          <w:sz w:val="18"/>
          <w:szCs w:val="18"/>
        </w:rPr>
      </w:pPr>
      <w:r w:rsidRPr="0036685F">
        <w:rPr>
          <w:color w:val="000000"/>
          <w:sz w:val="18"/>
          <w:szCs w:val="1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B6C30" w:rsidRPr="0036685F" w:rsidRDefault="007B6C30" w:rsidP="007B6C30">
      <w:pPr>
        <w:rPr>
          <w:color w:val="000000"/>
          <w:sz w:val="18"/>
          <w:szCs w:val="18"/>
        </w:rPr>
      </w:pPr>
      <w:r w:rsidRPr="0036685F">
        <w:rPr>
          <w:color w:val="000000"/>
          <w:sz w:val="18"/>
          <w:szCs w:val="1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B6C30" w:rsidRPr="0036685F" w:rsidRDefault="007B6C30" w:rsidP="007B6C30">
      <w:pPr>
        <w:rPr>
          <w:color w:val="000000"/>
          <w:sz w:val="18"/>
          <w:szCs w:val="18"/>
        </w:rPr>
      </w:pPr>
      <w:r w:rsidRPr="0036685F">
        <w:rPr>
          <w:color w:val="000000"/>
          <w:sz w:val="18"/>
          <w:szCs w:val="18"/>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B6C30" w:rsidRPr="0036685F" w:rsidRDefault="007B6C30" w:rsidP="007B6C30">
      <w:pPr>
        <w:rPr>
          <w:color w:val="000000"/>
          <w:sz w:val="18"/>
          <w:szCs w:val="18"/>
        </w:rPr>
      </w:pPr>
      <w:proofErr w:type="gramStart"/>
      <w:r w:rsidRPr="0036685F">
        <w:rPr>
          <w:color w:val="000000"/>
          <w:sz w:val="18"/>
          <w:szCs w:val="18"/>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B6C30" w:rsidRPr="0036685F" w:rsidRDefault="007B6C30" w:rsidP="007B6C30">
      <w:pPr>
        <w:rPr>
          <w:color w:val="000000"/>
          <w:sz w:val="18"/>
          <w:szCs w:val="18"/>
        </w:rPr>
      </w:pPr>
      <w:r w:rsidRPr="0036685F">
        <w:rPr>
          <w:color w:val="000000"/>
          <w:sz w:val="18"/>
          <w:szCs w:val="18"/>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7B6C30" w:rsidRPr="0036685F" w:rsidRDefault="007B6C30" w:rsidP="007B6C30">
      <w:pPr>
        <w:rPr>
          <w:color w:val="000000"/>
          <w:sz w:val="18"/>
          <w:szCs w:val="18"/>
        </w:rPr>
      </w:pPr>
      <w:r w:rsidRPr="0036685F">
        <w:rPr>
          <w:color w:val="000000"/>
          <w:sz w:val="18"/>
          <w:szCs w:val="1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6685F">
        <w:rPr>
          <w:color w:val="000000"/>
          <w:sz w:val="18"/>
          <w:szCs w:val="18"/>
        </w:rPr>
        <w:t>сурдопереводчика</w:t>
      </w:r>
      <w:proofErr w:type="spellEnd"/>
      <w:r w:rsidRPr="0036685F">
        <w:rPr>
          <w:color w:val="000000"/>
          <w:sz w:val="18"/>
          <w:szCs w:val="18"/>
        </w:rPr>
        <w:t xml:space="preserve"> и </w:t>
      </w:r>
      <w:proofErr w:type="spellStart"/>
      <w:r w:rsidRPr="0036685F">
        <w:rPr>
          <w:color w:val="000000"/>
          <w:sz w:val="18"/>
          <w:szCs w:val="18"/>
        </w:rPr>
        <w:t>тифлосурдопереводчика</w:t>
      </w:r>
      <w:proofErr w:type="spellEnd"/>
      <w:r w:rsidRPr="0036685F">
        <w:rPr>
          <w:color w:val="000000"/>
          <w:sz w:val="18"/>
          <w:szCs w:val="18"/>
        </w:rPr>
        <w:t>.</w:t>
      </w:r>
    </w:p>
    <w:p w:rsidR="007B6C30" w:rsidRPr="0036685F" w:rsidRDefault="007B6C30" w:rsidP="007B6C30">
      <w:pPr>
        <w:rPr>
          <w:color w:val="000000"/>
          <w:sz w:val="18"/>
          <w:szCs w:val="18"/>
        </w:rPr>
      </w:pPr>
      <w:r w:rsidRPr="0036685F">
        <w:rPr>
          <w:color w:val="000000"/>
          <w:sz w:val="18"/>
          <w:szCs w:val="18"/>
        </w:rPr>
        <w:t>Специалисты Администрации, МФЦ оказывают помощь инвалидам в преодолении барьеров, мешающих получению ими услуг наравне с другими лицами.</w:t>
      </w:r>
    </w:p>
    <w:p w:rsidR="007B6C30" w:rsidRPr="0036685F" w:rsidRDefault="007B6C30" w:rsidP="007B6C30">
      <w:pPr>
        <w:rPr>
          <w:color w:val="000000"/>
          <w:sz w:val="18"/>
          <w:szCs w:val="18"/>
        </w:rPr>
      </w:pPr>
      <w:r w:rsidRPr="0036685F">
        <w:rPr>
          <w:color w:val="000000"/>
          <w:sz w:val="18"/>
          <w:szCs w:val="18"/>
        </w:rPr>
        <w:t>Показатели доступности и качества муниципальных услуг</w:t>
      </w:r>
    </w:p>
    <w:p w:rsidR="007B6C30" w:rsidRPr="0036685F" w:rsidRDefault="007B6C30" w:rsidP="007B6C30">
      <w:pPr>
        <w:rPr>
          <w:color w:val="000000"/>
          <w:sz w:val="18"/>
          <w:szCs w:val="18"/>
        </w:rPr>
      </w:pPr>
      <w:r w:rsidRPr="0036685F">
        <w:rPr>
          <w:color w:val="000000"/>
          <w:sz w:val="18"/>
          <w:szCs w:val="18"/>
        </w:rPr>
        <w:t>2.25. Показателями доступности предоставления муниципальной услуги являются:</w:t>
      </w:r>
    </w:p>
    <w:p w:rsidR="007B6C30" w:rsidRPr="0036685F" w:rsidRDefault="007B6C30" w:rsidP="007B6C30">
      <w:pPr>
        <w:rPr>
          <w:color w:val="000000"/>
          <w:sz w:val="18"/>
          <w:szCs w:val="18"/>
        </w:rPr>
      </w:pPr>
      <w:r w:rsidRPr="0036685F">
        <w:rPr>
          <w:color w:val="000000"/>
          <w:sz w:val="18"/>
          <w:szCs w:val="18"/>
        </w:rPr>
        <w:t>а) транспортная доступность к месту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б) обеспечение беспрепятственного доступа лиц к помещениям, в которых предоставляется муниципальная услуга;</w:t>
      </w:r>
    </w:p>
    <w:p w:rsidR="007B6C30" w:rsidRPr="0036685F" w:rsidRDefault="007B6C30" w:rsidP="007B6C30">
      <w:pPr>
        <w:rPr>
          <w:color w:val="000000"/>
          <w:sz w:val="18"/>
          <w:szCs w:val="18"/>
        </w:rPr>
      </w:pPr>
      <w:r w:rsidRPr="0036685F">
        <w:rPr>
          <w:color w:val="000000"/>
          <w:sz w:val="18"/>
          <w:szCs w:val="18"/>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7B6C30" w:rsidRPr="0036685F" w:rsidRDefault="007B6C30" w:rsidP="007B6C30">
      <w:pPr>
        <w:rPr>
          <w:color w:val="000000"/>
          <w:sz w:val="18"/>
          <w:szCs w:val="18"/>
        </w:rPr>
      </w:pPr>
      <w:r w:rsidRPr="0036685F">
        <w:rPr>
          <w:color w:val="000000"/>
          <w:sz w:val="18"/>
          <w:szCs w:val="18"/>
        </w:rPr>
        <w:t>г) размещение информации о порядке предоставления муниципальной услуги на информационных стендах;</w:t>
      </w:r>
    </w:p>
    <w:p w:rsidR="007B6C30" w:rsidRPr="0036685F" w:rsidRDefault="007B6C30" w:rsidP="007B6C30">
      <w:pPr>
        <w:rPr>
          <w:color w:val="000000"/>
          <w:sz w:val="18"/>
          <w:szCs w:val="18"/>
        </w:rPr>
      </w:pPr>
      <w:proofErr w:type="spellStart"/>
      <w:r w:rsidRPr="0036685F">
        <w:rPr>
          <w:color w:val="000000"/>
          <w:sz w:val="18"/>
          <w:szCs w:val="18"/>
        </w:rPr>
        <w:t>д</w:t>
      </w:r>
      <w:proofErr w:type="spellEnd"/>
      <w:r w:rsidRPr="0036685F">
        <w:rPr>
          <w:color w:val="000000"/>
          <w:sz w:val="18"/>
          <w:szCs w:val="18"/>
        </w:rPr>
        <w:t>) предоставление возможности подачи заявления о предоставлении муниципальной услуги (заявления) в электронной форме;</w:t>
      </w:r>
    </w:p>
    <w:p w:rsidR="007B6C30" w:rsidRPr="0036685F" w:rsidRDefault="007B6C30" w:rsidP="007B6C30">
      <w:pPr>
        <w:rPr>
          <w:color w:val="000000"/>
          <w:sz w:val="18"/>
          <w:szCs w:val="18"/>
        </w:rPr>
      </w:pPr>
      <w:r w:rsidRPr="0036685F">
        <w:rPr>
          <w:color w:val="000000"/>
          <w:sz w:val="18"/>
          <w:szCs w:val="18"/>
        </w:rPr>
        <w:t>е) размещение информации о порядке предоставления муниципальной услуги в средствах массовой информации.</w:t>
      </w:r>
    </w:p>
    <w:p w:rsidR="007B6C30" w:rsidRPr="0036685F" w:rsidRDefault="007B6C30" w:rsidP="007B6C30">
      <w:pPr>
        <w:rPr>
          <w:color w:val="000000"/>
          <w:sz w:val="18"/>
          <w:szCs w:val="18"/>
        </w:rPr>
      </w:pPr>
      <w:r w:rsidRPr="0036685F">
        <w:rPr>
          <w:color w:val="000000"/>
          <w:sz w:val="18"/>
          <w:szCs w:val="18"/>
        </w:rPr>
        <w:t>ж) возможность подачи заявления посредством МФЦ.</w:t>
      </w:r>
    </w:p>
    <w:p w:rsidR="007B6C30" w:rsidRPr="0036685F" w:rsidRDefault="007B6C30" w:rsidP="007B6C30">
      <w:pPr>
        <w:rPr>
          <w:color w:val="000000"/>
          <w:sz w:val="18"/>
          <w:szCs w:val="18"/>
        </w:rPr>
      </w:pPr>
      <w:r w:rsidRPr="0036685F">
        <w:rPr>
          <w:color w:val="000000"/>
          <w:sz w:val="18"/>
          <w:szCs w:val="18"/>
        </w:rPr>
        <w:t>2.26. Показателями качества предоставления муниципальной услуги являются:</w:t>
      </w:r>
    </w:p>
    <w:p w:rsidR="007B6C30" w:rsidRPr="0036685F" w:rsidRDefault="007B6C30" w:rsidP="007B6C30">
      <w:pPr>
        <w:rPr>
          <w:color w:val="000000"/>
          <w:sz w:val="18"/>
          <w:szCs w:val="18"/>
        </w:rPr>
      </w:pPr>
      <w:r w:rsidRPr="0036685F">
        <w:rPr>
          <w:color w:val="000000"/>
          <w:sz w:val="18"/>
          <w:szCs w:val="18"/>
        </w:rPr>
        <w:t>а) соблюдение сроков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B6C30" w:rsidRPr="0036685F" w:rsidRDefault="007B6C30" w:rsidP="007B6C30">
      <w:pPr>
        <w:rPr>
          <w:color w:val="000000"/>
          <w:sz w:val="18"/>
          <w:szCs w:val="18"/>
        </w:rPr>
      </w:pPr>
      <w:r w:rsidRPr="0036685F">
        <w:rPr>
          <w:color w:val="000000"/>
          <w:sz w:val="18"/>
          <w:szCs w:val="18"/>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B6C30" w:rsidRPr="0036685F" w:rsidRDefault="007B6C30" w:rsidP="007B6C30">
      <w:pPr>
        <w:rPr>
          <w:color w:val="000000"/>
          <w:sz w:val="18"/>
          <w:szCs w:val="18"/>
        </w:rPr>
      </w:pPr>
      <w:r w:rsidRPr="0036685F">
        <w:rPr>
          <w:color w:val="000000"/>
          <w:sz w:val="18"/>
          <w:szCs w:val="1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B6C30" w:rsidRPr="0036685F" w:rsidRDefault="007B6C30" w:rsidP="007B6C30">
      <w:pPr>
        <w:rPr>
          <w:color w:val="000000"/>
          <w:sz w:val="18"/>
          <w:szCs w:val="18"/>
        </w:rPr>
      </w:pPr>
      <w:r w:rsidRPr="0036685F">
        <w:rPr>
          <w:color w:val="000000"/>
          <w:sz w:val="18"/>
          <w:szCs w:val="18"/>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7B6C30" w:rsidRPr="0036685F" w:rsidRDefault="007B6C30" w:rsidP="007B6C30">
      <w:pPr>
        <w:rPr>
          <w:color w:val="000000"/>
          <w:sz w:val="18"/>
          <w:szCs w:val="18"/>
        </w:rPr>
      </w:pPr>
      <w:r w:rsidRPr="0036685F">
        <w:rPr>
          <w:color w:val="000000"/>
          <w:sz w:val="18"/>
          <w:szCs w:val="18"/>
        </w:rPr>
        <w:t>При обращении заявителя в МФЦ взаимодействие с Администрацией осуществляется без участия заявителя.</w:t>
      </w:r>
    </w:p>
    <w:p w:rsidR="007B6C30" w:rsidRPr="0036685F" w:rsidRDefault="007B6C30" w:rsidP="007B6C30">
      <w:pPr>
        <w:rPr>
          <w:color w:val="000000"/>
          <w:sz w:val="18"/>
          <w:szCs w:val="18"/>
        </w:rPr>
      </w:pPr>
      <w:r w:rsidRPr="0036685F">
        <w:rPr>
          <w:color w:val="000000"/>
          <w:sz w:val="18"/>
          <w:szCs w:val="18"/>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7B6C30" w:rsidRPr="0036685F" w:rsidRDefault="007B6C30" w:rsidP="007B6C30">
      <w:pPr>
        <w:rPr>
          <w:color w:val="000000"/>
          <w:sz w:val="18"/>
          <w:szCs w:val="18"/>
        </w:rPr>
      </w:pPr>
      <w:r w:rsidRPr="0036685F">
        <w:rPr>
          <w:color w:val="000000"/>
          <w:sz w:val="18"/>
          <w:szCs w:val="18"/>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7B6C30" w:rsidRPr="0036685F" w:rsidRDefault="007B6C30" w:rsidP="007B6C30">
      <w:pPr>
        <w:rPr>
          <w:color w:val="000000"/>
          <w:sz w:val="18"/>
          <w:szCs w:val="18"/>
        </w:rPr>
      </w:pPr>
      <w:r w:rsidRPr="0036685F">
        <w:rPr>
          <w:color w:val="000000"/>
          <w:sz w:val="18"/>
          <w:szCs w:val="18"/>
        </w:rPr>
        <w:t>а) получение информации о порядке и сроках предоставления услуги;</w:t>
      </w:r>
    </w:p>
    <w:p w:rsidR="007B6C30" w:rsidRPr="0036685F" w:rsidRDefault="007B6C30" w:rsidP="007B6C30">
      <w:pPr>
        <w:rPr>
          <w:color w:val="000000"/>
          <w:sz w:val="18"/>
          <w:szCs w:val="18"/>
        </w:rPr>
      </w:pPr>
      <w:r w:rsidRPr="0036685F">
        <w:rPr>
          <w:color w:val="000000"/>
          <w:sz w:val="18"/>
          <w:szCs w:val="18"/>
        </w:rPr>
        <w:t>б) формирование запроса о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в) прием и регистрация Администрацией заявления и иных документов, необходимых для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г) получение результата предоставления муниципальной услуги;</w:t>
      </w:r>
    </w:p>
    <w:p w:rsidR="007B6C30" w:rsidRPr="0036685F" w:rsidRDefault="007B6C30" w:rsidP="007B6C30">
      <w:pPr>
        <w:rPr>
          <w:color w:val="000000"/>
          <w:sz w:val="18"/>
          <w:szCs w:val="18"/>
        </w:rPr>
      </w:pPr>
      <w:proofErr w:type="spellStart"/>
      <w:r w:rsidRPr="0036685F">
        <w:rPr>
          <w:color w:val="000000"/>
          <w:sz w:val="18"/>
          <w:szCs w:val="18"/>
        </w:rPr>
        <w:t>д</w:t>
      </w:r>
      <w:proofErr w:type="spellEnd"/>
      <w:r w:rsidRPr="0036685F">
        <w:rPr>
          <w:color w:val="000000"/>
          <w:sz w:val="18"/>
          <w:szCs w:val="18"/>
        </w:rPr>
        <w:t>) получение сведений о ходе выполнения заявления о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е) осуществление оценки качества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7B6C30" w:rsidRPr="0036685F" w:rsidRDefault="007B6C30" w:rsidP="007B6C30">
      <w:pPr>
        <w:rPr>
          <w:color w:val="000000"/>
          <w:sz w:val="18"/>
          <w:szCs w:val="18"/>
        </w:rPr>
      </w:pPr>
      <w:r w:rsidRPr="0036685F">
        <w:rPr>
          <w:color w:val="000000"/>
          <w:sz w:val="18"/>
          <w:szCs w:val="18"/>
        </w:rPr>
        <w:t>2.30. При предоставлении муниципальной услуги в электронной форме посредством электронной почты заявителю обеспечивается:</w:t>
      </w:r>
    </w:p>
    <w:p w:rsidR="007B6C30" w:rsidRPr="0036685F" w:rsidRDefault="007B6C30" w:rsidP="007B6C30">
      <w:pPr>
        <w:rPr>
          <w:color w:val="000000"/>
          <w:sz w:val="18"/>
          <w:szCs w:val="18"/>
        </w:rPr>
      </w:pPr>
      <w:r w:rsidRPr="0036685F">
        <w:rPr>
          <w:color w:val="000000"/>
          <w:sz w:val="18"/>
          <w:szCs w:val="18"/>
        </w:rPr>
        <w:t>а) получение информации о порядке и сроках предоставления услуги;</w:t>
      </w:r>
    </w:p>
    <w:p w:rsidR="007B6C30" w:rsidRPr="0036685F" w:rsidRDefault="007B6C30" w:rsidP="007B6C30">
      <w:pPr>
        <w:rPr>
          <w:color w:val="000000"/>
          <w:sz w:val="18"/>
          <w:szCs w:val="18"/>
        </w:rPr>
      </w:pPr>
      <w:r w:rsidRPr="0036685F">
        <w:rPr>
          <w:color w:val="000000"/>
          <w:sz w:val="18"/>
          <w:szCs w:val="18"/>
        </w:rPr>
        <w:t>б) подача заявления и документов, необходимые для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в) получение результата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2.31. В заявлении указываются сведения о способах представления результатов муниципальной услуги:</w:t>
      </w:r>
    </w:p>
    <w:p w:rsidR="007B6C30" w:rsidRPr="0036685F" w:rsidRDefault="007B6C30" w:rsidP="007B6C30">
      <w:pPr>
        <w:rPr>
          <w:color w:val="000000"/>
          <w:sz w:val="18"/>
          <w:szCs w:val="18"/>
        </w:rPr>
      </w:pPr>
      <w:r w:rsidRPr="0036685F">
        <w:rPr>
          <w:color w:val="000000"/>
          <w:sz w:val="18"/>
          <w:szCs w:val="18"/>
        </w:rPr>
        <w:t>а) в виде электронного документа, предоставленного посредством Единого портала, Регионального портала;</w:t>
      </w:r>
    </w:p>
    <w:p w:rsidR="007B6C30" w:rsidRPr="0036685F" w:rsidRDefault="007B6C30" w:rsidP="007B6C30">
      <w:pPr>
        <w:rPr>
          <w:color w:val="000000"/>
          <w:sz w:val="18"/>
          <w:szCs w:val="18"/>
        </w:rPr>
      </w:pPr>
      <w:r w:rsidRPr="0036685F">
        <w:rPr>
          <w:color w:val="000000"/>
          <w:sz w:val="18"/>
          <w:szCs w:val="18"/>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B6C30" w:rsidRPr="0036685F" w:rsidRDefault="007B6C30" w:rsidP="007B6C30">
      <w:pPr>
        <w:rPr>
          <w:color w:val="000000"/>
          <w:sz w:val="18"/>
          <w:szCs w:val="18"/>
        </w:rPr>
      </w:pPr>
      <w:r w:rsidRPr="0036685F">
        <w:rPr>
          <w:color w:val="000000"/>
          <w:sz w:val="18"/>
          <w:szCs w:val="18"/>
        </w:rPr>
        <w:t>в) в виде электронного документа, который направляется Администрацией заявителю посредством официальной электронной почты;</w:t>
      </w:r>
    </w:p>
    <w:p w:rsidR="007B6C30" w:rsidRPr="0036685F" w:rsidRDefault="007B6C30" w:rsidP="007B6C30">
      <w:pPr>
        <w:rPr>
          <w:color w:val="000000"/>
          <w:sz w:val="18"/>
          <w:szCs w:val="18"/>
        </w:rPr>
      </w:pPr>
      <w:r w:rsidRPr="0036685F">
        <w:rPr>
          <w:color w:val="000000"/>
          <w:sz w:val="18"/>
          <w:szCs w:val="18"/>
        </w:rPr>
        <w:t>г) в виде бумажного документа, который заявитель получает непосредственно при личном обращении по местонахождению Администрации;</w:t>
      </w:r>
    </w:p>
    <w:p w:rsidR="007B6C30" w:rsidRPr="0036685F" w:rsidRDefault="007B6C30" w:rsidP="007B6C30">
      <w:pPr>
        <w:rPr>
          <w:color w:val="000000"/>
          <w:sz w:val="18"/>
          <w:szCs w:val="18"/>
        </w:rPr>
      </w:pPr>
      <w:proofErr w:type="spellStart"/>
      <w:r w:rsidRPr="0036685F">
        <w:rPr>
          <w:color w:val="000000"/>
          <w:sz w:val="18"/>
          <w:szCs w:val="18"/>
        </w:rPr>
        <w:t>д</w:t>
      </w:r>
      <w:proofErr w:type="spellEnd"/>
      <w:r w:rsidRPr="0036685F">
        <w:rPr>
          <w:color w:val="000000"/>
          <w:sz w:val="18"/>
          <w:szCs w:val="18"/>
        </w:rPr>
        <w:t>) в виде бумажного документа, который направляется Администрацией заявителю посредством почтового отправления;</w:t>
      </w:r>
    </w:p>
    <w:p w:rsidR="007B6C30" w:rsidRPr="0036685F" w:rsidRDefault="007B6C30" w:rsidP="007B6C30">
      <w:pPr>
        <w:rPr>
          <w:color w:val="000000"/>
          <w:sz w:val="18"/>
          <w:szCs w:val="18"/>
        </w:rPr>
      </w:pPr>
      <w:r w:rsidRPr="0036685F">
        <w:rPr>
          <w:color w:val="000000"/>
          <w:sz w:val="18"/>
          <w:szCs w:val="18"/>
        </w:rPr>
        <w:t>е) в виде бумажного документа, который заявитель получает непосредственно при личном обращении по местонахождению МФЦ.</w:t>
      </w:r>
    </w:p>
    <w:p w:rsidR="007B6C30" w:rsidRPr="0036685F" w:rsidRDefault="007B6C30" w:rsidP="007B6C30">
      <w:pPr>
        <w:rPr>
          <w:color w:val="000000"/>
          <w:sz w:val="18"/>
          <w:szCs w:val="18"/>
        </w:rPr>
      </w:pPr>
      <w:r w:rsidRPr="0036685F">
        <w:rPr>
          <w:color w:val="000000"/>
          <w:sz w:val="18"/>
          <w:szCs w:val="18"/>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7B6C30" w:rsidRPr="0036685F" w:rsidRDefault="007B6C30" w:rsidP="007B6C30">
      <w:pPr>
        <w:rPr>
          <w:color w:val="000000"/>
          <w:sz w:val="18"/>
          <w:szCs w:val="18"/>
        </w:rPr>
      </w:pPr>
      <w:r w:rsidRPr="0036685F">
        <w:rPr>
          <w:color w:val="000000"/>
          <w:sz w:val="18"/>
          <w:szCs w:val="18"/>
        </w:rPr>
        <w:t>В заявлении может быть указан один или несколько способов представления результатов рассмотрения заявления Администрацией.</w:t>
      </w:r>
    </w:p>
    <w:p w:rsidR="007B6C30" w:rsidRPr="0036685F" w:rsidRDefault="007B6C30" w:rsidP="007B6C30">
      <w:pPr>
        <w:rPr>
          <w:color w:val="000000"/>
          <w:sz w:val="18"/>
          <w:szCs w:val="18"/>
        </w:rPr>
      </w:pPr>
      <w:r w:rsidRPr="0036685F">
        <w:rPr>
          <w:color w:val="000000"/>
          <w:sz w:val="18"/>
          <w:szCs w:val="18"/>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7B6C30" w:rsidRPr="0036685F" w:rsidRDefault="007B6C30" w:rsidP="007B6C30">
      <w:pPr>
        <w:rPr>
          <w:color w:val="000000"/>
          <w:sz w:val="18"/>
          <w:szCs w:val="18"/>
        </w:rPr>
      </w:pPr>
      <w:r w:rsidRPr="0036685F">
        <w:rPr>
          <w:color w:val="000000"/>
          <w:sz w:val="18"/>
          <w:szCs w:val="18"/>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36685F">
        <w:rPr>
          <w:color w:val="000000"/>
          <w:sz w:val="18"/>
          <w:szCs w:val="18"/>
        </w:rPr>
        <w:t>также</w:t>
      </w:r>
      <w:proofErr w:type="gramEnd"/>
      <w:r w:rsidRPr="0036685F">
        <w:rPr>
          <w:color w:val="000000"/>
          <w:sz w:val="18"/>
          <w:szCs w:val="18"/>
        </w:rPr>
        <w:t xml:space="preserve"> если заявление подписано квалифицированной электронной подписью.</w:t>
      </w:r>
    </w:p>
    <w:p w:rsidR="007B6C30" w:rsidRPr="0036685F" w:rsidRDefault="007B6C30" w:rsidP="007B6C30">
      <w:pPr>
        <w:rPr>
          <w:color w:val="000000"/>
          <w:sz w:val="18"/>
          <w:szCs w:val="18"/>
        </w:rPr>
      </w:pPr>
      <w:r w:rsidRPr="0036685F">
        <w:rPr>
          <w:color w:val="000000"/>
          <w:sz w:val="18"/>
          <w:szCs w:val="1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B6C30" w:rsidRPr="0036685F" w:rsidRDefault="007B6C30" w:rsidP="007B6C30">
      <w:pPr>
        <w:rPr>
          <w:color w:val="000000"/>
          <w:sz w:val="18"/>
          <w:szCs w:val="18"/>
        </w:rPr>
      </w:pPr>
      <w:r w:rsidRPr="0036685F">
        <w:rPr>
          <w:color w:val="000000"/>
          <w:sz w:val="18"/>
          <w:szCs w:val="18"/>
        </w:rPr>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36685F">
        <w:rPr>
          <w:color w:val="000000"/>
          <w:sz w:val="18"/>
          <w:szCs w:val="18"/>
        </w:rPr>
        <w:t>pdf</w:t>
      </w:r>
      <w:proofErr w:type="spellEnd"/>
      <w:r w:rsidRPr="0036685F">
        <w:rPr>
          <w:color w:val="000000"/>
          <w:sz w:val="18"/>
          <w:szCs w:val="18"/>
        </w:rPr>
        <w:t xml:space="preserve">, </w:t>
      </w:r>
      <w:proofErr w:type="spellStart"/>
      <w:r w:rsidRPr="0036685F">
        <w:rPr>
          <w:color w:val="000000"/>
          <w:sz w:val="18"/>
          <w:szCs w:val="18"/>
        </w:rPr>
        <w:t>tif</w:t>
      </w:r>
      <w:proofErr w:type="spellEnd"/>
      <w:r w:rsidRPr="0036685F">
        <w:rPr>
          <w:color w:val="000000"/>
          <w:sz w:val="18"/>
          <w:szCs w:val="18"/>
        </w:rPr>
        <w:t>.</w:t>
      </w:r>
    </w:p>
    <w:p w:rsidR="007B6C30" w:rsidRPr="0036685F" w:rsidRDefault="007B6C30" w:rsidP="007B6C30">
      <w:pPr>
        <w:rPr>
          <w:color w:val="000000"/>
          <w:sz w:val="18"/>
          <w:szCs w:val="18"/>
        </w:rPr>
      </w:pPr>
      <w:r w:rsidRPr="0036685F">
        <w:rPr>
          <w:color w:val="000000"/>
          <w:sz w:val="18"/>
          <w:szCs w:val="18"/>
        </w:rPr>
        <w:t xml:space="preserve">Качество представляемых электронных документов (электронных образов документов) в форматах </w:t>
      </w:r>
      <w:proofErr w:type="spellStart"/>
      <w:r w:rsidRPr="0036685F">
        <w:rPr>
          <w:color w:val="000000"/>
          <w:sz w:val="18"/>
          <w:szCs w:val="18"/>
        </w:rPr>
        <w:t>pdf</w:t>
      </w:r>
      <w:proofErr w:type="spellEnd"/>
      <w:r w:rsidRPr="0036685F">
        <w:rPr>
          <w:color w:val="000000"/>
          <w:sz w:val="18"/>
          <w:szCs w:val="18"/>
        </w:rPr>
        <w:t xml:space="preserve">, </w:t>
      </w:r>
      <w:proofErr w:type="spellStart"/>
      <w:r w:rsidRPr="0036685F">
        <w:rPr>
          <w:color w:val="000000"/>
          <w:sz w:val="18"/>
          <w:szCs w:val="18"/>
        </w:rPr>
        <w:t>tif</w:t>
      </w:r>
      <w:proofErr w:type="spellEnd"/>
      <w:r w:rsidRPr="0036685F">
        <w:rPr>
          <w:color w:val="000000"/>
          <w:sz w:val="18"/>
          <w:szCs w:val="18"/>
        </w:rPr>
        <w:t xml:space="preserve"> должно позволять в полном объеме прочитать текст документа и распознать реквизиты документа.</w:t>
      </w:r>
    </w:p>
    <w:p w:rsidR="007B6C30" w:rsidRPr="0036685F" w:rsidRDefault="007B6C30" w:rsidP="007B6C30">
      <w:pPr>
        <w:rPr>
          <w:color w:val="000000"/>
          <w:sz w:val="18"/>
          <w:szCs w:val="18"/>
        </w:rPr>
      </w:pPr>
      <w:r w:rsidRPr="0036685F">
        <w:rPr>
          <w:color w:val="000000"/>
          <w:sz w:val="18"/>
          <w:szCs w:val="18"/>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7B6C30" w:rsidRPr="0036685F" w:rsidRDefault="007B6C30" w:rsidP="007B6C30">
      <w:pPr>
        <w:rPr>
          <w:color w:val="000000"/>
          <w:sz w:val="18"/>
          <w:szCs w:val="18"/>
        </w:rPr>
      </w:pPr>
      <w:r w:rsidRPr="0036685F">
        <w:rPr>
          <w:color w:val="000000"/>
          <w:sz w:val="18"/>
          <w:szCs w:val="1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B6C30" w:rsidRPr="0036685F" w:rsidRDefault="007B6C30" w:rsidP="007B6C30">
      <w:pPr>
        <w:rPr>
          <w:color w:val="000000"/>
          <w:sz w:val="18"/>
          <w:szCs w:val="18"/>
        </w:rPr>
      </w:pPr>
      <w:r w:rsidRPr="0036685F">
        <w:rPr>
          <w:color w:val="000000"/>
          <w:sz w:val="18"/>
          <w:szCs w:val="18"/>
        </w:rPr>
        <w:t>2.35. При формировании заявления обеспечивается:</w:t>
      </w:r>
    </w:p>
    <w:p w:rsidR="007B6C30" w:rsidRPr="0036685F" w:rsidRDefault="007B6C30" w:rsidP="007B6C30">
      <w:pPr>
        <w:rPr>
          <w:color w:val="000000"/>
          <w:sz w:val="18"/>
          <w:szCs w:val="18"/>
        </w:rPr>
      </w:pPr>
      <w:r w:rsidRPr="0036685F">
        <w:rPr>
          <w:color w:val="000000"/>
          <w:sz w:val="18"/>
          <w:szCs w:val="18"/>
        </w:rPr>
        <w:t xml:space="preserve">а) возможность копирования и сохранения запроса и иных документов, указанных в пункте 2.6. Административного регламента, </w:t>
      </w:r>
      <w:proofErr w:type="gramStart"/>
      <w:r w:rsidRPr="0036685F">
        <w:rPr>
          <w:color w:val="000000"/>
          <w:sz w:val="18"/>
          <w:szCs w:val="18"/>
        </w:rPr>
        <w:t>необходимых</w:t>
      </w:r>
      <w:proofErr w:type="gramEnd"/>
      <w:r w:rsidRPr="0036685F">
        <w:rPr>
          <w:color w:val="000000"/>
          <w:sz w:val="18"/>
          <w:szCs w:val="18"/>
        </w:rPr>
        <w:t xml:space="preserve"> для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б) возможность печати на бумажном носителе копии электронной формы заявления;</w:t>
      </w:r>
    </w:p>
    <w:p w:rsidR="007B6C30" w:rsidRPr="0036685F" w:rsidRDefault="007B6C30" w:rsidP="007B6C30">
      <w:pPr>
        <w:rPr>
          <w:color w:val="000000"/>
          <w:sz w:val="18"/>
          <w:szCs w:val="18"/>
        </w:rPr>
      </w:pPr>
      <w:r w:rsidRPr="0036685F">
        <w:rPr>
          <w:color w:val="000000"/>
          <w:sz w:val="18"/>
          <w:szCs w:val="1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B6C30" w:rsidRPr="0036685F" w:rsidRDefault="007B6C30" w:rsidP="007B6C30">
      <w:pPr>
        <w:rPr>
          <w:color w:val="000000"/>
          <w:sz w:val="18"/>
          <w:szCs w:val="18"/>
        </w:rPr>
      </w:pPr>
      <w:proofErr w:type="gramStart"/>
      <w:r w:rsidRPr="0036685F">
        <w:rPr>
          <w:color w:val="000000"/>
          <w:sz w:val="18"/>
          <w:szCs w:val="1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7B6C30" w:rsidRPr="0036685F" w:rsidRDefault="007B6C30" w:rsidP="007B6C30">
      <w:pPr>
        <w:rPr>
          <w:color w:val="000000"/>
          <w:sz w:val="18"/>
          <w:szCs w:val="18"/>
        </w:rPr>
      </w:pPr>
      <w:proofErr w:type="spellStart"/>
      <w:r w:rsidRPr="0036685F">
        <w:rPr>
          <w:color w:val="000000"/>
          <w:sz w:val="18"/>
          <w:szCs w:val="18"/>
        </w:rPr>
        <w:t>д</w:t>
      </w:r>
      <w:proofErr w:type="spellEnd"/>
      <w:r w:rsidRPr="0036685F">
        <w:rPr>
          <w:color w:val="000000"/>
          <w:sz w:val="18"/>
          <w:szCs w:val="18"/>
        </w:rPr>
        <w:t xml:space="preserve">) возможность вернуться на любой из этапов заполнения электронной формы заявления без </w:t>
      </w:r>
      <w:proofErr w:type="gramStart"/>
      <w:r w:rsidRPr="0036685F">
        <w:rPr>
          <w:color w:val="000000"/>
          <w:sz w:val="18"/>
          <w:szCs w:val="18"/>
        </w:rPr>
        <w:t>потери</w:t>
      </w:r>
      <w:proofErr w:type="gramEnd"/>
      <w:r w:rsidRPr="0036685F">
        <w:rPr>
          <w:color w:val="000000"/>
          <w:sz w:val="18"/>
          <w:szCs w:val="18"/>
        </w:rPr>
        <w:t xml:space="preserve"> ранее введенной информации;</w:t>
      </w:r>
    </w:p>
    <w:p w:rsidR="007B6C30" w:rsidRPr="0036685F" w:rsidRDefault="007B6C30" w:rsidP="007B6C30">
      <w:pPr>
        <w:rPr>
          <w:color w:val="000000"/>
          <w:sz w:val="18"/>
          <w:szCs w:val="18"/>
        </w:rPr>
      </w:pPr>
      <w:r w:rsidRPr="0036685F">
        <w:rPr>
          <w:color w:val="000000"/>
          <w:sz w:val="18"/>
          <w:szCs w:val="18"/>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7B6C30" w:rsidRPr="0036685F" w:rsidRDefault="007B6C30" w:rsidP="007B6C30">
      <w:pPr>
        <w:rPr>
          <w:color w:val="000000"/>
          <w:sz w:val="18"/>
          <w:szCs w:val="18"/>
        </w:rPr>
      </w:pPr>
      <w:r w:rsidRPr="0036685F">
        <w:rPr>
          <w:color w:val="000000"/>
          <w:sz w:val="18"/>
          <w:szCs w:val="18"/>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7B6C30" w:rsidRPr="0036685F" w:rsidRDefault="007B6C30" w:rsidP="007B6C30">
      <w:pPr>
        <w:rPr>
          <w:color w:val="000000"/>
          <w:sz w:val="18"/>
          <w:szCs w:val="18"/>
        </w:rPr>
      </w:pPr>
      <w:r w:rsidRPr="0036685F">
        <w:rPr>
          <w:color w:val="000000"/>
          <w:sz w:val="18"/>
          <w:szCs w:val="18"/>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7B6C30" w:rsidRPr="0036685F" w:rsidRDefault="007B6C30" w:rsidP="007B6C30">
      <w:pPr>
        <w:rPr>
          <w:color w:val="000000"/>
          <w:sz w:val="18"/>
          <w:szCs w:val="18"/>
        </w:rPr>
      </w:pPr>
      <w:r w:rsidRPr="0036685F">
        <w:rPr>
          <w:color w:val="000000"/>
          <w:sz w:val="18"/>
          <w:szCs w:val="18"/>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B6C30" w:rsidRPr="0036685F" w:rsidRDefault="007B6C30" w:rsidP="007B6C30">
      <w:pPr>
        <w:rPr>
          <w:color w:val="000000"/>
          <w:sz w:val="18"/>
          <w:szCs w:val="18"/>
        </w:rPr>
      </w:pPr>
      <w:r w:rsidRPr="0036685F">
        <w:rPr>
          <w:color w:val="000000"/>
          <w:sz w:val="18"/>
          <w:szCs w:val="18"/>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B6C30" w:rsidRPr="0036685F" w:rsidRDefault="007B6C30" w:rsidP="007B6C30">
      <w:pPr>
        <w:rPr>
          <w:color w:val="000000"/>
          <w:sz w:val="18"/>
          <w:szCs w:val="18"/>
        </w:rPr>
      </w:pPr>
      <w:r w:rsidRPr="0036685F">
        <w:rPr>
          <w:color w:val="000000"/>
          <w:sz w:val="18"/>
          <w:szCs w:val="18"/>
        </w:rPr>
        <w:t xml:space="preserve">2.37. Заявление представляется в Администрацию в виде файлов в формате </w:t>
      </w:r>
      <w:proofErr w:type="spellStart"/>
      <w:r w:rsidRPr="0036685F">
        <w:rPr>
          <w:color w:val="000000"/>
          <w:sz w:val="18"/>
          <w:szCs w:val="18"/>
        </w:rPr>
        <w:t>doc</w:t>
      </w:r>
      <w:proofErr w:type="spellEnd"/>
      <w:r w:rsidRPr="0036685F">
        <w:rPr>
          <w:color w:val="000000"/>
          <w:sz w:val="18"/>
          <w:szCs w:val="18"/>
        </w:rPr>
        <w:t xml:space="preserve">, </w:t>
      </w:r>
      <w:proofErr w:type="spellStart"/>
      <w:r w:rsidRPr="0036685F">
        <w:rPr>
          <w:color w:val="000000"/>
          <w:sz w:val="18"/>
          <w:szCs w:val="18"/>
        </w:rPr>
        <w:t>docx</w:t>
      </w:r>
      <w:proofErr w:type="spellEnd"/>
      <w:r w:rsidRPr="0036685F">
        <w:rPr>
          <w:color w:val="000000"/>
          <w:sz w:val="18"/>
          <w:szCs w:val="18"/>
        </w:rPr>
        <w:t xml:space="preserve">, </w:t>
      </w:r>
      <w:proofErr w:type="spellStart"/>
      <w:r w:rsidRPr="0036685F">
        <w:rPr>
          <w:color w:val="000000"/>
          <w:sz w:val="18"/>
          <w:szCs w:val="18"/>
        </w:rPr>
        <w:t>txt</w:t>
      </w:r>
      <w:proofErr w:type="spellEnd"/>
      <w:r w:rsidRPr="0036685F">
        <w:rPr>
          <w:color w:val="000000"/>
          <w:sz w:val="18"/>
          <w:szCs w:val="18"/>
        </w:rPr>
        <w:t xml:space="preserve">, </w:t>
      </w:r>
      <w:proofErr w:type="spellStart"/>
      <w:r w:rsidRPr="0036685F">
        <w:rPr>
          <w:color w:val="000000"/>
          <w:sz w:val="18"/>
          <w:szCs w:val="18"/>
        </w:rPr>
        <w:t>xls</w:t>
      </w:r>
      <w:proofErr w:type="spellEnd"/>
      <w:r w:rsidRPr="0036685F">
        <w:rPr>
          <w:color w:val="000000"/>
          <w:sz w:val="18"/>
          <w:szCs w:val="18"/>
        </w:rPr>
        <w:t xml:space="preserve">, </w:t>
      </w:r>
      <w:proofErr w:type="spellStart"/>
      <w:r w:rsidRPr="0036685F">
        <w:rPr>
          <w:color w:val="000000"/>
          <w:sz w:val="18"/>
          <w:szCs w:val="18"/>
        </w:rPr>
        <w:t>xlsx</w:t>
      </w:r>
      <w:proofErr w:type="spellEnd"/>
      <w:r w:rsidRPr="0036685F">
        <w:rPr>
          <w:color w:val="000000"/>
          <w:sz w:val="18"/>
          <w:szCs w:val="18"/>
        </w:rPr>
        <w:t xml:space="preserve">, </w:t>
      </w:r>
      <w:proofErr w:type="spellStart"/>
      <w:r w:rsidRPr="0036685F">
        <w:rPr>
          <w:color w:val="000000"/>
          <w:sz w:val="18"/>
          <w:szCs w:val="18"/>
        </w:rPr>
        <w:t>rtf</w:t>
      </w:r>
      <w:proofErr w:type="spellEnd"/>
      <w:r w:rsidRPr="0036685F">
        <w:rPr>
          <w:color w:val="000000"/>
          <w:sz w:val="18"/>
          <w:szCs w:val="18"/>
        </w:rPr>
        <w:t>, если указанное ходатайство представляется в форме электронного документа.</w:t>
      </w:r>
    </w:p>
    <w:p w:rsidR="007B6C30" w:rsidRPr="0036685F" w:rsidRDefault="007B6C30" w:rsidP="007B6C30">
      <w:pPr>
        <w:rPr>
          <w:color w:val="000000"/>
          <w:sz w:val="18"/>
          <w:szCs w:val="18"/>
        </w:rPr>
      </w:pPr>
      <w:r w:rsidRPr="0036685F">
        <w:rPr>
          <w:color w:val="000000"/>
          <w:sz w:val="18"/>
          <w:szCs w:val="18"/>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B6C30" w:rsidRPr="0036685F" w:rsidRDefault="007B6C30" w:rsidP="007B6C30">
      <w:pPr>
        <w:rPr>
          <w:color w:val="000000"/>
          <w:sz w:val="18"/>
          <w:szCs w:val="18"/>
        </w:rPr>
      </w:pPr>
      <w:r w:rsidRPr="0036685F">
        <w:rPr>
          <w:color w:val="000000"/>
          <w:sz w:val="18"/>
          <w:szCs w:val="18"/>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7B6C30" w:rsidRPr="0036685F" w:rsidRDefault="007B6C30" w:rsidP="007B6C30">
      <w:pPr>
        <w:rPr>
          <w:color w:val="000000"/>
          <w:sz w:val="18"/>
          <w:szCs w:val="18"/>
        </w:rPr>
      </w:pPr>
      <w:r w:rsidRPr="0036685F">
        <w:rPr>
          <w:color w:val="000000"/>
          <w:sz w:val="18"/>
          <w:szCs w:val="18"/>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7B6C30" w:rsidRPr="0036685F" w:rsidRDefault="007B6C30" w:rsidP="007B6C30">
      <w:pPr>
        <w:rPr>
          <w:color w:val="000000"/>
          <w:sz w:val="18"/>
          <w:szCs w:val="18"/>
        </w:rPr>
      </w:pPr>
      <w:r w:rsidRPr="0036685F">
        <w:rPr>
          <w:color w:val="000000"/>
          <w:sz w:val="18"/>
          <w:szCs w:val="1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36685F">
        <w:rPr>
          <w:color w:val="000000"/>
          <w:sz w:val="18"/>
          <w:szCs w:val="18"/>
        </w:rPr>
        <w:t>с</w:t>
      </w:r>
      <w:proofErr w:type="gramEnd"/>
      <w:r w:rsidRPr="0036685F">
        <w:rPr>
          <w:color w:val="000000"/>
          <w:sz w:val="18"/>
          <w:szCs w:val="18"/>
        </w:rPr>
        <w:t xml:space="preserve"> ссылкой на просмотр статистики по данной услуге.</w:t>
      </w:r>
    </w:p>
    <w:p w:rsidR="007B6C30" w:rsidRPr="0036685F" w:rsidRDefault="007B6C30" w:rsidP="007B6C30">
      <w:pPr>
        <w:rPr>
          <w:color w:val="000000"/>
          <w:sz w:val="18"/>
          <w:szCs w:val="18"/>
        </w:rPr>
      </w:pPr>
      <w:r w:rsidRPr="0036685F">
        <w:rPr>
          <w:color w:val="000000"/>
          <w:sz w:val="18"/>
          <w:szCs w:val="1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B6C30" w:rsidRPr="0036685F" w:rsidRDefault="007B6C30" w:rsidP="007B6C30">
      <w:pPr>
        <w:jc w:val="center"/>
        <w:rPr>
          <w:color w:val="000000"/>
          <w:sz w:val="18"/>
          <w:szCs w:val="18"/>
        </w:rPr>
      </w:pPr>
      <w:r w:rsidRPr="0036685F">
        <w:rPr>
          <w:b/>
          <w:bCs/>
          <w:color w:val="000000"/>
          <w:sz w:val="18"/>
          <w:szCs w:val="1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B6C30" w:rsidRPr="0036685F" w:rsidRDefault="007B6C30" w:rsidP="007B6C30">
      <w:pPr>
        <w:rPr>
          <w:color w:val="000000"/>
          <w:sz w:val="18"/>
          <w:szCs w:val="18"/>
        </w:rPr>
      </w:pPr>
      <w:r w:rsidRPr="0036685F">
        <w:rPr>
          <w:color w:val="000000"/>
          <w:sz w:val="18"/>
          <w:szCs w:val="18"/>
        </w:rPr>
        <w:t>3.1. Предоставление муниципальной услуги включает в себя следующие административные процедуры:</w:t>
      </w:r>
    </w:p>
    <w:p w:rsidR="007B6C30" w:rsidRPr="0036685F" w:rsidRDefault="007B6C30" w:rsidP="007B6C30">
      <w:pPr>
        <w:rPr>
          <w:color w:val="000000"/>
          <w:sz w:val="18"/>
          <w:szCs w:val="18"/>
        </w:rPr>
      </w:pPr>
      <w:r w:rsidRPr="0036685F">
        <w:rPr>
          <w:color w:val="000000"/>
          <w:sz w:val="18"/>
          <w:szCs w:val="18"/>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7B6C30" w:rsidRPr="0036685F" w:rsidRDefault="007B6C30" w:rsidP="007B6C30">
      <w:pPr>
        <w:rPr>
          <w:color w:val="000000"/>
          <w:sz w:val="18"/>
          <w:szCs w:val="18"/>
        </w:rPr>
      </w:pPr>
      <w:r w:rsidRPr="0036685F">
        <w:rPr>
          <w:color w:val="000000"/>
          <w:sz w:val="18"/>
          <w:szCs w:val="18"/>
        </w:rPr>
        <w:t>3.1.2. 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rsidR="007B6C30" w:rsidRPr="0036685F" w:rsidRDefault="007B6C30" w:rsidP="007B6C30">
      <w:pPr>
        <w:rPr>
          <w:color w:val="000000"/>
          <w:sz w:val="18"/>
          <w:szCs w:val="18"/>
        </w:rPr>
      </w:pPr>
      <w:r w:rsidRPr="0036685F">
        <w:rPr>
          <w:color w:val="000000"/>
          <w:sz w:val="18"/>
          <w:szCs w:val="18"/>
        </w:rPr>
        <w:t>3.1.3. подготовка Администрацией результата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3.1.4. выдача заявителю результата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3.1.5. порядок исправления допущенных опечаток и ошибок в выданных в результате предоставления муниципальной услуги документах.</w:t>
      </w:r>
    </w:p>
    <w:p w:rsidR="007B6C30" w:rsidRPr="0036685F" w:rsidRDefault="007B6C30" w:rsidP="007B6C30">
      <w:pPr>
        <w:rPr>
          <w:color w:val="000000"/>
          <w:sz w:val="18"/>
          <w:szCs w:val="18"/>
        </w:rPr>
      </w:pPr>
      <w:r w:rsidRPr="0036685F">
        <w:rPr>
          <w:color w:val="000000"/>
          <w:sz w:val="18"/>
          <w:szCs w:val="18"/>
        </w:rPr>
        <w:t>Прием и регистрация заявления и документов, необходимых для получения муниципальной услуги</w:t>
      </w:r>
    </w:p>
    <w:p w:rsidR="007B6C30" w:rsidRPr="0036685F" w:rsidRDefault="007B6C30" w:rsidP="007B6C30">
      <w:pPr>
        <w:rPr>
          <w:color w:val="000000"/>
          <w:sz w:val="18"/>
          <w:szCs w:val="18"/>
        </w:rPr>
      </w:pPr>
      <w:r w:rsidRPr="0036685F">
        <w:rPr>
          <w:color w:val="000000"/>
          <w:sz w:val="18"/>
          <w:szCs w:val="18"/>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7B6C30" w:rsidRPr="0036685F" w:rsidRDefault="007B6C30" w:rsidP="007B6C30">
      <w:pPr>
        <w:rPr>
          <w:color w:val="000000"/>
          <w:sz w:val="18"/>
          <w:szCs w:val="18"/>
        </w:rPr>
      </w:pPr>
      <w:r w:rsidRPr="0036685F">
        <w:rPr>
          <w:color w:val="000000"/>
          <w:sz w:val="18"/>
          <w:szCs w:val="18"/>
        </w:rPr>
        <w:t>Заявление подписывается заявителем (представителем заявителя).</w:t>
      </w:r>
    </w:p>
    <w:p w:rsidR="007B6C30" w:rsidRPr="0036685F" w:rsidRDefault="007B6C30" w:rsidP="007B6C30">
      <w:pPr>
        <w:rPr>
          <w:color w:val="000000"/>
          <w:sz w:val="18"/>
          <w:szCs w:val="18"/>
        </w:rPr>
      </w:pPr>
      <w:r w:rsidRPr="0036685F">
        <w:rPr>
          <w:color w:val="000000"/>
          <w:sz w:val="18"/>
          <w:szCs w:val="18"/>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B6C30" w:rsidRPr="0036685F" w:rsidRDefault="007B6C30" w:rsidP="007B6C30">
      <w:pPr>
        <w:rPr>
          <w:color w:val="000000"/>
          <w:sz w:val="18"/>
          <w:szCs w:val="18"/>
        </w:rPr>
      </w:pPr>
      <w:r w:rsidRPr="0036685F">
        <w:rPr>
          <w:color w:val="000000"/>
          <w:sz w:val="18"/>
          <w:szCs w:val="18"/>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7B6C30" w:rsidRPr="0036685F" w:rsidRDefault="007B6C30" w:rsidP="007B6C30">
      <w:pPr>
        <w:rPr>
          <w:color w:val="000000"/>
          <w:sz w:val="18"/>
          <w:szCs w:val="18"/>
        </w:rPr>
      </w:pPr>
      <w:r w:rsidRPr="0036685F">
        <w:rPr>
          <w:color w:val="000000"/>
          <w:sz w:val="18"/>
          <w:szCs w:val="18"/>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7B6C30" w:rsidRPr="0036685F" w:rsidRDefault="007B6C30" w:rsidP="007B6C30">
      <w:pPr>
        <w:rPr>
          <w:color w:val="000000"/>
          <w:sz w:val="18"/>
          <w:szCs w:val="18"/>
        </w:rPr>
      </w:pPr>
      <w:r w:rsidRPr="0036685F">
        <w:rPr>
          <w:color w:val="000000"/>
          <w:sz w:val="18"/>
          <w:szCs w:val="18"/>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7B6C30" w:rsidRPr="0036685F" w:rsidRDefault="007B6C30" w:rsidP="007B6C30">
      <w:pPr>
        <w:rPr>
          <w:color w:val="000000"/>
          <w:sz w:val="18"/>
          <w:szCs w:val="18"/>
        </w:rPr>
      </w:pPr>
      <w:r w:rsidRPr="0036685F">
        <w:rPr>
          <w:color w:val="000000"/>
          <w:sz w:val="18"/>
          <w:szCs w:val="18"/>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7B6C30" w:rsidRPr="0036685F" w:rsidRDefault="007B6C30" w:rsidP="007B6C30">
      <w:pPr>
        <w:rPr>
          <w:color w:val="000000"/>
          <w:sz w:val="18"/>
          <w:szCs w:val="18"/>
        </w:rPr>
      </w:pPr>
      <w:r w:rsidRPr="0036685F">
        <w:rPr>
          <w:color w:val="000000"/>
          <w:sz w:val="18"/>
          <w:szCs w:val="18"/>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7B6C30" w:rsidRPr="0036685F" w:rsidRDefault="007B6C30" w:rsidP="007B6C30">
      <w:pPr>
        <w:rPr>
          <w:color w:val="000000"/>
          <w:sz w:val="18"/>
          <w:szCs w:val="18"/>
        </w:rPr>
      </w:pPr>
      <w:r w:rsidRPr="0036685F">
        <w:rPr>
          <w:color w:val="000000"/>
          <w:sz w:val="18"/>
          <w:szCs w:val="18"/>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B6C30" w:rsidRPr="0036685F" w:rsidRDefault="007B6C30" w:rsidP="007B6C30">
      <w:pPr>
        <w:rPr>
          <w:color w:val="000000"/>
          <w:sz w:val="18"/>
          <w:szCs w:val="18"/>
        </w:rPr>
      </w:pPr>
      <w:r w:rsidRPr="0036685F">
        <w:rPr>
          <w:color w:val="000000"/>
          <w:sz w:val="18"/>
          <w:szCs w:val="18"/>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7B6C30" w:rsidRPr="0036685F" w:rsidRDefault="007B6C30" w:rsidP="007B6C30">
      <w:pPr>
        <w:rPr>
          <w:color w:val="000000"/>
          <w:sz w:val="18"/>
          <w:szCs w:val="18"/>
        </w:rPr>
      </w:pPr>
      <w:r w:rsidRPr="0036685F">
        <w:rPr>
          <w:color w:val="000000"/>
          <w:sz w:val="18"/>
          <w:szCs w:val="18"/>
        </w:rPr>
        <w:t>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rsidR="007B6C30" w:rsidRPr="0036685F" w:rsidRDefault="007B6C30" w:rsidP="007B6C30">
      <w:pPr>
        <w:rPr>
          <w:color w:val="000000"/>
          <w:sz w:val="18"/>
          <w:szCs w:val="18"/>
        </w:rPr>
      </w:pPr>
      <w:r w:rsidRPr="0036685F">
        <w:rPr>
          <w:color w:val="000000"/>
          <w:sz w:val="18"/>
          <w:szCs w:val="18"/>
        </w:rPr>
        <w:t>3.11.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7B6C30" w:rsidRPr="0036685F" w:rsidRDefault="007B6C30" w:rsidP="007B6C30">
      <w:pPr>
        <w:rPr>
          <w:color w:val="000000"/>
          <w:sz w:val="18"/>
          <w:szCs w:val="18"/>
        </w:rPr>
      </w:pPr>
      <w:r w:rsidRPr="0036685F">
        <w:rPr>
          <w:color w:val="000000"/>
          <w:sz w:val="18"/>
          <w:szCs w:val="18"/>
        </w:rPr>
        <w:t>3.12.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7B6C30" w:rsidRPr="0036685F" w:rsidRDefault="007B6C30" w:rsidP="007B6C30">
      <w:pPr>
        <w:rPr>
          <w:color w:val="000000"/>
          <w:sz w:val="18"/>
          <w:szCs w:val="18"/>
        </w:rPr>
      </w:pPr>
      <w:r w:rsidRPr="0036685F">
        <w:rPr>
          <w:color w:val="000000"/>
          <w:sz w:val="18"/>
          <w:szCs w:val="18"/>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7B6C30" w:rsidRPr="0036685F" w:rsidRDefault="007B6C30" w:rsidP="007B6C30">
      <w:pPr>
        <w:rPr>
          <w:color w:val="000000"/>
          <w:sz w:val="18"/>
          <w:szCs w:val="18"/>
        </w:rPr>
      </w:pPr>
      <w:proofErr w:type="gramStart"/>
      <w:r w:rsidRPr="0036685F">
        <w:rPr>
          <w:color w:val="000000"/>
          <w:sz w:val="18"/>
          <w:szCs w:val="18"/>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r w:rsidRPr="0036685F">
        <w:rPr>
          <w:color w:val="000000"/>
          <w:sz w:val="18"/>
          <w:szCs w:val="18"/>
        </w:rPr>
        <w:t xml:space="preserve"> и передает на подпись Главе района.</w:t>
      </w:r>
    </w:p>
    <w:p w:rsidR="007B6C30" w:rsidRPr="0036685F" w:rsidRDefault="007B6C30" w:rsidP="007B6C30">
      <w:pPr>
        <w:rPr>
          <w:color w:val="000000"/>
          <w:sz w:val="18"/>
          <w:szCs w:val="18"/>
        </w:rPr>
      </w:pPr>
      <w:r w:rsidRPr="0036685F">
        <w:rPr>
          <w:color w:val="000000"/>
          <w:sz w:val="18"/>
          <w:szCs w:val="18"/>
        </w:rPr>
        <w:t>Глава района рассматривает указанное заявление, подписывает его, после чего ответственный исполнитель направляет заявителю данное уведомление одним из способов:</w:t>
      </w:r>
    </w:p>
    <w:p w:rsidR="007B6C30" w:rsidRPr="0036685F" w:rsidRDefault="007B6C30" w:rsidP="007B6C30">
      <w:pPr>
        <w:rPr>
          <w:color w:val="000000"/>
          <w:sz w:val="18"/>
          <w:szCs w:val="18"/>
        </w:rPr>
      </w:pPr>
      <w:r w:rsidRPr="0036685F">
        <w:rPr>
          <w:color w:val="000000"/>
          <w:sz w:val="18"/>
          <w:szCs w:val="18"/>
        </w:rPr>
        <w:t>- по адресу электронной почты заявителя;</w:t>
      </w:r>
    </w:p>
    <w:p w:rsidR="007B6C30" w:rsidRPr="0036685F" w:rsidRDefault="007B6C30" w:rsidP="007B6C30">
      <w:pPr>
        <w:rPr>
          <w:color w:val="000000"/>
          <w:sz w:val="18"/>
          <w:szCs w:val="18"/>
        </w:rPr>
      </w:pPr>
      <w:r w:rsidRPr="0036685F">
        <w:rPr>
          <w:color w:val="000000"/>
          <w:sz w:val="18"/>
          <w:szCs w:val="18"/>
        </w:rPr>
        <w:t>- в личный кабинет заявителя в Едином портале или в Региональном портале.</w:t>
      </w:r>
    </w:p>
    <w:p w:rsidR="007B6C30" w:rsidRPr="0036685F" w:rsidRDefault="007B6C30" w:rsidP="007B6C30">
      <w:pPr>
        <w:rPr>
          <w:color w:val="000000"/>
          <w:sz w:val="18"/>
          <w:szCs w:val="18"/>
        </w:rPr>
      </w:pPr>
      <w:r w:rsidRPr="0036685F">
        <w:rPr>
          <w:color w:val="000000"/>
          <w:sz w:val="18"/>
          <w:szCs w:val="18"/>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B6C30" w:rsidRPr="0036685F" w:rsidRDefault="007B6C30" w:rsidP="007B6C30">
      <w:pPr>
        <w:rPr>
          <w:color w:val="000000"/>
          <w:sz w:val="18"/>
          <w:szCs w:val="18"/>
        </w:rPr>
      </w:pPr>
      <w:r w:rsidRPr="0036685F">
        <w:rPr>
          <w:color w:val="000000"/>
          <w:sz w:val="18"/>
          <w:szCs w:val="18"/>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ответственный исполнитель в течение двух рабочих дней со дня поступления к нему заявления и документов:</w:t>
      </w:r>
    </w:p>
    <w:p w:rsidR="007B6C30" w:rsidRPr="0036685F" w:rsidRDefault="007B6C30" w:rsidP="007B6C30">
      <w:pPr>
        <w:rPr>
          <w:color w:val="000000"/>
          <w:sz w:val="18"/>
          <w:szCs w:val="18"/>
        </w:rPr>
      </w:pPr>
      <w:r w:rsidRPr="0036685F">
        <w:rPr>
          <w:color w:val="000000"/>
          <w:sz w:val="18"/>
          <w:szCs w:val="18"/>
        </w:rPr>
        <w:t>- рассматривает заявление и документы на предмет соответствия требованиям Административного регламента;</w:t>
      </w:r>
    </w:p>
    <w:p w:rsidR="007B6C30" w:rsidRPr="0036685F" w:rsidRDefault="007B6C30" w:rsidP="007B6C30">
      <w:pPr>
        <w:rPr>
          <w:color w:val="000000"/>
          <w:sz w:val="18"/>
          <w:szCs w:val="18"/>
        </w:rPr>
      </w:pPr>
      <w:r w:rsidRPr="0036685F">
        <w:rPr>
          <w:color w:val="000000"/>
          <w:sz w:val="18"/>
          <w:szCs w:val="18"/>
        </w:rPr>
        <w:t xml:space="preserve">- в случае отсутствия документов,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w:t>
      </w:r>
      <w:proofErr w:type="gramStart"/>
      <w:r w:rsidRPr="0036685F">
        <w:rPr>
          <w:color w:val="000000"/>
          <w:sz w:val="18"/>
          <w:szCs w:val="18"/>
        </w:rPr>
        <w:t>документы</w:t>
      </w:r>
      <w:proofErr w:type="gramEnd"/>
      <w:r w:rsidRPr="0036685F">
        <w:rPr>
          <w:color w:val="000000"/>
          <w:sz w:val="18"/>
          <w:szCs w:val="18"/>
        </w:rPr>
        <w:t xml:space="preserve"> и передает их Главе района. Глава района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7B6C30" w:rsidRPr="0036685F" w:rsidRDefault="007B6C30" w:rsidP="007B6C30">
      <w:pPr>
        <w:rPr>
          <w:color w:val="000000"/>
          <w:sz w:val="18"/>
          <w:szCs w:val="18"/>
        </w:rPr>
      </w:pPr>
      <w:r w:rsidRPr="0036685F">
        <w:rPr>
          <w:color w:val="000000"/>
          <w:sz w:val="18"/>
          <w:szCs w:val="18"/>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7B6C30" w:rsidRPr="0036685F" w:rsidRDefault="007B6C30" w:rsidP="007B6C30">
      <w:pPr>
        <w:rPr>
          <w:color w:val="000000"/>
          <w:sz w:val="18"/>
          <w:szCs w:val="18"/>
        </w:rPr>
      </w:pPr>
      <w:r w:rsidRPr="0036685F">
        <w:rPr>
          <w:color w:val="000000"/>
          <w:sz w:val="18"/>
          <w:szCs w:val="18"/>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7B6C30" w:rsidRPr="0036685F" w:rsidRDefault="007B6C30" w:rsidP="007B6C30">
      <w:pPr>
        <w:rPr>
          <w:color w:val="000000"/>
          <w:sz w:val="18"/>
          <w:szCs w:val="18"/>
        </w:rPr>
      </w:pPr>
      <w:r w:rsidRPr="0036685F">
        <w:rPr>
          <w:color w:val="000000"/>
          <w:sz w:val="18"/>
          <w:szCs w:val="18"/>
        </w:rPr>
        <w:t>3.13.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ответственный исполнитель подготавливает проект Согласия.</w:t>
      </w:r>
    </w:p>
    <w:p w:rsidR="007B6C30" w:rsidRPr="0036685F" w:rsidRDefault="007B6C30" w:rsidP="007B6C30">
      <w:pPr>
        <w:rPr>
          <w:color w:val="000000"/>
          <w:sz w:val="18"/>
          <w:szCs w:val="18"/>
        </w:rPr>
      </w:pPr>
      <w:r w:rsidRPr="0036685F">
        <w:rPr>
          <w:color w:val="000000"/>
          <w:sz w:val="18"/>
          <w:szCs w:val="18"/>
        </w:rPr>
        <w:t>В случае выявления оснований для отказа в предоставлении муниципальной услуги, ответственный исполнитель готовит проект постановления Администрации об отказе в выдачи Согласия, с указанием основания отказа.</w:t>
      </w:r>
    </w:p>
    <w:p w:rsidR="007B6C30" w:rsidRPr="0036685F" w:rsidRDefault="007B6C30" w:rsidP="007B6C30">
      <w:pPr>
        <w:rPr>
          <w:color w:val="000000"/>
          <w:sz w:val="18"/>
          <w:szCs w:val="18"/>
        </w:rPr>
      </w:pPr>
      <w:r w:rsidRPr="0036685F">
        <w:rPr>
          <w:color w:val="000000"/>
          <w:sz w:val="18"/>
          <w:szCs w:val="18"/>
        </w:rPr>
        <w:t>3.14. Критерием принятия решения об отказе в приеме к рассмотрению заявления и документов является наличие оснований, предусмотренных настоящим Административным регламентом.</w:t>
      </w:r>
    </w:p>
    <w:p w:rsidR="007B6C30" w:rsidRPr="0036685F" w:rsidRDefault="007B6C30" w:rsidP="007B6C30">
      <w:pPr>
        <w:rPr>
          <w:color w:val="000000"/>
          <w:sz w:val="18"/>
          <w:szCs w:val="18"/>
        </w:rPr>
      </w:pPr>
      <w:r w:rsidRPr="0036685F">
        <w:rPr>
          <w:color w:val="000000"/>
          <w:sz w:val="18"/>
          <w:szCs w:val="18"/>
        </w:rPr>
        <w:t>Критерием принятия решения о подготовке проекта Согласия является отсутствие оснований, предусмотренных настоящим административным регламентом.</w:t>
      </w:r>
    </w:p>
    <w:p w:rsidR="007B6C30" w:rsidRPr="0036685F" w:rsidRDefault="007B6C30" w:rsidP="007B6C30">
      <w:pPr>
        <w:rPr>
          <w:color w:val="000000"/>
          <w:sz w:val="18"/>
          <w:szCs w:val="18"/>
        </w:rPr>
      </w:pPr>
      <w:r w:rsidRPr="0036685F">
        <w:rPr>
          <w:color w:val="000000"/>
          <w:sz w:val="18"/>
          <w:szCs w:val="18"/>
        </w:rPr>
        <w:t>Критерием принятия решения о подготовке отказа заявителю является наличие оснований, предусмотренных настоящим административным регламентом.</w:t>
      </w:r>
    </w:p>
    <w:p w:rsidR="007B6C30" w:rsidRPr="0036685F" w:rsidRDefault="007B6C30" w:rsidP="007B6C30">
      <w:pPr>
        <w:rPr>
          <w:color w:val="000000"/>
          <w:sz w:val="18"/>
          <w:szCs w:val="18"/>
        </w:rPr>
      </w:pPr>
      <w:r w:rsidRPr="0036685F">
        <w:rPr>
          <w:color w:val="000000"/>
          <w:sz w:val="18"/>
          <w:szCs w:val="18"/>
        </w:rPr>
        <w:t>3.15. Результатом административного действия являются:</w:t>
      </w:r>
    </w:p>
    <w:p w:rsidR="007B6C30" w:rsidRPr="0036685F" w:rsidRDefault="007B6C30" w:rsidP="007B6C30">
      <w:pPr>
        <w:rPr>
          <w:color w:val="000000"/>
          <w:sz w:val="18"/>
          <w:szCs w:val="18"/>
        </w:rPr>
      </w:pPr>
      <w:r w:rsidRPr="0036685F">
        <w:rPr>
          <w:color w:val="000000"/>
          <w:sz w:val="18"/>
          <w:szCs w:val="18"/>
        </w:rPr>
        <w:t>- решение об отказе в приеме к рассмотрению заявления и документов, направление заявителю уведомления об этом;</w:t>
      </w:r>
    </w:p>
    <w:p w:rsidR="007B6C30" w:rsidRPr="0036685F" w:rsidRDefault="007B6C30" w:rsidP="007B6C30">
      <w:pPr>
        <w:rPr>
          <w:color w:val="000000"/>
          <w:sz w:val="18"/>
          <w:szCs w:val="18"/>
        </w:rPr>
      </w:pPr>
      <w:r w:rsidRPr="0036685F">
        <w:rPr>
          <w:color w:val="000000"/>
          <w:sz w:val="18"/>
          <w:szCs w:val="18"/>
        </w:rPr>
        <w:t>- решение о выдачи Согласия либо об отказе.</w:t>
      </w:r>
    </w:p>
    <w:p w:rsidR="007B6C30" w:rsidRPr="0036685F" w:rsidRDefault="007B6C30" w:rsidP="007B6C30">
      <w:pPr>
        <w:rPr>
          <w:color w:val="000000"/>
          <w:sz w:val="18"/>
          <w:szCs w:val="18"/>
        </w:rPr>
      </w:pPr>
      <w:r w:rsidRPr="0036685F">
        <w:rPr>
          <w:color w:val="000000"/>
          <w:sz w:val="18"/>
          <w:szCs w:val="18"/>
        </w:rPr>
        <w:t>3.15. Способом фиксации результата выполнения административной процедуры является:</w:t>
      </w:r>
    </w:p>
    <w:p w:rsidR="007B6C30" w:rsidRPr="0036685F" w:rsidRDefault="007B6C30" w:rsidP="007B6C30">
      <w:pPr>
        <w:rPr>
          <w:color w:val="000000"/>
          <w:sz w:val="18"/>
          <w:szCs w:val="18"/>
        </w:rPr>
      </w:pPr>
      <w:r w:rsidRPr="0036685F">
        <w:rPr>
          <w:color w:val="000000"/>
          <w:sz w:val="18"/>
          <w:szCs w:val="18"/>
        </w:rPr>
        <w:t>- подписанное и зарегистрированное уведомление об отказе в приеме к рассмотрению заявления и документов;</w:t>
      </w:r>
    </w:p>
    <w:p w:rsidR="007B6C30" w:rsidRPr="0036685F" w:rsidRDefault="007B6C30" w:rsidP="007B6C30">
      <w:pPr>
        <w:rPr>
          <w:color w:val="000000"/>
          <w:sz w:val="18"/>
          <w:szCs w:val="18"/>
        </w:rPr>
      </w:pPr>
      <w:r w:rsidRPr="0036685F">
        <w:rPr>
          <w:color w:val="000000"/>
          <w:sz w:val="18"/>
          <w:szCs w:val="18"/>
        </w:rPr>
        <w:t>- проект Согласия либо об отказ в выдачи Согласия.</w:t>
      </w:r>
    </w:p>
    <w:p w:rsidR="007B6C30" w:rsidRPr="0036685F" w:rsidRDefault="007B6C30" w:rsidP="007B6C30">
      <w:pPr>
        <w:rPr>
          <w:color w:val="000000"/>
          <w:sz w:val="18"/>
          <w:szCs w:val="18"/>
        </w:rPr>
      </w:pPr>
      <w:r w:rsidRPr="0036685F">
        <w:rPr>
          <w:color w:val="000000"/>
          <w:sz w:val="18"/>
          <w:szCs w:val="18"/>
        </w:rPr>
        <w:t>3.16. Максимальный срок выполнения административного действия:</w:t>
      </w:r>
    </w:p>
    <w:p w:rsidR="007B6C30" w:rsidRPr="0036685F" w:rsidRDefault="007B6C30" w:rsidP="007B6C30">
      <w:pPr>
        <w:rPr>
          <w:color w:val="000000"/>
          <w:sz w:val="18"/>
          <w:szCs w:val="18"/>
        </w:rPr>
      </w:pPr>
      <w:r w:rsidRPr="0036685F">
        <w:rPr>
          <w:color w:val="000000"/>
          <w:sz w:val="18"/>
          <w:szCs w:val="18"/>
        </w:rPr>
        <w:t xml:space="preserve">- при выявлении в результате проверки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подачи заявления в электронной форме – в течение трех дней со дня </w:t>
      </w:r>
      <w:proofErr w:type="gramStart"/>
      <w:r w:rsidRPr="0036685F">
        <w:rPr>
          <w:color w:val="000000"/>
          <w:sz w:val="18"/>
          <w:szCs w:val="18"/>
        </w:rPr>
        <w:t>завершения проведения проверки действительности квалифицированной электронной подписи</w:t>
      </w:r>
      <w:proofErr w:type="gramEnd"/>
      <w:r w:rsidRPr="0036685F">
        <w:rPr>
          <w:color w:val="000000"/>
          <w:sz w:val="18"/>
          <w:szCs w:val="18"/>
        </w:rPr>
        <w:t>;</w:t>
      </w:r>
    </w:p>
    <w:p w:rsidR="007B6C30" w:rsidRPr="0036685F" w:rsidRDefault="007B6C30" w:rsidP="007B6C30">
      <w:pPr>
        <w:rPr>
          <w:color w:val="000000"/>
          <w:sz w:val="18"/>
          <w:szCs w:val="18"/>
        </w:rPr>
      </w:pPr>
      <w:r w:rsidRPr="0036685F">
        <w:rPr>
          <w:color w:val="000000"/>
          <w:sz w:val="18"/>
          <w:szCs w:val="18"/>
        </w:rPr>
        <w:t>- при отсутствии оснований – 14 рабочих дней со дня поступления заявления и документов ответственному исполнителю.</w:t>
      </w:r>
    </w:p>
    <w:p w:rsidR="007B6C30" w:rsidRPr="0036685F" w:rsidRDefault="007B6C30" w:rsidP="007B6C30">
      <w:pPr>
        <w:rPr>
          <w:color w:val="000000"/>
          <w:sz w:val="18"/>
          <w:szCs w:val="18"/>
        </w:rPr>
      </w:pPr>
      <w:r w:rsidRPr="0036685F">
        <w:rPr>
          <w:color w:val="000000"/>
          <w:sz w:val="18"/>
          <w:szCs w:val="18"/>
        </w:rPr>
        <w:t>Подготовка администрацией результата предоставления муниципальной услуги</w:t>
      </w:r>
    </w:p>
    <w:p w:rsidR="007B6C30" w:rsidRPr="0036685F" w:rsidRDefault="007B6C30" w:rsidP="007B6C30">
      <w:pPr>
        <w:rPr>
          <w:color w:val="000000"/>
          <w:sz w:val="18"/>
          <w:szCs w:val="18"/>
        </w:rPr>
      </w:pPr>
      <w:bookmarkStart w:id="0" w:name="P339"/>
      <w:bookmarkEnd w:id="0"/>
      <w:r w:rsidRPr="0036685F">
        <w:rPr>
          <w:color w:val="000000"/>
          <w:sz w:val="18"/>
          <w:szCs w:val="18"/>
        </w:rPr>
        <w:t>3.17. </w:t>
      </w:r>
      <w:bookmarkStart w:id="1" w:name="P376"/>
      <w:bookmarkEnd w:id="1"/>
      <w:r w:rsidRPr="0036685F">
        <w:rPr>
          <w:color w:val="000000"/>
          <w:sz w:val="18"/>
          <w:szCs w:val="18"/>
        </w:rPr>
        <w:t>Основанием для начала административной процедуры являются подготовленные и направленные на рассмотрение Главе района проекты Договора и Согласия либо об отказе в выдачи Согласия и направление его заявителю (далее – проекты).</w:t>
      </w:r>
    </w:p>
    <w:p w:rsidR="007B6C30" w:rsidRPr="0036685F" w:rsidRDefault="007B6C30" w:rsidP="007B6C30">
      <w:pPr>
        <w:rPr>
          <w:color w:val="000000"/>
          <w:sz w:val="18"/>
          <w:szCs w:val="18"/>
        </w:rPr>
      </w:pPr>
      <w:r w:rsidRPr="0036685F">
        <w:rPr>
          <w:color w:val="000000"/>
          <w:sz w:val="18"/>
          <w:szCs w:val="18"/>
        </w:rPr>
        <w:t>3.18. Подготовленные проекты направляется на рассмотрение и подпись Главе района.</w:t>
      </w:r>
    </w:p>
    <w:p w:rsidR="007B6C30" w:rsidRPr="0036685F" w:rsidRDefault="007B6C30" w:rsidP="007B6C30">
      <w:pPr>
        <w:rPr>
          <w:color w:val="000000"/>
          <w:sz w:val="18"/>
          <w:szCs w:val="18"/>
        </w:rPr>
      </w:pPr>
      <w:r w:rsidRPr="0036685F">
        <w:rPr>
          <w:color w:val="000000"/>
          <w:sz w:val="18"/>
          <w:szCs w:val="18"/>
        </w:rPr>
        <w:t>Глава района рассматривает подготовленные проекты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7B6C30" w:rsidRPr="0036685F" w:rsidRDefault="007B6C30" w:rsidP="007B6C30">
      <w:pPr>
        <w:jc w:val="center"/>
        <w:rPr>
          <w:color w:val="000000"/>
          <w:sz w:val="18"/>
          <w:szCs w:val="18"/>
        </w:rPr>
      </w:pPr>
      <w:r w:rsidRPr="0036685F">
        <w:rPr>
          <w:color w:val="000000"/>
          <w:sz w:val="18"/>
          <w:szCs w:val="18"/>
        </w:rPr>
        <w:t>Выдача заявителю результата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3.19. Основанием для начала административной процедуры являются подготовленные и подписанные Главой района Договор и Согласие либо об отказе в выдачи Согласия и направление его заявителю (далее – результат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Специалист Администрации, ответственный за регистрацию муниципальных правовых актов Администрации регистрирует проекты и передает их ответственному исполнителю для направления заявителю.</w:t>
      </w:r>
    </w:p>
    <w:p w:rsidR="007B6C30" w:rsidRPr="0036685F" w:rsidRDefault="007B6C30" w:rsidP="007B6C30">
      <w:pPr>
        <w:rPr>
          <w:color w:val="000000"/>
          <w:sz w:val="18"/>
          <w:szCs w:val="18"/>
        </w:rPr>
      </w:pPr>
      <w:r w:rsidRPr="0036685F">
        <w:rPr>
          <w:color w:val="000000"/>
          <w:sz w:val="18"/>
          <w:szCs w:val="18"/>
        </w:rPr>
        <w:t>Указанное административное действие не может превышать 10 рабочих дней со дня поступления на рассмотрение Главе района проектов и направление его заявителю.</w:t>
      </w:r>
    </w:p>
    <w:p w:rsidR="007B6C30" w:rsidRPr="0036685F" w:rsidRDefault="007B6C30" w:rsidP="007B6C30">
      <w:pPr>
        <w:rPr>
          <w:color w:val="000000"/>
          <w:sz w:val="18"/>
          <w:szCs w:val="18"/>
        </w:rPr>
      </w:pPr>
      <w:r w:rsidRPr="0036685F">
        <w:rPr>
          <w:color w:val="000000"/>
          <w:sz w:val="18"/>
          <w:szCs w:val="18"/>
        </w:rPr>
        <w:t>Ответственный исполнитель в течение 1 рабочего дня со дня подписания главой района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7B6C30" w:rsidRPr="0036685F" w:rsidRDefault="007B6C30" w:rsidP="007B6C30">
      <w:pPr>
        <w:rPr>
          <w:color w:val="000000"/>
          <w:sz w:val="18"/>
          <w:szCs w:val="18"/>
        </w:rPr>
      </w:pPr>
      <w:r w:rsidRPr="0036685F">
        <w:rPr>
          <w:color w:val="000000"/>
          <w:sz w:val="18"/>
          <w:szCs w:val="18"/>
        </w:rPr>
        <w:t>Прибывший в назначенный день заявитель предъявляет документы, удостоверяющие личность.</w:t>
      </w:r>
    </w:p>
    <w:p w:rsidR="007B6C30" w:rsidRPr="0036685F" w:rsidRDefault="007B6C30" w:rsidP="007B6C30">
      <w:pPr>
        <w:rPr>
          <w:color w:val="000000"/>
          <w:sz w:val="18"/>
          <w:szCs w:val="18"/>
        </w:rPr>
      </w:pPr>
      <w:r w:rsidRPr="0036685F">
        <w:rPr>
          <w:color w:val="000000"/>
          <w:sz w:val="18"/>
          <w:szCs w:val="18"/>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После внесения этих данных в журнал, ответственный исполнитель выдает результат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В случае</w:t>
      </w:r>
      <w:proofErr w:type="gramStart"/>
      <w:r w:rsidRPr="0036685F">
        <w:rPr>
          <w:color w:val="000000"/>
          <w:sz w:val="18"/>
          <w:szCs w:val="18"/>
        </w:rPr>
        <w:t>,</w:t>
      </w:r>
      <w:proofErr w:type="gramEnd"/>
      <w:r w:rsidRPr="0036685F">
        <w:rPr>
          <w:color w:val="000000"/>
          <w:sz w:val="18"/>
          <w:szCs w:val="18"/>
        </w:rPr>
        <w:t xml:space="preserve">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подписанный результат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7B6C30" w:rsidRPr="0036685F" w:rsidRDefault="007B6C30" w:rsidP="007B6C30">
      <w:pPr>
        <w:rPr>
          <w:color w:val="000000"/>
          <w:sz w:val="18"/>
          <w:szCs w:val="18"/>
        </w:rPr>
      </w:pPr>
      <w:r w:rsidRPr="0036685F">
        <w:rPr>
          <w:color w:val="000000"/>
          <w:sz w:val="18"/>
          <w:szCs w:val="18"/>
        </w:rPr>
        <w:t>По выбору заявителя результат предоставления муниципальной услуги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7B6C30" w:rsidRPr="0036685F" w:rsidRDefault="007B6C30" w:rsidP="007B6C30">
      <w:pPr>
        <w:rPr>
          <w:color w:val="000000"/>
          <w:sz w:val="18"/>
          <w:szCs w:val="18"/>
        </w:rPr>
      </w:pPr>
      <w:r w:rsidRPr="0036685F">
        <w:rPr>
          <w:color w:val="000000"/>
          <w:sz w:val="18"/>
          <w:szCs w:val="18"/>
        </w:rPr>
        <w:t>3.20. Указанное административное действие не может превышать 5 рабочих дней со дня подписания главой района.</w:t>
      </w:r>
    </w:p>
    <w:p w:rsidR="007B6C30" w:rsidRPr="0036685F" w:rsidRDefault="007B6C30" w:rsidP="007B6C30">
      <w:pPr>
        <w:rPr>
          <w:color w:val="000000"/>
          <w:sz w:val="18"/>
          <w:szCs w:val="18"/>
        </w:rPr>
      </w:pPr>
      <w:r w:rsidRPr="0036685F">
        <w:rPr>
          <w:color w:val="000000"/>
          <w:sz w:val="18"/>
          <w:szCs w:val="18"/>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7B6C30" w:rsidRPr="0036685F" w:rsidRDefault="007B6C30" w:rsidP="007B6C30">
      <w:pPr>
        <w:rPr>
          <w:color w:val="000000"/>
          <w:sz w:val="18"/>
          <w:szCs w:val="18"/>
        </w:rPr>
      </w:pPr>
      <w:r w:rsidRPr="0036685F">
        <w:rPr>
          <w:color w:val="000000"/>
          <w:sz w:val="18"/>
          <w:szCs w:val="18"/>
        </w:rPr>
        <w:t xml:space="preserve">3.21. Результатом административной процедуры является подписанное, зарегистрированное и направленное заявителю Согласие либо </w:t>
      </w:r>
      <w:proofErr w:type="gramStart"/>
      <w:r w:rsidRPr="0036685F">
        <w:rPr>
          <w:color w:val="000000"/>
          <w:sz w:val="18"/>
          <w:szCs w:val="18"/>
        </w:rPr>
        <w:t>отказе</w:t>
      </w:r>
      <w:proofErr w:type="gramEnd"/>
      <w:r w:rsidRPr="0036685F">
        <w:rPr>
          <w:color w:val="000000"/>
          <w:sz w:val="18"/>
          <w:szCs w:val="18"/>
        </w:rPr>
        <w:t xml:space="preserve"> в выдачи Согласия.</w:t>
      </w:r>
    </w:p>
    <w:p w:rsidR="007B6C30" w:rsidRPr="0036685F" w:rsidRDefault="007B6C30" w:rsidP="007B6C30">
      <w:pPr>
        <w:rPr>
          <w:color w:val="000000"/>
          <w:sz w:val="18"/>
          <w:szCs w:val="18"/>
        </w:rPr>
      </w:pPr>
      <w:r w:rsidRPr="0036685F">
        <w:rPr>
          <w:color w:val="000000"/>
          <w:sz w:val="18"/>
          <w:szCs w:val="18"/>
        </w:rPr>
        <w:t>3.22. Критерием для выдачи результата предоставления муниципальной услуги является наличие зарегистрированного Согласия либо об отказе в выдачи Согласия.</w:t>
      </w:r>
    </w:p>
    <w:p w:rsidR="007B6C30" w:rsidRPr="0036685F" w:rsidRDefault="007B6C30" w:rsidP="007B6C30">
      <w:pPr>
        <w:rPr>
          <w:color w:val="000000"/>
          <w:sz w:val="18"/>
          <w:szCs w:val="18"/>
        </w:rPr>
      </w:pPr>
      <w:r w:rsidRPr="0036685F">
        <w:rPr>
          <w:color w:val="000000"/>
          <w:sz w:val="18"/>
          <w:szCs w:val="18"/>
        </w:rPr>
        <w:t>3.23. Способом фиксации административного действия является расписка заявителя в получении Согласия либо отказа или отметка в журнале исходящей корреспонденции о направлении в адрес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7B6C30" w:rsidRPr="0036685F" w:rsidRDefault="007B6C30" w:rsidP="007B6C30">
      <w:pPr>
        <w:rPr>
          <w:color w:val="000000"/>
          <w:sz w:val="18"/>
          <w:szCs w:val="18"/>
        </w:rPr>
      </w:pPr>
      <w:r w:rsidRPr="0036685F">
        <w:rPr>
          <w:color w:val="000000"/>
          <w:sz w:val="18"/>
          <w:szCs w:val="18"/>
        </w:rPr>
        <w:t>3.24. Максимальный срок выполнения административного действия - 15 рабочих дней со дня подготовки проекта.</w:t>
      </w:r>
    </w:p>
    <w:p w:rsidR="007B6C30" w:rsidRPr="0036685F" w:rsidRDefault="007B6C30" w:rsidP="007B6C30">
      <w:pPr>
        <w:rPr>
          <w:color w:val="000000"/>
          <w:sz w:val="18"/>
          <w:szCs w:val="18"/>
        </w:rPr>
      </w:pPr>
      <w:r w:rsidRPr="0036685F">
        <w:rPr>
          <w:color w:val="000000"/>
          <w:sz w:val="18"/>
          <w:szCs w:val="18"/>
        </w:rPr>
        <w:t>Порядок исправления допущенных опечаток и ошибок в выданных в результате предоставления муниципальной услуги документах</w:t>
      </w:r>
    </w:p>
    <w:p w:rsidR="007B6C30" w:rsidRPr="0036685F" w:rsidRDefault="007B6C30" w:rsidP="007B6C30">
      <w:pPr>
        <w:rPr>
          <w:color w:val="000000"/>
          <w:sz w:val="18"/>
          <w:szCs w:val="18"/>
        </w:rPr>
      </w:pPr>
      <w:r w:rsidRPr="0036685F">
        <w:rPr>
          <w:color w:val="000000"/>
          <w:sz w:val="18"/>
          <w:szCs w:val="18"/>
        </w:rPr>
        <w:t>3.25.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B6C30" w:rsidRPr="0036685F" w:rsidRDefault="007B6C30" w:rsidP="007B6C30">
      <w:pPr>
        <w:rPr>
          <w:color w:val="000000"/>
          <w:sz w:val="18"/>
          <w:szCs w:val="18"/>
        </w:rPr>
      </w:pPr>
      <w:r w:rsidRPr="0036685F">
        <w:rPr>
          <w:color w:val="000000"/>
          <w:sz w:val="18"/>
          <w:szCs w:val="18"/>
        </w:rPr>
        <w:t>3.26. При обращении об исправлении технической ошибки заявитель представляет:</w:t>
      </w:r>
    </w:p>
    <w:p w:rsidR="007B6C30" w:rsidRPr="0036685F" w:rsidRDefault="007B6C30" w:rsidP="007B6C30">
      <w:pPr>
        <w:rPr>
          <w:color w:val="000000"/>
          <w:sz w:val="18"/>
          <w:szCs w:val="18"/>
        </w:rPr>
      </w:pPr>
      <w:r w:rsidRPr="0036685F">
        <w:rPr>
          <w:color w:val="000000"/>
          <w:sz w:val="18"/>
          <w:szCs w:val="18"/>
        </w:rPr>
        <w:t>а) заявление об исправлении технической ошибки;</w:t>
      </w:r>
    </w:p>
    <w:p w:rsidR="007B6C30" w:rsidRPr="0036685F" w:rsidRDefault="007B6C30" w:rsidP="007B6C30">
      <w:pPr>
        <w:rPr>
          <w:color w:val="000000"/>
          <w:sz w:val="18"/>
          <w:szCs w:val="18"/>
        </w:rPr>
      </w:pPr>
      <w:proofErr w:type="gramStart"/>
      <w:r w:rsidRPr="0036685F">
        <w:rPr>
          <w:color w:val="000000"/>
          <w:sz w:val="18"/>
          <w:szCs w:val="18"/>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7B6C30" w:rsidRPr="0036685F" w:rsidRDefault="007B6C30" w:rsidP="007B6C30">
      <w:pPr>
        <w:rPr>
          <w:color w:val="000000"/>
          <w:sz w:val="18"/>
          <w:szCs w:val="18"/>
        </w:rPr>
      </w:pPr>
      <w:r w:rsidRPr="0036685F">
        <w:rPr>
          <w:color w:val="000000"/>
          <w:sz w:val="18"/>
          <w:szCs w:val="1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B6C30" w:rsidRPr="0036685F" w:rsidRDefault="007B6C30" w:rsidP="007B6C30">
      <w:pPr>
        <w:rPr>
          <w:color w:val="000000"/>
          <w:sz w:val="18"/>
          <w:szCs w:val="18"/>
        </w:rPr>
      </w:pPr>
      <w:r w:rsidRPr="0036685F">
        <w:rPr>
          <w:color w:val="000000"/>
          <w:sz w:val="18"/>
          <w:szCs w:val="18"/>
        </w:rPr>
        <w:t>3.27.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B6C30" w:rsidRPr="0036685F" w:rsidRDefault="007B6C30" w:rsidP="007B6C30">
      <w:pPr>
        <w:rPr>
          <w:color w:val="000000"/>
          <w:sz w:val="18"/>
          <w:szCs w:val="18"/>
        </w:rPr>
      </w:pPr>
      <w:r w:rsidRPr="0036685F">
        <w:rPr>
          <w:color w:val="000000"/>
          <w:sz w:val="18"/>
          <w:szCs w:val="18"/>
        </w:rPr>
        <w:t>3.28.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B6C30" w:rsidRPr="0036685F" w:rsidRDefault="007B6C30" w:rsidP="007B6C30">
      <w:pPr>
        <w:rPr>
          <w:color w:val="000000"/>
          <w:sz w:val="18"/>
          <w:szCs w:val="18"/>
        </w:rPr>
      </w:pPr>
      <w:r w:rsidRPr="0036685F">
        <w:rPr>
          <w:color w:val="000000"/>
          <w:sz w:val="18"/>
          <w:szCs w:val="18"/>
        </w:rPr>
        <w:t>3.29.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B6C30" w:rsidRPr="0036685F" w:rsidRDefault="007B6C30" w:rsidP="007B6C30">
      <w:pPr>
        <w:rPr>
          <w:color w:val="000000"/>
          <w:sz w:val="18"/>
          <w:szCs w:val="18"/>
        </w:rPr>
      </w:pPr>
      <w:r w:rsidRPr="0036685F">
        <w:rPr>
          <w:color w:val="000000"/>
          <w:sz w:val="18"/>
          <w:szCs w:val="18"/>
        </w:rPr>
        <w:t xml:space="preserve">3.30. </w:t>
      </w:r>
      <w:proofErr w:type="gramStart"/>
      <w:r w:rsidRPr="0036685F">
        <w:rPr>
          <w:color w:val="000000"/>
          <w:sz w:val="18"/>
          <w:szCs w:val="1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7B6C30" w:rsidRPr="0036685F" w:rsidRDefault="007B6C30" w:rsidP="007B6C30">
      <w:pPr>
        <w:rPr>
          <w:color w:val="000000"/>
          <w:sz w:val="18"/>
          <w:szCs w:val="18"/>
        </w:rPr>
      </w:pPr>
      <w:r w:rsidRPr="0036685F">
        <w:rPr>
          <w:color w:val="000000"/>
          <w:sz w:val="18"/>
          <w:szCs w:val="18"/>
        </w:rPr>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технического условия и (или) согласования.</w:t>
      </w:r>
    </w:p>
    <w:p w:rsidR="007B6C30" w:rsidRPr="0036685F" w:rsidRDefault="007B6C30" w:rsidP="007B6C30">
      <w:pPr>
        <w:rPr>
          <w:color w:val="000000"/>
          <w:sz w:val="18"/>
          <w:szCs w:val="18"/>
        </w:rPr>
      </w:pPr>
      <w:r w:rsidRPr="0036685F">
        <w:rPr>
          <w:color w:val="000000"/>
          <w:sz w:val="18"/>
          <w:szCs w:val="18"/>
        </w:rPr>
        <w:t>3.32. Глава района подписывает технического условия и (или) согласования Администрации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B6C30" w:rsidRPr="0036685F" w:rsidRDefault="007B6C30" w:rsidP="007B6C30">
      <w:pPr>
        <w:rPr>
          <w:color w:val="000000"/>
          <w:sz w:val="18"/>
          <w:szCs w:val="18"/>
        </w:rPr>
      </w:pPr>
      <w:r w:rsidRPr="0036685F">
        <w:rPr>
          <w:color w:val="000000"/>
          <w:sz w:val="18"/>
          <w:szCs w:val="18"/>
        </w:rPr>
        <w:t xml:space="preserve">3.33. </w:t>
      </w:r>
      <w:proofErr w:type="gramStart"/>
      <w:r w:rsidRPr="0036685F">
        <w:rPr>
          <w:color w:val="000000"/>
          <w:sz w:val="18"/>
          <w:szCs w:val="1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7B6C30" w:rsidRPr="0036685F" w:rsidRDefault="007B6C30" w:rsidP="007B6C30">
      <w:pPr>
        <w:rPr>
          <w:color w:val="000000"/>
          <w:sz w:val="18"/>
          <w:szCs w:val="18"/>
        </w:rPr>
      </w:pPr>
      <w:r w:rsidRPr="0036685F">
        <w:rPr>
          <w:color w:val="000000"/>
          <w:sz w:val="18"/>
          <w:szCs w:val="18"/>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B6C30" w:rsidRPr="0036685F" w:rsidRDefault="007B6C30" w:rsidP="007B6C30">
      <w:pPr>
        <w:rPr>
          <w:color w:val="000000"/>
          <w:sz w:val="18"/>
          <w:szCs w:val="18"/>
        </w:rPr>
      </w:pPr>
      <w:r w:rsidRPr="0036685F">
        <w:rPr>
          <w:color w:val="000000"/>
          <w:sz w:val="18"/>
          <w:szCs w:val="18"/>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7B6C30" w:rsidRPr="0036685F" w:rsidRDefault="007B6C30" w:rsidP="007B6C30">
      <w:pPr>
        <w:rPr>
          <w:color w:val="000000"/>
          <w:sz w:val="18"/>
          <w:szCs w:val="18"/>
        </w:rPr>
      </w:pPr>
      <w:proofErr w:type="gramStart"/>
      <w:r w:rsidRPr="0036685F">
        <w:rPr>
          <w:color w:val="000000"/>
          <w:sz w:val="18"/>
          <w:szCs w:val="1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B6C30" w:rsidRPr="0036685F" w:rsidRDefault="007B6C30" w:rsidP="007B6C30">
      <w:pPr>
        <w:rPr>
          <w:color w:val="000000"/>
          <w:sz w:val="18"/>
          <w:szCs w:val="18"/>
        </w:rPr>
      </w:pPr>
      <w:r w:rsidRPr="0036685F">
        <w:rPr>
          <w:color w:val="000000"/>
          <w:sz w:val="18"/>
          <w:szCs w:val="18"/>
        </w:rPr>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B6C30" w:rsidRPr="0036685F" w:rsidRDefault="007B6C30" w:rsidP="007B6C30">
      <w:pPr>
        <w:rPr>
          <w:color w:val="000000"/>
          <w:sz w:val="18"/>
          <w:szCs w:val="18"/>
        </w:rPr>
      </w:pPr>
      <w:r w:rsidRPr="0036685F">
        <w:rPr>
          <w:color w:val="000000"/>
          <w:sz w:val="18"/>
          <w:szCs w:val="18"/>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7B6C30" w:rsidRPr="0036685F" w:rsidRDefault="007B6C30" w:rsidP="007B6C30">
      <w:pPr>
        <w:rPr>
          <w:color w:val="000000"/>
          <w:sz w:val="18"/>
          <w:szCs w:val="18"/>
        </w:rPr>
      </w:pPr>
      <w:proofErr w:type="gramStart"/>
      <w:r w:rsidRPr="0036685F">
        <w:rPr>
          <w:color w:val="000000"/>
          <w:sz w:val="18"/>
          <w:szCs w:val="1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7B6C30" w:rsidRPr="0036685F" w:rsidRDefault="007B6C30" w:rsidP="007B6C30">
      <w:pPr>
        <w:jc w:val="center"/>
        <w:rPr>
          <w:color w:val="000000"/>
          <w:sz w:val="18"/>
          <w:szCs w:val="18"/>
        </w:rPr>
      </w:pPr>
      <w:r w:rsidRPr="0036685F">
        <w:rPr>
          <w:b/>
          <w:bCs/>
          <w:color w:val="000000"/>
          <w:sz w:val="18"/>
          <w:szCs w:val="18"/>
        </w:rPr>
        <w:t xml:space="preserve">IV. Формы </w:t>
      </w:r>
      <w:proofErr w:type="gramStart"/>
      <w:r w:rsidRPr="0036685F">
        <w:rPr>
          <w:b/>
          <w:bCs/>
          <w:color w:val="000000"/>
          <w:sz w:val="18"/>
          <w:szCs w:val="18"/>
        </w:rPr>
        <w:t>контроля за</w:t>
      </w:r>
      <w:proofErr w:type="gramEnd"/>
      <w:r w:rsidRPr="0036685F">
        <w:rPr>
          <w:b/>
          <w:bCs/>
          <w:color w:val="000000"/>
          <w:sz w:val="18"/>
          <w:szCs w:val="18"/>
        </w:rPr>
        <w:t xml:space="preserve"> исполнением административного регламента</w:t>
      </w:r>
    </w:p>
    <w:p w:rsidR="007B6C30" w:rsidRPr="0036685F" w:rsidRDefault="007B6C30" w:rsidP="007B6C30">
      <w:pPr>
        <w:rPr>
          <w:color w:val="000000"/>
          <w:sz w:val="18"/>
          <w:szCs w:val="18"/>
        </w:rPr>
      </w:pPr>
      <w:r w:rsidRPr="0036685F">
        <w:rPr>
          <w:color w:val="000000"/>
          <w:sz w:val="18"/>
          <w:szCs w:val="18"/>
        </w:rPr>
        <w:t xml:space="preserve">4.1. </w:t>
      </w:r>
      <w:proofErr w:type="gramStart"/>
      <w:r w:rsidRPr="0036685F">
        <w:rPr>
          <w:color w:val="000000"/>
          <w:sz w:val="18"/>
          <w:szCs w:val="1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специалистом,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B6C30" w:rsidRPr="0036685F" w:rsidRDefault="007B6C30" w:rsidP="007B6C30">
      <w:pPr>
        <w:rPr>
          <w:color w:val="000000"/>
          <w:sz w:val="18"/>
          <w:szCs w:val="18"/>
        </w:rPr>
      </w:pPr>
      <w:r w:rsidRPr="0036685F">
        <w:rPr>
          <w:color w:val="000000"/>
          <w:sz w:val="18"/>
          <w:szCs w:val="1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B6C30" w:rsidRPr="0036685F" w:rsidRDefault="007B6C30" w:rsidP="007B6C30">
      <w:pPr>
        <w:rPr>
          <w:color w:val="000000"/>
          <w:sz w:val="18"/>
          <w:szCs w:val="18"/>
        </w:rPr>
      </w:pPr>
      <w:r w:rsidRPr="0036685F">
        <w:rPr>
          <w:color w:val="000000"/>
          <w:sz w:val="18"/>
          <w:szCs w:val="18"/>
        </w:rPr>
        <w:t>4.2. В Администрации проводятся плановые и внеплановые проверки полноты и качества исполнения муниципальной услуги.</w:t>
      </w:r>
    </w:p>
    <w:p w:rsidR="007B6C30" w:rsidRPr="0036685F" w:rsidRDefault="007B6C30" w:rsidP="007B6C30">
      <w:pPr>
        <w:rPr>
          <w:color w:val="000000"/>
          <w:sz w:val="18"/>
          <w:szCs w:val="18"/>
        </w:rPr>
      </w:pPr>
      <w:proofErr w:type="gramStart"/>
      <w:r w:rsidRPr="0036685F">
        <w:rPr>
          <w:color w:val="000000"/>
          <w:sz w:val="18"/>
          <w:szCs w:val="1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B6C30" w:rsidRPr="0036685F" w:rsidRDefault="007B6C30" w:rsidP="007B6C30">
      <w:pPr>
        <w:rPr>
          <w:color w:val="000000"/>
          <w:sz w:val="18"/>
          <w:szCs w:val="18"/>
        </w:rPr>
      </w:pPr>
      <w:r w:rsidRPr="0036685F">
        <w:rPr>
          <w:color w:val="000000"/>
          <w:sz w:val="18"/>
          <w:szCs w:val="18"/>
        </w:rPr>
        <w:t>Периодичность осуществления проверок определяется главой Администрации.</w:t>
      </w:r>
    </w:p>
    <w:p w:rsidR="007B6C30" w:rsidRPr="0036685F" w:rsidRDefault="007B6C30" w:rsidP="007B6C30">
      <w:pPr>
        <w:rPr>
          <w:color w:val="000000"/>
          <w:sz w:val="18"/>
          <w:szCs w:val="18"/>
        </w:rPr>
      </w:pPr>
      <w:r w:rsidRPr="0036685F">
        <w:rPr>
          <w:color w:val="000000"/>
          <w:sz w:val="18"/>
          <w:szCs w:val="1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Плановые и внеплановые проверки проводятся на основании распоряжений Администрации.</w:t>
      </w:r>
    </w:p>
    <w:p w:rsidR="007B6C30" w:rsidRPr="0036685F" w:rsidRDefault="007B6C30" w:rsidP="007B6C30">
      <w:pPr>
        <w:rPr>
          <w:color w:val="000000"/>
          <w:sz w:val="18"/>
          <w:szCs w:val="18"/>
        </w:rPr>
      </w:pPr>
      <w:r w:rsidRPr="0036685F">
        <w:rPr>
          <w:color w:val="000000"/>
          <w:sz w:val="18"/>
          <w:szCs w:val="1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B6C30" w:rsidRPr="0036685F" w:rsidRDefault="007B6C30" w:rsidP="007B6C30">
      <w:pPr>
        <w:rPr>
          <w:color w:val="000000"/>
          <w:sz w:val="18"/>
          <w:szCs w:val="18"/>
        </w:rPr>
      </w:pPr>
      <w:r w:rsidRPr="0036685F">
        <w:rPr>
          <w:color w:val="000000"/>
          <w:sz w:val="18"/>
          <w:szCs w:val="1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B6C30" w:rsidRPr="0036685F" w:rsidRDefault="007B6C30" w:rsidP="007B6C30">
      <w:pPr>
        <w:rPr>
          <w:color w:val="000000"/>
          <w:sz w:val="18"/>
          <w:szCs w:val="18"/>
        </w:rPr>
      </w:pPr>
      <w:r w:rsidRPr="0036685F">
        <w:rPr>
          <w:color w:val="000000"/>
          <w:sz w:val="18"/>
          <w:szCs w:val="18"/>
        </w:rPr>
        <w:t xml:space="preserve">4.5. Ответственные исполнители несут персональную ответственность </w:t>
      </w:r>
      <w:proofErr w:type="gramStart"/>
      <w:r w:rsidRPr="0036685F">
        <w:rPr>
          <w:color w:val="000000"/>
          <w:sz w:val="18"/>
          <w:szCs w:val="18"/>
        </w:rPr>
        <w:t>за</w:t>
      </w:r>
      <w:proofErr w:type="gramEnd"/>
      <w:r w:rsidRPr="0036685F">
        <w:rPr>
          <w:color w:val="000000"/>
          <w:sz w:val="18"/>
          <w:szCs w:val="18"/>
        </w:rPr>
        <w:t>:</w:t>
      </w:r>
    </w:p>
    <w:p w:rsidR="007B6C30" w:rsidRPr="0036685F" w:rsidRDefault="007B6C30" w:rsidP="007B6C30">
      <w:pPr>
        <w:rPr>
          <w:color w:val="000000"/>
          <w:sz w:val="18"/>
          <w:szCs w:val="18"/>
        </w:rPr>
      </w:pPr>
      <w:r w:rsidRPr="0036685F">
        <w:rPr>
          <w:color w:val="000000"/>
          <w:sz w:val="18"/>
          <w:szCs w:val="18"/>
        </w:rPr>
        <w:t>4.5.1. Соответствие результатов рассмотрения документов требованиям законодательства Российской Федерации;</w:t>
      </w:r>
    </w:p>
    <w:p w:rsidR="007B6C30" w:rsidRPr="0036685F" w:rsidRDefault="007B6C30" w:rsidP="007B6C30">
      <w:pPr>
        <w:rPr>
          <w:color w:val="000000"/>
          <w:sz w:val="18"/>
          <w:szCs w:val="18"/>
        </w:rPr>
      </w:pPr>
      <w:r w:rsidRPr="0036685F">
        <w:rPr>
          <w:color w:val="000000"/>
          <w:sz w:val="18"/>
          <w:szCs w:val="18"/>
        </w:rPr>
        <w:t>4.5.2. Соблюдение сроков выполнения административных процедур при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B6C30" w:rsidRPr="0036685F" w:rsidRDefault="007B6C30" w:rsidP="007B6C30">
      <w:pPr>
        <w:jc w:val="center"/>
        <w:rPr>
          <w:color w:val="000000"/>
          <w:sz w:val="18"/>
          <w:szCs w:val="18"/>
        </w:rPr>
      </w:pPr>
      <w:r w:rsidRPr="0036685F">
        <w:rPr>
          <w:b/>
          <w:bCs/>
          <w:color w:val="000000"/>
          <w:sz w:val="18"/>
          <w:szCs w:val="18"/>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B6C30" w:rsidRPr="0036685F" w:rsidRDefault="007B6C30" w:rsidP="007B6C30">
      <w:pPr>
        <w:jc w:val="center"/>
        <w:rPr>
          <w:color w:val="000000"/>
          <w:sz w:val="18"/>
          <w:szCs w:val="18"/>
        </w:rPr>
      </w:pPr>
      <w:proofErr w:type="gramStart"/>
      <w:r w:rsidRPr="0036685F">
        <w:rPr>
          <w:color w:val="000000"/>
          <w:sz w:val="18"/>
          <w:szCs w:val="1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B6C30" w:rsidRPr="0036685F" w:rsidRDefault="007B6C30" w:rsidP="007B6C30">
      <w:pPr>
        <w:rPr>
          <w:color w:val="000000"/>
          <w:sz w:val="18"/>
          <w:szCs w:val="18"/>
        </w:rPr>
      </w:pPr>
      <w:r w:rsidRPr="0036685F">
        <w:rPr>
          <w:color w:val="000000"/>
          <w:sz w:val="18"/>
          <w:szCs w:val="18"/>
        </w:rPr>
        <w:t xml:space="preserve">5.1. </w:t>
      </w:r>
      <w:proofErr w:type="gramStart"/>
      <w:r w:rsidRPr="0036685F">
        <w:rPr>
          <w:color w:val="000000"/>
          <w:sz w:val="18"/>
          <w:szCs w:val="1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7B6C30" w:rsidRPr="0036685F" w:rsidRDefault="007B6C30" w:rsidP="007B6C30">
      <w:pPr>
        <w:rPr>
          <w:color w:val="000000"/>
          <w:sz w:val="18"/>
          <w:szCs w:val="18"/>
        </w:rPr>
      </w:pPr>
      <w:r w:rsidRPr="0036685F">
        <w:rPr>
          <w:color w:val="000000"/>
          <w:sz w:val="18"/>
          <w:szCs w:val="18"/>
        </w:rPr>
        <w:t>5.2. Заявитель имеет право на получение исчерпывающей информации и документов, необходимых для обоснования и рассмотрения жалобы.</w:t>
      </w:r>
    </w:p>
    <w:p w:rsidR="007B6C30" w:rsidRPr="0036685F" w:rsidRDefault="007B6C30" w:rsidP="007B6C30">
      <w:pPr>
        <w:rPr>
          <w:color w:val="000000"/>
          <w:sz w:val="18"/>
          <w:szCs w:val="18"/>
        </w:rPr>
      </w:pPr>
      <w:r w:rsidRPr="0036685F">
        <w:rPr>
          <w:color w:val="000000"/>
          <w:sz w:val="18"/>
          <w:szCs w:val="18"/>
        </w:rPr>
        <w:t xml:space="preserve">5.3. В случае установления в ходе или по результатам </w:t>
      </w:r>
      <w:proofErr w:type="gramStart"/>
      <w:r w:rsidRPr="0036685F">
        <w:rPr>
          <w:color w:val="000000"/>
          <w:sz w:val="18"/>
          <w:szCs w:val="18"/>
        </w:rPr>
        <w:t>рассмотрения жалобы признаков состава административного правонарушения</w:t>
      </w:r>
      <w:proofErr w:type="gramEnd"/>
      <w:r w:rsidRPr="0036685F">
        <w:rPr>
          <w:color w:val="000000"/>
          <w:sz w:val="18"/>
          <w:szCs w:val="1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B6C30" w:rsidRPr="0036685F" w:rsidRDefault="007B6C30" w:rsidP="007B6C30">
      <w:pPr>
        <w:rPr>
          <w:color w:val="000000"/>
          <w:sz w:val="18"/>
          <w:szCs w:val="18"/>
        </w:rPr>
      </w:pPr>
      <w:r w:rsidRPr="0036685F">
        <w:rPr>
          <w:color w:val="000000"/>
          <w:sz w:val="18"/>
          <w:szCs w:val="1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B6C30" w:rsidRPr="0036685F" w:rsidRDefault="007B6C30" w:rsidP="007B6C30">
      <w:pPr>
        <w:rPr>
          <w:color w:val="000000"/>
          <w:sz w:val="18"/>
          <w:szCs w:val="18"/>
        </w:rPr>
      </w:pPr>
      <w:r w:rsidRPr="0036685F">
        <w:rPr>
          <w:color w:val="000000"/>
          <w:sz w:val="18"/>
          <w:szCs w:val="1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B6C30" w:rsidRPr="0036685F" w:rsidRDefault="007B6C30" w:rsidP="007B6C30">
      <w:pPr>
        <w:rPr>
          <w:color w:val="000000"/>
          <w:sz w:val="18"/>
          <w:szCs w:val="18"/>
        </w:rPr>
      </w:pPr>
      <w:r w:rsidRPr="0036685F">
        <w:rPr>
          <w:color w:val="000000"/>
          <w:sz w:val="18"/>
          <w:szCs w:val="18"/>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7B6C30" w:rsidRPr="0036685F" w:rsidRDefault="007B6C30" w:rsidP="007B6C30">
      <w:pPr>
        <w:rPr>
          <w:color w:val="000000"/>
          <w:sz w:val="18"/>
          <w:szCs w:val="18"/>
        </w:rPr>
      </w:pPr>
      <w:r w:rsidRPr="0036685F">
        <w:rPr>
          <w:color w:val="000000"/>
          <w:sz w:val="18"/>
          <w:szCs w:val="18"/>
        </w:rPr>
        <w:t>5.6. Жалоба на решения и действия (бездействие) должностных лиц, муниципальных служащих Администрации подается главе района.</w:t>
      </w:r>
    </w:p>
    <w:p w:rsidR="007B6C30" w:rsidRPr="0036685F" w:rsidRDefault="007B6C30" w:rsidP="007B6C30">
      <w:pPr>
        <w:rPr>
          <w:color w:val="000000"/>
          <w:sz w:val="18"/>
          <w:szCs w:val="18"/>
        </w:rPr>
      </w:pPr>
      <w:r w:rsidRPr="0036685F">
        <w:rPr>
          <w:color w:val="000000"/>
          <w:sz w:val="18"/>
          <w:szCs w:val="18"/>
        </w:rPr>
        <w:t>5.7.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B6C30" w:rsidRPr="0036685F" w:rsidRDefault="007B6C30" w:rsidP="007B6C30">
      <w:pPr>
        <w:rPr>
          <w:color w:val="000000"/>
          <w:sz w:val="18"/>
          <w:szCs w:val="18"/>
        </w:rPr>
      </w:pPr>
      <w:r w:rsidRPr="0036685F">
        <w:rPr>
          <w:color w:val="000000"/>
          <w:sz w:val="18"/>
          <w:szCs w:val="18"/>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7B6C30" w:rsidRPr="0036685F" w:rsidRDefault="007B6C30" w:rsidP="007B6C30">
      <w:pPr>
        <w:rPr>
          <w:color w:val="000000"/>
          <w:sz w:val="18"/>
          <w:szCs w:val="18"/>
        </w:rPr>
      </w:pPr>
      <w:r w:rsidRPr="0036685F">
        <w:rPr>
          <w:color w:val="000000"/>
          <w:sz w:val="18"/>
          <w:szCs w:val="1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B6C30" w:rsidRPr="0036685F" w:rsidRDefault="007B6C30" w:rsidP="007B6C30">
      <w:pPr>
        <w:rPr>
          <w:color w:val="000000"/>
          <w:sz w:val="18"/>
          <w:szCs w:val="18"/>
        </w:rPr>
      </w:pPr>
      <w:r w:rsidRPr="0036685F">
        <w:rPr>
          <w:color w:val="000000"/>
          <w:sz w:val="18"/>
          <w:szCs w:val="1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B6C30" w:rsidRPr="0036685F" w:rsidRDefault="007B6C30" w:rsidP="007B6C30">
      <w:pPr>
        <w:rPr>
          <w:color w:val="000000"/>
          <w:sz w:val="18"/>
          <w:szCs w:val="18"/>
        </w:rPr>
      </w:pPr>
      <w:r w:rsidRPr="0036685F">
        <w:rPr>
          <w:color w:val="000000"/>
          <w:sz w:val="18"/>
          <w:szCs w:val="18"/>
        </w:rPr>
        <w:t>- ФЗ № 210-ФЗ;</w:t>
      </w:r>
    </w:p>
    <w:p w:rsidR="007B6C30" w:rsidRPr="0036685F" w:rsidRDefault="007B6C30" w:rsidP="007B6C30">
      <w:pPr>
        <w:rPr>
          <w:color w:val="000000"/>
          <w:sz w:val="18"/>
          <w:szCs w:val="18"/>
        </w:rPr>
      </w:pPr>
      <w:r w:rsidRPr="0036685F">
        <w:rPr>
          <w:color w:val="000000"/>
          <w:sz w:val="18"/>
          <w:szCs w:val="1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B6C30" w:rsidRPr="0036685F" w:rsidRDefault="007B6C30" w:rsidP="007B6C30">
      <w:pPr>
        <w:ind w:firstLine="708"/>
        <w:rPr>
          <w:sz w:val="18"/>
          <w:szCs w:val="18"/>
        </w:rPr>
      </w:pPr>
      <w:proofErr w:type="gramStart"/>
      <w:r w:rsidRPr="0036685F">
        <w:rPr>
          <w:sz w:val="18"/>
          <w:szCs w:val="18"/>
        </w:rPr>
        <w:t xml:space="preserve">- постановление Администрации от  06.05.2014 № 170 «Об утверждении Порядка подачи и рассмотрения жалоб на решения и действия (бездействие) органов местного самоуправления администрации </w:t>
      </w:r>
      <w:proofErr w:type="spellStart"/>
      <w:r w:rsidRPr="0036685F">
        <w:rPr>
          <w:sz w:val="18"/>
          <w:szCs w:val="18"/>
        </w:rPr>
        <w:t>Малосердобинского</w:t>
      </w:r>
      <w:proofErr w:type="spellEnd"/>
      <w:r w:rsidRPr="0036685F">
        <w:rPr>
          <w:sz w:val="18"/>
          <w:szCs w:val="18"/>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МФЦ </w:t>
      </w:r>
      <w:proofErr w:type="spellStart"/>
      <w:r w:rsidRPr="0036685F">
        <w:rPr>
          <w:sz w:val="18"/>
          <w:szCs w:val="18"/>
        </w:rPr>
        <w:t>Малосердобинского</w:t>
      </w:r>
      <w:proofErr w:type="spellEnd"/>
      <w:r w:rsidRPr="0036685F">
        <w:rPr>
          <w:sz w:val="18"/>
          <w:szCs w:val="18"/>
        </w:rPr>
        <w:t xml:space="preserve"> района Пензенской области</w:t>
      </w:r>
      <w:r w:rsidRPr="0036685F">
        <w:rPr>
          <w:i/>
          <w:sz w:val="18"/>
          <w:szCs w:val="18"/>
        </w:rPr>
        <w:t xml:space="preserve"> </w:t>
      </w:r>
      <w:r w:rsidRPr="0036685F">
        <w:rPr>
          <w:sz w:val="18"/>
          <w:szCs w:val="18"/>
        </w:rPr>
        <w:t xml:space="preserve"> и его работников при предоставлении муниципальных услуг».</w:t>
      </w:r>
      <w:proofErr w:type="gramEnd"/>
    </w:p>
    <w:p w:rsidR="007B6C30" w:rsidRPr="0036685F" w:rsidRDefault="007B6C30" w:rsidP="007B6C30">
      <w:pPr>
        <w:rPr>
          <w:color w:val="000000"/>
          <w:sz w:val="18"/>
          <w:szCs w:val="18"/>
        </w:rPr>
      </w:pPr>
      <w:r w:rsidRPr="0036685F">
        <w:rPr>
          <w:color w:val="000000"/>
          <w:sz w:val="18"/>
          <w:szCs w:val="18"/>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br w:type="page"/>
      </w:r>
    </w:p>
    <w:p w:rsidR="007B6C30" w:rsidRPr="0036685F" w:rsidRDefault="007B6C30" w:rsidP="007B6C30">
      <w:pPr>
        <w:jc w:val="right"/>
        <w:rPr>
          <w:color w:val="000000"/>
          <w:sz w:val="18"/>
          <w:szCs w:val="18"/>
        </w:rPr>
      </w:pPr>
      <w:r w:rsidRPr="0036685F">
        <w:rPr>
          <w:color w:val="000000"/>
          <w:sz w:val="18"/>
          <w:szCs w:val="18"/>
        </w:rPr>
        <w:t>Приложение 1</w:t>
      </w:r>
    </w:p>
    <w:p w:rsidR="007B6C30" w:rsidRPr="0036685F" w:rsidRDefault="007B6C30" w:rsidP="007B6C30">
      <w:pPr>
        <w:jc w:val="right"/>
        <w:rPr>
          <w:color w:val="000000"/>
          <w:sz w:val="18"/>
          <w:szCs w:val="18"/>
        </w:rPr>
      </w:pPr>
      <w:r w:rsidRPr="0036685F">
        <w:rPr>
          <w:color w:val="000000"/>
          <w:sz w:val="18"/>
          <w:szCs w:val="18"/>
        </w:rPr>
        <w:t>к Административному регламенту 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jc w:val="center"/>
        <w:rPr>
          <w:color w:val="000000"/>
          <w:sz w:val="18"/>
          <w:szCs w:val="18"/>
        </w:rPr>
      </w:pPr>
      <w:r w:rsidRPr="0036685F">
        <w:rPr>
          <w:b/>
          <w:bCs/>
          <w:color w:val="000000"/>
          <w:sz w:val="18"/>
          <w:szCs w:val="18"/>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w:t>
      </w:r>
      <w:proofErr w:type="gramStart"/>
      <w:r w:rsidRPr="0036685F">
        <w:rPr>
          <w:b/>
          <w:bCs/>
          <w:color w:val="000000"/>
          <w:sz w:val="18"/>
          <w:szCs w:val="18"/>
        </w:rPr>
        <w:t>отвода</w:t>
      </w:r>
      <w:proofErr w:type="gramEnd"/>
      <w:r w:rsidRPr="0036685F">
        <w:rPr>
          <w:b/>
          <w:bCs/>
          <w:color w:val="000000"/>
          <w:sz w:val="18"/>
          <w:szCs w:val="18"/>
        </w:rPr>
        <w:t xml:space="preserve"> автомобильных дорог общего пользования местного значения </w:t>
      </w:r>
      <w:proofErr w:type="spellStart"/>
      <w:r w:rsidRPr="0036685F">
        <w:rPr>
          <w:b/>
          <w:bCs/>
          <w:color w:val="000000"/>
          <w:sz w:val="18"/>
          <w:szCs w:val="18"/>
        </w:rPr>
        <w:t>Малосердобинского</w:t>
      </w:r>
      <w:proofErr w:type="spellEnd"/>
      <w:r w:rsidRPr="0036685F">
        <w:rPr>
          <w:b/>
          <w:bCs/>
          <w:color w:val="000000"/>
          <w:sz w:val="18"/>
          <w:szCs w:val="18"/>
        </w:rPr>
        <w:t xml:space="preserve"> района Пензенской области объектов капитального строительства, предназначенных для осуществления дорожной деятельности, объектов дорожного сервиса</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ind w:left="3261"/>
        <w:rPr>
          <w:color w:val="000000"/>
          <w:sz w:val="18"/>
          <w:szCs w:val="18"/>
        </w:rPr>
      </w:pPr>
      <w:r w:rsidRPr="0036685F">
        <w:rPr>
          <w:color w:val="000000"/>
          <w:sz w:val="18"/>
          <w:szCs w:val="18"/>
        </w:rPr>
        <w:t xml:space="preserve">кому: Главе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w:t>
      </w:r>
    </w:p>
    <w:p w:rsidR="007B6C30" w:rsidRPr="0036685F" w:rsidRDefault="007B6C30" w:rsidP="007B6C30">
      <w:pPr>
        <w:ind w:left="3261"/>
        <w:rPr>
          <w:color w:val="000000"/>
          <w:sz w:val="18"/>
          <w:szCs w:val="18"/>
        </w:rPr>
      </w:pPr>
      <w:r w:rsidRPr="0036685F">
        <w:rPr>
          <w:color w:val="000000"/>
          <w:sz w:val="18"/>
          <w:szCs w:val="18"/>
        </w:rPr>
        <w:t>от кого____________________________________________</w:t>
      </w:r>
    </w:p>
    <w:p w:rsidR="007B6C30" w:rsidRPr="0036685F" w:rsidRDefault="007B6C30" w:rsidP="007B6C30">
      <w:pPr>
        <w:ind w:left="3261"/>
        <w:jc w:val="center"/>
        <w:rPr>
          <w:sz w:val="18"/>
          <w:szCs w:val="18"/>
        </w:rPr>
      </w:pPr>
      <w:proofErr w:type="gramStart"/>
      <w:r w:rsidRPr="0036685F">
        <w:rPr>
          <w:color w:val="000000"/>
          <w:sz w:val="18"/>
          <w:szCs w:val="18"/>
        </w:rPr>
        <w:t>(</w:t>
      </w:r>
      <w:r w:rsidRPr="0036685F">
        <w:rPr>
          <w:sz w:val="18"/>
          <w:szCs w:val="18"/>
        </w:rPr>
        <w:t>полное наименование юридического лица, ОГРН, ИНН, ФИО (при наличии) физического лица, паспортные данные</w:t>
      </w:r>
      <w:proofErr w:type="gramEnd"/>
    </w:p>
    <w:p w:rsidR="007B6C30" w:rsidRPr="0036685F" w:rsidRDefault="007B6C30" w:rsidP="007B6C30">
      <w:pPr>
        <w:ind w:left="3261"/>
        <w:rPr>
          <w:sz w:val="18"/>
          <w:szCs w:val="18"/>
        </w:rPr>
      </w:pPr>
      <w:r w:rsidRPr="0036685F">
        <w:rPr>
          <w:sz w:val="18"/>
          <w:szCs w:val="18"/>
        </w:rPr>
        <w:t>Адрес места нахождения и почтовый адрес, индекс:</w:t>
      </w:r>
    </w:p>
    <w:p w:rsidR="007B6C30" w:rsidRPr="0036685F" w:rsidRDefault="007B6C30" w:rsidP="007B6C30">
      <w:pPr>
        <w:ind w:left="3261"/>
        <w:rPr>
          <w:sz w:val="18"/>
          <w:szCs w:val="18"/>
        </w:rPr>
      </w:pPr>
      <w:r w:rsidRPr="0036685F">
        <w:rPr>
          <w:sz w:val="18"/>
          <w:szCs w:val="18"/>
        </w:rPr>
        <w:t>_________________________________________________</w:t>
      </w:r>
    </w:p>
    <w:p w:rsidR="007B6C30" w:rsidRPr="0036685F" w:rsidRDefault="007B6C30" w:rsidP="007B6C30">
      <w:pPr>
        <w:ind w:left="3261"/>
        <w:rPr>
          <w:sz w:val="18"/>
          <w:szCs w:val="18"/>
        </w:rPr>
      </w:pPr>
      <w:r w:rsidRPr="0036685F">
        <w:rPr>
          <w:sz w:val="18"/>
          <w:szCs w:val="18"/>
        </w:rPr>
        <w:t>Мобильный телефон:</w:t>
      </w:r>
    </w:p>
    <w:p w:rsidR="007B6C30" w:rsidRPr="0036685F" w:rsidRDefault="007B6C30" w:rsidP="007B6C30">
      <w:pPr>
        <w:ind w:left="3261"/>
        <w:rPr>
          <w:sz w:val="18"/>
          <w:szCs w:val="18"/>
        </w:rPr>
      </w:pPr>
      <w:r w:rsidRPr="0036685F">
        <w:rPr>
          <w:sz w:val="18"/>
          <w:szCs w:val="18"/>
        </w:rPr>
        <w:t>Адрес электронной почты:</w:t>
      </w:r>
    </w:p>
    <w:p w:rsidR="007B6C30" w:rsidRPr="0036685F" w:rsidRDefault="007B6C30" w:rsidP="007B6C30">
      <w:pPr>
        <w:ind w:left="3261"/>
        <w:rPr>
          <w:color w:val="000000"/>
          <w:sz w:val="18"/>
          <w:szCs w:val="18"/>
        </w:rPr>
      </w:pPr>
    </w:p>
    <w:p w:rsidR="007B6C30" w:rsidRPr="0036685F" w:rsidRDefault="007B6C30" w:rsidP="007B6C30">
      <w:pPr>
        <w:jc w:val="center"/>
        <w:rPr>
          <w:color w:val="000000"/>
          <w:sz w:val="18"/>
          <w:szCs w:val="18"/>
        </w:rPr>
      </w:pPr>
      <w:r w:rsidRPr="0036685F">
        <w:rPr>
          <w:b/>
          <w:bCs/>
          <w:color w:val="000000"/>
          <w:sz w:val="18"/>
          <w:szCs w:val="18"/>
        </w:rPr>
        <w:t>Заявление</w:t>
      </w:r>
    </w:p>
    <w:p w:rsidR="007B6C30" w:rsidRPr="0036685F" w:rsidRDefault="007B6C30" w:rsidP="007B6C30">
      <w:pPr>
        <w:rPr>
          <w:color w:val="000000"/>
          <w:sz w:val="18"/>
          <w:szCs w:val="18"/>
        </w:rPr>
      </w:pPr>
    </w:p>
    <w:p w:rsidR="007B6C30" w:rsidRPr="0036685F" w:rsidRDefault="007B6C30" w:rsidP="007B6C30">
      <w:pPr>
        <w:rPr>
          <w:color w:val="000000"/>
          <w:sz w:val="18"/>
          <w:szCs w:val="18"/>
        </w:rPr>
      </w:pPr>
      <w:r w:rsidRPr="0036685F">
        <w:rPr>
          <w:color w:val="000000"/>
          <w:sz w:val="18"/>
          <w:szCs w:val="18"/>
        </w:rPr>
        <w:t>1. Прошу Вас выдать согласие и технические условия на присоединение объекта</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______________________________________________________________________</w:t>
      </w:r>
    </w:p>
    <w:p w:rsidR="007B6C30" w:rsidRPr="0036685F" w:rsidRDefault="007B6C30" w:rsidP="007B6C30">
      <w:pPr>
        <w:jc w:val="center"/>
        <w:rPr>
          <w:color w:val="000000"/>
          <w:sz w:val="18"/>
          <w:szCs w:val="18"/>
        </w:rPr>
      </w:pPr>
      <w:r w:rsidRPr="0036685F">
        <w:rPr>
          <w:color w:val="000000"/>
          <w:sz w:val="18"/>
          <w:szCs w:val="18"/>
        </w:rPr>
        <w:t>(наименование объекта, основные параметры, вид деятельности)</w:t>
      </w:r>
    </w:p>
    <w:p w:rsidR="007B6C30" w:rsidRPr="0036685F" w:rsidRDefault="007B6C30" w:rsidP="007B6C30">
      <w:pPr>
        <w:rPr>
          <w:color w:val="000000"/>
          <w:sz w:val="18"/>
          <w:szCs w:val="18"/>
        </w:rPr>
      </w:pPr>
      <w:r w:rsidRPr="0036685F">
        <w:rPr>
          <w:color w:val="000000"/>
          <w:sz w:val="18"/>
          <w:szCs w:val="18"/>
        </w:rPr>
        <w:t>посредством устройства примыкания (строительство, реконструкция, капитальный ремонт) к автомобильной дороге: __________________________________</w:t>
      </w:r>
    </w:p>
    <w:p w:rsidR="007B6C30" w:rsidRPr="0036685F" w:rsidRDefault="007B6C30" w:rsidP="007B6C30">
      <w:pPr>
        <w:jc w:val="right"/>
        <w:rPr>
          <w:color w:val="000000"/>
          <w:sz w:val="18"/>
          <w:szCs w:val="18"/>
        </w:rPr>
      </w:pPr>
      <w:r w:rsidRPr="0036685F">
        <w:rPr>
          <w:color w:val="000000"/>
          <w:sz w:val="18"/>
          <w:szCs w:val="18"/>
        </w:rPr>
        <w:t>(наименование автомобильной дороги, значение дороги)</w:t>
      </w:r>
    </w:p>
    <w:p w:rsidR="007B6C30" w:rsidRPr="0036685F" w:rsidRDefault="007B6C30" w:rsidP="007B6C30">
      <w:pPr>
        <w:rPr>
          <w:color w:val="000000"/>
          <w:sz w:val="18"/>
          <w:szCs w:val="18"/>
        </w:rPr>
      </w:pPr>
      <w:r w:rsidRPr="0036685F">
        <w:rPr>
          <w:color w:val="000000"/>
          <w:sz w:val="18"/>
          <w:szCs w:val="18"/>
        </w:rPr>
        <w:t xml:space="preserve">- на __________ </w:t>
      </w:r>
      <w:proofErr w:type="gramStart"/>
      <w:r w:rsidRPr="0036685F">
        <w:rPr>
          <w:color w:val="000000"/>
          <w:sz w:val="18"/>
          <w:szCs w:val="18"/>
        </w:rPr>
        <w:t>км</w:t>
      </w:r>
      <w:proofErr w:type="gramEnd"/>
      <w:r w:rsidRPr="0036685F">
        <w:rPr>
          <w:color w:val="000000"/>
          <w:sz w:val="18"/>
          <w:szCs w:val="18"/>
        </w:rPr>
        <w:t xml:space="preserve"> +___________________ м (слева, справа);</w:t>
      </w:r>
    </w:p>
    <w:p w:rsidR="007B6C30" w:rsidRPr="0036685F" w:rsidRDefault="007B6C30" w:rsidP="007B6C30">
      <w:pPr>
        <w:rPr>
          <w:color w:val="000000"/>
          <w:sz w:val="18"/>
          <w:szCs w:val="18"/>
        </w:rPr>
      </w:pPr>
      <w:r w:rsidRPr="0036685F">
        <w:rPr>
          <w:color w:val="000000"/>
          <w:sz w:val="18"/>
          <w:szCs w:val="18"/>
        </w:rPr>
        <w:t>2. Тип объекта: _________________________________________________.</w:t>
      </w:r>
    </w:p>
    <w:p w:rsidR="007B6C30" w:rsidRPr="0036685F" w:rsidRDefault="007B6C30" w:rsidP="007B6C30">
      <w:pPr>
        <w:jc w:val="center"/>
        <w:rPr>
          <w:color w:val="000000"/>
          <w:sz w:val="18"/>
          <w:szCs w:val="18"/>
        </w:rPr>
      </w:pPr>
      <w:r w:rsidRPr="0036685F">
        <w:rPr>
          <w:color w:val="000000"/>
          <w:sz w:val="18"/>
          <w:szCs w:val="18"/>
        </w:rPr>
        <w:t>(наименование объекта, капитального строительства/некапитального)</w:t>
      </w:r>
    </w:p>
    <w:p w:rsidR="007B6C30" w:rsidRPr="0036685F" w:rsidRDefault="007B6C30" w:rsidP="007B6C30">
      <w:pPr>
        <w:rPr>
          <w:color w:val="000000"/>
          <w:sz w:val="18"/>
          <w:szCs w:val="18"/>
        </w:rPr>
      </w:pPr>
      <w:r w:rsidRPr="0036685F">
        <w:rPr>
          <w:color w:val="000000"/>
          <w:sz w:val="18"/>
          <w:szCs w:val="18"/>
        </w:rPr>
        <w:t>3. Сведения о технических характеристиках участка автомобильной дороги общего пользования, на котором предполагается объект:</w:t>
      </w:r>
    </w:p>
    <w:p w:rsidR="007B6C30" w:rsidRPr="0036685F" w:rsidRDefault="007B6C30" w:rsidP="007B6C30">
      <w:pPr>
        <w:rPr>
          <w:color w:val="000000"/>
          <w:sz w:val="18"/>
          <w:szCs w:val="18"/>
        </w:rPr>
      </w:pPr>
      <w:r w:rsidRPr="0036685F">
        <w:rPr>
          <w:color w:val="000000"/>
          <w:sz w:val="18"/>
          <w:szCs w:val="18"/>
        </w:rPr>
        <w:t>Номер кадастрового участка __________________________;</w:t>
      </w:r>
    </w:p>
    <w:p w:rsidR="007B6C30" w:rsidRPr="0036685F" w:rsidRDefault="007B6C30" w:rsidP="007B6C30">
      <w:pPr>
        <w:rPr>
          <w:color w:val="000000"/>
          <w:sz w:val="18"/>
          <w:szCs w:val="18"/>
        </w:rPr>
      </w:pPr>
      <w:r w:rsidRPr="0036685F">
        <w:rPr>
          <w:color w:val="000000"/>
          <w:sz w:val="18"/>
          <w:szCs w:val="18"/>
        </w:rPr>
        <w:t>4. Сроки проектирования и строительства:</w:t>
      </w:r>
    </w:p>
    <w:p w:rsidR="007B6C30" w:rsidRPr="0036685F" w:rsidRDefault="007B6C30" w:rsidP="007B6C30">
      <w:pPr>
        <w:rPr>
          <w:color w:val="000000"/>
          <w:sz w:val="18"/>
          <w:szCs w:val="18"/>
        </w:rPr>
      </w:pPr>
      <w:r w:rsidRPr="0036685F">
        <w:rPr>
          <w:color w:val="000000"/>
          <w:sz w:val="18"/>
          <w:szCs w:val="18"/>
        </w:rPr>
        <w:t>Дата начала проектирования: _______________________.</w:t>
      </w:r>
    </w:p>
    <w:p w:rsidR="007B6C30" w:rsidRPr="0036685F" w:rsidRDefault="007B6C30" w:rsidP="007B6C30">
      <w:pPr>
        <w:rPr>
          <w:color w:val="000000"/>
          <w:sz w:val="18"/>
          <w:szCs w:val="18"/>
        </w:rPr>
      </w:pPr>
      <w:r w:rsidRPr="0036685F">
        <w:rPr>
          <w:color w:val="000000"/>
          <w:sz w:val="18"/>
          <w:szCs w:val="18"/>
        </w:rPr>
        <w:t>Дата окончания проектирования: ____________________.</w:t>
      </w:r>
    </w:p>
    <w:p w:rsidR="007B6C30" w:rsidRPr="0036685F" w:rsidRDefault="007B6C30" w:rsidP="007B6C30">
      <w:pPr>
        <w:rPr>
          <w:color w:val="000000"/>
          <w:sz w:val="18"/>
          <w:szCs w:val="18"/>
        </w:rPr>
      </w:pPr>
      <w:r w:rsidRPr="0036685F">
        <w:rPr>
          <w:color w:val="000000"/>
          <w:sz w:val="18"/>
          <w:szCs w:val="18"/>
        </w:rPr>
        <w:t>Дата начала строительства: ________________________.</w:t>
      </w:r>
    </w:p>
    <w:p w:rsidR="007B6C30" w:rsidRPr="0036685F" w:rsidRDefault="007B6C30" w:rsidP="007B6C30">
      <w:pPr>
        <w:rPr>
          <w:color w:val="000000"/>
          <w:sz w:val="18"/>
          <w:szCs w:val="18"/>
        </w:rPr>
      </w:pPr>
      <w:r w:rsidRPr="0036685F">
        <w:rPr>
          <w:color w:val="000000"/>
          <w:sz w:val="18"/>
          <w:szCs w:val="18"/>
        </w:rPr>
        <w:t>Дата окончания строительства: _____________________,</w:t>
      </w:r>
    </w:p>
    <w:p w:rsidR="007B6C30" w:rsidRPr="0036685F" w:rsidRDefault="007B6C30" w:rsidP="007B6C30">
      <w:pPr>
        <w:rPr>
          <w:color w:val="000000"/>
          <w:sz w:val="18"/>
          <w:szCs w:val="18"/>
        </w:rPr>
      </w:pPr>
      <w:r w:rsidRPr="0036685F">
        <w:rPr>
          <w:color w:val="000000"/>
          <w:sz w:val="18"/>
          <w:szCs w:val="18"/>
        </w:rPr>
        <w:t xml:space="preserve">Технические условия Администрации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обязуюсь выполнять.</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 xml:space="preserve">Приложение: на ____ </w:t>
      </w:r>
      <w:proofErr w:type="gramStart"/>
      <w:r w:rsidRPr="0036685F">
        <w:rPr>
          <w:color w:val="000000"/>
          <w:sz w:val="18"/>
          <w:szCs w:val="18"/>
        </w:rPr>
        <w:t>л</w:t>
      </w:r>
      <w:proofErr w:type="gramEnd"/>
      <w:r w:rsidRPr="0036685F">
        <w:rPr>
          <w:color w:val="000000"/>
          <w:sz w:val="18"/>
          <w:szCs w:val="18"/>
        </w:rPr>
        <w:t>.</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_______________________/__________________________/____________________</w:t>
      </w:r>
    </w:p>
    <w:p w:rsidR="007B6C30" w:rsidRPr="0036685F" w:rsidRDefault="007B6C30" w:rsidP="007B6C30">
      <w:pPr>
        <w:rPr>
          <w:color w:val="000000"/>
          <w:sz w:val="18"/>
          <w:szCs w:val="18"/>
        </w:rPr>
      </w:pPr>
      <w:r w:rsidRPr="0036685F">
        <w:rPr>
          <w:color w:val="000000"/>
          <w:sz w:val="18"/>
          <w:szCs w:val="18"/>
        </w:rPr>
        <w:t>Должность/Подпись/Фамилия И.О.</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М.П.</w:t>
      </w:r>
    </w:p>
    <w:p w:rsidR="007B6C30" w:rsidRPr="0036685F" w:rsidRDefault="007B6C30" w:rsidP="007B6C30">
      <w:pPr>
        <w:rPr>
          <w:color w:val="000000"/>
          <w:sz w:val="18"/>
          <w:szCs w:val="18"/>
        </w:rPr>
      </w:pPr>
      <w:r w:rsidRPr="0036685F">
        <w:rPr>
          <w:color w:val="000000"/>
          <w:sz w:val="18"/>
          <w:szCs w:val="18"/>
        </w:rPr>
        <w:br w:type="page"/>
      </w:r>
    </w:p>
    <w:p w:rsidR="007B6C30" w:rsidRPr="0036685F" w:rsidRDefault="007B6C30" w:rsidP="007B6C30">
      <w:pPr>
        <w:ind w:left="3261"/>
        <w:rPr>
          <w:color w:val="000000"/>
          <w:sz w:val="18"/>
          <w:szCs w:val="18"/>
        </w:rPr>
      </w:pPr>
      <w:r w:rsidRPr="0036685F">
        <w:rPr>
          <w:color w:val="000000"/>
          <w:sz w:val="18"/>
          <w:szCs w:val="18"/>
        </w:rPr>
        <w:t xml:space="preserve">кому: Главе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w:t>
      </w:r>
    </w:p>
    <w:p w:rsidR="007B6C30" w:rsidRPr="0036685F" w:rsidRDefault="007B6C30" w:rsidP="007B6C30">
      <w:pPr>
        <w:ind w:left="3261"/>
        <w:rPr>
          <w:color w:val="000000"/>
          <w:sz w:val="18"/>
          <w:szCs w:val="18"/>
        </w:rPr>
      </w:pPr>
    </w:p>
    <w:p w:rsidR="007B6C30" w:rsidRPr="0036685F" w:rsidRDefault="007B6C30" w:rsidP="007B6C30">
      <w:pPr>
        <w:ind w:left="3261"/>
        <w:rPr>
          <w:color w:val="000000"/>
          <w:sz w:val="18"/>
          <w:szCs w:val="18"/>
        </w:rPr>
      </w:pPr>
      <w:r w:rsidRPr="0036685F">
        <w:rPr>
          <w:color w:val="000000"/>
          <w:sz w:val="18"/>
          <w:szCs w:val="18"/>
        </w:rPr>
        <w:t>от кого____________________________________________</w:t>
      </w:r>
    </w:p>
    <w:p w:rsidR="007B6C30" w:rsidRPr="0036685F" w:rsidRDefault="007B6C30" w:rsidP="007B6C30">
      <w:pPr>
        <w:ind w:left="3261"/>
        <w:jc w:val="center"/>
        <w:rPr>
          <w:sz w:val="18"/>
          <w:szCs w:val="18"/>
        </w:rPr>
      </w:pPr>
      <w:proofErr w:type="gramStart"/>
      <w:r w:rsidRPr="0036685F">
        <w:rPr>
          <w:color w:val="000000"/>
          <w:sz w:val="18"/>
          <w:szCs w:val="18"/>
        </w:rPr>
        <w:t>(</w:t>
      </w:r>
      <w:r w:rsidRPr="0036685F">
        <w:rPr>
          <w:sz w:val="18"/>
          <w:szCs w:val="18"/>
        </w:rPr>
        <w:t>полное наименование юридического лица, ОГРН, ИНН, ФИО (при наличии) физического лица, паспортные данные</w:t>
      </w:r>
      <w:proofErr w:type="gramEnd"/>
    </w:p>
    <w:p w:rsidR="007B6C30" w:rsidRPr="0036685F" w:rsidRDefault="007B6C30" w:rsidP="007B6C30">
      <w:pPr>
        <w:ind w:left="3261"/>
        <w:rPr>
          <w:sz w:val="18"/>
          <w:szCs w:val="18"/>
        </w:rPr>
      </w:pPr>
      <w:r w:rsidRPr="0036685F">
        <w:rPr>
          <w:sz w:val="18"/>
          <w:szCs w:val="18"/>
        </w:rPr>
        <w:t>Адрес места нахождения и почтовый адрес, индекс:</w:t>
      </w:r>
    </w:p>
    <w:p w:rsidR="007B6C30" w:rsidRPr="0036685F" w:rsidRDefault="007B6C30" w:rsidP="007B6C30">
      <w:pPr>
        <w:ind w:left="3261"/>
        <w:rPr>
          <w:sz w:val="18"/>
          <w:szCs w:val="18"/>
        </w:rPr>
      </w:pPr>
      <w:r w:rsidRPr="0036685F">
        <w:rPr>
          <w:sz w:val="18"/>
          <w:szCs w:val="18"/>
        </w:rPr>
        <w:t>_________________________________________________</w:t>
      </w:r>
    </w:p>
    <w:p w:rsidR="007B6C30" w:rsidRPr="0036685F" w:rsidRDefault="007B6C30" w:rsidP="007B6C30">
      <w:pPr>
        <w:ind w:left="3261"/>
        <w:rPr>
          <w:sz w:val="18"/>
          <w:szCs w:val="18"/>
        </w:rPr>
      </w:pPr>
      <w:r w:rsidRPr="0036685F">
        <w:rPr>
          <w:sz w:val="18"/>
          <w:szCs w:val="18"/>
        </w:rPr>
        <w:t>Мобильный телефон:</w:t>
      </w:r>
    </w:p>
    <w:p w:rsidR="007B6C30" w:rsidRPr="0036685F" w:rsidRDefault="007B6C30" w:rsidP="007B6C30">
      <w:pPr>
        <w:ind w:left="3261"/>
        <w:rPr>
          <w:sz w:val="18"/>
          <w:szCs w:val="18"/>
        </w:rPr>
      </w:pPr>
      <w:r w:rsidRPr="0036685F">
        <w:rPr>
          <w:sz w:val="18"/>
          <w:szCs w:val="18"/>
        </w:rPr>
        <w:t>Адрес электронной почты:</w:t>
      </w:r>
    </w:p>
    <w:p w:rsidR="007B6C30" w:rsidRPr="0036685F" w:rsidRDefault="007B6C30" w:rsidP="007B6C30">
      <w:pPr>
        <w:ind w:left="3261"/>
        <w:rPr>
          <w:color w:val="000000"/>
          <w:sz w:val="18"/>
          <w:szCs w:val="18"/>
        </w:rPr>
      </w:pPr>
    </w:p>
    <w:p w:rsidR="007B6C30" w:rsidRPr="0036685F" w:rsidRDefault="007B6C30" w:rsidP="007B6C30">
      <w:pPr>
        <w:jc w:val="center"/>
        <w:rPr>
          <w:b/>
          <w:bCs/>
          <w:color w:val="000000"/>
          <w:sz w:val="18"/>
          <w:szCs w:val="18"/>
        </w:rPr>
      </w:pPr>
    </w:p>
    <w:p w:rsidR="007B6C30" w:rsidRPr="0036685F" w:rsidRDefault="007B6C30" w:rsidP="007B6C30">
      <w:pPr>
        <w:jc w:val="center"/>
        <w:rPr>
          <w:color w:val="000000"/>
          <w:sz w:val="18"/>
          <w:szCs w:val="18"/>
        </w:rPr>
      </w:pPr>
      <w:r w:rsidRPr="0036685F">
        <w:rPr>
          <w:b/>
          <w:bCs/>
          <w:color w:val="000000"/>
          <w:sz w:val="18"/>
          <w:szCs w:val="18"/>
        </w:rPr>
        <w:t>Заявление</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Прошу выдать согласие, содержащее обязательные технические требования и условия, на прокладку, переустройство или перенос _________________________</w:t>
      </w:r>
    </w:p>
    <w:p w:rsidR="007B6C30" w:rsidRPr="0036685F" w:rsidRDefault="007B6C30" w:rsidP="007B6C30">
      <w:pPr>
        <w:rPr>
          <w:color w:val="000000"/>
          <w:sz w:val="18"/>
          <w:szCs w:val="18"/>
        </w:rPr>
      </w:pPr>
      <w:r w:rsidRPr="0036685F">
        <w:rPr>
          <w:color w:val="000000"/>
          <w:sz w:val="18"/>
          <w:szCs w:val="18"/>
        </w:rPr>
        <w:t xml:space="preserve">инженерных коммуникаций (газопровода, канализации, водопровода, </w:t>
      </w:r>
      <w:proofErr w:type="spellStart"/>
      <w:r w:rsidRPr="0036685F">
        <w:rPr>
          <w:color w:val="000000"/>
          <w:sz w:val="18"/>
          <w:szCs w:val="18"/>
        </w:rPr>
        <w:t>электрокабель</w:t>
      </w:r>
      <w:proofErr w:type="spellEnd"/>
      <w:r w:rsidRPr="0036685F">
        <w:rPr>
          <w:color w:val="000000"/>
          <w:sz w:val="18"/>
          <w:szCs w:val="18"/>
        </w:rPr>
        <w:t>, воздушные линии, линии связи)</w:t>
      </w:r>
    </w:p>
    <w:p w:rsidR="007B6C30" w:rsidRPr="0036685F" w:rsidRDefault="007B6C30" w:rsidP="007B6C30">
      <w:pPr>
        <w:rPr>
          <w:color w:val="000000"/>
          <w:sz w:val="18"/>
          <w:szCs w:val="18"/>
        </w:rPr>
      </w:pPr>
      <w:r w:rsidRPr="0036685F">
        <w:rPr>
          <w:color w:val="000000"/>
          <w:sz w:val="18"/>
          <w:szCs w:val="18"/>
        </w:rPr>
        <w:t xml:space="preserve">________________________________________________ </w:t>
      </w:r>
    </w:p>
    <w:p w:rsidR="007B6C30" w:rsidRPr="0036685F" w:rsidRDefault="007B6C30" w:rsidP="007B6C30">
      <w:pPr>
        <w:rPr>
          <w:color w:val="000000"/>
          <w:sz w:val="18"/>
          <w:szCs w:val="18"/>
        </w:rPr>
      </w:pPr>
      <w:r w:rsidRPr="0036685F">
        <w:rPr>
          <w:color w:val="000000"/>
          <w:sz w:val="18"/>
          <w:szCs w:val="18"/>
        </w:rPr>
        <w:t>Технические характеристики инженерных коммуникаций ___________________________________________________</w:t>
      </w:r>
    </w:p>
    <w:p w:rsidR="007B6C30" w:rsidRPr="0036685F" w:rsidRDefault="007B6C30" w:rsidP="007B6C30">
      <w:pPr>
        <w:rPr>
          <w:color w:val="000000"/>
          <w:sz w:val="18"/>
          <w:szCs w:val="18"/>
        </w:rPr>
      </w:pPr>
      <w:r w:rsidRPr="0036685F">
        <w:rPr>
          <w:color w:val="000000"/>
          <w:sz w:val="18"/>
          <w:szCs w:val="18"/>
        </w:rPr>
        <w:t>Диаметр трубопровода, давление, тип канализации, количество линий ВОЛС, напряжение в кабеле, мощность и вид прокладки, ______________________________________________________________________________________________________________________________________________________</w:t>
      </w:r>
      <w:r w:rsidRPr="0036685F">
        <w:rPr>
          <w:color w:val="000000"/>
          <w:sz w:val="18"/>
          <w:szCs w:val="18"/>
        </w:rPr>
        <w:br/>
        <w:t>В случае необходимости получения результата Муниципальной услуги на бумажном носителе, указать МФЦ. 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Настоящим подтверждаю достоверность документов и сведений, содержащихся в заявлении.</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w:t>
      </w:r>
    </w:p>
    <w:p w:rsidR="007B6C30" w:rsidRPr="0036685F" w:rsidRDefault="007B6C30" w:rsidP="007B6C30">
      <w:pPr>
        <w:rPr>
          <w:color w:val="000000"/>
          <w:sz w:val="18"/>
          <w:szCs w:val="18"/>
        </w:rPr>
      </w:pPr>
      <w:r w:rsidRPr="0036685F">
        <w:rPr>
          <w:color w:val="000000"/>
          <w:sz w:val="18"/>
          <w:szCs w:val="18"/>
        </w:rPr>
        <w:t>Фамилия И.О.   Подпись</w:t>
      </w:r>
    </w:p>
    <w:p w:rsidR="007B6C30" w:rsidRPr="0036685F" w:rsidRDefault="007B6C30" w:rsidP="007B6C30">
      <w:pPr>
        <w:rPr>
          <w:color w:val="000000"/>
          <w:sz w:val="18"/>
          <w:szCs w:val="18"/>
        </w:rPr>
      </w:pPr>
      <w:r w:rsidRPr="0036685F">
        <w:rPr>
          <w:color w:val="000000"/>
          <w:sz w:val="18"/>
          <w:szCs w:val="18"/>
        </w:rPr>
        <w:t>_______________________________</w:t>
      </w:r>
    </w:p>
    <w:p w:rsidR="007B6C30" w:rsidRPr="0036685F" w:rsidRDefault="007B6C30" w:rsidP="007B6C30">
      <w:pPr>
        <w:rPr>
          <w:color w:val="000000"/>
          <w:sz w:val="18"/>
          <w:szCs w:val="18"/>
        </w:rPr>
      </w:pPr>
      <w:r w:rsidRPr="0036685F">
        <w:rPr>
          <w:color w:val="000000"/>
          <w:sz w:val="18"/>
          <w:szCs w:val="18"/>
        </w:rPr>
        <w:t>Дата</w:t>
      </w:r>
    </w:p>
    <w:p w:rsidR="007B6C30" w:rsidRPr="0036685F" w:rsidRDefault="007B6C30" w:rsidP="007B6C30">
      <w:pPr>
        <w:rPr>
          <w:color w:val="000000"/>
          <w:sz w:val="18"/>
          <w:szCs w:val="18"/>
        </w:rPr>
      </w:pPr>
    </w:p>
    <w:p w:rsidR="007B6C30" w:rsidRPr="0036685F" w:rsidRDefault="007B6C30" w:rsidP="007B6C30">
      <w:pPr>
        <w:rPr>
          <w:color w:val="000000"/>
          <w:sz w:val="18"/>
          <w:szCs w:val="18"/>
        </w:rPr>
      </w:pPr>
      <w:r w:rsidRPr="0036685F">
        <w:rPr>
          <w:color w:val="000000"/>
          <w:sz w:val="18"/>
          <w:szCs w:val="18"/>
        </w:rPr>
        <w:br w:type="page"/>
      </w:r>
    </w:p>
    <w:p w:rsidR="007B6C30" w:rsidRPr="0036685F" w:rsidRDefault="007B6C30" w:rsidP="007B6C30">
      <w:pPr>
        <w:ind w:left="3261"/>
        <w:rPr>
          <w:color w:val="000000"/>
          <w:sz w:val="18"/>
          <w:szCs w:val="18"/>
        </w:rPr>
      </w:pPr>
      <w:r w:rsidRPr="0036685F">
        <w:rPr>
          <w:color w:val="000000"/>
          <w:sz w:val="18"/>
          <w:szCs w:val="18"/>
        </w:rPr>
        <w:t xml:space="preserve">кому: Главе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w:t>
      </w:r>
    </w:p>
    <w:p w:rsidR="007B6C30" w:rsidRPr="0036685F" w:rsidRDefault="007B6C30" w:rsidP="007B6C30">
      <w:pPr>
        <w:ind w:left="3261"/>
        <w:rPr>
          <w:color w:val="000000"/>
          <w:sz w:val="18"/>
          <w:szCs w:val="18"/>
        </w:rPr>
      </w:pPr>
      <w:r w:rsidRPr="0036685F">
        <w:rPr>
          <w:color w:val="000000"/>
          <w:sz w:val="18"/>
          <w:szCs w:val="18"/>
        </w:rPr>
        <w:t>от кого____________________________________________</w:t>
      </w:r>
    </w:p>
    <w:p w:rsidR="007B6C30" w:rsidRPr="0036685F" w:rsidRDefault="007B6C30" w:rsidP="007B6C30">
      <w:pPr>
        <w:ind w:left="3261"/>
        <w:jc w:val="center"/>
        <w:rPr>
          <w:sz w:val="18"/>
          <w:szCs w:val="18"/>
        </w:rPr>
      </w:pPr>
      <w:proofErr w:type="gramStart"/>
      <w:r w:rsidRPr="0036685F">
        <w:rPr>
          <w:color w:val="000000"/>
          <w:sz w:val="18"/>
          <w:szCs w:val="18"/>
        </w:rPr>
        <w:t>(</w:t>
      </w:r>
      <w:r w:rsidRPr="0036685F">
        <w:rPr>
          <w:sz w:val="18"/>
          <w:szCs w:val="18"/>
        </w:rPr>
        <w:t>полное наименование юридического лица, ОГРН, ИНН, ФИО (при наличии) физического лица, паспортные данные</w:t>
      </w:r>
      <w:proofErr w:type="gramEnd"/>
    </w:p>
    <w:p w:rsidR="007B6C30" w:rsidRPr="0036685F" w:rsidRDefault="007B6C30" w:rsidP="007B6C30">
      <w:pPr>
        <w:ind w:left="3261"/>
        <w:rPr>
          <w:sz w:val="18"/>
          <w:szCs w:val="18"/>
        </w:rPr>
      </w:pPr>
      <w:r w:rsidRPr="0036685F">
        <w:rPr>
          <w:sz w:val="18"/>
          <w:szCs w:val="18"/>
        </w:rPr>
        <w:t>Адрес места нахождения и почтовый адрес, индекс:</w:t>
      </w:r>
    </w:p>
    <w:p w:rsidR="007B6C30" w:rsidRPr="0036685F" w:rsidRDefault="007B6C30" w:rsidP="007B6C30">
      <w:pPr>
        <w:ind w:left="3261"/>
        <w:rPr>
          <w:sz w:val="18"/>
          <w:szCs w:val="18"/>
        </w:rPr>
      </w:pPr>
      <w:r w:rsidRPr="0036685F">
        <w:rPr>
          <w:sz w:val="18"/>
          <w:szCs w:val="18"/>
        </w:rPr>
        <w:t>_________________________________________________</w:t>
      </w:r>
    </w:p>
    <w:p w:rsidR="007B6C30" w:rsidRPr="0036685F" w:rsidRDefault="007B6C30" w:rsidP="007B6C30">
      <w:pPr>
        <w:ind w:left="3261"/>
        <w:rPr>
          <w:sz w:val="18"/>
          <w:szCs w:val="18"/>
        </w:rPr>
      </w:pPr>
      <w:r w:rsidRPr="0036685F">
        <w:rPr>
          <w:sz w:val="18"/>
          <w:szCs w:val="18"/>
        </w:rPr>
        <w:t>Мобильный телефон:</w:t>
      </w:r>
    </w:p>
    <w:p w:rsidR="007B6C30" w:rsidRPr="0036685F" w:rsidRDefault="007B6C30" w:rsidP="007B6C30">
      <w:pPr>
        <w:ind w:left="3261"/>
        <w:rPr>
          <w:sz w:val="18"/>
          <w:szCs w:val="18"/>
        </w:rPr>
      </w:pPr>
      <w:r w:rsidRPr="0036685F">
        <w:rPr>
          <w:sz w:val="18"/>
          <w:szCs w:val="18"/>
        </w:rPr>
        <w:t>Адрес электронной почты:</w:t>
      </w:r>
    </w:p>
    <w:p w:rsidR="007B6C30" w:rsidRPr="0036685F" w:rsidRDefault="007B6C30" w:rsidP="007B6C30">
      <w:pPr>
        <w:ind w:left="3261"/>
        <w:rPr>
          <w:color w:val="000000"/>
          <w:sz w:val="18"/>
          <w:szCs w:val="18"/>
        </w:rPr>
      </w:pPr>
    </w:p>
    <w:p w:rsidR="007B6C30" w:rsidRPr="0036685F" w:rsidRDefault="007B6C30" w:rsidP="007B6C30">
      <w:pPr>
        <w:jc w:val="center"/>
        <w:rPr>
          <w:color w:val="000000"/>
          <w:sz w:val="18"/>
          <w:szCs w:val="18"/>
        </w:rPr>
      </w:pPr>
      <w:r w:rsidRPr="0036685F">
        <w:rPr>
          <w:b/>
          <w:bCs/>
          <w:color w:val="000000"/>
          <w:sz w:val="18"/>
          <w:szCs w:val="18"/>
        </w:rPr>
        <w:t>Заявление</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w:t>
      </w:r>
    </w:p>
    <w:p w:rsidR="007B6C30" w:rsidRPr="0036685F" w:rsidRDefault="007B6C30" w:rsidP="007B6C30">
      <w:pPr>
        <w:jc w:val="center"/>
        <w:rPr>
          <w:color w:val="000000"/>
          <w:sz w:val="18"/>
          <w:szCs w:val="18"/>
        </w:rPr>
      </w:pPr>
      <w:r w:rsidRPr="0036685F">
        <w:rPr>
          <w:color w:val="000000"/>
          <w:sz w:val="18"/>
          <w:szCs w:val="18"/>
        </w:rPr>
        <w:t>______________________________________________________________________название объекта капитального строительства,</w:t>
      </w:r>
    </w:p>
    <w:p w:rsidR="007B6C30" w:rsidRPr="0036685F" w:rsidRDefault="007B6C30" w:rsidP="007B6C30">
      <w:pPr>
        <w:jc w:val="center"/>
        <w:rPr>
          <w:color w:val="000000"/>
          <w:sz w:val="18"/>
          <w:szCs w:val="18"/>
        </w:rPr>
      </w:pPr>
      <w:r w:rsidRPr="0036685F">
        <w:rPr>
          <w:color w:val="000000"/>
          <w:sz w:val="18"/>
          <w:szCs w:val="18"/>
        </w:rPr>
        <w:t>___________________________________________________________</w:t>
      </w:r>
      <w:r w:rsidRPr="0036685F">
        <w:rPr>
          <w:color w:val="000000"/>
          <w:sz w:val="18"/>
          <w:szCs w:val="18"/>
        </w:rPr>
        <w:br/>
        <w:t>объектов, предназначенных для осуществления дорожной деятельности, объектов дорожного сервиса</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w:t>
      </w:r>
      <w:r w:rsidRPr="0036685F">
        <w:rPr>
          <w:color w:val="000000"/>
          <w:sz w:val="18"/>
          <w:szCs w:val="18"/>
        </w:rPr>
        <w:br/>
        <w:t xml:space="preserve">Месторасположение объекта, населенного пункта, названия автомобильной дороги и примерным </w:t>
      </w:r>
      <w:proofErr w:type="gramStart"/>
      <w:r w:rsidRPr="0036685F">
        <w:rPr>
          <w:color w:val="000000"/>
          <w:sz w:val="18"/>
          <w:szCs w:val="18"/>
        </w:rPr>
        <w:t>км</w:t>
      </w:r>
      <w:proofErr w:type="gramEnd"/>
      <w:r w:rsidRPr="0036685F">
        <w:rPr>
          <w:color w:val="000000"/>
          <w:sz w:val="18"/>
          <w:szCs w:val="18"/>
        </w:rPr>
        <w:t xml:space="preserve"> + 000 м</w:t>
      </w:r>
    </w:p>
    <w:p w:rsidR="007B6C30" w:rsidRPr="0036685F" w:rsidRDefault="007B6C30" w:rsidP="007B6C30">
      <w:pPr>
        <w:jc w:val="center"/>
        <w:rPr>
          <w:color w:val="000000"/>
          <w:sz w:val="18"/>
          <w:szCs w:val="18"/>
        </w:rPr>
      </w:pPr>
      <w:r w:rsidRPr="0036685F">
        <w:rPr>
          <w:color w:val="000000"/>
          <w:sz w:val="18"/>
          <w:szCs w:val="18"/>
        </w:rPr>
        <w:t>______________________________________________________________________кадастровый номер земельного участка</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______________________________________________________________________</w:t>
      </w:r>
      <w:r w:rsidRPr="0036685F">
        <w:rPr>
          <w:color w:val="000000"/>
          <w:sz w:val="18"/>
          <w:szCs w:val="18"/>
        </w:rPr>
        <w:br/>
        <w:t>В случае необходимости получения результата Муниципальной услуги на бумажном носителе, указать МФЦ.</w:t>
      </w:r>
    </w:p>
    <w:p w:rsidR="007B6C30" w:rsidRPr="0036685F" w:rsidRDefault="007B6C30" w:rsidP="007B6C30">
      <w:pPr>
        <w:rPr>
          <w:color w:val="000000"/>
          <w:sz w:val="18"/>
          <w:szCs w:val="18"/>
        </w:rPr>
      </w:pPr>
      <w:r w:rsidRPr="0036685F">
        <w:rPr>
          <w:color w:val="000000"/>
          <w:sz w:val="18"/>
          <w:szCs w:val="18"/>
        </w:rPr>
        <w:t>Мне разъяснено, что непредставление части вышеперечисленной информации или недостоверные данные являются основанием для отказа в согласовании. Настоящим подтверждаю достоверность документов и сведений, содержащихся в заявлении.</w:t>
      </w:r>
    </w:p>
    <w:p w:rsidR="007B6C30" w:rsidRPr="0036685F" w:rsidRDefault="007B6C30" w:rsidP="007B6C30">
      <w:pPr>
        <w:rPr>
          <w:color w:val="000000"/>
          <w:sz w:val="18"/>
          <w:szCs w:val="18"/>
        </w:rPr>
      </w:pPr>
      <w:r w:rsidRPr="0036685F">
        <w:rPr>
          <w:color w:val="000000"/>
          <w:sz w:val="18"/>
          <w:szCs w:val="18"/>
        </w:rPr>
        <w:t>_______________________________</w:t>
      </w:r>
    </w:p>
    <w:p w:rsidR="007B6C30" w:rsidRPr="0036685F" w:rsidRDefault="007B6C30" w:rsidP="007B6C30">
      <w:pPr>
        <w:rPr>
          <w:color w:val="000000"/>
          <w:sz w:val="18"/>
          <w:szCs w:val="18"/>
        </w:rPr>
      </w:pPr>
      <w:r w:rsidRPr="0036685F">
        <w:rPr>
          <w:color w:val="000000"/>
          <w:sz w:val="18"/>
          <w:szCs w:val="18"/>
        </w:rPr>
        <w:t>Дата</w:t>
      </w:r>
    </w:p>
    <w:p w:rsidR="007B6C30" w:rsidRPr="0036685F" w:rsidRDefault="007B6C30" w:rsidP="007B6C30">
      <w:pPr>
        <w:rPr>
          <w:sz w:val="18"/>
          <w:szCs w:val="18"/>
        </w:rPr>
      </w:pPr>
      <w:r w:rsidRPr="0036685F">
        <w:rPr>
          <w:sz w:val="18"/>
          <w:szCs w:val="18"/>
        </w:rPr>
        <w:br w:type="page"/>
      </w:r>
    </w:p>
    <w:p w:rsidR="007B6C30" w:rsidRPr="0036685F" w:rsidRDefault="007B6C30" w:rsidP="007B6C30">
      <w:pPr>
        <w:pStyle w:val="a7"/>
        <w:spacing w:before="0" w:after="0"/>
        <w:ind w:firstLine="567"/>
        <w:jc w:val="right"/>
        <w:rPr>
          <w:color w:val="000000"/>
          <w:sz w:val="18"/>
          <w:szCs w:val="18"/>
        </w:rPr>
      </w:pPr>
      <w:r w:rsidRPr="0036685F">
        <w:rPr>
          <w:color w:val="000000"/>
          <w:sz w:val="18"/>
          <w:szCs w:val="18"/>
        </w:rPr>
        <w:t>Приложение 2</w:t>
      </w:r>
    </w:p>
    <w:p w:rsidR="007B6C30" w:rsidRPr="0036685F" w:rsidRDefault="007B6C30" w:rsidP="007B6C30">
      <w:pPr>
        <w:pStyle w:val="a7"/>
        <w:spacing w:before="0" w:after="0"/>
        <w:ind w:firstLine="567"/>
        <w:jc w:val="right"/>
        <w:rPr>
          <w:color w:val="000000"/>
          <w:sz w:val="18"/>
          <w:szCs w:val="18"/>
        </w:rPr>
      </w:pPr>
      <w:r w:rsidRPr="0036685F">
        <w:rPr>
          <w:color w:val="000000"/>
          <w:sz w:val="18"/>
          <w:szCs w:val="18"/>
        </w:rPr>
        <w:t>к Административному регламенту</w:t>
      </w:r>
    </w:p>
    <w:p w:rsidR="007B6C30" w:rsidRPr="0036685F" w:rsidRDefault="007B6C30" w:rsidP="007B6C30">
      <w:pPr>
        <w:pStyle w:val="a7"/>
        <w:spacing w:before="0" w:after="0"/>
        <w:ind w:firstLine="567"/>
        <w:jc w:val="right"/>
        <w:rPr>
          <w:color w:val="000000"/>
          <w:sz w:val="18"/>
          <w:szCs w:val="18"/>
        </w:rPr>
      </w:pPr>
      <w:r w:rsidRPr="0036685F">
        <w:rPr>
          <w:color w:val="000000"/>
          <w:sz w:val="18"/>
          <w:szCs w:val="18"/>
        </w:rPr>
        <w:t>предоставления муниципальной услуги</w:t>
      </w:r>
    </w:p>
    <w:p w:rsidR="007B6C30" w:rsidRPr="0036685F" w:rsidRDefault="007B6C30" w:rsidP="007B6C30">
      <w:pPr>
        <w:pStyle w:val="a7"/>
        <w:spacing w:before="0" w:after="0"/>
        <w:ind w:firstLine="567"/>
        <w:jc w:val="right"/>
        <w:rPr>
          <w:color w:val="000000"/>
          <w:sz w:val="18"/>
          <w:szCs w:val="18"/>
        </w:rPr>
      </w:pPr>
      <w:r w:rsidRPr="0036685F">
        <w:rPr>
          <w:color w:val="000000"/>
          <w:sz w:val="18"/>
          <w:szCs w:val="18"/>
        </w:rPr>
        <w:t>от 24.04.2023 г. №110</w:t>
      </w:r>
    </w:p>
    <w:p w:rsidR="007B6C30" w:rsidRPr="0036685F" w:rsidRDefault="007B6C30" w:rsidP="007B6C30">
      <w:pPr>
        <w:pStyle w:val="a7"/>
        <w:spacing w:before="0" w:after="0"/>
        <w:ind w:firstLine="567"/>
        <w:jc w:val="both"/>
        <w:rPr>
          <w:color w:val="000000"/>
          <w:sz w:val="18"/>
          <w:szCs w:val="18"/>
        </w:rPr>
      </w:pPr>
      <w:r w:rsidRPr="0036685F">
        <w:rPr>
          <w:color w:val="000000"/>
          <w:sz w:val="18"/>
          <w:szCs w:val="18"/>
        </w:rPr>
        <w:t> </w:t>
      </w:r>
    </w:p>
    <w:p w:rsidR="007B6C30" w:rsidRPr="0036685F" w:rsidRDefault="007B6C30" w:rsidP="007B6C30">
      <w:pPr>
        <w:pStyle w:val="a7"/>
        <w:spacing w:before="0" w:after="0"/>
        <w:ind w:firstLine="567"/>
        <w:jc w:val="center"/>
        <w:rPr>
          <w:b/>
          <w:bCs/>
          <w:color w:val="000000"/>
          <w:sz w:val="18"/>
          <w:szCs w:val="18"/>
        </w:rPr>
      </w:pPr>
      <w:r w:rsidRPr="0036685F">
        <w:rPr>
          <w:b/>
          <w:bCs/>
          <w:color w:val="000000"/>
          <w:sz w:val="18"/>
          <w:szCs w:val="18"/>
        </w:rPr>
        <w:t>Форма ситуационного плана с привязкой к автомобильной дороге</w:t>
      </w:r>
    </w:p>
    <w:p w:rsidR="007B6C30" w:rsidRPr="0036685F" w:rsidRDefault="007B6C30" w:rsidP="007B6C30">
      <w:pPr>
        <w:pStyle w:val="a7"/>
        <w:spacing w:before="0" w:after="0"/>
        <w:ind w:firstLine="567"/>
        <w:jc w:val="both"/>
        <w:rPr>
          <w:b/>
          <w:bCs/>
          <w:color w:val="000000"/>
          <w:sz w:val="18"/>
          <w:szCs w:val="18"/>
        </w:rPr>
      </w:pPr>
    </w:p>
    <w:p w:rsidR="007B6C30" w:rsidRPr="0036685F" w:rsidRDefault="007B6C30" w:rsidP="007B6C30">
      <w:pPr>
        <w:pStyle w:val="a7"/>
        <w:spacing w:before="0" w:after="0"/>
        <w:ind w:firstLine="567"/>
        <w:jc w:val="center"/>
        <w:rPr>
          <w:b/>
          <w:bCs/>
          <w:color w:val="000000"/>
          <w:sz w:val="18"/>
          <w:szCs w:val="18"/>
        </w:rPr>
      </w:pPr>
      <w:r w:rsidRPr="0036685F">
        <w:rPr>
          <w:b/>
          <w:bCs/>
          <w:color w:val="000000"/>
          <w:sz w:val="18"/>
          <w:szCs w:val="18"/>
        </w:rPr>
        <w:t>СИТУАЦИОННЫЙ ПЛАН</w:t>
      </w:r>
    </w:p>
    <w:p w:rsidR="007B6C30" w:rsidRPr="0036685F" w:rsidRDefault="007B6C30" w:rsidP="007B6C30">
      <w:pPr>
        <w:pStyle w:val="a7"/>
        <w:spacing w:before="0" w:after="0"/>
        <w:ind w:firstLine="567"/>
        <w:jc w:val="center"/>
        <w:rPr>
          <w:b/>
          <w:bCs/>
          <w:color w:val="000000"/>
          <w:sz w:val="18"/>
          <w:szCs w:val="18"/>
        </w:rPr>
      </w:pPr>
      <w:r w:rsidRPr="0036685F">
        <w:rPr>
          <w:b/>
          <w:bCs/>
          <w:color w:val="000000"/>
          <w:sz w:val="18"/>
          <w:szCs w:val="18"/>
        </w:rPr>
        <w:t>присоединения с автомобильной дорогой</w:t>
      </w:r>
    </w:p>
    <w:p w:rsidR="007B6C30" w:rsidRPr="0036685F" w:rsidRDefault="007B6C30" w:rsidP="007B6C30">
      <w:pPr>
        <w:pStyle w:val="a7"/>
        <w:spacing w:before="0" w:after="0"/>
        <w:ind w:firstLine="567"/>
        <w:jc w:val="both"/>
        <w:rPr>
          <w:bCs/>
          <w:color w:val="000000"/>
          <w:sz w:val="18"/>
          <w:szCs w:val="18"/>
        </w:rPr>
      </w:pPr>
      <w:r w:rsidRPr="0036685F">
        <w:rPr>
          <w:bCs/>
          <w:color w:val="000000"/>
          <w:sz w:val="18"/>
          <w:szCs w:val="18"/>
        </w:rPr>
        <w:t>Адрес:</w:t>
      </w:r>
    </w:p>
    <w:tbl>
      <w:tblPr>
        <w:tblStyle w:val="a8"/>
        <w:tblW w:w="0" w:type="auto"/>
        <w:tblLook w:val="04A0"/>
      </w:tblPr>
      <w:tblGrid>
        <w:gridCol w:w="5040"/>
        <w:gridCol w:w="2014"/>
        <w:gridCol w:w="3027"/>
      </w:tblGrid>
      <w:tr w:rsidR="007B6C30" w:rsidRPr="0036685F" w:rsidTr="004A4796">
        <w:trPr>
          <w:trHeight w:val="3332"/>
        </w:trPr>
        <w:tc>
          <w:tcPr>
            <w:tcW w:w="7054" w:type="dxa"/>
            <w:gridSpan w:val="2"/>
          </w:tcPr>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r w:rsidRPr="0036685F">
              <w:rPr>
                <w:b/>
                <w:bCs/>
                <w:color w:val="000000"/>
                <w:sz w:val="18"/>
                <w:szCs w:val="18"/>
              </w:rPr>
              <w:t>Спутниковый снимок с нанесенными кадастровыми границами и обозначениями автомобильных дорог, ближайших существующих съездов с указанием расстояний и места предполагаемого присоединения к дороге</w:t>
            </w:r>
          </w:p>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p>
        </w:tc>
        <w:tc>
          <w:tcPr>
            <w:tcW w:w="3027" w:type="dxa"/>
          </w:tcPr>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r w:rsidRPr="0036685F">
              <w:rPr>
                <w:b/>
                <w:bCs/>
                <w:color w:val="000000"/>
                <w:sz w:val="18"/>
                <w:szCs w:val="18"/>
              </w:rPr>
              <w:t>Схематичное распоряжение предполагаемого присоединения</w:t>
            </w:r>
          </w:p>
        </w:tc>
      </w:tr>
      <w:tr w:rsidR="007B6C30" w:rsidRPr="0036685F" w:rsidTr="004A4796">
        <w:tc>
          <w:tcPr>
            <w:tcW w:w="5040" w:type="dxa"/>
          </w:tcPr>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r w:rsidRPr="0036685F">
              <w:rPr>
                <w:b/>
                <w:bCs/>
                <w:color w:val="000000"/>
                <w:sz w:val="18"/>
                <w:szCs w:val="18"/>
              </w:rPr>
              <w:t>Экспликация</w:t>
            </w:r>
          </w:p>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p>
        </w:tc>
        <w:tc>
          <w:tcPr>
            <w:tcW w:w="5041" w:type="dxa"/>
            <w:gridSpan w:val="2"/>
          </w:tcPr>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p>
          <w:p w:rsidR="007B6C30" w:rsidRPr="0036685F" w:rsidRDefault="007B6C30" w:rsidP="004A4796">
            <w:pPr>
              <w:pStyle w:val="a7"/>
              <w:spacing w:before="0" w:after="0"/>
              <w:jc w:val="center"/>
              <w:rPr>
                <w:b/>
                <w:bCs/>
                <w:color w:val="000000"/>
                <w:sz w:val="18"/>
                <w:szCs w:val="18"/>
              </w:rPr>
            </w:pPr>
            <w:r w:rsidRPr="0036685F">
              <w:rPr>
                <w:b/>
                <w:bCs/>
                <w:color w:val="000000"/>
                <w:sz w:val="18"/>
                <w:szCs w:val="18"/>
              </w:rPr>
              <w:t>Краткая пояснительная записка</w:t>
            </w:r>
          </w:p>
        </w:tc>
      </w:tr>
    </w:tbl>
    <w:p w:rsidR="007B6C30" w:rsidRPr="0036685F" w:rsidRDefault="007B6C30" w:rsidP="007B6C30">
      <w:pPr>
        <w:jc w:val="right"/>
        <w:rPr>
          <w:color w:val="000000"/>
          <w:sz w:val="18"/>
          <w:szCs w:val="18"/>
        </w:rPr>
      </w:pPr>
      <w:r w:rsidRPr="0036685F">
        <w:rPr>
          <w:b/>
          <w:bCs/>
          <w:color w:val="000000"/>
          <w:sz w:val="18"/>
          <w:szCs w:val="18"/>
        </w:rPr>
        <w:br w:type="page"/>
      </w:r>
      <w:r w:rsidRPr="0036685F">
        <w:rPr>
          <w:color w:val="000000"/>
          <w:sz w:val="18"/>
          <w:szCs w:val="18"/>
        </w:rPr>
        <w:t>Приложение№3</w:t>
      </w:r>
    </w:p>
    <w:p w:rsidR="007B6C30" w:rsidRPr="0036685F" w:rsidRDefault="007B6C30" w:rsidP="007B6C30">
      <w:pPr>
        <w:jc w:val="right"/>
        <w:rPr>
          <w:color w:val="000000"/>
          <w:sz w:val="18"/>
          <w:szCs w:val="18"/>
        </w:rPr>
      </w:pPr>
      <w:r w:rsidRPr="0036685F">
        <w:rPr>
          <w:color w:val="000000"/>
          <w:sz w:val="18"/>
          <w:szCs w:val="18"/>
        </w:rPr>
        <w:t>к Административному регламенту</w:t>
      </w:r>
    </w:p>
    <w:p w:rsidR="007B6C30" w:rsidRPr="0036685F" w:rsidRDefault="007B6C30" w:rsidP="007B6C30">
      <w:pPr>
        <w:jc w:val="right"/>
        <w:rPr>
          <w:color w:val="000000"/>
          <w:sz w:val="18"/>
          <w:szCs w:val="18"/>
        </w:rPr>
      </w:pPr>
      <w:r w:rsidRPr="0036685F">
        <w:rPr>
          <w:color w:val="000000"/>
          <w:sz w:val="18"/>
          <w:szCs w:val="18"/>
        </w:rPr>
        <w:t>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jc w:val="center"/>
        <w:rPr>
          <w:color w:val="000000"/>
          <w:sz w:val="18"/>
          <w:szCs w:val="18"/>
        </w:rPr>
      </w:pPr>
      <w:r w:rsidRPr="0036685F">
        <w:rPr>
          <w:b/>
          <w:bCs/>
          <w:color w:val="000000"/>
          <w:sz w:val="18"/>
          <w:szCs w:val="18"/>
        </w:rPr>
        <w:t xml:space="preserve">Договор по присоединению объектов дорожного сервиса к автомобильным дорогам общего пользования местного значения на территории </w:t>
      </w:r>
      <w:proofErr w:type="spellStart"/>
      <w:r w:rsidRPr="0036685F">
        <w:rPr>
          <w:b/>
          <w:bCs/>
          <w:color w:val="000000"/>
          <w:sz w:val="18"/>
          <w:szCs w:val="18"/>
        </w:rPr>
        <w:t>Малосердобинского</w:t>
      </w:r>
      <w:proofErr w:type="spellEnd"/>
      <w:r w:rsidRPr="0036685F">
        <w:rPr>
          <w:b/>
          <w:bCs/>
          <w:color w:val="000000"/>
          <w:sz w:val="18"/>
          <w:szCs w:val="18"/>
        </w:rPr>
        <w:t xml:space="preserve"> района Пензенской области</w:t>
      </w:r>
    </w:p>
    <w:p w:rsidR="007B6C30" w:rsidRPr="0036685F" w:rsidRDefault="007B6C30" w:rsidP="007B6C30">
      <w:pPr>
        <w:jc w:val="center"/>
        <w:rPr>
          <w:color w:val="000000"/>
          <w:sz w:val="18"/>
          <w:szCs w:val="18"/>
        </w:rPr>
      </w:pPr>
      <w:r w:rsidRPr="0036685F">
        <w:rPr>
          <w:b/>
          <w:bCs/>
          <w:color w:val="000000"/>
          <w:sz w:val="18"/>
          <w:szCs w:val="18"/>
        </w:rPr>
        <w:t>"__"___________ 20__ г.</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 xml:space="preserve">Администрация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именуемое в дальнейшем «Администрация», в лице  ________________________________________ действующего на основании Устава, с одной стороны, и _________________________________________________, именуемый в дальнейшем "Заявитель", в лице _____________________________________, действующего на основании </w:t>
      </w:r>
      <w:proofErr w:type="spellStart"/>
      <w:r w:rsidRPr="0036685F">
        <w:rPr>
          <w:color w:val="000000"/>
          <w:sz w:val="18"/>
          <w:szCs w:val="18"/>
        </w:rPr>
        <w:t>________________________с</w:t>
      </w:r>
      <w:proofErr w:type="spellEnd"/>
      <w:r w:rsidRPr="0036685F">
        <w:rPr>
          <w:color w:val="000000"/>
          <w:sz w:val="18"/>
          <w:szCs w:val="18"/>
        </w:rPr>
        <w:t xml:space="preserve"> другой стороны, а вместе именуемые "Стороны", заключили настоящий Договор о нижеследующем.</w:t>
      </w:r>
    </w:p>
    <w:p w:rsidR="007B6C30" w:rsidRPr="0036685F" w:rsidRDefault="007B6C30" w:rsidP="007B6C30">
      <w:pPr>
        <w:rPr>
          <w:color w:val="000000"/>
          <w:sz w:val="18"/>
          <w:szCs w:val="18"/>
        </w:rPr>
      </w:pPr>
      <w:r w:rsidRPr="0036685F">
        <w:rPr>
          <w:color w:val="000000"/>
          <w:sz w:val="18"/>
          <w:szCs w:val="18"/>
        </w:rPr>
        <w:t> </w:t>
      </w:r>
      <w:r w:rsidRPr="0036685F">
        <w:rPr>
          <w:b/>
          <w:bCs/>
          <w:color w:val="000000"/>
          <w:sz w:val="18"/>
          <w:szCs w:val="18"/>
        </w:rPr>
        <w:t>1. Предмет Договора</w:t>
      </w:r>
    </w:p>
    <w:p w:rsidR="007B6C30" w:rsidRPr="0036685F" w:rsidRDefault="007B6C30" w:rsidP="007B6C30">
      <w:pPr>
        <w:rPr>
          <w:color w:val="000000"/>
          <w:sz w:val="18"/>
          <w:szCs w:val="18"/>
        </w:rPr>
      </w:pPr>
      <w:r w:rsidRPr="0036685F">
        <w:rPr>
          <w:color w:val="000000"/>
          <w:sz w:val="18"/>
          <w:szCs w:val="18"/>
        </w:rPr>
        <w:t xml:space="preserve"> 1.1. </w:t>
      </w:r>
      <w:proofErr w:type="gramStart"/>
      <w:r w:rsidRPr="0036685F">
        <w:rPr>
          <w:color w:val="000000"/>
          <w:sz w:val="18"/>
          <w:szCs w:val="18"/>
        </w:rPr>
        <w:t xml:space="preserve">По условиям настоящего Договора Администрация в соответствии с Перечнем и стоимостью услуг по присоединению объектов дорожного сервиса к автомобильным дорогам общего пользования местного значения на территории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по заявлению Заявителя оказывает услуги по: - выдаче технических условий на размещение объекта дорожного сервиса, присоединяемого к автомобильной дороге общего пользования местного значения на территории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________________________________ _________________________________________________________________________ (наименование автомобильной</w:t>
      </w:r>
      <w:proofErr w:type="gramEnd"/>
      <w:r w:rsidRPr="0036685F">
        <w:rPr>
          <w:color w:val="000000"/>
          <w:sz w:val="18"/>
          <w:szCs w:val="18"/>
        </w:rPr>
        <w:t xml:space="preserve"> дороги) - согласованию размещения объекта дорожного сервиса</w:t>
      </w:r>
    </w:p>
    <w:p w:rsidR="007B6C30" w:rsidRPr="0036685F" w:rsidRDefault="007B6C30" w:rsidP="007B6C30">
      <w:pPr>
        <w:rPr>
          <w:color w:val="000000"/>
          <w:sz w:val="18"/>
          <w:szCs w:val="18"/>
        </w:rPr>
      </w:pPr>
      <w:r w:rsidRPr="0036685F">
        <w:rPr>
          <w:color w:val="000000"/>
          <w:sz w:val="18"/>
          <w:szCs w:val="18"/>
        </w:rPr>
        <w:t xml:space="preserve">_______________________________________________________________________, (наименование объекта дорожного сервиса) присоединяемого на _____ </w:t>
      </w:r>
      <w:proofErr w:type="gramStart"/>
      <w:r w:rsidRPr="0036685F">
        <w:rPr>
          <w:color w:val="000000"/>
          <w:sz w:val="18"/>
          <w:szCs w:val="18"/>
        </w:rPr>
        <w:t>км</w:t>
      </w:r>
      <w:proofErr w:type="gramEnd"/>
      <w:r w:rsidRPr="0036685F">
        <w:rPr>
          <w:color w:val="000000"/>
          <w:sz w:val="18"/>
          <w:szCs w:val="18"/>
        </w:rPr>
        <w:t xml:space="preserve"> ____ + ____ к автомобильной дороге, а Заявитель обязуется оплатить стоимость услуг.</w:t>
      </w:r>
    </w:p>
    <w:p w:rsidR="007B6C30" w:rsidRPr="0036685F" w:rsidRDefault="007B6C30" w:rsidP="007B6C30">
      <w:pPr>
        <w:rPr>
          <w:color w:val="000000"/>
          <w:sz w:val="18"/>
          <w:szCs w:val="18"/>
        </w:rPr>
      </w:pPr>
      <w:r w:rsidRPr="0036685F">
        <w:rPr>
          <w:color w:val="000000"/>
          <w:sz w:val="18"/>
          <w:szCs w:val="18"/>
        </w:rPr>
        <w:t>1.2. Выдача технических условий и согласование размещения объекта дорожного сервиса, присоединяемого к автомобильной дороге, осуществляются после поступления перечисленных Заявителем денежных средств на расчетный счет Администрации.</w:t>
      </w:r>
    </w:p>
    <w:p w:rsidR="007B6C30" w:rsidRPr="0036685F" w:rsidRDefault="007B6C30" w:rsidP="007B6C30">
      <w:pPr>
        <w:rPr>
          <w:color w:val="000000"/>
          <w:sz w:val="18"/>
          <w:szCs w:val="18"/>
        </w:rPr>
      </w:pPr>
      <w:r w:rsidRPr="0036685F">
        <w:rPr>
          <w:color w:val="000000"/>
          <w:sz w:val="18"/>
          <w:szCs w:val="18"/>
        </w:rPr>
        <w:t> </w:t>
      </w:r>
      <w:r w:rsidRPr="0036685F">
        <w:rPr>
          <w:b/>
          <w:bCs/>
          <w:color w:val="000000"/>
          <w:sz w:val="18"/>
          <w:szCs w:val="18"/>
        </w:rPr>
        <w:t>2. Платежи и расчеты по Договору</w:t>
      </w:r>
    </w:p>
    <w:p w:rsidR="007B6C30" w:rsidRPr="0036685F" w:rsidRDefault="007B6C30" w:rsidP="007B6C30">
      <w:pPr>
        <w:rPr>
          <w:color w:val="000000"/>
          <w:sz w:val="18"/>
          <w:szCs w:val="18"/>
        </w:rPr>
      </w:pPr>
      <w:r w:rsidRPr="0036685F">
        <w:rPr>
          <w:color w:val="000000"/>
          <w:sz w:val="18"/>
          <w:szCs w:val="18"/>
        </w:rPr>
        <w:t xml:space="preserve"> 2.1. Расчет платы за присоединение объекта дорожного сервиса выполняется в соответствии Перечнем и стоимостью услуг по присоединению объектов дорожного сервиса к автомобильным дорогам общего пользования местного значения на территории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w:t>
      </w:r>
    </w:p>
    <w:p w:rsidR="007B6C30" w:rsidRPr="0036685F" w:rsidRDefault="007B6C30" w:rsidP="007B6C30">
      <w:pPr>
        <w:rPr>
          <w:color w:val="000000"/>
          <w:sz w:val="18"/>
          <w:szCs w:val="18"/>
        </w:rPr>
      </w:pPr>
      <w:r w:rsidRPr="0036685F">
        <w:rPr>
          <w:color w:val="000000"/>
          <w:sz w:val="18"/>
          <w:szCs w:val="18"/>
        </w:rPr>
        <w:t>2.2. Оплата оказания предусмотренных предыдущим пунктом услуг осуществляется на доходный счет _______________________________________.</w:t>
      </w:r>
    </w:p>
    <w:p w:rsidR="007B6C30" w:rsidRPr="0036685F" w:rsidRDefault="007B6C30" w:rsidP="007B6C30">
      <w:pPr>
        <w:rPr>
          <w:color w:val="000000"/>
          <w:sz w:val="18"/>
          <w:szCs w:val="18"/>
        </w:rPr>
      </w:pPr>
      <w:r w:rsidRPr="0036685F">
        <w:rPr>
          <w:color w:val="000000"/>
          <w:sz w:val="18"/>
          <w:szCs w:val="18"/>
        </w:rPr>
        <w:t> </w:t>
      </w:r>
      <w:r w:rsidRPr="0036685F">
        <w:rPr>
          <w:b/>
          <w:bCs/>
          <w:color w:val="000000"/>
          <w:sz w:val="18"/>
          <w:szCs w:val="18"/>
        </w:rPr>
        <w:t>3. Права и обязанности сторон</w:t>
      </w:r>
    </w:p>
    <w:p w:rsidR="007B6C30" w:rsidRPr="0036685F" w:rsidRDefault="007B6C30" w:rsidP="007B6C30">
      <w:pPr>
        <w:rPr>
          <w:color w:val="000000"/>
          <w:sz w:val="18"/>
          <w:szCs w:val="18"/>
        </w:rPr>
      </w:pPr>
      <w:r w:rsidRPr="0036685F">
        <w:rPr>
          <w:color w:val="000000"/>
          <w:sz w:val="18"/>
          <w:szCs w:val="18"/>
        </w:rPr>
        <w:t> 3.1. Администрация обязуется:</w:t>
      </w:r>
    </w:p>
    <w:p w:rsidR="007B6C30" w:rsidRPr="0036685F" w:rsidRDefault="007B6C30" w:rsidP="007B6C30">
      <w:pPr>
        <w:rPr>
          <w:color w:val="000000"/>
          <w:sz w:val="18"/>
          <w:szCs w:val="18"/>
        </w:rPr>
      </w:pPr>
      <w:r w:rsidRPr="0036685F">
        <w:rPr>
          <w:color w:val="000000"/>
          <w:sz w:val="18"/>
          <w:szCs w:val="18"/>
        </w:rPr>
        <w:t xml:space="preserve">3.1.1. Подготовить и выдать Заявителю в течение 30 дней </w:t>
      </w:r>
      <w:proofErr w:type="gramStart"/>
      <w:r w:rsidRPr="0036685F">
        <w:rPr>
          <w:color w:val="000000"/>
          <w:sz w:val="18"/>
          <w:szCs w:val="18"/>
        </w:rPr>
        <w:t>с момента поступления на расчетный счет Администрации денежных средств от Заявителя на оплату услуги по согласованию</w:t>
      </w:r>
      <w:proofErr w:type="gramEnd"/>
      <w:r w:rsidRPr="0036685F">
        <w:rPr>
          <w:color w:val="000000"/>
          <w:sz w:val="18"/>
          <w:szCs w:val="18"/>
        </w:rPr>
        <w:t xml:space="preserve"> размещения объекта дорожного сервиса технические условия на размещение объекта дорожного сервиса.</w:t>
      </w:r>
    </w:p>
    <w:p w:rsidR="007B6C30" w:rsidRPr="0036685F" w:rsidRDefault="007B6C30" w:rsidP="007B6C30">
      <w:pPr>
        <w:rPr>
          <w:color w:val="000000"/>
          <w:sz w:val="18"/>
          <w:szCs w:val="18"/>
        </w:rPr>
      </w:pPr>
      <w:r w:rsidRPr="0036685F">
        <w:rPr>
          <w:color w:val="000000"/>
          <w:sz w:val="18"/>
          <w:szCs w:val="18"/>
        </w:rPr>
        <w:t>3.1.2. В течение 20 дней с момента предоставления Заявителем проектной документации на размещение объекта дорожного сервиса, разработанной с учетом полученных технических условий, провести ее согласование, либо направить заявителю мотивированный отказ в согласовании.</w:t>
      </w:r>
    </w:p>
    <w:p w:rsidR="007B6C30" w:rsidRPr="0036685F" w:rsidRDefault="007B6C30" w:rsidP="007B6C30">
      <w:pPr>
        <w:rPr>
          <w:color w:val="000000"/>
          <w:sz w:val="18"/>
          <w:szCs w:val="18"/>
        </w:rPr>
      </w:pPr>
      <w:r w:rsidRPr="0036685F">
        <w:rPr>
          <w:color w:val="000000"/>
          <w:sz w:val="18"/>
          <w:szCs w:val="18"/>
        </w:rPr>
        <w:t>3.2. Администрация имеет право:</w:t>
      </w:r>
    </w:p>
    <w:p w:rsidR="007B6C30" w:rsidRPr="0036685F" w:rsidRDefault="007B6C30" w:rsidP="007B6C30">
      <w:pPr>
        <w:rPr>
          <w:color w:val="000000"/>
          <w:sz w:val="18"/>
          <w:szCs w:val="18"/>
        </w:rPr>
      </w:pPr>
      <w:r w:rsidRPr="0036685F">
        <w:rPr>
          <w:color w:val="000000"/>
          <w:sz w:val="18"/>
          <w:szCs w:val="18"/>
        </w:rPr>
        <w:t xml:space="preserve">3.2.1. Контролировать правильность размещения объекта дорожного сервиса, соблюдение технических норм и требований безопасности дорожного движения, правил пользования и </w:t>
      </w:r>
      <w:proofErr w:type="gramStart"/>
      <w:r w:rsidRPr="0036685F">
        <w:rPr>
          <w:color w:val="000000"/>
          <w:sz w:val="18"/>
          <w:szCs w:val="18"/>
        </w:rPr>
        <w:t>сохранности</w:t>
      </w:r>
      <w:proofErr w:type="gramEnd"/>
      <w:r w:rsidRPr="0036685F">
        <w:rPr>
          <w:color w:val="000000"/>
          <w:sz w:val="18"/>
          <w:szCs w:val="18"/>
        </w:rPr>
        <w:t xml:space="preserve"> автомобильных дорог.</w:t>
      </w:r>
    </w:p>
    <w:p w:rsidR="007B6C30" w:rsidRPr="0036685F" w:rsidRDefault="007B6C30" w:rsidP="007B6C30">
      <w:pPr>
        <w:rPr>
          <w:color w:val="000000"/>
          <w:sz w:val="18"/>
          <w:szCs w:val="18"/>
        </w:rPr>
      </w:pPr>
      <w:r w:rsidRPr="0036685F">
        <w:rPr>
          <w:color w:val="000000"/>
          <w:sz w:val="18"/>
          <w:szCs w:val="18"/>
        </w:rPr>
        <w:t xml:space="preserve">3.2.2. Осуществлять </w:t>
      </w:r>
      <w:proofErr w:type="gramStart"/>
      <w:r w:rsidRPr="0036685F">
        <w:rPr>
          <w:color w:val="000000"/>
          <w:sz w:val="18"/>
          <w:szCs w:val="18"/>
        </w:rPr>
        <w:t>контроль за</w:t>
      </w:r>
      <w:proofErr w:type="gramEnd"/>
      <w:r w:rsidRPr="0036685F">
        <w:rPr>
          <w:color w:val="000000"/>
          <w:sz w:val="18"/>
          <w:szCs w:val="18"/>
        </w:rPr>
        <w:t xml:space="preserve"> соблюдением технических условий и требований к размещению объекта дорожного сервиса, присоединяемого к автомобильной дороге, и давать предписания Заявителю об устранении в установленные сроки нарушений.</w:t>
      </w:r>
    </w:p>
    <w:p w:rsidR="007B6C30" w:rsidRPr="0036685F" w:rsidRDefault="007B6C30" w:rsidP="007B6C30">
      <w:pPr>
        <w:rPr>
          <w:color w:val="000000"/>
          <w:sz w:val="18"/>
          <w:szCs w:val="18"/>
        </w:rPr>
      </w:pPr>
      <w:r w:rsidRPr="0036685F">
        <w:rPr>
          <w:color w:val="000000"/>
          <w:sz w:val="18"/>
          <w:szCs w:val="18"/>
        </w:rPr>
        <w:t>3.2.3. Участвовать в приемке объекта дорожного сервиса в эксплуатацию.</w:t>
      </w:r>
    </w:p>
    <w:p w:rsidR="007B6C30" w:rsidRPr="0036685F" w:rsidRDefault="007B6C30" w:rsidP="007B6C30">
      <w:pPr>
        <w:rPr>
          <w:color w:val="000000"/>
          <w:sz w:val="18"/>
          <w:szCs w:val="18"/>
        </w:rPr>
      </w:pPr>
      <w:r w:rsidRPr="0036685F">
        <w:rPr>
          <w:color w:val="000000"/>
          <w:sz w:val="18"/>
          <w:szCs w:val="18"/>
        </w:rPr>
        <w:t>3.2.4. Требовать от Заявителя возмещения ущерба, который может быть нанесен автомобильной дороге при проведении работ по размещению объекта дорожного сервиса и его дальнейшему содержанию.</w:t>
      </w:r>
    </w:p>
    <w:p w:rsidR="007B6C30" w:rsidRPr="0036685F" w:rsidRDefault="007B6C30" w:rsidP="007B6C30">
      <w:pPr>
        <w:rPr>
          <w:color w:val="000000"/>
          <w:sz w:val="18"/>
          <w:szCs w:val="18"/>
        </w:rPr>
      </w:pPr>
      <w:r w:rsidRPr="0036685F">
        <w:rPr>
          <w:color w:val="000000"/>
          <w:sz w:val="18"/>
          <w:szCs w:val="18"/>
        </w:rPr>
        <w:t xml:space="preserve">3.2.5. Иметь свободный доступ на объект дорожного сервиса для осуществления </w:t>
      </w:r>
      <w:proofErr w:type="gramStart"/>
      <w:r w:rsidRPr="0036685F">
        <w:rPr>
          <w:color w:val="000000"/>
          <w:sz w:val="18"/>
          <w:szCs w:val="18"/>
        </w:rPr>
        <w:t>контроля за</w:t>
      </w:r>
      <w:proofErr w:type="gramEnd"/>
      <w:r w:rsidRPr="0036685F">
        <w:rPr>
          <w:color w:val="000000"/>
          <w:sz w:val="18"/>
          <w:szCs w:val="18"/>
        </w:rPr>
        <w:t xml:space="preserve"> выполнением Заявителем условий Договора.</w:t>
      </w:r>
    </w:p>
    <w:p w:rsidR="007B6C30" w:rsidRPr="0036685F" w:rsidRDefault="007B6C30" w:rsidP="007B6C30">
      <w:pPr>
        <w:rPr>
          <w:color w:val="000000"/>
          <w:sz w:val="18"/>
          <w:szCs w:val="18"/>
        </w:rPr>
      </w:pPr>
      <w:r w:rsidRPr="0036685F">
        <w:rPr>
          <w:color w:val="000000"/>
          <w:sz w:val="18"/>
          <w:szCs w:val="18"/>
        </w:rPr>
        <w:t>3.3. Заявитель обязуется:</w:t>
      </w:r>
    </w:p>
    <w:p w:rsidR="007B6C30" w:rsidRPr="0036685F" w:rsidRDefault="007B6C30" w:rsidP="007B6C30">
      <w:pPr>
        <w:rPr>
          <w:color w:val="000000"/>
          <w:sz w:val="18"/>
          <w:szCs w:val="18"/>
        </w:rPr>
      </w:pPr>
      <w:r w:rsidRPr="0036685F">
        <w:rPr>
          <w:color w:val="000000"/>
          <w:sz w:val="18"/>
          <w:szCs w:val="18"/>
        </w:rPr>
        <w:t>3.3.1. Оплатить услугу по присоединению объектов дорожного сервиса к автомобильной дороге в течение 20 дней и направить в Администрацию копию платежного поручения об оплате.</w:t>
      </w:r>
    </w:p>
    <w:p w:rsidR="007B6C30" w:rsidRPr="0036685F" w:rsidRDefault="007B6C30" w:rsidP="007B6C30">
      <w:pPr>
        <w:rPr>
          <w:color w:val="000000"/>
          <w:sz w:val="18"/>
          <w:szCs w:val="18"/>
        </w:rPr>
      </w:pPr>
      <w:r w:rsidRPr="0036685F">
        <w:rPr>
          <w:color w:val="000000"/>
          <w:sz w:val="18"/>
          <w:szCs w:val="18"/>
        </w:rPr>
        <w:t>3.3.2. Для согласования размещения объекта дорожного сервиса представить в Администрацию проектную документацию на размещение объекта дорожного сервиса, разработанную с учетом полученных технических условий и действующих нормативных требований.</w:t>
      </w:r>
    </w:p>
    <w:p w:rsidR="007B6C30" w:rsidRPr="0036685F" w:rsidRDefault="007B6C30" w:rsidP="007B6C30">
      <w:pPr>
        <w:rPr>
          <w:color w:val="000000"/>
          <w:sz w:val="18"/>
          <w:szCs w:val="18"/>
        </w:rPr>
      </w:pPr>
      <w:r w:rsidRPr="0036685F">
        <w:rPr>
          <w:color w:val="000000"/>
          <w:sz w:val="18"/>
          <w:szCs w:val="18"/>
        </w:rPr>
        <w:t>3.3.3. Обеспечить соблюдение требований законодательства, выданных Администрацией технических условий и требований к размещению объекта дорожного сервиса.</w:t>
      </w:r>
    </w:p>
    <w:p w:rsidR="007B6C30" w:rsidRPr="0036685F" w:rsidRDefault="007B6C30" w:rsidP="007B6C30">
      <w:pPr>
        <w:rPr>
          <w:color w:val="000000"/>
          <w:sz w:val="18"/>
          <w:szCs w:val="18"/>
        </w:rPr>
      </w:pPr>
      <w:r w:rsidRPr="0036685F">
        <w:rPr>
          <w:color w:val="000000"/>
          <w:sz w:val="18"/>
          <w:szCs w:val="18"/>
        </w:rPr>
        <w:t>3.3.4. Не ухудшать условия безопасности движения транспорта при размещении объекта дорожного сервиса, соблюдать требования экологической безопасности, санитарной безопасности, противопожарной безопасности, иных обязательных норм и правил.</w:t>
      </w:r>
    </w:p>
    <w:p w:rsidR="007B6C30" w:rsidRPr="0036685F" w:rsidRDefault="007B6C30" w:rsidP="007B6C30">
      <w:pPr>
        <w:rPr>
          <w:color w:val="000000"/>
          <w:sz w:val="18"/>
          <w:szCs w:val="18"/>
        </w:rPr>
      </w:pPr>
      <w:r w:rsidRPr="0036685F">
        <w:rPr>
          <w:color w:val="000000"/>
          <w:sz w:val="18"/>
          <w:szCs w:val="18"/>
        </w:rPr>
        <w:t>3.3.5. По предписанию Администрации устранять выявленные нарушения обязательных норм и правил в установленный срок.</w:t>
      </w:r>
    </w:p>
    <w:p w:rsidR="007B6C30" w:rsidRPr="0036685F" w:rsidRDefault="007B6C30" w:rsidP="007B6C30">
      <w:pPr>
        <w:rPr>
          <w:color w:val="000000"/>
          <w:sz w:val="18"/>
          <w:szCs w:val="18"/>
        </w:rPr>
      </w:pPr>
      <w:r w:rsidRPr="0036685F">
        <w:rPr>
          <w:color w:val="000000"/>
          <w:sz w:val="18"/>
          <w:szCs w:val="18"/>
        </w:rPr>
        <w:t>3.3.6. Возместить ущерб Администрации, который может быть нанесен автомобильной дороге при проведении работ по размещению объекта дорожного сервиса и его дальнейшему содержанию.</w:t>
      </w:r>
    </w:p>
    <w:p w:rsidR="007B6C30" w:rsidRPr="0036685F" w:rsidRDefault="007B6C30" w:rsidP="007B6C30">
      <w:pPr>
        <w:rPr>
          <w:color w:val="000000"/>
          <w:sz w:val="18"/>
          <w:szCs w:val="18"/>
        </w:rPr>
      </w:pPr>
      <w:r w:rsidRPr="0036685F">
        <w:rPr>
          <w:color w:val="000000"/>
          <w:sz w:val="18"/>
          <w:szCs w:val="18"/>
        </w:rPr>
        <w:t>3.3.7. Осуществить за свой счет или компенсировать затраты, связанные со сносом (ликвидацией) либо переносом самовольно размещенных объектов дорожного сервиса.</w:t>
      </w:r>
    </w:p>
    <w:p w:rsidR="007B6C30" w:rsidRPr="0036685F" w:rsidRDefault="007B6C30" w:rsidP="007B6C30">
      <w:pPr>
        <w:rPr>
          <w:color w:val="000000"/>
          <w:sz w:val="18"/>
          <w:szCs w:val="18"/>
        </w:rPr>
      </w:pPr>
      <w:r w:rsidRPr="0036685F">
        <w:rPr>
          <w:color w:val="000000"/>
          <w:sz w:val="18"/>
          <w:szCs w:val="18"/>
        </w:rPr>
        <w:t>3.3.8. Обеспечить в соответствии с действующим законодательством строительство, обустройство, содержание и ремонт переходно-скоростных полос, подъезда, площадок для стоянки автомобилей и других сооружений, связанных с обеспечением функционирования объекта дорожного сервиса за счет собственных средств.</w:t>
      </w:r>
    </w:p>
    <w:p w:rsidR="007B6C30" w:rsidRPr="0036685F" w:rsidRDefault="007B6C30" w:rsidP="007B6C30">
      <w:pPr>
        <w:rPr>
          <w:color w:val="000000"/>
          <w:sz w:val="18"/>
          <w:szCs w:val="18"/>
        </w:rPr>
      </w:pPr>
      <w:r w:rsidRPr="0036685F">
        <w:rPr>
          <w:color w:val="000000"/>
          <w:sz w:val="18"/>
          <w:szCs w:val="18"/>
        </w:rPr>
        <w:t> </w:t>
      </w:r>
      <w:r w:rsidRPr="0036685F">
        <w:rPr>
          <w:b/>
          <w:bCs/>
          <w:color w:val="000000"/>
          <w:sz w:val="18"/>
          <w:szCs w:val="18"/>
        </w:rPr>
        <w:t>4. Ответственность Сторон</w:t>
      </w:r>
    </w:p>
    <w:p w:rsidR="007B6C30" w:rsidRPr="0036685F" w:rsidRDefault="007B6C30" w:rsidP="007B6C30">
      <w:pPr>
        <w:rPr>
          <w:color w:val="000000"/>
          <w:sz w:val="18"/>
          <w:szCs w:val="18"/>
        </w:rPr>
      </w:pPr>
      <w:r w:rsidRPr="0036685F">
        <w:rPr>
          <w:color w:val="000000"/>
          <w:sz w:val="18"/>
          <w:szCs w:val="18"/>
        </w:rPr>
        <w:t> 4.1. Нарушение условий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причиненные убытки в установленном действующим законодательством порядке.</w:t>
      </w:r>
    </w:p>
    <w:p w:rsidR="007B6C30" w:rsidRPr="0036685F" w:rsidRDefault="007B6C30" w:rsidP="007B6C30">
      <w:pPr>
        <w:rPr>
          <w:color w:val="000000"/>
          <w:sz w:val="18"/>
          <w:szCs w:val="18"/>
        </w:rPr>
      </w:pPr>
      <w:r w:rsidRPr="0036685F">
        <w:rPr>
          <w:color w:val="000000"/>
          <w:sz w:val="18"/>
          <w:szCs w:val="18"/>
        </w:rPr>
        <w:t>4.2.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7B6C30" w:rsidRPr="0036685F" w:rsidRDefault="007B6C30" w:rsidP="007B6C30">
      <w:pPr>
        <w:rPr>
          <w:color w:val="000000"/>
          <w:sz w:val="18"/>
          <w:szCs w:val="18"/>
        </w:rPr>
      </w:pPr>
      <w:r w:rsidRPr="0036685F">
        <w:rPr>
          <w:color w:val="000000"/>
          <w:sz w:val="18"/>
          <w:szCs w:val="18"/>
        </w:rPr>
        <w:t>4.3. Стороны освобождаются от ответственности за частичное или полное невыполнение своих обязательств по настоящему Договору, если невыполнение является результатом обстоятельств непреодолимой силы.</w:t>
      </w:r>
    </w:p>
    <w:p w:rsidR="007B6C30" w:rsidRPr="0036685F" w:rsidRDefault="007B6C30" w:rsidP="007B6C30">
      <w:pPr>
        <w:rPr>
          <w:color w:val="000000"/>
          <w:sz w:val="18"/>
          <w:szCs w:val="18"/>
        </w:rPr>
      </w:pPr>
      <w:r w:rsidRPr="0036685F">
        <w:rPr>
          <w:color w:val="000000"/>
          <w:sz w:val="18"/>
          <w:szCs w:val="18"/>
        </w:rPr>
        <w:t>4.4. Если Сторона, ссылающаяся на обстоятельства непреодолимой силы, не известит другую Сторону о наступлении указанных обстоятельств в пятидневный срок, такая Сторона несет ответственность за нарушение своих обязательств в соответствии с настоящим Договором.</w:t>
      </w:r>
    </w:p>
    <w:p w:rsidR="007B6C30" w:rsidRPr="0036685F" w:rsidRDefault="007B6C30" w:rsidP="007B6C30">
      <w:pPr>
        <w:rPr>
          <w:color w:val="000000"/>
          <w:sz w:val="18"/>
          <w:szCs w:val="18"/>
        </w:rPr>
      </w:pPr>
      <w:r w:rsidRPr="0036685F">
        <w:rPr>
          <w:color w:val="000000"/>
          <w:sz w:val="18"/>
          <w:szCs w:val="18"/>
        </w:rPr>
        <w:t> </w:t>
      </w:r>
      <w:r w:rsidRPr="0036685F">
        <w:rPr>
          <w:b/>
          <w:bCs/>
          <w:color w:val="000000"/>
          <w:sz w:val="18"/>
          <w:szCs w:val="18"/>
        </w:rPr>
        <w:t>5. Срок действия Договора</w:t>
      </w:r>
    </w:p>
    <w:p w:rsidR="007B6C30" w:rsidRPr="0036685F" w:rsidRDefault="007B6C30" w:rsidP="007B6C30">
      <w:pPr>
        <w:rPr>
          <w:color w:val="000000"/>
          <w:sz w:val="18"/>
          <w:szCs w:val="18"/>
        </w:rPr>
      </w:pPr>
      <w:r w:rsidRPr="0036685F">
        <w:rPr>
          <w:color w:val="000000"/>
          <w:sz w:val="18"/>
          <w:szCs w:val="18"/>
        </w:rPr>
        <w:t> 5.1. Настоящий Договор вступает в силу с момента подписания его Сторонами и действует _______________.</w:t>
      </w:r>
    </w:p>
    <w:p w:rsidR="007B6C30" w:rsidRPr="0036685F" w:rsidRDefault="007B6C30" w:rsidP="007B6C30">
      <w:pPr>
        <w:rPr>
          <w:color w:val="000000"/>
          <w:sz w:val="18"/>
          <w:szCs w:val="18"/>
        </w:rPr>
      </w:pPr>
      <w:r w:rsidRPr="0036685F">
        <w:rPr>
          <w:color w:val="000000"/>
          <w:sz w:val="18"/>
          <w:szCs w:val="18"/>
        </w:rPr>
        <w:t xml:space="preserve">5.2. Настоящий Договор подлежит расторжению в случае проведения Администрацией работ по реконструкции, капитальному ремонту, ремонту автодороги, в результате которых доступ к объекту дорожного сервиса становится невозможным либо размещение объекта дорожного сервиса препятствует проведению указанных работ, о чем Администрация уведомляет Заявителя не </w:t>
      </w:r>
      <w:proofErr w:type="gramStart"/>
      <w:r w:rsidRPr="0036685F">
        <w:rPr>
          <w:color w:val="000000"/>
          <w:sz w:val="18"/>
          <w:szCs w:val="18"/>
        </w:rPr>
        <w:t>позднее</w:t>
      </w:r>
      <w:proofErr w:type="gramEnd"/>
      <w:r w:rsidRPr="0036685F">
        <w:rPr>
          <w:color w:val="000000"/>
          <w:sz w:val="18"/>
          <w:szCs w:val="18"/>
        </w:rPr>
        <w:t xml:space="preserve"> чем за три месяца до расторжения Договора.</w:t>
      </w:r>
    </w:p>
    <w:p w:rsidR="007B6C30" w:rsidRPr="0036685F" w:rsidRDefault="007B6C30" w:rsidP="007B6C30">
      <w:pPr>
        <w:rPr>
          <w:color w:val="000000"/>
          <w:sz w:val="18"/>
          <w:szCs w:val="18"/>
        </w:rPr>
      </w:pPr>
      <w:r w:rsidRPr="0036685F">
        <w:rPr>
          <w:color w:val="000000"/>
          <w:sz w:val="18"/>
          <w:szCs w:val="18"/>
        </w:rPr>
        <w:t> </w:t>
      </w:r>
      <w:r w:rsidRPr="0036685F">
        <w:rPr>
          <w:b/>
          <w:bCs/>
          <w:color w:val="000000"/>
          <w:sz w:val="18"/>
          <w:szCs w:val="18"/>
        </w:rPr>
        <w:t>6. Прочие условия</w:t>
      </w:r>
    </w:p>
    <w:p w:rsidR="007B6C30" w:rsidRPr="0036685F" w:rsidRDefault="007B6C30" w:rsidP="007B6C30">
      <w:pPr>
        <w:rPr>
          <w:color w:val="000000"/>
          <w:sz w:val="18"/>
          <w:szCs w:val="18"/>
        </w:rPr>
      </w:pPr>
      <w:r w:rsidRPr="0036685F">
        <w:rPr>
          <w:color w:val="000000"/>
          <w:sz w:val="18"/>
          <w:szCs w:val="18"/>
        </w:rPr>
        <w:t> 6.1. Споры, вытекающие из нас</w:t>
      </w:r>
      <w:bookmarkStart w:id="2" w:name="_GoBack"/>
      <w:bookmarkEnd w:id="2"/>
      <w:r w:rsidRPr="0036685F">
        <w:rPr>
          <w:color w:val="000000"/>
          <w:sz w:val="18"/>
          <w:szCs w:val="18"/>
        </w:rPr>
        <w:t>тоящего Договора, рассматриваются в судебном порядке.</w:t>
      </w:r>
    </w:p>
    <w:p w:rsidR="007B6C30" w:rsidRPr="0036685F" w:rsidRDefault="007B6C30" w:rsidP="007B6C30">
      <w:pPr>
        <w:rPr>
          <w:color w:val="000000"/>
          <w:sz w:val="18"/>
          <w:szCs w:val="18"/>
        </w:rPr>
      </w:pPr>
      <w:r w:rsidRPr="0036685F">
        <w:rPr>
          <w:color w:val="000000"/>
          <w:sz w:val="18"/>
          <w:szCs w:val="18"/>
        </w:rPr>
        <w:t>6.2. Настоящий Договор заключается в двух экземплярах, имеющих одинаковую юридическую силу.</w:t>
      </w:r>
    </w:p>
    <w:p w:rsidR="007B6C30" w:rsidRPr="0036685F" w:rsidRDefault="007B6C30" w:rsidP="007B6C30">
      <w:pPr>
        <w:rPr>
          <w:color w:val="000000"/>
          <w:sz w:val="18"/>
          <w:szCs w:val="18"/>
        </w:rPr>
      </w:pPr>
      <w:r w:rsidRPr="0036685F">
        <w:rPr>
          <w:color w:val="000000"/>
          <w:sz w:val="18"/>
          <w:szCs w:val="18"/>
        </w:rPr>
        <w:t>6.3. Вопросы, не урегулированные настоящим Договором, регулируются действующим законодательством.</w:t>
      </w:r>
    </w:p>
    <w:p w:rsidR="007B6C30" w:rsidRPr="0036685F" w:rsidRDefault="007B6C30" w:rsidP="007B6C30">
      <w:pPr>
        <w:rPr>
          <w:color w:val="000000"/>
          <w:sz w:val="18"/>
          <w:szCs w:val="18"/>
        </w:rPr>
      </w:pPr>
      <w:r w:rsidRPr="0036685F">
        <w:rPr>
          <w:color w:val="000000"/>
          <w:sz w:val="18"/>
          <w:szCs w:val="18"/>
        </w:rPr>
        <w:t>6.4. В случае изменения адресов и реквизитов, указанных в пункте 7, Заявитель должен в течение 3 дней уведомлять об этом Администрацию.</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jc w:val="center"/>
        <w:rPr>
          <w:color w:val="000000"/>
          <w:sz w:val="18"/>
          <w:szCs w:val="18"/>
        </w:rPr>
      </w:pPr>
      <w:r w:rsidRPr="0036685F">
        <w:rPr>
          <w:b/>
          <w:bCs/>
          <w:color w:val="000000"/>
          <w:sz w:val="18"/>
          <w:szCs w:val="18"/>
        </w:rPr>
        <w:t>7. Адреса и банковские реквизиты сторон</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br w:type="page"/>
      </w:r>
    </w:p>
    <w:p w:rsidR="007B6C30" w:rsidRPr="0036685F" w:rsidRDefault="007B6C30" w:rsidP="007B6C30">
      <w:pPr>
        <w:jc w:val="right"/>
        <w:rPr>
          <w:color w:val="000000"/>
          <w:sz w:val="18"/>
          <w:szCs w:val="18"/>
        </w:rPr>
      </w:pPr>
      <w:r w:rsidRPr="0036685F">
        <w:rPr>
          <w:color w:val="000000"/>
          <w:sz w:val="18"/>
          <w:szCs w:val="18"/>
        </w:rPr>
        <w:t>Приложение № </w:t>
      </w:r>
      <w:bookmarkStart w:id="3" w:name="_Toc490077824"/>
      <w:r w:rsidRPr="0036685F">
        <w:rPr>
          <w:color w:val="000000"/>
          <w:sz w:val="18"/>
          <w:szCs w:val="18"/>
        </w:rPr>
        <w:t>4</w:t>
      </w:r>
      <w:bookmarkEnd w:id="3"/>
    </w:p>
    <w:p w:rsidR="007B6C30" w:rsidRPr="0036685F" w:rsidRDefault="007B6C30" w:rsidP="007B6C30">
      <w:pPr>
        <w:jc w:val="right"/>
        <w:rPr>
          <w:color w:val="000000"/>
          <w:sz w:val="18"/>
          <w:szCs w:val="18"/>
        </w:rPr>
      </w:pPr>
      <w:bookmarkStart w:id="4" w:name="_Toc490150110"/>
      <w:bookmarkEnd w:id="4"/>
      <w:r w:rsidRPr="0036685F">
        <w:rPr>
          <w:color w:val="000000"/>
          <w:sz w:val="18"/>
          <w:szCs w:val="18"/>
        </w:rPr>
        <w:t>к Административному регламенту</w:t>
      </w:r>
    </w:p>
    <w:p w:rsidR="007B6C30" w:rsidRPr="0036685F" w:rsidRDefault="007B6C30" w:rsidP="007B6C30">
      <w:pPr>
        <w:jc w:val="right"/>
        <w:rPr>
          <w:color w:val="000000"/>
          <w:sz w:val="18"/>
          <w:szCs w:val="18"/>
        </w:rPr>
      </w:pPr>
      <w:r w:rsidRPr="0036685F">
        <w:rPr>
          <w:color w:val="000000"/>
          <w:sz w:val="18"/>
          <w:szCs w:val="18"/>
        </w:rPr>
        <w:t>предоставления муниципальной услуги</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jc w:val="center"/>
        <w:rPr>
          <w:color w:val="000000"/>
          <w:sz w:val="18"/>
          <w:szCs w:val="18"/>
        </w:rPr>
      </w:pPr>
      <w:r w:rsidRPr="0036685F">
        <w:rPr>
          <w:b/>
          <w:bCs/>
          <w:color w:val="000000"/>
          <w:sz w:val="18"/>
          <w:szCs w:val="18"/>
        </w:rPr>
        <w:t>Форма бланка согласия, содержащего обязательные технические требования и условия</w:t>
      </w:r>
    </w:p>
    <w:p w:rsidR="007B6C30" w:rsidRPr="0036685F" w:rsidRDefault="007B6C30" w:rsidP="007B6C30">
      <w:pPr>
        <w:rPr>
          <w:color w:val="000000"/>
          <w:sz w:val="18"/>
          <w:szCs w:val="18"/>
        </w:rPr>
      </w:pPr>
      <w:bookmarkStart w:id="5" w:name="_Toc490077825"/>
      <w:bookmarkEnd w:id="5"/>
      <w:r w:rsidRPr="0036685F">
        <w:rPr>
          <w:color w:val="000000"/>
          <w:sz w:val="18"/>
          <w:szCs w:val="18"/>
        </w:rPr>
        <w:t> </w:t>
      </w:r>
    </w:p>
    <w:p w:rsidR="007B6C30" w:rsidRPr="0036685F" w:rsidRDefault="007B6C30" w:rsidP="007B6C30">
      <w:pPr>
        <w:jc w:val="center"/>
        <w:rPr>
          <w:color w:val="000000"/>
          <w:sz w:val="18"/>
          <w:szCs w:val="18"/>
        </w:rPr>
      </w:pPr>
      <w:r w:rsidRPr="0036685F">
        <w:rPr>
          <w:color w:val="000000"/>
          <w:sz w:val="18"/>
          <w:szCs w:val="18"/>
        </w:rPr>
        <w:t>Администрация</w:t>
      </w:r>
    </w:p>
    <w:p w:rsidR="007B6C30" w:rsidRPr="0036685F" w:rsidRDefault="007B6C30" w:rsidP="007B6C30">
      <w:pPr>
        <w:jc w:val="center"/>
        <w:rPr>
          <w:color w:val="000000"/>
          <w:sz w:val="18"/>
          <w:szCs w:val="18"/>
        </w:rPr>
      </w:pPr>
      <w:r w:rsidRPr="0036685F">
        <w:rPr>
          <w:color w:val="000000"/>
          <w:sz w:val="18"/>
          <w:szCs w:val="18"/>
        </w:rPr>
        <w:t>Согласие, содержащее технические требования и условия, №</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_________________________________________________________________________________________________________________________________________________</w:t>
      </w:r>
    </w:p>
    <w:p w:rsidR="007B6C30" w:rsidRPr="0036685F" w:rsidRDefault="007B6C30" w:rsidP="007B6C30">
      <w:pPr>
        <w:jc w:val="center"/>
        <w:rPr>
          <w:color w:val="000000"/>
          <w:sz w:val="18"/>
          <w:szCs w:val="18"/>
        </w:rPr>
      </w:pPr>
      <w:r w:rsidRPr="0036685F">
        <w:rPr>
          <w:color w:val="000000"/>
          <w:sz w:val="18"/>
          <w:szCs w:val="18"/>
        </w:rPr>
        <w:t>(Наименование юридического лица или ФИО частного лица)</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_________________________________________________________________________________________________________________________________________________</w:t>
      </w:r>
    </w:p>
    <w:p w:rsidR="007B6C30" w:rsidRPr="0036685F" w:rsidRDefault="007B6C30" w:rsidP="007B6C30">
      <w:pPr>
        <w:jc w:val="center"/>
        <w:rPr>
          <w:color w:val="000000"/>
          <w:sz w:val="18"/>
          <w:szCs w:val="18"/>
        </w:rPr>
      </w:pPr>
      <w:r w:rsidRPr="0036685F">
        <w:rPr>
          <w:color w:val="000000"/>
          <w:sz w:val="18"/>
          <w:szCs w:val="18"/>
        </w:rPr>
        <w:t>(Наименование объекта, виды работ)</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____________________________________________________________________________________________________________________________________________________________________________________________________________________________</w:t>
      </w:r>
    </w:p>
    <w:p w:rsidR="007B6C30" w:rsidRPr="0036685F" w:rsidRDefault="007B6C30" w:rsidP="007B6C30">
      <w:pPr>
        <w:rPr>
          <w:b/>
          <w:color w:val="000000"/>
          <w:sz w:val="18"/>
          <w:szCs w:val="18"/>
        </w:rPr>
      </w:pPr>
      <w:r w:rsidRPr="0036685F">
        <w:rPr>
          <w:b/>
          <w:color w:val="000000"/>
          <w:sz w:val="18"/>
          <w:szCs w:val="18"/>
        </w:rPr>
        <w:t>(Наименование, категория, код автодороги, место проведения работ)</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6C30" w:rsidRPr="0036685F" w:rsidRDefault="007B6C30" w:rsidP="007B6C30">
      <w:pPr>
        <w:rPr>
          <w:color w:val="000000"/>
          <w:sz w:val="18"/>
          <w:szCs w:val="18"/>
        </w:rPr>
      </w:pPr>
      <w:r w:rsidRPr="0036685F">
        <w:rPr>
          <w:color w:val="000000"/>
          <w:sz w:val="18"/>
          <w:szCs w:val="18"/>
        </w:rPr>
        <w:t xml:space="preserve">Приложение: Договор по присоединению объектов дорожного сервиса к автомобильным дорогам общего пользования местного значения на территории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Представитель Администрации________________________________________</w:t>
      </w:r>
    </w:p>
    <w:p w:rsidR="007B6C30" w:rsidRPr="0036685F" w:rsidRDefault="007B6C30" w:rsidP="007B6C30">
      <w:pPr>
        <w:rPr>
          <w:color w:val="000000"/>
          <w:sz w:val="18"/>
          <w:szCs w:val="18"/>
        </w:rPr>
      </w:pPr>
      <w:r w:rsidRPr="0036685F">
        <w:rPr>
          <w:color w:val="000000"/>
          <w:sz w:val="18"/>
          <w:szCs w:val="18"/>
        </w:rPr>
        <w:t>Подпись, (М.П.)</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______________________________________________________________________</w:t>
      </w:r>
    </w:p>
    <w:p w:rsidR="007B6C30" w:rsidRPr="0036685F" w:rsidRDefault="007B6C30" w:rsidP="007B6C30">
      <w:pPr>
        <w:rPr>
          <w:color w:val="000000"/>
          <w:sz w:val="18"/>
          <w:szCs w:val="18"/>
        </w:rPr>
      </w:pPr>
      <w:r w:rsidRPr="0036685F">
        <w:rPr>
          <w:color w:val="000000"/>
          <w:sz w:val="18"/>
          <w:szCs w:val="18"/>
        </w:rPr>
        <w:t>(Фамилия, имя, отчество, должность)</w:t>
      </w:r>
    </w:p>
    <w:p w:rsidR="007B6C30" w:rsidRPr="0036685F" w:rsidRDefault="007B6C30" w:rsidP="007B6C30">
      <w:pPr>
        <w:rPr>
          <w:color w:val="000000"/>
          <w:sz w:val="18"/>
          <w:szCs w:val="18"/>
        </w:rPr>
      </w:pPr>
      <w:r w:rsidRPr="0036685F">
        <w:rPr>
          <w:color w:val="000000"/>
          <w:sz w:val="18"/>
          <w:szCs w:val="18"/>
        </w:rPr>
        <w:t>«____»</w:t>
      </w:r>
      <w:proofErr w:type="spellStart"/>
      <w:r w:rsidRPr="0036685F">
        <w:rPr>
          <w:color w:val="000000"/>
          <w:sz w:val="18"/>
          <w:szCs w:val="18"/>
        </w:rPr>
        <w:t>____________________</w:t>
      </w:r>
      <w:proofErr w:type="gramStart"/>
      <w:r w:rsidRPr="0036685F">
        <w:rPr>
          <w:color w:val="000000"/>
          <w:sz w:val="18"/>
          <w:szCs w:val="18"/>
        </w:rPr>
        <w:t>г</w:t>
      </w:r>
      <w:proofErr w:type="spellEnd"/>
      <w:proofErr w:type="gramEnd"/>
      <w:r w:rsidRPr="0036685F">
        <w:rPr>
          <w:color w:val="000000"/>
          <w:sz w:val="18"/>
          <w:szCs w:val="18"/>
        </w:rPr>
        <w:t>.</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Технические условия</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1. Без выполнения данных технических условий, доступ (въезд-выезд) к автодороге от объекта дорожного сервиса является незаконным.</w:t>
      </w:r>
    </w:p>
    <w:p w:rsidR="007B6C30" w:rsidRPr="0036685F" w:rsidRDefault="007B6C30" w:rsidP="007B6C30">
      <w:pPr>
        <w:rPr>
          <w:color w:val="000000"/>
          <w:sz w:val="18"/>
          <w:szCs w:val="18"/>
        </w:rPr>
      </w:pPr>
      <w:r w:rsidRPr="0036685F">
        <w:rPr>
          <w:color w:val="000000"/>
          <w:sz w:val="18"/>
          <w:szCs w:val="18"/>
        </w:rPr>
        <w:t>2.Для обеспечения продольного водоотвода предусмотреть под съездами устройство водопропускных труб диаметром не менее 1 метра, увязав с существующей системой водоотвода от дороги.</w:t>
      </w:r>
    </w:p>
    <w:p w:rsidR="007B6C30" w:rsidRPr="0036685F" w:rsidRDefault="007B6C30" w:rsidP="007B6C30">
      <w:pPr>
        <w:rPr>
          <w:color w:val="000000"/>
          <w:sz w:val="18"/>
          <w:szCs w:val="18"/>
        </w:rPr>
      </w:pPr>
      <w:r w:rsidRPr="0036685F">
        <w:rPr>
          <w:color w:val="000000"/>
          <w:sz w:val="18"/>
          <w:szCs w:val="18"/>
        </w:rPr>
        <w:t xml:space="preserve">3.Предусмотреть сквозной проезд по территории комплекса с организацией раздельного въезда-выезда к объекту. Примыкания выполнить в соответствии с Т.П. 503-0-51.89 «Пересечения и </w:t>
      </w:r>
      <w:proofErr w:type="gramStart"/>
      <w:r w:rsidRPr="0036685F">
        <w:rPr>
          <w:color w:val="000000"/>
          <w:sz w:val="18"/>
          <w:szCs w:val="18"/>
        </w:rPr>
        <w:t>примыкания</w:t>
      </w:r>
      <w:proofErr w:type="gramEnd"/>
      <w:r w:rsidRPr="0036685F">
        <w:rPr>
          <w:color w:val="000000"/>
          <w:sz w:val="18"/>
          <w:szCs w:val="18"/>
        </w:rPr>
        <w:t xml:space="preserve"> автомобильных дорог в одном уровне», без пересечения потоков встречного направления. Тип примыканий индивидуальный.</w:t>
      </w:r>
    </w:p>
    <w:p w:rsidR="007B6C30" w:rsidRPr="0036685F" w:rsidRDefault="007B6C30" w:rsidP="007B6C30">
      <w:pPr>
        <w:rPr>
          <w:color w:val="000000"/>
          <w:sz w:val="18"/>
          <w:szCs w:val="18"/>
        </w:rPr>
      </w:pPr>
      <w:r w:rsidRPr="0036685F">
        <w:rPr>
          <w:color w:val="000000"/>
          <w:sz w:val="18"/>
          <w:szCs w:val="18"/>
        </w:rPr>
        <w:t>4.Обеспечить оказание необходимых услуг при размещении комплекса путем устройства площадки для остановки транспортных средств, туалета, установки мусоросборников, обеспечения объектов дорожного сервиса оборудованием для доступа инвалидов.</w:t>
      </w:r>
    </w:p>
    <w:p w:rsidR="007B6C30" w:rsidRPr="0036685F" w:rsidRDefault="007B6C30" w:rsidP="007B6C30">
      <w:pPr>
        <w:rPr>
          <w:color w:val="000000"/>
          <w:sz w:val="18"/>
          <w:szCs w:val="18"/>
        </w:rPr>
      </w:pPr>
      <w:r w:rsidRPr="0036685F">
        <w:rPr>
          <w:color w:val="000000"/>
          <w:sz w:val="18"/>
          <w:szCs w:val="18"/>
        </w:rPr>
        <w:t>5.Обеспечить нормы пожарной безопасности на объекте, согласно НПБ 111-98.</w:t>
      </w:r>
    </w:p>
    <w:p w:rsidR="007B6C30" w:rsidRPr="0036685F" w:rsidRDefault="007B6C30" w:rsidP="007B6C30">
      <w:pPr>
        <w:rPr>
          <w:color w:val="000000"/>
          <w:sz w:val="18"/>
          <w:szCs w:val="18"/>
        </w:rPr>
      </w:pPr>
      <w:r w:rsidRPr="0036685F">
        <w:rPr>
          <w:color w:val="000000"/>
          <w:sz w:val="18"/>
          <w:szCs w:val="18"/>
        </w:rPr>
        <w:t>6.В сооружениях обслуживания движения должны быть средства оказания первой медицинской помощи.</w:t>
      </w:r>
    </w:p>
    <w:p w:rsidR="007B6C30" w:rsidRPr="0036685F" w:rsidRDefault="007B6C30" w:rsidP="007B6C30">
      <w:pPr>
        <w:rPr>
          <w:color w:val="000000"/>
          <w:sz w:val="18"/>
          <w:szCs w:val="18"/>
        </w:rPr>
      </w:pPr>
      <w:r w:rsidRPr="0036685F">
        <w:rPr>
          <w:color w:val="000000"/>
          <w:sz w:val="18"/>
          <w:szCs w:val="18"/>
        </w:rPr>
        <w:t xml:space="preserve">7.Предусмотреть стационарное электрическое освещение на примыкании и объекте в соответствии со </w:t>
      </w:r>
      <w:proofErr w:type="spellStart"/>
      <w:r w:rsidRPr="0036685F">
        <w:rPr>
          <w:color w:val="000000"/>
          <w:sz w:val="18"/>
          <w:szCs w:val="18"/>
        </w:rPr>
        <w:t>СНиП</w:t>
      </w:r>
      <w:proofErr w:type="spellEnd"/>
      <w:r w:rsidRPr="0036685F">
        <w:rPr>
          <w:color w:val="000000"/>
          <w:sz w:val="18"/>
          <w:szCs w:val="18"/>
        </w:rPr>
        <w:t xml:space="preserve"> 2.05.02-85* «Автомобильные дороги, </w:t>
      </w:r>
      <w:proofErr w:type="spellStart"/>
      <w:r w:rsidRPr="0036685F">
        <w:rPr>
          <w:color w:val="000000"/>
          <w:sz w:val="18"/>
          <w:szCs w:val="18"/>
        </w:rPr>
        <w:t>СНиП</w:t>
      </w:r>
      <w:proofErr w:type="spellEnd"/>
      <w:r w:rsidRPr="0036685F">
        <w:rPr>
          <w:color w:val="000000"/>
          <w:sz w:val="18"/>
          <w:szCs w:val="18"/>
        </w:rPr>
        <w:t xml:space="preserve"> 23.05.95 «Естественное и искусственное освещение».</w:t>
      </w:r>
    </w:p>
    <w:p w:rsidR="007B6C30" w:rsidRPr="0036685F" w:rsidRDefault="007B6C30" w:rsidP="007B6C30">
      <w:pPr>
        <w:rPr>
          <w:color w:val="000000"/>
          <w:sz w:val="18"/>
          <w:szCs w:val="18"/>
        </w:rPr>
      </w:pPr>
      <w:r w:rsidRPr="0036685F">
        <w:rPr>
          <w:color w:val="000000"/>
          <w:sz w:val="18"/>
          <w:szCs w:val="18"/>
        </w:rPr>
        <w:t xml:space="preserve">8.Обеспечить боковую видимость на примыканиях в соответствии ГОСТ </w:t>
      </w:r>
      <w:proofErr w:type="gramStart"/>
      <w:r w:rsidRPr="0036685F">
        <w:rPr>
          <w:color w:val="000000"/>
          <w:sz w:val="18"/>
          <w:szCs w:val="18"/>
        </w:rPr>
        <w:t>Р</w:t>
      </w:r>
      <w:proofErr w:type="gramEnd"/>
      <w:r w:rsidRPr="0036685F">
        <w:rPr>
          <w:color w:val="000000"/>
          <w:sz w:val="18"/>
          <w:szCs w:val="18"/>
        </w:rPr>
        <w:t xml:space="preserve"> 52766-2007.</w:t>
      </w:r>
    </w:p>
    <w:p w:rsidR="007B6C30" w:rsidRPr="0036685F" w:rsidRDefault="007B6C30" w:rsidP="007B6C30">
      <w:pPr>
        <w:rPr>
          <w:color w:val="000000"/>
          <w:sz w:val="18"/>
          <w:szCs w:val="18"/>
        </w:rPr>
      </w:pPr>
      <w:r w:rsidRPr="0036685F">
        <w:rPr>
          <w:color w:val="000000"/>
          <w:sz w:val="18"/>
          <w:szCs w:val="18"/>
        </w:rPr>
        <w:t xml:space="preserve">9. Разработать схему расположения технических средств организации дорожного движения (знаки, разметка, сигнальные столбики, барьерное ограждение) с учетом существующей дислокации в соответствии с ГОСТ </w:t>
      </w:r>
      <w:proofErr w:type="gramStart"/>
      <w:r w:rsidRPr="0036685F">
        <w:rPr>
          <w:color w:val="000000"/>
          <w:sz w:val="18"/>
          <w:szCs w:val="18"/>
        </w:rPr>
        <w:t>Р</w:t>
      </w:r>
      <w:proofErr w:type="gramEnd"/>
      <w:r w:rsidRPr="0036685F">
        <w:rPr>
          <w:color w:val="000000"/>
          <w:sz w:val="18"/>
          <w:szCs w:val="18"/>
        </w:rPr>
        <w:t xml:space="preserve"> 52289-2004 «Технические средства организации дорожного движения». Знаки должны соответствовать требованиям ГОСТ </w:t>
      </w:r>
      <w:proofErr w:type="gramStart"/>
      <w:r w:rsidRPr="0036685F">
        <w:rPr>
          <w:color w:val="000000"/>
          <w:sz w:val="18"/>
          <w:szCs w:val="18"/>
        </w:rPr>
        <w:t>Р</w:t>
      </w:r>
      <w:proofErr w:type="gramEnd"/>
      <w:r w:rsidRPr="0036685F">
        <w:rPr>
          <w:color w:val="000000"/>
          <w:sz w:val="18"/>
          <w:szCs w:val="18"/>
        </w:rPr>
        <w:t xml:space="preserve"> 52290-2004.</w:t>
      </w:r>
    </w:p>
    <w:p w:rsidR="007B6C30" w:rsidRPr="0036685F" w:rsidRDefault="007B6C30" w:rsidP="007B6C30">
      <w:pPr>
        <w:rPr>
          <w:color w:val="000000"/>
          <w:sz w:val="18"/>
          <w:szCs w:val="18"/>
        </w:rPr>
      </w:pPr>
      <w:r w:rsidRPr="0036685F">
        <w:rPr>
          <w:color w:val="000000"/>
          <w:sz w:val="18"/>
          <w:szCs w:val="18"/>
        </w:rPr>
        <w:t>10.Произвести оценку безопасности движения в соответствии с п.1 ГОСТ 52766-2007 « Дороги общего пользования. Элементы обустройства. Общие требования</w:t>
      </w:r>
    </w:p>
    <w:p w:rsidR="007B6C30" w:rsidRPr="0036685F" w:rsidRDefault="007B6C30" w:rsidP="007B6C30">
      <w:pPr>
        <w:rPr>
          <w:color w:val="000000"/>
          <w:sz w:val="18"/>
          <w:szCs w:val="18"/>
        </w:rPr>
      </w:pPr>
      <w:r w:rsidRPr="0036685F">
        <w:rPr>
          <w:color w:val="000000"/>
          <w:sz w:val="18"/>
          <w:szCs w:val="18"/>
        </w:rPr>
        <w:t>11.Разработать в проекте схему организации движения и ограждения мест производства работ в соответствии с ОДМ 218.6.014-2014. Перед началом работ по строительству </w:t>
      </w:r>
      <w:proofErr w:type="spellStart"/>
      <w:r w:rsidRPr="0036685F">
        <w:rPr>
          <w:color w:val="000000"/>
          <w:sz w:val="18"/>
          <w:szCs w:val="18"/>
        </w:rPr>
        <w:t>переходно</w:t>
      </w:r>
      <w:proofErr w:type="spellEnd"/>
      <w:r w:rsidRPr="0036685F">
        <w:rPr>
          <w:color w:val="000000"/>
          <w:sz w:val="18"/>
          <w:szCs w:val="18"/>
        </w:rPr>
        <w:t xml:space="preserve"> – скоростных полос и примыканий в пределах радиусов закруглений, произвести установку технических средств организации дорожного движения в соответствии с разработанной схемой, для обеспечения безопасного движения транзитного транспорта.</w:t>
      </w:r>
    </w:p>
    <w:p w:rsidR="007B6C30" w:rsidRPr="0036685F" w:rsidRDefault="007B6C30" w:rsidP="007B6C30">
      <w:pPr>
        <w:rPr>
          <w:color w:val="000000"/>
          <w:sz w:val="18"/>
          <w:szCs w:val="18"/>
        </w:rPr>
      </w:pPr>
      <w:r w:rsidRPr="0036685F">
        <w:rPr>
          <w:color w:val="000000"/>
          <w:sz w:val="18"/>
          <w:szCs w:val="18"/>
        </w:rPr>
        <w:t>12.Проектирование и строительство объекта должны выполнять организации, имеющие разрешительную документацию (допуски СРО, лицензии) на выполняемые виды работ.</w:t>
      </w:r>
    </w:p>
    <w:p w:rsidR="007B6C30" w:rsidRPr="0036685F" w:rsidRDefault="007B6C30" w:rsidP="007B6C30">
      <w:pPr>
        <w:rPr>
          <w:color w:val="000000"/>
          <w:sz w:val="18"/>
          <w:szCs w:val="18"/>
        </w:rPr>
      </w:pPr>
      <w:r w:rsidRPr="0036685F">
        <w:rPr>
          <w:color w:val="000000"/>
          <w:sz w:val="18"/>
          <w:szCs w:val="18"/>
        </w:rPr>
        <w:t>13.Разработанный проект, в соответствии с выданными техническими условиями представить на согласование в Администрацию с копией разрешительной документации проектной организации на право проектирования дорог и сооружений на них.</w:t>
      </w:r>
    </w:p>
    <w:p w:rsidR="007B6C30" w:rsidRPr="0036685F" w:rsidRDefault="007B6C30" w:rsidP="007B6C30">
      <w:pPr>
        <w:rPr>
          <w:color w:val="000000"/>
          <w:sz w:val="18"/>
          <w:szCs w:val="18"/>
        </w:rPr>
      </w:pPr>
      <w:r w:rsidRPr="0036685F">
        <w:rPr>
          <w:color w:val="000000"/>
          <w:sz w:val="18"/>
          <w:szCs w:val="18"/>
        </w:rPr>
        <w:t>14.Уведомить в письменной форме Администрацию о начале производства работ за 3 дня.</w:t>
      </w:r>
    </w:p>
    <w:p w:rsidR="007B6C30" w:rsidRPr="0036685F" w:rsidRDefault="007B6C30" w:rsidP="007B6C30">
      <w:pPr>
        <w:rPr>
          <w:color w:val="000000"/>
          <w:sz w:val="18"/>
          <w:szCs w:val="18"/>
        </w:rPr>
      </w:pPr>
      <w:r w:rsidRPr="0036685F">
        <w:rPr>
          <w:color w:val="000000"/>
          <w:sz w:val="18"/>
          <w:szCs w:val="18"/>
        </w:rPr>
        <w:t>15.По окончании производства работ — сдать объект комиссии по акту приемки готового к эксплуатации объекта (ПСП и съездов) представителям Администрации с представлением актов на скрытые работы, подписанные заявителем.</w:t>
      </w:r>
    </w:p>
    <w:p w:rsidR="007B6C30" w:rsidRPr="0036685F" w:rsidRDefault="007B6C30" w:rsidP="007B6C30">
      <w:pPr>
        <w:rPr>
          <w:color w:val="000000"/>
          <w:sz w:val="18"/>
          <w:szCs w:val="18"/>
        </w:rPr>
      </w:pPr>
      <w:proofErr w:type="gramStart"/>
      <w:r w:rsidRPr="0036685F">
        <w:rPr>
          <w:color w:val="000000"/>
          <w:sz w:val="18"/>
          <w:szCs w:val="18"/>
        </w:rPr>
        <w:t>16.В соответствии с Федеральным Законом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выполнение строительно-монтажных работ, предусмотренных настоящими техническими условиями, и последующее содержание объекта обеспечивается заявителем (владельцем объекта) за счет собственных средств.</w:t>
      </w:r>
      <w:proofErr w:type="gramEnd"/>
    </w:p>
    <w:p w:rsidR="007B6C30" w:rsidRPr="0036685F" w:rsidRDefault="007B6C30" w:rsidP="007B6C30">
      <w:pPr>
        <w:rPr>
          <w:color w:val="000000"/>
          <w:sz w:val="18"/>
          <w:szCs w:val="18"/>
        </w:rPr>
      </w:pPr>
      <w:r w:rsidRPr="0036685F">
        <w:rPr>
          <w:color w:val="000000"/>
          <w:sz w:val="18"/>
          <w:szCs w:val="18"/>
        </w:rPr>
        <w:t>17. Отдельно заключить договор и получить технические условия на размещение информационных и рекламных конструкций.</w:t>
      </w:r>
    </w:p>
    <w:p w:rsidR="007B6C30" w:rsidRPr="0036685F" w:rsidRDefault="007B6C30" w:rsidP="007B6C30">
      <w:pPr>
        <w:rPr>
          <w:color w:val="000000"/>
          <w:sz w:val="18"/>
          <w:szCs w:val="18"/>
        </w:rPr>
      </w:pPr>
      <w:r w:rsidRPr="0036685F">
        <w:rPr>
          <w:color w:val="000000"/>
          <w:sz w:val="18"/>
          <w:szCs w:val="18"/>
        </w:rPr>
        <w:t>18.На период строительства объекта установить временные предупреждающие, информационные дорожные знаки и ограждения для предотвращения съезда транзитного транспорта с автодороги.</w:t>
      </w:r>
    </w:p>
    <w:p w:rsidR="007B6C30" w:rsidRPr="0036685F" w:rsidRDefault="007B6C30" w:rsidP="007B6C30">
      <w:pPr>
        <w:rPr>
          <w:color w:val="000000"/>
          <w:sz w:val="18"/>
          <w:szCs w:val="18"/>
        </w:rPr>
      </w:pPr>
      <w:r w:rsidRPr="0036685F">
        <w:rPr>
          <w:color w:val="000000"/>
          <w:sz w:val="18"/>
          <w:szCs w:val="18"/>
        </w:rPr>
        <w:t>19. Уведомить Администрацию о завершении строительства.</w:t>
      </w:r>
    </w:p>
    <w:p w:rsidR="007B6C30" w:rsidRPr="0036685F" w:rsidRDefault="007B6C30" w:rsidP="007B6C30">
      <w:pPr>
        <w:rPr>
          <w:color w:val="000000"/>
          <w:sz w:val="18"/>
          <w:szCs w:val="18"/>
        </w:rPr>
      </w:pPr>
      <w:r w:rsidRPr="0036685F">
        <w:rPr>
          <w:color w:val="000000"/>
          <w:sz w:val="18"/>
          <w:szCs w:val="18"/>
        </w:rPr>
        <w:t>20.При невыполнении технических условий Администрация ликвидирует данное примыкание.</w:t>
      </w:r>
    </w:p>
    <w:p w:rsidR="007B6C30" w:rsidRPr="0036685F" w:rsidRDefault="007B6C30" w:rsidP="007B6C30">
      <w:pPr>
        <w:rPr>
          <w:color w:val="000000"/>
          <w:sz w:val="18"/>
          <w:szCs w:val="18"/>
        </w:rPr>
      </w:pPr>
      <w:r w:rsidRPr="0036685F">
        <w:rPr>
          <w:color w:val="000000"/>
          <w:sz w:val="18"/>
          <w:szCs w:val="18"/>
        </w:rPr>
        <w:t>21.Срок действия технических условий 2 года</w:t>
      </w:r>
    </w:p>
    <w:p w:rsidR="007B6C30" w:rsidRPr="0036685F" w:rsidRDefault="007B6C30" w:rsidP="007B6C30">
      <w:pPr>
        <w:rPr>
          <w:color w:val="000000"/>
          <w:sz w:val="18"/>
          <w:szCs w:val="18"/>
        </w:rPr>
      </w:pPr>
      <w:r w:rsidRPr="0036685F">
        <w:rPr>
          <w:color w:val="000000"/>
          <w:sz w:val="18"/>
          <w:szCs w:val="18"/>
        </w:rPr>
        <w:t> </w:t>
      </w:r>
      <w:r w:rsidRPr="0036685F">
        <w:rPr>
          <w:color w:val="000000"/>
          <w:sz w:val="18"/>
          <w:szCs w:val="18"/>
        </w:rPr>
        <w:br w:type="page"/>
      </w:r>
    </w:p>
    <w:p w:rsidR="007B6C30" w:rsidRPr="0036685F" w:rsidRDefault="007B6C30" w:rsidP="007B6C30">
      <w:pPr>
        <w:jc w:val="right"/>
        <w:rPr>
          <w:color w:val="000000"/>
          <w:sz w:val="18"/>
          <w:szCs w:val="18"/>
        </w:rPr>
      </w:pPr>
      <w:r w:rsidRPr="0036685F">
        <w:rPr>
          <w:color w:val="000000"/>
          <w:sz w:val="18"/>
          <w:szCs w:val="18"/>
        </w:rPr>
        <w:t>Приложение 5</w:t>
      </w:r>
    </w:p>
    <w:p w:rsidR="007B6C30" w:rsidRPr="0036685F" w:rsidRDefault="007B6C30" w:rsidP="007B6C30">
      <w:pPr>
        <w:jc w:val="right"/>
        <w:rPr>
          <w:color w:val="000000"/>
          <w:sz w:val="18"/>
          <w:szCs w:val="18"/>
        </w:rPr>
      </w:pPr>
      <w:r w:rsidRPr="0036685F">
        <w:rPr>
          <w:color w:val="000000"/>
          <w:sz w:val="18"/>
          <w:szCs w:val="18"/>
        </w:rPr>
        <w:t>к Административному регламенту</w:t>
      </w:r>
    </w:p>
    <w:p w:rsidR="007B6C30" w:rsidRPr="0036685F" w:rsidRDefault="007B6C30" w:rsidP="007B6C30">
      <w:pPr>
        <w:jc w:val="right"/>
        <w:rPr>
          <w:color w:val="000000"/>
          <w:sz w:val="18"/>
          <w:szCs w:val="18"/>
        </w:rPr>
      </w:pPr>
      <w:r w:rsidRPr="0036685F">
        <w:rPr>
          <w:color w:val="000000"/>
          <w:sz w:val="18"/>
          <w:szCs w:val="18"/>
        </w:rPr>
        <w:t>предоставления муниципальной услуги</w:t>
      </w:r>
    </w:p>
    <w:p w:rsidR="007B6C30" w:rsidRPr="0036685F" w:rsidRDefault="007B6C30" w:rsidP="007B6C30">
      <w:pPr>
        <w:jc w:val="right"/>
        <w:rPr>
          <w:color w:val="000000"/>
          <w:sz w:val="18"/>
          <w:szCs w:val="18"/>
        </w:rPr>
      </w:pPr>
      <w:r w:rsidRPr="0036685F">
        <w:rPr>
          <w:color w:val="000000"/>
          <w:sz w:val="18"/>
          <w:szCs w:val="18"/>
        </w:rPr>
        <w:t>от 24.04.2023 г. №110</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jc w:val="center"/>
        <w:rPr>
          <w:b/>
          <w:color w:val="000000"/>
          <w:sz w:val="18"/>
          <w:szCs w:val="18"/>
        </w:rPr>
      </w:pPr>
      <w:r w:rsidRPr="0036685F">
        <w:rPr>
          <w:b/>
          <w:color w:val="000000"/>
          <w:sz w:val="18"/>
          <w:szCs w:val="18"/>
        </w:rPr>
        <w:t xml:space="preserve">Форма решения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w:t>
      </w:r>
      <w:proofErr w:type="spellStart"/>
      <w:r w:rsidRPr="0036685F">
        <w:rPr>
          <w:b/>
          <w:color w:val="000000"/>
          <w:sz w:val="18"/>
          <w:szCs w:val="18"/>
        </w:rPr>
        <w:t>Малосердобинского</w:t>
      </w:r>
      <w:proofErr w:type="spellEnd"/>
      <w:r w:rsidRPr="0036685F">
        <w:rPr>
          <w:b/>
          <w:color w:val="000000"/>
          <w:sz w:val="18"/>
          <w:szCs w:val="18"/>
        </w:rPr>
        <w:t xml:space="preserve"> района Пензенской области»</w:t>
      </w:r>
    </w:p>
    <w:p w:rsidR="007B6C30" w:rsidRPr="0036685F" w:rsidRDefault="007B6C30" w:rsidP="007B6C30">
      <w:pPr>
        <w:ind w:left="2552"/>
        <w:rPr>
          <w:color w:val="000000"/>
          <w:sz w:val="18"/>
          <w:szCs w:val="18"/>
        </w:rPr>
      </w:pPr>
    </w:p>
    <w:p w:rsidR="007B6C30" w:rsidRPr="0036685F" w:rsidRDefault="007B6C30" w:rsidP="007B6C30">
      <w:pPr>
        <w:ind w:left="2552"/>
        <w:rPr>
          <w:color w:val="000000"/>
          <w:sz w:val="18"/>
          <w:szCs w:val="18"/>
        </w:rPr>
      </w:pPr>
      <w:r w:rsidRPr="0036685F">
        <w:rPr>
          <w:color w:val="000000"/>
          <w:sz w:val="18"/>
          <w:szCs w:val="18"/>
        </w:rPr>
        <w:t xml:space="preserve">Кому __________________________________ </w:t>
      </w:r>
    </w:p>
    <w:p w:rsidR="007B6C30" w:rsidRPr="0036685F" w:rsidRDefault="007B6C30" w:rsidP="007B6C30">
      <w:pPr>
        <w:ind w:left="2552"/>
        <w:rPr>
          <w:color w:val="000000"/>
          <w:sz w:val="18"/>
          <w:szCs w:val="18"/>
        </w:rPr>
      </w:pPr>
      <w:r w:rsidRPr="0036685F">
        <w:rPr>
          <w:color w:val="000000"/>
          <w:sz w:val="18"/>
          <w:szCs w:val="18"/>
        </w:rPr>
        <w:t>(наименование заявителя)</w:t>
      </w:r>
    </w:p>
    <w:p w:rsidR="007B6C30" w:rsidRPr="0036685F" w:rsidRDefault="007B6C30" w:rsidP="007B6C30">
      <w:pPr>
        <w:ind w:left="2552"/>
        <w:rPr>
          <w:color w:val="000000"/>
          <w:sz w:val="18"/>
          <w:szCs w:val="18"/>
        </w:rPr>
      </w:pPr>
      <w:r w:rsidRPr="0036685F">
        <w:rPr>
          <w:color w:val="000000"/>
          <w:sz w:val="18"/>
          <w:szCs w:val="18"/>
        </w:rPr>
        <w:t xml:space="preserve">___________________________________________ </w:t>
      </w:r>
    </w:p>
    <w:p w:rsidR="007B6C30" w:rsidRPr="0036685F" w:rsidRDefault="007B6C30" w:rsidP="007B6C30">
      <w:pPr>
        <w:ind w:left="2552"/>
        <w:rPr>
          <w:color w:val="000000"/>
          <w:sz w:val="18"/>
          <w:szCs w:val="18"/>
        </w:rPr>
      </w:pPr>
      <w:proofErr w:type="gramStart"/>
      <w:r w:rsidRPr="0036685F">
        <w:rPr>
          <w:color w:val="000000"/>
          <w:sz w:val="18"/>
          <w:szCs w:val="18"/>
        </w:rPr>
        <w:t>(для граждан: фамилия, имя, отчество,</w:t>
      </w:r>
      <w:proofErr w:type="gramEnd"/>
    </w:p>
    <w:p w:rsidR="007B6C30" w:rsidRPr="0036685F" w:rsidRDefault="007B6C30" w:rsidP="007B6C30">
      <w:pPr>
        <w:ind w:left="2552"/>
        <w:rPr>
          <w:color w:val="000000"/>
          <w:sz w:val="18"/>
          <w:szCs w:val="18"/>
        </w:rPr>
      </w:pPr>
      <w:r w:rsidRPr="0036685F">
        <w:rPr>
          <w:color w:val="000000"/>
          <w:sz w:val="18"/>
          <w:szCs w:val="18"/>
        </w:rPr>
        <w:t xml:space="preserve">__________________________________________ </w:t>
      </w:r>
    </w:p>
    <w:p w:rsidR="007B6C30" w:rsidRPr="0036685F" w:rsidRDefault="007B6C30" w:rsidP="007B6C30">
      <w:pPr>
        <w:ind w:left="2552"/>
        <w:rPr>
          <w:color w:val="000000"/>
          <w:sz w:val="18"/>
          <w:szCs w:val="18"/>
        </w:rPr>
      </w:pPr>
      <w:r w:rsidRPr="0036685F">
        <w:rPr>
          <w:color w:val="000000"/>
          <w:sz w:val="18"/>
          <w:szCs w:val="18"/>
        </w:rPr>
        <w:t>для юридических лиц: полное наименование организации,</w:t>
      </w:r>
    </w:p>
    <w:p w:rsidR="007B6C30" w:rsidRPr="0036685F" w:rsidRDefault="007B6C30" w:rsidP="007B6C30">
      <w:pPr>
        <w:ind w:left="2552"/>
        <w:rPr>
          <w:color w:val="000000"/>
          <w:sz w:val="18"/>
          <w:szCs w:val="18"/>
        </w:rPr>
      </w:pPr>
      <w:r w:rsidRPr="0036685F">
        <w:rPr>
          <w:color w:val="000000"/>
          <w:sz w:val="18"/>
          <w:szCs w:val="18"/>
        </w:rPr>
        <w:t xml:space="preserve">____________________________________________ </w:t>
      </w:r>
    </w:p>
    <w:p w:rsidR="007B6C30" w:rsidRPr="0036685F" w:rsidRDefault="007B6C30" w:rsidP="007B6C30">
      <w:pPr>
        <w:ind w:left="2552"/>
        <w:rPr>
          <w:color w:val="000000"/>
          <w:sz w:val="18"/>
          <w:szCs w:val="18"/>
        </w:rPr>
      </w:pPr>
      <w:r w:rsidRPr="0036685F">
        <w:rPr>
          <w:color w:val="000000"/>
          <w:sz w:val="18"/>
          <w:szCs w:val="18"/>
        </w:rPr>
        <w:t>фамилия, имя, отчество руководителя),</w:t>
      </w:r>
    </w:p>
    <w:p w:rsidR="007B6C30" w:rsidRPr="0036685F" w:rsidRDefault="007B6C30" w:rsidP="007B6C30">
      <w:pPr>
        <w:ind w:left="2552"/>
        <w:rPr>
          <w:color w:val="000000"/>
          <w:sz w:val="18"/>
          <w:szCs w:val="18"/>
        </w:rPr>
      </w:pPr>
      <w:r w:rsidRPr="0036685F">
        <w:rPr>
          <w:color w:val="000000"/>
          <w:sz w:val="18"/>
          <w:szCs w:val="18"/>
        </w:rPr>
        <w:t>____________________________________________ </w:t>
      </w:r>
    </w:p>
    <w:p w:rsidR="007B6C30" w:rsidRPr="0036685F" w:rsidRDefault="007B6C30" w:rsidP="007B6C30">
      <w:pPr>
        <w:ind w:left="2552"/>
        <w:rPr>
          <w:color w:val="000000"/>
          <w:sz w:val="18"/>
          <w:szCs w:val="18"/>
        </w:rPr>
      </w:pPr>
      <w:r w:rsidRPr="0036685F">
        <w:rPr>
          <w:color w:val="000000"/>
          <w:sz w:val="18"/>
          <w:szCs w:val="18"/>
        </w:rPr>
        <w:t>почтовый индекс, адрес, телефон)</w:t>
      </w:r>
    </w:p>
    <w:p w:rsidR="007B6C30" w:rsidRPr="0036685F" w:rsidRDefault="007B6C30" w:rsidP="007B6C30">
      <w:pPr>
        <w:ind w:left="2552"/>
        <w:rPr>
          <w:color w:val="000000"/>
          <w:sz w:val="18"/>
          <w:szCs w:val="18"/>
        </w:rPr>
      </w:pPr>
      <w:r w:rsidRPr="0036685F">
        <w:rPr>
          <w:color w:val="000000"/>
          <w:sz w:val="18"/>
          <w:szCs w:val="18"/>
        </w:rPr>
        <w:t>____________№______________</w:t>
      </w:r>
    </w:p>
    <w:p w:rsidR="007B6C30" w:rsidRPr="0036685F" w:rsidRDefault="007B6C30" w:rsidP="007B6C30">
      <w:pPr>
        <w:ind w:left="2552"/>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 xml:space="preserve">Решение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w:t>
      </w:r>
    </w:p>
    <w:p w:rsidR="007B6C30" w:rsidRPr="0036685F" w:rsidRDefault="007B6C30" w:rsidP="007B6C30">
      <w:pPr>
        <w:rPr>
          <w:color w:val="000000"/>
          <w:sz w:val="18"/>
          <w:szCs w:val="18"/>
        </w:rPr>
      </w:pPr>
      <w:r w:rsidRPr="0036685F">
        <w:rPr>
          <w:color w:val="000000"/>
          <w:sz w:val="18"/>
          <w:szCs w:val="18"/>
        </w:rPr>
        <w:t>Администрацией рассмотрено заявление ___________________________________________________________________________</w:t>
      </w:r>
    </w:p>
    <w:p w:rsidR="007B6C30" w:rsidRPr="0036685F" w:rsidRDefault="007B6C30" w:rsidP="007B6C30">
      <w:pPr>
        <w:jc w:val="center"/>
        <w:rPr>
          <w:color w:val="000000"/>
          <w:sz w:val="18"/>
          <w:szCs w:val="18"/>
        </w:rPr>
      </w:pPr>
      <w:r w:rsidRPr="0036685F">
        <w:rPr>
          <w:color w:val="000000"/>
          <w:sz w:val="18"/>
          <w:szCs w:val="18"/>
        </w:rPr>
        <w:t>(наименование (ФИО) заявителя)</w:t>
      </w:r>
    </w:p>
    <w:p w:rsidR="007B6C30" w:rsidRPr="0036685F" w:rsidRDefault="007B6C30" w:rsidP="007B6C30">
      <w:pPr>
        <w:rPr>
          <w:color w:val="000000"/>
          <w:sz w:val="18"/>
          <w:szCs w:val="18"/>
        </w:rPr>
      </w:pPr>
      <w:r w:rsidRPr="0036685F">
        <w:rPr>
          <w:color w:val="000000"/>
          <w:sz w:val="18"/>
          <w:szCs w:val="18"/>
        </w:rPr>
        <w:t>по вопросу:</w:t>
      </w:r>
    </w:p>
    <w:p w:rsidR="007B6C30" w:rsidRPr="0036685F" w:rsidRDefault="007B6C30" w:rsidP="007B6C30">
      <w:pPr>
        <w:jc w:val="center"/>
        <w:rPr>
          <w:color w:val="000000"/>
          <w:sz w:val="18"/>
          <w:szCs w:val="18"/>
        </w:rPr>
      </w:pPr>
      <w:r w:rsidRPr="0036685F">
        <w:rPr>
          <w:color w:val="000000"/>
          <w:sz w:val="18"/>
          <w:szCs w:val="18"/>
        </w:rPr>
        <w:t>_________________________________________________________________________________________________________________________________________________с кадастровым номером (указывается при необходимости)</w:t>
      </w:r>
    </w:p>
    <w:p w:rsidR="007B6C30" w:rsidRPr="0036685F" w:rsidRDefault="007B6C30" w:rsidP="007B6C30">
      <w:pPr>
        <w:rPr>
          <w:color w:val="000000"/>
          <w:sz w:val="18"/>
          <w:szCs w:val="18"/>
        </w:rPr>
      </w:pPr>
      <w:r w:rsidRPr="0036685F">
        <w:rPr>
          <w:color w:val="000000"/>
          <w:sz w:val="18"/>
          <w:szCs w:val="18"/>
        </w:rPr>
        <w:t>_________________________________________________________________________________________________________________________________________________</w:t>
      </w:r>
    </w:p>
    <w:p w:rsidR="007B6C30" w:rsidRPr="0036685F" w:rsidRDefault="007B6C30" w:rsidP="007B6C30">
      <w:pPr>
        <w:rPr>
          <w:color w:val="000000"/>
          <w:sz w:val="18"/>
          <w:szCs w:val="18"/>
        </w:rPr>
      </w:pPr>
      <w:r w:rsidRPr="0036685F">
        <w:rPr>
          <w:color w:val="000000"/>
          <w:sz w:val="18"/>
          <w:szCs w:val="18"/>
        </w:rPr>
        <w:t xml:space="preserve">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w:t>
      </w:r>
      <w:proofErr w:type="spellStart"/>
      <w:r w:rsidRPr="0036685F">
        <w:rPr>
          <w:color w:val="000000"/>
          <w:sz w:val="18"/>
          <w:szCs w:val="18"/>
        </w:rPr>
        <w:t>Малосердобинского</w:t>
      </w:r>
      <w:proofErr w:type="spellEnd"/>
      <w:r w:rsidRPr="0036685F">
        <w:rPr>
          <w:color w:val="000000"/>
          <w:sz w:val="18"/>
          <w:szCs w:val="18"/>
        </w:rPr>
        <w:t xml:space="preserve"> района Пензенской области» Вам отказано по следующим основаниям (указывается основани</w:t>
      </w:r>
      <w:proofErr w:type="gramStart"/>
      <w:r w:rsidRPr="0036685F">
        <w:rPr>
          <w:color w:val="000000"/>
          <w:sz w:val="18"/>
          <w:szCs w:val="18"/>
        </w:rPr>
        <w:t>е(</w:t>
      </w:r>
      <w:proofErr w:type="gramEnd"/>
      <w:r w:rsidRPr="0036685F">
        <w:rPr>
          <w:color w:val="000000"/>
          <w:sz w:val="18"/>
          <w:szCs w:val="18"/>
        </w:rPr>
        <w:t>я)).</w:t>
      </w:r>
    </w:p>
    <w:p w:rsidR="007B6C30" w:rsidRPr="0036685F" w:rsidRDefault="007B6C30" w:rsidP="007B6C30">
      <w:pPr>
        <w:rPr>
          <w:color w:val="000000"/>
          <w:sz w:val="18"/>
          <w:szCs w:val="18"/>
        </w:rPr>
      </w:pPr>
      <w:r w:rsidRPr="0036685F">
        <w:rPr>
          <w:color w:val="000000"/>
          <w:sz w:val="18"/>
          <w:szCs w:val="18"/>
        </w:rPr>
        <w:t> </w:t>
      </w:r>
    </w:p>
    <w:tbl>
      <w:tblPr>
        <w:tblW w:w="4984" w:type="pct"/>
        <w:jc w:val="center"/>
        <w:tblCellMar>
          <w:left w:w="0" w:type="dxa"/>
          <w:right w:w="0" w:type="dxa"/>
        </w:tblCellMar>
        <w:tblLook w:val="04A0"/>
      </w:tblPr>
      <w:tblGrid>
        <w:gridCol w:w="9885"/>
        <w:gridCol w:w="483"/>
      </w:tblGrid>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7B6C30" w:rsidRPr="0036685F" w:rsidRDefault="007B6C30" w:rsidP="004A4796">
            <w:pPr>
              <w:rPr>
                <w:sz w:val="18"/>
                <w:szCs w:val="18"/>
              </w:rPr>
            </w:pPr>
            <w:r w:rsidRPr="0036685F">
              <w:rPr>
                <w:sz w:val="18"/>
                <w:szCs w:val="18"/>
              </w:rPr>
              <w:t> Основания отказа</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Непредставление Заявителем документов, указанных в пункте 2.6 Административного регламента;</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 xml:space="preserve">Заявитель не является правообладателем земельного участка, (в том </w:t>
            </w:r>
            <w:proofErr w:type="gramStart"/>
            <w:r w:rsidRPr="0036685F">
              <w:rPr>
                <w:sz w:val="18"/>
                <w:szCs w:val="18"/>
              </w:rPr>
              <w:t>числе</w:t>
            </w:r>
            <w:proofErr w:type="gramEnd"/>
            <w:r w:rsidRPr="0036685F">
              <w:rPr>
                <w:sz w:val="18"/>
                <w:szCs w:val="18"/>
              </w:rPr>
              <w:t xml:space="preserve"> к которому запрашивается присоединение);</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 xml:space="preserve">Присоединение (примыкание) к автомобильной дороге не соответствует требованиям ГОСТ </w:t>
            </w:r>
            <w:proofErr w:type="gramStart"/>
            <w:r w:rsidRPr="0036685F">
              <w:rPr>
                <w:sz w:val="18"/>
                <w:szCs w:val="18"/>
              </w:rPr>
              <w:t>Р</w:t>
            </w:r>
            <w:proofErr w:type="gramEnd"/>
            <w:r w:rsidRPr="0036685F">
              <w:rPr>
                <w:sz w:val="18"/>
                <w:szCs w:val="18"/>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w:t>
            </w:r>
            <w:proofErr w:type="spellStart"/>
            <w:r w:rsidRPr="0036685F">
              <w:rPr>
                <w:sz w:val="18"/>
                <w:szCs w:val="18"/>
              </w:rPr>
              <w:t>СНиП</w:t>
            </w:r>
            <w:proofErr w:type="spellEnd"/>
            <w:r w:rsidRPr="0036685F">
              <w:rPr>
                <w:sz w:val="18"/>
                <w:szCs w:val="18"/>
              </w:rPr>
              <w:t xml:space="preserve"> 2.07.01-89 «Градостроительство. Планировка и застройка городских и сельских поселений»;</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Нарушение прав собственности на земельные участки третьих лиц в случае организации присоединения (примыкания);</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Использование земельного участка в заявленных целях запрещено или ограничено законодательством Российской Федерации;</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Невозможность организации общего подъезда к другим земельным участкам в случае устройства примыкания;</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7B6C30" w:rsidRPr="0036685F" w:rsidRDefault="007B6C30" w:rsidP="004A4796">
            <w:pPr>
              <w:rPr>
                <w:sz w:val="18"/>
                <w:szCs w:val="18"/>
              </w:rPr>
            </w:pPr>
            <w:r w:rsidRPr="0036685F">
              <w:rPr>
                <w:sz w:val="18"/>
                <w:szCs w:val="18"/>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7B6C30" w:rsidRPr="0036685F" w:rsidRDefault="007B6C30" w:rsidP="004A4796">
            <w:pPr>
              <w:rPr>
                <w:sz w:val="18"/>
                <w:szCs w:val="18"/>
              </w:rPr>
            </w:pPr>
            <w:r w:rsidRPr="0036685F">
              <w:rPr>
                <w:sz w:val="18"/>
                <w:szCs w:val="18"/>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7B6C30" w:rsidRPr="0036685F" w:rsidRDefault="007B6C30" w:rsidP="004A4796">
            <w:pPr>
              <w:rPr>
                <w:sz w:val="18"/>
                <w:szCs w:val="18"/>
              </w:rPr>
            </w:pPr>
            <w:r w:rsidRPr="0036685F">
              <w:rPr>
                <w:sz w:val="18"/>
                <w:szCs w:val="18"/>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r w:rsidR="007B6C30" w:rsidRPr="0036685F" w:rsidTr="004A4796">
        <w:trPr>
          <w:jc w:val="center"/>
        </w:trPr>
        <w:tc>
          <w:tcPr>
            <w:tcW w:w="4767" w:type="pct"/>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7B6C30" w:rsidRPr="0036685F" w:rsidRDefault="007B6C30" w:rsidP="004A4796">
            <w:pPr>
              <w:rPr>
                <w:sz w:val="18"/>
                <w:szCs w:val="18"/>
              </w:rPr>
            </w:pPr>
            <w:r w:rsidRPr="0036685F">
              <w:rPr>
                <w:sz w:val="18"/>
                <w:szCs w:val="18"/>
              </w:rPr>
              <w:t>Отсутствие оплаты за присоединение (примыкание). В случае не подтверждения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tc>
        <w:tc>
          <w:tcPr>
            <w:tcW w:w="233"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7B6C30" w:rsidRPr="0036685F" w:rsidRDefault="007B6C30" w:rsidP="004A4796">
            <w:pPr>
              <w:rPr>
                <w:sz w:val="18"/>
                <w:szCs w:val="18"/>
              </w:rPr>
            </w:pPr>
            <w:r w:rsidRPr="0036685F">
              <w:rPr>
                <w:sz w:val="18"/>
                <w:szCs w:val="18"/>
              </w:rPr>
              <w:t> </w:t>
            </w:r>
          </w:p>
        </w:tc>
      </w:tr>
    </w:tbl>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Дополнительно информируем, что</w:t>
      </w:r>
    </w:p>
    <w:p w:rsidR="007B6C30" w:rsidRPr="0036685F" w:rsidRDefault="007B6C30" w:rsidP="007B6C30">
      <w:pPr>
        <w:jc w:val="center"/>
        <w:rPr>
          <w:color w:val="000000"/>
          <w:sz w:val="18"/>
          <w:szCs w:val="18"/>
        </w:rPr>
      </w:pPr>
      <w:r w:rsidRPr="0036685F">
        <w:rPr>
          <w:color w:val="000000"/>
          <w:sz w:val="18"/>
          <w:szCs w:val="18"/>
        </w:rPr>
        <w:t>______________________________________________________________________ (указывается дополнительная информация при наличии)</w:t>
      </w:r>
    </w:p>
    <w:p w:rsidR="007B6C30" w:rsidRPr="0036685F" w:rsidRDefault="007B6C30" w:rsidP="007B6C30">
      <w:pPr>
        <w:rPr>
          <w:color w:val="000000"/>
          <w:sz w:val="18"/>
          <w:szCs w:val="18"/>
        </w:rPr>
      </w:pPr>
      <w:r w:rsidRPr="0036685F">
        <w:rPr>
          <w:color w:val="000000"/>
          <w:sz w:val="18"/>
          <w:szCs w:val="18"/>
        </w:rPr>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7B6C30" w:rsidRPr="0036685F" w:rsidRDefault="007B6C30" w:rsidP="007B6C30">
      <w:pPr>
        <w:rPr>
          <w:color w:val="000000"/>
          <w:sz w:val="18"/>
          <w:szCs w:val="18"/>
        </w:rPr>
      </w:pPr>
      <w:r w:rsidRPr="0036685F">
        <w:rPr>
          <w:color w:val="000000"/>
          <w:sz w:val="18"/>
          <w:szCs w:val="18"/>
        </w:rPr>
        <w:t>Данный отказ может быть обжалован в досудебном порядке в соответствие с Разделом V административного регламента.</w:t>
      </w:r>
    </w:p>
    <w:p w:rsidR="007B6C30" w:rsidRPr="0036685F" w:rsidRDefault="007B6C30" w:rsidP="007B6C30">
      <w:pPr>
        <w:rPr>
          <w:color w:val="000000"/>
          <w:sz w:val="18"/>
          <w:szCs w:val="18"/>
        </w:rPr>
      </w:pPr>
      <w:r w:rsidRPr="0036685F">
        <w:rPr>
          <w:color w:val="000000"/>
          <w:sz w:val="18"/>
          <w:szCs w:val="18"/>
        </w:rPr>
        <w:t> </w:t>
      </w:r>
    </w:p>
    <w:p w:rsidR="007B6C30" w:rsidRPr="0036685F" w:rsidRDefault="007B6C30" w:rsidP="007B6C30">
      <w:pPr>
        <w:rPr>
          <w:color w:val="000000"/>
          <w:sz w:val="18"/>
          <w:szCs w:val="18"/>
        </w:rPr>
      </w:pPr>
      <w:r w:rsidRPr="0036685F">
        <w:rPr>
          <w:color w:val="000000"/>
          <w:sz w:val="18"/>
          <w:szCs w:val="18"/>
        </w:rPr>
        <w:t>________________________________ __________ _____________________</w:t>
      </w:r>
    </w:p>
    <w:p w:rsidR="007B6C30" w:rsidRPr="0036685F" w:rsidRDefault="007B6C30" w:rsidP="007B6C30">
      <w:pPr>
        <w:jc w:val="center"/>
        <w:rPr>
          <w:color w:val="000000"/>
          <w:sz w:val="18"/>
          <w:szCs w:val="18"/>
        </w:rPr>
      </w:pPr>
      <w:r w:rsidRPr="0036685F">
        <w:rPr>
          <w:color w:val="000000"/>
          <w:sz w:val="18"/>
          <w:szCs w:val="18"/>
        </w:rPr>
        <w:t>(должность уполномоченного лица) (подпись) (расшифровка подписи)</w:t>
      </w:r>
    </w:p>
    <w:p w:rsidR="007B6C30" w:rsidRPr="0036685F" w:rsidRDefault="007B6C30" w:rsidP="007B6C30">
      <w:pPr>
        <w:jc w:val="right"/>
        <w:rPr>
          <w:color w:val="000000"/>
          <w:sz w:val="18"/>
          <w:szCs w:val="18"/>
        </w:rPr>
      </w:pPr>
      <w:r w:rsidRPr="0036685F">
        <w:rPr>
          <w:color w:val="000000"/>
          <w:sz w:val="18"/>
          <w:szCs w:val="18"/>
        </w:rPr>
        <w:t>1</w:t>
      </w:r>
    </w:p>
    <w:p w:rsidR="007B6C30" w:rsidRPr="0036685F" w:rsidRDefault="007B6C30" w:rsidP="007B6C30">
      <w:pPr>
        <w:autoSpaceDE w:val="0"/>
        <w:autoSpaceDN w:val="0"/>
        <w:adjustRightInd w:val="0"/>
        <w:rPr>
          <w:sz w:val="18"/>
          <w:szCs w:val="18"/>
        </w:rPr>
      </w:pPr>
    </w:p>
    <w:p w:rsidR="00165798" w:rsidRDefault="00165798" w:rsidP="008538E5">
      <w:pPr>
        <w:overflowPunct w:val="0"/>
        <w:autoSpaceDE w:val="0"/>
        <w:autoSpaceDN w:val="0"/>
        <w:adjustRightInd w:val="0"/>
        <w:ind w:firstLine="0"/>
        <w:jc w:val="center"/>
        <w:textAlignment w:val="baseline"/>
        <w:rPr>
          <w:b/>
          <w:sz w:val="20"/>
          <w:szCs w:val="20"/>
        </w:rPr>
      </w:pPr>
    </w:p>
    <w:p w:rsidR="008538E5" w:rsidRPr="00957639" w:rsidRDefault="008538E5" w:rsidP="008538E5">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8538E5" w:rsidRDefault="008538E5" w:rsidP="008538E5">
      <w:pPr>
        <w:overflowPunct w:val="0"/>
        <w:autoSpaceDE w:val="0"/>
        <w:autoSpaceDN w:val="0"/>
        <w:adjustRightInd w:val="0"/>
        <w:ind w:firstLine="0"/>
        <w:jc w:val="center"/>
        <w:textAlignment w:val="baseline"/>
        <w:rPr>
          <w:b/>
          <w:sz w:val="20"/>
          <w:szCs w:val="20"/>
        </w:rPr>
      </w:pPr>
      <w:r>
        <w:rPr>
          <w:b/>
          <w:sz w:val="20"/>
          <w:szCs w:val="20"/>
        </w:rPr>
        <w:t>Пензенской области №</w:t>
      </w:r>
      <w:r w:rsidR="00FE6102">
        <w:rPr>
          <w:b/>
          <w:sz w:val="20"/>
          <w:szCs w:val="20"/>
        </w:rPr>
        <w:t>311</w:t>
      </w:r>
      <w:r>
        <w:rPr>
          <w:b/>
          <w:sz w:val="20"/>
          <w:szCs w:val="20"/>
        </w:rPr>
        <w:t xml:space="preserve"> от </w:t>
      </w:r>
      <w:r w:rsidR="00FE6102">
        <w:rPr>
          <w:b/>
          <w:sz w:val="20"/>
          <w:szCs w:val="20"/>
        </w:rPr>
        <w:t>27.11</w:t>
      </w:r>
      <w:r>
        <w:rPr>
          <w:b/>
          <w:sz w:val="20"/>
          <w:szCs w:val="20"/>
        </w:rPr>
        <w:t>.2025</w:t>
      </w:r>
    </w:p>
    <w:p w:rsidR="00FE6102" w:rsidRPr="00FE6102" w:rsidRDefault="00FE6102" w:rsidP="00FE6102">
      <w:pPr>
        <w:jc w:val="center"/>
        <w:rPr>
          <w:b/>
          <w:bCs/>
          <w:sz w:val="18"/>
          <w:szCs w:val="18"/>
        </w:rPr>
      </w:pPr>
      <w:r w:rsidRPr="00FE6102">
        <w:rPr>
          <w:b/>
          <w:bCs/>
          <w:sz w:val="18"/>
          <w:szCs w:val="18"/>
        </w:rPr>
        <w:t>О проведении запросов котировок в электронной форме</w:t>
      </w:r>
    </w:p>
    <w:p w:rsidR="00FE6102" w:rsidRPr="00FE6102" w:rsidRDefault="00FE6102" w:rsidP="00FE6102">
      <w:pPr>
        <w:jc w:val="center"/>
        <w:rPr>
          <w:b/>
          <w:color w:val="000000"/>
          <w:sz w:val="18"/>
          <w:szCs w:val="18"/>
        </w:rPr>
      </w:pPr>
    </w:p>
    <w:p w:rsidR="00FE6102" w:rsidRPr="00FE6102" w:rsidRDefault="00FE6102" w:rsidP="00FE6102">
      <w:pPr>
        <w:rPr>
          <w:b/>
          <w:sz w:val="18"/>
          <w:szCs w:val="18"/>
        </w:rPr>
      </w:pPr>
      <w:r w:rsidRPr="00FE6102">
        <w:rPr>
          <w:color w:val="000000"/>
          <w:sz w:val="18"/>
          <w:szCs w:val="18"/>
        </w:rPr>
        <w:tab/>
      </w:r>
      <w:proofErr w:type="gramStart"/>
      <w:r w:rsidRPr="00FE6102">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FE6102">
        <w:rPr>
          <w:color w:val="000000"/>
          <w:sz w:val="18"/>
          <w:szCs w:val="18"/>
        </w:rPr>
        <w:t>Малосердобинского</w:t>
      </w:r>
      <w:proofErr w:type="spellEnd"/>
      <w:r w:rsidRPr="00FE6102">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FE6102">
        <w:rPr>
          <w:color w:val="000000"/>
          <w:sz w:val="18"/>
          <w:szCs w:val="18"/>
        </w:rPr>
        <w:t>Малосердобинского</w:t>
      </w:r>
      <w:proofErr w:type="spellEnd"/>
      <w:r w:rsidRPr="00FE6102">
        <w:rPr>
          <w:color w:val="000000"/>
          <w:sz w:val="18"/>
          <w:szCs w:val="18"/>
        </w:rPr>
        <w:t xml:space="preserve"> района</w:t>
      </w:r>
      <w:proofErr w:type="gramEnd"/>
      <w:r w:rsidRPr="00FE6102">
        <w:rPr>
          <w:color w:val="000000"/>
          <w:sz w:val="18"/>
          <w:szCs w:val="18"/>
        </w:rPr>
        <w:t xml:space="preserve">, уполномоченного органа на осуществление контроля в сфере закупок» (с последующими изменениями), руководствуясь ст.31 Устава муниципального района </w:t>
      </w:r>
      <w:proofErr w:type="spellStart"/>
      <w:r w:rsidRPr="00FE6102">
        <w:rPr>
          <w:color w:val="000000"/>
          <w:sz w:val="18"/>
          <w:szCs w:val="18"/>
        </w:rPr>
        <w:t>Малосердобинский</w:t>
      </w:r>
      <w:proofErr w:type="spellEnd"/>
      <w:r w:rsidRPr="00FE6102">
        <w:rPr>
          <w:color w:val="000000"/>
          <w:sz w:val="18"/>
          <w:szCs w:val="18"/>
        </w:rPr>
        <w:t xml:space="preserve"> район Пензенской области,</w:t>
      </w:r>
    </w:p>
    <w:p w:rsidR="00FE6102" w:rsidRPr="00FE6102" w:rsidRDefault="00FE6102" w:rsidP="00FE6102">
      <w:pPr>
        <w:jc w:val="center"/>
        <w:rPr>
          <w:b/>
          <w:sz w:val="18"/>
          <w:szCs w:val="18"/>
        </w:rPr>
      </w:pPr>
    </w:p>
    <w:p w:rsidR="00FE6102" w:rsidRPr="00FE6102" w:rsidRDefault="00FE6102" w:rsidP="00FE6102">
      <w:pPr>
        <w:shd w:val="clear" w:color="auto" w:fill="FFFFFF"/>
        <w:ind w:left="-284" w:right="-522" w:firstLine="568"/>
        <w:jc w:val="center"/>
        <w:rPr>
          <w:sz w:val="18"/>
          <w:szCs w:val="18"/>
        </w:rPr>
      </w:pPr>
      <w:r w:rsidRPr="00FE6102">
        <w:rPr>
          <w:b/>
          <w:bCs/>
          <w:color w:val="000000"/>
          <w:spacing w:val="-3"/>
          <w:sz w:val="18"/>
          <w:szCs w:val="18"/>
        </w:rPr>
        <w:t xml:space="preserve">Администрация </w:t>
      </w:r>
      <w:proofErr w:type="spellStart"/>
      <w:r w:rsidRPr="00FE6102">
        <w:rPr>
          <w:b/>
          <w:bCs/>
          <w:color w:val="000000"/>
          <w:spacing w:val="-3"/>
          <w:sz w:val="18"/>
          <w:szCs w:val="18"/>
        </w:rPr>
        <w:t>Малосердобинского</w:t>
      </w:r>
      <w:proofErr w:type="spellEnd"/>
      <w:r w:rsidRPr="00FE6102">
        <w:rPr>
          <w:b/>
          <w:bCs/>
          <w:color w:val="000000"/>
          <w:spacing w:val="-3"/>
          <w:sz w:val="18"/>
          <w:szCs w:val="18"/>
        </w:rPr>
        <w:t xml:space="preserve"> района постановляет:</w:t>
      </w:r>
    </w:p>
    <w:p w:rsidR="00FE6102" w:rsidRPr="00FE6102" w:rsidRDefault="00FE6102" w:rsidP="00FE6102">
      <w:pPr>
        <w:ind w:firstLine="708"/>
        <w:rPr>
          <w:sz w:val="18"/>
          <w:szCs w:val="18"/>
        </w:rPr>
      </w:pPr>
    </w:p>
    <w:p w:rsidR="00FE6102" w:rsidRPr="00FE6102" w:rsidRDefault="00FE6102" w:rsidP="00FE6102">
      <w:pPr>
        <w:ind w:firstLine="708"/>
        <w:rPr>
          <w:sz w:val="18"/>
          <w:szCs w:val="18"/>
        </w:rPr>
      </w:pPr>
      <w:r w:rsidRPr="00FE6102">
        <w:rPr>
          <w:sz w:val="18"/>
          <w:szCs w:val="18"/>
        </w:rPr>
        <w:t>1. Провести запросы котировок в электронной форме:</w:t>
      </w:r>
    </w:p>
    <w:p w:rsidR="00FE6102" w:rsidRPr="00FE6102" w:rsidRDefault="00FE6102" w:rsidP="00FE6102">
      <w:pPr>
        <w:ind w:firstLine="708"/>
        <w:rPr>
          <w:sz w:val="18"/>
          <w:szCs w:val="18"/>
        </w:rPr>
      </w:pPr>
      <w:r w:rsidRPr="00FE6102">
        <w:rPr>
          <w:bCs/>
          <w:sz w:val="18"/>
          <w:szCs w:val="18"/>
        </w:rPr>
        <w:t>1.1. На поставку н</w:t>
      </w:r>
      <w:r w:rsidRPr="00FE6102">
        <w:rPr>
          <w:sz w:val="18"/>
          <w:szCs w:val="18"/>
        </w:rPr>
        <w:t>аборов для игры в шахматы</w:t>
      </w:r>
      <w:r w:rsidRPr="00FE6102">
        <w:rPr>
          <w:bCs/>
          <w:sz w:val="18"/>
          <w:szCs w:val="18"/>
        </w:rPr>
        <w:t xml:space="preserve"> в количестве </w:t>
      </w:r>
      <w:r w:rsidRPr="00FE6102">
        <w:rPr>
          <w:sz w:val="18"/>
          <w:szCs w:val="18"/>
        </w:rPr>
        <w:t>10 штук;</w:t>
      </w:r>
    </w:p>
    <w:p w:rsidR="00FE6102" w:rsidRPr="00FE6102" w:rsidRDefault="00FE6102" w:rsidP="00FE6102">
      <w:pPr>
        <w:ind w:firstLine="708"/>
        <w:rPr>
          <w:sz w:val="18"/>
          <w:szCs w:val="18"/>
        </w:rPr>
      </w:pPr>
      <w:r w:rsidRPr="00FE6102">
        <w:rPr>
          <w:sz w:val="18"/>
          <w:szCs w:val="18"/>
        </w:rPr>
        <w:t xml:space="preserve">1.2. </w:t>
      </w:r>
      <w:r w:rsidRPr="00FE6102">
        <w:rPr>
          <w:bCs/>
          <w:sz w:val="18"/>
          <w:szCs w:val="18"/>
        </w:rPr>
        <w:t>На поставку ч</w:t>
      </w:r>
      <w:r w:rsidRPr="00FE6102">
        <w:rPr>
          <w:rStyle w:val="cardmaininfocontent"/>
          <w:sz w:val="18"/>
          <w:szCs w:val="18"/>
        </w:rPr>
        <w:t>асов шахматных настольных</w:t>
      </w:r>
      <w:r w:rsidRPr="00FE6102">
        <w:rPr>
          <w:bCs/>
          <w:sz w:val="18"/>
          <w:szCs w:val="18"/>
        </w:rPr>
        <w:t xml:space="preserve"> в количестве </w:t>
      </w:r>
      <w:r w:rsidRPr="00FE6102">
        <w:rPr>
          <w:sz w:val="18"/>
          <w:szCs w:val="18"/>
        </w:rPr>
        <w:t>10 штук.</w:t>
      </w:r>
    </w:p>
    <w:p w:rsidR="00FE6102" w:rsidRPr="00FE6102" w:rsidRDefault="00FE6102" w:rsidP="00FE6102">
      <w:pPr>
        <w:ind w:firstLine="709"/>
        <w:rPr>
          <w:sz w:val="18"/>
          <w:szCs w:val="18"/>
        </w:rPr>
      </w:pPr>
      <w:r w:rsidRPr="00FE6102">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FE6102">
        <w:rPr>
          <w:sz w:val="18"/>
          <w:szCs w:val="18"/>
        </w:rPr>
        <w:t>Малосердобинского</w:t>
      </w:r>
      <w:proofErr w:type="spellEnd"/>
      <w:r w:rsidRPr="00FE6102">
        <w:rPr>
          <w:sz w:val="18"/>
          <w:szCs w:val="18"/>
        </w:rPr>
        <w:t xml:space="preserve"> района от 19.01.2021 № 5 (с последующими изменениями и дополнениями).</w:t>
      </w:r>
    </w:p>
    <w:p w:rsidR="00FE6102" w:rsidRPr="00FE6102" w:rsidRDefault="00FE6102" w:rsidP="00FE6102">
      <w:pPr>
        <w:ind w:firstLine="708"/>
        <w:rPr>
          <w:sz w:val="18"/>
          <w:szCs w:val="18"/>
        </w:rPr>
      </w:pPr>
      <w:r w:rsidRPr="00FE6102">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FE6102">
        <w:rPr>
          <w:sz w:val="18"/>
          <w:szCs w:val="18"/>
        </w:rPr>
        <w:t>Малосердобинского</w:t>
      </w:r>
      <w:proofErr w:type="spellEnd"/>
      <w:r w:rsidRPr="00FE6102">
        <w:rPr>
          <w:sz w:val="18"/>
          <w:szCs w:val="18"/>
        </w:rPr>
        <w:t xml:space="preserve"> района от 28.01.2021 № 19 (с последующими изменениями и дополнениями).</w:t>
      </w:r>
    </w:p>
    <w:p w:rsidR="00FE6102" w:rsidRPr="00FE6102" w:rsidRDefault="00FE6102" w:rsidP="00FE6102">
      <w:pPr>
        <w:ind w:firstLine="708"/>
        <w:rPr>
          <w:sz w:val="18"/>
          <w:szCs w:val="18"/>
        </w:rPr>
      </w:pPr>
      <w:r w:rsidRPr="00FE6102">
        <w:rPr>
          <w:sz w:val="18"/>
          <w:szCs w:val="18"/>
        </w:rPr>
        <w:t xml:space="preserve">4. Настоящее Постановление опубликовать в информационном бюллетене «Ведомости органов местного самоуправления </w:t>
      </w:r>
      <w:proofErr w:type="spellStart"/>
      <w:r w:rsidRPr="00FE6102">
        <w:rPr>
          <w:sz w:val="18"/>
          <w:szCs w:val="18"/>
        </w:rPr>
        <w:t>Малосердобинского</w:t>
      </w:r>
      <w:proofErr w:type="spellEnd"/>
      <w:r w:rsidRPr="00FE6102">
        <w:rPr>
          <w:sz w:val="18"/>
          <w:szCs w:val="18"/>
        </w:rPr>
        <w:t xml:space="preserve"> района Пензенской области».</w:t>
      </w:r>
    </w:p>
    <w:p w:rsidR="00FE6102" w:rsidRPr="00FE6102" w:rsidRDefault="00FE6102" w:rsidP="00FE6102">
      <w:pPr>
        <w:ind w:firstLine="708"/>
        <w:rPr>
          <w:sz w:val="18"/>
          <w:szCs w:val="18"/>
        </w:rPr>
      </w:pPr>
      <w:r w:rsidRPr="00FE6102">
        <w:rPr>
          <w:sz w:val="18"/>
          <w:szCs w:val="18"/>
        </w:rPr>
        <w:t xml:space="preserve">5. </w:t>
      </w:r>
      <w:proofErr w:type="gramStart"/>
      <w:r w:rsidRPr="00FE6102">
        <w:rPr>
          <w:sz w:val="18"/>
          <w:szCs w:val="18"/>
        </w:rPr>
        <w:t>Контроль за</w:t>
      </w:r>
      <w:proofErr w:type="gramEnd"/>
      <w:r w:rsidRPr="00FE6102">
        <w:rPr>
          <w:sz w:val="18"/>
          <w:szCs w:val="18"/>
        </w:rPr>
        <w:t xml:space="preserve"> исполнением настоящего постановления возложить на  заместителя главы администрации </w:t>
      </w:r>
      <w:proofErr w:type="spellStart"/>
      <w:r w:rsidRPr="00FE6102">
        <w:rPr>
          <w:sz w:val="18"/>
          <w:szCs w:val="18"/>
        </w:rPr>
        <w:t>Малосердобинского</w:t>
      </w:r>
      <w:proofErr w:type="spellEnd"/>
      <w:r w:rsidRPr="00FE6102">
        <w:rPr>
          <w:sz w:val="18"/>
          <w:szCs w:val="18"/>
        </w:rPr>
        <w:t xml:space="preserve"> района </w:t>
      </w:r>
      <w:proofErr w:type="spellStart"/>
      <w:r w:rsidRPr="00FE6102">
        <w:rPr>
          <w:sz w:val="18"/>
          <w:szCs w:val="18"/>
        </w:rPr>
        <w:t>Василькину</w:t>
      </w:r>
      <w:proofErr w:type="spellEnd"/>
      <w:r w:rsidRPr="00FE6102">
        <w:rPr>
          <w:sz w:val="18"/>
          <w:szCs w:val="18"/>
        </w:rPr>
        <w:t xml:space="preserve"> Н.П.</w:t>
      </w:r>
    </w:p>
    <w:p w:rsidR="00FE6102" w:rsidRPr="00FE6102" w:rsidRDefault="00FE6102" w:rsidP="00FE6102">
      <w:pPr>
        <w:ind w:firstLine="708"/>
        <w:rPr>
          <w:sz w:val="18"/>
          <w:szCs w:val="18"/>
        </w:rPr>
      </w:pPr>
    </w:p>
    <w:p w:rsidR="00FE6102" w:rsidRPr="00FE6102" w:rsidRDefault="00FE6102" w:rsidP="00FE6102">
      <w:pPr>
        <w:ind w:firstLine="708"/>
        <w:rPr>
          <w:sz w:val="18"/>
          <w:szCs w:val="18"/>
        </w:rPr>
      </w:pPr>
      <w:r w:rsidRPr="00FE6102">
        <w:rPr>
          <w:sz w:val="18"/>
          <w:szCs w:val="18"/>
        </w:rPr>
        <w:t xml:space="preserve">        </w:t>
      </w:r>
    </w:p>
    <w:p w:rsidR="00FE6102" w:rsidRDefault="00FE6102" w:rsidP="00FE6102">
      <w:pPr>
        <w:ind w:firstLine="708"/>
        <w:rPr>
          <w:sz w:val="18"/>
          <w:szCs w:val="18"/>
        </w:rPr>
      </w:pPr>
      <w:r w:rsidRPr="00FE6102">
        <w:rPr>
          <w:sz w:val="18"/>
          <w:szCs w:val="18"/>
        </w:rPr>
        <w:t xml:space="preserve">            И.о. главы района                                     С.Л. Балакин</w:t>
      </w:r>
    </w:p>
    <w:p w:rsidR="007A7AB9" w:rsidRPr="00FE6102" w:rsidRDefault="007A7AB9" w:rsidP="00FE6102">
      <w:pPr>
        <w:ind w:firstLine="708"/>
        <w:rPr>
          <w:sz w:val="18"/>
          <w:szCs w:val="18"/>
        </w:rPr>
      </w:pPr>
    </w:p>
    <w:p w:rsidR="007A7AB9" w:rsidRPr="001E3171" w:rsidRDefault="007A7AB9" w:rsidP="007A7AB9">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7A7AB9" w:rsidRPr="001E3171" w:rsidRDefault="007A7AB9" w:rsidP="007A7AB9">
      <w:pPr>
        <w:overflowPunct w:val="0"/>
        <w:autoSpaceDE w:val="0"/>
        <w:autoSpaceDN w:val="0"/>
        <w:adjustRightInd w:val="0"/>
        <w:ind w:firstLine="0"/>
        <w:jc w:val="center"/>
        <w:textAlignment w:val="baseline"/>
        <w:rPr>
          <w:b/>
          <w:sz w:val="18"/>
          <w:szCs w:val="18"/>
        </w:rPr>
      </w:pPr>
      <w:r w:rsidRPr="001E3171">
        <w:rPr>
          <w:b/>
          <w:sz w:val="18"/>
          <w:szCs w:val="18"/>
        </w:rPr>
        <w:t xml:space="preserve">Пензенской области </w:t>
      </w:r>
      <w:r>
        <w:rPr>
          <w:b/>
          <w:sz w:val="18"/>
          <w:szCs w:val="18"/>
        </w:rPr>
        <w:t>№317 от 28.11.2025</w:t>
      </w:r>
    </w:p>
    <w:p w:rsidR="007A7AB9" w:rsidRPr="00CB31E3" w:rsidRDefault="007A7AB9" w:rsidP="007A7AB9">
      <w:pPr>
        <w:pStyle w:val="ConsPlusTitle"/>
        <w:jc w:val="center"/>
        <w:rPr>
          <w:sz w:val="20"/>
          <w:szCs w:val="20"/>
        </w:rPr>
      </w:pPr>
      <w:r w:rsidRPr="00CB31E3">
        <w:rPr>
          <w:sz w:val="20"/>
          <w:szCs w:val="20"/>
        </w:rPr>
        <w:t xml:space="preserve">Об утверждении Правил определения требований к </w:t>
      </w:r>
      <w:proofErr w:type="gramStart"/>
      <w:r w:rsidRPr="00CB31E3">
        <w:rPr>
          <w:sz w:val="20"/>
          <w:szCs w:val="20"/>
        </w:rPr>
        <w:t>закупаемым</w:t>
      </w:r>
      <w:proofErr w:type="gramEnd"/>
    </w:p>
    <w:p w:rsidR="007A7AB9" w:rsidRPr="00CB31E3" w:rsidRDefault="007A7AB9" w:rsidP="007A7AB9">
      <w:pPr>
        <w:pStyle w:val="ConsPlusTitle"/>
        <w:jc w:val="center"/>
        <w:rPr>
          <w:sz w:val="20"/>
          <w:szCs w:val="20"/>
        </w:rPr>
      </w:pPr>
      <w:r w:rsidRPr="00CB31E3">
        <w:rPr>
          <w:sz w:val="20"/>
          <w:szCs w:val="20"/>
        </w:rPr>
        <w:t>заказчиками отдельным видам товаров, работ, услуг</w:t>
      </w:r>
    </w:p>
    <w:p w:rsidR="007A7AB9" w:rsidRPr="00CB31E3" w:rsidRDefault="007A7AB9" w:rsidP="007A7AB9">
      <w:pPr>
        <w:pStyle w:val="ConsPlusTitle"/>
        <w:jc w:val="center"/>
        <w:rPr>
          <w:sz w:val="20"/>
          <w:szCs w:val="20"/>
        </w:rPr>
      </w:pPr>
      <w:r w:rsidRPr="00CB31E3">
        <w:rPr>
          <w:sz w:val="20"/>
          <w:szCs w:val="20"/>
        </w:rPr>
        <w:t>(в том числе предельных цен товаров, работ, услуг)</w:t>
      </w:r>
    </w:p>
    <w:p w:rsidR="007A7AB9" w:rsidRPr="00CB31E3" w:rsidRDefault="007A7AB9" w:rsidP="007A7AB9">
      <w:pPr>
        <w:jc w:val="center"/>
        <w:rPr>
          <w:b/>
          <w:color w:val="000000"/>
          <w:sz w:val="20"/>
          <w:szCs w:val="20"/>
        </w:rPr>
      </w:pPr>
    </w:p>
    <w:p w:rsidR="007A7AB9" w:rsidRPr="00CB31E3" w:rsidRDefault="007A7AB9" w:rsidP="007A7AB9">
      <w:pPr>
        <w:autoSpaceDE w:val="0"/>
        <w:autoSpaceDN w:val="0"/>
        <w:adjustRightInd w:val="0"/>
        <w:ind w:firstLine="540"/>
        <w:rPr>
          <w:sz w:val="20"/>
          <w:szCs w:val="20"/>
        </w:rPr>
      </w:pPr>
      <w:r w:rsidRPr="00CB31E3">
        <w:rPr>
          <w:color w:val="000000"/>
          <w:sz w:val="20"/>
          <w:szCs w:val="20"/>
        </w:rPr>
        <w:tab/>
      </w:r>
      <w:r w:rsidRPr="00CB31E3">
        <w:rPr>
          <w:bCs/>
          <w:sz w:val="20"/>
          <w:szCs w:val="20"/>
        </w:rPr>
        <w:t xml:space="preserve">В соответствии с </w:t>
      </w:r>
      <w:hyperlink r:id="rId11" w:history="1">
        <w:r w:rsidRPr="00CB31E3">
          <w:rPr>
            <w:bCs/>
            <w:sz w:val="20"/>
            <w:szCs w:val="20"/>
          </w:rPr>
          <w:t>пунктом 2 части 4 статьи 19</w:t>
        </w:r>
      </w:hyperlink>
      <w:r w:rsidRPr="00CB31E3">
        <w:rPr>
          <w:bCs/>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w:t>
      </w:r>
      <w:r w:rsidRPr="00CB31E3">
        <w:rPr>
          <w:sz w:val="20"/>
          <w:szCs w:val="20"/>
        </w:rPr>
        <w:t xml:space="preserve">руководствуясь ст.31 Устава муниципального района </w:t>
      </w:r>
      <w:proofErr w:type="spellStart"/>
      <w:r w:rsidRPr="00CB31E3">
        <w:rPr>
          <w:sz w:val="20"/>
          <w:szCs w:val="20"/>
        </w:rPr>
        <w:t>Малосердобинский</w:t>
      </w:r>
      <w:proofErr w:type="spellEnd"/>
      <w:r w:rsidRPr="00CB31E3">
        <w:rPr>
          <w:sz w:val="20"/>
          <w:szCs w:val="20"/>
        </w:rPr>
        <w:t xml:space="preserve"> район Пензенской области,</w:t>
      </w:r>
    </w:p>
    <w:p w:rsidR="007A7AB9" w:rsidRPr="00CB31E3" w:rsidRDefault="007A7AB9" w:rsidP="007A7AB9">
      <w:pPr>
        <w:jc w:val="center"/>
        <w:rPr>
          <w:b/>
          <w:sz w:val="20"/>
          <w:szCs w:val="20"/>
        </w:rPr>
      </w:pPr>
    </w:p>
    <w:p w:rsidR="007A7AB9" w:rsidRPr="00CB31E3" w:rsidRDefault="007A7AB9" w:rsidP="007A7AB9">
      <w:pPr>
        <w:shd w:val="clear" w:color="auto" w:fill="FFFFFF"/>
        <w:ind w:left="-284" w:right="-522" w:firstLine="568"/>
        <w:jc w:val="center"/>
        <w:rPr>
          <w:b/>
          <w:bCs/>
          <w:color w:val="000000"/>
          <w:spacing w:val="-3"/>
          <w:sz w:val="20"/>
          <w:szCs w:val="20"/>
        </w:rPr>
      </w:pPr>
      <w:r w:rsidRPr="00CB31E3">
        <w:rPr>
          <w:b/>
          <w:bCs/>
          <w:color w:val="000000"/>
          <w:spacing w:val="-3"/>
          <w:sz w:val="20"/>
          <w:szCs w:val="20"/>
        </w:rPr>
        <w:t xml:space="preserve">Администрация </w:t>
      </w:r>
      <w:proofErr w:type="spellStart"/>
      <w:r w:rsidRPr="00CB31E3">
        <w:rPr>
          <w:b/>
          <w:bCs/>
          <w:color w:val="000000"/>
          <w:spacing w:val="-3"/>
          <w:sz w:val="20"/>
          <w:szCs w:val="20"/>
        </w:rPr>
        <w:t>Малосердобинского</w:t>
      </w:r>
      <w:proofErr w:type="spellEnd"/>
      <w:r w:rsidRPr="00CB31E3">
        <w:rPr>
          <w:b/>
          <w:bCs/>
          <w:color w:val="000000"/>
          <w:spacing w:val="-3"/>
          <w:sz w:val="20"/>
          <w:szCs w:val="20"/>
        </w:rPr>
        <w:t xml:space="preserve"> района постановляет:</w:t>
      </w:r>
    </w:p>
    <w:p w:rsidR="007A7AB9" w:rsidRPr="00CB31E3" w:rsidRDefault="007A7AB9" w:rsidP="007A7AB9">
      <w:pPr>
        <w:shd w:val="clear" w:color="auto" w:fill="FFFFFF"/>
        <w:ind w:left="-284" w:right="-522" w:firstLine="568"/>
        <w:jc w:val="center"/>
        <w:rPr>
          <w:sz w:val="20"/>
          <w:szCs w:val="20"/>
        </w:rPr>
      </w:pP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1. Утвердить прилагаемые </w:t>
      </w:r>
      <w:hyperlink w:anchor="P32">
        <w:r w:rsidRPr="00CB31E3">
          <w:rPr>
            <w:rFonts w:ascii="Times New Roman" w:hAnsi="Times New Roman" w:cs="Times New Roman"/>
          </w:rPr>
          <w:t>Правила</w:t>
        </w:r>
      </w:hyperlink>
      <w:r w:rsidRPr="00CB31E3">
        <w:rPr>
          <w:rFonts w:ascii="Times New Roman" w:hAnsi="Times New Roman" w:cs="Times New Roman"/>
        </w:rPr>
        <w:t xml:space="preserve"> определения требований к закупаемым заказчиками отдельным видам товаров, работ, услуг (в том числе предельных цен товаров, работ, услуг) (далее - Правила).</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2. </w:t>
      </w:r>
      <w:proofErr w:type="gramStart"/>
      <w:r w:rsidRPr="00CB31E3">
        <w:rPr>
          <w:rFonts w:ascii="Times New Roman" w:hAnsi="Times New Roman" w:cs="Times New Roman"/>
        </w:rPr>
        <w:t xml:space="preserve">Установить, что по решению муниципального органа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 предусмотренные </w:t>
      </w:r>
      <w:hyperlink w:anchor="P150">
        <w:r w:rsidRPr="00CB31E3">
          <w:rPr>
            <w:rFonts w:ascii="Times New Roman" w:hAnsi="Times New Roman" w:cs="Times New Roman"/>
          </w:rPr>
          <w:t>приложением № 2</w:t>
        </w:r>
      </w:hyperlink>
      <w:r w:rsidRPr="00CB31E3">
        <w:rPr>
          <w:rFonts w:ascii="Times New Roman" w:hAnsi="Times New Roman" w:cs="Times New Roman"/>
        </w:rPr>
        <w:t xml:space="preserve"> к Правилам размеры предельных цен товаров, за исключением автомобилей легковых, средств автотранспортных для перевозки 10 или более человек, автомобилей грузовых,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w:t>
      </w:r>
      <w:proofErr w:type="gramEnd"/>
      <w:r w:rsidRPr="00CB31E3">
        <w:rPr>
          <w:rFonts w:ascii="Times New Roman" w:hAnsi="Times New Roman" w:cs="Times New Roman"/>
        </w:rPr>
        <w:t xml:space="preserve"> действия указанных предельных цен, а размеры предельных цен автомобилей легковых, средств автотранспортных для перевозки 10 или более человек, автомобилей грузовых - не более чем на индекс потребительских </w:t>
      </w:r>
      <w:proofErr w:type="gramStart"/>
      <w:r w:rsidRPr="00CB31E3">
        <w:rPr>
          <w:rFonts w:ascii="Times New Roman" w:hAnsi="Times New Roman" w:cs="Times New Roman"/>
        </w:rPr>
        <w:t>цен</w:t>
      </w:r>
      <w:proofErr w:type="gramEnd"/>
      <w:r w:rsidRPr="00CB31E3">
        <w:rPr>
          <w:rFonts w:ascii="Times New Roman" w:hAnsi="Times New Roman" w:cs="Times New Roman"/>
        </w:rPr>
        <w:t xml:space="preserve"> на легковой автомобиль (отечественный, новый) по данным Федеральной службы государственной статистики за период действия указанных предельных цен.</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3. Рекомендовать главам администраций сельских поселений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 разработать в соответствии с Правилами и утвердить требования к закупаемым ими и подведомственными им казенными и бюджетными учреждениями отдельным видам товаров, работ, услуг (в том числе предельные цены товаров, работ, услуг).</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4. Настоящее постановление вступает в силу со дня его официального опубликования.</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5. Настоящее Постановление опубликовать в информационном бюллетене «Ведомости органов местного самоуправления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6. Заведующему сектором отдела учета и отчетности опубликовать настоящее постановление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proofErr w:type="spellStart"/>
      <w:r w:rsidR="003154DE" w:rsidRPr="00CB31E3">
        <w:rPr>
          <w:rFonts w:ascii="Times New Roman" w:hAnsi="Times New Roman" w:cs="Times New Roman"/>
        </w:rPr>
        <w:fldChar w:fldCharType="begin"/>
      </w:r>
      <w:r w:rsidRPr="00CB31E3">
        <w:rPr>
          <w:rFonts w:ascii="Times New Roman" w:hAnsi="Times New Roman" w:cs="Times New Roman"/>
        </w:rPr>
        <w:instrText xml:space="preserve"> HYPERLINK "https://zakupki.gov.ru" \h </w:instrText>
      </w:r>
      <w:r w:rsidR="003154DE" w:rsidRPr="00CB31E3">
        <w:rPr>
          <w:rFonts w:ascii="Times New Roman" w:hAnsi="Times New Roman" w:cs="Times New Roman"/>
        </w:rPr>
        <w:fldChar w:fldCharType="separate"/>
      </w:r>
      <w:r w:rsidRPr="00CB31E3">
        <w:rPr>
          <w:rFonts w:ascii="Times New Roman" w:hAnsi="Times New Roman" w:cs="Times New Roman"/>
        </w:rPr>
        <w:t>zakupki.gov.ru</w:t>
      </w:r>
      <w:proofErr w:type="spellEnd"/>
      <w:r w:rsidR="003154DE" w:rsidRPr="00CB31E3">
        <w:rPr>
          <w:rFonts w:ascii="Times New Roman" w:hAnsi="Times New Roman" w:cs="Times New Roman"/>
        </w:rPr>
        <w:fldChar w:fldCharType="end"/>
      </w:r>
      <w:r w:rsidRPr="00CB31E3">
        <w:rPr>
          <w:rFonts w:ascii="Times New Roman" w:hAnsi="Times New Roman" w:cs="Times New Roman"/>
        </w:rPr>
        <w:t>).</w:t>
      </w:r>
    </w:p>
    <w:p w:rsidR="007A7AB9" w:rsidRPr="00CB31E3" w:rsidRDefault="007A7AB9" w:rsidP="007A7AB9">
      <w:pPr>
        <w:ind w:firstLine="709"/>
        <w:rPr>
          <w:sz w:val="20"/>
          <w:szCs w:val="20"/>
        </w:rPr>
      </w:pPr>
      <w:r w:rsidRPr="00CB31E3">
        <w:rPr>
          <w:sz w:val="20"/>
          <w:szCs w:val="20"/>
        </w:rPr>
        <w:t xml:space="preserve">7. </w:t>
      </w:r>
      <w:proofErr w:type="gramStart"/>
      <w:r w:rsidRPr="00CB31E3">
        <w:rPr>
          <w:sz w:val="20"/>
          <w:szCs w:val="20"/>
        </w:rPr>
        <w:t>Контроль за</w:t>
      </w:r>
      <w:proofErr w:type="gramEnd"/>
      <w:r w:rsidRPr="00CB31E3">
        <w:rPr>
          <w:sz w:val="20"/>
          <w:szCs w:val="20"/>
        </w:rPr>
        <w:t xml:space="preserve"> исполнением настоящего постановления возложить на заместителя главы администрации </w:t>
      </w:r>
      <w:proofErr w:type="spellStart"/>
      <w:r w:rsidRPr="00CB31E3">
        <w:rPr>
          <w:sz w:val="20"/>
          <w:szCs w:val="20"/>
        </w:rPr>
        <w:t>Малосердобинского</w:t>
      </w:r>
      <w:proofErr w:type="spellEnd"/>
      <w:r w:rsidRPr="00CB31E3">
        <w:rPr>
          <w:sz w:val="20"/>
          <w:szCs w:val="20"/>
        </w:rPr>
        <w:t xml:space="preserve"> района Пензенской области, координирующего вопросы реализации государственной политики в сфере закупок для обеспечения муниципальных нужд </w:t>
      </w:r>
      <w:proofErr w:type="spellStart"/>
      <w:r w:rsidRPr="00CB31E3">
        <w:rPr>
          <w:sz w:val="20"/>
          <w:szCs w:val="20"/>
        </w:rPr>
        <w:t>Малосердобинского</w:t>
      </w:r>
      <w:proofErr w:type="spellEnd"/>
      <w:r w:rsidRPr="00CB31E3">
        <w:rPr>
          <w:sz w:val="20"/>
          <w:szCs w:val="20"/>
        </w:rPr>
        <w:t xml:space="preserve"> района Пензенской области.</w:t>
      </w:r>
    </w:p>
    <w:p w:rsidR="007A7AB9" w:rsidRPr="00CB31E3" w:rsidRDefault="007A7AB9" w:rsidP="007A7AB9">
      <w:pPr>
        <w:ind w:firstLine="708"/>
        <w:rPr>
          <w:sz w:val="20"/>
          <w:szCs w:val="20"/>
        </w:rPr>
      </w:pPr>
    </w:p>
    <w:p w:rsidR="007A7AB9" w:rsidRPr="00CB31E3" w:rsidRDefault="007A7AB9" w:rsidP="007A7AB9">
      <w:pPr>
        <w:ind w:firstLine="708"/>
        <w:rPr>
          <w:sz w:val="20"/>
          <w:szCs w:val="20"/>
        </w:rPr>
      </w:pPr>
      <w:r w:rsidRPr="00CB31E3">
        <w:rPr>
          <w:sz w:val="20"/>
          <w:szCs w:val="20"/>
        </w:rPr>
        <w:t xml:space="preserve">              </w:t>
      </w:r>
    </w:p>
    <w:p w:rsidR="007A7AB9" w:rsidRPr="00CB31E3" w:rsidRDefault="007A7AB9" w:rsidP="007A7AB9">
      <w:pPr>
        <w:ind w:firstLine="708"/>
        <w:rPr>
          <w:sz w:val="20"/>
          <w:szCs w:val="20"/>
        </w:rPr>
      </w:pPr>
    </w:p>
    <w:p w:rsidR="007A7AB9" w:rsidRPr="00CB31E3" w:rsidRDefault="007A7AB9" w:rsidP="007A7AB9">
      <w:pPr>
        <w:ind w:firstLine="708"/>
        <w:rPr>
          <w:sz w:val="20"/>
          <w:szCs w:val="20"/>
        </w:rPr>
      </w:pPr>
      <w:r w:rsidRPr="00CB31E3">
        <w:rPr>
          <w:sz w:val="20"/>
          <w:szCs w:val="20"/>
        </w:rPr>
        <w:t xml:space="preserve">                    И.о. главы района                                     С.Л. Балакин</w:t>
      </w: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ind w:firstLine="708"/>
        <w:rPr>
          <w:sz w:val="20"/>
          <w:szCs w:val="20"/>
        </w:rPr>
      </w:pPr>
    </w:p>
    <w:p w:rsidR="007A7AB9" w:rsidRPr="00CB31E3" w:rsidRDefault="007A7AB9" w:rsidP="007A7AB9">
      <w:pPr>
        <w:pStyle w:val="ConsPlusNormal"/>
        <w:jc w:val="right"/>
        <w:outlineLvl w:val="0"/>
        <w:rPr>
          <w:rFonts w:ascii="Times New Roman" w:hAnsi="Times New Roman" w:cs="Times New Roman"/>
        </w:rPr>
      </w:pPr>
    </w:p>
    <w:p w:rsidR="007A7AB9" w:rsidRPr="00CB31E3" w:rsidRDefault="007A7AB9" w:rsidP="007A7AB9">
      <w:pPr>
        <w:pStyle w:val="ConsPlusNormal"/>
        <w:jc w:val="right"/>
        <w:outlineLvl w:val="0"/>
        <w:rPr>
          <w:rFonts w:ascii="Times New Roman" w:hAnsi="Times New Roman" w:cs="Times New Roman"/>
        </w:rPr>
      </w:pPr>
    </w:p>
    <w:p w:rsidR="007A7AB9" w:rsidRPr="00CB31E3" w:rsidRDefault="007A7AB9" w:rsidP="007A7AB9">
      <w:pPr>
        <w:pStyle w:val="ConsPlusNormal"/>
        <w:jc w:val="right"/>
        <w:outlineLvl w:val="0"/>
        <w:rPr>
          <w:rFonts w:ascii="Times New Roman" w:hAnsi="Times New Roman" w:cs="Times New Roman"/>
        </w:rPr>
      </w:pPr>
    </w:p>
    <w:p w:rsidR="007A7AB9" w:rsidRPr="00CB31E3" w:rsidRDefault="007A7AB9" w:rsidP="007A7AB9">
      <w:pPr>
        <w:pStyle w:val="ConsPlusNormal"/>
        <w:jc w:val="right"/>
        <w:outlineLvl w:val="0"/>
        <w:rPr>
          <w:rFonts w:ascii="Times New Roman" w:hAnsi="Times New Roman" w:cs="Times New Roman"/>
        </w:rPr>
      </w:pPr>
    </w:p>
    <w:p w:rsidR="007A7AB9" w:rsidRPr="00CB31E3" w:rsidRDefault="007A7AB9" w:rsidP="007A7AB9">
      <w:pPr>
        <w:pStyle w:val="ConsPlusNormal"/>
        <w:jc w:val="right"/>
        <w:outlineLvl w:val="0"/>
        <w:rPr>
          <w:rFonts w:ascii="Times New Roman" w:hAnsi="Times New Roman" w:cs="Times New Roman"/>
        </w:rPr>
      </w:pPr>
      <w:r w:rsidRPr="00CB31E3">
        <w:rPr>
          <w:rFonts w:ascii="Times New Roman" w:hAnsi="Times New Roman" w:cs="Times New Roman"/>
        </w:rPr>
        <w:t>Утверждены</w:t>
      </w:r>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постановлением администрации</w:t>
      </w:r>
    </w:p>
    <w:p w:rsidR="007A7AB9" w:rsidRPr="00CB31E3" w:rsidRDefault="007A7AB9" w:rsidP="007A7AB9">
      <w:pPr>
        <w:pStyle w:val="ConsPlusNormal"/>
        <w:jc w:val="right"/>
        <w:rPr>
          <w:rFonts w:ascii="Times New Roman" w:hAnsi="Times New Roman" w:cs="Times New Roman"/>
        </w:rPr>
      </w:pP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w:t>
      </w:r>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 xml:space="preserve">от 28.11.2025 № </w:t>
      </w:r>
      <w:r w:rsidRPr="007A7AB9">
        <w:rPr>
          <w:rFonts w:ascii="Times New Roman" w:hAnsi="Times New Roman" w:cs="Times New Roman"/>
        </w:rPr>
        <w:t>317</w:t>
      </w: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Title"/>
        <w:jc w:val="center"/>
        <w:rPr>
          <w:sz w:val="20"/>
          <w:szCs w:val="20"/>
        </w:rPr>
      </w:pPr>
      <w:bookmarkStart w:id="6" w:name="P32"/>
      <w:bookmarkEnd w:id="6"/>
      <w:r w:rsidRPr="00CB31E3">
        <w:rPr>
          <w:sz w:val="20"/>
          <w:szCs w:val="20"/>
        </w:rPr>
        <w:t>ПРАВИЛА</w:t>
      </w:r>
    </w:p>
    <w:p w:rsidR="007A7AB9" w:rsidRPr="00CB31E3" w:rsidRDefault="007A7AB9" w:rsidP="007A7AB9">
      <w:pPr>
        <w:pStyle w:val="ConsPlusTitle"/>
        <w:jc w:val="center"/>
        <w:rPr>
          <w:sz w:val="20"/>
          <w:szCs w:val="20"/>
        </w:rPr>
      </w:pPr>
      <w:r w:rsidRPr="00CB31E3">
        <w:rPr>
          <w:sz w:val="20"/>
          <w:szCs w:val="20"/>
        </w:rPr>
        <w:t>определения требований к закупаемым заказчиками отдельным видам</w:t>
      </w:r>
    </w:p>
    <w:p w:rsidR="007A7AB9" w:rsidRPr="00CB31E3" w:rsidRDefault="007A7AB9" w:rsidP="007A7AB9">
      <w:pPr>
        <w:pStyle w:val="ConsPlusTitle"/>
        <w:jc w:val="center"/>
        <w:rPr>
          <w:sz w:val="20"/>
          <w:szCs w:val="20"/>
        </w:rPr>
      </w:pPr>
      <w:r w:rsidRPr="00CB31E3">
        <w:rPr>
          <w:sz w:val="20"/>
          <w:szCs w:val="20"/>
        </w:rPr>
        <w:t>товаров, работ, услуг (в том числе предельных цен товаров, работ, услуг)</w:t>
      </w:r>
    </w:p>
    <w:p w:rsidR="007A7AB9" w:rsidRPr="00CB31E3" w:rsidRDefault="007A7AB9" w:rsidP="007A7AB9">
      <w:pPr>
        <w:pStyle w:val="ConsPlusTitle"/>
        <w:jc w:val="center"/>
        <w:rPr>
          <w:sz w:val="20"/>
          <w:szCs w:val="20"/>
        </w:rPr>
      </w:pPr>
    </w:p>
    <w:p w:rsidR="007A7AB9" w:rsidRPr="00CB31E3" w:rsidRDefault="007A7AB9" w:rsidP="007A7AB9">
      <w:pPr>
        <w:pStyle w:val="ConsPlusNormal"/>
        <w:ind w:firstLine="540"/>
        <w:jc w:val="both"/>
        <w:rPr>
          <w:rFonts w:ascii="Times New Roman" w:hAnsi="Times New Roman" w:cs="Times New Roman"/>
        </w:rPr>
      </w:pPr>
      <w:bookmarkStart w:id="7" w:name="P37"/>
      <w:bookmarkEnd w:id="7"/>
      <w:r w:rsidRPr="00CB31E3">
        <w:rPr>
          <w:rFonts w:ascii="Times New Roman" w:hAnsi="Times New Roman" w:cs="Times New Roman"/>
        </w:rPr>
        <w:t xml:space="preserve">1. </w:t>
      </w:r>
      <w:proofErr w:type="gramStart"/>
      <w:r w:rsidRPr="00CB31E3">
        <w:rPr>
          <w:rFonts w:ascii="Times New Roman" w:hAnsi="Times New Roman" w:cs="Times New Roman"/>
        </w:rPr>
        <w:t xml:space="preserve">Настоящие Правила устанавливают порядок определения требований к закупаемым муниципальными органами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 подведомственными указанным органам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proofErr w:type="gramEnd"/>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2. </w:t>
      </w:r>
      <w:proofErr w:type="gramStart"/>
      <w:r w:rsidRPr="00CB31E3">
        <w:rPr>
          <w:rFonts w:ascii="Times New Roman" w:hAnsi="Times New Roman" w:cs="Times New Roman"/>
        </w:rPr>
        <w:t xml:space="preserve">Муниципальные органы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 (далее - заказчики) утверждают определенные в соответствии с настоящими Правилами требования к закупаемым ими и подведомственными им организациями, предусмотренными </w:t>
      </w:r>
      <w:hyperlink w:anchor="P37">
        <w:r w:rsidRPr="00CB31E3">
          <w:rPr>
            <w:rFonts w:ascii="Times New Roman" w:hAnsi="Times New Roman" w:cs="Times New Roman"/>
          </w:rPr>
          <w:t>пунктом 1</w:t>
        </w:r>
      </w:hyperlink>
      <w:r w:rsidRPr="00CB31E3">
        <w:rPr>
          <w:rFonts w:ascii="Times New Roman" w:hAnsi="Times New Roman" w:cs="Times New Roman"/>
        </w:rPr>
        <w:t xml:space="preserve"> настоящих Правил,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w:t>
      </w:r>
      <w:proofErr w:type="gramEnd"/>
      <w:r w:rsidRPr="00CB31E3">
        <w:rPr>
          <w:rFonts w:ascii="Times New Roman" w:hAnsi="Times New Roman" w:cs="Times New Roman"/>
        </w:rPr>
        <w:t xml:space="preserve"> перечень).</w:t>
      </w:r>
    </w:p>
    <w:p w:rsidR="007A7AB9" w:rsidRPr="00CB31E3" w:rsidRDefault="007A7AB9" w:rsidP="007A7AB9">
      <w:pPr>
        <w:pStyle w:val="ConsPlusNormal"/>
        <w:ind w:firstLine="540"/>
        <w:jc w:val="both"/>
        <w:rPr>
          <w:rFonts w:ascii="Times New Roman" w:hAnsi="Times New Roman" w:cs="Times New Roman"/>
        </w:rPr>
      </w:pPr>
      <w:proofErr w:type="gramStart"/>
      <w:r w:rsidRPr="00CB31E3">
        <w:rPr>
          <w:rFonts w:ascii="Times New Roman" w:hAnsi="Times New Roman" w:cs="Times New Roman"/>
        </w:rPr>
        <w:t xml:space="preserve">Ведомственный </w:t>
      </w:r>
      <w:hyperlink w:anchor="P73">
        <w:r w:rsidRPr="00CB31E3">
          <w:rPr>
            <w:rFonts w:ascii="Times New Roman" w:hAnsi="Times New Roman" w:cs="Times New Roman"/>
          </w:rPr>
          <w:t>перечень</w:t>
        </w:r>
      </w:hyperlink>
      <w:r w:rsidRPr="00CB31E3">
        <w:rPr>
          <w:rFonts w:ascii="Times New Roman" w:hAnsi="Times New Roman" w:cs="Times New Roman"/>
        </w:rPr>
        <w:t xml:space="preserve"> составляется по форме согласно приложению N 1 к настоящим Правилам на основании обязательного </w:t>
      </w:r>
      <w:hyperlink w:anchor="P150">
        <w:r w:rsidRPr="00CB31E3">
          <w:rPr>
            <w:rFonts w:ascii="Times New Roman" w:hAnsi="Times New Roman" w:cs="Times New Roman"/>
          </w:rPr>
          <w:t>перечня</w:t>
        </w:r>
      </w:hyperlink>
      <w:r w:rsidRPr="00CB31E3">
        <w:rPr>
          <w:rFonts w:ascii="Times New Roman" w:hAnsi="Times New Roman" w:cs="Times New Roman"/>
        </w:rPr>
        <w:t xml:space="preserve">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приложением N 2 к настоящим Правилам (далее - обязательный перечень).</w:t>
      </w:r>
      <w:proofErr w:type="gramEnd"/>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В отношении отдельных видов товаров, работ, услуг, включенных в обязательный перечень, в ведомственном перечне определяются:</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а)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7A7AB9" w:rsidRPr="00CB31E3" w:rsidRDefault="007A7AB9" w:rsidP="007A7AB9">
      <w:pPr>
        <w:pStyle w:val="ConsPlusNormal"/>
        <w:ind w:firstLine="540"/>
        <w:jc w:val="both"/>
        <w:rPr>
          <w:rFonts w:ascii="Times New Roman" w:hAnsi="Times New Roman" w:cs="Times New Roman"/>
        </w:rPr>
      </w:pPr>
      <w:proofErr w:type="gramStart"/>
      <w:r w:rsidRPr="00CB31E3">
        <w:rPr>
          <w:rFonts w:ascii="Times New Roman" w:hAnsi="Times New Roman" w:cs="Times New Roman"/>
        </w:rPr>
        <w:t>б)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roofErr w:type="gramEnd"/>
    </w:p>
    <w:p w:rsidR="007A7AB9" w:rsidRPr="00CB31E3" w:rsidRDefault="007A7AB9" w:rsidP="007A7AB9">
      <w:pPr>
        <w:pStyle w:val="ConsPlusNormal"/>
        <w:ind w:firstLine="540"/>
        <w:jc w:val="both"/>
        <w:rPr>
          <w:rFonts w:ascii="Times New Roman" w:hAnsi="Times New Roman" w:cs="Times New Roman"/>
        </w:rPr>
      </w:pPr>
      <w:bookmarkStart w:id="8" w:name="P43"/>
      <w:bookmarkEnd w:id="8"/>
      <w:r w:rsidRPr="00CB31E3">
        <w:rPr>
          <w:rFonts w:ascii="Times New Roman" w:hAnsi="Times New Roman" w:cs="Times New Roman"/>
        </w:rPr>
        <w:t>3. Отдельные виды товаров, работ, услуг, не включенные в обязательный перечень, подлежат включению заказчиками в ведомственный перечень при условии, если средняя арифметическая сумма значений следующих критериев превышает 20 процентов:</w:t>
      </w:r>
    </w:p>
    <w:p w:rsidR="007A7AB9" w:rsidRPr="00CB31E3" w:rsidRDefault="007A7AB9" w:rsidP="007A7AB9">
      <w:pPr>
        <w:pStyle w:val="ConsPlusNormal"/>
        <w:ind w:firstLine="540"/>
        <w:jc w:val="both"/>
        <w:rPr>
          <w:rFonts w:ascii="Times New Roman" w:hAnsi="Times New Roman" w:cs="Times New Roman"/>
        </w:rPr>
      </w:pPr>
      <w:proofErr w:type="gramStart"/>
      <w:r w:rsidRPr="00CB31E3">
        <w:rPr>
          <w:rFonts w:ascii="Times New Roman" w:hAnsi="Times New Roman" w:cs="Times New Roman"/>
        </w:rPr>
        <w:t xml:space="preserve">а) доля оплаты по отдельному виду товаров, работ, услуг для обеспечения муниципальных нужд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 за отчетный финансовый год (в соответствии с графиками платежей) по контрактам, информация о которых включена заказчиками и подведомственными им организациями, предусмотренными </w:t>
      </w:r>
      <w:hyperlink w:anchor="P37">
        <w:r w:rsidRPr="00CB31E3">
          <w:rPr>
            <w:rFonts w:ascii="Times New Roman" w:hAnsi="Times New Roman" w:cs="Times New Roman"/>
          </w:rPr>
          <w:t>пунктом 1</w:t>
        </w:r>
      </w:hyperlink>
      <w:r w:rsidRPr="00CB31E3">
        <w:rPr>
          <w:rFonts w:ascii="Times New Roman" w:hAnsi="Times New Roman" w:cs="Times New Roman"/>
        </w:rPr>
        <w:t xml:space="preserve"> настоящих Правил, в реестр контрактов, заключенных заказчиками, и реестр контрактов, содержащих сведения, составляющие государственную тайну, в общем объеме оплаты по</w:t>
      </w:r>
      <w:proofErr w:type="gramEnd"/>
      <w:r w:rsidRPr="00CB31E3">
        <w:rPr>
          <w:rFonts w:ascii="Times New Roman" w:hAnsi="Times New Roman" w:cs="Times New Roman"/>
        </w:rPr>
        <w:t xml:space="preserve"> контрактам, включенным в указанные реестры (по графикам платежей), заключенным соответствующими заказчиками и подведомственными им организациями, предусмотренными </w:t>
      </w:r>
      <w:hyperlink w:anchor="P37">
        <w:r w:rsidRPr="00CB31E3">
          <w:rPr>
            <w:rFonts w:ascii="Times New Roman" w:hAnsi="Times New Roman" w:cs="Times New Roman"/>
          </w:rPr>
          <w:t>пунктом 1</w:t>
        </w:r>
      </w:hyperlink>
      <w:r w:rsidRPr="00CB31E3">
        <w:rPr>
          <w:rFonts w:ascii="Times New Roman" w:hAnsi="Times New Roman" w:cs="Times New Roman"/>
        </w:rPr>
        <w:t xml:space="preserve"> настоящих Правил;</w:t>
      </w:r>
    </w:p>
    <w:p w:rsidR="007A7AB9" w:rsidRPr="00CB31E3" w:rsidRDefault="007A7AB9" w:rsidP="007A7AB9">
      <w:pPr>
        <w:pStyle w:val="ConsPlusNormal"/>
        <w:ind w:firstLine="540"/>
        <w:jc w:val="both"/>
        <w:rPr>
          <w:rFonts w:ascii="Times New Roman" w:hAnsi="Times New Roman" w:cs="Times New Roman"/>
        </w:rPr>
      </w:pPr>
      <w:proofErr w:type="gramStart"/>
      <w:r w:rsidRPr="00CB31E3">
        <w:rPr>
          <w:rFonts w:ascii="Times New Roman" w:hAnsi="Times New Roman" w:cs="Times New Roman"/>
        </w:rPr>
        <w:t xml:space="preserve">б) доля контрактов заказчиков и подведомственных им организаций, предусмотренных </w:t>
      </w:r>
      <w:hyperlink w:anchor="P37">
        <w:r w:rsidRPr="00CB31E3">
          <w:rPr>
            <w:rFonts w:ascii="Times New Roman" w:hAnsi="Times New Roman" w:cs="Times New Roman"/>
          </w:rPr>
          <w:t>пунктом 1</w:t>
        </w:r>
      </w:hyperlink>
      <w:r w:rsidRPr="00CB31E3">
        <w:rPr>
          <w:rFonts w:ascii="Times New Roman" w:hAnsi="Times New Roman" w:cs="Times New Roman"/>
        </w:rPr>
        <w:t xml:space="preserve"> настоящих Правил, на приобретение отдельного вида товаров, работ, услуг для обеспечения муниципальных нужд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 заключенных в отчетном финансовом году, в общем количестве контрактов этих заказчиков и подведомственных им организаций, предусмотренных </w:t>
      </w:r>
      <w:hyperlink w:anchor="P37">
        <w:r w:rsidRPr="00CB31E3">
          <w:rPr>
            <w:rFonts w:ascii="Times New Roman" w:hAnsi="Times New Roman" w:cs="Times New Roman"/>
          </w:rPr>
          <w:t>пунктом 1</w:t>
        </w:r>
      </w:hyperlink>
      <w:r w:rsidRPr="00CB31E3">
        <w:rPr>
          <w:rFonts w:ascii="Times New Roman" w:hAnsi="Times New Roman" w:cs="Times New Roman"/>
        </w:rPr>
        <w:t xml:space="preserve"> настоящих Правил, на приобретение товаров, работ, услуг, заключенных в отчетном финансовом году.</w:t>
      </w:r>
      <w:proofErr w:type="gramEnd"/>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4. </w:t>
      </w:r>
      <w:proofErr w:type="gramStart"/>
      <w:r w:rsidRPr="00CB31E3">
        <w:rPr>
          <w:rFonts w:ascii="Times New Roman" w:hAnsi="Times New Roman" w:cs="Times New Roman"/>
        </w:rPr>
        <w:t xml:space="preserve">Заказчики при включении в ведомственный перечень отдельных видов товаров, работ, услуг, не указанных в обязательном перечне, применяют установленные </w:t>
      </w:r>
      <w:hyperlink w:anchor="P43">
        <w:r w:rsidRPr="00CB31E3">
          <w:rPr>
            <w:rFonts w:ascii="Times New Roman" w:hAnsi="Times New Roman" w:cs="Times New Roman"/>
          </w:rPr>
          <w:t>пунктом 3</w:t>
        </w:r>
      </w:hyperlink>
      <w:r w:rsidRPr="00CB31E3">
        <w:rPr>
          <w:rFonts w:ascii="Times New Roman" w:hAnsi="Times New Roman" w:cs="Times New Roman"/>
        </w:rPr>
        <w:t xml:space="preserve"> настоящих Правил критерии исходя из определения их значений в процентном отношении к объему закупок, осуществляемых заказчиками и подведомственными им организациями, предусмотренными </w:t>
      </w:r>
      <w:hyperlink w:anchor="P37">
        <w:r w:rsidRPr="00CB31E3">
          <w:rPr>
            <w:rFonts w:ascii="Times New Roman" w:hAnsi="Times New Roman" w:cs="Times New Roman"/>
          </w:rPr>
          <w:t>пунктом 1</w:t>
        </w:r>
      </w:hyperlink>
      <w:r w:rsidRPr="00CB31E3">
        <w:rPr>
          <w:rFonts w:ascii="Times New Roman" w:hAnsi="Times New Roman" w:cs="Times New Roman"/>
        </w:rPr>
        <w:t xml:space="preserve"> настоящих Правил.</w:t>
      </w:r>
      <w:proofErr w:type="gramEnd"/>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5. В целях формирования ведомственного перечня заказчики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43">
        <w:r w:rsidRPr="00CB31E3">
          <w:rPr>
            <w:rFonts w:ascii="Times New Roman" w:hAnsi="Times New Roman" w:cs="Times New Roman"/>
          </w:rPr>
          <w:t>пунктом 3</w:t>
        </w:r>
      </w:hyperlink>
      <w:r w:rsidRPr="00CB31E3">
        <w:rPr>
          <w:rFonts w:ascii="Times New Roman" w:hAnsi="Times New Roman" w:cs="Times New Roman"/>
        </w:rPr>
        <w:t xml:space="preserve"> настоящих Правил.</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6. Заказчики при формировании ведомственного перечня вправе включить в него дополнительно:</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а) отдельные виды товаров, работ, услуг, не указанные в обязательном перечне и не соответствующие критериям, указанным в </w:t>
      </w:r>
      <w:hyperlink w:anchor="P43">
        <w:r w:rsidRPr="00CB31E3">
          <w:rPr>
            <w:rFonts w:ascii="Times New Roman" w:hAnsi="Times New Roman" w:cs="Times New Roman"/>
          </w:rPr>
          <w:t>пункте 3</w:t>
        </w:r>
      </w:hyperlink>
      <w:r w:rsidRPr="00CB31E3">
        <w:rPr>
          <w:rFonts w:ascii="Times New Roman" w:hAnsi="Times New Roman" w:cs="Times New Roman"/>
        </w:rPr>
        <w:t xml:space="preserve"> настоящих Правил;</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7A7AB9" w:rsidRPr="00CB31E3" w:rsidRDefault="007A7AB9" w:rsidP="007A7AB9">
      <w:pPr>
        <w:pStyle w:val="ConsPlusNormal"/>
        <w:ind w:firstLine="540"/>
        <w:jc w:val="both"/>
        <w:rPr>
          <w:rFonts w:ascii="Times New Roman" w:hAnsi="Times New Roman" w:cs="Times New Roman"/>
        </w:rPr>
      </w:pPr>
      <w:proofErr w:type="gramStart"/>
      <w:r w:rsidRPr="00CB31E3">
        <w:rPr>
          <w:rFonts w:ascii="Times New Roman" w:hAnsi="Times New Roman" w:cs="Times New Roman"/>
        </w:rP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w:t>
      </w:r>
      <w:hyperlink w:anchor="P73">
        <w:r w:rsidRPr="00CB31E3">
          <w:rPr>
            <w:rFonts w:ascii="Times New Roman" w:hAnsi="Times New Roman" w:cs="Times New Roman"/>
          </w:rPr>
          <w:t>перечнем</w:t>
        </w:r>
      </w:hyperlink>
      <w:r w:rsidRPr="00CB31E3">
        <w:rPr>
          <w:rFonts w:ascii="Times New Roman" w:hAnsi="Times New Roman" w:cs="Times New Roman"/>
        </w:rPr>
        <w:t>, и обоснование которых содержится в соответствующей графе приложения № 1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w:t>
      </w:r>
      <w:proofErr w:type="gramEnd"/>
      <w:r w:rsidRPr="00CB31E3">
        <w:rPr>
          <w:rFonts w:ascii="Times New Roman" w:hAnsi="Times New Roman" w:cs="Times New Roman"/>
        </w:rPr>
        <w:t xml:space="preserve">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(далее - значения), устанавливаются с учетом следующих требований:</w:t>
      </w:r>
    </w:p>
    <w:p w:rsidR="007A7AB9" w:rsidRPr="00CB31E3" w:rsidRDefault="007A7AB9" w:rsidP="007A7AB9">
      <w:pPr>
        <w:pStyle w:val="ConsPlusNormal"/>
        <w:ind w:firstLine="540"/>
        <w:jc w:val="both"/>
        <w:rPr>
          <w:rFonts w:ascii="Times New Roman" w:hAnsi="Times New Roman" w:cs="Times New Roman"/>
        </w:rPr>
      </w:pPr>
      <w:proofErr w:type="gramStart"/>
      <w:r w:rsidRPr="00CB31E3">
        <w:rPr>
          <w:rFonts w:ascii="Times New Roman" w:hAnsi="Times New Roman" w:cs="Times New Roman"/>
        </w:rPr>
        <w:t xml:space="preserve">а) если затраты на приобретение отдельных видов товаров, работ, услуг в соответствии с Правилами определения нормативных затрат на обеспечение функций муниципальных органов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 включая подведомственные казенные учреждения, утвержденными нормативным правовым актом администрации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 определяются с учетом категорий и (или) групп должностей работников, то значения устанавливаются с учетом категорий и (или) групп должностей работников заказчиков</w:t>
      </w:r>
      <w:proofErr w:type="gramEnd"/>
      <w:r w:rsidRPr="00CB31E3">
        <w:rPr>
          <w:rFonts w:ascii="Times New Roman" w:hAnsi="Times New Roman" w:cs="Times New Roman"/>
        </w:rPr>
        <w:t xml:space="preserve"> и подведомственных им организаций, предусмотренных </w:t>
      </w:r>
      <w:hyperlink w:anchor="P37">
        <w:r w:rsidRPr="00CB31E3">
          <w:rPr>
            <w:rFonts w:ascii="Times New Roman" w:hAnsi="Times New Roman" w:cs="Times New Roman"/>
          </w:rPr>
          <w:t>пунктом 1</w:t>
        </w:r>
      </w:hyperlink>
      <w:r w:rsidRPr="00CB31E3">
        <w:rPr>
          <w:rFonts w:ascii="Times New Roman" w:hAnsi="Times New Roman" w:cs="Times New Roman"/>
        </w:rPr>
        <w:t xml:space="preserve"> настоящих Правил;</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б) если затраты на приобретение отдельных видов товаров, работ, услуг в соответствии с требованиями к определению нормативных затрат с учетом категорий и (или) групп должностей работников не определяются, то значения устанавливаются с учетом категорий и (или) групп должностей работников в случае принятия соответствующего решения заказчиком;</w:t>
      </w:r>
    </w:p>
    <w:p w:rsidR="007A7AB9" w:rsidRPr="00CB31E3" w:rsidRDefault="007A7AB9" w:rsidP="007A7AB9">
      <w:pPr>
        <w:pStyle w:val="ConsPlusNormal"/>
        <w:ind w:firstLine="540"/>
        <w:jc w:val="both"/>
        <w:rPr>
          <w:rFonts w:ascii="Times New Roman" w:hAnsi="Times New Roman" w:cs="Times New Roman"/>
        </w:rPr>
      </w:pPr>
      <w:proofErr w:type="gramStart"/>
      <w:r w:rsidRPr="00CB31E3">
        <w:rPr>
          <w:rFonts w:ascii="Times New Roman" w:hAnsi="Times New Roman" w:cs="Times New Roman"/>
        </w:rPr>
        <w:t xml:space="preserve">в) включение значений «бензин» и «дизельное топливо» характеристики «вид топлива» автомобилей легковых, средств автотранспортных для перевозки 10 или более человек, автомобилей грузовых в ведомственный </w:t>
      </w:r>
      <w:hyperlink w:anchor="P73">
        <w:r w:rsidRPr="00CB31E3">
          <w:rPr>
            <w:rFonts w:ascii="Times New Roman" w:hAnsi="Times New Roman" w:cs="Times New Roman"/>
          </w:rPr>
          <w:t>перечень</w:t>
        </w:r>
      </w:hyperlink>
      <w:r w:rsidRPr="00CB31E3">
        <w:rPr>
          <w:rFonts w:ascii="Times New Roman" w:hAnsi="Times New Roman" w:cs="Times New Roman"/>
        </w:rPr>
        <w:t xml:space="preserve"> осуществляется при условии обоснования в соответствующей графе формы, предусмотренной приложением № 1 к настоящим Правилам,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w:t>
      </w:r>
      <w:proofErr w:type="gramEnd"/>
      <w:r w:rsidRPr="00CB31E3">
        <w:rPr>
          <w:rFonts w:ascii="Times New Roman" w:hAnsi="Times New Roman" w:cs="Times New Roman"/>
        </w:rPr>
        <w:t xml:space="preserve">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8.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w:t>
      </w:r>
      <w:hyperlink r:id="rId12">
        <w:r w:rsidRPr="00CB31E3">
          <w:rPr>
            <w:rFonts w:ascii="Times New Roman" w:hAnsi="Times New Roman" w:cs="Times New Roman"/>
          </w:rPr>
          <w:t>классификатором</w:t>
        </w:r>
      </w:hyperlink>
      <w:r w:rsidRPr="00CB31E3">
        <w:rPr>
          <w:rFonts w:ascii="Times New Roman" w:hAnsi="Times New Roman" w:cs="Times New Roman"/>
        </w:rPr>
        <w:t xml:space="preserve"> продукции по видам экономической деятельности.</w:t>
      </w: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sectPr w:rsidR="007A7AB9" w:rsidRPr="00CB31E3" w:rsidSect="004A4796">
          <w:pgSz w:w="11906" w:h="16838" w:code="9"/>
          <w:pgMar w:top="567" w:right="567" w:bottom="567" w:left="1134" w:header="709" w:footer="709" w:gutter="0"/>
          <w:cols w:space="708"/>
          <w:titlePg/>
          <w:docGrid w:linePitch="360"/>
        </w:sectPr>
      </w:pPr>
    </w:p>
    <w:p w:rsidR="007A7AB9" w:rsidRPr="00CB31E3" w:rsidRDefault="007A7AB9" w:rsidP="007A7AB9">
      <w:pPr>
        <w:pStyle w:val="ConsPlusNormal"/>
        <w:jc w:val="right"/>
        <w:outlineLvl w:val="1"/>
        <w:rPr>
          <w:rFonts w:ascii="Times New Roman" w:hAnsi="Times New Roman" w:cs="Times New Roman"/>
        </w:rPr>
      </w:pPr>
      <w:r w:rsidRPr="00CB31E3">
        <w:rPr>
          <w:rFonts w:ascii="Times New Roman" w:hAnsi="Times New Roman" w:cs="Times New Roman"/>
        </w:rPr>
        <w:t>Приложение N 1</w:t>
      </w:r>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к Правилам определения требований</w:t>
      </w:r>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 xml:space="preserve">к </w:t>
      </w:r>
      <w:proofErr w:type="gramStart"/>
      <w:r w:rsidRPr="00CB31E3">
        <w:rPr>
          <w:rFonts w:ascii="Times New Roman" w:hAnsi="Times New Roman" w:cs="Times New Roman"/>
        </w:rPr>
        <w:t>закупаемым</w:t>
      </w:r>
      <w:proofErr w:type="gramEnd"/>
      <w:r w:rsidRPr="00CB31E3">
        <w:rPr>
          <w:rFonts w:ascii="Times New Roman" w:hAnsi="Times New Roman" w:cs="Times New Roman"/>
        </w:rPr>
        <w:t xml:space="preserve"> заказчиками отдельным</w:t>
      </w:r>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видам товаров, работ, услуг</w:t>
      </w:r>
    </w:p>
    <w:p w:rsidR="007A7AB9" w:rsidRPr="00CB31E3" w:rsidRDefault="007A7AB9" w:rsidP="007A7AB9">
      <w:pPr>
        <w:pStyle w:val="ConsPlusNormal"/>
        <w:jc w:val="right"/>
        <w:rPr>
          <w:rFonts w:ascii="Times New Roman" w:hAnsi="Times New Roman" w:cs="Times New Roman"/>
        </w:rPr>
      </w:pPr>
      <w:proofErr w:type="gramStart"/>
      <w:r w:rsidRPr="00CB31E3">
        <w:rPr>
          <w:rFonts w:ascii="Times New Roman" w:hAnsi="Times New Roman" w:cs="Times New Roman"/>
        </w:rPr>
        <w:t>(в том числе предельных цен</w:t>
      </w:r>
      <w:proofErr w:type="gramEnd"/>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товаров, работ, услуг)</w:t>
      </w: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(форма)</w:t>
      </w: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0"/>
        <w:jc w:val="center"/>
        <w:rPr>
          <w:rFonts w:ascii="Times New Roman" w:hAnsi="Times New Roman" w:cs="Times New Roman"/>
          <w:b/>
        </w:rPr>
      </w:pPr>
      <w:bookmarkStart w:id="9" w:name="P73"/>
      <w:bookmarkEnd w:id="9"/>
      <w:r w:rsidRPr="00CB31E3">
        <w:rPr>
          <w:rFonts w:ascii="Times New Roman" w:hAnsi="Times New Roman" w:cs="Times New Roman"/>
          <w:b/>
        </w:rPr>
        <w:t>ПЕРЕЧЕНЬ</w:t>
      </w:r>
    </w:p>
    <w:p w:rsidR="007A7AB9" w:rsidRPr="00CB31E3" w:rsidRDefault="007A7AB9" w:rsidP="007A7AB9">
      <w:pPr>
        <w:pStyle w:val="ConsPlusNormal"/>
        <w:ind w:firstLine="0"/>
        <w:jc w:val="center"/>
        <w:rPr>
          <w:rFonts w:ascii="Times New Roman" w:hAnsi="Times New Roman" w:cs="Times New Roman"/>
          <w:b/>
        </w:rPr>
      </w:pPr>
      <w:r w:rsidRPr="00CB31E3">
        <w:rPr>
          <w:rFonts w:ascii="Times New Roman" w:hAnsi="Times New Roman" w:cs="Times New Roman"/>
          <w:b/>
        </w:rPr>
        <w:t>отдельных видов товаров, работ, услуг, их потребительские свойства (в том числе качество) и иные характеристики</w:t>
      </w:r>
    </w:p>
    <w:p w:rsidR="007A7AB9" w:rsidRPr="00CB31E3" w:rsidRDefault="007A7AB9" w:rsidP="007A7AB9">
      <w:pPr>
        <w:pStyle w:val="ConsPlusNormal"/>
        <w:ind w:firstLine="0"/>
        <w:jc w:val="center"/>
        <w:rPr>
          <w:rFonts w:ascii="Times New Roman" w:hAnsi="Times New Roman" w:cs="Times New Roman"/>
          <w:b/>
        </w:rPr>
      </w:pPr>
      <w:r w:rsidRPr="00CB31E3">
        <w:rPr>
          <w:rFonts w:ascii="Times New Roman" w:hAnsi="Times New Roman" w:cs="Times New Roman"/>
          <w:b/>
        </w:rPr>
        <w:t>(в том числе предельные цены товаров, работ, услуг) к ним</w:t>
      </w:r>
    </w:p>
    <w:p w:rsidR="007A7AB9" w:rsidRPr="00CB31E3" w:rsidRDefault="007A7AB9" w:rsidP="007A7AB9">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58"/>
        <w:gridCol w:w="1008"/>
        <w:gridCol w:w="471"/>
        <w:gridCol w:w="979"/>
        <w:gridCol w:w="1068"/>
        <w:gridCol w:w="1082"/>
        <w:gridCol w:w="1068"/>
        <w:gridCol w:w="1082"/>
        <w:gridCol w:w="1374"/>
        <w:gridCol w:w="1146"/>
      </w:tblGrid>
      <w:tr w:rsidR="007A7AB9" w:rsidRPr="00CB31E3" w:rsidTr="004A4796">
        <w:tc>
          <w:tcPr>
            <w:tcW w:w="1387" w:type="dxa"/>
            <w:vMerge w:val="restart"/>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Код по </w:t>
            </w:r>
            <w:hyperlink r:id="rId13">
              <w:r w:rsidRPr="00CB31E3">
                <w:rPr>
                  <w:rFonts w:ascii="Times New Roman" w:hAnsi="Times New Roman" w:cs="Times New Roman"/>
                  <w:color w:val="0000FF"/>
                </w:rPr>
                <w:t>ОКПД</w:t>
              </w:r>
              <w:proofErr w:type="gramStart"/>
              <w:r w:rsidRPr="00CB31E3">
                <w:rPr>
                  <w:rFonts w:ascii="Times New Roman" w:hAnsi="Times New Roman" w:cs="Times New Roman"/>
                  <w:color w:val="0000FF"/>
                </w:rPr>
                <w:t>2</w:t>
              </w:r>
              <w:proofErr w:type="gramEnd"/>
            </w:hyperlink>
          </w:p>
        </w:tc>
        <w:tc>
          <w:tcPr>
            <w:tcW w:w="1454" w:type="dxa"/>
            <w:vMerge w:val="restart"/>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Наименование отдельного вида товаров, работ, услуг</w:t>
            </w:r>
          </w:p>
        </w:tc>
        <w:tc>
          <w:tcPr>
            <w:tcW w:w="2414" w:type="dxa"/>
            <w:gridSpan w:val="2"/>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Единица измерения</w:t>
            </w:r>
          </w:p>
        </w:tc>
        <w:tc>
          <w:tcPr>
            <w:tcW w:w="3037" w:type="dxa"/>
            <w:gridSpan w:val="2"/>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Требования к потребительским свойствам (в том числе качеству) и иным характеристикам, утвержденные администрацией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w:t>
            </w:r>
          </w:p>
        </w:tc>
        <w:tc>
          <w:tcPr>
            <w:tcW w:w="7468" w:type="dxa"/>
            <w:gridSpan w:val="4"/>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Требования к потребительским свойствам (в том числе качеству) и иным характеристикам, утвержденные заказчиками</w:t>
            </w:r>
          </w:p>
        </w:tc>
      </w:tr>
      <w:tr w:rsidR="007A7AB9" w:rsidRPr="00CB31E3" w:rsidTr="004A4796">
        <w:tc>
          <w:tcPr>
            <w:tcW w:w="0" w:type="auto"/>
            <w:vMerge/>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0" w:type="auto"/>
            <w:vMerge/>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994" w:type="dxa"/>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код по </w:t>
            </w:r>
            <w:hyperlink r:id="rId14">
              <w:r w:rsidRPr="00CB31E3">
                <w:rPr>
                  <w:rFonts w:ascii="Times New Roman" w:hAnsi="Times New Roman" w:cs="Times New Roman"/>
                  <w:color w:val="0000FF"/>
                </w:rPr>
                <w:t>ОКЕИ</w:t>
              </w:r>
            </w:hyperlink>
          </w:p>
        </w:tc>
        <w:tc>
          <w:tcPr>
            <w:tcW w:w="1420" w:type="dxa"/>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наименование</w:t>
            </w:r>
          </w:p>
        </w:tc>
        <w:tc>
          <w:tcPr>
            <w:tcW w:w="1561" w:type="dxa"/>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характеристика</w:t>
            </w:r>
          </w:p>
        </w:tc>
        <w:tc>
          <w:tcPr>
            <w:tcW w:w="1476" w:type="dxa"/>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значение характеристики</w:t>
            </w:r>
          </w:p>
        </w:tc>
        <w:tc>
          <w:tcPr>
            <w:tcW w:w="1505" w:type="dxa"/>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характеристика</w:t>
            </w:r>
          </w:p>
        </w:tc>
        <w:tc>
          <w:tcPr>
            <w:tcW w:w="1561" w:type="dxa"/>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значение характеристики</w:t>
            </w:r>
          </w:p>
        </w:tc>
        <w:tc>
          <w:tcPr>
            <w:tcW w:w="2556" w:type="dxa"/>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обоснование отклонения значения характеристики </w:t>
            </w:r>
            <w:proofErr w:type="gramStart"/>
            <w:r w:rsidRPr="00CB31E3">
              <w:rPr>
                <w:rFonts w:ascii="Times New Roman" w:hAnsi="Times New Roman" w:cs="Times New Roman"/>
              </w:rPr>
              <w:t>от</w:t>
            </w:r>
            <w:proofErr w:type="gramEnd"/>
            <w:r w:rsidRPr="00CB31E3">
              <w:rPr>
                <w:rFonts w:ascii="Times New Roman" w:hAnsi="Times New Roman" w:cs="Times New Roman"/>
              </w:rPr>
              <w:t xml:space="preserve"> </w:t>
            </w:r>
            <w:proofErr w:type="gramStart"/>
            <w:r w:rsidRPr="00CB31E3">
              <w:rPr>
                <w:rFonts w:ascii="Times New Roman" w:hAnsi="Times New Roman" w:cs="Times New Roman"/>
              </w:rPr>
              <w:t>утвержденной</w:t>
            </w:r>
            <w:proofErr w:type="gramEnd"/>
            <w:r w:rsidRPr="00CB31E3">
              <w:rPr>
                <w:rFonts w:ascii="Times New Roman" w:hAnsi="Times New Roman" w:cs="Times New Roman"/>
              </w:rPr>
              <w:t xml:space="preserve"> администрацией </w:t>
            </w:r>
            <w:proofErr w:type="spellStart"/>
            <w:r w:rsidRPr="00CB31E3">
              <w:rPr>
                <w:rFonts w:ascii="Times New Roman" w:hAnsi="Times New Roman" w:cs="Times New Roman"/>
              </w:rPr>
              <w:t>Малосердобинского</w:t>
            </w:r>
            <w:proofErr w:type="spellEnd"/>
            <w:r w:rsidRPr="00CB31E3">
              <w:rPr>
                <w:rFonts w:ascii="Times New Roman" w:hAnsi="Times New Roman" w:cs="Times New Roman"/>
              </w:rPr>
              <w:t xml:space="preserve"> района Пензенской области</w:t>
            </w:r>
          </w:p>
        </w:tc>
        <w:tc>
          <w:tcPr>
            <w:tcW w:w="1846" w:type="dxa"/>
            <w:tcBorders>
              <w:top w:val="single" w:sz="4" w:space="0" w:color="auto"/>
              <w:bottom w:val="single" w:sz="4" w:space="0" w:color="auto"/>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функциональное назначение </w:t>
            </w:r>
            <w:hyperlink w:anchor="P135">
              <w:r w:rsidRPr="00CB31E3">
                <w:rPr>
                  <w:rFonts w:ascii="Times New Roman" w:hAnsi="Times New Roman" w:cs="Times New Roman"/>
                  <w:color w:val="0000FF"/>
                </w:rPr>
                <w:t>&lt;*&gt;</w:t>
              </w:r>
            </w:hyperlink>
          </w:p>
        </w:tc>
      </w:tr>
      <w:tr w:rsidR="007A7AB9" w:rsidRPr="00CB31E3" w:rsidTr="004A4796">
        <w:tblPrEx>
          <w:tblBorders>
            <w:insideV w:val="none" w:sz="0" w:space="0" w:color="auto"/>
          </w:tblBorders>
        </w:tblPrEx>
        <w:tc>
          <w:tcPr>
            <w:tcW w:w="15760" w:type="dxa"/>
            <w:gridSpan w:val="10"/>
            <w:tcBorders>
              <w:top w:val="single" w:sz="4" w:space="0" w:color="auto"/>
              <w:left w:val="single" w:sz="4" w:space="0" w:color="auto"/>
              <w:bottom w:val="single" w:sz="4" w:space="0" w:color="auto"/>
              <w:right w:val="single" w:sz="4" w:space="0" w:color="auto"/>
            </w:tcBorders>
          </w:tcPr>
          <w:p w:rsidR="007A7AB9" w:rsidRPr="00CB31E3" w:rsidRDefault="007A7AB9" w:rsidP="004A4796">
            <w:pPr>
              <w:pStyle w:val="ConsPlusNormal"/>
              <w:suppressAutoHyphens w:val="0"/>
              <w:ind w:firstLine="0"/>
              <w:jc w:val="center"/>
              <w:outlineLvl w:val="2"/>
              <w:rPr>
                <w:rFonts w:ascii="Times New Roman" w:hAnsi="Times New Roman" w:cs="Times New Roman"/>
              </w:rPr>
            </w:pPr>
            <w:proofErr w:type="gramStart"/>
            <w:r w:rsidRPr="00CB31E3">
              <w:rPr>
                <w:rFonts w:ascii="Times New Roman" w:hAnsi="Times New Roman" w:cs="Times New Roman"/>
              </w:rPr>
              <w:t xml:space="preserve">Отдельные виды товаров, работ, услуг, включенные в обязательный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 предусмотренный </w:t>
            </w:r>
            <w:hyperlink w:anchor="P150">
              <w:r w:rsidRPr="00CB31E3">
                <w:rPr>
                  <w:rFonts w:ascii="Times New Roman" w:hAnsi="Times New Roman" w:cs="Times New Roman"/>
                  <w:color w:val="0000FF"/>
                </w:rPr>
                <w:t>приложением N 2</w:t>
              </w:r>
            </w:hyperlink>
            <w:r w:rsidRPr="00CB31E3">
              <w:rPr>
                <w:rFonts w:ascii="Times New Roman" w:hAnsi="Times New Roman" w:cs="Times New Roman"/>
              </w:rPr>
              <w:t xml:space="preserve"> к Правилам определения требований к закупаемым заказчиками отдельным видам товаров, работ, услуг (в том числе предельных цен товаров, работ</w:t>
            </w:r>
            <w:proofErr w:type="gramEnd"/>
            <w:r w:rsidRPr="00CB31E3">
              <w:rPr>
                <w:rFonts w:ascii="Times New Roman" w:hAnsi="Times New Roman" w:cs="Times New Roman"/>
              </w:rPr>
              <w:t>, услуг), утвержденным нормативным правовым актом Правительства Пензенской области</w:t>
            </w:r>
          </w:p>
        </w:tc>
      </w:tr>
      <w:tr w:rsidR="007A7AB9" w:rsidRPr="00CB31E3" w:rsidTr="004A4796">
        <w:tblPrEx>
          <w:tblBorders>
            <w:insideH w:val="none" w:sz="0" w:space="0" w:color="auto"/>
            <w:insideV w:val="none" w:sz="0" w:space="0" w:color="auto"/>
          </w:tblBorders>
        </w:tblPrEx>
        <w:tc>
          <w:tcPr>
            <w:tcW w:w="1387" w:type="dxa"/>
            <w:tcBorders>
              <w:top w:val="single" w:sz="4" w:space="0" w:color="auto"/>
              <w:left w:val="single" w:sz="4" w:space="0" w:color="auto"/>
              <w:bottom w:val="nil"/>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w:t>
            </w:r>
          </w:p>
        </w:tc>
        <w:tc>
          <w:tcPr>
            <w:tcW w:w="1454" w:type="dxa"/>
            <w:tcBorders>
              <w:top w:val="single" w:sz="4" w:space="0" w:color="auto"/>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994" w:type="dxa"/>
            <w:tcBorders>
              <w:top w:val="single" w:sz="4" w:space="0" w:color="auto"/>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420" w:type="dxa"/>
            <w:tcBorders>
              <w:top w:val="single" w:sz="4" w:space="0" w:color="auto"/>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561" w:type="dxa"/>
            <w:tcBorders>
              <w:top w:val="single" w:sz="4" w:space="0" w:color="auto"/>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476" w:type="dxa"/>
            <w:tcBorders>
              <w:top w:val="single" w:sz="4" w:space="0" w:color="auto"/>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505" w:type="dxa"/>
            <w:tcBorders>
              <w:top w:val="single" w:sz="4" w:space="0" w:color="auto"/>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561" w:type="dxa"/>
            <w:tcBorders>
              <w:top w:val="single" w:sz="4" w:space="0" w:color="auto"/>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2556" w:type="dxa"/>
            <w:tcBorders>
              <w:top w:val="single" w:sz="4" w:space="0" w:color="auto"/>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846" w:type="dxa"/>
            <w:tcBorders>
              <w:top w:val="single" w:sz="4" w:space="0" w:color="auto"/>
              <w:left w:val="nil"/>
              <w:bottom w:val="nil"/>
              <w:right w:val="single" w:sz="4" w:space="0" w:color="auto"/>
            </w:tcBorders>
          </w:tcPr>
          <w:p w:rsidR="007A7AB9" w:rsidRPr="00CB31E3" w:rsidRDefault="007A7AB9" w:rsidP="004A4796">
            <w:pPr>
              <w:pStyle w:val="ConsPlusNormal"/>
              <w:suppressAutoHyphens w:val="0"/>
              <w:ind w:firstLine="0"/>
              <w:rPr>
                <w:rFonts w:ascii="Times New Roman" w:hAnsi="Times New Roman" w:cs="Times New Roman"/>
              </w:rPr>
            </w:pPr>
          </w:p>
        </w:tc>
      </w:tr>
      <w:tr w:rsidR="007A7AB9" w:rsidRPr="00CB31E3" w:rsidTr="004A4796">
        <w:tblPrEx>
          <w:tblBorders>
            <w:insideH w:val="none" w:sz="0" w:space="0" w:color="auto"/>
            <w:insideV w:val="none" w:sz="0" w:space="0" w:color="auto"/>
          </w:tblBorders>
        </w:tblPrEx>
        <w:tc>
          <w:tcPr>
            <w:tcW w:w="15760" w:type="dxa"/>
            <w:gridSpan w:val="10"/>
            <w:tcBorders>
              <w:top w:val="nil"/>
              <w:left w:val="single" w:sz="4" w:space="0" w:color="auto"/>
              <w:bottom w:val="nil"/>
              <w:right w:val="single" w:sz="4" w:space="0" w:color="auto"/>
            </w:tcBorders>
          </w:tcPr>
          <w:p w:rsidR="007A7AB9" w:rsidRPr="00CB31E3" w:rsidRDefault="007A7AB9" w:rsidP="004A4796">
            <w:pPr>
              <w:pStyle w:val="ConsPlusNormal"/>
              <w:suppressAutoHyphens w:val="0"/>
              <w:ind w:firstLine="0"/>
              <w:jc w:val="center"/>
              <w:outlineLvl w:val="3"/>
              <w:rPr>
                <w:rFonts w:ascii="Times New Roman" w:hAnsi="Times New Roman" w:cs="Times New Roman"/>
              </w:rPr>
            </w:pPr>
            <w:r w:rsidRPr="00CB31E3">
              <w:rPr>
                <w:rFonts w:ascii="Times New Roman" w:hAnsi="Times New Roman" w:cs="Times New Roman"/>
              </w:rPr>
              <w:t>Дополнительный перечень отдельных видов товаров, работ, услуг, определенный заказчиками</w:t>
            </w:r>
          </w:p>
        </w:tc>
      </w:tr>
      <w:tr w:rsidR="007A7AB9" w:rsidRPr="00CB31E3" w:rsidTr="004A4796">
        <w:tblPrEx>
          <w:tblBorders>
            <w:insideH w:val="none" w:sz="0" w:space="0" w:color="auto"/>
            <w:insideV w:val="none" w:sz="0" w:space="0" w:color="auto"/>
          </w:tblBorders>
        </w:tblPrEx>
        <w:tc>
          <w:tcPr>
            <w:tcW w:w="1387" w:type="dxa"/>
            <w:tcBorders>
              <w:top w:val="nil"/>
              <w:left w:val="single" w:sz="4" w:space="0" w:color="auto"/>
              <w:bottom w:val="nil"/>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w:t>
            </w:r>
          </w:p>
        </w:tc>
        <w:tc>
          <w:tcPr>
            <w:tcW w:w="1454"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994"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420"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561" w:type="dxa"/>
            <w:tcBorders>
              <w:top w:val="nil"/>
              <w:left w:val="nil"/>
              <w:bottom w:val="nil"/>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476" w:type="dxa"/>
            <w:tcBorders>
              <w:top w:val="nil"/>
              <w:left w:val="nil"/>
              <w:bottom w:val="nil"/>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505"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561"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2556" w:type="dxa"/>
            <w:tcBorders>
              <w:top w:val="nil"/>
              <w:left w:val="nil"/>
              <w:bottom w:val="nil"/>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846" w:type="dxa"/>
            <w:tcBorders>
              <w:top w:val="nil"/>
              <w:left w:val="nil"/>
              <w:bottom w:val="nil"/>
              <w:right w:val="single" w:sz="4" w:space="0" w:color="auto"/>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blPrEx>
          <w:tblBorders>
            <w:insideH w:val="none" w:sz="0" w:space="0" w:color="auto"/>
            <w:insideV w:val="none" w:sz="0" w:space="0" w:color="auto"/>
          </w:tblBorders>
        </w:tblPrEx>
        <w:tc>
          <w:tcPr>
            <w:tcW w:w="1387" w:type="dxa"/>
            <w:tcBorders>
              <w:top w:val="nil"/>
              <w:left w:val="single" w:sz="4" w:space="0" w:color="auto"/>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454"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994"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420"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561" w:type="dxa"/>
            <w:tcBorders>
              <w:top w:val="nil"/>
              <w:left w:val="nil"/>
              <w:bottom w:val="nil"/>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476" w:type="dxa"/>
            <w:tcBorders>
              <w:top w:val="nil"/>
              <w:left w:val="nil"/>
              <w:bottom w:val="nil"/>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505"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561" w:type="dxa"/>
            <w:tcBorders>
              <w:top w:val="nil"/>
              <w:left w:val="nil"/>
              <w:bottom w:val="nil"/>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2556" w:type="dxa"/>
            <w:tcBorders>
              <w:top w:val="nil"/>
              <w:left w:val="nil"/>
              <w:bottom w:val="nil"/>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846" w:type="dxa"/>
            <w:tcBorders>
              <w:top w:val="nil"/>
              <w:left w:val="nil"/>
              <w:bottom w:val="nil"/>
              <w:right w:val="single" w:sz="4" w:space="0" w:color="auto"/>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blPrEx>
          <w:tblBorders>
            <w:insideH w:val="none" w:sz="0" w:space="0" w:color="auto"/>
            <w:insideV w:val="none" w:sz="0" w:space="0" w:color="auto"/>
          </w:tblBorders>
        </w:tblPrEx>
        <w:tc>
          <w:tcPr>
            <w:tcW w:w="1387" w:type="dxa"/>
            <w:tcBorders>
              <w:top w:val="nil"/>
              <w:left w:val="single" w:sz="4" w:space="0" w:color="auto"/>
              <w:bottom w:val="single" w:sz="4" w:space="0" w:color="auto"/>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454" w:type="dxa"/>
            <w:tcBorders>
              <w:top w:val="nil"/>
              <w:left w:val="nil"/>
              <w:bottom w:val="single" w:sz="4" w:space="0" w:color="auto"/>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994" w:type="dxa"/>
            <w:tcBorders>
              <w:top w:val="nil"/>
              <w:left w:val="nil"/>
              <w:bottom w:val="single" w:sz="4" w:space="0" w:color="auto"/>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420" w:type="dxa"/>
            <w:tcBorders>
              <w:top w:val="nil"/>
              <w:left w:val="nil"/>
              <w:bottom w:val="single" w:sz="4" w:space="0" w:color="auto"/>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561" w:type="dxa"/>
            <w:tcBorders>
              <w:top w:val="nil"/>
              <w:left w:val="nil"/>
              <w:bottom w:val="single" w:sz="4" w:space="0" w:color="auto"/>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476" w:type="dxa"/>
            <w:tcBorders>
              <w:top w:val="nil"/>
              <w:left w:val="nil"/>
              <w:bottom w:val="single" w:sz="4" w:space="0" w:color="auto"/>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505" w:type="dxa"/>
            <w:tcBorders>
              <w:top w:val="nil"/>
              <w:left w:val="nil"/>
              <w:bottom w:val="single" w:sz="4" w:space="0" w:color="auto"/>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1561" w:type="dxa"/>
            <w:tcBorders>
              <w:top w:val="nil"/>
              <w:left w:val="nil"/>
              <w:bottom w:val="single" w:sz="4" w:space="0" w:color="auto"/>
              <w:right w:val="nil"/>
            </w:tcBorders>
          </w:tcPr>
          <w:p w:rsidR="007A7AB9" w:rsidRPr="00CB31E3" w:rsidRDefault="007A7AB9" w:rsidP="004A4796">
            <w:pPr>
              <w:pStyle w:val="ConsPlusNormal"/>
              <w:suppressAutoHyphens w:val="0"/>
              <w:ind w:firstLine="0"/>
              <w:rPr>
                <w:rFonts w:ascii="Times New Roman" w:hAnsi="Times New Roman" w:cs="Times New Roman"/>
              </w:rPr>
            </w:pPr>
          </w:p>
        </w:tc>
        <w:tc>
          <w:tcPr>
            <w:tcW w:w="2556" w:type="dxa"/>
            <w:tcBorders>
              <w:top w:val="nil"/>
              <w:left w:val="nil"/>
              <w:bottom w:val="single" w:sz="4" w:space="0" w:color="auto"/>
              <w:right w:val="nil"/>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846" w:type="dxa"/>
            <w:tcBorders>
              <w:top w:val="nil"/>
              <w:left w:val="nil"/>
              <w:bottom w:val="single" w:sz="4" w:space="0" w:color="auto"/>
              <w:right w:val="single" w:sz="4" w:space="0" w:color="auto"/>
            </w:tcBorders>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bl>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bookmarkStart w:id="10" w:name="P135"/>
      <w:bookmarkEnd w:id="10"/>
      <w:r w:rsidRPr="00CB31E3">
        <w:rPr>
          <w:rFonts w:ascii="Times New Roman" w:hAnsi="Times New Roman" w:cs="Times New Roman"/>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p>
    <w:p w:rsidR="007A7AB9" w:rsidRPr="00CB31E3" w:rsidRDefault="007A7AB9" w:rsidP="007A7AB9">
      <w:pPr>
        <w:pStyle w:val="ConsPlusNormal"/>
        <w:jc w:val="right"/>
        <w:outlineLvl w:val="1"/>
        <w:rPr>
          <w:rFonts w:ascii="Times New Roman" w:hAnsi="Times New Roman" w:cs="Times New Roman"/>
        </w:rPr>
      </w:pPr>
      <w:r w:rsidRPr="00CB31E3">
        <w:rPr>
          <w:rFonts w:ascii="Times New Roman" w:hAnsi="Times New Roman" w:cs="Times New Roman"/>
        </w:rPr>
        <w:t>Приложение № 2</w:t>
      </w:r>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к Правилам определения требований</w:t>
      </w:r>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 xml:space="preserve">к </w:t>
      </w:r>
      <w:proofErr w:type="gramStart"/>
      <w:r w:rsidRPr="00CB31E3">
        <w:rPr>
          <w:rFonts w:ascii="Times New Roman" w:hAnsi="Times New Roman" w:cs="Times New Roman"/>
        </w:rPr>
        <w:t>закупаемым</w:t>
      </w:r>
      <w:proofErr w:type="gramEnd"/>
      <w:r w:rsidRPr="00CB31E3">
        <w:rPr>
          <w:rFonts w:ascii="Times New Roman" w:hAnsi="Times New Roman" w:cs="Times New Roman"/>
        </w:rPr>
        <w:t xml:space="preserve"> заказчиками отдельным</w:t>
      </w:r>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видам товаров, работ, услуг</w:t>
      </w:r>
    </w:p>
    <w:p w:rsidR="007A7AB9" w:rsidRPr="00CB31E3" w:rsidRDefault="007A7AB9" w:rsidP="007A7AB9">
      <w:pPr>
        <w:pStyle w:val="ConsPlusNormal"/>
        <w:jc w:val="right"/>
        <w:rPr>
          <w:rFonts w:ascii="Times New Roman" w:hAnsi="Times New Roman" w:cs="Times New Roman"/>
        </w:rPr>
      </w:pPr>
      <w:proofErr w:type="gramStart"/>
      <w:r w:rsidRPr="00CB31E3">
        <w:rPr>
          <w:rFonts w:ascii="Times New Roman" w:hAnsi="Times New Roman" w:cs="Times New Roman"/>
        </w:rPr>
        <w:t>(в том числе предельных цен</w:t>
      </w:r>
      <w:proofErr w:type="gramEnd"/>
    </w:p>
    <w:p w:rsidR="007A7AB9" w:rsidRPr="00CB31E3" w:rsidRDefault="007A7AB9" w:rsidP="007A7AB9">
      <w:pPr>
        <w:pStyle w:val="ConsPlusNormal"/>
        <w:jc w:val="right"/>
        <w:rPr>
          <w:rFonts w:ascii="Times New Roman" w:hAnsi="Times New Roman" w:cs="Times New Roman"/>
        </w:rPr>
      </w:pPr>
      <w:r w:rsidRPr="00CB31E3">
        <w:rPr>
          <w:rFonts w:ascii="Times New Roman" w:hAnsi="Times New Roman" w:cs="Times New Roman"/>
        </w:rPr>
        <w:t>товаров, работ, услуг)</w:t>
      </w:r>
    </w:p>
    <w:p w:rsidR="007A7AB9" w:rsidRPr="00CB31E3" w:rsidRDefault="007A7AB9" w:rsidP="007A7AB9">
      <w:pPr>
        <w:pStyle w:val="ConsPlusTitle"/>
        <w:jc w:val="center"/>
        <w:rPr>
          <w:sz w:val="20"/>
          <w:szCs w:val="20"/>
        </w:rPr>
      </w:pPr>
      <w:bookmarkStart w:id="11" w:name="P150"/>
      <w:bookmarkEnd w:id="11"/>
    </w:p>
    <w:p w:rsidR="007A7AB9" w:rsidRPr="00CB31E3" w:rsidRDefault="007A7AB9" w:rsidP="007A7AB9">
      <w:pPr>
        <w:pStyle w:val="ConsPlusTitle"/>
        <w:jc w:val="center"/>
        <w:rPr>
          <w:sz w:val="20"/>
          <w:szCs w:val="20"/>
        </w:rPr>
      </w:pPr>
      <w:r w:rsidRPr="00CB31E3">
        <w:rPr>
          <w:sz w:val="20"/>
          <w:szCs w:val="20"/>
        </w:rPr>
        <w:t>ОБЯЗАТЕЛЬНЫЙ ПЕРЕЧЕНЬ</w:t>
      </w:r>
    </w:p>
    <w:p w:rsidR="007A7AB9" w:rsidRPr="00CB31E3" w:rsidRDefault="007A7AB9" w:rsidP="007A7AB9">
      <w:pPr>
        <w:pStyle w:val="ConsPlusTitle"/>
        <w:jc w:val="center"/>
        <w:rPr>
          <w:b w:val="0"/>
          <w:sz w:val="20"/>
          <w:szCs w:val="20"/>
        </w:rPr>
      </w:pPr>
      <w:proofErr w:type="gramStart"/>
      <w:r w:rsidRPr="00CB31E3">
        <w:rPr>
          <w:b w:val="0"/>
          <w:sz w:val="20"/>
          <w:szCs w:val="20"/>
        </w:rPr>
        <w:t>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w:t>
      </w:r>
      <w:proofErr w:type="gramEnd"/>
    </w:p>
    <w:p w:rsidR="007A7AB9" w:rsidRPr="00CB31E3" w:rsidRDefault="007A7AB9" w:rsidP="007A7AB9">
      <w:pPr>
        <w:pStyle w:val="ConsPlusTitle"/>
        <w:jc w:val="center"/>
        <w:rPr>
          <w:b w:val="0"/>
          <w:sz w:val="20"/>
          <w:szCs w:val="20"/>
        </w:rPr>
      </w:pPr>
      <w:proofErr w:type="gramStart"/>
      <w:r w:rsidRPr="00CB31E3">
        <w:rPr>
          <w:b w:val="0"/>
          <w:sz w:val="20"/>
          <w:szCs w:val="20"/>
        </w:rPr>
        <w:t>ПРЕДЕЛЬНЫЕ ЦЕНЫ ТОВАРОВ, РАБОТ, УСЛУГ)</w:t>
      </w:r>
      <w:proofErr w:type="gramEnd"/>
    </w:p>
    <w:p w:rsidR="007A7AB9" w:rsidRPr="00CB31E3" w:rsidRDefault="007A7AB9" w:rsidP="007A7AB9">
      <w:pPr>
        <w:pStyle w:val="ConsPlusTitle"/>
        <w:jc w:val="center"/>
        <w:rPr>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07"/>
        <w:gridCol w:w="453"/>
        <w:gridCol w:w="1349"/>
        <w:gridCol w:w="1162"/>
        <w:gridCol w:w="460"/>
        <w:gridCol w:w="819"/>
        <w:gridCol w:w="1075"/>
        <w:gridCol w:w="1075"/>
        <w:gridCol w:w="1026"/>
        <w:gridCol w:w="1056"/>
        <w:gridCol w:w="1056"/>
      </w:tblGrid>
      <w:tr w:rsidR="007A7AB9" w:rsidRPr="00CB31E3" w:rsidTr="004A4796">
        <w:trPr>
          <w:trHeight w:val="184"/>
        </w:trPr>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 xml:space="preserve">№ </w:t>
            </w:r>
            <w:proofErr w:type="spellStart"/>
            <w:proofErr w:type="gramStart"/>
            <w:r w:rsidRPr="00CB31E3">
              <w:rPr>
                <w:rFonts w:ascii="Times New Roman" w:hAnsi="Times New Roman" w:cs="Times New Roman"/>
                <w:b/>
              </w:rPr>
              <w:t>п</w:t>
            </w:r>
            <w:proofErr w:type="spellEnd"/>
            <w:proofErr w:type="gramEnd"/>
            <w:r w:rsidRPr="00CB31E3">
              <w:rPr>
                <w:rFonts w:ascii="Times New Roman" w:hAnsi="Times New Roman" w:cs="Times New Roman"/>
                <w:b/>
              </w:rPr>
              <w:t>/</w:t>
            </w:r>
            <w:proofErr w:type="spellStart"/>
            <w:r w:rsidRPr="00CB31E3">
              <w:rPr>
                <w:rFonts w:ascii="Times New Roman" w:hAnsi="Times New Roman" w:cs="Times New Roman"/>
                <w:b/>
              </w:rPr>
              <w:t>п</w:t>
            </w:r>
            <w:proofErr w:type="spellEnd"/>
          </w:p>
        </w:tc>
        <w:tc>
          <w:tcPr>
            <w:tcW w:w="689"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 xml:space="preserve">Код по </w:t>
            </w:r>
            <w:hyperlink r:id="rId15">
              <w:r w:rsidRPr="00CB31E3">
                <w:rPr>
                  <w:rFonts w:ascii="Times New Roman" w:hAnsi="Times New Roman" w:cs="Times New Roman"/>
                  <w:b/>
                  <w:color w:val="0000FF"/>
                </w:rPr>
                <w:t>ОКПД</w:t>
              </w:r>
              <w:proofErr w:type="gramStart"/>
              <w:r w:rsidRPr="00CB31E3">
                <w:rPr>
                  <w:rFonts w:ascii="Times New Roman" w:hAnsi="Times New Roman" w:cs="Times New Roman"/>
                  <w:b/>
                  <w:color w:val="0000FF"/>
                </w:rPr>
                <w:t>2</w:t>
              </w:r>
              <w:proofErr w:type="gramEnd"/>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Наименование отдельного вида товаров, работ, услуг</w:t>
            </w:r>
          </w:p>
        </w:tc>
        <w:tc>
          <w:tcPr>
            <w:tcW w:w="12190" w:type="dxa"/>
            <w:gridSpan w:val="8"/>
            <w:shd w:val="clear" w:color="auto" w:fill="auto"/>
            <w:vAlign w:val="center"/>
          </w:tcPr>
          <w:p w:rsidR="007A7AB9" w:rsidRPr="00CB31E3" w:rsidRDefault="007A7AB9" w:rsidP="004A4796">
            <w:pPr>
              <w:jc w:val="center"/>
              <w:rPr>
                <w:b/>
                <w:sz w:val="20"/>
                <w:szCs w:val="20"/>
              </w:rPr>
            </w:pPr>
            <w:r w:rsidRPr="00CB31E3">
              <w:rPr>
                <w:b/>
                <w:sz w:val="20"/>
                <w:szCs w:val="20"/>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1842"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характеристика</w:t>
            </w:r>
          </w:p>
        </w:tc>
        <w:tc>
          <w:tcPr>
            <w:tcW w:w="1985" w:type="dxa"/>
            <w:gridSpan w:val="2"/>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единица измерения</w:t>
            </w:r>
          </w:p>
        </w:tc>
        <w:tc>
          <w:tcPr>
            <w:tcW w:w="8363" w:type="dxa"/>
            <w:gridSpan w:val="5"/>
            <w:vMerge w:val="restart"/>
            <w:vAlign w:val="center"/>
          </w:tcPr>
          <w:p w:rsidR="007A7AB9" w:rsidRPr="00CB31E3" w:rsidRDefault="007A7AB9" w:rsidP="004A4796">
            <w:pPr>
              <w:jc w:val="center"/>
              <w:rPr>
                <w:b/>
                <w:sz w:val="20"/>
                <w:szCs w:val="20"/>
              </w:rPr>
            </w:pPr>
            <w:r w:rsidRPr="00CB31E3">
              <w:rPr>
                <w:b/>
                <w:sz w:val="20"/>
                <w:szCs w:val="20"/>
              </w:rPr>
              <w:t xml:space="preserve">муниципальные органы </w:t>
            </w:r>
            <w:proofErr w:type="spellStart"/>
            <w:r w:rsidRPr="00CB31E3">
              <w:rPr>
                <w:b/>
                <w:sz w:val="20"/>
                <w:szCs w:val="20"/>
              </w:rPr>
              <w:t>Малосердобинского</w:t>
            </w:r>
            <w:proofErr w:type="spellEnd"/>
            <w:r w:rsidRPr="00CB31E3">
              <w:rPr>
                <w:b/>
                <w:sz w:val="20"/>
                <w:szCs w:val="20"/>
              </w:rPr>
              <w:t xml:space="preserve"> района Пензенской области</w:t>
            </w:r>
          </w:p>
        </w:tc>
      </w:tr>
      <w:tr w:rsidR="007A7AB9" w:rsidRPr="00CB31E3" w:rsidTr="004A4796">
        <w:trPr>
          <w:trHeight w:val="230"/>
        </w:trPr>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1842"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701"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 xml:space="preserve">код по </w:t>
            </w:r>
            <w:hyperlink r:id="rId16">
              <w:r w:rsidRPr="00CB31E3">
                <w:rPr>
                  <w:rFonts w:ascii="Times New Roman" w:hAnsi="Times New Roman" w:cs="Times New Roman"/>
                  <w:b/>
                  <w:color w:val="0000FF"/>
                </w:rPr>
                <w:t>ОКЕИ</w:t>
              </w:r>
            </w:hyperlink>
          </w:p>
        </w:tc>
        <w:tc>
          <w:tcPr>
            <w:tcW w:w="128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наименование</w:t>
            </w:r>
          </w:p>
        </w:tc>
        <w:tc>
          <w:tcPr>
            <w:tcW w:w="8363" w:type="dxa"/>
            <w:gridSpan w:val="5"/>
            <w:vMerge/>
            <w:vAlign w:val="center"/>
          </w:tcPr>
          <w:p w:rsidR="007A7AB9" w:rsidRPr="00CB31E3" w:rsidRDefault="007A7AB9" w:rsidP="004A4796">
            <w:pPr>
              <w:jc w:val="center"/>
              <w:rPr>
                <w:b/>
                <w:sz w:val="20"/>
                <w:szCs w:val="20"/>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1842"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70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128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6693" w:type="dxa"/>
            <w:gridSpan w:val="4"/>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должности муниципальной службы</w:t>
            </w:r>
          </w:p>
        </w:tc>
        <w:tc>
          <w:tcPr>
            <w:tcW w:w="1670"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должности не муниципальной службы</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1842"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70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128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b/>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 xml:space="preserve">руководители муниципальных органов </w:t>
            </w:r>
            <w:proofErr w:type="spellStart"/>
            <w:r w:rsidRPr="00CB31E3">
              <w:rPr>
                <w:rFonts w:ascii="Times New Roman" w:hAnsi="Times New Roman" w:cs="Times New Roman"/>
                <w:b/>
              </w:rPr>
              <w:t>Малосердобинского</w:t>
            </w:r>
            <w:proofErr w:type="spellEnd"/>
            <w:r w:rsidRPr="00CB31E3">
              <w:rPr>
                <w:rFonts w:ascii="Times New Roman" w:hAnsi="Times New Roman" w:cs="Times New Roman"/>
                <w:b/>
              </w:rPr>
              <w:t xml:space="preserve"> района Пензенской области</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 xml:space="preserve">заместители руководителей (руководитель аппарата) муниципальных органов </w:t>
            </w:r>
            <w:proofErr w:type="spellStart"/>
            <w:r w:rsidRPr="00CB31E3">
              <w:rPr>
                <w:rFonts w:ascii="Times New Roman" w:hAnsi="Times New Roman" w:cs="Times New Roman"/>
                <w:b/>
              </w:rPr>
              <w:t>Малосердобинского</w:t>
            </w:r>
            <w:proofErr w:type="spellEnd"/>
            <w:r w:rsidRPr="00CB31E3">
              <w:rPr>
                <w:rFonts w:ascii="Times New Roman" w:hAnsi="Times New Roman" w:cs="Times New Roman"/>
                <w:b/>
              </w:rPr>
              <w:t xml:space="preserve"> района Пензенской области</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 xml:space="preserve">руководители структурных подразделений муниципальных органов </w:t>
            </w:r>
            <w:proofErr w:type="spellStart"/>
            <w:r w:rsidRPr="00CB31E3">
              <w:rPr>
                <w:rFonts w:ascii="Times New Roman" w:hAnsi="Times New Roman" w:cs="Times New Roman"/>
                <w:b/>
              </w:rPr>
              <w:t>Малосердобинского</w:t>
            </w:r>
            <w:proofErr w:type="spellEnd"/>
            <w:r w:rsidRPr="00CB31E3">
              <w:rPr>
                <w:rFonts w:ascii="Times New Roman" w:hAnsi="Times New Roman" w:cs="Times New Roman"/>
                <w:b/>
              </w:rPr>
              <w:t xml:space="preserve"> района Пензенской области</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прочие</w:t>
            </w: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1</w:t>
            </w:r>
          </w:p>
        </w:tc>
        <w:tc>
          <w:tcPr>
            <w:tcW w:w="689"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2</w:t>
            </w:r>
          </w:p>
        </w:tc>
        <w:tc>
          <w:tcPr>
            <w:tcW w:w="2146"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3</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4</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5</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6</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7</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8</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9</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10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b/>
              </w:rPr>
            </w:pPr>
            <w:r w:rsidRPr="00CB31E3">
              <w:rPr>
                <w:rFonts w:ascii="Times New Roman" w:hAnsi="Times New Roman" w:cs="Times New Roman"/>
                <w:b/>
              </w:rPr>
              <w:t>11</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17">
              <w:r w:rsidR="007A7AB9" w:rsidRPr="00CB31E3">
                <w:rPr>
                  <w:rFonts w:ascii="Times New Roman" w:hAnsi="Times New Roman" w:cs="Times New Roman"/>
                  <w:color w:val="0000FF"/>
                </w:rPr>
                <w:t>26.20.11</w:t>
              </w:r>
            </w:hyperlink>
          </w:p>
        </w:tc>
        <w:tc>
          <w:tcPr>
            <w:tcW w:w="2146" w:type="dxa"/>
            <w:vMerge w:val="restart"/>
            <w:tcBorders>
              <w:bottom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2190" w:type="dxa"/>
            <w:gridSpan w:val="8"/>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Ноутбуки</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bottom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размер и тип экрана</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18">
              <w:r w:rsidR="007A7AB9" w:rsidRPr="00CB31E3">
                <w:rPr>
                  <w:rFonts w:ascii="Times New Roman" w:hAnsi="Times New Roman" w:cs="Times New Roman"/>
                  <w:color w:val="0000FF"/>
                </w:rPr>
                <w:t>39</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дюйм</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17,3</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17,3</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17,3</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17,3</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17,3</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bottom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вес</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19">
              <w:r w:rsidR="007A7AB9" w:rsidRPr="00CB31E3">
                <w:rPr>
                  <w:rFonts w:ascii="Times New Roman" w:hAnsi="Times New Roman" w:cs="Times New Roman"/>
                  <w:color w:val="0000FF"/>
                </w:rPr>
                <w:t>166</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килограмм</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bottom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процессора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bottom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частота процессора</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0">
              <w:r w:rsidR="007A7AB9" w:rsidRPr="00CB31E3">
                <w:rPr>
                  <w:rFonts w:ascii="Times New Roman" w:hAnsi="Times New Roman" w:cs="Times New Roman"/>
                  <w:color w:val="0000FF"/>
                </w:rPr>
                <w:t>2931</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гигагерц</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3</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3</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3</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3</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3</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bottom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размер оперативной памяти</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1">
              <w:r w:rsidR="007A7AB9" w:rsidRPr="00CB31E3">
                <w:rPr>
                  <w:rFonts w:ascii="Times New Roman" w:hAnsi="Times New Roman" w:cs="Times New Roman"/>
                  <w:color w:val="0000FF"/>
                </w:rPr>
                <w:t>2552</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гигабайт</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bottom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объем накопителя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2">
              <w:r w:rsidR="007A7AB9" w:rsidRPr="00CB31E3">
                <w:rPr>
                  <w:rFonts w:ascii="Times New Roman" w:hAnsi="Times New Roman" w:cs="Times New Roman"/>
                  <w:color w:val="0000FF"/>
                </w:rPr>
                <w:t>2552</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гигабайт</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bottom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жесткого диска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SSD/HDD</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restart"/>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Пояснения по требуемой продукции: ноутбуки, планшетные компьютеры</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оптический привод</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наличие модулей </w:t>
            </w:r>
            <w:proofErr w:type="spellStart"/>
            <w:r w:rsidRPr="00CB31E3">
              <w:rPr>
                <w:rFonts w:ascii="Times New Roman" w:hAnsi="Times New Roman" w:cs="Times New Roman"/>
              </w:rPr>
              <w:t>Wi-Fi</w:t>
            </w:r>
            <w:proofErr w:type="spellEnd"/>
            <w:r w:rsidRPr="00CB31E3">
              <w:rPr>
                <w:rFonts w:ascii="Times New Roman" w:hAnsi="Times New Roman" w:cs="Times New Roman"/>
              </w:rPr>
              <w:t xml:space="preserve">, </w:t>
            </w:r>
            <w:proofErr w:type="spellStart"/>
            <w:r w:rsidRPr="00CB31E3">
              <w:rPr>
                <w:rFonts w:ascii="Times New Roman" w:hAnsi="Times New Roman" w:cs="Times New Roman"/>
              </w:rPr>
              <w:t>Bluetooth</w:t>
            </w:r>
            <w:proofErr w:type="spellEnd"/>
            <w:r w:rsidRPr="00CB31E3">
              <w:rPr>
                <w:rFonts w:ascii="Times New Roman" w:hAnsi="Times New Roman" w:cs="Times New Roman"/>
              </w:rPr>
              <w:t>, поддержки 3G (UMTS)</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видеоадаптера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дискретный</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интегрированный</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интегрированный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интегрированный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интегрированный</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время работы</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3">
              <w:r w:rsidR="007A7AB9" w:rsidRPr="00CB31E3">
                <w:rPr>
                  <w:rFonts w:ascii="Times New Roman" w:hAnsi="Times New Roman" w:cs="Times New Roman"/>
                  <w:color w:val="0000FF"/>
                </w:rPr>
                <w:t>356</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час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8</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8</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8</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8</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8</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операционная система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предустановленное программное обеспечение</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 на ноутбук</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 тыс.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 тыс.</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80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190" w:type="dxa"/>
            <w:gridSpan w:val="8"/>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Планшетный компьютер</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размер и тип экрана</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4">
              <w:r w:rsidR="007A7AB9" w:rsidRPr="00CB31E3">
                <w:rPr>
                  <w:rFonts w:ascii="Times New Roman" w:hAnsi="Times New Roman" w:cs="Times New Roman"/>
                  <w:color w:val="0000FF"/>
                </w:rPr>
                <w:t>39</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дюйм</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12</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12</w:t>
            </w:r>
          </w:p>
        </w:tc>
        <w:tc>
          <w:tcPr>
            <w:tcW w:w="1621"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закупается</w:t>
            </w:r>
          </w:p>
        </w:tc>
        <w:tc>
          <w:tcPr>
            <w:tcW w:w="1670"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закупается</w:t>
            </w:r>
          </w:p>
        </w:tc>
        <w:tc>
          <w:tcPr>
            <w:tcW w:w="1670"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закупается</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процессора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частота процессора</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5">
              <w:r w:rsidR="007A7AB9" w:rsidRPr="00CB31E3">
                <w:rPr>
                  <w:rFonts w:ascii="Times New Roman" w:hAnsi="Times New Roman" w:cs="Times New Roman"/>
                  <w:color w:val="0000FF"/>
                </w:rPr>
                <w:t>2931</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гигагерц</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2,4</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2,4</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размер оперативной памяти</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6">
              <w:r w:rsidR="007A7AB9" w:rsidRPr="00CB31E3">
                <w:rPr>
                  <w:rFonts w:ascii="Times New Roman" w:hAnsi="Times New Roman" w:cs="Times New Roman"/>
                  <w:color w:val="0000FF"/>
                </w:rPr>
                <w:t>2552</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гигабайт</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объем накопителя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7">
              <w:r w:rsidR="007A7AB9" w:rsidRPr="00CB31E3">
                <w:rPr>
                  <w:rFonts w:ascii="Times New Roman" w:hAnsi="Times New Roman" w:cs="Times New Roman"/>
                  <w:color w:val="0000FF"/>
                </w:rPr>
                <w:t>2552</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гигабайт</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64</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64</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предустановленное программное обеспечение</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tcBorders>
              <w:top w:val="nil"/>
            </w:tcBorders>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 на планшетный компьютер</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60 тыс.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60 тыс.</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8">
              <w:r w:rsidR="007A7AB9" w:rsidRPr="00CB31E3">
                <w:rPr>
                  <w:rFonts w:ascii="Times New Roman" w:hAnsi="Times New Roman" w:cs="Times New Roman"/>
                  <w:color w:val="0000FF"/>
                </w:rPr>
                <w:t>26.20.15</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CB31E3">
              <w:rPr>
                <w:rFonts w:ascii="Times New Roman" w:hAnsi="Times New Roman" w:cs="Times New Roman"/>
              </w:rPr>
              <w:t>ств дл</w:t>
            </w:r>
            <w:proofErr w:type="gramEnd"/>
            <w:r w:rsidRPr="00CB31E3">
              <w:rPr>
                <w:rFonts w:ascii="Times New Roman" w:hAnsi="Times New Roman" w:cs="Times New Roman"/>
              </w:rPr>
              <w:t>я автоматической обработки данных: запоминающие устройства, устройства ввода, устройства вывода.</w:t>
            </w:r>
          </w:p>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Пояснения по требуемой продукции: компьютеры персональные настольные, рабочие станции вывода</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(моноблок/системный блок и монитор)</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моноблок; возможное значение - системный блок</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моноблок; возможное значение - системный блок</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моноблок; возможное значение - системный блок</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моноблок; возможное значение - системный блок</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моноблок; возможное значение - системный блок</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размер экрана/монитора</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29">
              <w:r w:rsidR="007A7AB9" w:rsidRPr="00CB31E3">
                <w:rPr>
                  <w:rFonts w:ascii="Times New Roman" w:hAnsi="Times New Roman" w:cs="Times New Roman"/>
                  <w:color w:val="0000FF"/>
                </w:rPr>
                <w:t>39</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дюйм</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27</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27</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27</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27</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27</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процессора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4-ядерного процессора</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частота процессора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2941</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гигагерц</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размер оперативной памяти</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0">
              <w:r w:rsidR="007A7AB9" w:rsidRPr="00CB31E3">
                <w:rPr>
                  <w:rFonts w:ascii="Times New Roman" w:hAnsi="Times New Roman" w:cs="Times New Roman"/>
                  <w:color w:val="0000FF"/>
                </w:rPr>
                <w:t>2552</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гигабайт</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объем накопителя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1">
              <w:r w:rsidR="007A7AB9" w:rsidRPr="00CB31E3">
                <w:rPr>
                  <w:rFonts w:ascii="Times New Roman" w:hAnsi="Times New Roman" w:cs="Times New Roman"/>
                  <w:color w:val="0000FF"/>
                </w:rPr>
                <w:t>2552</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гигабайт</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1000</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жесткого диска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SSD/HDD</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 + HDD</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оптический привод</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видеоадаптера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дискретный</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интегрированный</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интегрированный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интегрированный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интегрированный</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операционная система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предустановленное программное обеспечение</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2.1</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2">
              <w:r w:rsidR="007A7AB9" w:rsidRPr="00CB31E3">
                <w:rPr>
                  <w:rFonts w:ascii="Times New Roman" w:hAnsi="Times New Roman" w:cs="Times New Roman"/>
                  <w:color w:val="0000FF"/>
                </w:rPr>
                <w:t>26.20.15</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Машины вычислительные электронные цифровые прочие: Пояснения по требуемой продукции: компьютеры персональные настольные, рабочие станции вывода, для обработки вид</w:t>
            </w:r>
            <w:proofErr w:type="gramStart"/>
            <w:r w:rsidRPr="00CB31E3">
              <w:rPr>
                <w:rFonts w:ascii="Times New Roman" w:hAnsi="Times New Roman" w:cs="Times New Roman"/>
              </w:rPr>
              <w:t>ео/ау</w:t>
            </w:r>
            <w:proofErr w:type="gramEnd"/>
            <w:r w:rsidRPr="00CB31E3">
              <w:rPr>
                <w:rFonts w:ascii="Times New Roman" w:hAnsi="Times New Roman" w:cs="Times New Roman"/>
              </w:rPr>
              <w:t xml:space="preserve">дио/графического </w:t>
            </w:r>
            <w:proofErr w:type="spellStart"/>
            <w:r w:rsidRPr="00CB31E3">
              <w:rPr>
                <w:rFonts w:ascii="Times New Roman" w:hAnsi="Times New Roman" w:cs="Times New Roman"/>
              </w:rPr>
              <w:t>контента</w:t>
            </w:r>
            <w:proofErr w:type="spellEnd"/>
            <w:r w:rsidRPr="00CB31E3">
              <w:rPr>
                <w:rFonts w:ascii="Times New Roman" w:hAnsi="Times New Roman" w:cs="Times New Roman"/>
              </w:rPr>
              <w:t xml:space="preserve"> </w:t>
            </w:r>
            <w:hyperlink w:anchor="P1857">
              <w:r w:rsidRPr="00CB31E3">
                <w:rPr>
                  <w:rFonts w:ascii="Times New Roman" w:hAnsi="Times New Roman" w:cs="Times New Roman"/>
                  <w:color w:val="0000FF"/>
                </w:rPr>
                <w:t>&lt;*&gt;</w:t>
              </w:r>
            </w:hyperlink>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(моноблок/системный блок и монитор)</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моноблок; возможное значение - системный блок</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размер экрана/монитора</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3">
              <w:r w:rsidR="007A7AB9" w:rsidRPr="00CB31E3">
                <w:rPr>
                  <w:rFonts w:ascii="Times New Roman" w:hAnsi="Times New Roman" w:cs="Times New Roman"/>
                  <w:color w:val="0000FF"/>
                </w:rPr>
                <w:t>39</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дюйм</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28</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процессора ядер/потоков</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4/8 ядерного процессора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частота процессора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2941</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гигагерц</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размер оперативной памяти</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4">
              <w:r w:rsidR="007A7AB9" w:rsidRPr="00CB31E3">
                <w:rPr>
                  <w:rFonts w:ascii="Times New Roman" w:hAnsi="Times New Roman" w:cs="Times New Roman"/>
                  <w:color w:val="0000FF"/>
                </w:rPr>
                <w:t>2552</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гигабайт</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16</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объем накопителя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5">
              <w:r w:rsidR="007A7AB9" w:rsidRPr="00CB31E3">
                <w:rPr>
                  <w:rFonts w:ascii="Times New Roman" w:hAnsi="Times New Roman" w:cs="Times New Roman"/>
                  <w:color w:val="0000FF"/>
                </w:rPr>
                <w:t>2552</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гигабайт для SSD для HDD</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2564</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жесткого диска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SSD/HDD</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SSD/HDD</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оптический привод</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видеоадаптера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дискретный</w:t>
            </w:r>
            <w:proofErr w:type="gramEnd"/>
            <w:r w:rsidRPr="00CB31E3">
              <w:rPr>
                <w:rFonts w:ascii="Times New Roman" w:hAnsi="Times New Roman" w:cs="Times New Roman"/>
              </w:rPr>
              <w:t>; возможное значение - интегрированный</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операционная система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предустановленное программное обеспечение</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3</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6">
              <w:r w:rsidR="007A7AB9" w:rsidRPr="00CB31E3">
                <w:rPr>
                  <w:rFonts w:ascii="Times New Roman" w:hAnsi="Times New Roman" w:cs="Times New Roman"/>
                  <w:color w:val="0000FF"/>
                </w:rPr>
                <w:t>26.20.16</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12190" w:type="dxa"/>
            <w:gridSpan w:val="8"/>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Принтеры</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метод печати (струйный/лазерный)</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 </w:t>
            </w:r>
            <w:proofErr w:type="gramStart"/>
            <w:r w:rsidRPr="00CB31E3">
              <w:rPr>
                <w:rFonts w:ascii="Times New Roman" w:hAnsi="Times New Roman" w:cs="Times New Roman"/>
              </w:rPr>
              <w:t>лазерный</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 </w:t>
            </w:r>
            <w:proofErr w:type="gramStart"/>
            <w:r w:rsidRPr="00CB31E3">
              <w:rPr>
                <w:rFonts w:ascii="Times New Roman" w:hAnsi="Times New Roman" w:cs="Times New Roman"/>
              </w:rPr>
              <w:t>лазерный</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 </w:t>
            </w:r>
            <w:proofErr w:type="gramStart"/>
            <w:r w:rsidRPr="00CB31E3">
              <w:rPr>
                <w:rFonts w:ascii="Times New Roman" w:hAnsi="Times New Roman" w:cs="Times New Roman"/>
              </w:rPr>
              <w:t>лазерный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 </w:t>
            </w:r>
            <w:proofErr w:type="gramStart"/>
            <w:r w:rsidRPr="00CB31E3">
              <w:rPr>
                <w:rFonts w:ascii="Times New Roman" w:hAnsi="Times New Roman" w:cs="Times New Roman"/>
              </w:rPr>
              <w:t>лазерный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 </w:t>
            </w:r>
            <w:proofErr w:type="gramStart"/>
            <w:r w:rsidRPr="00CB31E3">
              <w:rPr>
                <w:rFonts w:ascii="Times New Roman" w:hAnsi="Times New Roman" w:cs="Times New Roman"/>
              </w:rPr>
              <w:t>лазерный</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цветность (цветной/черно-белый)</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цветной</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черно-белый</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черно-белый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черно-белый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черно-белый</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максимальный формат</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А3</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w:t>
            </w:r>
            <w:proofErr w:type="gramStart"/>
            <w:r w:rsidRPr="00CB31E3">
              <w:rPr>
                <w:rFonts w:ascii="Times New Roman" w:hAnsi="Times New Roman" w:cs="Times New Roman"/>
              </w:rPr>
              <w:t>4</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w:t>
            </w:r>
            <w:proofErr w:type="gramStart"/>
            <w:r w:rsidRPr="00CB31E3">
              <w:rPr>
                <w:rFonts w:ascii="Times New Roman" w:hAnsi="Times New Roman" w:cs="Times New Roman"/>
              </w:rPr>
              <w:t>4</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w:t>
            </w:r>
            <w:proofErr w:type="gramStart"/>
            <w:r w:rsidRPr="00CB31E3">
              <w:rPr>
                <w:rFonts w:ascii="Times New Roman" w:hAnsi="Times New Roman" w:cs="Times New Roman"/>
              </w:rPr>
              <w:t>4</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w:t>
            </w:r>
            <w:proofErr w:type="gramStart"/>
            <w:r w:rsidRPr="00CB31E3">
              <w:rPr>
                <w:rFonts w:ascii="Times New Roman" w:hAnsi="Times New Roman" w:cs="Times New Roman"/>
              </w:rPr>
              <w:t>4</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скорость печати</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лист/минута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150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50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50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50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50</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наличие дополнительных модулей и интерфейсов, устройства чтения карт памяти и т.д.</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rPr>
          <w:trHeight w:val="207"/>
        </w:trPr>
        <w:tc>
          <w:tcPr>
            <w:tcW w:w="454" w:type="dxa"/>
            <w:vMerge w:val="restart"/>
            <w:vAlign w:val="center"/>
          </w:tcPr>
          <w:p w:rsidR="007A7AB9" w:rsidRPr="00CB31E3" w:rsidRDefault="007A7AB9" w:rsidP="004A4796">
            <w:pPr>
              <w:pStyle w:val="ConsPlusNormal"/>
              <w:jc w:val="center"/>
              <w:rPr>
                <w:rFonts w:ascii="Times New Roman" w:hAnsi="Times New Roman" w:cs="Times New Roman"/>
              </w:rPr>
            </w:pPr>
          </w:p>
        </w:tc>
        <w:tc>
          <w:tcPr>
            <w:tcW w:w="689" w:type="dxa"/>
            <w:vMerge w:val="restart"/>
            <w:vAlign w:val="center"/>
          </w:tcPr>
          <w:p w:rsidR="007A7AB9" w:rsidRPr="00CB31E3" w:rsidRDefault="007A7AB9" w:rsidP="004A4796">
            <w:pPr>
              <w:pStyle w:val="ConsPlusNormal"/>
              <w:jc w:val="center"/>
              <w:rPr>
                <w:rFonts w:ascii="Times New Roman" w:hAnsi="Times New Roman" w:cs="Times New Roman"/>
              </w:rPr>
            </w:pPr>
          </w:p>
        </w:tc>
        <w:tc>
          <w:tcPr>
            <w:tcW w:w="2146" w:type="dxa"/>
            <w:vMerge/>
            <w:vAlign w:val="center"/>
          </w:tcPr>
          <w:p w:rsidR="007A7AB9" w:rsidRPr="00CB31E3" w:rsidRDefault="007A7AB9" w:rsidP="004A4796">
            <w:pPr>
              <w:pStyle w:val="ConsPlusNormal"/>
              <w:jc w:val="center"/>
              <w:rPr>
                <w:rFonts w:ascii="Times New Roman" w:hAnsi="Times New Roman" w:cs="Times New Roman"/>
              </w:rPr>
            </w:pPr>
          </w:p>
        </w:tc>
        <w:tc>
          <w:tcPr>
            <w:tcW w:w="12190" w:type="dxa"/>
            <w:gridSpan w:val="8"/>
            <w:shd w:val="clear" w:color="auto" w:fill="auto"/>
          </w:tcPr>
          <w:p w:rsidR="007A7AB9" w:rsidRPr="00CB31E3" w:rsidRDefault="007A7AB9" w:rsidP="004A4796">
            <w:pPr>
              <w:jc w:val="center"/>
              <w:rPr>
                <w:sz w:val="20"/>
                <w:szCs w:val="20"/>
              </w:rPr>
            </w:pPr>
            <w:r w:rsidRPr="00CB31E3">
              <w:rPr>
                <w:sz w:val="20"/>
                <w:szCs w:val="20"/>
              </w:rPr>
              <w:t>Сканеры</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метод подачи бумаги</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потоковый</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потоковый</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потоковый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потоковый</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потоковый</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разрешение сканирования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пиксель</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не более 4800 </w:t>
            </w:r>
            <w:proofErr w:type="spellStart"/>
            <w:r w:rsidRPr="00CB31E3">
              <w:rPr>
                <w:rFonts w:ascii="Times New Roman" w:hAnsi="Times New Roman" w:cs="Times New Roman"/>
              </w:rPr>
              <w:t>x</w:t>
            </w:r>
            <w:proofErr w:type="spellEnd"/>
            <w:r w:rsidRPr="00CB31E3">
              <w:rPr>
                <w:rFonts w:ascii="Times New Roman" w:hAnsi="Times New Roman" w:cs="Times New Roman"/>
              </w:rPr>
              <w:t xml:space="preserve"> 4800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не более 4800 </w:t>
            </w:r>
            <w:proofErr w:type="spellStart"/>
            <w:r w:rsidRPr="00CB31E3">
              <w:rPr>
                <w:rFonts w:ascii="Times New Roman" w:hAnsi="Times New Roman" w:cs="Times New Roman"/>
              </w:rPr>
              <w:t>x</w:t>
            </w:r>
            <w:proofErr w:type="spellEnd"/>
            <w:r w:rsidRPr="00CB31E3">
              <w:rPr>
                <w:rFonts w:ascii="Times New Roman" w:hAnsi="Times New Roman" w:cs="Times New Roman"/>
              </w:rPr>
              <w:t xml:space="preserve"> 4800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не более 4800 </w:t>
            </w:r>
            <w:proofErr w:type="spellStart"/>
            <w:r w:rsidRPr="00CB31E3">
              <w:rPr>
                <w:rFonts w:ascii="Times New Roman" w:hAnsi="Times New Roman" w:cs="Times New Roman"/>
              </w:rPr>
              <w:t>x</w:t>
            </w:r>
            <w:proofErr w:type="spellEnd"/>
            <w:r w:rsidRPr="00CB31E3">
              <w:rPr>
                <w:rFonts w:ascii="Times New Roman" w:hAnsi="Times New Roman" w:cs="Times New Roman"/>
              </w:rPr>
              <w:t xml:space="preserve"> 4800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не более 4800 </w:t>
            </w:r>
            <w:proofErr w:type="spellStart"/>
            <w:r w:rsidRPr="00CB31E3">
              <w:rPr>
                <w:rFonts w:ascii="Times New Roman" w:hAnsi="Times New Roman" w:cs="Times New Roman"/>
              </w:rPr>
              <w:t>x</w:t>
            </w:r>
            <w:proofErr w:type="spellEnd"/>
            <w:r w:rsidRPr="00CB31E3">
              <w:rPr>
                <w:rFonts w:ascii="Times New Roman" w:hAnsi="Times New Roman" w:cs="Times New Roman"/>
              </w:rPr>
              <w:t xml:space="preserve"> 4800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не более 4800 </w:t>
            </w:r>
            <w:proofErr w:type="spellStart"/>
            <w:r w:rsidRPr="00CB31E3">
              <w:rPr>
                <w:rFonts w:ascii="Times New Roman" w:hAnsi="Times New Roman" w:cs="Times New Roman"/>
              </w:rPr>
              <w:t>x</w:t>
            </w:r>
            <w:proofErr w:type="spellEnd"/>
            <w:r w:rsidRPr="00CB31E3">
              <w:rPr>
                <w:rFonts w:ascii="Times New Roman" w:hAnsi="Times New Roman" w:cs="Times New Roman"/>
              </w:rPr>
              <w:t xml:space="preserve"> 4800</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цветность (цветной/черно-белый)</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цветной</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цветной</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цветной</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цветной</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цветной</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максимальный формат</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А3</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w:t>
            </w:r>
            <w:proofErr w:type="gramStart"/>
            <w:r w:rsidRPr="00CB31E3">
              <w:rPr>
                <w:rFonts w:ascii="Times New Roman" w:hAnsi="Times New Roman" w:cs="Times New Roman"/>
              </w:rPr>
              <w:t>4</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w:t>
            </w:r>
            <w:proofErr w:type="gramStart"/>
            <w:r w:rsidRPr="00CB31E3">
              <w:rPr>
                <w:rFonts w:ascii="Times New Roman" w:hAnsi="Times New Roman" w:cs="Times New Roman"/>
              </w:rPr>
              <w:t>4</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w:t>
            </w:r>
            <w:proofErr w:type="gramStart"/>
            <w:r w:rsidRPr="00CB31E3">
              <w:rPr>
                <w:rFonts w:ascii="Times New Roman" w:hAnsi="Times New Roman" w:cs="Times New Roman"/>
              </w:rPr>
              <w:t>4</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w:t>
            </w:r>
            <w:proofErr w:type="gramStart"/>
            <w:r w:rsidRPr="00CB31E3">
              <w:rPr>
                <w:rFonts w:ascii="Times New Roman" w:hAnsi="Times New Roman" w:cs="Times New Roman"/>
              </w:rPr>
              <w:t>4</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скорость сканирования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лист/минута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наличие дополнительных модулей и интерфейсов, устройства чтения карт памяти и т.д.</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4</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7">
              <w:r w:rsidR="007A7AB9" w:rsidRPr="00CB31E3">
                <w:rPr>
                  <w:rFonts w:ascii="Times New Roman" w:hAnsi="Times New Roman" w:cs="Times New Roman"/>
                  <w:color w:val="0000FF"/>
                </w:rPr>
                <w:t>26.30.11</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Аппаратура коммуникационная передающая с приемными устройствами. Пояснения по требуемой продукции: телефоны мобильные</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устройства (телефон/смартфон)</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 смартфон</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 смартфон</w:t>
            </w:r>
          </w:p>
        </w:tc>
        <w:tc>
          <w:tcPr>
            <w:tcW w:w="1621"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закупается</w:t>
            </w:r>
          </w:p>
        </w:tc>
        <w:tc>
          <w:tcPr>
            <w:tcW w:w="1670"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закупается</w:t>
            </w:r>
          </w:p>
        </w:tc>
        <w:tc>
          <w:tcPr>
            <w:tcW w:w="1670"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закупается</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поддерживаемые стандарты</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LTE</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LTE</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операционная система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предустановленная</w:t>
            </w:r>
            <w:proofErr w:type="gramEnd"/>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время работы</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час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4080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4080</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метод управления (сенсорный/кнопочный)</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сенсорный</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gramStart"/>
            <w:r w:rsidRPr="00CB31E3">
              <w:rPr>
                <w:rFonts w:ascii="Times New Roman" w:hAnsi="Times New Roman" w:cs="Times New Roman"/>
              </w:rPr>
              <w:t>сенсорный</w:t>
            </w:r>
            <w:proofErr w:type="gramEnd"/>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количество SIM-карт</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8">
              <w:r w:rsidR="007A7AB9" w:rsidRPr="00CB31E3">
                <w:rPr>
                  <w:rFonts w:ascii="Times New Roman" w:hAnsi="Times New Roman" w:cs="Times New Roman"/>
                  <w:color w:val="0000FF"/>
                </w:rPr>
                <w:t>796</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штука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3</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3</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наличие модулей и интерфейсов (</w:t>
            </w:r>
            <w:proofErr w:type="spellStart"/>
            <w:r w:rsidRPr="00CB31E3">
              <w:rPr>
                <w:rFonts w:ascii="Times New Roman" w:hAnsi="Times New Roman" w:cs="Times New Roman"/>
              </w:rPr>
              <w:t>Wi-Fi</w:t>
            </w:r>
            <w:proofErr w:type="spellEnd"/>
            <w:r w:rsidRPr="00CB31E3">
              <w:rPr>
                <w:rFonts w:ascii="Times New Roman" w:hAnsi="Times New Roman" w:cs="Times New Roman"/>
              </w:rPr>
              <w:t xml:space="preserve">, </w:t>
            </w:r>
            <w:proofErr w:type="spellStart"/>
            <w:r w:rsidRPr="00CB31E3">
              <w:rPr>
                <w:rFonts w:ascii="Times New Roman" w:hAnsi="Times New Roman" w:cs="Times New Roman"/>
              </w:rPr>
              <w:t>Bluetooth</w:t>
            </w:r>
            <w:proofErr w:type="spellEnd"/>
            <w:r w:rsidRPr="00CB31E3">
              <w:rPr>
                <w:rFonts w:ascii="Times New Roman" w:hAnsi="Times New Roman" w:cs="Times New Roman"/>
              </w:rPr>
              <w:t>, USB, GPS)</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39">
              <w:r w:rsidR="007A7AB9" w:rsidRPr="00CB31E3">
                <w:rPr>
                  <w:rFonts w:ascii="Times New Roman" w:hAnsi="Times New Roman" w:cs="Times New Roman"/>
                  <w:color w:val="0000FF"/>
                </w:rPr>
                <w:t>383</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рубль</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18,0 тыс., в случае пребывания указанных лиц в служебных командировках за пределами Пензенской области - не более 4 тыс. в месяц</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8,4 тыс.</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0">
              <w:r w:rsidR="007A7AB9" w:rsidRPr="00CB31E3">
                <w:rPr>
                  <w:rFonts w:ascii="Times New Roman" w:hAnsi="Times New Roman" w:cs="Times New Roman"/>
                  <w:color w:val="0000FF"/>
                </w:rPr>
                <w:t>383</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рубль</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15,0 тыс.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10,0 тыс.</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5</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1">
              <w:r w:rsidR="007A7AB9" w:rsidRPr="00CB31E3">
                <w:rPr>
                  <w:rFonts w:ascii="Times New Roman" w:hAnsi="Times New Roman" w:cs="Times New Roman"/>
                  <w:color w:val="0000FF"/>
                </w:rPr>
                <w:t>29.10.2</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Автомобили легковые</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Тип двигателя (силовой установки) </w:t>
            </w:r>
            <w:hyperlink w:anchor="P1858">
              <w:r w:rsidRPr="00CB31E3">
                <w:rPr>
                  <w:rFonts w:ascii="Times New Roman" w:hAnsi="Times New Roman" w:cs="Times New Roman"/>
                  <w:color w:val="0000FF"/>
                </w:rPr>
                <w:t>&lt;1&gt;</w:t>
              </w:r>
            </w:hyperlink>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мощность двигателя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2">
              <w:r w:rsidR="007A7AB9" w:rsidRPr="00CB31E3">
                <w:rPr>
                  <w:rFonts w:ascii="Times New Roman" w:hAnsi="Times New Roman" w:cs="Times New Roman"/>
                  <w:color w:val="0000FF"/>
                </w:rPr>
                <w:t>251</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лошадиная сила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621"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закупается</w:t>
            </w:r>
          </w:p>
        </w:tc>
        <w:tc>
          <w:tcPr>
            <w:tcW w:w="1670"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закупается</w:t>
            </w:r>
          </w:p>
        </w:tc>
        <w:tc>
          <w:tcPr>
            <w:tcW w:w="1670"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закупается</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вид топлива </w:t>
            </w:r>
            <w:hyperlink w:anchor="P1859">
              <w:r w:rsidRPr="00CB31E3">
                <w:rPr>
                  <w:rFonts w:ascii="Times New Roman" w:hAnsi="Times New Roman" w:cs="Times New Roman"/>
                  <w:color w:val="0000FF"/>
                </w:rPr>
                <w:t>&lt;2&gt;</w:t>
              </w:r>
            </w:hyperlink>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комплектация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3">
              <w:r w:rsidR="007A7AB9" w:rsidRPr="00CB31E3">
                <w:rPr>
                  <w:rFonts w:ascii="Times New Roman" w:hAnsi="Times New Roman" w:cs="Times New Roman"/>
                  <w:color w:val="0000FF"/>
                </w:rPr>
                <w:t>383</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рубль</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2,5 млн.</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 млн.</w:t>
            </w:r>
          </w:p>
        </w:tc>
        <w:tc>
          <w:tcPr>
            <w:tcW w:w="1621"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6</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4">
              <w:r w:rsidR="007A7AB9" w:rsidRPr="00CB31E3">
                <w:rPr>
                  <w:rFonts w:ascii="Times New Roman" w:hAnsi="Times New Roman" w:cs="Times New Roman"/>
                  <w:color w:val="0000FF"/>
                </w:rPr>
                <w:t>29.10.3</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Средства автотранспортные для перевозки 10 или более человек</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Тип двигателя (силовой установки) </w:t>
            </w:r>
            <w:hyperlink w:anchor="P1858">
              <w:r w:rsidRPr="00CB31E3">
                <w:rPr>
                  <w:rFonts w:ascii="Times New Roman" w:hAnsi="Times New Roman" w:cs="Times New Roman"/>
                  <w:color w:val="0000FF"/>
                </w:rPr>
                <w:t>&lt;1&gt;</w:t>
              </w:r>
            </w:hyperlink>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мощность двигателя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5">
              <w:r w:rsidR="007A7AB9" w:rsidRPr="00CB31E3">
                <w:rPr>
                  <w:rFonts w:ascii="Times New Roman" w:hAnsi="Times New Roman" w:cs="Times New Roman"/>
                  <w:color w:val="0000FF"/>
                </w:rPr>
                <w:t>251</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лошадиная сила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вид топлива </w:t>
            </w:r>
            <w:hyperlink w:anchor="P1859">
              <w:r w:rsidRPr="00CB31E3">
                <w:rPr>
                  <w:rFonts w:ascii="Times New Roman" w:hAnsi="Times New Roman" w:cs="Times New Roman"/>
                  <w:color w:val="0000FF"/>
                </w:rPr>
                <w:t>&lt;2&gt;</w:t>
              </w:r>
            </w:hyperlink>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комплектация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7</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6">
              <w:r w:rsidR="007A7AB9" w:rsidRPr="00CB31E3">
                <w:rPr>
                  <w:rFonts w:ascii="Times New Roman" w:hAnsi="Times New Roman" w:cs="Times New Roman"/>
                  <w:color w:val="0000FF"/>
                </w:rPr>
                <w:t>29.10.4</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Средства автотранспортные грузовые</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Тип двигателя (силовой установки) </w:t>
            </w:r>
            <w:hyperlink w:anchor="P1858">
              <w:r w:rsidRPr="00CB31E3">
                <w:rPr>
                  <w:rFonts w:ascii="Times New Roman" w:hAnsi="Times New Roman" w:cs="Times New Roman"/>
                  <w:color w:val="0000FF"/>
                </w:rPr>
                <w:t>&lt;1&gt;</w:t>
              </w:r>
            </w:hyperlink>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мощность двигателя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7">
              <w:r w:rsidR="007A7AB9" w:rsidRPr="00CB31E3">
                <w:rPr>
                  <w:rFonts w:ascii="Times New Roman" w:hAnsi="Times New Roman" w:cs="Times New Roman"/>
                  <w:color w:val="0000FF"/>
                </w:rPr>
                <w:t>251</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лошадиная сила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вид топлива </w:t>
            </w:r>
            <w:hyperlink w:anchor="P1859">
              <w:r w:rsidRPr="00CB31E3">
                <w:rPr>
                  <w:rFonts w:ascii="Times New Roman" w:hAnsi="Times New Roman" w:cs="Times New Roman"/>
                  <w:color w:val="0000FF"/>
                </w:rPr>
                <w:t>&lt;2&gt;</w:t>
              </w:r>
            </w:hyperlink>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комплектация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8</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8">
              <w:r w:rsidR="007A7AB9" w:rsidRPr="00CB31E3">
                <w:rPr>
                  <w:rFonts w:ascii="Times New Roman" w:hAnsi="Times New Roman" w:cs="Times New Roman"/>
                  <w:color w:val="0000FF"/>
                </w:rPr>
                <w:t>31.01.11</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Мебель металлическая для офисов. Пояснения по закупаемой продукции: мебель для сидения, преимущественно с металлическим каркасом</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материал (металл)</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обивочные материалы</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кожа натуральная. </w:t>
            </w:r>
            <w:proofErr w:type="gramStart"/>
            <w:r w:rsidRPr="00CB31E3">
              <w:rPr>
                <w:rFonts w:ascii="Times New Roman" w:hAnsi="Times New Roman" w:cs="Times New Roman"/>
              </w:rPr>
              <w:t>Возможные значения: искусственная кожа,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искусственная кожа. </w:t>
            </w:r>
            <w:proofErr w:type="gramStart"/>
            <w:r w:rsidRPr="00CB31E3">
              <w:rPr>
                <w:rFonts w:ascii="Times New Roman" w:hAnsi="Times New Roman" w:cs="Times New Roman"/>
              </w:rPr>
              <w:t>Возможные значения: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искусственная кожа. </w:t>
            </w:r>
            <w:proofErr w:type="gramStart"/>
            <w:r w:rsidRPr="00CB31E3">
              <w:rPr>
                <w:rFonts w:ascii="Times New Roman" w:hAnsi="Times New Roman" w:cs="Times New Roman"/>
              </w:rPr>
              <w:t>Возможные значения: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искусственная кожа. </w:t>
            </w:r>
            <w:proofErr w:type="gramStart"/>
            <w:r w:rsidRPr="00CB31E3">
              <w:rPr>
                <w:rFonts w:ascii="Times New Roman" w:hAnsi="Times New Roman" w:cs="Times New Roman"/>
              </w:rPr>
              <w:t>Возможные значения: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искусственная кожа. </w:t>
            </w:r>
            <w:proofErr w:type="gramStart"/>
            <w:r w:rsidRPr="00CB31E3">
              <w:rPr>
                <w:rFonts w:ascii="Times New Roman" w:hAnsi="Times New Roman" w:cs="Times New Roman"/>
              </w:rPr>
              <w:t>Возможные значения: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9</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49">
              <w:r w:rsidR="007A7AB9" w:rsidRPr="00CB31E3">
                <w:rPr>
                  <w:rFonts w:ascii="Times New Roman" w:hAnsi="Times New Roman" w:cs="Times New Roman"/>
                  <w:color w:val="0000FF"/>
                </w:rPr>
                <w:t>31.01.12</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Мебель деревянная для офисов. Пояснения по закупаемой продукции: мебель для сидения, преимущественно с деревянным каркасом</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материал (вид древесины)</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массив древесины "ценных" пород (твердолиственных и тропических).</w:t>
            </w:r>
          </w:p>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Возможные значения: древесина хвойных и </w:t>
            </w:r>
            <w:proofErr w:type="spellStart"/>
            <w:r w:rsidRPr="00CB31E3">
              <w:rPr>
                <w:rFonts w:ascii="Times New Roman" w:hAnsi="Times New Roman" w:cs="Times New Roman"/>
              </w:rPr>
              <w:t>мягколиственных</w:t>
            </w:r>
            <w:proofErr w:type="spellEnd"/>
            <w:r w:rsidRPr="00CB31E3">
              <w:rPr>
                <w:rFonts w:ascii="Times New Roman" w:hAnsi="Times New Roman" w:cs="Times New Roman"/>
              </w:rPr>
              <w:t xml:space="preserve"> пород: береза, лиственница, сосна, ель</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древесина хвойных и </w:t>
            </w:r>
            <w:proofErr w:type="spellStart"/>
            <w:r w:rsidRPr="00CB31E3">
              <w:rPr>
                <w:rFonts w:ascii="Times New Roman" w:hAnsi="Times New Roman" w:cs="Times New Roman"/>
              </w:rPr>
              <w:t>мягколиственных</w:t>
            </w:r>
            <w:proofErr w:type="spellEnd"/>
            <w:r w:rsidRPr="00CB31E3">
              <w:rPr>
                <w:rFonts w:ascii="Times New Roman" w:hAnsi="Times New Roman" w:cs="Times New Roman"/>
              </w:rPr>
              <w:t xml:space="preserve"> пород: береза, лиственница, сосна, ель</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древесина хвойных и </w:t>
            </w:r>
            <w:proofErr w:type="spellStart"/>
            <w:r w:rsidRPr="00CB31E3">
              <w:rPr>
                <w:rFonts w:ascii="Times New Roman" w:hAnsi="Times New Roman" w:cs="Times New Roman"/>
              </w:rPr>
              <w:t>мягколиственных</w:t>
            </w:r>
            <w:proofErr w:type="spellEnd"/>
            <w:r w:rsidRPr="00CB31E3">
              <w:rPr>
                <w:rFonts w:ascii="Times New Roman" w:hAnsi="Times New Roman" w:cs="Times New Roman"/>
              </w:rPr>
              <w:t xml:space="preserve"> пород: береза, лиственница, сосна, ель</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древесина хвойных и </w:t>
            </w:r>
            <w:proofErr w:type="spellStart"/>
            <w:r w:rsidRPr="00CB31E3">
              <w:rPr>
                <w:rFonts w:ascii="Times New Roman" w:hAnsi="Times New Roman" w:cs="Times New Roman"/>
              </w:rPr>
              <w:t>мягколиственных</w:t>
            </w:r>
            <w:proofErr w:type="spellEnd"/>
            <w:r w:rsidRPr="00CB31E3">
              <w:rPr>
                <w:rFonts w:ascii="Times New Roman" w:hAnsi="Times New Roman" w:cs="Times New Roman"/>
              </w:rPr>
              <w:t xml:space="preserve"> пород: береза, лиственница, сосна, ель</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возможные значения: древесина хвойных и </w:t>
            </w:r>
            <w:proofErr w:type="spellStart"/>
            <w:r w:rsidRPr="00CB31E3">
              <w:rPr>
                <w:rFonts w:ascii="Times New Roman" w:hAnsi="Times New Roman" w:cs="Times New Roman"/>
              </w:rPr>
              <w:t>мягколиственных</w:t>
            </w:r>
            <w:proofErr w:type="spellEnd"/>
            <w:r w:rsidRPr="00CB31E3">
              <w:rPr>
                <w:rFonts w:ascii="Times New Roman" w:hAnsi="Times New Roman" w:cs="Times New Roman"/>
              </w:rPr>
              <w:t xml:space="preserve"> пород: береза, лиственница, сосна, ель</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обивочные материалы</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кожа натуральная. </w:t>
            </w:r>
            <w:proofErr w:type="gramStart"/>
            <w:r w:rsidRPr="00CB31E3">
              <w:rPr>
                <w:rFonts w:ascii="Times New Roman" w:hAnsi="Times New Roman" w:cs="Times New Roman"/>
              </w:rPr>
              <w:t>Возможные значения: искусственная кожа,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искусственная кожа. </w:t>
            </w:r>
            <w:proofErr w:type="gramStart"/>
            <w:r w:rsidRPr="00CB31E3">
              <w:rPr>
                <w:rFonts w:ascii="Times New Roman" w:hAnsi="Times New Roman" w:cs="Times New Roman"/>
              </w:rPr>
              <w:t>Возможные значения: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искусственная кожа. </w:t>
            </w:r>
            <w:proofErr w:type="gramStart"/>
            <w:r w:rsidRPr="00CB31E3">
              <w:rPr>
                <w:rFonts w:ascii="Times New Roman" w:hAnsi="Times New Roman" w:cs="Times New Roman"/>
              </w:rPr>
              <w:t>Возможные значения: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искусственная кожа. </w:t>
            </w:r>
            <w:proofErr w:type="gramStart"/>
            <w:r w:rsidRPr="00CB31E3">
              <w:rPr>
                <w:rFonts w:ascii="Times New Roman" w:hAnsi="Times New Roman" w:cs="Times New Roman"/>
              </w:rPr>
              <w:t>Возможные значения: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искусственная кожа. </w:t>
            </w:r>
            <w:proofErr w:type="gramStart"/>
            <w:r w:rsidRPr="00CB31E3">
              <w:rPr>
                <w:rFonts w:ascii="Times New Roman" w:hAnsi="Times New Roman" w:cs="Times New Roman"/>
              </w:rPr>
              <w:t>Возможные значения: мебельный (искусственный) мех, искусственная замша (</w:t>
            </w:r>
            <w:proofErr w:type="spellStart"/>
            <w:r w:rsidRPr="00CB31E3">
              <w:rPr>
                <w:rFonts w:ascii="Times New Roman" w:hAnsi="Times New Roman" w:cs="Times New Roman"/>
              </w:rPr>
              <w:t>микрофибра</w:t>
            </w:r>
            <w:proofErr w:type="spellEnd"/>
            <w:r w:rsidRPr="00CB31E3">
              <w:rPr>
                <w:rFonts w:ascii="Times New Roman" w:hAnsi="Times New Roman" w:cs="Times New Roman"/>
              </w:rPr>
              <w:t>), ткань, нетканые материалы</w:t>
            </w:r>
            <w:proofErr w:type="gram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10</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0">
              <w:r w:rsidR="007A7AB9" w:rsidRPr="00CB31E3">
                <w:rPr>
                  <w:rFonts w:ascii="Times New Roman" w:hAnsi="Times New Roman" w:cs="Times New Roman"/>
                  <w:color w:val="0000FF"/>
                </w:rPr>
                <w:t>49.32.11</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Услуги такси</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мощность двигателя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1">
              <w:r w:rsidR="007A7AB9" w:rsidRPr="00CB31E3">
                <w:rPr>
                  <w:rFonts w:ascii="Times New Roman" w:hAnsi="Times New Roman" w:cs="Times New Roman"/>
                  <w:color w:val="0000FF"/>
                </w:rPr>
                <w:t>251</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лошадиная сила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коробки передач автомобиля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комплектация автомобиля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время предоставления автомобиля потребителю</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11</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2">
              <w:r w:rsidR="007A7AB9" w:rsidRPr="00CB31E3">
                <w:rPr>
                  <w:rFonts w:ascii="Times New Roman" w:hAnsi="Times New Roman" w:cs="Times New Roman"/>
                  <w:color w:val="0000FF"/>
                </w:rPr>
                <w:t>49.32.12</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Услуги по аренде легковых автомобилей с водителем</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мощность двигателя автомобиля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3">
              <w:r w:rsidR="007A7AB9" w:rsidRPr="00CB31E3">
                <w:rPr>
                  <w:rFonts w:ascii="Times New Roman" w:hAnsi="Times New Roman" w:cs="Times New Roman"/>
                  <w:color w:val="0000FF"/>
                </w:rPr>
                <w:t>251</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лошадиная сила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коробки передач</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комплектация автомобиля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время предоставления автомобиля потребителю</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12</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4">
              <w:r w:rsidR="007A7AB9" w:rsidRPr="00CB31E3">
                <w:rPr>
                  <w:rFonts w:ascii="Times New Roman" w:hAnsi="Times New Roman" w:cs="Times New Roman"/>
                  <w:color w:val="0000FF"/>
                </w:rPr>
                <w:t>61.10.30</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Услуги по передаче данных по проводным телекоммуникационным сетям. Пояснения по требуемым услугам: оказание услуг связи по передаче данных</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скорость канала передачи данных</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Мбит/сек</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доля потерянных пакетов</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13</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5">
              <w:r w:rsidR="007A7AB9" w:rsidRPr="00CB31E3">
                <w:rPr>
                  <w:rFonts w:ascii="Times New Roman" w:hAnsi="Times New Roman" w:cs="Times New Roman"/>
                  <w:color w:val="0000FF"/>
                </w:rPr>
                <w:t>61.20.11</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Услуги подвижной связи общего пользования - обеспечение доступа и поддержка пользователя. Пояснения по требуемым услугам: оказание услуг подвижной радиотелефонной связи</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тарификация услуги голосовой связи, доступа в информационно-телекоммуникационную сеть "Интернет" (лимитная/</w:t>
            </w:r>
            <w:proofErr w:type="spellStart"/>
            <w:r w:rsidRPr="00CB31E3">
              <w:rPr>
                <w:rFonts w:ascii="Times New Roman" w:hAnsi="Times New Roman" w:cs="Times New Roman"/>
              </w:rPr>
              <w:t>безлимитная</w:t>
            </w:r>
            <w:proofErr w:type="spellEnd"/>
            <w:r w:rsidRPr="00CB31E3">
              <w:rPr>
                <w:rFonts w:ascii="Times New Roman" w:hAnsi="Times New Roman" w:cs="Times New Roman"/>
              </w:rPr>
              <w:t>)</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spellStart"/>
            <w:r w:rsidRPr="00CB31E3">
              <w:rPr>
                <w:rFonts w:ascii="Times New Roman" w:hAnsi="Times New Roman" w:cs="Times New Roman"/>
              </w:rPr>
              <w:t>безлимитная</w:t>
            </w:r>
            <w:proofErr w:type="spell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spellStart"/>
            <w:r w:rsidRPr="00CB31E3">
              <w:rPr>
                <w:rFonts w:ascii="Times New Roman" w:hAnsi="Times New Roman" w:cs="Times New Roman"/>
              </w:rPr>
              <w:t>безлимитная</w:t>
            </w:r>
            <w:proofErr w:type="spellEnd"/>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spellStart"/>
            <w:r w:rsidRPr="00CB31E3">
              <w:rPr>
                <w:rFonts w:ascii="Times New Roman" w:hAnsi="Times New Roman" w:cs="Times New Roman"/>
              </w:rPr>
              <w:t>безлимитная</w:t>
            </w:r>
            <w:proofErr w:type="spell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spellStart"/>
            <w:r w:rsidRPr="00CB31E3">
              <w:rPr>
                <w:rFonts w:ascii="Times New Roman" w:hAnsi="Times New Roman" w:cs="Times New Roman"/>
              </w:rPr>
              <w:t>безлимитная</w:t>
            </w:r>
            <w:proofErr w:type="spellEnd"/>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предельное значение: </w:t>
            </w:r>
            <w:proofErr w:type="spellStart"/>
            <w:r w:rsidRPr="00CB31E3">
              <w:rPr>
                <w:rFonts w:ascii="Times New Roman" w:hAnsi="Times New Roman" w:cs="Times New Roman"/>
              </w:rPr>
              <w:t>безлимитная</w:t>
            </w:r>
            <w:proofErr w:type="spellEnd"/>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объем доступной услуги голосовой связи (минут), доступа в информационно-телекоммуникационную сеть "Интернет" (ГБ)</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6">
              <w:r w:rsidR="007A7AB9" w:rsidRPr="00CB31E3">
                <w:rPr>
                  <w:rFonts w:ascii="Times New Roman" w:hAnsi="Times New Roman" w:cs="Times New Roman"/>
                  <w:color w:val="0000FF"/>
                </w:rPr>
                <w:t>2553</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гигабайт</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(да/нет)</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наличие</w:t>
            </w:r>
          </w:p>
        </w:tc>
      </w:tr>
      <w:tr w:rsidR="007A7AB9" w:rsidRPr="00CB31E3" w:rsidTr="004A4796">
        <w:tc>
          <w:tcPr>
            <w:tcW w:w="45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14</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7">
              <w:r w:rsidR="007A7AB9" w:rsidRPr="00CB31E3">
                <w:rPr>
                  <w:rFonts w:ascii="Times New Roman" w:hAnsi="Times New Roman" w:cs="Times New Roman"/>
                  <w:color w:val="0000FF"/>
                </w:rPr>
                <w:t>61.20.30</w:t>
              </w:r>
            </w:hyperlink>
          </w:p>
        </w:tc>
        <w:tc>
          <w:tcPr>
            <w:tcW w:w="2146"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Услуги по передаче данных по беспроводным телекоммуникационным сетям. Пояснения по требуемой услуге:</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услуга связи для ноутбуков</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услуга связи для планшетных компьютеров</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15</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8">
              <w:r w:rsidR="007A7AB9" w:rsidRPr="00CB31E3">
                <w:rPr>
                  <w:rFonts w:ascii="Times New Roman" w:hAnsi="Times New Roman" w:cs="Times New Roman"/>
                  <w:color w:val="0000FF"/>
                </w:rPr>
                <w:t>61.20.42</w:t>
              </w:r>
            </w:hyperlink>
          </w:p>
        </w:tc>
        <w:tc>
          <w:tcPr>
            <w:tcW w:w="2146"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Услуги по широкополосному доступу к информационно-коммуникационной сети "Интернет" по беспроводным сетям.</w:t>
            </w:r>
          </w:p>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Пояснения по требуемой услуге:</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услуга связи для ноутбуков</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услуга связи для планшетных компьютеров</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4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 тыс.</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16</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59">
              <w:r w:rsidR="007A7AB9" w:rsidRPr="00CB31E3">
                <w:rPr>
                  <w:rFonts w:ascii="Times New Roman" w:hAnsi="Times New Roman" w:cs="Times New Roman"/>
                  <w:color w:val="0000FF"/>
                </w:rPr>
                <w:t>77.11.10</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Услуги по аренде и лизингу легковых 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водителя</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мощность двигателя автомобиля</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60">
              <w:r w:rsidR="007A7AB9" w:rsidRPr="00CB31E3">
                <w:rPr>
                  <w:rFonts w:ascii="Times New Roman" w:hAnsi="Times New Roman" w:cs="Times New Roman"/>
                  <w:color w:val="0000FF"/>
                </w:rPr>
                <w:t>251</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лошадиная сила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200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коробки передач автомобиля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комплектация автомобиля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коробки передач автомобиля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комплектация автомобиля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услуга по аренде и лизингу легких (до 3,5 т) автотранспортных средств без водителя</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мощность двигателя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тип коробки передач</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комплектация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17</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61">
              <w:r w:rsidR="007A7AB9" w:rsidRPr="00CB31E3">
                <w:rPr>
                  <w:rFonts w:ascii="Times New Roman" w:hAnsi="Times New Roman" w:cs="Times New Roman"/>
                  <w:color w:val="0000FF"/>
                </w:rPr>
                <w:t>58.29.13</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18</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62">
              <w:r w:rsidR="007A7AB9" w:rsidRPr="00CB31E3">
                <w:rPr>
                  <w:rFonts w:ascii="Times New Roman" w:hAnsi="Times New Roman" w:cs="Times New Roman"/>
                  <w:color w:val="0000FF"/>
                </w:rPr>
                <w:t>58.29.21</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Приложения общие для повышения эффективности бизнеса и приложения для домашнего пользования, отдельно реализуемые. Пояснения по требуемой продукции: офисные приложения</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совместимость с системами межведомственного электронного документооборота (МЭДО) (да/нет)</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поддерживаемые типы данных, текстовые и графические возможности приложения</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63">
              <w:r w:rsidR="007A7AB9" w:rsidRPr="00CB31E3">
                <w:rPr>
                  <w:rFonts w:ascii="Times New Roman" w:hAnsi="Times New Roman" w:cs="Times New Roman"/>
                  <w:color w:val="0000FF"/>
                </w:rPr>
                <w:t xml:space="preserve">ГОСТ </w:t>
              </w:r>
              <w:proofErr w:type="gramStart"/>
              <w:r w:rsidR="007A7AB9" w:rsidRPr="00CB31E3">
                <w:rPr>
                  <w:rFonts w:ascii="Times New Roman" w:hAnsi="Times New Roman" w:cs="Times New Roman"/>
                  <w:color w:val="0000FF"/>
                </w:rPr>
                <w:t>Р</w:t>
              </w:r>
              <w:proofErr w:type="gramEnd"/>
              <w:r w:rsidR="007A7AB9" w:rsidRPr="00CB31E3">
                <w:rPr>
                  <w:rFonts w:ascii="Times New Roman" w:hAnsi="Times New Roman" w:cs="Times New Roman"/>
                  <w:color w:val="0000FF"/>
                </w:rPr>
                <w:t xml:space="preserve"> ИСО/МЭК 26300-2010</w:t>
              </w:r>
            </w:hyperlink>
          </w:p>
        </w:tc>
        <w:tc>
          <w:tcPr>
            <w:tcW w:w="1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64">
              <w:r w:rsidR="007A7AB9" w:rsidRPr="00CB31E3">
                <w:rPr>
                  <w:rFonts w:ascii="Times New Roman" w:hAnsi="Times New Roman" w:cs="Times New Roman"/>
                  <w:color w:val="0000FF"/>
                </w:rPr>
                <w:t xml:space="preserve">ГОСТ </w:t>
              </w:r>
              <w:proofErr w:type="gramStart"/>
              <w:r w:rsidR="007A7AB9" w:rsidRPr="00CB31E3">
                <w:rPr>
                  <w:rFonts w:ascii="Times New Roman" w:hAnsi="Times New Roman" w:cs="Times New Roman"/>
                  <w:color w:val="0000FF"/>
                </w:rPr>
                <w:t>Р</w:t>
              </w:r>
              <w:proofErr w:type="gramEnd"/>
              <w:r w:rsidR="007A7AB9" w:rsidRPr="00CB31E3">
                <w:rPr>
                  <w:rFonts w:ascii="Times New Roman" w:hAnsi="Times New Roman" w:cs="Times New Roman"/>
                  <w:color w:val="0000FF"/>
                </w:rPr>
                <w:t xml:space="preserve"> ИСО/МЭК 26300-2010</w:t>
              </w:r>
            </w:hyperlink>
          </w:p>
        </w:tc>
        <w:tc>
          <w:tcPr>
            <w:tcW w:w="162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65">
              <w:r w:rsidR="007A7AB9" w:rsidRPr="00CB31E3">
                <w:rPr>
                  <w:rFonts w:ascii="Times New Roman" w:hAnsi="Times New Roman" w:cs="Times New Roman"/>
                  <w:color w:val="0000FF"/>
                </w:rPr>
                <w:t xml:space="preserve">ГОСТ </w:t>
              </w:r>
              <w:proofErr w:type="gramStart"/>
              <w:r w:rsidR="007A7AB9" w:rsidRPr="00CB31E3">
                <w:rPr>
                  <w:rFonts w:ascii="Times New Roman" w:hAnsi="Times New Roman" w:cs="Times New Roman"/>
                  <w:color w:val="0000FF"/>
                </w:rPr>
                <w:t>Р</w:t>
              </w:r>
              <w:proofErr w:type="gramEnd"/>
              <w:r w:rsidR="007A7AB9" w:rsidRPr="00CB31E3">
                <w:rPr>
                  <w:rFonts w:ascii="Times New Roman" w:hAnsi="Times New Roman" w:cs="Times New Roman"/>
                  <w:color w:val="0000FF"/>
                </w:rPr>
                <w:t xml:space="preserve"> ИСО/МЭК 26300-2010</w:t>
              </w:r>
            </w:hyperlink>
          </w:p>
        </w:tc>
        <w:tc>
          <w:tcPr>
            <w:tcW w:w="1670"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66">
              <w:r w:rsidR="007A7AB9" w:rsidRPr="00CB31E3">
                <w:rPr>
                  <w:rFonts w:ascii="Times New Roman" w:hAnsi="Times New Roman" w:cs="Times New Roman"/>
                  <w:color w:val="0000FF"/>
                </w:rPr>
                <w:t xml:space="preserve">ГОСТ </w:t>
              </w:r>
              <w:proofErr w:type="gramStart"/>
              <w:r w:rsidR="007A7AB9" w:rsidRPr="00CB31E3">
                <w:rPr>
                  <w:rFonts w:ascii="Times New Roman" w:hAnsi="Times New Roman" w:cs="Times New Roman"/>
                  <w:color w:val="0000FF"/>
                </w:rPr>
                <w:t>Р</w:t>
              </w:r>
              <w:proofErr w:type="gramEnd"/>
              <w:r w:rsidR="007A7AB9" w:rsidRPr="00CB31E3">
                <w:rPr>
                  <w:rFonts w:ascii="Times New Roman" w:hAnsi="Times New Roman" w:cs="Times New Roman"/>
                  <w:color w:val="0000FF"/>
                </w:rPr>
                <w:t xml:space="preserve"> ИСО/МЭК 26300-2010</w:t>
              </w:r>
            </w:hyperlink>
          </w:p>
        </w:tc>
        <w:tc>
          <w:tcPr>
            <w:tcW w:w="1670"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67">
              <w:r w:rsidR="007A7AB9" w:rsidRPr="00CB31E3">
                <w:rPr>
                  <w:rFonts w:ascii="Times New Roman" w:hAnsi="Times New Roman" w:cs="Times New Roman"/>
                  <w:color w:val="0000FF"/>
                </w:rPr>
                <w:t xml:space="preserve">ГОСТ </w:t>
              </w:r>
              <w:proofErr w:type="gramStart"/>
              <w:r w:rsidR="007A7AB9" w:rsidRPr="00CB31E3">
                <w:rPr>
                  <w:rFonts w:ascii="Times New Roman" w:hAnsi="Times New Roman" w:cs="Times New Roman"/>
                  <w:color w:val="0000FF"/>
                </w:rPr>
                <w:t>Р</w:t>
              </w:r>
              <w:proofErr w:type="gramEnd"/>
              <w:r w:rsidR="007A7AB9" w:rsidRPr="00CB31E3">
                <w:rPr>
                  <w:rFonts w:ascii="Times New Roman" w:hAnsi="Times New Roman" w:cs="Times New Roman"/>
                  <w:color w:val="0000FF"/>
                </w:rPr>
                <w:t xml:space="preserve"> ИСО/МЭК 26300-2010</w:t>
              </w:r>
            </w:hyperlink>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соответствие Федеральному </w:t>
            </w:r>
            <w:hyperlink r:id="rId68">
              <w:r w:rsidRPr="00CB31E3">
                <w:rPr>
                  <w:rFonts w:ascii="Times New Roman" w:hAnsi="Times New Roman" w:cs="Times New Roman"/>
                  <w:color w:val="0000FF"/>
                </w:rPr>
                <w:t>закону</w:t>
              </w:r>
            </w:hyperlink>
            <w:r w:rsidRPr="00CB31E3">
              <w:rPr>
                <w:rFonts w:ascii="Times New Roman" w:hAnsi="Times New Roman" w:cs="Times New Roman"/>
              </w:rPr>
              <w:t xml:space="preserve"> "О персональных данных" приложений, содержащих персональные данные (да/нет)</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19</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69">
              <w:r w:rsidR="007A7AB9" w:rsidRPr="00CB31E3">
                <w:rPr>
                  <w:rFonts w:ascii="Times New Roman" w:hAnsi="Times New Roman" w:cs="Times New Roman"/>
                  <w:color w:val="0000FF"/>
                </w:rPr>
                <w:t>58.29.31</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Обеспечение программное системное для загрузки. Пояснения по требуемой продукции: средства обеспечения информационной безопасности</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 xml:space="preserve">использование российских </w:t>
            </w:r>
            <w:proofErr w:type="spellStart"/>
            <w:r w:rsidRPr="00CB31E3">
              <w:rPr>
                <w:rFonts w:ascii="Times New Roman" w:hAnsi="Times New Roman" w:cs="Times New Roman"/>
              </w:rPr>
              <w:t>криптоалгоритмов</w:t>
            </w:r>
            <w:proofErr w:type="spellEnd"/>
            <w:r w:rsidRPr="00CB31E3">
              <w:rPr>
                <w:rFonts w:ascii="Times New Roman" w:hAnsi="Times New Roman" w:cs="Times New Roman"/>
              </w:rPr>
              <w:t xml:space="preserve"> при использовании криптографической защиты информации в составе средств обеспечения информационной безопасности систем</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доступность на русском языке интерфейса конфигурирования средства информационной безопасности</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20</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70">
              <w:r w:rsidR="007A7AB9" w:rsidRPr="00CB31E3">
                <w:rPr>
                  <w:rFonts w:ascii="Times New Roman" w:hAnsi="Times New Roman" w:cs="Times New Roman"/>
                  <w:color w:val="0000FF"/>
                </w:rPr>
                <w:t>58.29.32</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Обеспечение программное прикладное для загрузки. Пояснения по требуемой продукции: системы управления процессами организации</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предельное значение: да</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21</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71">
              <w:r w:rsidR="007A7AB9" w:rsidRPr="00CB31E3">
                <w:rPr>
                  <w:rFonts w:ascii="Times New Roman" w:hAnsi="Times New Roman" w:cs="Times New Roman"/>
                  <w:color w:val="0000FF"/>
                </w:rPr>
                <w:t>61.90.10</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Услуги телекоммуникационные прочие. 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максимальная скорость соединения в информационно-телекоммуникационной сети "Интернет"</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Мбит/сек</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200</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200</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200</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200</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r w:rsidR="007A7AB9" w:rsidRPr="00CB31E3" w:rsidTr="004A4796">
        <w:tc>
          <w:tcPr>
            <w:tcW w:w="454"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22</w:t>
            </w:r>
          </w:p>
        </w:tc>
        <w:tc>
          <w:tcPr>
            <w:tcW w:w="689" w:type="dxa"/>
            <w:vMerge w:val="restart"/>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72">
              <w:r w:rsidR="007A7AB9" w:rsidRPr="00CB31E3">
                <w:rPr>
                  <w:rFonts w:ascii="Times New Roman" w:hAnsi="Times New Roman" w:cs="Times New Roman"/>
                  <w:color w:val="0000FF"/>
                </w:rPr>
                <w:t>17.12.14.110</w:t>
              </w:r>
            </w:hyperlink>
          </w:p>
        </w:tc>
        <w:tc>
          <w:tcPr>
            <w:tcW w:w="2146" w:type="dxa"/>
            <w:vMerge w:val="restart"/>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Бумага для печати. Пояснения по требуемой продукции: бумага листовая для ежедневной печати на офисной технике формата А</w:t>
            </w:r>
            <w:proofErr w:type="gramStart"/>
            <w:r w:rsidRPr="00CB31E3">
              <w:rPr>
                <w:rFonts w:ascii="Times New Roman" w:hAnsi="Times New Roman" w:cs="Times New Roman"/>
              </w:rPr>
              <w:t>4</w:t>
            </w:r>
            <w:proofErr w:type="gramEnd"/>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класс</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выше класса "В"</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выше класса "В"</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выше класса "В"</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выше класса "В"</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выше класса "В"</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плотность бумаги</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proofErr w:type="spellStart"/>
            <w:r w:rsidRPr="00CB31E3">
              <w:rPr>
                <w:rFonts w:ascii="Times New Roman" w:hAnsi="Times New Roman" w:cs="Times New Roman"/>
              </w:rPr>
              <w:t>гр</w:t>
            </w:r>
            <w:proofErr w:type="spellEnd"/>
            <w:r w:rsidRPr="00CB31E3">
              <w:rPr>
                <w:rFonts w:ascii="Times New Roman" w:hAnsi="Times New Roman" w:cs="Times New Roman"/>
              </w:rPr>
              <w:t>/м</w:t>
            </w:r>
            <w:proofErr w:type="gramStart"/>
            <w:r w:rsidRPr="00CB31E3">
              <w:rPr>
                <w:rFonts w:ascii="Times New Roman" w:hAnsi="Times New Roman" w:cs="Times New Roman"/>
                <w:vertAlign w:val="superscript"/>
              </w:rPr>
              <w:t>2</w:t>
            </w:r>
            <w:proofErr w:type="gramEnd"/>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80 +- 3</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80 +- 3</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80 +- 3</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80 +- 3</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80 +- 3</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яркость</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73">
              <w:r w:rsidR="007A7AB9" w:rsidRPr="00CB31E3">
                <w:rPr>
                  <w:rFonts w:ascii="Times New Roman" w:hAnsi="Times New Roman" w:cs="Times New Roman"/>
                  <w:color w:val="0000FF"/>
                </w:rPr>
                <w:t>744</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98 по ISO</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98 по ISO</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98 по ISO</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98 по ISO</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98 по ISO</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белизна</w:t>
            </w:r>
          </w:p>
        </w:tc>
        <w:tc>
          <w:tcPr>
            <w:tcW w:w="701" w:type="dxa"/>
            <w:vAlign w:val="center"/>
          </w:tcPr>
          <w:p w:rsidR="007A7AB9" w:rsidRPr="00CB31E3" w:rsidRDefault="003154DE" w:rsidP="004A4796">
            <w:pPr>
              <w:pStyle w:val="ConsPlusNormal"/>
              <w:suppressAutoHyphens w:val="0"/>
              <w:ind w:firstLine="0"/>
              <w:jc w:val="center"/>
              <w:rPr>
                <w:rFonts w:ascii="Times New Roman" w:hAnsi="Times New Roman" w:cs="Times New Roman"/>
              </w:rPr>
            </w:pPr>
            <w:hyperlink r:id="rId74">
              <w:r w:rsidR="007A7AB9" w:rsidRPr="00CB31E3">
                <w:rPr>
                  <w:rFonts w:ascii="Times New Roman" w:hAnsi="Times New Roman" w:cs="Times New Roman"/>
                  <w:color w:val="0000FF"/>
                </w:rPr>
                <w:t>744</w:t>
              </w:r>
            </w:hyperlink>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162 +- 2 по CIE</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162 +- 2 по CIE</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162 +- 2 по CIE</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162 +- 2 по CIE</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не более 162 +- 2 по CIE</w:t>
            </w:r>
          </w:p>
        </w:tc>
      </w:tr>
      <w:tr w:rsidR="007A7AB9" w:rsidRPr="00CB31E3" w:rsidTr="004A4796">
        <w:tc>
          <w:tcPr>
            <w:tcW w:w="454"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689"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2146" w:type="dxa"/>
            <w:vMerge/>
            <w:vAlign w:val="center"/>
          </w:tcPr>
          <w:p w:rsidR="007A7AB9" w:rsidRPr="00CB31E3" w:rsidRDefault="007A7AB9" w:rsidP="004A4796">
            <w:pPr>
              <w:pStyle w:val="ConsPlusNormal"/>
              <w:suppressAutoHyphens w:val="0"/>
              <w:ind w:firstLine="0"/>
              <w:jc w:val="center"/>
              <w:rPr>
                <w:rFonts w:ascii="Times New Roman" w:hAnsi="Times New Roman" w:cs="Times New Roman"/>
              </w:rPr>
            </w:pPr>
          </w:p>
        </w:tc>
        <w:tc>
          <w:tcPr>
            <w:tcW w:w="1842"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предельная цена</w:t>
            </w:r>
          </w:p>
        </w:tc>
        <w:tc>
          <w:tcPr>
            <w:tcW w:w="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284"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70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21"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c>
          <w:tcPr>
            <w:tcW w:w="1670" w:type="dxa"/>
            <w:vAlign w:val="center"/>
          </w:tcPr>
          <w:p w:rsidR="007A7AB9" w:rsidRPr="00CB31E3" w:rsidRDefault="007A7AB9" w:rsidP="004A4796">
            <w:pPr>
              <w:pStyle w:val="ConsPlusNormal"/>
              <w:suppressAutoHyphens w:val="0"/>
              <w:ind w:firstLine="0"/>
              <w:jc w:val="center"/>
              <w:rPr>
                <w:rFonts w:ascii="Times New Roman" w:hAnsi="Times New Roman" w:cs="Times New Roman"/>
              </w:rPr>
            </w:pPr>
            <w:r w:rsidRPr="00CB31E3">
              <w:rPr>
                <w:rFonts w:ascii="Times New Roman" w:hAnsi="Times New Roman" w:cs="Times New Roman"/>
              </w:rPr>
              <w:t>-</w:t>
            </w:r>
          </w:p>
        </w:tc>
      </w:tr>
    </w:tbl>
    <w:p w:rsidR="007A7AB9" w:rsidRPr="00CB31E3" w:rsidRDefault="007A7AB9" w:rsidP="007A7AB9">
      <w:pPr>
        <w:pStyle w:val="ConsPlusNormal"/>
        <w:ind w:firstLine="540"/>
        <w:jc w:val="both"/>
        <w:rPr>
          <w:rFonts w:ascii="Times New Roman" w:hAnsi="Times New Roman" w:cs="Times New Roman"/>
        </w:rPr>
      </w:pPr>
      <w:bookmarkStart w:id="12" w:name="P1857"/>
      <w:bookmarkEnd w:id="12"/>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p>
    <w:p w:rsidR="007A7AB9" w:rsidRPr="00CB31E3" w:rsidRDefault="007A7AB9" w:rsidP="007A7AB9">
      <w:pPr>
        <w:pStyle w:val="ConsPlusNormal"/>
        <w:ind w:firstLine="540"/>
        <w:jc w:val="both"/>
        <w:rPr>
          <w:rFonts w:ascii="Times New Roman" w:hAnsi="Times New Roman" w:cs="Times New Roman"/>
        </w:rPr>
      </w:pPr>
      <w:r w:rsidRPr="00CB31E3">
        <w:rPr>
          <w:rFonts w:ascii="Times New Roman" w:hAnsi="Times New Roman" w:cs="Times New Roman"/>
        </w:rPr>
        <w:t xml:space="preserve">&lt;*&gt; Оборудование приобретается для должностей государственной гражданской службы категории "помощники" (советники)", в должностные обязанности которых входит непосредственная обработка аудио/видео/графического </w:t>
      </w:r>
      <w:proofErr w:type="spellStart"/>
      <w:r w:rsidRPr="00CB31E3">
        <w:rPr>
          <w:rFonts w:ascii="Times New Roman" w:hAnsi="Times New Roman" w:cs="Times New Roman"/>
        </w:rPr>
        <w:t>контента</w:t>
      </w:r>
      <w:proofErr w:type="spellEnd"/>
      <w:r w:rsidRPr="00CB31E3">
        <w:rPr>
          <w:rFonts w:ascii="Times New Roman" w:hAnsi="Times New Roman" w:cs="Times New Roman"/>
        </w:rPr>
        <w:t>.</w:t>
      </w:r>
    </w:p>
    <w:p w:rsidR="007A7AB9" w:rsidRPr="00CB31E3" w:rsidRDefault="007A7AB9" w:rsidP="007A7AB9">
      <w:pPr>
        <w:pStyle w:val="ConsPlusNormal"/>
        <w:ind w:firstLine="540"/>
        <w:jc w:val="both"/>
        <w:rPr>
          <w:rFonts w:ascii="Times New Roman" w:hAnsi="Times New Roman" w:cs="Times New Roman"/>
        </w:rPr>
      </w:pPr>
      <w:bookmarkStart w:id="13" w:name="P1858"/>
      <w:bookmarkEnd w:id="13"/>
      <w:r w:rsidRPr="00CB31E3">
        <w:rPr>
          <w:rFonts w:ascii="Times New Roman" w:hAnsi="Times New Roman" w:cs="Times New Roman"/>
        </w:rPr>
        <w:t>&lt;1</w:t>
      </w:r>
      <w:proofErr w:type="gramStart"/>
      <w:r w:rsidRPr="00CB31E3">
        <w:rPr>
          <w:rFonts w:ascii="Times New Roman" w:hAnsi="Times New Roman" w:cs="Times New Roman"/>
        </w:rPr>
        <w:t>&gt; П</w:t>
      </w:r>
      <w:proofErr w:type="gramEnd"/>
      <w:r w:rsidRPr="00CB31E3">
        <w:rPr>
          <w:rFonts w:ascii="Times New Roman" w:hAnsi="Times New Roman" w:cs="Times New Roman"/>
        </w:rPr>
        <w:t>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rsidR="007A7AB9" w:rsidRPr="00CB31E3" w:rsidRDefault="007A7AB9" w:rsidP="007A7AB9">
      <w:pPr>
        <w:pStyle w:val="ConsPlusNormal"/>
        <w:ind w:firstLine="540"/>
        <w:jc w:val="both"/>
        <w:rPr>
          <w:rFonts w:ascii="Times New Roman" w:hAnsi="Times New Roman" w:cs="Times New Roman"/>
        </w:rPr>
      </w:pPr>
      <w:bookmarkStart w:id="14" w:name="P1859"/>
      <w:bookmarkEnd w:id="14"/>
      <w:r w:rsidRPr="00CB31E3">
        <w:rPr>
          <w:rFonts w:ascii="Times New Roman" w:hAnsi="Times New Roman" w:cs="Times New Roman"/>
        </w:rPr>
        <w:t>&lt;2</w:t>
      </w:r>
      <w:proofErr w:type="gramStart"/>
      <w:r w:rsidRPr="00CB31E3">
        <w:rPr>
          <w:rFonts w:ascii="Times New Roman" w:hAnsi="Times New Roman" w:cs="Times New Roman"/>
        </w:rPr>
        <w:t>&gt; П</w:t>
      </w:r>
      <w:proofErr w:type="gramEnd"/>
      <w:r w:rsidRPr="00CB31E3">
        <w:rPr>
          <w:rFonts w:ascii="Times New Roman" w:hAnsi="Times New Roman" w:cs="Times New Roman"/>
        </w:rPr>
        <w:t>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p>
    <w:p w:rsidR="00B9153B" w:rsidRPr="001E3171" w:rsidRDefault="00B9153B" w:rsidP="008538E5">
      <w:pPr>
        <w:overflowPunct w:val="0"/>
        <w:autoSpaceDE w:val="0"/>
        <w:autoSpaceDN w:val="0"/>
        <w:adjustRightInd w:val="0"/>
        <w:ind w:firstLine="0"/>
        <w:jc w:val="center"/>
        <w:textAlignment w:val="baseline"/>
        <w:rPr>
          <w:b/>
          <w:sz w:val="18"/>
          <w:szCs w:val="18"/>
        </w:rPr>
      </w:pPr>
    </w:p>
    <w:p w:rsidR="00A90694" w:rsidRPr="001E3171" w:rsidRDefault="00A90694" w:rsidP="00A90694">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A90694" w:rsidRPr="001E3171" w:rsidRDefault="00A90694" w:rsidP="00A90694">
      <w:pPr>
        <w:overflowPunct w:val="0"/>
        <w:autoSpaceDE w:val="0"/>
        <w:autoSpaceDN w:val="0"/>
        <w:adjustRightInd w:val="0"/>
        <w:ind w:firstLine="0"/>
        <w:jc w:val="center"/>
        <w:textAlignment w:val="baseline"/>
        <w:rPr>
          <w:b/>
          <w:sz w:val="18"/>
          <w:szCs w:val="18"/>
        </w:rPr>
      </w:pPr>
      <w:r w:rsidRPr="001E3171">
        <w:rPr>
          <w:b/>
          <w:sz w:val="18"/>
          <w:szCs w:val="18"/>
        </w:rPr>
        <w:t xml:space="preserve">Пензенской области </w:t>
      </w:r>
      <w:r w:rsidR="007A7AB9">
        <w:rPr>
          <w:b/>
          <w:sz w:val="18"/>
          <w:szCs w:val="18"/>
        </w:rPr>
        <w:t>№318 от 28.11.2025</w:t>
      </w:r>
    </w:p>
    <w:p w:rsidR="007A7AB9" w:rsidRPr="007230E4" w:rsidRDefault="007A7AB9" w:rsidP="007A7AB9">
      <w:pPr>
        <w:pStyle w:val="ConsPlusTitle"/>
        <w:jc w:val="center"/>
        <w:rPr>
          <w:color w:val="000000"/>
          <w:sz w:val="20"/>
          <w:szCs w:val="20"/>
        </w:rPr>
      </w:pPr>
      <w:r w:rsidRPr="007230E4">
        <w:rPr>
          <w:color w:val="000000"/>
          <w:sz w:val="20"/>
          <w:szCs w:val="20"/>
        </w:rPr>
        <w:t xml:space="preserve">О признании </w:t>
      </w:r>
      <w:proofErr w:type="gramStart"/>
      <w:r w:rsidRPr="007230E4">
        <w:rPr>
          <w:color w:val="000000"/>
          <w:sz w:val="20"/>
          <w:szCs w:val="20"/>
        </w:rPr>
        <w:t>утратившими</w:t>
      </w:r>
      <w:proofErr w:type="gramEnd"/>
      <w:r w:rsidRPr="007230E4">
        <w:rPr>
          <w:color w:val="000000"/>
          <w:sz w:val="20"/>
          <w:szCs w:val="20"/>
        </w:rPr>
        <w:t xml:space="preserve"> силу отдельных нормативных правовых актов, положений нормативных правовых актов администрации</w:t>
      </w:r>
    </w:p>
    <w:p w:rsidR="007A7AB9" w:rsidRPr="007230E4" w:rsidRDefault="007A7AB9" w:rsidP="007A7AB9">
      <w:pPr>
        <w:pStyle w:val="ConsPlusTitle"/>
        <w:jc w:val="center"/>
        <w:rPr>
          <w:sz w:val="20"/>
          <w:szCs w:val="20"/>
        </w:rPr>
      </w:pPr>
      <w:proofErr w:type="spellStart"/>
      <w:r w:rsidRPr="007230E4">
        <w:rPr>
          <w:color w:val="000000"/>
          <w:sz w:val="20"/>
          <w:szCs w:val="20"/>
        </w:rPr>
        <w:t>Малосердобинского</w:t>
      </w:r>
      <w:proofErr w:type="spellEnd"/>
      <w:r w:rsidRPr="007230E4">
        <w:rPr>
          <w:color w:val="000000"/>
          <w:sz w:val="20"/>
          <w:szCs w:val="20"/>
        </w:rPr>
        <w:t xml:space="preserve"> района Пензенской области</w:t>
      </w:r>
    </w:p>
    <w:p w:rsidR="007A7AB9" w:rsidRPr="007230E4" w:rsidRDefault="007A7AB9" w:rsidP="007A7AB9">
      <w:pPr>
        <w:jc w:val="center"/>
        <w:rPr>
          <w:b/>
          <w:color w:val="000000"/>
          <w:sz w:val="20"/>
          <w:szCs w:val="20"/>
        </w:rPr>
      </w:pPr>
    </w:p>
    <w:p w:rsidR="007A7AB9" w:rsidRPr="007230E4" w:rsidRDefault="007A7AB9" w:rsidP="007A7AB9">
      <w:pPr>
        <w:autoSpaceDE w:val="0"/>
        <w:autoSpaceDN w:val="0"/>
        <w:adjustRightInd w:val="0"/>
        <w:ind w:firstLine="540"/>
        <w:rPr>
          <w:sz w:val="20"/>
          <w:szCs w:val="20"/>
        </w:rPr>
      </w:pPr>
      <w:r w:rsidRPr="007230E4">
        <w:rPr>
          <w:color w:val="000000"/>
          <w:sz w:val="20"/>
          <w:szCs w:val="20"/>
        </w:rPr>
        <w:tab/>
      </w:r>
      <w:r w:rsidRPr="007230E4">
        <w:rPr>
          <w:bCs/>
          <w:sz w:val="20"/>
          <w:szCs w:val="20"/>
        </w:rPr>
        <w:t>Р</w:t>
      </w:r>
      <w:r w:rsidRPr="007230E4">
        <w:rPr>
          <w:sz w:val="20"/>
          <w:szCs w:val="20"/>
        </w:rPr>
        <w:t xml:space="preserve">уководствуясь ст.31 Устава муниципального района </w:t>
      </w:r>
      <w:proofErr w:type="spellStart"/>
      <w:r w:rsidRPr="007230E4">
        <w:rPr>
          <w:sz w:val="20"/>
          <w:szCs w:val="20"/>
        </w:rPr>
        <w:t>Малосердобинский</w:t>
      </w:r>
      <w:proofErr w:type="spellEnd"/>
      <w:r w:rsidRPr="007230E4">
        <w:rPr>
          <w:sz w:val="20"/>
          <w:szCs w:val="20"/>
        </w:rPr>
        <w:t xml:space="preserve"> район Пензенской области,</w:t>
      </w:r>
    </w:p>
    <w:p w:rsidR="007A7AB9" w:rsidRPr="007230E4" w:rsidRDefault="007A7AB9" w:rsidP="007A7AB9">
      <w:pPr>
        <w:jc w:val="center"/>
        <w:rPr>
          <w:b/>
          <w:sz w:val="20"/>
          <w:szCs w:val="20"/>
        </w:rPr>
      </w:pPr>
    </w:p>
    <w:p w:rsidR="007A7AB9" w:rsidRPr="007230E4" w:rsidRDefault="007A7AB9" w:rsidP="007A7AB9">
      <w:pPr>
        <w:shd w:val="clear" w:color="auto" w:fill="FFFFFF"/>
        <w:ind w:left="-284" w:right="-522" w:firstLine="568"/>
        <w:jc w:val="center"/>
        <w:rPr>
          <w:b/>
          <w:bCs/>
          <w:color w:val="000000"/>
          <w:spacing w:val="-3"/>
          <w:sz w:val="20"/>
          <w:szCs w:val="20"/>
        </w:rPr>
      </w:pPr>
      <w:r w:rsidRPr="007230E4">
        <w:rPr>
          <w:b/>
          <w:bCs/>
          <w:color w:val="000000"/>
          <w:spacing w:val="-3"/>
          <w:sz w:val="20"/>
          <w:szCs w:val="20"/>
        </w:rPr>
        <w:t xml:space="preserve">Администрация </w:t>
      </w:r>
      <w:proofErr w:type="spellStart"/>
      <w:r w:rsidRPr="007230E4">
        <w:rPr>
          <w:b/>
          <w:bCs/>
          <w:color w:val="000000"/>
          <w:spacing w:val="-3"/>
          <w:sz w:val="20"/>
          <w:szCs w:val="20"/>
        </w:rPr>
        <w:t>Малосердобинского</w:t>
      </w:r>
      <w:proofErr w:type="spellEnd"/>
      <w:r w:rsidRPr="007230E4">
        <w:rPr>
          <w:b/>
          <w:bCs/>
          <w:color w:val="000000"/>
          <w:spacing w:val="-3"/>
          <w:sz w:val="20"/>
          <w:szCs w:val="20"/>
        </w:rPr>
        <w:t xml:space="preserve"> района постановляет:</w:t>
      </w:r>
    </w:p>
    <w:p w:rsidR="007A7AB9" w:rsidRPr="007230E4" w:rsidRDefault="007A7AB9" w:rsidP="007A7AB9">
      <w:pPr>
        <w:shd w:val="clear" w:color="auto" w:fill="FFFFFF"/>
        <w:ind w:left="-284" w:right="-522" w:firstLine="568"/>
        <w:jc w:val="center"/>
        <w:rPr>
          <w:sz w:val="20"/>
          <w:szCs w:val="20"/>
        </w:rPr>
      </w:pPr>
    </w:p>
    <w:p w:rsidR="007A7AB9" w:rsidRPr="007230E4" w:rsidRDefault="007A7AB9" w:rsidP="007A7AB9">
      <w:pPr>
        <w:pStyle w:val="ConsPlusNormal"/>
        <w:ind w:firstLine="540"/>
        <w:jc w:val="both"/>
        <w:rPr>
          <w:rFonts w:ascii="Times New Roman" w:hAnsi="Times New Roman" w:cs="Times New Roman"/>
        </w:rPr>
      </w:pPr>
      <w:r w:rsidRPr="007230E4">
        <w:rPr>
          <w:rFonts w:ascii="Times New Roman" w:hAnsi="Times New Roman" w:cs="Times New Roman"/>
        </w:rPr>
        <w:t xml:space="preserve">1. Признать утратившими силу постановления администрации </w:t>
      </w:r>
      <w:proofErr w:type="spellStart"/>
      <w:r w:rsidRPr="007230E4">
        <w:rPr>
          <w:rFonts w:ascii="Times New Roman" w:hAnsi="Times New Roman" w:cs="Times New Roman"/>
        </w:rPr>
        <w:t>Малосердобинского</w:t>
      </w:r>
      <w:proofErr w:type="spellEnd"/>
      <w:r w:rsidRPr="007230E4">
        <w:rPr>
          <w:rFonts w:ascii="Times New Roman" w:hAnsi="Times New Roman" w:cs="Times New Roman"/>
        </w:rPr>
        <w:t xml:space="preserve"> района Пензенской области:</w:t>
      </w:r>
    </w:p>
    <w:p w:rsidR="007A7AB9" w:rsidRPr="007230E4" w:rsidRDefault="007A7AB9" w:rsidP="007A7AB9">
      <w:pPr>
        <w:autoSpaceDE w:val="0"/>
        <w:ind w:firstLine="540"/>
        <w:rPr>
          <w:sz w:val="20"/>
          <w:szCs w:val="20"/>
        </w:rPr>
      </w:pPr>
      <w:r w:rsidRPr="007230E4">
        <w:rPr>
          <w:sz w:val="20"/>
          <w:szCs w:val="20"/>
        </w:rPr>
        <w:t>- от 02.08.2016 № 17 «Об утверждении п</w:t>
      </w:r>
      <w:r w:rsidRPr="007230E4">
        <w:rPr>
          <w:bCs/>
          <w:sz w:val="20"/>
          <w:szCs w:val="20"/>
        </w:rPr>
        <w:t xml:space="preserve">равил определения требований </w:t>
      </w:r>
      <w:r w:rsidRPr="007230E4">
        <w:rPr>
          <w:sz w:val="20"/>
          <w:szCs w:val="20"/>
        </w:rPr>
        <w:t xml:space="preserve">к закупаемым муниципальными органами </w:t>
      </w:r>
      <w:proofErr w:type="spellStart"/>
      <w:r w:rsidRPr="007230E4">
        <w:rPr>
          <w:sz w:val="20"/>
          <w:szCs w:val="20"/>
        </w:rPr>
        <w:t>Малосердобинского</w:t>
      </w:r>
      <w:proofErr w:type="spellEnd"/>
      <w:r w:rsidRPr="007230E4">
        <w:rPr>
          <w:sz w:val="20"/>
          <w:szCs w:val="20"/>
        </w:rPr>
        <w:t xml:space="preserve"> района,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w:t>
      </w:r>
    </w:p>
    <w:p w:rsidR="007A7AB9" w:rsidRPr="007230E4" w:rsidRDefault="007A7AB9" w:rsidP="007A7AB9">
      <w:pPr>
        <w:autoSpaceDE w:val="0"/>
        <w:ind w:firstLine="540"/>
        <w:rPr>
          <w:sz w:val="20"/>
          <w:szCs w:val="20"/>
        </w:rPr>
      </w:pPr>
      <w:r w:rsidRPr="007230E4">
        <w:rPr>
          <w:sz w:val="20"/>
          <w:szCs w:val="20"/>
        </w:rPr>
        <w:t xml:space="preserve">- от 11.03.2016 №36 «О внесении изменений в Постановление администрации </w:t>
      </w:r>
      <w:proofErr w:type="spellStart"/>
      <w:r w:rsidRPr="007230E4">
        <w:rPr>
          <w:sz w:val="20"/>
          <w:szCs w:val="20"/>
        </w:rPr>
        <w:t>Малосердобинского</w:t>
      </w:r>
      <w:proofErr w:type="spellEnd"/>
      <w:r w:rsidRPr="007230E4">
        <w:rPr>
          <w:sz w:val="20"/>
          <w:szCs w:val="20"/>
        </w:rPr>
        <w:t xml:space="preserve"> района от 08.02.2016 № 17 «Об утверждении п</w:t>
      </w:r>
      <w:r w:rsidRPr="007230E4">
        <w:rPr>
          <w:bCs/>
          <w:sz w:val="20"/>
          <w:szCs w:val="20"/>
        </w:rPr>
        <w:t xml:space="preserve">равил определения требований </w:t>
      </w:r>
      <w:r w:rsidRPr="007230E4">
        <w:rPr>
          <w:sz w:val="20"/>
          <w:szCs w:val="20"/>
        </w:rPr>
        <w:t xml:space="preserve">к закупаемым муниципальными органами </w:t>
      </w:r>
      <w:proofErr w:type="spellStart"/>
      <w:r w:rsidRPr="007230E4">
        <w:rPr>
          <w:sz w:val="20"/>
          <w:szCs w:val="20"/>
        </w:rPr>
        <w:t>Малосердобинского</w:t>
      </w:r>
      <w:proofErr w:type="spellEnd"/>
      <w:r w:rsidRPr="007230E4">
        <w:rPr>
          <w:sz w:val="20"/>
          <w:szCs w:val="20"/>
        </w:rPr>
        <w:t xml:space="preserve"> района,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w:t>
      </w:r>
    </w:p>
    <w:p w:rsidR="007A7AB9" w:rsidRPr="007230E4" w:rsidRDefault="007A7AB9" w:rsidP="007A7AB9">
      <w:pPr>
        <w:autoSpaceDE w:val="0"/>
        <w:ind w:firstLine="540"/>
        <w:rPr>
          <w:sz w:val="20"/>
          <w:szCs w:val="20"/>
        </w:rPr>
      </w:pPr>
      <w:r w:rsidRPr="007230E4">
        <w:rPr>
          <w:sz w:val="20"/>
          <w:szCs w:val="20"/>
        </w:rPr>
        <w:t xml:space="preserve">-  от 13.02.2017 №51 «О внесении изменений в постановление администрации </w:t>
      </w:r>
      <w:proofErr w:type="spellStart"/>
      <w:r w:rsidRPr="007230E4">
        <w:rPr>
          <w:sz w:val="20"/>
          <w:szCs w:val="20"/>
        </w:rPr>
        <w:t>Малосердобинского</w:t>
      </w:r>
      <w:proofErr w:type="spellEnd"/>
      <w:r w:rsidRPr="007230E4">
        <w:rPr>
          <w:sz w:val="20"/>
          <w:szCs w:val="20"/>
        </w:rPr>
        <w:t xml:space="preserve"> района от 08.02.2016 № 17 «Об утверждении п</w:t>
      </w:r>
      <w:r w:rsidRPr="007230E4">
        <w:rPr>
          <w:bCs/>
          <w:sz w:val="20"/>
          <w:szCs w:val="20"/>
        </w:rPr>
        <w:t xml:space="preserve">равил определения требований </w:t>
      </w:r>
      <w:r w:rsidRPr="007230E4">
        <w:rPr>
          <w:sz w:val="20"/>
          <w:szCs w:val="20"/>
        </w:rPr>
        <w:t xml:space="preserve">к закупаемым муниципальными органами </w:t>
      </w:r>
      <w:proofErr w:type="spellStart"/>
      <w:r w:rsidRPr="007230E4">
        <w:rPr>
          <w:sz w:val="20"/>
          <w:szCs w:val="20"/>
        </w:rPr>
        <w:t>Малосердобинского</w:t>
      </w:r>
      <w:proofErr w:type="spellEnd"/>
      <w:r w:rsidRPr="007230E4">
        <w:rPr>
          <w:sz w:val="20"/>
          <w:szCs w:val="20"/>
        </w:rPr>
        <w:t xml:space="preserve"> района,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w:t>
      </w:r>
    </w:p>
    <w:p w:rsidR="007A7AB9" w:rsidRPr="007230E4" w:rsidRDefault="007A7AB9" w:rsidP="007A7AB9">
      <w:pPr>
        <w:pStyle w:val="ConsPlusNormal"/>
        <w:jc w:val="both"/>
        <w:rPr>
          <w:rFonts w:ascii="Times New Roman" w:hAnsi="Times New Roman" w:cs="Times New Roman"/>
        </w:rPr>
      </w:pPr>
      <w:proofErr w:type="gramStart"/>
      <w:r w:rsidRPr="007230E4">
        <w:rPr>
          <w:rFonts w:ascii="Times New Roman" w:hAnsi="Times New Roman" w:cs="Times New Roman"/>
        </w:rPr>
        <w:t xml:space="preserve">- от 28.04.2017 №148 «О внесении изменений в постановление администрации </w:t>
      </w:r>
      <w:proofErr w:type="spellStart"/>
      <w:r w:rsidRPr="007230E4">
        <w:rPr>
          <w:rFonts w:ascii="Times New Roman" w:hAnsi="Times New Roman" w:cs="Times New Roman"/>
        </w:rPr>
        <w:t>Малосердобинского</w:t>
      </w:r>
      <w:proofErr w:type="spellEnd"/>
      <w:r w:rsidRPr="007230E4">
        <w:rPr>
          <w:rFonts w:ascii="Times New Roman" w:hAnsi="Times New Roman" w:cs="Times New Roman"/>
        </w:rPr>
        <w:t xml:space="preserve"> района от 08.02.2016 № 17 «Об утверждении п</w:t>
      </w:r>
      <w:r w:rsidRPr="007230E4">
        <w:rPr>
          <w:rFonts w:ascii="Times New Roman" w:hAnsi="Times New Roman" w:cs="Times New Roman"/>
          <w:bCs/>
        </w:rPr>
        <w:t xml:space="preserve">равил определения требований </w:t>
      </w:r>
      <w:r w:rsidRPr="007230E4">
        <w:rPr>
          <w:rFonts w:ascii="Times New Roman" w:hAnsi="Times New Roman" w:cs="Times New Roman"/>
        </w:rPr>
        <w:t xml:space="preserve">к закупаемым муниципальными органами </w:t>
      </w:r>
      <w:proofErr w:type="spellStart"/>
      <w:r w:rsidRPr="007230E4">
        <w:rPr>
          <w:rFonts w:ascii="Times New Roman" w:hAnsi="Times New Roman" w:cs="Times New Roman"/>
        </w:rPr>
        <w:t>Малосердобинского</w:t>
      </w:r>
      <w:proofErr w:type="spellEnd"/>
      <w:r w:rsidRPr="007230E4">
        <w:rPr>
          <w:rFonts w:ascii="Times New Roman" w:hAnsi="Times New Roman" w:cs="Times New Roman"/>
        </w:rPr>
        <w:t xml:space="preserve"> района,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(с последующими изменениями и дополнениями)»»;</w:t>
      </w:r>
      <w:proofErr w:type="gramEnd"/>
    </w:p>
    <w:p w:rsidR="007A7AB9" w:rsidRPr="007230E4" w:rsidRDefault="007A7AB9" w:rsidP="007A7AB9">
      <w:pPr>
        <w:pStyle w:val="ConsPlusNormal"/>
        <w:jc w:val="both"/>
        <w:rPr>
          <w:rFonts w:ascii="Times New Roman" w:hAnsi="Times New Roman" w:cs="Times New Roman"/>
        </w:rPr>
      </w:pPr>
      <w:proofErr w:type="gramStart"/>
      <w:r w:rsidRPr="007230E4">
        <w:rPr>
          <w:rFonts w:ascii="Times New Roman" w:hAnsi="Times New Roman" w:cs="Times New Roman"/>
        </w:rPr>
        <w:t xml:space="preserve">- от 26.04.2019 №153 «О внесении изменений в постановление администрации </w:t>
      </w:r>
      <w:proofErr w:type="spellStart"/>
      <w:r w:rsidRPr="007230E4">
        <w:rPr>
          <w:rFonts w:ascii="Times New Roman" w:hAnsi="Times New Roman" w:cs="Times New Roman"/>
        </w:rPr>
        <w:t>Малосердобинского</w:t>
      </w:r>
      <w:proofErr w:type="spellEnd"/>
      <w:r w:rsidRPr="007230E4">
        <w:rPr>
          <w:rFonts w:ascii="Times New Roman" w:hAnsi="Times New Roman" w:cs="Times New Roman"/>
        </w:rPr>
        <w:t xml:space="preserve"> района от 08.02.2016 № 17 «Об утверждении п</w:t>
      </w:r>
      <w:r w:rsidRPr="007230E4">
        <w:rPr>
          <w:rFonts w:ascii="Times New Roman" w:hAnsi="Times New Roman" w:cs="Times New Roman"/>
          <w:bCs/>
        </w:rPr>
        <w:t xml:space="preserve">равил определения требований </w:t>
      </w:r>
      <w:r w:rsidRPr="007230E4">
        <w:rPr>
          <w:rFonts w:ascii="Times New Roman" w:hAnsi="Times New Roman" w:cs="Times New Roman"/>
        </w:rPr>
        <w:t xml:space="preserve">к закупаемым муниципальными органами </w:t>
      </w:r>
      <w:proofErr w:type="spellStart"/>
      <w:r w:rsidRPr="007230E4">
        <w:rPr>
          <w:rFonts w:ascii="Times New Roman" w:hAnsi="Times New Roman" w:cs="Times New Roman"/>
        </w:rPr>
        <w:t>Малосердобинского</w:t>
      </w:r>
      <w:proofErr w:type="spellEnd"/>
      <w:r w:rsidRPr="007230E4">
        <w:rPr>
          <w:rFonts w:ascii="Times New Roman" w:hAnsi="Times New Roman" w:cs="Times New Roman"/>
        </w:rPr>
        <w:t xml:space="preserve"> района, подведомственными указанным органам казенными учреждениями и бюджетными учреждениями, </w:t>
      </w:r>
      <w:r w:rsidRPr="007230E4">
        <w:rPr>
          <w:rFonts w:ascii="Times New Roman" w:hAnsi="Times New Roman" w:cs="Times New Roman"/>
          <w:lang w:eastAsia="ru-RU"/>
        </w:rPr>
        <w:t>муниципальными унитарными предприятиями</w:t>
      </w:r>
      <w:r w:rsidRPr="007230E4">
        <w:rPr>
          <w:rFonts w:ascii="Times New Roman" w:hAnsi="Times New Roman" w:cs="Times New Roman"/>
        </w:rPr>
        <w:t xml:space="preserve"> отдельным видам товаров, работ, услуг (в том числе предельные цены товаров, работ, услуг)»»;</w:t>
      </w:r>
      <w:proofErr w:type="gramEnd"/>
    </w:p>
    <w:p w:rsidR="007A7AB9" w:rsidRPr="007230E4" w:rsidRDefault="007A7AB9" w:rsidP="007A7AB9">
      <w:pPr>
        <w:pStyle w:val="ConsPlusNormal"/>
        <w:jc w:val="both"/>
        <w:rPr>
          <w:rFonts w:ascii="Times New Roman" w:hAnsi="Times New Roman" w:cs="Times New Roman"/>
          <w:b/>
        </w:rPr>
      </w:pPr>
      <w:r w:rsidRPr="007230E4">
        <w:rPr>
          <w:rFonts w:ascii="Times New Roman" w:hAnsi="Times New Roman" w:cs="Times New Roman"/>
        </w:rPr>
        <w:t xml:space="preserve">- от 18.05.2020 №186 «О внесении изменений в нормативные правовые акты администрации </w:t>
      </w:r>
      <w:proofErr w:type="spellStart"/>
      <w:r w:rsidRPr="007230E4">
        <w:rPr>
          <w:rFonts w:ascii="Times New Roman" w:hAnsi="Times New Roman" w:cs="Times New Roman"/>
        </w:rPr>
        <w:t>Малосердобинского</w:t>
      </w:r>
      <w:proofErr w:type="spellEnd"/>
      <w:r w:rsidRPr="007230E4">
        <w:rPr>
          <w:rFonts w:ascii="Times New Roman" w:hAnsi="Times New Roman" w:cs="Times New Roman"/>
        </w:rPr>
        <w:t xml:space="preserve"> района».</w:t>
      </w:r>
    </w:p>
    <w:p w:rsidR="007A7AB9" w:rsidRPr="007230E4" w:rsidRDefault="007A7AB9" w:rsidP="007A7AB9">
      <w:pPr>
        <w:pStyle w:val="ConsPlusNormal"/>
        <w:ind w:firstLine="540"/>
        <w:jc w:val="both"/>
        <w:rPr>
          <w:rFonts w:ascii="Times New Roman" w:hAnsi="Times New Roman" w:cs="Times New Roman"/>
        </w:rPr>
      </w:pPr>
      <w:r w:rsidRPr="007230E4">
        <w:rPr>
          <w:rFonts w:ascii="Times New Roman" w:hAnsi="Times New Roman" w:cs="Times New Roman"/>
        </w:rPr>
        <w:t>2. Настоящее постановление вступает в силу со дня его официального опубликования.</w:t>
      </w:r>
    </w:p>
    <w:p w:rsidR="007A7AB9" w:rsidRPr="007230E4" w:rsidRDefault="007A7AB9" w:rsidP="007A7AB9">
      <w:pPr>
        <w:pStyle w:val="ConsPlusNormal"/>
        <w:ind w:firstLine="540"/>
        <w:jc w:val="both"/>
        <w:rPr>
          <w:rFonts w:ascii="Times New Roman" w:hAnsi="Times New Roman" w:cs="Times New Roman"/>
        </w:rPr>
      </w:pPr>
      <w:r w:rsidRPr="007230E4">
        <w:rPr>
          <w:rFonts w:ascii="Times New Roman" w:hAnsi="Times New Roman" w:cs="Times New Roman"/>
        </w:rPr>
        <w:t xml:space="preserve">3. Настоящее Постановление опубликовать в информационном бюллетене «Ведомости органов местного самоуправления </w:t>
      </w:r>
      <w:proofErr w:type="spellStart"/>
      <w:r w:rsidRPr="007230E4">
        <w:rPr>
          <w:rFonts w:ascii="Times New Roman" w:hAnsi="Times New Roman" w:cs="Times New Roman"/>
        </w:rPr>
        <w:t>Малосердобинского</w:t>
      </w:r>
      <w:proofErr w:type="spellEnd"/>
      <w:r w:rsidRPr="007230E4">
        <w:rPr>
          <w:rFonts w:ascii="Times New Roman" w:hAnsi="Times New Roman" w:cs="Times New Roman"/>
        </w:rPr>
        <w:t xml:space="preserve"> района Пензенской области».</w:t>
      </w:r>
    </w:p>
    <w:p w:rsidR="007A7AB9" w:rsidRPr="007230E4" w:rsidRDefault="007A7AB9" w:rsidP="007A7AB9">
      <w:pPr>
        <w:pStyle w:val="ConsPlusNormal"/>
        <w:ind w:firstLine="540"/>
        <w:jc w:val="both"/>
        <w:rPr>
          <w:rFonts w:ascii="Times New Roman" w:hAnsi="Times New Roman" w:cs="Times New Roman"/>
        </w:rPr>
      </w:pPr>
      <w:r w:rsidRPr="007230E4">
        <w:rPr>
          <w:rFonts w:ascii="Times New Roman" w:hAnsi="Times New Roman" w:cs="Times New Roman"/>
        </w:rPr>
        <w:t xml:space="preserve">4. </w:t>
      </w:r>
      <w:proofErr w:type="gramStart"/>
      <w:r w:rsidRPr="007230E4">
        <w:rPr>
          <w:rFonts w:ascii="Times New Roman" w:hAnsi="Times New Roman" w:cs="Times New Roman"/>
        </w:rPr>
        <w:t>Контроль за</w:t>
      </w:r>
      <w:proofErr w:type="gramEnd"/>
      <w:r w:rsidRPr="007230E4">
        <w:rPr>
          <w:rFonts w:ascii="Times New Roman" w:hAnsi="Times New Roman" w:cs="Times New Roman"/>
        </w:rPr>
        <w:t xml:space="preserve"> исполнением настоящего постановления возложить на руководителя аппарата администрации </w:t>
      </w:r>
      <w:proofErr w:type="spellStart"/>
      <w:r w:rsidRPr="007230E4">
        <w:rPr>
          <w:rFonts w:ascii="Times New Roman" w:hAnsi="Times New Roman" w:cs="Times New Roman"/>
        </w:rPr>
        <w:t>Малосердобинского</w:t>
      </w:r>
      <w:proofErr w:type="spellEnd"/>
      <w:r w:rsidRPr="007230E4">
        <w:rPr>
          <w:rFonts w:ascii="Times New Roman" w:hAnsi="Times New Roman" w:cs="Times New Roman"/>
        </w:rPr>
        <w:t xml:space="preserve"> района Пензенской области.</w:t>
      </w:r>
    </w:p>
    <w:p w:rsidR="007A7AB9" w:rsidRPr="007230E4" w:rsidRDefault="007A7AB9" w:rsidP="007A7AB9">
      <w:pPr>
        <w:ind w:firstLine="708"/>
        <w:rPr>
          <w:sz w:val="20"/>
          <w:szCs w:val="20"/>
        </w:rPr>
      </w:pPr>
    </w:p>
    <w:p w:rsidR="007A7AB9" w:rsidRPr="007230E4" w:rsidRDefault="007A7AB9" w:rsidP="007A7AB9">
      <w:pPr>
        <w:ind w:firstLine="708"/>
        <w:rPr>
          <w:sz w:val="20"/>
          <w:szCs w:val="20"/>
        </w:rPr>
      </w:pPr>
      <w:r w:rsidRPr="007230E4">
        <w:rPr>
          <w:sz w:val="20"/>
          <w:szCs w:val="20"/>
        </w:rPr>
        <w:t xml:space="preserve">              </w:t>
      </w:r>
    </w:p>
    <w:p w:rsidR="007A7AB9" w:rsidRPr="007230E4" w:rsidRDefault="007A7AB9" w:rsidP="007A7AB9">
      <w:pPr>
        <w:ind w:firstLine="708"/>
        <w:rPr>
          <w:sz w:val="20"/>
          <w:szCs w:val="20"/>
        </w:rPr>
      </w:pPr>
    </w:p>
    <w:p w:rsidR="007A7AB9" w:rsidRPr="007230E4" w:rsidRDefault="007A7AB9" w:rsidP="007A7AB9">
      <w:pPr>
        <w:ind w:firstLine="708"/>
        <w:rPr>
          <w:sz w:val="20"/>
          <w:szCs w:val="20"/>
        </w:rPr>
      </w:pPr>
      <w:r w:rsidRPr="007230E4">
        <w:rPr>
          <w:sz w:val="20"/>
          <w:szCs w:val="20"/>
        </w:rPr>
        <w:t xml:space="preserve">                    И.о. главы района                                     С.Л. Балакин</w:t>
      </w:r>
    </w:p>
    <w:p w:rsidR="00AB5DAD" w:rsidRPr="001E3171" w:rsidRDefault="00AB5DAD" w:rsidP="00AB5DAD">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AB5DAD" w:rsidRPr="001E3171" w:rsidRDefault="00AB5DAD" w:rsidP="00AB5DAD">
      <w:pPr>
        <w:overflowPunct w:val="0"/>
        <w:autoSpaceDE w:val="0"/>
        <w:autoSpaceDN w:val="0"/>
        <w:adjustRightInd w:val="0"/>
        <w:ind w:firstLine="0"/>
        <w:jc w:val="center"/>
        <w:textAlignment w:val="baseline"/>
        <w:rPr>
          <w:b/>
          <w:sz w:val="18"/>
          <w:szCs w:val="18"/>
        </w:rPr>
      </w:pPr>
      <w:r w:rsidRPr="001E3171">
        <w:rPr>
          <w:b/>
          <w:sz w:val="18"/>
          <w:szCs w:val="18"/>
        </w:rPr>
        <w:t xml:space="preserve">Пензенской области </w:t>
      </w:r>
      <w:r>
        <w:rPr>
          <w:b/>
          <w:sz w:val="18"/>
          <w:szCs w:val="18"/>
        </w:rPr>
        <w:t>№320 от 02.12.2025</w:t>
      </w:r>
    </w:p>
    <w:p w:rsidR="00B9153B" w:rsidRDefault="00B9153B" w:rsidP="00A90694">
      <w:pPr>
        <w:overflowPunct w:val="0"/>
        <w:autoSpaceDE w:val="0"/>
        <w:autoSpaceDN w:val="0"/>
        <w:adjustRightInd w:val="0"/>
        <w:ind w:firstLine="0"/>
        <w:jc w:val="center"/>
        <w:textAlignment w:val="baseline"/>
        <w:rPr>
          <w:b/>
          <w:sz w:val="18"/>
          <w:szCs w:val="18"/>
        </w:rPr>
      </w:pPr>
    </w:p>
    <w:p w:rsidR="00AB5DAD" w:rsidRPr="00AB5DAD" w:rsidRDefault="00AB5DAD" w:rsidP="00AB5DAD">
      <w:pPr>
        <w:pStyle w:val="a9"/>
        <w:jc w:val="center"/>
        <w:rPr>
          <w:b/>
          <w:sz w:val="18"/>
          <w:szCs w:val="18"/>
        </w:rPr>
      </w:pPr>
      <w:r w:rsidRPr="00AB5DAD">
        <w:rPr>
          <w:b/>
          <w:sz w:val="18"/>
          <w:szCs w:val="18"/>
        </w:rPr>
        <w:t xml:space="preserve">Об утверждении </w:t>
      </w:r>
      <w:r w:rsidRPr="00AB5DAD">
        <w:rPr>
          <w:b/>
          <w:color w:val="000000"/>
          <w:sz w:val="18"/>
          <w:szCs w:val="18"/>
        </w:rPr>
        <w:t xml:space="preserve">Кодекса этики и служебного поведения муниципальных служащих в </w:t>
      </w:r>
      <w:proofErr w:type="spellStart"/>
      <w:r w:rsidRPr="00AB5DAD">
        <w:rPr>
          <w:b/>
          <w:color w:val="000000"/>
          <w:sz w:val="18"/>
          <w:szCs w:val="18"/>
        </w:rPr>
        <w:t>Малосердобинском</w:t>
      </w:r>
      <w:proofErr w:type="spellEnd"/>
      <w:r w:rsidRPr="00AB5DAD">
        <w:rPr>
          <w:b/>
          <w:color w:val="000000"/>
          <w:sz w:val="18"/>
          <w:szCs w:val="18"/>
        </w:rPr>
        <w:t xml:space="preserve"> районе Пензенской области</w:t>
      </w:r>
    </w:p>
    <w:p w:rsidR="00AB5DAD" w:rsidRPr="00AB5DAD" w:rsidRDefault="00AB5DAD" w:rsidP="00AB5DAD">
      <w:pPr>
        <w:pStyle w:val="a9"/>
        <w:ind w:firstLine="567"/>
        <w:jc w:val="center"/>
        <w:rPr>
          <w:sz w:val="18"/>
          <w:szCs w:val="18"/>
        </w:rPr>
      </w:pPr>
    </w:p>
    <w:p w:rsidR="00AB5DAD" w:rsidRPr="00AB5DAD" w:rsidRDefault="00AB5DAD" w:rsidP="00AB5DAD">
      <w:pPr>
        <w:pStyle w:val="a7"/>
        <w:spacing w:before="0" w:after="0"/>
        <w:ind w:firstLine="709"/>
        <w:jc w:val="both"/>
        <w:rPr>
          <w:rFonts w:ascii="Times New Roman" w:hAnsi="Times New Roman" w:cs="Times New Roman"/>
          <w:sz w:val="18"/>
          <w:szCs w:val="18"/>
        </w:rPr>
      </w:pPr>
      <w:proofErr w:type="gramStart"/>
      <w:r w:rsidRPr="00AB5DAD">
        <w:rPr>
          <w:rFonts w:ascii="Times New Roman" w:hAnsi="Times New Roman" w:cs="Times New Roman"/>
          <w:color w:val="000000"/>
          <w:sz w:val="18"/>
          <w:szCs w:val="18"/>
        </w:rPr>
        <w:t xml:space="preserve">Руководствуясь Федеральными законами </w:t>
      </w:r>
      <w:r w:rsidRPr="00AB5DAD">
        <w:rPr>
          <w:rFonts w:ascii="Times New Roman" w:hAnsi="Times New Roman" w:cs="Times New Roman"/>
          <w:sz w:val="18"/>
          <w:szCs w:val="18"/>
        </w:rPr>
        <w:t xml:space="preserve">от 20.03.2025 N 33-ФЗ «Об общих принципах организации местного самоуправления в единой системе публичной власти», </w:t>
      </w:r>
      <w:r w:rsidRPr="00AB5DAD">
        <w:rPr>
          <w:rFonts w:ascii="Times New Roman" w:hAnsi="Times New Roman" w:cs="Times New Roman"/>
          <w:color w:val="000000"/>
          <w:sz w:val="18"/>
          <w:szCs w:val="18"/>
        </w:rPr>
        <w:t xml:space="preserve"> от 02.03.2007 № 25-ФЗ «О муниципальной службе в Российской Федерации», </w:t>
      </w:r>
      <w:r w:rsidRPr="00AB5DAD">
        <w:rPr>
          <w:rFonts w:ascii="Times New Roman" w:hAnsi="Times New Roman" w:cs="Times New Roman"/>
          <w:sz w:val="18"/>
          <w:szCs w:val="18"/>
        </w:rPr>
        <w:t xml:space="preserve">Законом Пензенской области от 24.04.2024 N 4208-ЗПО «О муниципальной службе в Пензенской области», частью 11 статьи 21, статьей 31 </w:t>
      </w:r>
      <w:hyperlink r:id="rId75" w:history="1">
        <w:r w:rsidRPr="00AB5DAD">
          <w:rPr>
            <w:rFonts w:ascii="Times New Roman" w:hAnsi="Times New Roman" w:cs="Times New Roman"/>
            <w:sz w:val="18"/>
            <w:szCs w:val="18"/>
          </w:rPr>
          <w:t>Устава</w:t>
        </w:r>
      </w:hyperlink>
      <w:r w:rsidRPr="00AB5DAD">
        <w:rPr>
          <w:rFonts w:ascii="Times New Roman" w:hAnsi="Times New Roman" w:cs="Times New Roman"/>
          <w:sz w:val="18"/>
          <w:szCs w:val="18"/>
        </w:rPr>
        <w:t xml:space="preserve"> муниципального района </w:t>
      </w:r>
      <w:proofErr w:type="spellStart"/>
      <w:r w:rsidRPr="00AB5DAD">
        <w:rPr>
          <w:rFonts w:ascii="Times New Roman" w:hAnsi="Times New Roman" w:cs="Times New Roman"/>
          <w:sz w:val="18"/>
          <w:szCs w:val="18"/>
        </w:rPr>
        <w:t>Малосердобинский</w:t>
      </w:r>
      <w:proofErr w:type="spellEnd"/>
      <w:r w:rsidRPr="00AB5DAD">
        <w:rPr>
          <w:rFonts w:ascii="Times New Roman" w:hAnsi="Times New Roman" w:cs="Times New Roman"/>
          <w:sz w:val="18"/>
          <w:szCs w:val="18"/>
        </w:rPr>
        <w:t xml:space="preserve"> район Пензенской области,-</w:t>
      </w:r>
      <w:proofErr w:type="gramEnd"/>
    </w:p>
    <w:p w:rsidR="00AB5DAD" w:rsidRPr="00AB5DAD" w:rsidRDefault="00AB5DAD" w:rsidP="00AB5DAD">
      <w:pPr>
        <w:pStyle w:val="ConsPlusNormal"/>
        <w:ind w:firstLine="540"/>
        <w:jc w:val="both"/>
        <w:rPr>
          <w:rFonts w:ascii="Times New Roman" w:hAnsi="Times New Roman" w:cs="Times New Roman"/>
          <w:sz w:val="18"/>
          <w:szCs w:val="18"/>
        </w:rPr>
      </w:pPr>
    </w:p>
    <w:p w:rsidR="00AB5DAD" w:rsidRPr="00AB5DAD" w:rsidRDefault="00AB5DAD" w:rsidP="00AB5DAD">
      <w:pPr>
        <w:pStyle w:val="ConsPlusNormal"/>
        <w:ind w:firstLine="540"/>
        <w:jc w:val="center"/>
        <w:rPr>
          <w:rFonts w:ascii="Times New Roman" w:hAnsi="Times New Roman" w:cs="Times New Roman"/>
          <w:sz w:val="18"/>
          <w:szCs w:val="18"/>
        </w:rPr>
      </w:pPr>
      <w:r w:rsidRPr="00AB5DAD">
        <w:rPr>
          <w:rFonts w:ascii="Times New Roman" w:hAnsi="Times New Roman" w:cs="Times New Roman"/>
          <w:b/>
          <w:sz w:val="18"/>
          <w:szCs w:val="18"/>
        </w:rPr>
        <w:t xml:space="preserve">Администрация муниципального района </w:t>
      </w:r>
      <w:proofErr w:type="spellStart"/>
      <w:r w:rsidRPr="00AB5DAD">
        <w:rPr>
          <w:rFonts w:ascii="Times New Roman" w:hAnsi="Times New Roman" w:cs="Times New Roman"/>
          <w:b/>
          <w:sz w:val="18"/>
          <w:szCs w:val="18"/>
        </w:rPr>
        <w:t>Малосердобинский</w:t>
      </w:r>
      <w:proofErr w:type="spellEnd"/>
      <w:r w:rsidRPr="00AB5DAD">
        <w:rPr>
          <w:rFonts w:ascii="Times New Roman" w:hAnsi="Times New Roman" w:cs="Times New Roman"/>
          <w:b/>
          <w:sz w:val="18"/>
          <w:szCs w:val="18"/>
        </w:rPr>
        <w:t xml:space="preserve"> район Пензенской области постановляет:</w:t>
      </w:r>
    </w:p>
    <w:p w:rsidR="00AB5DAD" w:rsidRPr="00AB5DAD" w:rsidRDefault="00AB5DAD" w:rsidP="00AB5DAD">
      <w:pPr>
        <w:pStyle w:val="a9"/>
        <w:ind w:firstLine="567"/>
        <w:jc w:val="both"/>
        <w:rPr>
          <w:sz w:val="18"/>
          <w:szCs w:val="18"/>
        </w:rPr>
      </w:pPr>
    </w:p>
    <w:p w:rsidR="00AB5DAD" w:rsidRPr="00AB5DAD" w:rsidRDefault="00AB5DAD" w:rsidP="00AB5DAD">
      <w:pPr>
        <w:pStyle w:val="a9"/>
        <w:ind w:firstLine="567"/>
        <w:jc w:val="both"/>
        <w:rPr>
          <w:sz w:val="18"/>
          <w:szCs w:val="18"/>
        </w:rPr>
      </w:pPr>
      <w:r w:rsidRPr="00AB5DAD">
        <w:rPr>
          <w:sz w:val="18"/>
          <w:szCs w:val="18"/>
        </w:rPr>
        <w:t xml:space="preserve">1. </w:t>
      </w:r>
      <w:r w:rsidRPr="00AB5DAD">
        <w:rPr>
          <w:color w:val="000000"/>
          <w:sz w:val="18"/>
          <w:szCs w:val="18"/>
        </w:rPr>
        <w:t xml:space="preserve">Утвердить прилагаемый Кодекс этики и служебного поведения муниципальных служащих в </w:t>
      </w:r>
      <w:proofErr w:type="spellStart"/>
      <w:r w:rsidRPr="00AB5DAD">
        <w:rPr>
          <w:color w:val="000000"/>
          <w:sz w:val="18"/>
          <w:szCs w:val="18"/>
        </w:rPr>
        <w:t>Малосердобинском</w:t>
      </w:r>
      <w:proofErr w:type="spellEnd"/>
      <w:r w:rsidRPr="00AB5DAD">
        <w:rPr>
          <w:color w:val="000000"/>
          <w:sz w:val="18"/>
          <w:szCs w:val="18"/>
        </w:rPr>
        <w:t xml:space="preserve"> районе Пензенской области. </w:t>
      </w:r>
    </w:p>
    <w:p w:rsidR="00AB5DAD" w:rsidRPr="00AB5DAD" w:rsidRDefault="00AB5DAD" w:rsidP="00AB5DAD">
      <w:pPr>
        <w:pStyle w:val="a9"/>
        <w:ind w:firstLine="567"/>
        <w:jc w:val="both"/>
        <w:rPr>
          <w:sz w:val="18"/>
          <w:szCs w:val="18"/>
        </w:rPr>
      </w:pPr>
      <w:r w:rsidRPr="00AB5DAD">
        <w:rPr>
          <w:sz w:val="18"/>
          <w:szCs w:val="18"/>
        </w:rPr>
        <w:t>2. Настоящее постановление вступает в силу на следующий день со дня его официального опубликования.</w:t>
      </w:r>
    </w:p>
    <w:p w:rsidR="00AB5DAD" w:rsidRPr="00AB5DAD" w:rsidRDefault="00AB5DAD" w:rsidP="00AB5DAD">
      <w:pPr>
        <w:pStyle w:val="a9"/>
        <w:ind w:firstLine="567"/>
        <w:jc w:val="both"/>
        <w:rPr>
          <w:sz w:val="18"/>
          <w:szCs w:val="18"/>
        </w:rPr>
      </w:pPr>
      <w:r w:rsidRPr="00AB5DAD">
        <w:rPr>
          <w:sz w:val="18"/>
          <w:szCs w:val="18"/>
        </w:rPr>
        <w:t xml:space="preserve">3. Настоящее постановление опубликовать в информационном бюллетене «Ведомости органов местного самоуправления муниципального района </w:t>
      </w:r>
      <w:proofErr w:type="spellStart"/>
      <w:r w:rsidRPr="00AB5DAD">
        <w:rPr>
          <w:sz w:val="18"/>
          <w:szCs w:val="18"/>
        </w:rPr>
        <w:t>Малосердобинский</w:t>
      </w:r>
      <w:proofErr w:type="spellEnd"/>
      <w:r w:rsidRPr="00AB5DAD">
        <w:rPr>
          <w:sz w:val="18"/>
          <w:szCs w:val="18"/>
        </w:rPr>
        <w:t xml:space="preserve"> район Пензенской области» и разместить (опубликовать) на официальном сайте администрации муниципального района </w:t>
      </w:r>
      <w:proofErr w:type="spellStart"/>
      <w:r w:rsidRPr="00AB5DAD">
        <w:rPr>
          <w:sz w:val="18"/>
          <w:szCs w:val="18"/>
        </w:rPr>
        <w:t>Малосердобинский</w:t>
      </w:r>
      <w:proofErr w:type="spellEnd"/>
      <w:r w:rsidRPr="00AB5DAD">
        <w:rPr>
          <w:sz w:val="18"/>
          <w:szCs w:val="18"/>
        </w:rPr>
        <w:t xml:space="preserve"> район Пензенской области в информационно-телекоммуникационной сети «Интернет».</w:t>
      </w:r>
    </w:p>
    <w:p w:rsidR="00AB5DAD" w:rsidRPr="00AB5DAD" w:rsidRDefault="00AB5DAD" w:rsidP="00AB5DAD">
      <w:pPr>
        <w:pStyle w:val="a9"/>
        <w:ind w:firstLine="567"/>
        <w:jc w:val="both"/>
        <w:rPr>
          <w:sz w:val="18"/>
          <w:szCs w:val="18"/>
        </w:rPr>
      </w:pPr>
      <w:r w:rsidRPr="00AB5DAD">
        <w:rPr>
          <w:sz w:val="18"/>
          <w:szCs w:val="18"/>
        </w:rPr>
        <w:t xml:space="preserve">4. </w:t>
      </w:r>
      <w:proofErr w:type="gramStart"/>
      <w:r w:rsidRPr="00AB5DAD">
        <w:rPr>
          <w:sz w:val="18"/>
          <w:szCs w:val="18"/>
        </w:rPr>
        <w:t>Контроль за</w:t>
      </w:r>
      <w:proofErr w:type="gramEnd"/>
      <w:r w:rsidRPr="00AB5DAD">
        <w:rPr>
          <w:sz w:val="18"/>
          <w:szCs w:val="18"/>
        </w:rPr>
        <w:t xml:space="preserve"> исполнением настоящего постановления возложить на заместителя главы администрации, курирующего вопросы сферы экономики.</w:t>
      </w:r>
    </w:p>
    <w:p w:rsidR="00AB5DAD" w:rsidRPr="00AB5DAD" w:rsidRDefault="00AB5DAD" w:rsidP="00AB5DAD">
      <w:pPr>
        <w:pStyle w:val="a9"/>
        <w:ind w:firstLine="567"/>
        <w:jc w:val="both"/>
        <w:rPr>
          <w:sz w:val="18"/>
          <w:szCs w:val="18"/>
        </w:rPr>
      </w:pPr>
    </w:p>
    <w:p w:rsidR="00AB5DAD" w:rsidRPr="00AB5DAD" w:rsidRDefault="00AB5DAD" w:rsidP="00AB5DAD">
      <w:pPr>
        <w:pStyle w:val="a9"/>
        <w:ind w:firstLine="567"/>
        <w:jc w:val="both"/>
        <w:rPr>
          <w:sz w:val="18"/>
          <w:szCs w:val="18"/>
        </w:rPr>
      </w:pPr>
    </w:p>
    <w:p w:rsidR="00AB5DAD" w:rsidRPr="00AB5DAD" w:rsidRDefault="00AB5DAD" w:rsidP="00AB5DAD">
      <w:pPr>
        <w:pStyle w:val="a9"/>
        <w:jc w:val="both"/>
        <w:rPr>
          <w:sz w:val="18"/>
          <w:szCs w:val="18"/>
        </w:rPr>
      </w:pPr>
      <w:proofErr w:type="gramStart"/>
      <w:r w:rsidRPr="00AB5DAD">
        <w:rPr>
          <w:sz w:val="18"/>
          <w:szCs w:val="18"/>
        </w:rPr>
        <w:t>Исполняющий</w:t>
      </w:r>
      <w:proofErr w:type="gramEnd"/>
      <w:r w:rsidRPr="00AB5DAD">
        <w:rPr>
          <w:sz w:val="18"/>
          <w:szCs w:val="18"/>
        </w:rPr>
        <w:t xml:space="preserve"> полномочия</w:t>
      </w:r>
    </w:p>
    <w:p w:rsidR="00AB5DAD" w:rsidRPr="00AB5DAD" w:rsidRDefault="00AB5DAD" w:rsidP="00AB5DAD">
      <w:pPr>
        <w:pStyle w:val="a9"/>
        <w:jc w:val="both"/>
        <w:rPr>
          <w:sz w:val="18"/>
          <w:szCs w:val="18"/>
        </w:rPr>
      </w:pPr>
      <w:r w:rsidRPr="00AB5DAD">
        <w:rPr>
          <w:sz w:val="18"/>
          <w:szCs w:val="18"/>
        </w:rPr>
        <w:t xml:space="preserve">главы </w:t>
      </w:r>
      <w:proofErr w:type="spellStart"/>
      <w:r w:rsidRPr="00AB5DAD">
        <w:rPr>
          <w:sz w:val="18"/>
          <w:szCs w:val="18"/>
        </w:rPr>
        <w:t>Малосердобинского</w:t>
      </w:r>
      <w:proofErr w:type="spellEnd"/>
      <w:r w:rsidRPr="00AB5DAD">
        <w:rPr>
          <w:sz w:val="18"/>
          <w:szCs w:val="18"/>
        </w:rPr>
        <w:t xml:space="preserve"> района</w:t>
      </w:r>
      <w:r w:rsidRPr="00AB5DAD">
        <w:rPr>
          <w:sz w:val="18"/>
          <w:szCs w:val="18"/>
        </w:rPr>
        <w:tab/>
      </w:r>
      <w:r w:rsidRPr="00AB5DAD">
        <w:rPr>
          <w:sz w:val="18"/>
          <w:szCs w:val="18"/>
        </w:rPr>
        <w:tab/>
        <w:t xml:space="preserve">                </w:t>
      </w:r>
      <w:r w:rsidRPr="00AB5DAD">
        <w:rPr>
          <w:i/>
          <w:sz w:val="18"/>
          <w:szCs w:val="18"/>
        </w:rPr>
        <w:t xml:space="preserve">             </w:t>
      </w:r>
      <w:r w:rsidRPr="00AB5DAD">
        <w:rPr>
          <w:sz w:val="18"/>
          <w:szCs w:val="18"/>
        </w:rPr>
        <w:t xml:space="preserve">             С.Л. Балакин</w:t>
      </w:r>
    </w:p>
    <w:p w:rsidR="00AB5DAD" w:rsidRPr="00AB5DAD" w:rsidRDefault="00AB5DAD" w:rsidP="00AB5DAD">
      <w:pPr>
        <w:pStyle w:val="a7"/>
        <w:spacing w:before="0" w:after="0"/>
        <w:ind w:firstLine="567"/>
        <w:jc w:val="right"/>
        <w:rPr>
          <w:rFonts w:ascii="Times New Roman" w:hAnsi="Times New Roman" w:cs="Times New Roman"/>
          <w:color w:val="000000"/>
          <w:sz w:val="18"/>
          <w:szCs w:val="18"/>
        </w:rPr>
      </w:pPr>
      <w:r w:rsidRPr="00AB5DAD">
        <w:rPr>
          <w:rFonts w:ascii="Times New Roman" w:hAnsi="Times New Roman" w:cs="Times New Roman"/>
          <w:color w:val="000000"/>
          <w:sz w:val="18"/>
          <w:szCs w:val="18"/>
        </w:rPr>
        <w:t>Приложение</w:t>
      </w:r>
    </w:p>
    <w:p w:rsidR="00AB5DAD" w:rsidRPr="00AB5DAD" w:rsidRDefault="00AB5DAD" w:rsidP="00AB5DAD">
      <w:pPr>
        <w:pStyle w:val="a7"/>
        <w:spacing w:before="0" w:after="0"/>
        <w:ind w:firstLine="567"/>
        <w:jc w:val="right"/>
        <w:rPr>
          <w:rFonts w:ascii="Times New Roman" w:hAnsi="Times New Roman" w:cs="Times New Roman"/>
          <w:color w:val="000000"/>
          <w:sz w:val="18"/>
          <w:szCs w:val="18"/>
        </w:rPr>
      </w:pPr>
      <w:r w:rsidRPr="00AB5DAD">
        <w:rPr>
          <w:rFonts w:ascii="Times New Roman" w:hAnsi="Times New Roman" w:cs="Times New Roman"/>
          <w:color w:val="000000"/>
          <w:sz w:val="18"/>
          <w:szCs w:val="18"/>
        </w:rPr>
        <w:t>к Постановлению администрации</w:t>
      </w:r>
    </w:p>
    <w:p w:rsidR="00AB5DAD" w:rsidRPr="00AB5DAD" w:rsidRDefault="00AB5DAD" w:rsidP="00AB5DAD">
      <w:pPr>
        <w:pStyle w:val="a7"/>
        <w:spacing w:before="0" w:after="0"/>
        <w:ind w:firstLine="567"/>
        <w:jc w:val="right"/>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муниципального района </w:t>
      </w:r>
    </w:p>
    <w:p w:rsidR="00AB5DAD" w:rsidRPr="00AB5DAD" w:rsidRDefault="00AB5DAD" w:rsidP="00AB5DAD">
      <w:pPr>
        <w:pStyle w:val="a7"/>
        <w:spacing w:before="0" w:after="0"/>
        <w:ind w:firstLine="567"/>
        <w:jc w:val="right"/>
        <w:rPr>
          <w:rFonts w:ascii="Times New Roman" w:hAnsi="Times New Roman" w:cs="Times New Roman"/>
          <w:color w:val="000000"/>
          <w:sz w:val="18"/>
          <w:szCs w:val="18"/>
        </w:rPr>
      </w:pPr>
      <w:proofErr w:type="spellStart"/>
      <w:r w:rsidRPr="00AB5DAD">
        <w:rPr>
          <w:rFonts w:ascii="Times New Roman" w:hAnsi="Times New Roman" w:cs="Times New Roman"/>
          <w:color w:val="000000"/>
          <w:sz w:val="18"/>
          <w:szCs w:val="18"/>
        </w:rPr>
        <w:t>Малосердобинский</w:t>
      </w:r>
      <w:proofErr w:type="spellEnd"/>
      <w:r w:rsidRPr="00AB5DAD">
        <w:rPr>
          <w:rFonts w:ascii="Times New Roman" w:hAnsi="Times New Roman" w:cs="Times New Roman"/>
          <w:color w:val="000000"/>
          <w:sz w:val="18"/>
          <w:szCs w:val="18"/>
        </w:rPr>
        <w:t xml:space="preserve"> район</w:t>
      </w:r>
    </w:p>
    <w:p w:rsidR="00AB5DAD" w:rsidRPr="00AB5DAD" w:rsidRDefault="00AB5DAD" w:rsidP="00AB5DAD">
      <w:pPr>
        <w:pStyle w:val="a7"/>
        <w:spacing w:before="0" w:after="0"/>
        <w:ind w:firstLine="567"/>
        <w:jc w:val="right"/>
        <w:rPr>
          <w:rFonts w:ascii="Times New Roman" w:hAnsi="Times New Roman" w:cs="Times New Roman"/>
          <w:color w:val="000000"/>
          <w:sz w:val="18"/>
          <w:szCs w:val="18"/>
        </w:rPr>
      </w:pPr>
      <w:r w:rsidRPr="00AB5DAD">
        <w:rPr>
          <w:rFonts w:ascii="Times New Roman" w:hAnsi="Times New Roman" w:cs="Times New Roman"/>
          <w:color w:val="000000"/>
          <w:sz w:val="18"/>
          <w:szCs w:val="18"/>
        </w:rPr>
        <w:t>Пензенской области</w:t>
      </w:r>
    </w:p>
    <w:p w:rsidR="00AB5DAD" w:rsidRPr="00AB5DAD" w:rsidRDefault="00AB5DAD" w:rsidP="00AB5DAD">
      <w:pPr>
        <w:pStyle w:val="a7"/>
        <w:spacing w:before="0" w:after="0"/>
        <w:ind w:firstLine="567"/>
        <w:jc w:val="right"/>
        <w:rPr>
          <w:rFonts w:ascii="Times New Roman" w:hAnsi="Times New Roman" w:cs="Times New Roman"/>
          <w:color w:val="000000"/>
          <w:sz w:val="18"/>
          <w:szCs w:val="18"/>
        </w:rPr>
      </w:pPr>
      <w:r w:rsidRPr="00AB5DAD">
        <w:rPr>
          <w:rFonts w:ascii="Times New Roman" w:hAnsi="Times New Roman" w:cs="Times New Roman"/>
          <w:color w:val="000000"/>
          <w:sz w:val="18"/>
          <w:szCs w:val="18"/>
        </w:rPr>
        <w:t>от 02.12.2025 № 320</w:t>
      </w:r>
    </w:p>
    <w:p w:rsidR="00AB5DAD" w:rsidRPr="00AB5DAD" w:rsidRDefault="00AB5DAD" w:rsidP="00AB5DAD">
      <w:pPr>
        <w:pStyle w:val="a7"/>
        <w:spacing w:before="0" w:after="0"/>
        <w:ind w:firstLine="567"/>
        <w:jc w:val="right"/>
        <w:rPr>
          <w:rFonts w:ascii="Times New Roman" w:hAnsi="Times New Roman" w:cs="Times New Roman"/>
          <w:color w:val="000000"/>
          <w:sz w:val="18"/>
          <w:szCs w:val="18"/>
        </w:rPr>
      </w:pPr>
      <w:r w:rsidRPr="00AB5DAD">
        <w:rPr>
          <w:rFonts w:ascii="Times New Roman" w:hAnsi="Times New Roman" w:cs="Times New Roman"/>
          <w:color w:val="000000"/>
          <w:sz w:val="18"/>
          <w:szCs w:val="18"/>
        </w:rPr>
        <w:t> </w:t>
      </w:r>
    </w:p>
    <w:p w:rsidR="00AB5DAD" w:rsidRPr="00AB5DAD" w:rsidRDefault="00AB5DAD" w:rsidP="00AB5DAD">
      <w:pPr>
        <w:pStyle w:val="a7"/>
        <w:spacing w:before="0" w:after="0"/>
        <w:ind w:firstLine="567"/>
        <w:jc w:val="center"/>
        <w:rPr>
          <w:rFonts w:ascii="Times New Roman" w:hAnsi="Times New Roman" w:cs="Times New Roman"/>
          <w:color w:val="000000"/>
          <w:sz w:val="18"/>
          <w:szCs w:val="18"/>
        </w:rPr>
      </w:pPr>
      <w:r w:rsidRPr="00AB5DAD">
        <w:rPr>
          <w:rFonts w:ascii="Times New Roman" w:hAnsi="Times New Roman" w:cs="Times New Roman"/>
          <w:b/>
          <w:bCs/>
          <w:color w:val="000000"/>
          <w:sz w:val="18"/>
          <w:szCs w:val="18"/>
        </w:rPr>
        <w:t xml:space="preserve">Кодекс этики и служебного поведения муниципальных служащих в </w:t>
      </w:r>
      <w:proofErr w:type="spellStart"/>
      <w:r w:rsidRPr="00AB5DAD">
        <w:rPr>
          <w:rFonts w:ascii="Times New Roman" w:hAnsi="Times New Roman" w:cs="Times New Roman"/>
          <w:b/>
          <w:bCs/>
          <w:color w:val="000000"/>
          <w:sz w:val="18"/>
          <w:szCs w:val="18"/>
        </w:rPr>
        <w:t>Малосердобинском</w:t>
      </w:r>
      <w:proofErr w:type="spellEnd"/>
      <w:r w:rsidRPr="00AB5DAD">
        <w:rPr>
          <w:rFonts w:ascii="Times New Roman" w:hAnsi="Times New Roman" w:cs="Times New Roman"/>
          <w:b/>
          <w:bCs/>
          <w:color w:val="000000"/>
          <w:sz w:val="18"/>
          <w:szCs w:val="18"/>
        </w:rPr>
        <w:t xml:space="preserve"> районе Пензенской области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w:t>
      </w:r>
    </w:p>
    <w:p w:rsidR="00AB5DAD" w:rsidRPr="00AB5DAD" w:rsidRDefault="00AB5DAD" w:rsidP="00AB5DAD">
      <w:pPr>
        <w:pStyle w:val="a7"/>
        <w:spacing w:before="0" w:after="0"/>
        <w:ind w:firstLine="567"/>
        <w:jc w:val="center"/>
        <w:rPr>
          <w:rFonts w:ascii="Times New Roman" w:hAnsi="Times New Roman" w:cs="Times New Roman"/>
          <w:color w:val="000000"/>
          <w:sz w:val="18"/>
          <w:szCs w:val="18"/>
        </w:rPr>
      </w:pPr>
      <w:r w:rsidRPr="00AB5DAD">
        <w:rPr>
          <w:rFonts w:ascii="Times New Roman" w:hAnsi="Times New Roman" w:cs="Times New Roman"/>
          <w:b/>
          <w:bCs/>
          <w:color w:val="000000"/>
          <w:sz w:val="18"/>
          <w:szCs w:val="18"/>
        </w:rPr>
        <w:t>I. Общие положения</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1. </w:t>
      </w:r>
      <w:proofErr w:type="gramStart"/>
      <w:r w:rsidRPr="00AB5DAD">
        <w:rPr>
          <w:rFonts w:ascii="Times New Roman" w:hAnsi="Times New Roman" w:cs="Times New Roman"/>
          <w:color w:val="000000"/>
          <w:sz w:val="18"/>
          <w:szCs w:val="18"/>
        </w:rPr>
        <w:t xml:space="preserve">Кодекс этики и служебного поведения муниципальных служащих в </w:t>
      </w:r>
      <w:proofErr w:type="spellStart"/>
      <w:r w:rsidRPr="00AB5DAD">
        <w:rPr>
          <w:rFonts w:ascii="Times New Roman" w:hAnsi="Times New Roman" w:cs="Times New Roman"/>
          <w:color w:val="000000"/>
          <w:sz w:val="18"/>
          <w:szCs w:val="18"/>
        </w:rPr>
        <w:t>Малосердобинском</w:t>
      </w:r>
      <w:proofErr w:type="spellEnd"/>
      <w:r w:rsidRPr="00AB5DAD">
        <w:rPr>
          <w:rFonts w:ascii="Times New Roman" w:hAnsi="Times New Roman" w:cs="Times New Roman"/>
          <w:color w:val="000000"/>
          <w:sz w:val="18"/>
          <w:szCs w:val="18"/>
        </w:rPr>
        <w:t xml:space="preserve"> районе Пензенской области (далее - Кодекс) разработан в соответствии с положениями Конституции Российской Федерации, федеральных законов от 02.03.2007 № 25-ФЗ «О муниципальной службе в Российской Федерации», от 25.12.2008 № 273-ФЗ «О противодействии коррупции», других федеральных законов, содержащих ограничения, запреты и обязанности для муниципальных служащих и иных нормативных правовых актов Российской Федерации, а также основан</w:t>
      </w:r>
      <w:proofErr w:type="gramEnd"/>
      <w:r w:rsidRPr="00AB5DAD">
        <w:rPr>
          <w:rFonts w:ascii="Times New Roman" w:hAnsi="Times New Roman" w:cs="Times New Roman"/>
          <w:color w:val="000000"/>
          <w:sz w:val="18"/>
          <w:szCs w:val="18"/>
        </w:rPr>
        <w:t xml:space="preserve"> на общепризнанных нравственных принципах и нормах российского общества и государства.</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2. Кодекс представляет собой основы общих принципов профессиональной служебной этики и основных правил служебного поведения, которыми должны руководствоваться муниципальные служащие в </w:t>
      </w:r>
      <w:proofErr w:type="spellStart"/>
      <w:r w:rsidRPr="00AB5DAD">
        <w:rPr>
          <w:rFonts w:ascii="Times New Roman" w:hAnsi="Times New Roman" w:cs="Times New Roman"/>
          <w:color w:val="000000"/>
          <w:sz w:val="18"/>
          <w:szCs w:val="18"/>
        </w:rPr>
        <w:t>Малосердобинском</w:t>
      </w:r>
      <w:proofErr w:type="spellEnd"/>
      <w:r w:rsidRPr="00AB5DAD">
        <w:rPr>
          <w:rFonts w:ascii="Times New Roman" w:hAnsi="Times New Roman" w:cs="Times New Roman"/>
          <w:color w:val="000000"/>
          <w:sz w:val="18"/>
          <w:szCs w:val="18"/>
        </w:rPr>
        <w:t xml:space="preserve"> районе Пензенской области (далее – муниципальные служащие) независимо от замещаемой ими должности.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3. Каждый муниципальный служащий должен принимать все необходимые меры для соблюдения положений настоящего Кодекса, а каждый гражданин вправе ожидать в отношениях с ним от муниципального служащего поведения в соответствии с положениями Кодекса.</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4. Кодекс призван повысить эффективность выполнения муниципальными служащими своих должностных обязанностей, содействовать укреплению авторитета муниципальных служащих, доверия граждан к органам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5.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w:t>
      </w:r>
    </w:p>
    <w:p w:rsidR="00AB5DAD" w:rsidRPr="00AB5DAD" w:rsidRDefault="00AB5DAD" w:rsidP="00AB5DAD">
      <w:pPr>
        <w:pStyle w:val="a7"/>
        <w:spacing w:before="0" w:after="0"/>
        <w:ind w:firstLine="567"/>
        <w:jc w:val="center"/>
        <w:rPr>
          <w:rFonts w:ascii="Times New Roman" w:hAnsi="Times New Roman" w:cs="Times New Roman"/>
          <w:color w:val="000000"/>
          <w:sz w:val="18"/>
          <w:szCs w:val="18"/>
        </w:rPr>
      </w:pPr>
      <w:r w:rsidRPr="00AB5DAD">
        <w:rPr>
          <w:rFonts w:ascii="Times New Roman" w:hAnsi="Times New Roman" w:cs="Times New Roman"/>
          <w:b/>
          <w:bCs/>
          <w:color w:val="000000"/>
          <w:sz w:val="18"/>
          <w:szCs w:val="18"/>
        </w:rPr>
        <w:t>II. Основные принципы и правила служебного поведения муниципальных служащих</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6. Основные принципы служебного поведения муниципальных служащих являются основой поведения муниципальных служащих.</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7. Муниципальные служащие, сознавая ответственность перед государством, обществом и гражданами, призваны:</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а)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 так и муниципальных служащих;</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б) соблюдать нормы служебной, профессиональной этики и правила делового поведения;</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в)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г)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proofErr w:type="spellStart"/>
      <w:r w:rsidRPr="00AB5DAD">
        <w:rPr>
          <w:rFonts w:ascii="Times New Roman" w:hAnsi="Times New Roman" w:cs="Times New Roman"/>
          <w:color w:val="000000"/>
          <w:sz w:val="18"/>
          <w:szCs w:val="18"/>
        </w:rPr>
        <w:t>д</w:t>
      </w:r>
      <w:proofErr w:type="spellEnd"/>
      <w:r w:rsidRPr="00AB5DAD">
        <w:rPr>
          <w:rFonts w:ascii="Times New Roman" w:hAnsi="Times New Roman" w:cs="Times New Roman"/>
          <w:color w:val="000000"/>
          <w:sz w:val="18"/>
          <w:szCs w:val="18"/>
        </w:rPr>
        <w:t xml:space="preserve">) не использовать служебное положение для оказания влияния на деятельность органов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 организаций, должностных лиц, муниципальных служащих и граждан при решении вопросов личного характера;</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е) соблюдать установленные в органе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 правила публичных выступлений и предоставления служебной информации;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ж)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 а также оказывать содействие в получении достоверной информации в установленном порядке;</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proofErr w:type="spellStart"/>
      <w:r w:rsidRPr="00AB5DAD">
        <w:rPr>
          <w:rFonts w:ascii="Times New Roman" w:hAnsi="Times New Roman" w:cs="Times New Roman"/>
          <w:color w:val="000000"/>
          <w:sz w:val="18"/>
          <w:szCs w:val="18"/>
        </w:rPr>
        <w:t>з</w:t>
      </w:r>
      <w:proofErr w:type="spellEnd"/>
      <w:r w:rsidRPr="00AB5DAD">
        <w:rPr>
          <w:rFonts w:ascii="Times New Roman" w:hAnsi="Times New Roman" w:cs="Times New Roman"/>
          <w:color w:val="000000"/>
          <w:sz w:val="18"/>
          <w:szCs w:val="18"/>
        </w:rPr>
        <w:t xml:space="preserve">)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AB5DAD">
        <w:rPr>
          <w:rFonts w:ascii="Times New Roman" w:hAnsi="Times New Roman" w:cs="Times New Roman"/>
          <w:color w:val="000000"/>
          <w:sz w:val="18"/>
          <w:szCs w:val="18"/>
        </w:rPr>
        <w:t>объектов</w:t>
      </w:r>
      <w:proofErr w:type="gramEnd"/>
      <w:r w:rsidRPr="00AB5DAD">
        <w:rPr>
          <w:rFonts w:ascii="Times New Roman" w:hAnsi="Times New Roman" w:cs="Times New Roman"/>
          <w:color w:val="000000"/>
          <w:sz w:val="18"/>
          <w:szCs w:val="1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и) постоянно стремиться к обеспечению как можно более эффективного распоряжения ресурсами, находящимися в сфере его ответственности</w:t>
      </w:r>
      <w:proofErr w:type="gramStart"/>
      <w:r w:rsidRPr="00AB5DAD">
        <w:rPr>
          <w:rFonts w:ascii="Times New Roman" w:hAnsi="Times New Roman" w:cs="Times New Roman"/>
          <w:color w:val="000000"/>
          <w:sz w:val="18"/>
          <w:szCs w:val="18"/>
        </w:rPr>
        <w:t>.»;</w:t>
      </w:r>
      <w:proofErr w:type="gramEnd"/>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8. Муниципальные служащие в своей деятельности не должны допускать нарушение законов и иных нормативных правовых актов Российской Федерации, законов и иных нормативных правовых актов Пензенской области, нормативных правовых актов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 исходя из политической, экономической целесообразности либо по иным мотивам.</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9.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10.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11. Муниципальный служащий может обрабатывать и передавать служебную информацию при соблюдении действующих в органе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 норм и требований, принятых в соответствии с законодательством Российской Федерации.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12.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13. </w:t>
      </w:r>
      <w:proofErr w:type="gramStart"/>
      <w:r w:rsidRPr="00AB5DAD">
        <w:rPr>
          <w:rFonts w:ascii="Times New Roman" w:hAnsi="Times New Roman" w:cs="Times New Roman"/>
          <w:color w:val="000000"/>
          <w:sz w:val="18"/>
          <w:szCs w:val="18"/>
        </w:rPr>
        <w:t xml:space="preserve">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честности, беспристрастности и справедливости, способствовать формированию в органе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 либо его подразделении благоприятного для эффективной работы морально-психологического климата, принимать меры к тому, чтобы подчиненные ему муниципальные служащие не допускали коррупционно опасного поведения.</w:t>
      </w:r>
      <w:proofErr w:type="gramEnd"/>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13.1. Муниципальный служащий обязан соблюдать требования к служебному поведению, установленные Федеральным законом от 02.03.2007 № 25-ФЗ «О муниципальной службе в Российской Федерации»;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13.2.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w:t>
      </w:r>
    </w:p>
    <w:p w:rsidR="00AB5DAD" w:rsidRPr="00AB5DAD" w:rsidRDefault="00AB5DAD" w:rsidP="00AB5DAD">
      <w:pPr>
        <w:pStyle w:val="a7"/>
        <w:spacing w:before="0" w:after="0"/>
        <w:ind w:firstLine="567"/>
        <w:jc w:val="center"/>
        <w:rPr>
          <w:rFonts w:ascii="Times New Roman" w:hAnsi="Times New Roman" w:cs="Times New Roman"/>
          <w:color w:val="000000"/>
          <w:sz w:val="18"/>
          <w:szCs w:val="18"/>
        </w:rPr>
      </w:pPr>
      <w:r w:rsidRPr="00AB5DAD">
        <w:rPr>
          <w:rFonts w:ascii="Times New Roman" w:hAnsi="Times New Roman" w:cs="Times New Roman"/>
          <w:b/>
          <w:bCs/>
          <w:color w:val="000000"/>
          <w:sz w:val="18"/>
          <w:szCs w:val="18"/>
        </w:rPr>
        <w:t>III. Этические правила служебного поведения муниципальных служащих</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14. В служебном поведении муниципальным служащим необходимо исходить из конституционных положений о том, что человек, его права и свободы являются высшей </w:t>
      </w:r>
      <w:proofErr w:type="gramStart"/>
      <w:r w:rsidRPr="00AB5DAD">
        <w:rPr>
          <w:rFonts w:ascii="Times New Roman" w:hAnsi="Times New Roman" w:cs="Times New Roman"/>
          <w:color w:val="000000"/>
          <w:sz w:val="18"/>
          <w:szCs w:val="18"/>
        </w:rPr>
        <w:t>ценностью</w:t>
      </w:r>
      <w:proofErr w:type="gramEnd"/>
      <w:r w:rsidRPr="00AB5DAD">
        <w:rPr>
          <w:rFonts w:ascii="Times New Roman" w:hAnsi="Times New Roman" w:cs="Times New Roman"/>
          <w:color w:val="000000"/>
          <w:sz w:val="18"/>
          <w:szCs w:val="1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15. В служебном поведении муниципальный служащий воздерживается </w:t>
      </w:r>
      <w:proofErr w:type="gramStart"/>
      <w:r w:rsidRPr="00AB5DAD">
        <w:rPr>
          <w:rFonts w:ascii="Times New Roman" w:hAnsi="Times New Roman" w:cs="Times New Roman"/>
          <w:color w:val="000000"/>
          <w:sz w:val="18"/>
          <w:szCs w:val="18"/>
        </w:rPr>
        <w:t>от</w:t>
      </w:r>
      <w:proofErr w:type="gramEnd"/>
      <w:r w:rsidRPr="00AB5DAD">
        <w:rPr>
          <w:rFonts w:ascii="Times New Roman" w:hAnsi="Times New Roman" w:cs="Times New Roman"/>
          <w:color w:val="000000"/>
          <w:sz w:val="18"/>
          <w:szCs w:val="18"/>
        </w:rPr>
        <w:t>:</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б) грубости, проявлений пренебрежительного тона, заносчивости, предвзятых замечаний, предъявления неправомерных, незаслуженных обвинений;</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в) угроз, оскорбительных выражений или реплик, действий, препятствующих нормальному общению или провоцирующих противоправное поведение.</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16.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xml:space="preserve">17.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r w:rsidRPr="00AB5DAD">
        <w:rPr>
          <w:rFonts w:ascii="Times New Roman" w:hAnsi="Times New Roman" w:cs="Times New Roman"/>
          <w:color w:val="000000"/>
          <w:sz w:val="18"/>
          <w:szCs w:val="18"/>
        </w:rPr>
        <w:t xml:space="preserve"> района Пензенской области, соответствовать общепринятому деловому стилю, который отличают официальность, сдержанность, традиционность, аккуратность.</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w:t>
      </w:r>
    </w:p>
    <w:p w:rsidR="00AB5DAD" w:rsidRPr="00AB5DAD" w:rsidRDefault="00AB5DAD" w:rsidP="00AB5DAD">
      <w:pPr>
        <w:pStyle w:val="a7"/>
        <w:spacing w:before="0" w:after="0"/>
        <w:ind w:firstLine="567"/>
        <w:jc w:val="center"/>
        <w:rPr>
          <w:rFonts w:ascii="Times New Roman" w:hAnsi="Times New Roman" w:cs="Times New Roman"/>
          <w:color w:val="000000"/>
          <w:sz w:val="18"/>
          <w:szCs w:val="18"/>
        </w:rPr>
      </w:pPr>
      <w:r w:rsidRPr="00AB5DAD">
        <w:rPr>
          <w:rFonts w:ascii="Times New Roman" w:hAnsi="Times New Roman" w:cs="Times New Roman"/>
          <w:b/>
          <w:bCs/>
          <w:color w:val="000000"/>
          <w:sz w:val="18"/>
          <w:szCs w:val="18"/>
        </w:rPr>
        <w:t>IV. Ответственность за нарушение положений Кодекса</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 </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18. Нарушение муниципальным служащим положений Кодекса подлежит моральному осуждению, а в случаях, предусмотренных федеральными законами, влечет применение к муниципальному служащему мер юридической ответственности.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proofErr w:type="gramStart"/>
      <w:r w:rsidRPr="00AB5DAD">
        <w:rPr>
          <w:rFonts w:ascii="Times New Roman" w:hAnsi="Times New Roman" w:cs="Times New Roman"/>
          <w:color w:val="000000"/>
          <w:sz w:val="18"/>
          <w:szCs w:val="18"/>
        </w:rPr>
        <w:t xml:space="preserve">Вопросы, связанные с соблюдением муниципальным служащими ограничений и запретов, требований о предотвращении или об урегулировании конфликта интересов и исполнением ими обязанностей, установленных в целях противодействия коррупции Федеральным законом от 25.12.2008 № 273-ФЗ «О противодействии коррупции» (с последующими изменениями) и другими федеральными законами, рассматриваются комиссией по соблюдению требований к служебному поведению муниципальных служащих и урегулированию конфликта интересов в органе местного самоуправления </w:t>
      </w:r>
      <w:proofErr w:type="spellStart"/>
      <w:r w:rsidRPr="00AB5DAD">
        <w:rPr>
          <w:rFonts w:ascii="Times New Roman" w:hAnsi="Times New Roman" w:cs="Times New Roman"/>
          <w:color w:val="000000"/>
          <w:sz w:val="18"/>
          <w:szCs w:val="18"/>
        </w:rPr>
        <w:t>Малосердобинского</w:t>
      </w:r>
      <w:proofErr w:type="spellEnd"/>
      <w:proofErr w:type="gramEnd"/>
      <w:r w:rsidRPr="00AB5DAD">
        <w:rPr>
          <w:rFonts w:ascii="Times New Roman" w:hAnsi="Times New Roman" w:cs="Times New Roman"/>
          <w:color w:val="000000"/>
          <w:sz w:val="18"/>
          <w:szCs w:val="18"/>
        </w:rPr>
        <w:t xml:space="preserve"> района Пензенской области.</w:t>
      </w:r>
    </w:p>
    <w:p w:rsidR="00AB5DAD" w:rsidRPr="00AB5DAD" w:rsidRDefault="00AB5DAD" w:rsidP="00AB5DAD">
      <w:pPr>
        <w:pStyle w:val="a7"/>
        <w:spacing w:before="0" w:after="0"/>
        <w:ind w:firstLine="567"/>
        <w:jc w:val="both"/>
        <w:rPr>
          <w:rFonts w:ascii="Times New Roman" w:hAnsi="Times New Roman" w:cs="Times New Roman"/>
          <w:color w:val="000000"/>
          <w:sz w:val="18"/>
          <w:szCs w:val="18"/>
        </w:rPr>
      </w:pPr>
      <w:r w:rsidRPr="00AB5DAD">
        <w:rPr>
          <w:rFonts w:ascii="Times New Roman" w:hAnsi="Times New Roman" w:cs="Times New Roman"/>
          <w:color w:val="000000"/>
          <w:sz w:val="18"/>
          <w:szCs w:val="18"/>
        </w:rPr>
        <w:t>Соблюдение муниципальными служащими положений Кодекса учитывается при наложении дисциплинарных взысканий, как одно из обстоятельств, при котором совершен дисциплинарный проступок, а также при проведении аттестаций, формировании кадрового резерва для выдвижения на вышестоящие должности.</w:t>
      </w:r>
    </w:p>
    <w:p w:rsidR="00AB5DAD" w:rsidRPr="00AB5DAD" w:rsidRDefault="00AB5DAD" w:rsidP="00AB5DAD">
      <w:pPr>
        <w:pStyle w:val="1fffa"/>
        <w:spacing w:before="0" w:beforeAutospacing="0" w:after="0" w:afterAutospacing="0"/>
        <w:ind w:firstLine="567"/>
        <w:jc w:val="both"/>
        <w:rPr>
          <w:color w:val="000000"/>
          <w:sz w:val="18"/>
          <w:szCs w:val="18"/>
        </w:rPr>
      </w:pPr>
      <w:r w:rsidRPr="00AB5DAD">
        <w:rPr>
          <w:color w:val="000000"/>
          <w:sz w:val="18"/>
          <w:szCs w:val="18"/>
        </w:rPr>
        <w:t> </w:t>
      </w:r>
    </w:p>
    <w:p w:rsidR="004A4796" w:rsidRDefault="004A4796" w:rsidP="004A4796">
      <w:pPr>
        <w:rPr>
          <w:b/>
        </w:rPr>
      </w:pPr>
    </w:p>
    <w:p w:rsidR="004A4796" w:rsidRDefault="004A4796" w:rsidP="00A90694">
      <w:pPr>
        <w:overflowPunct w:val="0"/>
        <w:autoSpaceDE w:val="0"/>
        <w:autoSpaceDN w:val="0"/>
        <w:adjustRightInd w:val="0"/>
        <w:ind w:firstLine="0"/>
        <w:jc w:val="center"/>
        <w:textAlignment w:val="baseline"/>
        <w:rPr>
          <w:b/>
          <w:sz w:val="18"/>
          <w:szCs w:val="18"/>
        </w:rPr>
      </w:pPr>
      <w:r>
        <w:rPr>
          <w:b/>
          <w:sz w:val="18"/>
          <w:szCs w:val="18"/>
        </w:rPr>
        <w:t xml:space="preserve">Решение СП </w:t>
      </w:r>
      <w:proofErr w:type="spellStart"/>
      <w:r>
        <w:rPr>
          <w:b/>
          <w:sz w:val="18"/>
          <w:szCs w:val="18"/>
        </w:rPr>
        <w:t>Малосердобинского</w:t>
      </w:r>
      <w:proofErr w:type="spellEnd"/>
      <w:r>
        <w:rPr>
          <w:b/>
          <w:sz w:val="18"/>
          <w:szCs w:val="18"/>
        </w:rPr>
        <w:t xml:space="preserve"> района</w:t>
      </w:r>
    </w:p>
    <w:p w:rsidR="00AB5DAD" w:rsidRDefault="004A4796" w:rsidP="00A90694">
      <w:pPr>
        <w:overflowPunct w:val="0"/>
        <w:autoSpaceDE w:val="0"/>
        <w:autoSpaceDN w:val="0"/>
        <w:adjustRightInd w:val="0"/>
        <w:ind w:firstLine="0"/>
        <w:jc w:val="center"/>
        <w:textAlignment w:val="baseline"/>
        <w:rPr>
          <w:b/>
          <w:sz w:val="18"/>
          <w:szCs w:val="18"/>
        </w:rPr>
      </w:pPr>
      <w:r>
        <w:rPr>
          <w:b/>
          <w:sz w:val="18"/>
          <w:szCs w:val="18"/>
        </w:rPr>
        <w:t>Пензенской области № 377-40-5 от 02.12.2025</w:t>
      </w:r>
    </w:p>
    <w:p w:rsidR="004A4796" w:rsidRPr="00970105" w:rsidRDefault="004A4796" w:rsidP="004A4796">
      <w:pPr>
        <w:jc w:val="center"/>
        <w:rPr>
          <w:sz w:val="18"/>
          <w:szCs w:val="18"/>
        </w:rPr>
      </w:pPr>
    </w:p>
    <w:p w:rsidR="004A4796" w:rsidRPr="00970105" w:rsidRDefault="004A4796" w:rsidP="004A4796">
      <w:pPr>
        <w:pStyle w:val="a9"/>
        <w:jc w:val="center"/>
        <w:rPr>
          <w:b/>
          <w:sz w:val="18"/>
          <w:szCs w:val="18"/>
        </w:rPr>
      </w:pPr>
      <w:r w:rsidRPr="00970105">
        <w:rPr>
          <w:b/>
          <w:sz w:val="18"/>
          <w:szCs w:val="18"/>
        </w:rPr>
        <w:t xml:space="preserve">О проекте решения Собрания представителей </w:t>
      </w:r>
      <w:proofErr w:type="spellStart"/>
      <w:r w:rsidRPr="00970105">
        <w:rPr>
          <w:b/>
          <w:sz w:val="18"/>
          <w:szCs w:val="18"/>
        </w:rPr>
        <w:t>Малосердобинского</w:t>
      </w:r>
      <w:proofErr w:type="spellEnd"/>
      <w:r w:rsidRPr="00970105">
        <w:rPr>
          <w:b/>
          <w:sz w:val="18"/>
          <w:szCs w:val="18"/>
        </w:rPr>
        <w:t xml:space="preserve"> района Пензенской области «О бюджете </w:t>
      </w:r>
      <w:proofErr w:type="spellStart"/>
      <w:r w:rsidRPr="00970105">
        <w:rPr>
          <w:b/>
          <w:sz w:val="18"/>
          <w:szCs w:val="18"/>
        </w:rPr>
        <w:t>Малосердобинского</w:t>
      </w:r>
      <w:proofErr w:type="spellEnd"/>
      <w:r w:rsidRPr="00970105">
        <w:rPr>
          <w:b/>
          <w:sz w:val="18"/>
          <w:szCs w:val="18"/>
        </w:rPr>
        <w:t xml:space="preserve"> района на 2026 год и на плановый период 2027 и 2028 годов»</w:t>
      </w:r>
    </w:p>
    <w:p w:rsidR="004A4796" w:rsidRPr="00970105" w:rsidRDefault="004A4796" w:rsidP="004A4796">
      <w:pPr>
        <w:pStyle w:val="a9"/>
        <w:jc w:val="center"/>
        <w:rPr>
          <w:b/>
          <w:sz w:val="18"/>
          <w:szCs w:val="18"/>
        </w:rPr>
      </w:pPr>
    </w:p>
    <w:p w:rsidR="004A4796" w:rsidRPr="00970105" w:rsidRDefault="004A4796" w:rsidP="004A4796">
      <w:pPr>
        <w:rPr>
          <w:sz w:val="18"/>
          <w:szCs w:val="18"/>
        </w:rPr>
      </w:pPr>
      <w:proofErr w:type="gramStart"/>
      <w:r w:rsidRPr="00970105">
        <w:rPr>
          <w:sz w:val="18"/>
          <w:szCs w:val="18"/>
        </w:rPr>
        <w:t xml:space="preserve">Рассмотрев проект решения Собрания представителей </w:t>
      </w:r>
      <w:proofErr w:type="spellStart"/>
      <w:r w:rsidRPr="00970105">
        <w:rPr>
          <w:sz w:val="18"/>
          <w:szCs w:val="18"/>
        </w:rPr>
        <w:t>Малосердобинского</w:t>
      </w:r>
      <w:proofErr w:type="spellEnd"/>
      <w:r w:rsidRPr="00970105">
        <w:rPr>
          <w:sz w:val="18"/>
          <w:szCs w:val="18"/>
        </w:rPr>
        <w:t xml:space="preserve"> района Пензенской области «</w:t>
      </w:r>
      <w:r w:rsidRPr="00970105">
        <w:rPr>
          <w:bCs/>
          <w:color w:val="000000"/>
          <w:sz w:val="18"/>
          <w:szCs w:val="18"/>
        </w:rPr>
        <w:t xml:space="preserve">О бюджете </w:t>
      </w:r>
      <w:proofErr w:type="spellStart"/>
      <w:r w:rsidRPr="00970105">
        <w:rPr>
          <w:bCs/>
          <w:color w:val="000000"/>
          <w:sz w:val="18"/>
          <w:szCs w:val="18"/>
        </w:rPr>
        <w:t>Малосердобинского</w:t>
      </w:r>
      <w:proofErr w:type="spellEnd"/>
      <w:r w:rsidRPr="00970105">
        <w:rPr>
          <w:bCs/>
          <w:color w:val="000000"/>
          <w:sz w:val="18"/>
          <w:szCs w:val="18"/>
        </w:rPr>
        <w:t xml:space="preserve"> района Пензенской области на 2026 год и на плановый период 2027 и 2028 годов</w:t>
      </w:r>
      <w:r w:rsidRPr="00970105">
        <w:rPr>
          <w:sz w:val="18"/>
          <w:szCs w:val="18"/>
        </w:rPr>
        <w:t xml:space="preserve">», представленный Администрацией </w:t>
      </w:r>
      <w:proofErr w:type="spellStart"/>
      <w:r w:rsidRPr="00970105">
        <w:rPr>
          <w:sz w:val="18"/>
          <w:szCs w:val="18"/>
        </w:rPr>
        <w:t>Малосердобинского</w:t>
      </w:r>
      <w:proofErr w:type="spellEnd"/>
      <w:r w:rsidRPr="00970105">
        <w:rPr>
          <w:sz w:val="18"/>
          <w:szCs w:val="18"/>
        </w:rPr>
        <w:t xml:space="preserve"> района Пензенской области и руководствуясь Бюджетным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статьей 38 Устава</w:t>
      </w:r>
      <w:r w:rsidRPr="00970105">
        <w:rPr>
          <w:i/>
          <w:sz w:val="18"/>
          <w:szCs w:val="18"/>
        </w:rPr>
        <w:t xml:space="preserve"> </w:t>
      </w:r>
      <w:proofErr w:type="spellStart"/>
      <w:r w:rsidRPr="00970105">
        <w:rPr>
          <w:sz w:val="18"/>
          <w:szCs w:val="18"/>
        </w:rPr>
        <w:t>Малосердобинского</w:t>
      </w:r>
      <w:proofErr w:type="spellEnd"/>
      <w:r w:rsidRPr="00970105">
        <w:rPr>
          <w:bCs/>
          <w:i/>
          <w:sz w:val="18"/>
          <w:szCs w:val="18"/>
        </w:rPr>
        <w:t xml:space="preserve"> </w:t>
      </w:r>
      <w:r w:rsidRPr="00970105">
        <w:rPr>
          <w:sz w:val="18"/>
          <w:szCs w:val="18"/>
        </w:rPr>
        <w:t xml:space="preserve">района </w:t>
      </w:r>
      <w:r w:rsidRPr="00970105">
        <w:rPr>
          <w:rFonts w:eastAsia="Arial Unicode MS"/>
          <w:sz w:val="18"/>
          <w:szCs w:val="18"/>
        </w:rPr>
        <w:t>Пензенской</w:t>
      </w:r>
      <w:proofErr w:type="gramEnd"/>
      <w:r w:rsidRPr="00970105">
        <w:rPr>
          <w:rFonts w:eastAsia="Arial Unicode MS"/>
          <w:sz w:val="18"/>
          <w:szCs w:val="18"/>
        </w:rPr>
        <w:t xml:space="preserve"> области, статьей 21 решения Собрания представителей </w:t>
      </w:r>
      <w:proofErr w:type="spellStart"/>
      <w:r w:rsidRPr="00970105">
        <w:rPr>
          <w:rFonts w:eastAsia="Arial Unicode MS"/>
          <w:sz w:val="18"/>
          <w:szCs w:val="18"/>
        </w:rPr>
        <w:t>Малосердобинского</w:t>
      </w:r>
      <w:proofErr w:type="spellEnd"/>
      <w:r w:rsidRPr="00970105">
        <w:rPr>
          <w:rFonts w:eastAsia="Arial Unicode MS"/>
          <w:sz w:val="18"/>
          <w:szCs w:val="18"/>
        </w:rPr>
        <w:t xml:space="preserve"> района Пензенской области от 20.12.2024 № 260-29/5 «Об утверждении Положения о бюджетном процессе в </w:t>
      </w:r>
      <w:proofErr w:type="spellStart"/>
      <w:r w:rsidRPr="00970105">
        <w:rPr>
          <w:rFonts w:eastAsia="Arial Unicode MS"/>
          <w:sz w:val="18"/>
          <w:szCs w:val="18"/>
        </w:rPr>
        <w:t>Малосердобинском</w:t>
      </w:r>
      <w:proofErr w:type="spellEnd"/>
      <w:r w:rsidRPr="00970105">
        <w:rPr>
          <w:rFonts w:eastAsia="Arial Unicode MS"/>
          <w:sz w:val="18"/>
          <w:szCs w:val="18"/>
        </w:rPr>
        <w:t xml:space="preserve"> районе Пензенской области»</w:t>
      </w:r>
      <w:r w:rsidRPr="00970105">
        <w:rPr>
          <w:sz w:val="18"/>
          <w:szCs w:val="18"/>
        </w:rPr>
        <w:t>,</w:t>
      </w:r>
    </w:p>
    <w:p w:rsidR="004A4796" w:rsidRPr="00970105" w:rsidRDefault="004A4796" w:rsidP="004A4796">
      <w:pPr>
        <w:rPr>
          <w:b/>
          <w:sz w:val="18"/>
          <w:szCs w:val="18"/>
        </w:rPr>
      </w:pPr>
    </w:p>
    <w:p w:rsidR="004A4796" w:rsidRPr="00970105" w:rsidRDefault="004A4796" w:rsidP="004A4796">
      <w:pPr>
        <w:jc w:val="center"/>
        <w:rPr>
          <w:b/>
          <w:sz w:val="18"/>
          <w:szCs w:val="18"/>
        </w:rPr>
      </w:pPr>
      <w:r w:rsidRPr="00970105">
        <w:rPr>
          <w:b/>
          <w:sz w:val="18"/>
          <w:szCs w:val="18"/>
        </w:rPr>
        <w:t>Собрание представителей</w:t>
      </w:r>
      <w:r w:rsidRPr="00970105">
        <w:rPr>
          <w:b/>
          <w:i/>
          <w:sz w:val="18"/>
          <w:szCs w:val="18"/>
        </w:rPr>
        <w:t xml:space="preserve"> </w:t>
      </w:r>
      <w:proofErr w:type="spellStart"/>
      <w:r w:rsidRPr="00970105">
        <w:rPr>
          <w:b/>
          <w:sz w:val="18"/>
          <w:szCs w:val="18"/>
        </w:rPr>
        <w:t>Малосердобинского</w:t>
      </w:r>
      <w:proofErr w:type="spellEnd"/>
      <w:r w:rsidRPr="00970105">
        <w:rPr>
          <w:b/>
          <w:i/>
          <w:sz w:val="18"/>
          <w:szCs w:val="18"/>
        </w:rPr>
        <w:t xml:space="preserve"> </w:t>
      </w:r>
      <w:r w:rsidRPr="00970105">
        <w:rPr>
          <w:b/>
          <w:sz w:val="18"/>
          <w:szCs w:val="18"/>
        </w:rPr>
        <w:t>района</w:t>
      </w:r>
      <w:r w:rsidRPr="00970105">
        <w:rPr>
          <w:b/>
          <w:i/>
          <w:sz w:val="18"/>
          <w:szCs w:val="18"/>
        </w:rPr>
        <w:t xml:space="preserve"> </w:t>
      </w:r>
      <w:r w:rsidRPr="00970105">
        <w:rPr>
          <w:b/>
          <w:sz w:val="18"/>
          <w:szCs w:val="18"/>
        </w:rPr>
        <w:t>РЕШИЛО:</w:t>
      </w:r>
    </w:p>
    <w:p w:rsidR="004A4796" w:rsidRPr="00970105" w:rsidRDefault="004A4796" w:rsidP="004A4796">
      <w:pPr>
        <w:jc w:val="center"/>
        <w:rPr>
          <w:sz w:val="18"/>
          <w:szCs w:val="18"/>
        </w:rPr>
      </w:pPr>
    </w:p>
    <w:p w:rsidR="004A4796" w:rsidRPr="00970105" w:rsidRDefault="004A4796" w:rsidP="004A4796">
      <w:pPr>
        <w:rPr>
          <w:sz w:val="18"/>
          <w:szCs w:val="18"/>
        </w:rPr>
      </w:pPr>
      <w:r w:rsidRPr="00970105">
        <w:rPr>
          <w:sz w:val="18"/>
          <w:szCs w:val="18"/>
        </w:rPr>
        <w:t xml:space="preserve">1. Принять в первом чтении проект решения Собрания представителей </w:t>
      </w:r>
      <w:proofErr w:type="spellStart"/>
      <w:r w:rsidRPr="00970105">
        <w:rPr>
          <w:sz w:val="18"/>
          <w:szCs w:val="18"/>
        </w:rPr>
        <w:t>Малосердобинского</w:t>
      </w:r>
      <w:proofErr w:type="spellEnd"/>
      <w:r w:rsidRPr="00970105">
        <w:rPr>
          <w:sz w:val="18"/>
          <w:szCs w:val="18"/>
        </w:rPr>
        <w:t xml:space="preserve"> района Пензенской области «О бюджете </w:t>
      </w:r>
      <w:proofErr w:type="spellStart"/>
      <w:r w:rsidRPr="00970105">
        <w:rPr>
          <w:sz w:val="18"/>
          <w:szCs w:val="18"/>
        </w:rPr>
        <w:t>Малосердобинского</w:t>
      </w:r>
      <w:proofErr w:type="spellEnd"/>
      <w:r w:rsidRPr="00970105">
        <w:rPr>
          <w:sz w:val="18"/>
          <w:szCs w:val="18"/>
        </w:rPr>
        <w:t xml:space="preserve"> района Пензенской области </w:t>
      </w:r>
      <w:r w:rsidRPr="00970105">
        <w:rPr>
          <w:bCs/>
          <w:color w:val="000000"/>
          <w:sz w:val="18"/>
          <w:szCs w:val="18"/>
        </w:rPr>
        <w:t>на 2026 год и на плановый период 2027 и 2028 годов</w:t>
      </w:r>
      <w:r w:rsidRPr="00970105">
        <w:rPr>
          <w:sz w:val="18"/>
          <w:szCs w:val="18"/>
        </w:rPr>
        <w:t>».</w:t>
      </w:r>
    </w:p>
    <w:p w:rsidR="004A4796" w:rsidRPr="00970105" w:rsidRDefault="004A4796" w:rsidP="004A4796">
      <w:pPr>
        <w:pStyle w:val="11"/>
        <w:tabs>
          <w:tab w:val="left" w:pos="-5954"/>
        </w:tabs>
        <w:rPr>
          <w:sz w:val="18"/>
          <w:szCs w:val="18"/>
        </w:rPr>
      </w:pPr>
      <w:r w:rsidRPr="00970105">
        <w:rPr>
          <w:sz w:val="18"/>
          <w:szCs w:val="18"/>
        </w:rPr>
        <w:t xml:space="preserve">2. Утвердить основные характеристики бюджета </w:t>
      </w:r>
      <w:proofErr w:type="spellStart"/>
      <w:r w:rsidRPr="00970105">
        <w:rPr>
          <w:sz w:val="18"/>
          <w:szCs w:val="18"/>
        </w:rPr>
        <w:t>Малосердобинского</w:t>
      </w:r>
      <w:proofErr w:type="spellEnd"/>
      <w:r w:rsidRPr="00970105">
        <w:rPr>
          <w:sz w:val="18"/>
          <w:szCs w:val="18"/>
        </w:rPr>
        <w:t xml:space="preserve"> района Пензенской области на 2026 год:</w:t>
      </w:r>
    </w:p>
    <w:p w:rsidR="004A4796" w:rsidRPr="00970105" w:rsidRDefault="004A4796" w:rsidP="004A4796">
      <w:pPr>
        <w:pStyle w:val="2f7"/>
        <w:ind w:firstLine="567"/>
        <w:rPr>
          <w:sz w:val="18"/>
        </w:rPr>
      </w:pPr>
      <w:r w:rsidRPr="00970105">
        <w:rPr>
          <w:sz w:val="18"/>
        </w:rPr>
        <w:t xml:space="preserve">1) прогнозируемый общий объем доходов бюджета </w:t>
      </w:r>
      <w:proofErr w:type="spellStart"/>
      <w:r w:rsidRPr="00970105">
        <w:rPr>
          <w:sz w:val="18"/>
        </w:rPr>
        <w:t>Малосердобинского</w:t>
      </w:r>
      <w:proofErr w:type="spellEnd"/>
      <w:r w:rsidRPr="00970105">
        <w:rPr>
          <w:sz w:val="18"/>
        </w:rPr>
        <w:t xml:space="preserve"> района Пензенской области в сумме 381972,5 тыс. рублей;</w:t>
      </w:r>
    </w:p>
    <w:p w:rsidR="004A4796" w:rsidRPr="00970105" w:rsidRDefault="004A4796" w:rsidP="004A4796">
      <w:pPr>
        <w:pStyle w:val="2f7"/>
        <w:ind w:firstLine="567"/>
        <w:rPr>
          <w:sz w:val="18"/>
        </w:rPr>
      </w:pPr>
      <w:r w:rsidRPr="00970105">
        <w:rPr>
          <w:sz w:val="18"/>
        </w:rPr>
        <w:t xml:space="preserve">2) общий объем расходов бюджета </w:t>
      </w:r>
      <w:proofErr w:type="spellStart"/>
      <w:r w:rsidRPr="00970105">
        <w:rPr>
          <w:sz w:val="18"/>
        </w:rPr>
        <w:t>Малосердобинского</w:t>
      </w:r>
      <w:proofErr w:type="spellEnd"/>
      <w:r w:rsidRPr="00970105">
        <w:rPr>
          <w:sz w:val="18"/>
        </w:rPr>
        <w:t xml:space="preserve"> района Пензенской области в сумме 383243,0 тыс. рублей;</w:t>
      </w:r>
    </w:p>
    <w:p w:rsidR="004A4796" w:rsidRPr="00970105" w:rsidRDefault="004A4796" w:rsidP="004A4796">
      <w:pPr>
        <w:pStyle w:val="2f7"/>
        <w:ind w:firstLine="567"/>
        <w:rPr>
          <w:sz w:val="18"/>
        </w:rPr>
      </w:pPr>
      <w:r w:rsidRPr="00970105">
        <w:rPr>
          <w:sz w:val="18"/>
        </w:rPr>
        <w:t xml:space="preserve">3) размер резервного фонда Администрации </w:t>
      </w:r>
      <w:proofErr w:type="spellStart"/>
      <w:r w:rsidRPr="00970105">
        <w:rPr>
          <w:sz w:val="18"/>
        </w:rPr>
        <w:t>Малосердобинского</w:t>
      </w:r>
      <w:proofErr w:type="spellEnd"/>
      <w:r w:rsidRPr="00970105">
        <w:rPr>
          <w:sz w:val="18"/>
        </w:rPr>
        <w:t xml:space="preserve"> района Пензенской области в сумме 200,0 тыс. рублей;</w:t>
      </w:r>
    </w:p>
    <w:p w:rsidR="004A4796" w:rsidRPr="00970105" w:rsidRDefault="004A4796" w:rsidP="004A4796">
      <w:pPr>
        <w:pStyle w:val="2f7"/>
        <w:ind w:firstLine="567"/>
        <w:rPr>
          <w:sz w:val="18"/>
        </w:rPr>
      </w:pPr>
      <w:r w:rsidRPr="00970105">
        <w:rPr>
          <w:sz w:val="18"/>
        </w:rPr>
        <w:t xml:space="preserve">4) верхний предел муниципального внутреннего долга </w:t>
      </w:r>
      <w:proofErr w:type="spellStart"/>
      <w:r w:rsidRPr="00970105">
        <w:rPr>
          <w:sz w:val="18"/>
        </w:rPr>
        <w:t>Малосердобинского</w:t>
      </w:r>
      <w:proofErr w:type="spellEnd"/>
      <w:r w:rsidRPr="00970105">
        <w:rPr>
          <w:sz w:val="18"/>
        </w:rPr>
        <w:t xml:space="preserve"> района Пензенской области на 1 января 2028 года в сумме 0,0 тыс. рублей; </w:t>
      </w:r>
    </w:p>
    <w:p w:rsidR="004A4796" w:rsidRPr="00970105" w:rsidRDefault="004A4796" w:rsidP="004A4796">
      <w:pPr>
        <w:pStyle w:val="2f7"/>
        <w:ind w:firstLine="567"/>
        <w:rPr>
          <w:sz w:val="18"/>
        </w:rPr>
      </w:pPr>
      <w:r w:rsidRPr="00970105">
        <w:rPr>
          <w:sz w:val="18"/>
        </w:rPr>
        <w:t xml:space="preserve">5) прогнозируемый дефицит бюджета </w:t>
      </w:r>
      <w:proofErr w:type="spellStart"/>
      <w:r w:rsidRPr="00970105">
        <w:rPr>
          <w:sz w:val="18"/>
        </w:rPr>
        <w:t>Малосердобинского</w:t>
      </w:r>
      <w:proofErr w:type="spellEnd"/>
      <w:r w:rsidRPr="00970105">
        <w:rPr>
          <w:sz w:val="18"/>
        </w:rPr>
        <w:t xml:space="preserve"> района Пензенской области в сумме 1270,5тыс. рублей.</w:t>
      </w:r>
    </w:p>
    <w:p w:rsidR="004A4796" w:rsidRPr="00970105" w:rsidRDefault="004A4796" w:rsidP="004A4796">
      <w:pPr>
        <w:pStyle w:val="11"/>
        <w:tabs>
          <w:tab w:val="left" w:pos="-5954"/>
        </w:tabs>
        <w:rPr>
          <w:sz w:val="18"/>
          <w:szCs w:val="18"/>
        </w:rPr>
      </w:pPr>
      <w:r w:rsidRPr="00970105">
        <w:rPr>
          <w:sz w:val="18"/>
          <w:szCs w:val="18"/>
        </w:rPr>
        <w:t xml:space="preserve">3. Утвердить основные характеристики бюджета </w:t>
      </w:r>
      <w:proofErr w:type="spellStart"/>
      <w:r w:rsidRPr="00970105">
        <w:rPr>
          <w:sz w:val="18"/>
          <w:szCs w:val="18"/>
        </w:rPr>
        <w:t>Малосердобинского</w:t>
      </w:r>
      <w:proofErr w:type="spellEnd"/>
      <w:r w:rsidRPr="00970105">
        <w:rPr>
          <w:sz w:val="18"/>
          <w:szCs w:val="18"/>
        </w:rPr>
        <w:t xml:space="preserve"> района Пензенской области на плановый период 2027 и 2028 годов:</w:t>
      </w:r>
    </w:p>
    <w:p w:rsidR="004A4796" w:rsidRPr="00970105" w:rsidRDefault="004A4796" w:rsidP="004A4796">
      <w:pPr>
        <w:pStyle w:val="2f7"/>
        <w:ind w:firstLine="567"/>
        <w:rPr>
          <w:sz w:val="18"/>
        </w:rPr>
      </w:pPr>
      <w:r w:rsidRPr="00970105">
        <w:rPr>
          <w:sz w:val="18"/>
        </w:rPr>
        <w:t xml:space="preserve">1) прогнозируемый общий объем доходов бюджета </w:t>
      </w:r>
      <w:proofErr w:type="spellStart"/>
      <w:r w:rsidRPr="00970105">
        <w:rPr>
          <w:sz w:val="18"/>
        </w:rPr>
        <w:t>Малосердобинского</w:t>
      </w:r>
      <w:proofErr w:type="spellEnd"/>
      <w:r w:rsidRPr="00970105">
        <w:rPr>
          <w:sz w:val="18"/>
        </w:rPr>
        <w:t xml:space="preserve"> района Пензенской области на 2027 год в сумме 380546,9 тыс. рублей, на 2028 год в сумме 398612,1тыс. рублей;</w:t>
      </w:r>
    </w:p>
    <w:p w:rsidR="004A4796" w:rsidRPr="00970105" w:rsidRDefault="004A4796" w:rsidP="004A4796">
      <w:pPr>
        <w:pStyle w:val="2f7"/>
        <w:ind w:firstLine="567"/>
        <w:rPr>
          <w:sz w:val="18"/>
        </w:rPr>
      </w:pPr>
      <w:r w:rsidRPr="00970105">
        <w:rPr>
          <w:sz w:val="18"/>
        </w:rPr>
        <w:t xml:space="preserve">2) общий объем расходов бюджета </w:t>
      </w:r>
      <w:proofErr w:type="spellStart"/>
      <w:r w:rsidRPr="00970105">
        <w:rPr>
          <w:sz w:val="18"/>
        </w:rPr>
        <w:t>Малосердобинского</w:t>
      </w:r>
      <w:proofErr w:type="spellEnd"/>
      <w:r w:rsidRPr="00970105">
        <w:rPr>
          <w:sz w:val="18"/>
        </w:rPr>
        <w:t xml:space="preserve"> района Пензенской области на 2027 год в сумме 381076,6 тыс. рублей, в том числе условно утвержденные расходы 3600,0 тыс. рублей, на 2028 год в сумме 399229,9 тыс. рублей, в том числе условно утвержденные расходы 7335,0 тыс. рублей; </w:t>
      </w:r>
    </w:p>
    <w:p w:rsidR="004A4796" w:rsidRPr="00970105" w:rsidRDefault="004A4796" w:rsidP="004A4796">
      <w:pPr>
        <w:pStyle w:val="2f7"/>
        <w:ind w:firstLine="567"/>
        <w:rPr>
          <w:sz w:val="18"/>
        </w:rPr>
      </w:pPr>
      <w:r w:rsidRPr="00970105">
        <w:rPr>
          <w:sz w:val="18"/>
        </w:rPr>
        <w:t xml:space="preserve">3) размер резервного фонда Администрации </w:t>
      </w:r>
      <w:proofErr w:type="spellStart"/>
      <w:r w:rsidRPr="00970105">
        <w:rPr>
          <w:sz w:val="18"/>
        </w:rPr>
        <w:t>Малосердобинского</w:t>
      </w:r>
      <w:proofErr w:type="spellEnd"/>
      <w:r w:rsidRPr="00970105">
        <w:rPr>
          <w:sz w:val="18"/>
        </w:rPr>
        <w:t xml:space="preserve"> района Пензенской области на 2027 год в сумме 200,0 тыс. рублей на 2028 год в сумме 200,0 тыс. рублей;</w:t>
      </w:r>
    </w:p>
    <w:p w:rsidR="004A4796" w:rsidRPr="00970105" w:rsidRDefault="004A4796" w:rsidP="004A4796">
      <w:pPr>
        <w:pStyle w:val="2f7"/>
        <w:ind w:firstLine="567"/>
        <w:rPr>
          <w:sz w:val="18"/>
        </w:rPr>
      </w:pPr>
      <w:r w:rsidRPr="00970105">
        <w:rPr>
          <w:sz w:val="18"/>
        </w:rPr>
        <w:t xml:space="preserve">4) верхний предел муниципального внутреннего долга </w:t>
      </w:r>
      <w:proofErr w:type="spellStart"/>
      <w:r w:rsidRPr="00970105">
        <w:rPr>
          <w:sz w:val="18"/>
        </w:rPr>
        <w:t>Малосердобинского</w:t>
      </w:r>
      <w:proofErr w:type="spellEnd"/>
      <w:r w:rsidRPr="00970105">
        <w:rPr>
          <w:sz w:val="18"/>
        </w:rPr>
        <w:t xml:space="preserve"> района Пензенской области на 1 января 2028 года в сумме 0,0 тыс. рублей, на 1 января 2029 года в сумме 0,0 тыс. рублей; </w:t>
      </w:r>
    </w:p>
    <w:p w:rsidR="004A4796" w:rsidRPr="00970105" w:rsidRDefault="004A4796" w:rsidP="004A4796">
      <w:pPr>
        <w:pStyle w:val="2f7"/>
        <w:ind w:firstLine="567"/>
        <w:rPr>
          <w:sz w:val="18"/>
        </w:rPr>
      </w:pPr>
      <w:r w:rsidRPr="00970105">
        <w:rPr>
          <w:sz w:val="18"/>
        </w:rPr>
        <w:t xml:space="preserve">5) прогнозируемый дефицит бюджета </w:t>
      </w:r>
      <w:proofErr w:type="spellStart"/>
      <w:r w:rsidRPr="00970105">
        <w:rPr>
          <w:sz w:val="18"/>
        </w:rPr>
        <w:t>Малосердобинского</w:t>
      </w:r>
      <w:proofErr w:type="spellEnd"/>
      <w:r w:rsidRPr="00970105">
        <w:rPr>
          <w:sz w:val="18"/>
        </w:rPr>
        <w:t xml:space="preserve"> района Пензенской области на 2027 год в сумме 529,7тыс. рублей; прогнозируемый дефицит бюджета </w:t>
      </w:r>
      <w:proofErr w:type="spellStart"/>
      <w:r w:rsidRPr="00970105">
        <w:rPr>
          <w:sz w:val="18"/>
        </w:rPr>
        <w:t>Малосердобинского</w:t>
      </w:r>
      <w:proofErr w:type="spellEnd"/>
      <w:r w:rsidRPr="00970105">
        <w:rPr>
          <w:sz w:val="18"/>
        </w:rPr>
        <w:t xml:space="preserve"> района Пензенской области на 2028 год в сумме 617,8 тыс. рублей.</w:t>
      </w:r>
    </w:p>
    <w:p w:rsidR="004A4796" w:rsidRPr="00970105" w:rsidRDefault="004A4796" w:rsidP="004A4796">
      <w:pPr>
        <w:rPr>
          <w:bCs/>
          <w:sz w:val="18"/>
          <w:szCs w:val="18"/>
        </w:rPr>
      </w:pPr>
      <w:r w:rsidRPr="00970105">
        <w:rPr>
          <w:sz w:val="18"/>
          <w:szCs w:val="18"/>
        </w:rPr>
        <w:t>4. Утвердить согласно приложению к настоящему решению н</w:t>
      </w:r>
      <w:r w:rsidRPr="00970105">
        <w:rPr>
          <w:bCs/>
          <w:sz w:val="18"/>
          <w:szCs w:val="18"/>
        </w:rPr>
        <w:t xml:space="preserve">ормативы распределения доходов между бюджетом </w:t>
      </w:r>
      <w:proofErr w:type="spellStart"/>
      <w:r w:rsidRPr="00970105">
        <w:rPr>
          <w:bCs/>
          <w:sz w:val="18"/>
          <w:szCs w:val="18"/>
        </w:rPr>
        <w:t>Малосердобинского</w:t>
      </w:r>
      <w:proofErr w:type="spellEnd"/>
      <w:r w:rsidRPr="00970105">
        <w:rPr>
          <w:bCs/>
          <w:sz w:val="18"/>
          <w:szCs w:val="18"/>
        </w:rPr>
        <w:t xml:space="preserve"> района и бюджетами сельских поселений на 2026 год и на плановый период 2027 и 2028 годов. </w:t>
      </w:r>
    </w:p>
    <w:p w:rsidR="004A4796" w:rsidRPr="00970105" w:rsidRDefault="004A4796" w:rsidP="004A4796">
      <w:pPr>
        <w:rPr>
          <w:sz w:val="18"/>
          <w:szCs w:val="18"/>
        </w:rPr>
      </w:pPr>
      <w:r w:rsidRPr="00970105">
        <w:rPr>
          <w:sz w:val="18"/>
          <w:szCs w:val="18"/>
        </w:rPr>
        <w:t xml:space="preserve">5. Опубликовать настоящее решение в информационном бюллетене «Ведомости органов местного самоуправления </w:t>
      </w:r>
      <w:proofErr w:type="spellStart"/>
      <w:r w:rsidRPr="00970105">
        <w:rPr>
          <w:sz w:val="18"/>
          <w:szCs w:val="18"/>
        </w:rPr>
        <w:t>Малосердобинского</w:t>
      </w:r>
      <w:proofErr w:type="spellEnd"/>
      <w:r w:rsidRPr="00970105">
        <w:rPr>
          <w:sz w:val="18"/>
          <w:szCs w:val="18"/>
        </w:rPr>
        <w:t xml:space="preserve"> района Пензенской области» и на официальном сайте администрации </w:t>
      </w:r>
      <w:proofErr w:type="spellStart"/>
      <w:r w:rsidRPr="00970105">
        <w:rPr>
          <w:sz w:val="18"/>
          <w:szCs w:val="18"/>
        </w:rPr>
        <w:t>Малосердобинского</w:t>
      </w:r>
      <w:proofErr w:type="spellEnd"/>
      <w:r w:rsidRPr="00970105">
        <w:rPr>
          <w:sz w:val="18"/>
          <w:szCs w:val="18"/>
        </w:rPr>
        <w:t xml:space="preserve"> района Пензенской области в информационно-телекоммуникационной сети «Интернет».</w:t>
      </w:r>
    </w:p>
    <w:p w:rsidR="004A4796" w:rsidRPr="00970105" w:rsidRDefault="004A4796" w:rsidP="004A4796">
      <w:pPr>
        <w:rPr>
          <w:sz w:val="18"/>
          <w:szCs w:val="18"/>
        </w:rPr>
      </w:pPr>
      <w:r w:rsidRPr="00970105">
        <w:rPr>
          <w:sz w:val="18"/>
          <w:szCs w:val="18"/>
        </w:rPr>
        <w:t>6. Настоящее решение вступает в силу со дня его принятия.</w:t>
      </w:r>
    </w:p>
    <w:p w:rsidR="004A4796" w:rsidRPr="00970105" w:rsidRDefault="004A4796" w:rsidP="004A4796">
      <w:pPr>
        <w:rPr>
          <w:sz w:val="18"/>
          <w:szCs w:val="18"/>
        </w:rPr>
      </w:pPr>
      <w:r w:rsidRPr="00970105">
        <w:rPr>
          <w:sz w:val="18"/>
          <w:szCs w:val="18"/>
        </w:rPr>
        <w:t xml:space="preserve">7. </w:t>
      </w:r>
      <w:proofErr w:type="gramStart"/>
      <w:r w:rsidRPr="00970105">
        <w:rPr>
          <w:sz w:val="18"/>
          <w:szCs w:val="18"/>
        </w:rPr>
        <w:t>Контроль за</w:t>
      </w:r>
      <w:proofErr w:type="gramEnd"/>
      <w:r w:rsidRPr="00970105">
        <w:rPr>
          <w:sz w:val="18"/>
          <w:szCs w:val="18"/>
        </w:rPr>
        <w:t xml:space="preserve"> исполнением настоящего решения возложить на председателя постоянной комиссии Собрания представителей </w:t>
      </w:r>
      <w:proofErr w:type="spellStart"/>
      <w:r w:rsidRPr="00970105">
        <w:rPr>
          <w:sz w:val="18"/>
          <w:szCs w:val="18"/>
        </w:rPr>
        <w:t>Малосердобинского</w:t>
      </w:r>
      <w:proofErr w:type="spellEnd"/>
      <w:r w:rsidRPr="00970105">
        <w:rPr>
          <w:sz w:val="18"/>
          <w:szCs w:val="18"/>
        </w:rPr>
        <w:t xml:space="preserve"> района Пензенской области по бюджетной, налоговой и экономической политике.</w:t>
      </w:r>
    </w:p>
    <w:p w:rsidR="004A4796" w:rsidRPr="00970105" w:rsidRDefault="004A4796" w:rsidP="004A4796">
      <w:pPr>
        <w:ind w:firstLine="720"/>
        <w:rPr>
          <w:sz w:val="18"/>
          <w:szCs w:val="18"/>
        </w:rPr>
      </w:pPr>
    </w:p>
    <w:p w:rsidR="004A4796" w:rsidRPr="00970105" w:rsidRDefault="004A4796" w:rsidP="004A4796">
      <w:pPr>
        <w:ind w:left="-426" w:firstLine="426"/>
        <w:rPr>
          <w:sz w:val="18"/>
          <w:szCs w:val="18"/>
        </w:rPr>
      </w:pPr>
      <w:r w:rsidRPr="00970105">
        <w:rPr>
          <w:sz w:val="18"/>
          <w:szCs w:val="18"/>
        </w:rPr>
        <w:t xml:space="preserve">Председатель Собрания Представителей </w:t>
      </w:r>
    </w:p>
    <w:p w:rsidR="004A4796" w:rsidRPr="00970105" w:rsidRDefault="004A4796" w:rsidP="004A4796">
      <w:pPr>
        <w:ind w:left="-426" w:firstLine="426"/>
        <w:rPr>
          <w:sz w:val="18"/>
          <w:szCs w:val="18"/>
        </w:rPr>
      </w:pPr>
      <w:proofErr w:type="spellStart"/>
      <w:r w:rsidRPr="00970105">
        <w:rPr>
          <w:sz w:val="18"/>
          <w:szCs w:val="18"/>
        </w:rPr>
        <w:t>Малосердобинского</w:t>
      </w:r>
      <w:proofErr w:type="spellEnd"/>
      <w:r w:rsidRPr="00970105">
        <w:rPr>
          <w:sz w:val="18"/>
          <w:szCs w:val="18"/>
        </w:rPr>
        <w:t xml:space="preserve"> района                                                     К.П. </w:t>
      </w:r>
      <w:proofErr w:type="spellStart"/>
      <w:r w:rsidRPr="00970105">
        <w:rPr>
          <w:sz w:val="18"/>
          <w:szCs w:val="18"/>
        </w:rPr>
        <w:t>Стрельников</w:t>
      </w:r>
      <w:proofErr w:type="spellEnd"/>
    </w:p>
    <w:p w:rsidR="004A4796" w:rsidRPr="00970105" w:rsidRDefault="004A4796" w:rsidP="004A4796">
      <w:pPr>
        <w:ind w:left="-426" w:firstLine="426"/>
        <w:rPr>
          <w:sz w:val="18"/>
          <w:szCs w:val="18"/>
        </w:rPr>
      </w:pPr>
    </w:p>
    <w:p w:rsidR="004A4796" w:rsidRPr="00970105" w:rsidRDefault="004A4796" w:rsidP="004A4796">
      <w:pPr>
        <w:ind w:left="-426" w:firstLine="426"/>
        <w:rPr>
          <w:sz w:val="18"/>
          <w:szCs w:val="18"/>
        </w:rPr>
      </w:pPr>
      <w:proofErr w:type="gramStart"/>
      <w:r w:rsidRPr="00970105">
        <w:rPr>
          <w:sz w:val="18"/>
          <w:szCs w:val="18"/>
        </w:rPr>
        <w:t>Исполняющий</w:t>
      </w:r>
      <w:proofErr w:type="gramEnd"/>
      <w:r w:rsidRPr="00970105">
        <w:rPr>
          <w:sz w:val="18"/>
          <w:szCs w:val="18"/>
        </w:rPr>
        <w:t xml:space="preserve"> полномочия главы </w:t>
      </w:r>
    </w:p>
    <w:p w:rsidR="004A4796" w:rsidRPr="00970105" w:rsidRDefault="004A4796" w:rsidP="004A4796">
      <w:pPr>
        <w:ind w:left="-426" w:firstLine="426"/>
        <w:rPr>
          <w:sz w:val="18"/>
          <w:szCs w:val="18"/>
        </w:rPr>
      </w:pPr>
      <w:proofErr w:type="spellStart"/>
      <w:r w:rsidRPr="00970105">
        <w:rPr>
          <w:sz w:val="18"/>
          <w:szCs w:val="18"/>
        </w:rPr>
        <w:t>Малосердобинского</w:t>
      </w:r>
      <w:proofErr w:type="spellEnd"/>
      <w:r w:rsidRPr="00970105">
        <w:rPr>
          <w:sz w:val="18"/>
          <w:szCs w:val="18"/>
        </w:rPr>
        <w:t xml:space="preserve"> района </w:t>
      </w:r>
    </w:p>
    <w:p w:rsidR="004A4796" w:rsidRPr="00970105" w:rsidRDefault="004A4796" w:rsidP="004A4796">
      <w:pPr>
        <w:ind w:left="-426" w:firstLine="426"/>
        <w:rPr>
          <w:sz w:val="18"/>
          <w:szCs w:val="18"/>
        </w:rPr>
      </w:pPr>
      <w:r w:rsidRPr="00970105">
        <w:rPr>
          <w:sz w:val="18"/>
          <w:szCs w:val="18"/>
        </w:rPr>
        <w:t>Пензенской области                                                                          С.Л. Балакин</w:t>
      </w:r>
    </w:p>
    <w:p w:rsidR="004A4796" w:rsidRPr="00970105" w:rsidRDefault="004A4796" w:rsidP="004A4796">
      <w:pPr>
        <w:jc w:val="right"/>
        <w:rPr>
          <w:sz w:val="18"/>
          <w:szCs w:val="18"/>
        </w:rPr>
      </w:pPr>
      <w:r w:rsidRPr="00970105">
        <w:rPr>
          <w:sz w:val="18"/>
          <w:szCs w:val="18"/>
        </w:rPr>
        <w:t>Приложение</w:t>
      </w:r>
    </w:p>
    <w:p w:rsidR="004A4796" w:rsidRPr="00970105" w:rsidRDefault="004A4796" w:rsidP="004A4796">
      <w:pPr>
        <w:jc w:val="right"/>
        <w:rPr>
          <w:sz w:val="18"/>
          <w:szCs w:val="18"/>
        </w:rPr>
      </w:pPr>
      <w:r w:rsidRPr="00970105">
        <w:rPr>
          <w:sz w:val="18"/>
          <w:szCs w:val="18"/>
        </w:rPr>
        <w:t>к решению Собрания представителей</w:t>
      </w:r>
    </w:p>
    <w:p w:rsidR="004A4796" w:rsidRPr="00970105" w:rsidRDefault="004A4796" w:rsidP="004A4796">
      <w:pPr>
        <w:jc w:val="right"/>
        <w:rPr>
          <w:sz w:val="18"/>
          <w:szCs w:val="18"/>
        </w:rPr>
      </w:pPr>
      <w:r w:rsidRPr="00970105">
        <w:rPr>
          <w:sz w:val="18"/>
          <w:szCs w:val="18"/>
        </w:rPr>
        <w:t xml:space="preserve"> </w:t>
      </w:r>
      <w:proofErr w:type="spellStart"/>
      <w:r w:rsidRPr="00970105">
        <w:rPr>
          <w:sz w:val="18"/>
          <w:szCs w:val="18"/>
        </w:rPr>
        <w:t>Малосердобинского</w:t>
      </w:r>
      <w:proofErr w:type="spellEnd"/>
      <w:r w:rsidRPr="00970105">
        <w:rPr>
          <w:sz w:val="18"/>
          <w:szCs w:val="18"/>
        </w:rPr>
        <w:t xml:space="preserve"> района Пензенской области</w:t>
      </w:r>
    </w:p>
    <w:p w:rsidR="004A4796" w:rsidRPr="00970105" w:rsidRDefault="004A4796" w:rsidP="004A4796">
      <w:pPr>
        <w:ind w:firstLine="720"/>
        <w:jc w:val="right"/>
        <w:rPr>
          <w:sz w:val="18"/>
          <w:szCs w:val="18"/>
        </w:rPr>
      </w:pPr>
      <w:r w:rsidRPr="00970105">
        <w:rPr>
          <w:sz w:val="18"/>
          <w:szCs w:val="18"/>
        </w:rPr>
        <w:t>от    ..2025 № /</w:t>
      </w:r>
      <w:r w:rsidRPr="00970105">
        <w:rPr>
          <w:sz w:val="18"/>
          <w:szCs w:val="18"/>
          <w:lang w:val="en-US"/>
        </w:rPr>
        <w:t>V</w:t>
      </w:r>
    </w:p>
    <w:p w:rsidR="004A4796" w:rsidRPr="00970105" w:rsidRDefault="004A4796" w:rsidP="004A4796">
      <w:pPr>
        <w:jc w:val="right"/>
        <w:rPr>
          <w:sz w:val="18"/>
          <w:szCs w:val="18"/>
        </w:rPr>
      </w:pPr>
    </w:p>
    <w:p w:rsidR="004A4796" w:rsidRPr="00970105" w:rsidRDefault="004A4796" w:rsidP="004A4796">
      <w:pPr>
        <w:jc w:val="right"/>
        <w:rPr>
          <w:sz w:val="18"/>
          <w:szCs w:val="18"/>
        </w:rPr>
      </w:pPr>
    </w:p>
    <w:p w:rsidR="004A4796" w:rsidRPr="00970105" w:rsidRDefault="004A4796" w:rsidP="004A4796">
      <w:pPr>
        <w:jc w:val="center"/>
        <w:rPr>
          <w:b/>
          <w:sz w:val="18"/>
          <w:szCs w:val="18"/>
        </w:rPr>
      </w:pPr>
      <w:r w:rsidRPr="00970105">
        <w:rPr>
          <w:b/>
          <w:sz w:val="18"/>
          <w:szCs w:val="18"/>
        </w:rPr>
        <w:t xml:space="preserve">Нормативы распределения доходов между бюджетом </w:t>
      </w:r>
      <w:proofErr w:type="spellStart"/>
      <w:r w:rsidRPr="00970105">
        <w:rPr>
          <w:b/>
          <w:sz w:val="18"/>
          <w:szCs w:val="18"/>
        </w:rPr>
        <w:t>Малосердобинского</w:t>
      </w:r>
      <w:proofErr w:type="spellEnd"/>
      <w:r w:rsidRPr="00970105">
        <w:rPr>
          <w:b/>
          <w:sz w:val="18"/>
          <w:szCs w:val="18"/>
        </w:rPr>
        <w:t xml:space="preserve"> района и бюджетами сельских поселений на 2026 год и на плановый период 2027 и 2028 годов</w:t>
      </w:r>
    </w:p>
    <w:p w:rsidR="004A4796" w:rsidRPr="00970105" w:rsidRDefault="004A4796" w:rsidP="004A4796">
      <w:pPr>
        <w:jc w:val="right"/>
        <w:rPr>
          <w:sz w:val="18"/>
          <w:szCs w:val="18"/>
        </w:rPr>
      </w:pPr>
      <w:r w:rsidRPr="00970105">
        <w:rPr>
          <w:sz w:val="18"/>
          <w:szCs w:val="18"/>
        </w:rPr>
        <w:t>(в процентах)</w:t>
      </w:r>
    </w:p>
    <w:tbl>
      <w:tblPr>
        <w:tblW w:w="10348" w:type="dxa"/>
        <w:jc w:val="center"/>
        <w:tblInd w:w="-601" w:type="dxa"/>
        <w:tblLayout w:type="fixed"/>
        <w:tblLook w:val="04A0"/>
      </w:tblPr>
      <w:tblGrid>
        <w:gridCol w:w="7090"/>
        <w:gridCol w:w="1699"/>
        <w:gridCol w:w="1559"/>
      </w:tblGrid>
      <w:tr w:rsidR="004A4796" w:rsidRPr="00970105" w:rsidTr="004A4796">
        <w:trPr>
          <w:cantSplit/>
          <w:trHeight w:val="285"/>
          <w:tblHeader/>
          <w:jc w:val="center"/>
        </w:trPr>
        <w:tc>
          <w:tcPr>
            <w:tcW w:w="7090" w:type="dxa"/>
            <w:vMerge w:val="restart"/>
            <w:tcBorders>
              <w:top w:val="single" w:sz="4" w:space="0" w:color="000000"/>
              <w:left w:val="single" w:sz="4" w:space="0" w:color="000000"/>
              <w:bottom w:val="single" w:sz="4" w:space="0" w:color="000000"/>
              <w:right w:val="nil"/>
            </w:tcBorders>
            <w:vAlign w:val="center"/>
            <w:hideMark/>
          </w:tcPr>
          <w:p w:rsidR="004A4796" w:rsidRPr="00970105" w:rsidRDefault="004A4796" w:rsidP="004A4796">
            <w:pPr>
              <w:jc w:val="center"/>
              <w:rPr>
                <w:sz w:val="18"/>
                <w:szCs w:val="18"/>
              </w:rPr>
            </w:pPr>
            <w:r w:rsidRPr="00970105">
              <w:rPr>
                <w:sz w:val="18"/>
                <w:szCs w:val="18"/>
              </w:rPr>
              <w:t>Виды доходов</w:t>
            </w:r>
          </w:p>
        </w:tc>
        <w:tc>
          <w:tcPr>
            <w:tcW w:w="1699" w:type="dxa"/>
            <w:vMerge w:val="restart"/>
            <w:tcBorders>
              <w:top w:val="single" w:sz="4" w:space="0" w:color="000000"/>
              <w:left w:val="single" w:sz="4" w:space="0" w:color="000000"/>
              <w:bottom w:val="single" w:sz="4" w:space="0" w:color="000000"/>
              <w:right w:val="nil"/>
            </w:tcBorders>
            <w:vAlign w:val="center"/>
            <w:hideMark/>
          </w:tcPr>
          <w:p w:rsidR="004A4796" w:rsidRPr="00970105" w:rsidRDefault="004A4796" w:rsidP="004A4796">
            <w:pPr>
              <w:ind w:left="-108" w:right="-72"/>
              <w:jc w:val="center"/>
              <w:rPr>
                <w:sz w:val="18"/>
                <w:szCs w:val="18"/>
              </w:rPr>
            </w:pPr>
            <w:r w:rsidRPr="00970105">
              <w:rPr>
                <w:sz w:val="18"/>
                <w:szCs w:val="18"/>
              </w:rPr>
              <w:t xml:space="preserve">Бюджет </w:t>
            </w:r>
            <w:proofErr w:type="spellStart"/>
            <w:r w:rsidRPr="00970105">
              <w:rPr>
                <w:sz w:val="18"/>
                <w:szCs w:val="18"/>
              </w:rPr>
              <w:t>Малосердобинского</w:t>
            </w:r>
            <w:proofErr w:type="spellEnd"/>
            <w:r w:rsidRPr="00970105">
              <w:rPr>
                <w:sz w:val="18"/>
                <w:szCs w:val="18"/>
              </w:rPr>
              <w:t xml:space="preserve"> района Пензенской области</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4A4796" w:rsidRPr="00970105" w:rsidRDefault="004A4796" w:rsidP="004A4796">
            <w:pPr>
              <w:ind w:left="-108" w:right="-94"/>
              <w:jc w:val="center"/>
              <w:rPr>
                <w:sz w:val="18"/>
                <w:szCs w:val="18"/>
              </w:rPr>
            </w:pPr>
            <w:r w:rsidRPr="00970105">
              <w:rPr>
                <w:sz w:val="18"/>
                <w:szCs w:val="18"/>
              </w:rPr>
              <w:t>Бюджеты сельских поселений</w:t>
            </w:r>
          </w:p>
        </w:tc>
      </w:tr>
      <w:tr w:rsidR="004A4796" w:rsidRPr="00970105" w:rsidTr="004A4796">
        <w:trPr>
          <w:cantSplit/>
          <w:trHeight w:val="285"/>
          <w:tblHeader/>
          <w:jc w:val="center"/>
        </w:trPr>
        <w:tc>
          <w:tcPr>
            <w:tcW w:w="7090" w:type="dxa"/>
            <w:vMerge/>
            <w:tcBorders>
              <w:top w:val="single" w:sz="4" w:space="0" w:color="000000"/>
              <w:left w:val="single" w:sz="4" w:space="0" w:color="000000"/>
              <w:bottom w:val="single" w:sz="4" w:space="0" w:color="000000"/>
              <w:right w:val="nil"/>
            </w:tcBorders>
            <w:vAlign w:val="center"/>
            <w:hideMark/>
          </w:tcPr>
          <w:p w:rsidR="004A4796" w:rsidRPr="00970105" w:rsidRDefault="004A4796" w:rsidP="004A4796">
            <w:pPr>
              <w:rPr>
                <w:sz w:val="18"/>
                <w:szCs w:val="18"/>
              </w:rPr>
            </w:pPr>
          </w:p>
        </w:tc>
        <w:tc>
          <w:tcPr>
            <w:tcW w:w="1699" w:type="dxa"/>
            <w:vMerge/>
            <w:tcBorders>
              <w:top w:val="single" w:sz="4" w:space="0" w:color="000000"/>
              <w:left w:val="single" w:sz="4" w:space="0" w:color="000000"/>
              <w:bottom w:val="single" w:sz="4" w:space="0" w:color="000000"/>
              <w:right w:val="nil"/>
            </w:tcBorders>
            <w:vAlign w:val="center"/>
            <w:hideMark/>
          </w:tcPr>
          <w:p w:rsidR="004A4796" w:rsidRPr="00970105" w:rsidRDefault="004A4796" w:rsidP="004A4796">
            <w:pPr>
              <w:rPr>
                <w:sz w:val="18"/>
                <w:szCs w:val="1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A4796" w:rsidRPr="00970105" w:rsidRDefault="004A4796" w:rsidP="004A4796">
            <w:pP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spacing w:before="40"/>
              <w:rPr>
                <w:bCs/>
                <w:sz w:val="18"/>
                <w:szCs w:val="18"/>
              </w:rPr>
            </w:pPr>
            <w:r w:rsidRPr="00970105">
              <w:rPr>
                <w:bCs/>
                <w:sz w:val="18"/>
                <w:szCs w:val="18"/>
              </w:rPr>
              <w:t>ЗАДОЛЖЕННОСТЬ И ПЕРЕРАСЧЕТЫ ПО ОТМЕНЕННЫМ НАЛОГАМ, СБОРАМ И ИНЫМ ОБЯЗАТЕЛЬНЫМ ПЛАТЕЖАМ</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right"/>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right"/>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Налог на рекламу, мобилизуемый на территориях муниципальных районов</w:t>
            </w:r>
          </w:p>
        </w:tc>
        <w:tc>
          <w:tcPr>
            <w:tcW w:w="1699" w:type="dxa"/>
            <w:tcBorders>
              <w:top w:val="single" w:sz="4" w:space="0" w:color="000000"/>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Курортный сбор, мобилизуемый на территориях муниципальных районов</w:t>
            </w:r>
          </w:p>
        </w:tc>
        <w:tc>
          <w:tcPr>
            <w:tcW w:w="1699" w:type="dxa"/>
            <w:tcBorders>
              <w:top w:val="nil"/>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w:t>
            </w:r>
          </w:p>
        </w:tc>
        <w:tc>
          <w:tcPr>
            <w:tcW w:w="1699" w:type="dxa"/>
            <w:tcBorders>
              <w:top w:val="nil"/>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Лицензионный сбор за право торговли спиртными напитками, мобилизуемый на территориях муниципальных районов</w:t>
            </w:r>
          </w:p>
        </w:tc>
        <w:tc>
          <w:tcPr>
            <w:tcW w:w="1699" w:type="dxa"/>
            <w:tcBorders>
              <w:top w:val="nil"/>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Прочие местные налоги и сборы, мобилизуемые на территориях муниципальных районов</w:t>
            </w:r>
          </w:p>
        </w:tc>
        <w:tc>
          <w:tcPr>
            <w:tcW w:w="1699" w:type="dxa"/>
            <w:tcBorders>
              <w:top w:val="nil"/>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autoSpaceDE w:val="0"/>
              <w:autoSpaceDN w:val="0"/>
              <w:adjustRightInd w:val="0"/>
              <w:rPr>
                <w:sz w:val="18"/>
                <w:szCs w:val="18"/>
              </w:rPr>
            </w:pPr>
            <w:r w:rsidRPr="00970105">
              <w:rPr>
                <w:sz w:val="18"/>
                <w:szCs w:val="18"/>
              </w:rPr>
              <w:t>ДОХОДЫ ОТ ИСПОЛЬЗОВАНИЯ ИМУЩЕСТВА, НАХОДЯЩЕГОСЯ В ГОСУДАРСТВЕННОЙ И МУНИЦИПАЛЬНОЙ СОБСТВЕННОСТИ</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Доходы от размещения временно свободных средств бюджетов муниципальных районов</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Доходы от размещения временно свободных средств бюджетов сельских поселений</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r w:rsidRPr="00970105">
              <w:rPr>
                <w:sz w:val="18"/>
                <w:szCs w:val="18"/>
              </w:rPr>
              <w:t>100</w:t>
            </w: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ДОХОДЫ ОТ ОКАЗАНИЯ ПЛАТНЫХ УСЛУГ И КОМПЕНСАЦИИ ЗАТРАТ ГОСУДАРСТВА</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Прочие доходы от оказания платных услуг (работ) получателями средств бюджетов муниципальных районов</w:t>
            </w:r>
          </w:p>
        </w:tc>
        <w:tc>
          <w:tcPr>
            <w:tcW w:w="1699" w:type="dxa"/>
            <w:tcBorders>
              <w:top w:val="nil"/>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Прочие доходы от оказания платных услуг (работ) получателями средств бюджетов сельских поселений</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hideMark/>
          </w:tcPr>
          <w:p w:rsidR="004A4796" w:rsidRPr="00970105" w:rsidRDefault="004A4796" w:rsidP="004A4796">
            <w:pPr>
              <w:jc w:val="center"/>
              <w:rPr>
                <w:sz w:val="18"/>
                <w:szCs w:val="18"/>
              </w:rPr>
            </w:pPr>
            <w:r w:rsidRPr="00970105">
              <w:rPr>
                <w:sz w:val="18"/>
                <w:szCs w:val="18"/>
              </w:rPr>
              <w:t>100</w:t>
            </w: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Доходы, поступающие в порядке возмещения расходов, понесенных в связи с эксплуатацией имущества муниципальных районов</w:t>
            </w:r>
          </w:p>
        </w:tc>
        <w:tc>
          <w:tcPr>
            <w:tcW w:w="1699" w:type="dxa"/>
            <w:tcBorders>
              <w:top w:val="nil"/>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Доходы, поступающие в порядке возмещения расходов, понесенных в связи с эксплуатацией имущества сельских поселений</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hideMark/>
          </w:tcPr>
          <w:p w:rsidR="004A4796" w:rsidRPr="00970105" w:rsidRDefault="004A4796" w:rsidP="004A4796">
            <w:pPr>
              <w:jc w:val="center"/>
              <w:rPr>
                <w:sz w:val="18"/>
                <w:szCs w:val="18"/>
              </w:rPr>
            </w:pPr>
            <w:r w:rsidRPr="00970105">
              <w:rPr>
                <w:sz w:val="18"/>
                <w:szCs w:val="18"/>
              </w:rPr>
              <w:t>100</w:t>
            </w: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Прочие доходы от компенсации затрат бюджетов муниципальных районов</w:t>
            </w:r>
          </w:p>
        </w:tc>
        <w:tc>
          <w:tcPr>
            <w:tcW w:w="1699" w:type="dxa"/>
            <w:tcBorders>
              <w:top w:val="nil"/>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Прочие доходы от компенсации затрат бюджетов сельских поселений</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hideMark/>
          </w:tcPr>
          <w:p w:rsidR="004A4796" w:rsidRPr="00970105" w:rsidRDefault="004A4796" w:rsidP="004A4796">
            <w:pPr>
              <w:jc w:val="center"/>
              <w:rPr>
                <w:sz w:val="18"/>
                <w:szCs w:val="18"/>
              </w:rPr>
            </w:pPr>
            <w:r w:rsidRPr="00970105">
              <w:rPr>
                <w:sz w:val="18"/>
                <w:szCs w:val="18"/>
              </w:rPr>
              <w:t>100</w:t>
            </w: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vAlign w:val="bottom"/>
            <w:hideMark/>
          </w:tcPr>
          <w:p w:rsidR="004A4796" w:rsidRPr="00970105" w:rsidRDefault="004A4796" w:rsidP="004A4796">
            <w:pPr>
              <w:rPr>
                <w:sz w:val="18"/>
                <w:szCs w:val="18"/>
              </w:rPr>
            </w:pPr>
            <w:r w:rsidRPr="00970105">
              <w:rPr>
                <w:sz w:val="18"/>
                <w:szCs w:val="18"/>
              </w:rPr>
              <w:t>АДМИНИСТРАТИВНЫЕ ПЛАТЕЖИ И СБОРЫ</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vAlign w:val="bottom"/>
            <w:hideMark/>
          </w:tcPr>
          <w:p w:rsidR="004A4796" w:rsidRPr="00970105" w:rsidRDefault="004A4796" w:rsidP="004A4796">
            <w:pPr>
              <w:rPr>
                <w:sz w:val="18"/>
                <w:szCs w:val="18"/>
              </w:rPr>
            </w:pPr>
            <w:r w:rsidRPr="00970105">
              <w:rPr>
                <w:sz w:val="18"/>
                <w:szCs w:val="18"/>
              </w:rPr>
              <w:t>Платежи, взимаемые органами местного самоуправления (организациями) муниципальных районов за выполнение определенных функций</w:t>
            </w:r>
          </w:p>
        </w:tc>
        <w:tc>
          <w:tcPr>
            <w:tcW w:w="1699" w:type="dxa"/>
            <w:tcBorders>
              <w:top w:val="nil"/>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vAlign w:val="bottom"/>
            <w:hideMark/>
          </w:tcPr>
          <w:p w:rsidR="004A4796" w:rsidRPr="00970105" w:rsidRDefault="004A4796" w:rsidP="004A4796">
            <w:pPr>
              <w:rPr>
                <w:sz w:val="18"/>
                <w:szCs w:val="18"/>
              </w:rPr>
            </w:pPr>
            <w:r w:rsidRPr="00970105">
              <w:rPr>
                <w:sz w:val="18"/>
                <w:szCs w:val="18"/>
              </w:rPr>
              <w:t>Платежи, взимаемые органами местного самоуправления (организациями) сельских поселений за выполнение определенных функций</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hideMark/>
          </w:tcPr>
          <w:p w:rsidR="004A4796" w:rsidRPr="00970105" w:rsidRDefault="004A4796" w:rsidP="004A4796">
            <w:pPr>
              <w:jc w:val="center"/>
              <w:rPr>
                <w:sz w:val="18"/>
                <w:szCs w:val="18"/>
              </w:rPr>
            </w:pPr>
            <w:r w:rsidRPr="00970105">
              <w:rPr>
                <w:sz w:val="18"/>
                <w:szCs w:val="18"/>
              </w:rPr>
              <w:t>100</w:t>
            </w:r>
          </w:p>
        </w:tc>
      </w:tr>
      <w:tr w:rsidR="004A4796" w:rsidRPr="00970105" w:rsidTr="004A4796">
        <w:trPr>
          <w:cantSplit/>
          <w:trHeight w:val="345"/>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ШТРАФЫ, САНКЦИИ, ВОЗМЕЩЕНИЕ УЩЕРБА</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121"/>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proofErr w:type="gramStart"/>
            <w:r w:rsidRPr="00970105">
              <w:rPr>
                <w:sz w:val="18"/>
                <w:szCs w:val="1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70105">
              <w:rPr>
                <w:sz w:val="18"/>
                <w:szCs w:val="18"/>
              </w:rPr>
              <w:t xml:space="preserve"> фонда)</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121"/>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proofErr w:type="gramStart"/>
            <w:r w:rsidRPr="00970105">
              <w:rPr>
                <w:sz w:val="18"/>
                <w:szCs w:val="1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70105">
              <w:rPr>
                <w:sz w:val="18"/>
                <w:szCs w:val="18"/>
              </w:rPr>
              <w:t xml:space="preserve"> фонда)</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r w:rsidRPr="00970105">
              <w:rPr>
                <w:sz w:val="18"/>
                <w:szCs w:val="18"/>
              </w:rPr>
              <w:t>100</w:t>
            </w:r>
          </w:p>
        </w:tc>
      </w:tr>
      <w:tr w:rsidR="004A4796" w:rsidRPr="00970105" w:rsidTr="004A4796">
        <w:trPr>
          <w:cantSplit/>
          <w:trHeight w:val="121"/>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proofErr w:type="gramStart"/>
            <w:r w:rsidRPr="00970105">
              <w:rPr>
                <w:sz w:val="18"/>
                <w:szCs w:val="1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121"/>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proofErr w:type="gramStart"/>
            <w:r w:rsidRPr="00970105">
              <w:rPr>
                <w:sz w:val="18"/>
                <w:szCs w:val="1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r w:rsidRPr="00970105">
              <w:rPr>
                <w:sz w:val="18"/>
                <w:szCs w:val="18"/>
              </w:rPr>
              <w:t>100</w:t>
            </w:r>
          </w:p>
        </w:tc>
      </w:tr>
      <w:tr w:rsidR="004A4796" w:rsidRPr="00970105" w:rsidTr="004A4796">
        <w:trPr>
          <w:cantSplit/>
          <w:trHeight w:val="121"/>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121"/>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r w:rsidRPr="00970105">
              <w:rPr>
                <w:sz w:val="18"/>
                <w:szCs w:val="18"/>
              </w:rPr>
              <w:t>100</w:t>
            </w:r>
          </w:p>
        </w:tc>
      </w:tr>
      <w:tr w:rsidR="004A4796" w:rsidRPr="00970105" w:rsidTr="004A4796">
        <w:trPr>
          <w:cantSplit/>
          <w:trHeight w:val="121"/>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ПРОЧИХ НЕНАЛОГОВЫЕ ДОХОДЫ</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Невыясненные поступления, зачисляемые в бюджеты муниципальных районов</w:t>
            </w:r>
          </w:p>
        </w:tc>
        <w:tc>
          <w:tcPr>
            <w:tcW w:w="1699" w:type="dxa"/>
            <w:tcBorders>
              <w:top w:val="nil"/>
              <w:left w:val="single" w:sz="4" w:space="0" w:color="000000"/>
              <w:bottom w:val="single" w:sz="4" w:space="0" w:color="000000"/>
              <w:right w:val="nil"/>
            </w:tcBorders>
            <w:hideMark/>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Невыясненные поступления, зачисляемые в бюджеты сельских поселений</w:t>
            </w:r>
          </w:p>
        </w:tc>
        <w:tc>
          <w:tcPr>
            <w:tcW w:w="1699" w:type="dxa"/>
            <w:tcBorders>
              <w:top w:val="nil"/>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nil"/>
              <w:left w:val="single" w:sz="4" w:space="0" w:color="000000"/>
              <w:bottom w:val="single" w:sz="4" w:space="0" w:color="000000"/>
              <w:right w:val="single" w:sz="4" w:space="0" w:color="000000"/>
            </w:tcBorders>
            <w:hideMark/>
          </w:tcPr>
          <w:p w:rsidR="004A4796" w:rsidRPr="00970105" w:rsidRDefault="004A4796" w:rsidP="004A4796">
            <w:pPr>
              <w:jc w:val="center"/>
              <w:rPr>
                <w:sz w:val="18"/>
                <w:szCs w:val="18"/>
              </w:rPr>
            </w:pPr>
            <w:r w:rsidRPr="00970105">
              <w:rPr>
                <w:sz w:val="18"/>
                <w:szCs w:val="18"/>
              </w:rPr>
              <w:t>100</w:t>
            </w: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699" w:type="dxa"/>
            <w:tcBorders>
              <w:top w:val="nil"/>
              <w:left w:val="single" w:sz="4" w:space="0" w:color="000000"/>
              <w:bottom w:val="single" w:sz="4" w:space="0" w:color="000000"/>
              <w:right w:val="nil"/>
            </w:tcBorders>
          </w:tcPr>
          <w:p w:rsidR="004A4796" w:rsidRPr="00970105" w:rsidRDefault="004A4796" w:rsidP="004A4796">
            <w:pPr>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vAlign w:val="center"/>
            <w:hideMark/>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699" w:type="dxa"/>
            <w:tcBorders>
              <w:top w:val="nil"/>
              <w:left w:val="single" w:sz="4" w:space="0" w:color="000000"/>
              <w:bottom w:val="single" w:sz="4" w:space="0" w:color="000000"/>
              <w:right w:val="nil"/>
            </w:tcBorders>
          </w:tcPr>
          <w:p w:rsidR="004A4796" w:rsidRPr="00970105" w:rsidRDefault="004A4796" w:rsidP="004A4796">
            <w:pPr>
              <w:jc w:val="center"/>
              <w:rPr>
                <w:sz w:val="18"/>
                <w:szCs w:val="18"/>
              </w:rPr>
            </w:pPr>
          </w:p>
        </w:tc>
        <w:tc>
          <w:tcPr>
            <w:tcW w:w="1559" w:type="dxa"/>
            <w:tcBorders>
              <w:top w:val="nil"/>
              <w:left w:val="single" w:sz="4" w:space="0" w:color="000000"/>
              <w:bottom w:val="single" w:sz="4" w:space="0" w:color="000000"/>
              <w:right w:val="single" w:sz="4" w:space="0" w:color="000000"/>
            </w:tcBorders>
            <w:vAlign w:val="center"/>
            <w:hideMark/>
          </w:tcPr>
          <w:p w:rsidR="004A4796" w:rsidRPr="00970105" w:rsidRDefault="004A4796" w:rsidP="004A4796">
            <w:pPr>
              <w:snapToGrid w:val="0"/>
              <w:jc w:val="center"/>
              <w:rPr>
                <w:sz w:val="18"/>
                <w:szCs w:val="18"/>
              </w:rPr>
            </w:pPr>
            <w:r w:rsidRPr="00970105">
              <w:rPr>
                <w:sz w:val="18"/>
                <w:szCs w:val="18"/>
              </w:rPr>
              <w:t>100</w:t>
            </w:r>
          </w:p>
        </w:tc>
      </w:tr>
      <w:tr w:rsidR="004A4796" w:rsidRPr="00970105" w:rsidTr="004A4796">
        <w:trPr>
          <w:cantSplit/>
          <w:trHeight w:val="23"/>
          <w:jc w:val="center"/>
        </w:trPr>
        <w:tc>
          <w:tcPr>
            <w:tcW w:w="7090" w:type="dxa"/>
            <w:tcBorders>
              <w:top w:val="nil"/>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Средства самообложения граждан, зачисляемые в бюджеты муниципальных районов</w:t>
            </w:r>
          </w:p>
        </w:tc>
        <w:tc>
          <w:tcPr>
            <w:tcW w:w="1699" w:type="dxa"/>
            <w:tcBorders>
              <w:top w:val="nil"/>
              <w:left w:val="single" w:sz="4" w:space="0" w:color="000000"/>
              <w:bottom w:val="single" w:sz="4" w:space="0" w:color="000000"/>
              <w:right w:val="nil"/>
            </w:tcBorders>
            <w:hideMark/>
          </w:tcPr>
          <w:p w:rsidR="004A4796" w:rsidRPr="00970105" w:rsidRDefault="004A4796" w:rsidP="004A4796">
            <w:pPr>
              <w:snapToGrid w:val="0"/>
              <w:jc w:val="center"/>
              <w:rPr>
                <w:sz w:val="18"/>
                <w:szCs w:val="18"/>
              </w:rPr>
            </w:pPr>
            <w:r w:rsidRPr="00970105">
              <w:rPr>
                <w:sz w:val="18"/>
                <w:szCs w:val="18"/>
              </w:rPr>
              <w:t>100</w:t>
            </w:r>
          </w:p>
        </w:tc>
        <w:tc>
          <w:tcPr>
            <w:tcW w:w="1559" w:type="dxa"/>
            <w:tcBorders>
              <w:top w:val="nil"/>
              <w:left w:val="single" w:sz="4" w:space="0" w:color="000000"/>
              <w:bottom w:val="single" w:sz="4" w:space="0" w:color="000000"/>
              <w:right w:val="single" w:sz="4" w:space="0" w:color="000000"/>
            </w:tcBorders>
          </w:tcPr>
          <w:p w:rsidR="004A4796" w:rsidRPr="00970105" w:rsidRDefault="004A4796" w:rsidP="004A4796">
            <w:pPr>
              <w:jc w:val="center"/>
              <w:rPr>
                <w:sz w:val="18"/>
                <w:szCs w:val="18"/>
              </w:rPr>
            </w:pPr>
          </w:p>
        </w:tc>
      </w:tr>
      <w:tr w:rsidR="004A4796" w:rsidRPr="00970105" w:rsidTr="004A4796">
        <w:trPr>
          <w:cantSplit/>
          <w:trHeight w:val="23"/>
          <w:jc w:val="center"/>
        </w:trPr>
        <w:tc>
          <w:tcPr>
            <w:tcW w:w="7090" w:type="dxa"/>
            <w:tcBorders>
              <w:top w:val="single" w:sz="4" w:space="0" w:color="000000"/>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Средства самообложения граждан, зачисляемые в бюджеты сельских поселений</w:t>
            </w:r>
          </w:p>
        </w:tc>
        <w:tc>
          <w:tcPr>
            <w:tcW w:w="1699" w:type="dxa"/>
            <w:tcBorders>
              <w:top w:val="single" w:sz="4" w:space="0" w:color="000000"/>
              <w:left w:val="single" w:sz="4" w:space="0" w:color="000000"/>
              <w:bottom w:val="single" w:sz="4" w:space="0" w:color="000000"/>
              <w:right w:val="nil"/>
            </w:tcBorders>
          </w:tcPr>
          <w:p w:rsidR="004A4796" w:rsidRPr="00970105" w:rsidRDefault="004A4796" w:rsidP="004A4796">
            <w:pPr>
              <w:snapToGrid w:val="0"/>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hideMark/>
          </w:tcPr>
          <w:p w:rsidR="004A4796" w:rsidRPr="00970105" w:rsidRDefault="004A4796" w:rsidP="004A4796">
            <w:pPr>
              <w:jc w:val="center"/>
              <w:rPr>
                <w:sz w:val="18"/>
                <w:szCs w:val="18"/>
              </w:rPr>
            </w:pPr>
            <w:r w:rsidRPr="00970105">
              <w:rPr>
                <w:sz w:val="18"/>
                <w:szCs w:val="18"/>
              </w:rPr>
              <w:t>100</w:t>
            </w:r>
          </w:p>
        </w:tc>
      </w:tr>
      <w:tr w:rsidR="004A4796" w:rsidRPr="00970105" w:rsidTr="004A4796">
        <w:trPr>
          <w:cantSplit/>
          <w:trHeight w:val="23"/>
          <w:jc w:val="center"/>
        </w:trPr>
        <w:tc>
          <w:tcPr>
            <w:tcW w:w="7090" w:type="dxa"/>
            <w:tcBorders>
              <w:top w:val="single" w:sz="4" w:space="0" w:color="000000"/>
              <w:left w:val="single" w:sz="4" w:space="0" w:color="000000"/>
              <w:bottom w:val="single" w:sz="4" w:space="0" w:color="000000"/>
              <w:right w:val="nil"/>
            </w:tcBorders>
            <w:hideMark/>
          </w:tcPr>
          <w:p w:rsidR="004A4796" w:rsidRPr="00970105" w:rsidRDefault="004A4796" w:rsidP="004A4796">
            <w:pPr>
              <w:spacing w:before="40"/>
              <w:rPr>
                <w:bCs/>
                <w:sz w:val="18"/>
                <w:szCs w:val="18"/>
              </w:rPr>
            </w:pPr>
            <w:r w:rsidRPr="00970105">
              <w:rPr>
                <w:bCs/>
                <w:sz w:val="18"/>
                <w:szCs w:val="18"/>
              </w:rPr>
              <w:t>ЗАДОЛЖЕННОСТЬ И ПЕРЕРАСЧЕТЫ ПО ОТМЕНЕННЫМ НАЛОГАМ, СБОРАМ И ИНЫМ ОБЯЗАТЕЛЬНЫМ ПЛАТЕЖАМ</w:t>
            </w:r>
          </w:p>
        </w:tc>
        <w:tc>
          <w:tcPr>
            <w:tcW w:w="1699" w:type="dxa"/>
            <w:tcBorders>
              <w:top w:val="single" w:sz="4" w:space="0" w:color="000000"/>
              <w:left w:val="single" w:sz="4" w:space="0" w:color="000000"/>
              <w:bottom w:val="single" w:sz="4" w:space="0" w:color="000000"/>
              <w:right w:val="nil"/>
            </w:tcBorders>
          </w:tcPr>
          <w:p w:rsidR="004A4796" w:rsidRPr="00970105" w:rsidRDefault="004A4796" w:rsidP="004A4796">
            <w:pPr>
              <w:snapToGrid w:val="0"/>
              <w:jc w:val="right"/>
              <w:rPr>
                <w:sz w:val="18"/>
                <w:szCs w:val="18"/>
              </w:rPr>
            </w:pPr>
          </w:p>
        </w:tc>
        <w:tc>
          <w:tcPr>
            <w:tcW w:w="1559" w:type="dxa"/>
            <w:tcBorders>
              <w:top w:val="single" w:sz="4" w:space="0" w:color="000000"/>
              <w:left w:val="single" w:sz="4" w:space="0" w:color="000000"/>
              <w:bottom w:val="single" w:sz="4" w:space="0" w:color="000000"/>
              <w:right w:val="single" w:sz="4" w:space="0" w:color="000000"/>
            </w:tcBorders>
            <w:hideMark/>
          </w:tcPr>
          <w:p w:rsidR="004A4796" w:rsidRPr="00970105" w:rsidRDefault="004A4796" w:rsidP="004A4796">
            <w:pPr>
              <w:snapToGrid w:val="0"/>
              <w:jc w:val="right"/>
              <w:rPr>
                <w:sz w:val="18"/>
                <w:szCs w:val="18"/>
              </w:rPr>
            </w:pPr>
          </w:p>
        </w:tc>
      </w:tr>
      <w:tr w:rsidR="004A4796" w:rsidRPr="00970105" w:rsidTr="004A4796">
        <w:trPr>
          <w:cantSplit/>
          <w:trHeight w:val="23"/>
          <w:jc w:val="center"/>
        </w:trPr>
        <w:tc>
          <w:tcPr>
            <w:tcW w:w="7090" w:type="dxa"/>
            <w:tcBorders>
              <w:top w:val="single" w:sz="4" w:space="0" w:color="000000"/>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Налог на рекламу, мобилизуемый на территориях муниципальных районов</w:t>
            </w:r>
          </w:p>
        </w:tc>
        <w:tc>
          <w:tcPr>
            <w:tcW w:w="1699" w:type="dxa"/>
            <w:tcBorders>
              <w:top w:val="single" w:sz="4" w:space="0" w:color="000000"/>
              <w:left w:val="single" w:sz="4" w:space="0" w:color="000000"/>
              <w:bottom w:val="single" w:sz="4" w:space="0" w:color="000000"/>
              <w:right w:val="nil"/>
            </w:tcBorders>
          </w:tcPr>
          <w:p w:rsidR="004A4796" w:rsidRPr="00970105" w:rsidRDefault="004A4796" w:rsidP="004A4796">
            <w:pPr>
              <w:jc w:val="center"/>
              <w:rPr>
                <w:sz w:val="18"/>
                <w:szCs w:val="18"/>
              </w:rPr>
            </w:pPr>
            <w:r w:rsidRPr="00970105">
              <w:rPr>
                <w:sz w:val="18"/>
                <w:szCs w:val="18"/>
              </w:rPr>
              <w:t>100</w:t>
            </w:r>
          </w:p>
        </w:tc>
        <w:tc>
          <w:tcPr>
            <w:tcW w:w="1559" w:type="dxa"/>
            <w:tcBorders>
              <w:top w:val="single" w:sz="4" w:space="0" w:color="000000"/>
              <w:left w:val="single" w:sz="4" w:space="0" w:color="000000"/>
              <w:bottom w:val="single" w:sz="4" w:space="0" w:color="000000"/>
              <w:right w:val="single" w:sz="4" w:space="0" w:color="000000"/>
            </w:tcBorders>
            <w:hideMark/>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single" w:sz="4" w:space="0" w:color="000000"/>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Курортный сбор, мобилизуемый на территориях муниципальных районов</w:t>
            </w:r>
          </w:p>
        </w:tc>
        <w:tc>
          <w:tcPr>
            <w:tcW w:w="1699" w:type="dxa"/>
            <w:tcBorders>
              <w:top w:val="single" w:sz="4" w:space="0" w:color="000000"/>
              <w:left w:val="single" w:sz="4" w:space="0" w:color="000000"/>
              <w:bottom w:val="single" w:sz="4" w:space="0" w:color="000000"/>
              <w:right w:val="nil"/>
            </w:tcBorders>
          </w:tcPr>
          <w:p w:rsidR="004A4796" w:rsidRPr="00970105" w:rsidRDefault="004A4796" w:rsidP="004A4796">
            <w:pPr>
              <w:jc w:val="center"/>
              <w:rPr>
                <w:sz w:val="18"/>
                <w:szCs w:val="18"/>
              </w:rPr>
            </w:pPr>
            <w:r w:rsidRPr="00970105">
              <w:rPr>
                <w:sz w:val="18"/>
                <w:szCs w:val="18"/>
              </w:rPr>
              <w:t>100</w:t>
            </w:r>
          </w:p>
        </w:tc>
        <w:tc>
          <w:tcPr>
            <w:tcW w:w="1559" w:type="dxa"/>
            <w:tcBorders>
              <w:top w:val="single" w:sz="4" w:space="0" w:color="000000"/>
              <w:left w:val="single" w:sz="4" w:space="0" w:color="000000"/>
              <w:bottom w:val="single" w:sz="4" w:space="0" w:color="000000"/>
              <w:right w:val="single" w:sz="4" w:space="0" w:color="000000"/>
            </w:tcBorders>
            <w:hideMark/>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single" w:sz="4" w:space="0" w:color="000000"/>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w:t>
            </w:r>
          </w:p>
        </w:tc>
        <w:tc>
          <w:tcPr>
            <w:tcW w:w="1699" w:type="dxa"/>
            <w:tcBorders>
              <w:top w:val="single" w:sz="4" w:space="0" w:color="000000"/>
              <w:left w:val="single" w:sz="4" w:space="0" w:color="000000"/>
              <w:bottom w:val="single" w:sz="4" w:space="0" w:color="000000"/>
              <w:right w:val="nil"/>
            </w:tcBorders>
          </w:tcPr>
          <w:p w:rsidR="004A4796" w:rsidRPr="00970105" w:rsidRDefault="004A4796" w:rsidP="004A4796">
            <w:pPr>
              <w:jc w:val="center"/>
              <w:rPr>
                <w:sz w:val="18"/>
                <w:szCs w:val="18"/>
              </w:rPr>
            </w:pPr>
            <w:r w:rsidRPr="00970105">
              <w:rPr>
                <w:sz w:val="18"/>
                <w:szCs w:val="18"/>
              </w:rPr>
              <w:t>100</w:t>
            </w:r>
          </w:p>
        </w:tc>
        <w:tc>
          <w:tcPr>
            <w:tcW w:w="1559" w:type="dxa"/>
            <w:tcBorders>
              <w:top w:val="single" w:sz="4" w:space="0" w:color="000000"/>
              <w:left w:val="single" w:sz="4" w:space="0" w:color="000000"/>
              <w:bottom w:val="single" w:sz="4" w:space="0" w:color="000000"/>
              <w:right w:val="single" w:sz="4" w:space="0" w:color="000000"/>
            </w:tcBorders>
            <w:hideMark/>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single" w:sz="4" w:space="0" w:color="000000"/>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Лицензионный сбор за право торговли спиртными напитками, мобилизуемый на территориях муниципальных районов</w:t>
            </w:r>
          </w:p>
        </w:tc>
        <w:tc>
          <w:tcPr>
            <w:tcW w:w="1699" w:type="dxa"/>
            <w:tcBorders>
              <w:top w:val="single" w:sz="4" w:space="0" w:color="000000"/>
              <w:left w:val="single" w:sz="4" w:space="0" w:color="000000"/>
              <w:bottom w:val="single" w:sz="4" w:space="0" w:color="000000"/>
              <w:right w:val="nil"/>
            </w:tcBorders>
          </w:tcPr>
          <w:p w:rsidR="004A4796" w:rsidRPr="00970105" w:rsidRDefault="004A4796" w:rsidP="004A4796">
            <w:pPr>
              <w:jc w:val="center"/>
              <w:rPr>
                <w:sz w:val="18"/>
                <w:szCs w:val="18"/>
              </w:rPr>
            </w:pPr>
            <w:r w:rsidRPr="00970105">
              <w:rPr>
                <w:sz w:val="18"/>
                <w:szCs w:val="18"/>
              </w:rPr>
              <w:t>100</w:t>
            </w:r>
          </w:p>
        </w:tc>
        <w:tc>
          <w:tcPr>
            <w:tcW w:w="1559" w:type="dxa"/>
            <w:tcBorders>
              <w:top w:val="single" w:sz="4" w:space="0" w:color="000000"/>
              <w:left w:val="single" w:sz="4" w:space="0" w:color="000000"/>
              <w:bottom w:val="single" w:sz="4" w:space="0" w:color="000000"/>
              <w:right w:val="single" w:sz="4" w:space="0" w:color="000000"/>
            </w:tcBorders>
            <w:hideMark/>
          </w:tcPr>
          <w:p w:rsidR="004A4796" w:rsidRPr="00970105" w:rsidRDefault="004A4796" w:rsidP="004A4796">
            <w:pPr>
              <w:snapToGrid w:val="0"/>
              <w:jc w:val="center"/>
              <w:rPr>
                <w:sz w:val="18"/>
                <w:szCs w:val="18"/>
              </w:rPr>
            </w:pPr>
          </w:p>
        </w:tc>
      </w:tr>
      <w:tr w:rsidR="004A4796" w:rsidRPr="00970105" w:rsidTr="004A4796">
        <w:trPr>
          <w:cantSplit/>
          <w:trHeight w:val="23"/>
          <w:jc w:val="center"/>
        </w:trPr>
        <w:tc>
          <w:tcPr>
            <w:tcW w:w="7090" w:type="dxa"/>
            <w:tcBorders>
              <w:top w:val="single" w:sz="4" w:space="0" w:color="000000"/>
              <w:left w:val="single" w:sz="4" w:space="0" w:color="000000"/>
              <w:bottom w:val="single" w:sz="4" w:space="0" w:color="000000"/>
              <w:right w:val="nil"/>
            </w:tcBorders>
            <w:hideMark/>
          </w:tcPr>
          <w:p w:rsidR="004A4796" w:rsidRPr="00970105" w:rsidRDefault="004A4796" w:rsidP="004A4796">
            <w:pPr>
              <w:rPr>
                <w:sz w:val="18"/>
                <w:szCs w:val="18"/>
              </w:rPr>
            </w:pPr>
            <w:r w:rsidRPr="00970105">
              <w:rPr>
                <w:sz w:val="18"/>
                <w:szCs w:val="18"/>
              </w:rPr>
              <w:t>Прочие местные налоги и сборы, мобилизуемые на территориях муниципальных районов</w:t>
            </w:r>
          </w:p>
        </w:tc>
        <w:tc>
          <w:tcPr>
            <w:tcW w:w="1699" w:type="dxa"/>
            <w:tcBorders>
              <w:top w:val="single" w:sz="4" w:space="0" w:color="000000"/>
              <w:left w:val="single" w:sz="4" w:space="0" w:color="000000"/>
              <w:bottom w:val="single" w:sz="4" w:space="0" w:color="000000"/>
              <w:right w:val="nil"/>
            </w:tcBorders>
          </w:tcPr>
          <w:p w:rsidR="004A4796" w:rsidRPr="00970105" w:rsidRDefault="004A4796" w:rsidP="004A4796">
            <w:pPr>
              <w:jc w:val="center"/>
              <w:rPr>
                <w:sz w:val="18"/>
                <w:szCs w:val="18"/>
              </w:rPr>
            </w:pPr>
            <w:r w:rsidRPr="00970105">
              <w:rPr>
                <w:sz w:val="18"/>
                <w:szCs w:val="18"/>
              </w:rPr>
              <w:t>100</w:t>
            </w:r>
          </w:p>
        </w:tc>
        <w:tc>
          <w:tcPr>
            <w:tcW w:w="1559" w:type="dxa"/>
            <w:tcBorders>
              <w:top w:val="single" w:sz="4" w:space="0" w:color="000000"/>
              <w:left w:val="single" w:sz="4" w:space="0" w:color="000000"/>
              <w:bottom w:val="single" w:sz="4" w:space="0" w:color="000000"/>
              <w:right w:val="single" w:sz="4" w:space="0" w:color="000000"/>
            </w:tcBorders>
            <w:hideMark/>
          </w:tcPr>
          <w:p w:rsidR="004A4796" w:rsidRPr="00970105" w:rsidRDefault="004A4796" w:rsidP="004A4796">
            <w:pPr>
              <w:snapToGrid w:val="0"/>
              <w:jc w:val="center"/>
              <w:rPr>
                <w:sz w:val="18"/>
                <w:szCs w:val="18"/>
              </w:rPr>
            </w:pPr>
          </w:p>
        </w:tc>
      </w:tr>
    </w:tbl>
    <w:p w:rsidR="004A4796" w:rsidRPr="00970105" w:rsidRDefault="004A4796" w:rsidP="004A4796">
      <w:pPr>
        <w:rPr>
          <w:sz w:val="18"/>
          <w:szCs w:val="18"/>
        </w:rPr>
      </w:pPr>
      <w:r w:rsidRPr="00970105">
        <w:rPr>
          <w:sz w:val="18"/>
          <w:szCs w:val="18"/>
          <w:u w:val="single"/>
        </w:rPr>
        <w:t>Примечание.</w:t>
      </w:r>
      <w:r w:rsidRPr="00970105">
        <w:rPr>
          <w:sz w:val="18"/>
          <w:szCs w:val="18"/>
        </w:rPr>
        <w:t xml:space="preserve">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w:t>
      </w:r>
      <w:proofErr w:type="spellStart"/>
      <w:r w:rsidRPr="00970105">
        <w:rPr>
          <w:sz w:val="18"/>
          <w:szCs w:val="18"/>
        </w:rPr>
        <w:t>Малосердобинского</w:t>
      </w:r>
      <w:proofErr w:type="spellEnd"/>
      <w:r w:rsidRPr="00970105">
        <w:rPr>
          <w:sz w:val="18"/>
          <w:szCs w:val="18"/>
        </w:rPr>
        <w:t xml:space="preserve"> района Пензенской области и бюджеты сельских поселений </w:t>
      </w:r>
      <w:proofErr w:type="spellStart"/>
      <w:r w:rsidRPr="00970105">
        <w:rPr>
          <w:sz w:val="18"/>
          <w:szCs w:val="18"/>
        </w:rPr>
        <w:t>Малосердобинского</w:t>
      </w:r>
      <w:proofErr w:type="spellEnd"/>
      <w:r w:rsidRPr="00970105">
        <w:rPr>
          <w:sz w:val="18"/>
          <w:szCs w:val="18"/>
        </w:rPr>
        <w:t xml:space="preserve"> района Пензенской области.</w:t>
      </w:r>
    </w:p>
    <w:p w:rsidR="004A4796" w:rsidRDefault="004A4796" w:rsidP="004A4796">
      <w:pPr>
        <w:overflowPunct w:val="0"/>
        <w:autoSpaceDE w:val="0"/>
        <w:autoSpaceDN w:val="0"/>
        <w:adjustRightInd w:val="0"/>
        <w:ind w:firstLine="0"/>
        <w:jc w:val="center"/>
        <w:textAlignment w:val="baseline"/>
        <w:rPr>
          <w:b/>
          <w:sz w:val="18"/>
          <w:szCs w:val="18"/>
        </w:rPr>
      </w:pPr>
      <w:r>
        <w:rPr>
          <w:b/>
          <w:sz w:val="18"/>
          <w:szCs w:val="18"/>
        </w:rPr>
        <w:t xml:space="preserve">Решение СП </w:t>
      </w:r>
      <w:proofErr w:type="spellStart"/>
      <w:r>
        <w:rPr>
          <w:b/>
          <w:sz w:val="18"/>
          <w:szCs w:val="18"/>
        </w:rPr>
        <w:t>Малосердобинского</w:t>
      </w:r>
      <w:proofErr w:type="spellEnd"/>
      <w:r>
        <w:rPr>
          <w:b/>
          <w:sz w:val="18"/>
          <w:szCs w:val="18"/>
        </w:rPr>
        <w:t xml:space="preserve"> района</w:t>
      </w:r>
    </w:p>
    <w:p w:rsidR="004A4796" w:rsidRDefault="004A4796" w:rsidP="004A4796">
      <w:pPr>
        <w:overflowPunct w:val="0"/>
        <w:autoSpaceDE w:val="0"/>
        <w:autoSpaceDN w:val="0"/>
        <w:adjustRightInd w:val="0"/>
        <w:ind w:firstLine="0"/>
        <w:jc w:val="center"/>
        <w:textAlignment w:val="baseline"/>
        <w:rPr>
          <w:b/>
          <w:sz w:val="18"/>
          <w:szCs w:val="18"/>
        </w:rPr>
      </w:pPr>
      <w:r>
        <w:rPr>
          <w:b/>
          <w:sz w:val="18"/>
          <w:szCs w:val="18"/>
        </w:rPr>
        <w:t>Пензенской области № 380-40-5 от 02.12.2025</w:t>
      </w:r>
    </w:p>
    <w:p w:rsidR="004A4796" w:rsidRPr="00B1180A" w:rsidRDefault="004A4796" w:rsidP="004A4796">
      <w:pPr>
        <w:spacing w:before="240" w:after="60"/>
        <w:jc w:val="center"/>
        <w:rPr>
          <w:color w:val="000000"/>
          <w:sz w:val="18"/>
          <w:szCs w:val="18"/>
        </w:rPr>
      </w:pPr>
      <w:r w:rsidRPr="00B1180A">
        <w:rPr>
          <w:b/>
          <w:bCs/>
          <w:color w:val="000000"/>
          <w:sz w:val="18"/>
          <w:szCs w:val="18"/>
        </w:rPr>
        <w:t xml:space="preserve">О внесении изменений Порядок формирования кадрового резерва для замещения вакантных должностей муниципальной службы в органах местного самоуправления </w:t>
      </w:r>
      <w:proofErr w:type="spellStart"/>
      <w:r w:rsidRPr="00B1180A">
        <w:rPr>
          <w:b/>
          <w:bCs/>
          <w:color w:val="000000"/>
          <w:sz w:val="18"/>
          <w:szCs w:val="18"/>
        </w:rPr>
        <w:t>Малосердобинского</w:t>
      </w:r>
      <w:proofErr w:type="spellEnd"/>
      <w:r w:rsidRPr="00B1180A">
        <w:rPr>
          <w:b/>
          <w:bCs/>
          <w:color w:val="000000"/>
          <w:sz w:val="18"/>
          <w:szCs w:val="18"/>
        </w:rPr>
        <w:t xml:space="preserve"> района Пензенской области</w:t>
      </w:r>
    </w:p>
    <w:p w:rsidR="004A4796" w:rsidRPr="00B1180A" w:rsidRDefault="004A4796" w:rsidP="004A4796">
      <w:pPr>
        <w:rPr>
          <w:color w:val="000000"/>
          <w:sz w:val="18"/>
          <w:szCs w:val="18"/>
        </w:rPr>
      </w:pPr>
      <w:r w:rsidRPr="00B1180A">
        <w:rPr>
          <w:color w:val="000000"/>
          <w:sz w:val="18"/>
          <w:szCs w:val="18"/>
        </w:rPr>
        <w:t> </w:t>
      </w:r>
    </w:p>
    <w:p w:rsidR="004A4796" w:rsidRPr="00B1180A" w:rsidRDefault="004A4796" w:rsidP="004A4796">
      <w:pPr>
        <w:rPr>
          <w:color w:val="000000"/>
          <w:sz w:val="18"/>
          <w:szCs w:val="18"/>
        </w:rPr>
      </w:pPr>
      <w:r w:rsidRPr="00B1180A">
        <w:rPr>
          <w:color w:val="000000"/>
          <w:sz w:val="18"/>
          <w:szCs w:val="18"/>
        </w:rPr>
        <w:t xml:space="preserve">В целях приведения нормативно-правового акта в соответствии с действующим законодательством Российской Федерации, на основании статьи 18 </w:t>
      </w:r>
      <w:r w:rsidRPr="00B1180A">
        <w:rPr>
          <w:sz w:val="18"/>
          <w:szCs w:val="18"/>
        </w:rPr>
        <w:t xml:space="preserve">Устава муниципального района </w:t>
      </w:r>
      <w:proofErr w:type="spellStart"/>
      <w:r w:rsidRPr="00B1180A">
        <w:rPr>
          <w:sz w:val="18"/>
          <w:szCs w:val="18"/>
        </w:rPr>
        <w:t>Малосердобинский</w:t>
      </w:r>
      <w:proofErr w:type="spellEnd"/>
      <w:r w:rsidRPr="00B1180A">
        <w:rPr>
          <w:sz w:val="18"/>
          <w:szCs w:val="18"/>
        </w:rPr>
        <w:t xml:space="preserve"> район Пензенской области</w:t>
      </w:r>
      <w:r w:rsidRPr="00B1180A">
        <w:rPr>
          <w:color w:val="000000"/>
          <w:sz w:val="18"/>
          <w:szCs w:val="18"/>
        </w:rPr>
        <w:t>,-</w:t>
      </w:r>
    </w:p>
    <w:p w:rsidR="004A4796" w:rsidRPr="00B1180A" w:rsidRDefault="004A4796" w:rsidP="004A4796">
      <w:pPr>
        <w:jc w:val="center"/>
        <w:rPr>
          <w:color w:val="000000"/>
          <w:sz w:val="18"/>
          <w:szCs w:val="18"/>
        </w:rPr>
      </w:pPr>
      <w:r w:rsidRPr="00B1180A">
        <w:rPr>
          <w:b/>
          <w:bCs/>
          <w:color w:val="000000"/>
          <w:sz w:val="18"/>
          <w:szCs w:val="18"/>
        </w:rPr>
        <w:t> </w:t>
      </w:r>
    </w:p>
    <w:p w:rsidR="004A4796" w:rsidRPr="00B1180A" w:rsidRDefault="004A4796" w:rsidP="004A4796">
      <w:pPr>
        <w:jc w:val="center"/>
        <w:rPr>
          <w:b/>
          <w:color w:val="000000"/>
          <w:sz w:val="18"/>
          <w:szCs w:val="18"/>
        </w:rPr>
      </w:pPr>
      <w:r w:rsidRPr="00B1180A">
        <w:rPr>
          <w:b/>
          <w:color w:val="000000"/>
          <w:sz w:val="18"/>
          <w:szCs w:val="18"/>
        </w:rPr>
        <w:t xml:space="preserve">Собрание представителей </w:t>
      </w:r>
      <w:proofErr w:type="spellStart"/>
      <w:r w:rsidRPr="00B1180A">
        <w:rPr>
          <w:b/>
          <w:color w:val="000000"/>
          <w:sz w:val="18"/>
          <w:szCs w:val="18"/>
        </w:rPr>
        <w:t>Малосердобинского</w:t>
      </w:r>
      <w:proofErr w:type="spellEnd"/>
      <w:r w:rsidRPr="00B1180A">
        <w:rPr>
          <w:b/>
          <w:color w:val="000000"/>
          <w:sz w:val="18"/>
          <w:szCs w:val="18"/>
        </w:rPr>
        <w:t xml:space="preserve"> района РЕШИЛО:</w:t>
      </w:r>
    </w:p>
    <w:p w:rsidR="004A4796" w:rsidRPr="00B1180A" w:rsidRDefault="004A4796" w:rsidP="004A4796">
      <w:pPr>
        <w:rPr>
          <w:color w:val="000000"/>
          <w:sz w:val="18"/>
          <w:szCs w:val="18"/>
        </w:rPr>
      </w:pPr>
      <w:r w:rsidRPr="00B1180A">
        <w:rPr>
          <w:color w:val="000000"/>
          <w:sz w:val="18"/>
          <w:szCs w:val="18"/>
        </w:rPr>
        <w:t> </w:t>
      </w:r>
    </w:p>
    <w:p w:rsidR="004A4796" w:rsidRPr="00B1180A" w:rsidRDefault="004A4796" w:rsidP="004A4796">
      <w:pPr>
        <w:ind w:firstLine="709"/>
        <w:rPr>
          <w:color w:val="000000"/>
          <w:sz w:val="18"/>
          <w:szCs w:val="18"/>
        </w:rPr>
      </w:pPr>
      <w:r w:rsidRPr="00B1180A">
        <w:rPr>
          <w:color w:val="000000"/>
          <w:sz w:val="18"/>
          <w:szCs w:val="18"/>
        </w:rPr>
        <w:t xml:space="preserve">1. Внести в Порядок формирования кадрового резерва для замещения вакантных должностей муниципальной службы в органах местного самоуправления </w:t>
      </w:r>
      <w:proofErr w:type="spellStart"/>
      <w:r w:rsidRPr="00B1180A">
        <w:rPr>
          <w:color w:val="000000"/>
          <w:sz w:val="18"/>
          <w:szCs w:val="18"/>
        </w:rPr>
        <w:t>Малосердобинского</w:t>
      </w:r>
      <w:proofErr w:type="spellEnd"/>
      <w:r w:rsidRPr="00B1180A">
        <w:rPr>
          <w:color w:val="000000"/>
          <w:sz w:val="18"/>
          <w:szCs w:val="18"/>
        </w:rPr>
        <w:t xml:space="preserve"> района Пензенской области, утвержденный решением Собрания представителей </w:t>
      </w:r>
      <w:proofErr w:type="spellStart"/>
      <w:r w:rsidRPr="00B1180A">
        <w:rPr>
          <w:color w:val="000000"/>
          <w:sz w:val="18"/>
          <w:szCs w:val="18"/>
        </w:rPr>
        <w:t>Малосердобинского</w:t>
      </w:r>
      <w:proofErr w:type="spellEnd"/>
      <w:r w:rsidRPr="00B1180A">
        <w:rPr>
          <w:color w:val="000000"/>
          <w:sz w:val="18"/>
          <w:szCs w:val="18"/>
        </w:rPr>
        <w:t xml:space="preserve"> района Пензенской области </w:t>
      </w:r>
      <w:hyperlink r:id="rId76" w:tgtFrame="_blank" w:history="1">
        <w:r w:rsidRPr="00B1180A">
          <w:rPr>
            <w:color w:val="0000FF"/>
            <w:sz w:val="18"/>
            <w:szCs w:val="18"/>
          </w:rPr>
          <w:t>от 31.05.2016 № 529-54/III</w:t>
        </w:r>
      </w:hyperlink>
      <w:r w:rsidRPr="00B1180A">
        <w:rPr>
          <w:color w:val="000000"/>
          <w:sz w:val="18"/>
          <w:szCs w:val="18"/>
        </w:rPr>
        <w:t> изменения следующего содержания:</w:t>
      </w:r>
    </w:p>
    <w:p w:rsidR="004A4796" w:rsidRPr="00B1180A" w:rsidRDefault="004A4796" w:rsidP="004A4796">
      <w:pPr>
        <w:pStyle w:val="title0"/>
        <w:shd w:val="clear" w:color="auto" w:fill="FFFFFF"/>
        <w:spacing w:before="0" w:beforeAutospacing="0" w:after="0" w:afterAutospacing="0"/>
        <w:ind w:firstLine="709"/>
        <w:jc w:val="both"/>
        <w:rPr>
          <w:sz w:val="18"/>
          <w:szCs w:val="18"/>
        </w:rPr>
      </w:pPr>
      <w:r w:rsidRPr="00B1180A">
        <w:rPr>
          <w:sz w:val="18"/>
          <w:szCs w:val="18"/>
        </w:rPr>
        <w:t>1.1</w:t>
      </w:r>
      <w:proofErr w:type="gramStart"/>
      <w:r w:rsidRPr="00B1180A">
        <w:rPr>
          <w:sz w:val="18"/>
          <w:szCs w:val="18"/>
        </w:rPr>
        <w:t xml:space="preserve"> В</w:t>
      </w:r>
      <w:proofErr w:type="gramEnd"/>
      <w:r w:rsidRPr="00B1180A">
        <w:rPr>
          <w:sz w:val="18"/>
          <w:szCs w:val="18"/>
        </w:rPr>
        <w:t xml:space="preserve"> преамбуле решения слова «Устава </w:t>
      </w:r>
      <w:proofErr w:type="spellStart"/>
      <w:r w:rsidRPr="00B1180A">
        <w:rPr>
          <w:sz w:val="18"/>
          <w:szCs w:val="18"/>
        </w:rPr>
        <w:t>Малосердобинского</w:t>
      </w:r>
      <w:proofErr w:type="spellEnd"/>
      <w:r w:rsidRPr="00B1180A">
        <w:rPr>
          <w:sz w:val="18"/>
          <w:szCs w:val="18"/>
        </w:rPr>
        <w:t xml:space="preserve"> района Пензенской области» заменить словами «Устава муниципального района </w:t>
      </w:r>
      <w:proofErr w:type="spellStart"/>
      <w:r w:rsidRPr="00B1180A">
        <w:rPr>
          <w:sz w:val="18"/>
          <w:szCs w:val="18"/>
        </w:rPr>
        <w:t>Малосердобинский</w:t>
      </w:r>
      <w:proofErr w:type="spellEnd"/>
      <w:r w:rsidRPr="00B1180A">
        <w:rPr>
          <w:sz w:val="18"/>
          <w:szCs w:val="18"/>
        </w:rPr>
        <w:t xml:space="preserve"> район Пензенской области»;</w:t>
      </w:r>
    </w:p>
    <w:p w:rsidR="004A4796" w:rsidRPr="00B1180A" w:rsidRDefault="004A4796" w:rsidP="004A4796">
      <w:pPr>
        <w:pStyle w:val="title0"/>
        <w:shd w:val="clear" w:color="auto" w:fill="FFFFFF"/>
        <w:spacing w:before="0" w:beforeAutospacing="0" w:after="0" w:afterAutospacing="0"/>
        <w:ind w:firstLine="709"/>
        <w:jc w:val="both"/>
        <w:rPr>
          <w:bCs/>
          <w:color w:val="000000"/>
          <w:sz w:val="18"/>
          <w:szCs w:val="18"/>
        </w:rPr>
      </w:pPr>
      <w:r w:rsidRPr="00B1180A">
        <w:rPr>
          <w:sz w:val="18"/>
          <w:szCs w:val="18"/>
        </w:rPr>
        <w:t xml:space="preserve">1.2 </w:t>
      </w:r>
      <w:r w:rsidRPr="00B1180A">
        <w:rPr>
          <w:bCs/>
          <w:color w:val="000000"/>
          <w:sz w:val="18"/>
          <w:szCs w:val="18"/>
        </w:rPr>
        <w:t>подпункт 7пункта 25 Порядка изложить в следующей редакции:</w:t>
      </w:r>
    </w:p>
    <w:p w:rsidR="004A4796" w:rsidRPr="00B1180A" w:rsidRDefault="004A4796" w:rsidP="004A4796">
      <w:pPr>
        <w:shd w:val="clear" w:color="auto" w:fill="FFFFFF"/>
        <w:ind w:firstLine="709"/>
        <w:rPr>
          <w:sz w:val="18"/>
          <w:szCs w:val="18"/>
        </w:rPr>
      </w:pPr>
      <w:r w:rsidRPr="00B1180A">
        <w:rPr>
          <w:bCs/>
          <w:sz w:val="18"/>
          <w:szCs w:val="18"/>
        </w:rPr>
        <w:t xml:space="preserve">«7) </w:t>
      </w:r>
      <w:r w:rsidRPr="00B1180A">
        <w:rPr>
          <w:sz w:val="18"/>
          <w:szCs w:val="18"/>
        </w:rPr>
        <w:t>расторжения трудового договора по основаниям, предусмотренным пунктами 3, 5-11 части 1 статьи 81 Трудового кодекса Российской Федерации, пунктами 3 - 5 части 1 статьи 19, частью 2 статьи 27</w:t>
      </w:r>
      <w:r w:rsidRPr="00B1180A">
        <w:rPr>
          <w:sz w:val="18"/>
          <w:szCs w:val="18"/>
          <w:vertAlign w:val="superscript"/>
        </w:rPr>
        <w:t xml:space="preserve">1 </w:t>
      </w:r>
      <w:r w:rsidRPr="00B1180A">
        <w:rPr>
          <w:sz w:val="18"/>
          <w:szCs w:val="18"/>
        </w:rPr>
        <w:t>Федерального закона от 02.03.2007 № 25-ФЗ «О муниципальной службе в Российской Федерации»</w:t>
      </w:r>
      <w:proofErr w:type="gramStart"/>
      <w:r w:rsidRPr="00B1180A">
        <w:rPr>
          <w:sz w:val="18"/>
          <w:szCs w:val="18"/>
        </w:rPr>
        <w:t>;»</w:t>
      </w:r>
      <w:proofErr w:type="gramEnd"/>
      <w:r w:rsidRPr="00B1180A">
        <w:rPr>
          <w:sz w:val="18"/>
          <w:szCs w:val="18"/>
        </w:rPr>
        <w:t>;</w:t>
      </w:r>
    </w:p>
    <w:p w:rsidR="004A4796" w:rsidRPr="00B1180A" w:rsidRDefault="004A4796" w:rsidP="004A4796">
      <w:pPr>
        <w:pStyle w:val="title0"/>
        <w:spacing w:before="0" w:beforeAutospacing="0" w:after="0" w:afterAutospacing="0"/>
        <w:ind w:firstLine="709"/>
        <w:jc w:val="both"/>
        <w:rPr>
          <w:bCs/>
          <w:sz w:val="18"/>
          <w:szCs w:val="18"/>
        </w:rPr>
      </w:pPr>
      <w:r w:rsidRPr="00B1180A">
        <w:rPr>
          <w:bCs/>
          <w:sz w:val="18"/>
          <w:szCs w:val="18"/>
        </w:rPr>
        <w:t>1.3 в подпункте 2 пункта 8 Порядка цифры «152» заменить цифрами «15</w:t>
      </w:r>
      <w:r w:rsidRPr="00B1180A">
        <w:rPr>
          <w:bCs/>
          <w:sz w:val="18"/>
          <w:szCs w:val="18"/>
          <w:vertAlign w:val="superscript"/>
        </w:rPr>
        <w:t>2</w:t>
      </w:r>
      <w:r w:rsidRPr="00B1180A">
        <w:rPr>
          <w:bCs/>
          <w:sz w:val="18"/>
          <w:szCs w:val="18"/>
        </w:rPr>
        <w:t xml:space="preserve">»; </w:t>
      </w:r>
    </w:p>
    <w:p w:rsidR="004A4796" w:rsidRPr="00B1180A" w:rsidRDefault="004A4796" w:rsidP="004A4796">
      <w:pPr>
        <w:pStyle w:val="title0"/>
        <w:spacing w:before="0" w:beforeAutospacing="0" w:after="0" w:afterAutospacing="0"/>
        <w:ind w:firstLine="709"/>
        <w:jc w:val="both"/>
        <w:rPr>
          <w:bCs/>
          <w:sz w:val="18"/>
          <w:szCs w:val="18"/>
        </w:rPr>
      </w:pPr>
      <w:r w:rsidRPr="00B1180A">
        <w:rPr>
          <w:bCs/>
          <w:sz w:val="18"/>
          <w:szCs w:val="18"/>
        </w:rPr>
        <w:t>1.4 в пункте 9 Порядка цифры «152» заменить цифрами «15</w:t>
      </w:r>
      <w:r w:rsidRPr="00B1180A">
        <w:rPr>
          <w:bCs/>
          <w:sz w:val="18"/>
          <w:szCs w:val="18"/>
          <w:vertAlign w:val="superscript"/>
        </w:rPr>
        <w:t>2</w:t>
      </w:r>
      <w:r w:rsidRPr="00B1180A">
        <w:rPr>
          <w:bCs/>
          <w:sz w:val="18"/>
          <w:szCs w:val="18"/>
        </w:rPr>
        <w:t xml:space="preserve">»; </w:t>
      </w:r>
    </w:p>
    <w:p w:rsidR="004A4796" w:rsidRPr="00B1180A" w:rsidRDefault="004A4796" w:rsidP="004A4796">
      <w:pPr>
        <w:pStyle w:val="title0"/>
        <w:shd w:val="clear" w:color="auto" w:fill="FFFFFF"/>
        <w:spacing w:before="0" w:beforeAutospacing="0" w:after="0" w:afterAutospacing="0"/>
        <w:ind w:firstLine="709"/>
        <w:jc w:val="both"/>
        <w:rPr>
          <w:bCs/>
          <w:sz w:val="18"/>
          <w:szCs w:val="18"/>
        </w:rPr>
      </w:pPr>
      <w:r w:rsidRPr="00B1180A">
        <w:rPr>
          <w:bCs/>
          <w:sz w:val="18"/>
          <w:szCs w:val="18"/>
        </w:rPr>
        <w:t xml:space="preserve">1.5 в приложении к Порядку </w:t>
      </w:r>
      <w:r w:rsidRPr="00B1180A">
        <w:rPr>
          <w:sz w:val="18"/>
          <w:szCs w:val="18"/>
        </w:rPr>
        <w:t>аббревиатуру (слова) «ФИО» заменить словами «ФИО (при наличии)».</w:t>
      </w:r>
    </w:p>
    <w:p w:rsidR="004A4796" w:rsidRPr="00B1180A" w:rsidRDefault="004A4796" w:rsidP="004A4796">
      <w:pPr>
        <w:suppressAutoHyphens/>
        <w:autoSpaceDE w:val="0"/>
        <w:ind w:firstLine="709"/>
        <w:rPr>
          <w:i/>
          <w:sz w:val="18"/>
          <w:szCs w:val="18"/>
        </w:rPr>
      </w:pPr>
      <w:r w:rsidRPr="00B1180A">
        <w:rPr>
          <w:sz w:val="18"/>
          <w:szCs w:val="18"/>
        </w:rPr>
        <w:t xml:space="preserve">2. Настоящее решение опубликовать в </w:t>
      </w:r>
      <w:r w:rsidRPr="00B1180A">
        <w:rPr>
          <w:color w:val="000000"/>
          <w:sz w:val="18"/>
          <w:szCs w:val="18"/>
        </w:rPr>
        <w:t xml:space="preserve">информационном бюллетене «Ведомости органов местного самоуправления </w:t>
      </w:r>
      <w:proofErr w:type="spellStart"/>
      <w:r w:rsidRPr="00B1180A">
        <w:rPr>
          <w:color w:val="000000"/>
          <w:sz w:val="18"/>
          <w:szCs w:val="18"/>
        </w:rPr>
        <w:t>Малосердобинского</w:t>
      </w:r>
      <w:proofErr w:type="spellEnd"/>
      <w:r w:rsidRPr="00B1180A">
        <w:rPr>
          <w:color w:val="000000"/>
          <w:sz w:val="18"/>
          <w:szCs w:val="18"/>
        </w:rPr>
        <w:t xml:space="preserve"> района Пензенской области»</w:t>
      </w:r>
      <w:r w:rsidRPr="00B1180A">
        <w:rPr>
          <w:i/>
          <w:sz w:val="18"/>
          <w:szCs w:val="18"/>
        </w:rPr>
        <w:t>.</w:t>
      </w:r>
    </w:p>
    <w:p w:rsidR="004A4796" w:rsidRPr="00B1180A" w:rsidRDefault="004A4796" w:rsidP="004A4796">
      <w:pPr>
        <w:tabs>
          <w:tab w:val="right" w:pos="9638"/>
        </w:tabs>
        <w:suppressAutoHyphens/>
        <w:autoSpaceDE w:val="0"/>
        <w:ind w:firstLine="709"/>
        <w:rPr>
          <w:sz w:val="18"/>
          <w:szCs w:val="18"/>
        </w:rPr>
      </w:pPr>
      <w:r w:rsidRPr="00B1180A">
        <w:rPr>
          <w:spacing w:val="-2"/>
          <w:sz w:val="18"/>
          <w:szCs w:val="18"/>
        </w:rPr>
        <w:t xml:space="preserve">3. Настоящее </w:t>
      </w:r>
      <w:r w:rsidRPr="00B1180A">
        <w:rPr>
          <w:sz w:val="18"/>
          <w:szCs w:val="18"/>
        </w:rPr>
        <w:t xml:space="preserve">решение </w:t>
      </w:r>
      <w:r w:rsidRPr="00B1180A">
        <w:rPr>
          <w:spacing w:val="-2"/>
          <w:sz w:val="18"/>
          <w:szCs w:val="18"/>
        </w:rPr>
        <w:t xml:space="preserve">вступает в силу на следующий день </w:t>
      </w:r>
      <w:r w:rsidRPr="00B1180A">
        <w:rPr>
          <w:sz w:val="18"/>
          <w:szCs w:val="18"/>
        </w:rPr>
        <w:t>после дня его официального опубликования.</w:t>
      </w:r>
    </w:p>
    <w:p w:rsidR="004A4796" w:rsidRPr="00B1180A" w:rsidRDefault="004A4796" w:rsidP="004A4796">
      <w:pPr>
        <w:suppressAutoHyphens/>
        <w:ind w:firstLine="709"/>
        <w:rPr>
          <w:color w:val="000000"/>
          <w:sz w:val="18"/>
          <w:szCs w:val="18"/>
        </w:rPr>
      </w:pPr>
      <w:r w:rsidRPr="00B1180A">
        <w:rPr>
          <w:sz w:val="18"/>
          <w:szCs w:val="18"/>
        </w:rPr>
        <w:t xml:space="preserve">4. </w:t>
      </w:r>
      <w:proofErr w:type="gramStart"/>
      <w:r w:rsidRPr="00B1180A">
        <w:rPr>
          <w:sz w:val="18"/>
          <w:szCs w:val="18"/>
        </w:rPr>
        <w:t>Контроль за</w:t>
      </w:r>
      <w:proofErr w:type="gramEnd"/>
      <w:r w:rsidRPr="00B1180A">
        <w:rPr>
          <w:sz w:val="18"/>
          <w:szCs w:val="18"/>
        </w:rPr>
        <w:t xml:space="preserve"> исполнением настоящего решения возложить на </w:t>
      </w:r>
      <w:r w:rsidRPr="00B1180A">
        <w:rPr>
          <w:color w:val="000000"/>
          <w:sz w:val="18"/>
          <w:szCs w:val="18"/>
        </w:rPr>
        <w:t xml:space="preserve">главу </w:t>
      </w:r>
      <w:proofErr w:type="spellStart"/>
      <w:r w:rsidRPr="00B1180A">
        <w:rPr>
          <w:color w:val="000000"/>
          <w:sz w:val="18"/>
          <w:szCs w:val="18"/>
        </w:rPr>
        <w:t>Малосердобинского</w:t>
      </w:r>
      <w:proofErr w:type="spellEnd"/>
      <w:r w:rsidRPr="00B1180A">
        <w:rPr>
          <w:color w:val="000000"/>
          <w:sz w:val="18"/>
          <w:szCs w:val="18"/>
        </w:rPr>
        <w:t xml:space="preserve"> района.</w:t>
      </w:r>
    </w:p>
    <w:p w:rsidR="004A4796" w:rsidRPr="00B1180A" w:rsidRDefault="004A4796" w:rsidP="004A4796">
      <w:pPr>
        <w:widowControl w:val="0"/>
        <w:suppressAutoHyphens/>
        <w:rPr>
          <w:sz w:val="18"/>
          <w:szCs w:val="18"/>
        </w:rPr>
      </w:pPr>
    </w:p>
    <w:p w:rsidR="004A4796" w:rsidRPr="00B1180A" w:rsidRDefault="004A4796" w:rsidP="004A4796">
      <w:pPr>
        <w:widowControl w:val="0"/>
        <w:suppressAutoHyphens/>
        <w:rPr>
          <w:sz w:val="18"/>
          <w:szCs w:val="18"/>
        </w:rPr>
      </w:pPr>
    </w:p>
    <w:p w:rsidR="004A4796" w:rsidRPr="00B1180A" w:rsidRDefault="004A4796" w:rsidP="004A4796">
      <w:pPr>
        <w:widowControl w:val="0"/>
        <w:suppressAutoHyphens/>
        <w:rPr>
          <w:color w:val="000000"/>
          <w:sz w:val="18"/>
          <w:szCs w:val="18"/>
        </w:rPr>
      </w:pPr>
      <w:proofErr w:type="gramStart"/>
      <w:r w:rsidRPr="00B1180A">
        <w:rPr>
          <w:color w:val="000000"/>
          <w:sz w:val="18"/>
          <w:szCs w:val="18"/>
        </w:rPr>
        <w:t>Исполняющий</w:t>
      </w:r>
      <w:proofErr w:type="gramEnd"/>
      <w:r w:rsidRPr="00B1180A">
        <w:rPr>
          <w:color w:val="000000"/>
          <w:sz w:val="18"/>
          <w:szCs w:val="18"/>
        </w:rPr>
        <w:t xml:space="preserve"> полномочия главы </w:t>
      </w:r>
    </w:p>
    <w:p w:rsidR="004A4796" w:rsidRPr="00B1180A" w:rsidRDefault="004A4796" w:rsidP="004A4796">
      <w:pPr>
        <w:widowControl w:val="0"/>
        <w:suppressAutoHyphens/>
        <w:rPr>
          <w:color w:val="000000"/>
          <w:sz w:val="18"/>
          <w:szCs w:val="18"/>
        </w:rPr>
      </w:pPr>
      <w:proofErr w:type="spellStart"/>
      <w:r w:rsidRPr="00B1180A">
        <w:rPr>
          <w:color w:val="000000"/>
          <w:sz w:val="18"/>
          <w:szCs w:val="18"/>
        </w:rPr>
        <w:t>Малосердобинского</w:t>
      </w:r>
      <w:proofErr w:type="spellEnd"/>
      <w:r w:rsidRPr="00B1180A">
        <w:rPr>
          <w:color w:val="000000"/>
          <w:sz w:val="18"/>
          <w:szCs w:val="18"/>
        </w:rPr>
        <w:t xml:space="preserve"> района                                                                 С.Л. Балакин</w:t>
      </w:r>
    </w:p>
    <w:p w:rsidR="004A4796" w:rsidRPr="00B1180A" w:rsidRDefault="004A4796" w:rsidP="004A4796">
      <w:pPr>
        <w:widowControl w:val="0"/>
        <w:suppressAutoHyphens/>
        <w:rPr>
          <w:color w:val="000000"/>
          <w:sz w:val="18"/>
          <w:szCs w:val="18"/>
        </w:rPr>
      </w:pPr>
    </w:p>
    <w:p w:rsidR="004A4796" w:rsidRPr="00B1180A" w:rsidRDefault="004A4796" w:rsidP="004A4796">
      <w:pPr>
        <w:widowControl w:val="0"/>
        <w:suppressAutoHyphens/>
        <w:rPr>
          <w:color w:val="000000"/>
          <w:sz w:val="18"/>
          <w:szCs w:val="18"/>
        </w:rPr>
      </w:pPr>
    </w:p>
    <w:p w:rsidR="004A4796" w:rsidRPr="00B1180A" w:rsidRDefault="004A4796" w:rsidP="004A4796">
      <w:pPr>
        <w:widowControl w:val="0"/>
        <w:suppressAutoHyphens/>
        <w:rPr>
          <w:sz w:val="18"/>
          <w:szCs w:val="18"/>
        </w:rPr>
      </w:pPr>
      <w:r w:rsidRPr="00B1180A">
        <w:rPr>
          <w:color w:val="000000"/>
          <w:sz w:val="18"/>
          <w:szCs w:val="18"/>
        </w:rPr>
        <w:t xml:space="preserve">Председатель собрания представителей                                       К.П. </w:t>
      </w:r>
      <w:proofErr w:type="spellStart"/>
      <w:r w:rsidRPr="00B1180A">
        <w:rPr>
          <w:color w:val="000000"/>
          <w:sz w:val="18"/>
          <w:szCs w:val="18"/>
        </w:rPr>
        <w:t>Стрельников</w:t>
      </w:r>
      <w:proofErr w:type="spellEnd"/>
    </w:p>
    <w:p w:rsidR="004A4796" w:rsidRPr="00970105" w:rsidRDefault="004A4796" w:rsidP="004A4796">
      <w:pPr>
        <w:rPr>
          <w:sz w:val="18"/>
          <w:szCs w:val="18"/>
        </w:rPr>
      </w:pPr>
    </w:p>
    <w:p w:rsidR="004A4796" w:rsidRDefault="004A4796" w:rsidP="004A4796">
      <w:pPr>
        <w:overflowPunct w:val="0"/>
        <w:autoSpaceDE w:val="0"/>
        <w:autoSpaceDN w:val="0"/>
        <w:adjustRightInd w:val="0"/>
        <w:ind w:firstLine="0"/>
        <w:jc w:val="center"/>
        <w:textAlignment w:val="baseline"/>
        <w:rPr>
          <w:b/>
          <w:sz w:val="18"/>
          <w:szCs w:val="18"/>
        </w:rPr>
      </w:pPr>
      <w:r>
        <w:rPr>
          <w:b/>
          <w:sz w:val="18"/>
          <w:szCs w:val="18"/>
        </w:rPr>
        <w:t xml:space="preserve">Решение СП </w:t>
      </w:r>
      <w:proofErr w:type="spellStart"/>
      <w:r>
        <w:rPr>
          <w:b/>
          <w:sz w:val="18"/>
          <w:szCs w:val="18"/>
        </w:rPr>
        <w:t>Малосердобинского</w:t>
      </w:r>
      <w:proofErr w:type="spellEnd"/>
      <w:r>
        <w:rPr>
          <w:b/>
          <w:sz w:val="18"/>
          <w:szCs w:val="18"/>
        </w:rPr>
        <w:t xml:space="preserve"> района</w:t>
      </w:r>
    </w:p>
    <w:p w:rsidR="004A4796" w:rsidRDefault="004A4796" w:rsidP="004A4796">
      <w:pPr>
        <w:overflowPunct w:val="0"/>
        <w:autoSpaceDE w:val="0"/>
        <w:autoSpaceDN w:val="0"/>
        <w:adjustRightInd w:val="0"/>
        <w:ind w:firstLine="0"/>
        <w:jc w:val="center"/>
        <w:textAlignment w:val="baseline"/>
        <w:rPr>
          <w:b/>
          <w:sz w:val="18"/>
          <w:szCs w:val="18"/>
        </w:rPr>
      </w:pPr>
      <w:r>
        <w:rPr>
          <w:b/>
          <w:sz w:val="18"/>
          <w:szCs w:val="18"/>
        </w:rPr>
        <w:t>Пензенской области № 381-40-5 от 02.12.2025</w:t>
      </w:r>
    </w:p>
    <w:p w:rsidR="004A4796" w:rsidRPr="00B90CD1" w:rsidRDefault="004A4796" w:rsidP="004A4796">
      <w:pPr>
        <w:jc w:val="center"/>
        <w:rPr>
          <w:b/>
          <w:bCs/>
          <w:sz w:val="18"/>
          <w:szCs w:val="18"/>
        </w:rPr>
      </w:pPr>
      <w:r w:rsidRPr="00B90CD1">
        <w:rPr>
          <w:b/>
          <w:sz w:val="18"/>
          <w:szCs w:val="18"/>
        </w:rPr>
        <w:t xml:space="preserve">Об утверждении Положения о порядке назначения и проведения собрания граждан в </w:t>
      </w:r>
      <w:r w:rsidRPr="00B90CD1">
        <w:rPr>
          <w:b/>
          <w:bCs/>
          <w:sz w:val="18"/>
          <w:szCs w:val="18"/>
        </w:rPr>
        <w:t xml:space="preserve"> </w:t>
      </w:r>
      <w:proofErr w:type="spellStart"/>
      <w:r w:rsidRPr="00B90CD1">
        <w:rPr>
          <w:b/>
          <w:sz w:val="18"/>
          <w:szCs w:val="18"/>
        </w:rPr>
        <w:t>Малосердобинском</w:t>
      </w:r>
      <w:proofErr w:type="spellEnd"/>
      <w:r w:rsidRPr="00B90CD1">
        <w:rPr>
          <w:b/>
          <w:sz w:val="18"/>
          <w:szCs w:val="18"/>
        </w:rPr>
        <w:t xml:space="preserve"> районе Пензенской области</w:t>
      </w:r>
    </w:p>
    <w:p w:rsidR="004A4796" w:rsidRPr="00B90CD1" w:rsidRDefault="004A4796" w:rsidP="004A4796">
      <w:pPr>
        <w:numPr>
          <w:ilvl w:val="0"/>
          <w:numId w:val="1"/>
        </w:numPr>
        <w:tabs>
          <w:tab w:val="clear" w:pos="720"/>
          <w:tab w:val="num" w:pos="0"/>
        </w:tabs>
        <w:ind w:left="0" w:hanging="432"/>
        <w:jc w:val="center"/>
        <w:rPr>
          <w:color w:val="000000"/>
          <w:sz w:val="18"/>
          <w:szCs w:val="18"/>
        </w:rPr>
      </w:pPr>
    </w:p>
    <w:p w:rsidR="004A4796" w:rsidRPr="00B90CD1" w:rsidRDefault="004A4796" w:rsidP="004A4796">
      <w:pPr>
        <w:suppressAutoHyphens/>
        <w:autoSpaceDE w:val="0"/>
        <w:rPr>
          <w:color w:val="000000"/>
          <w:sz w:val="18"/>
          <w:szCs w:val="18"/>
        </w:rPr>
      </w:pPr>
      <w:r w:rsidRPr="00B90CD1">
        <w:rPr>
          <w:sz w:val="18"/>
          <w:szCs w:val="18"/>
        </w:rPr>
        <w:t>В соответствии с Федеральным законом от 06.10.2003 № 131-ФЗ «Об общих принципах организации местного самоуправления в Российской Федерации», статьей 48 Федерального закона от 20.03.2025 № 33-ФЗ «Об общих принципах организации местного самоуправления в единой системе публичной власти»</w:t>
      </w:r>
      <w:r w:rsidRPr="00B90CD1">
        <w:rPr>
          <w:color w:val="000000"/>
          <w:sz w:val="18"/>
          <w:szCs w:val="18"/>
        </w:rPr>
        <w:t xml:space="preserve">, на основании статьи 18 Устава муниципального района </w:t>
      </w:r>
      <w:proofErr w:type="spellStart"/>
      <w:r w:rsidRPr="00B90CD1">
        <w:rPr>
          <w:color w:val="000000"/>
          <w:sz w:val="18"/>
          <w:szCs w:val="18"/>
        </w:rPr>
        <w:t>Малосердобинский</w:t>
      </w:r>
      <w:proofErr w:type="spellEnd"/>
      <w:r w:rsidRPr="00B90CD1">
        <w:rPr>
          <w:color w:val="000000"/>
          <w:sz w:val="18"/>
          <w:szCs w:val="18"/>
        </w:rPr>
        <w:t xml:space="preserve"> район Пензенской области, -</w:t>
      </w:r>
    </w:p>
    <w:p w:rsidR="004A4796" w:rsidRPr="00B90CD1" w:rsidRDefault="004A4796" w:rsidP="004A4796">
      <w:pPr>
        <w:suppressAutoHyphens/>
        <w:jc w:val="center"/>
        <w:rPr>
          <w:b/>
          <w:bCs/>
          <w:color w:val="000000"/>
          <w:sz w:val="18"/>
          <w:szCs w:val="18"/>
        </w:rPr>
      </w:pPr>
    </w:p>
    <w:p w:rsidR="004A4796" w:rsidRPr="00B90CD1" w:rsidRDefault="004A4796" w:rsidP="004A4796">
      <w:pPr>
        <w:suppressAutoHyphens/>
        <w:jc w:val="center"/>
        <w:rPr>
          <w:b/>
          <w:bCs/>
          <w:color w:val="000000"/>
          <w:sz w:val="18"/>
          <w:szCs w:val="18"/>
        </w:rPr>
      </w:pPr>
      <w:r w:rsidRPr="00B90CD1">
        <w:rPr>
          <w:b/>
          <w:bCs/>
          <w:color w:val="000000"/>
          <w:sz w:val="18"/>
          <w:szCs w:val="18"/>
        </w:rPr>
        <w:t xml:space="preserve">Собрание представителей муниципального района </w:t>
      </w:r>
      <w:proofErr w:type="spellStart"/>
      <w:r w:rsidRPr="00B90CD1">
        <w:rPr>
          <w:b/>
          <w:bCs/>
          <w:color w:val="000000"/>
          <w:sz w:val="18"/>
          <w:szCs w:val="18"/>
        </w:rPr>
        <w:t>Малосердобинский</w:t>
      </w:r>
      <w:proofErr w:type="spellEnd"/>
      <w:r w:rsidRPr="00B90CD1">
        <w:rPr>
          <w:b/>
          <w:bCs/>
          <w:color w:val="000000"/>
          <w:sz w:val="18"/>
          <w:szCs w:val="18"/>
        </w:rPr>
        <w:t xml:space="preserve"> район Пензенской области РЕШИЛО:</w:t>
      </w:r>
    </w:p>
    <w:p w:rsidR="004A4796" w:rsidRPr="00B90CD1" w:rsidRDefault="004A4796" w:rsidP="004A4796">
      <w:pPr>
        <w:suppressAutoHyphens/>
        <w:jc w:val="center"/>
        <w:rPr>
          <w:b/>
          <w:bCs/>
          <w:color w:val="000000"/>
          <w:sz w:val="18"/>
          <w:szCs w:val="18"/>
        </w:rPr>
      </w:pPr>
    </w:p>
    <w:p w:rsidR="004A4796" w:rsidRPr="00B90CD1" w:rsidRDefault="004A4796" w:rsidP="004A4796">
      <w:pPr>
        <w:pStyle w:val="a7"/>
        <w:spacing w:before="0" w:after="0"/>
        <w:ind w:firstLine="709"/>
        <w:jc w:val="both"/>
        <w:rPr>
          <w:sz w:val="18"/>
          <w:szCs w:val="18"/>
        </w:rPr>
      </w:pPr>
      <w:r w:rsidRPr="00B90CD1">
        <w:rPr>
          <w:sz w:val="18"/>
          <w:szCs w:val="18"/>
        </w:rPr>
        <w:t xml:space="preserve">1. Утвердить прилагаемое Положение о порядке назначения и проведения собрания граждан в </w:t>
      </w:r>
      <w:proofErr w:type="spellStart"/>
      <w:r w:rsidRPr="00B90CD1">
        <w:rPr>
          <w:sz w:val="18"/>
          <w:szCs w:val="18"/>
        </w:rPr>
        <w:t>Малосердобинском</w:t>
      </w:r>
      <w:proofErr w:type="spellEnd"/>
      <w:r w:rsidRPr="00B90CD1">
        <w:rPr>
          <w:sz w:val="18"/>
          <w:szCs w:val="18"/>
        </w:rPr>
        <w:t xml:space="preserve"> районе Пензенской области.</w:t>
      </w:r>
    </w:p>
    <w:p w:rsidR="004A4796" w:rsidRPr="00B90CD1" w:rsidRDefault="004A4796" w:rsidP="004A4796">
      <w:pPr>
        <w:suppressAutoHyphens/>
        <w:autoSpaceDE w:val="0"/>
        <w:ind w:firstLine="709"/>
        <w:rPr>
          <w:i/>
          <w:sz w:val="18"/>
          <w:szCs w:val="18"/>
        </w:rPr>
      </w:pPr>
      <w:r w:rsidRPr="00B90CD1">
        <w:rPr>
          <w:sz w:val="18"/>
          <w:szCs w:val="18"/>
        </w:rPr>
        <w:t xml:space="preserve">2. Настоящее решение опубликовать в </w:t>
      </w:r>
      <w:r w:rsidRPr="00B90CD1">
        <w:rPr>
          <w:color w:val="000000"/>
          <w:sz w:val="18"/>
          <w:szCs w:val="18"/>
        </w:rPr>
        <w:t xml:space="preserve">информационном бюллетене «Ведомости органов местного самоуправления </w:t>
      </w:r>
      <w:proofErr w:type="spellStart"/>
      <w:r w:rsidRPr="00B90CD1">
        <w:rPr>
          <w:color w:val="000000"/>
          <w:sz w:val="18"/>
          <w:szCs w:val="18"/>
        </w:rPr>
        <w:t>Малосердобинского</w:t>
      </w:r>
      <w:proofErr w:type="spellEnd"/>
      <w:r w:rsidRPr="00B90CD1">
        <w:rPr>
          <w:color w:val="000000"/>
          <w:sz w:val="18"/>
          <w:szCs w:val="18"/>
        </w:rPr>
        <w:t xml:space="preserve"> района Пензенской области»</w:t>
      </w:r>
      <w:r w:rsidRPr="00B90CD1">
        <w:rPr>
          <w:i/>
          <w:sz w:val="18"/>
          <w:szCs w:val="18"/>
        </w:rPr>
        <w:t>.</w:t>
      </w:r>
    </w:p>
    <w:p w:rsidR="004A4796" w:rsidRPr="00B90CD1" w:rsidRDefault="004A4796" w:rsidP="004A4796">
      <w:pPr>
        <w:tabs>
          <w:tab w:val="right" w:pos="9638"/>
        </w:tabs>
        <w:suppressAutoHyphens/>
        <w:autoSpaceDE w:val="0"/>
        <w:ind w:firstLine="709"/>
        <w:rPr>
          <w:sz w:val="18"/>
          <w:szCs w:val="18"/>
        </w:rPr>
      </w:pPr>
      <w:r w:rsidRPr="00B90CD1">
        <w:rPr>
          <w:spacing w:val="-2"/>
          <w:sz w:val="18"/>
          <w:szCs w:val="18"/>
        </w:rPr>
        <w:t xml:space="preserve">3. </w:t>
      </w:r>
      <w:r w:rsidRPr="00B90CD1">
        <w:rPr>
          <w:sz w:val="18"/>
          <w:szCs w:val="18"/>
        </w:rPr>
        <w:t>Настоящее решение вступает в силу на следующий день после дня его официального опубликования, за исключением подпункта 1 пункта 1.2. и абзаца третьего пункта 1.3. утверждаемого Положения.</w:t>
      </w:r>
    </w:p>
    <w:p w:rsidR="004A4796" w:rsidRPr="00B90CD1" w:rsidRDefault="004A4796" w:rsidP="004A4796">
      <w:pPr>
        <w:tabs>
          <w:tab w:val="right" w:pos="9638"/>
        </w:tabs>
        <w:suppressAutoHyphens/>
        <w:autoSpaceDE w:val="0"/>
        <w:ind w:firstLine="709"/>
        <w:rPr>
          <w:sz w:val="18"/>
          <w:szCs w:val="18"/>
        </w:rPr>
      </w:pPr>
      <w:r w:rsidRPr="00B90CD1">
        <w:rPr>
          <w:sz w:val="18"/>
          <w:szCs w:val="18"/>
        </w:rPr>
        <w:t>Подпункт 1.1. пункта 1.2. и абзац второй пункта 1.3. утрачивают силу, а подпункт 1 пункта 1.2. и абзац третий пункта 1.3. утверждаемого Положения вступает в силу с 1 января 2027 года.</w:t>
      </w:r>
    </w:p>
    <w:p w:rsidR="004A4796" w:rsidRPr="00B90CD1" w:rsidRDefault="004A4796" w:rsidP="004A4796">
      <w:pPr>
        <w:suppressAutoHyphens/>
        <w:ind w:firstLine="709"/>
        <w:rPr>
          <w:color w:val="000000"/>
          <w:sz w:val="18"/>
          <w:szCs w:val="18"/>
        </w:rPr>
      </w:pPr>
      <w:r w:rsidRPr="00B90CD1">
        <w:rPr>
          <w:sz w:val="18"/>
          <w:szCs w:val="18"/>
        </w:rPr>
        <w:t xml:space="preserve">4. </w:t>
      </w:r>
      <w:proofErr w:type="gramStart"/>
      <w:r w:rsidRPr="00B90CD1">
        <w:rPr>
          <w:sz w:val="18"/>
          <w:szCs w:val="18"/>
        </w:rPr>
        <w:t>Контроль за</w:t>
      </w:r>
      <w:proofErr w:type="gramEnd"/>
      <w:r w:rsidRPr="00B90CD1">
        <w:rPr>
          <w:sz w:val="18"/>
          <w:szCs w:val="18"/>
        </w:rPr>
        <w:t xml:space="preserve"> исполнением настоящего решения возложить на </w:t>
      </w:r>
      <w:r w:rsidRPr="00B90CD1">
        <w:rPr>
          <w:color w:val="000000"/>
          <w:sz w:val="18"/>
          <w:szCs w:val="18"/>
        </w:rPr>
        <w:t xml:space="preserve">главу </w:t>
      </w:r>
      <w:proofErr w:type="spellStart"/>
      <w:r w:rsidRPr="00B90CD1">
        <w:rPr>
          <w:color w:val="000000"/>
          <w:sz w:val="18"/>
          <w:szCs w:val="18"/>
        </w:rPr>
        <w:t>Малосердобинского</w:t>
      </w:r>
      <w:proofErr w:type="spellEnd"/>
      <w:r w:rsidRPr="00B90CD1">
        <w:rPr>
          <w:color w:val="000000"/>
          <w:sz w:val="18"/>
          <w:szCs w:val="18"/>
        </w:rPr>
        <w:t xml:space="preserve"> района.</w:t>
      </w:r>
    </w:p>
    <w:p w:rsidR="004A4796" w:rsidRPr="00B90CD1" w:rsidRDefault="004A4796" w:rsidP="004A4796">
      <w:pPr>
        <w:widowControl w:val="0"/>
        <w:suppressAutoHyphens/>
        <w:rPr>
          <w:sz w:val="18"/>
          <w:szCs w:val="18"/>
        </w:rPr>
      </w:pPr>
    </w:p>
    <w:p w:rsidR="004A4796" w:rsidRPr="00B90CD1" w:rsidRDefault="004A4796" w:rsidP="004A4796">
      <w:pPr>
        <w:widowControl w:val="0"/>
        <w:suppressAutoHyphens/>
        <w:rPr>
          <w:color w:val="000000"/>
          <w:sz w:val="18"/>
          <w:szCs w:val="18"/>
        </w:rPr>
      </w:pPr>
      <w:proofErr w:type="gramStart"/>
      <w:r w:rsidRPr="00B90CD1">
        <w:rPr>
          <w:color w:val="000000"/>
          <w:sz w:val="18"/>
          <w:szCs w:val="18"/>
        </w:rPr>
        <w:t>Исполняющий</w:t>
      </w:r>
      <w:proofErr w:type="gramEnd"/>
      <w:r w:rsidRPr="00B90CD1">
        <w:rPr>
          <w:color w:val="000000"/>
          <w:sz w:val="18"/>
          <w:szCs w:val="18"/>
        </w:rPr>
        <w:t xml:space="preserve"> полномочия главы </w:t>
      </w:r>
    </w:p>
    <w:p w:rsidR="004A4796" w:rsidRPr="00B90CD1" w:rsidRDefault="004A4796" w:rsidP="004A4796">
      <w:pPr>
        <w:widowControl w:val="0"/>
        <w:suppressAutoHyphens/>
        <w:rPr>
          <w:color w:val="000000"/>
          <w:sz w:val="18"/>
          <w:szCs w:val="18"/>
        </w:rPr>
      </w:pPr>
      <w:proofErr w:type="spellStart"/>
      <w:r w:rsidRPr="00B90CD1">
        <w:rPr>
          <w:color w:val="000000"/>
          <w:sz w:val="18"/>
          <w:szCs w:val="18"/>
        </w:rPr>
        <w:t>Малосердобинского</w:t>
      </w:r>
      <w:proofErr w:type="spellEnd"/>
      <w:r w:rsidRPr="00B90CD1">
        <w:rPr>
          <w:color w:val="000000"/>
          <w:sz w:val="18"/>
          <w:szCs w:val="18"/>
        </w:rPr>
        <w:t xml:space="preserve"> района                                                                 С.Л. Балакин</w:t>
      </w:r>
    </w:p>
    <w:p w:rsidR="004A4796" w:rsidRPr="00B90CD1" w:rsidRDefault="004A4796" w:rsidP="004A4796">
      <w:pPr>
        <w:widowControl w:val="0"/>
        <w:suppressAutoHyphens/>
        <w:rPr>
          <w:color w:val="000000"/>
          <w:sz w:val="18"/>
          <w:szCs w:val="18"/>
        </w:rPr>
      </w:pPr>
    </w:p>
    <w:p w:rsidR="004A4796" w:rsidRPr="00B90CD1" w:rsidRDefault="004A4796" w:rsidP="004A4796">
      <w:pPr>
        <w:widowControl w:val="0"/>
        <w:suppressAutoHyphens/>
        <w:rPr>
          <w:color w:val="000000"/>
          <w:sz w:val="18"/>
          <w:szCs w:val="18"/>
        </w:rPr>
      </w:pPr>
      <w:r w:rsidRPr="00B90CD1">
        <w:rPr>
          <w:color w:val="000000"/>
          <w:sz w:val="18"/>
          <w:szCs w:val="18"/>
        </w:rPr>
        <w:t xml:space="preserve">Председатель собрания представителей                                       К.П. </w:t>
      </w:r>
      <w:proofErr w:type="spellStart"/>
      <w:r w:rsidRPr="00B90CD1">
        <w:rPr>
          <w:color w:val="000000"/>
          <w:sz w:val="18"/>
          <w:szCs w:val="18"/>
        </w:rPr>
        <w:t>Стрельников</w:t>
      </w:r>
      <w:proofErr w:type="spellEnd"/>
    </w:p>
    <w:p w:rsidR="004A4796" w:rsidRPr="00B90CD1" w:rsidRDefault="004A4796" w:rsidP="004A4796">
      <w:pPr>
        <w:jc w:val="right"/>
        <w:rPr>
          <w:sz w:val="18"/>
          <w:szCs w:val="18"/>
        </w:rPr>
      </w:pPr>
      <w:r w:rsidRPr="00B90CD1">
        <w:rPr>
          <w:color w:val="000000"/>
          <w:sz w:val="18"/>
          <w:szCs w:val="18"/>
        </w:rPr>
        <w:br w:type="page"/>
      </w:r>
      <w:r w:rsidRPr="00B90CD1">
        <w:rPr>
          <w:sz w:val="18"/>
          <w:szCs w:val="18"/>
        </w:rPr>
        <w:t>Утверждено</w:t>
      </w:r>
    </w:p>
    <w:p w:rsidR="004A4796" w:rsidRPr="00B90CD1" w:rsidRDefault="004A4796" w:rsidP="004A4796">
      <w:pPr>
        <w:autoSpaceDE w:val="0"/>
        <w:autoSpaceDN w:val="0"/>
        <w:adjustRightInd w:val="0"/>
        <w:ind w:firstLine="720"/>
        <w:jc w:val="right"/>
        <w:rPr>
          <w:sz w:val="18"/>
          <w:szCs w:val="18"/>
        </w:rPr>
      </w:pPr>
      <w:r w:rsidRPr="00B90CD1">
        <w:rPr>
          <w:sz w:val="18"/>
          <w:szCs w:val="18"/>
        </w:rPr>
        <w:t xml:space="preserve">решением Собрания представителей </w:t>
      </w:r>
    </w:p>
    <w:p w:rsidR="004A4796" w:rsidRPr="00B90CD1" w:rsidRDefault="004A4796" w:rsidP="004A4796">
      <w:pPr>
        <w:autoSpaceDE w:val="0"/>
        <w:autoSpaceDN w:val="0"/>
        <w:adjustRightInd w:val="0"/>
        <w:ind w:firstLine="720"/>
        <w:jc w:val="right"/>
        <w:rPr>
          <w:sz w:val="18"/>
          <w:szCs w:val="18"/>
        </w:rPr>
      </w:pPr>
      <w:proofErr w:type="spellStart"/>
      <w:r w:rsidRPr="00B90CD1">
        <w:rPr>
          <w:sz w:val="18"/>
          <w:szCs w:val="18"/>
        </w:rPr>
        <w:t>Малосердобинского</w:t>
      </w:r>
      <w:proofErr w:type="spellEnd"/>
      <w:r w:rsidRPr="00B90CD1">
        <w:rPr>
          <w:sz w:val="18"/>
          <w:szCs w:val="18"/>
        </w:rPr>
        <w:t xml:space="preserve"> района </w:t>
      </w:r>
    </w:p>
    <w:p w:rsidR="004A4796" w:rsidRPr="00B90CD1" w:rsidRDefault="004A4796" w:rsidP="004A4796">
      <w:pPr>
        <w:autoSpaceDE w:val="0"/>
        <w:autoSpaceDN w:val="0"/>
        <w:adjustRightInd w:val="0"/>
        <w:ind w:firstLine="720"/>
        <w:jc w:val="right"/>
        <w:rPr>
          <w:b/>
          <w:bCs/>
          <w:sz w:val="18"/>
          <w:szCs w:val="18"/>
        </w:rPr>
      </w:pPr>
      <w:r w:rsidRPr="00B90CD1">
        <w:rPr>
          <w:sz w:val="18"/>
          <w:szCs w:val="18"/>
        </w:rPr>
        <w:t>Пензенской области от 02.12.</w:t>
      </w:r>
      <w:r w:rsidRPr="004A4796">
        <w:rPr>
          <w:sz w:val="18"/>
          <w:szCs w:val="18"/>
        </w:rPr>
        <w:t>2025</w:t>
      </w:r>
      <w:r w:rsidRPr="00B90CD1">
        <w:rPr>
          <w:sz w:val="18"/>
          <w:szCs w:val="18"/>
        </w:rPr>
        <w:t xml:space="preserve"> №</w:t>
      </w:r>
      <w:r w:rsidRPr="004A4796">
        <w:rPr>
          <w:sz w:val="18"/>
          <w:szCs w:val="18"/>
        </w:rPr>
        <w:t>381-40/</w:t>
      </w:r>
      <w:r w:rsidRPr="00B90CD1">
        <w:rPr>
          <w:sz w:val="18"/>
          <w:szCs w:val="18"/>
          <w:lang w:val="en-US"/>
        </w:rPr>
        <w:t>V</w:t>
      </w:r>
    </w:p>
    <w:p w:rsidR="004A4796" w:rsidRPr="00B90CD1" w:rsidRDefault="004A4796" w:rsidP="004A4796">
      <w:pPr>
        <w:jc w:val="right"/>
        <w:rPr>
          <w:sz w:val="18"/>
          <w:szCs w:val="18"/>
        </w:rPr>
      </w:pPr>
    </w:p>
    <w:p w:rsidR="004A4796" w:rsidRPr="00B90CD1" w:rsidRDefault="004A4796" w:rsidP="004A4796">
      <w:pPr>
        <w:ind w:left="-426"/>
        <w:jc w:val="center"/>
        <w:rPr>
          <w:b/>
          <w:sz w:val="18"/>
          <w:szCs w:val="18"/>
        </w:rPr>
      </w:pPr>
      <w:r w:rsidRPr="00B90CD1">
        <w:rPr>
          <w:b/>
          <w:sz w:val="18"/>
          <w:szCs w:val="18"/>
        </w:rPr>
        <w:t>ПОЛОЖЕНИЕ</w:t>
      </w:r>
    </w:p>
    <w:p w:rsidR="004A4796" w:rsidRPr="00B90CD1" w:rsidRDefault="004A4796" w:rsidP="004A4796">
      <w:pPr>
        <w:jc w:val="center"/>
        <w:rPr>
          <w:b/>
          <w:sz w:val="18"/>
          <w:szCs w:val="18"/>
        </w:rPr>
      </w:pPr>
      <w:r w:rsidRPr="00B90CD1">
        <w:rPr>
          <w:b/>
          <w:sz w:val="18"/>
          <w:szCs w:val="18"/>
        </w:rPr>
        <w:t xml:space="preserve">о порядке назначения и проведения собрания граждан </w:t>
      </w:r>
    </w:p>
    <w:p w:rsidR="004A4796" w:rsidRPr="00B90CD1" w:rsidRDefault="004A4796" w:rsidP="004A4796">
      <w:pPr>
        <w:jc w:val="center"/>
        <w:rPr>
          <w:b/>
          <w:sz w:val="18"/>
          <w:szCs w:val="18"/>
        </w:rPr>
      </w:pPr>
      <w:r w:rsidRPr="00B90CD1">
        <w:rPr>
          <w:b/>
          <w:sz w:val="18"/>
          <w:szCs w:val="18"/>
        </w:rPr>
        <w:t xml:space="preserve">в </w:t>
      </w:r>
      <w:proofErr w:type="spellStart"/>
      <w:r w:rsidRPr="00B90CD1">
        <w:rPr>
          <w:b/>
          <w:sz w:val="18"/>
          <w:szCs w:val="18"/>
        </w:rPr>
        <w:t>Малосердобинском</w:t>
      </w:r>
      <w:proofErr w:type="spellEnd"/>
      <w:r w:rsidRPr="00B90CD1">
        <w:rPr>
          <w:b/>
          <w:sz w:val="18"/>
          <w:szCs w:val="18"/>
        </w:rPr>
        <w:t xml:space="preserve"> районе Пензенской области</w:t>
      </w:r>
    </w:p>
    <w:p w:rsidR="004A4796" w:rsidRPr="00B90CD1" w:rsidRDefault="004A4796" w:rsidP="004A4796">
      <w:pPr>
        <w:jc w:val="center"/>
        <w:rPr>
          <w:sz w:val="18"/>
          <w:szCs w:val="18"/>
        </w:rPr>
      </w:pPr>
    </w:p>
    <w:p w:rsidR="004A4796" w:rsidRPr="00B90CD1" w:rsidRDefault="004A4796" w:rsidP="004A4796">
      <w:pPr>
        <w:pStyle w:val="ConsNormal"/>
        <w:widowControl/>
        <w:jc w:val="center"/>
        <w:rPr>
          <w:b/>
          <w:sz w:val="18"/>
          <w:szCs w:val="18"/>
        </w:rPr>
      </w:pPr>
      <w:r w:rsidRPr="00B90CD1">
        <w:rPr>
          <w:b/>
          <w:sz w:val="18"/>
          <w:szCs w:val="18"/>
        </w:rPr>
        <w:t>1. Общие положения</w:t>
      </w:r>
    </w:p>
    <w:p w:rsidR="004A4796" w:rsidRPr="00B90CD1" w:rsidRDefault="004A4796" w:rsidP="004A4796">
      <w:pPr>
        <w:pStyle w:val="ConsNonformat"/>
        <w:ind w:right="0"/>
        <w:rPr>
          <w:rFonts w:ascii="Times New Roman" w:hAnsi="Times New Roman" w:cs="Times New Roman"/>
          <w:sz w:val="18"/>
          <w:szCs w:val="18"/>
        </w:rPr>
      </w:pPr>
    </w:p>
    <w:p w:rsidR="004A4796" w:rsidRPr="00B90CD1" w:rsidRDefault="004A4796" w:rsidP="004A4796">
      <w:pPr>
        <w:rPr>
          <w:sz w:val="18"/>
          <w:szCs w:val="18"/>
        </w:rPr>
      </w:pPr>
      <w:r w:rsidRPr="00B90CD1">
        <w:rPr>
          <w:sz w:val="18"/>
          <w:szCs w:val="18"/>
        </w:rPr>
        <w:t xml:space="preserve">1.1. Собрание граждан (далее – собрание) является формой участия населения в осуществлении местного самоуправления. </w:t>
      </w:r>
    </w:p>
    <w:p w:rsidR="004A4796" w:rsidRPr="00B90CD1" w:rsidRDefault="004A4796" w:rsidP="004A4796">
      <w:pPr>
        <w:autoSpaceDE w:val="0"/>
        <w:autoSpaceDN w:val="0"/>
        <w:adjustRightInd w:val="0"/>
        <w:rPr>
          <w:rFonts w:eastAsia="Lucida Sans Unicode"/>
          <w:kern w:val="2"/>
          <w:sz w:val="18"/>
          <w:szCs w:val="18"/>
          <w:lang w:eastAsia="en-US"/>
        </w:rPr>
      </w:pPr>
      <w:r w:rsidRPr="00B90CD1">
        <w:rPr>
          <w:rFonts w:eastAsia="Lucida Sans Unicode"/>
          <w:kern w:val="2"/>
          <w:sz w:val="18"/>
          <w:szCs w:val="18"/>
          <w:lang w:eastAsia="en-US"/>
        </w:rPr>
        <w:t>1.2. Собрания могут проводиться:</w:t>
      </w:r>
    </w:p>
    <w:p w:rsidR="004A4796" w:rsidRPr="00B90CD1" w:rsidRDefault="004A4796" w:rsidP="004A4796">
      <w:pPr>
        <w:autoSpaceDE w:val="0"/>
        <w:autoSpaceDN w:val="0"/>
        <w:adjustRightInd w:val="0"/>
        <w:rPr>
          <w:rFonts w:eastAsia="Lucida Sans Unicode"/>
          <w:kern w:val="2"/>
          <w:sz w:val="18"/>
          <w:szCs w:val="18"/>
          <w:lang w:eastAsia="en-US"/>
        </w:rPr>
      </w:pPr>
      <w:r w:rsidRPr="00B90CD1">
        <w:rPr>
          <w:rFonts w:eastAsia="Lucida Sans Unicode"/>
          <w:kern w:val="2"/>
          <w:sz w:val="18"/>
          <w:szCs w:val="18"/>
          <w:lang w:eastAsia="en-US"/>
        </w:rPr>
        <w:t>1) для обсуждения вопросов непосредственного обеспечения жизнедеятельности населения;</w:t>
      </w:r>
    </w:p>
    <w:p w:rsidR="004A4796" w:rsidRPr="00B90CD1" w:rsidRDefault="004A4796" w:rsidP="004A4796">
      <w:pPr>
        <w:autoSpaceDE w:val="0"/>
        <w:autoSpaceDN w:val="0"/>
        <w:adjustRightInd w:val="0"/>
        <w:rPr>
          <w:rFonts w:eastAsia="Lucida Sans Unicode"/>
          <w:kern w:val="2"/>
          <w:sz w:val="18"/>
          <w:szCs w:val="18"/>
          <w:lang w:eastAsia="en-US"/>
        </w:rPr>
      </w:pPr>
      <w:r w:rsidRPr="00B90CD1">
        <w:rPr>
          <w:rFonts w:eastAsia="Lucida Sans Unicode"/>
          <w:kern w:val="2"/>
          <w:sz w:val="18"/>
          <w:szCs w:val="18"/>
          <w:lang w:eastAsia="en-US"/>
        </w:rPr>
        <w:t xml:space="preserve">1.1.) для </w:t>
      </w:r>
      <w:r w:rsidRPr="00B90CD1">
        <w:rPr>
          <w:sz w:val="18"/>
          <w:szCs w:val="18"/>
        </w:rPr>
        <w:t>обсуждения вопросов местного значения;</w:t>
      </w:r>
    </w:p>
    <w:p w:rsidR="004A4796" w:rsidRPr="00B90CD1" w:rsidRDefault="004A4796" w:rsidP="004A4796">
      <w:pPr>
        <w:autoSpaceDE w:val="0"/>
        <w:autoSpaceDN w:val="0"/>
        <w:adjustRightInd w:val="0"/>
        <w:rPr>
          <w:rFonts w:eastAsia="Lucida Sans Unicode"/>
          <w:kern w:val="2"/>
          <w:sz w:val="18"/>
          <w:szCs w:val="18"/>
          <w:lang w:eastAsia="en-US"/>
        </w:rPr>
      </w:pPr>
      <w:r w:rsidRPr="00B90CD1">
        <w:rPr>
          <w:rFonts w:eastAsia="Lucida Sans Unicode"/>
          <w:kern w:val="2"/>
          <w:sz w:val="18"/>
          <w:szCs w:val="18"/>
          <w:lang w:eastAsia="en-US"/>
        </w:rPr>
        <w:t>2) для информирования населения о деятельности органов местного самоуправления и должностных лиц местного самоуправления;</w:t>
      </w:r>
    </w:p>
    <w:p w:rsidR="004A4796" w:rsidRPr="00B90CD1" w:rsidRDefault="004A4796" w:rsidP="004A4796">
      <w:pPr>
        <w:autoSpaceDE w:val="0"/>
        <w:autoSpaceDN w:val="0"/>
        <w:adjustRightInd w:val="0"/>
        <w:rPr>
          <w:rFonts w:eastAsia="Lucida Sans Unicode"/>
          <w:kern w:val="2"/>
          <w:sz w:val="18"/>
          <w:szCs w:val="18"/>
          <w:lang w:eastAsia="en-US"/>
        </w:rPr>
      </w:pPr>
      <w:r w:rsidRPr="00B90CD1">
        <w:rPr>
          <w:rFonts w:eastAsia="Lucida Sans Unicode"/>
          <w:kern w:val="2"/>
          <w:sz w:val="18"/>
          <w:szCs w:val="18"/>
          <w:lang w:eastAsia="en-US"/>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4A4796" w:rsidRPr="00B90CD1" w:rsidRDefault="004A4796" w:rsidP="004A4796">
      <w:pPr>
        <w:autoSpaceDE w:val="0"/>
        <w:autoSpaceDN w:val="0"/>
        <w:adjustRightInd w:val="0"/>
        <w:rPr>
          <w:sz w:val="18"/>
          <w:szCs w:val="18"/>
        </w:rPr>
      </w:pPr>
      <w:r w:rsidRPr="00B90CD1">
        <w:rPr>
          <w:sz w:val="18"/>
          <w:szCs w:val="18"/>
        </w:rPr>
        <w:t>1.3. К полномочиям собрания относится:</w:t>
      </w:r>
    </w:p>
    <w:p w:rsidR="004A4796" w:rsidRPr="00B90CD1" w:rsidRDefault="004A4796" w:rsidP="004A4796">
      <w:pPr>
        <w:autoSpaceDE w:val="0"/>
        <w:autoSpaceDN w:val="0"/>
        <w:adjustRightInd w:val="0"/>
        <w:rPr>
          <w:sz w:val="18"/>
          <w:szCs w:val="18"/>
        </w:rPr>
      </w:pPr>
      <w:r w:rsidRPr="00B90CD1">
        <w:rPr>
          <w:sz w:val="18"/>
          <w:szCs w:val="18"/>
        </w:rPr>
        <w:t>- обсуждение вопросов местного значения;</w:t>
      </w:r>
    </w:p>
    <w:p w:rsidR="004A4796" w:rsidRPr="00B90CD1" w:rsidRDefault="004A4796" w:rsidP="004A4796">
      <w:pPr>
        <w:autoSpaceDE w:val="0"/>
        <w:autoSpaceDN w:val="0"/>
        <w:adjustRightInd w:val="0"/>
        <w:rPr>
          <w:sz w:val="18"/>
          <w:szCs w:val="18"/>
        </w:rPr>
      </w:pPr>
      <w:r w:rsidRPr="00B90CD1">
        <w:rPr>
          <w:sz w:val="18"/>
          <w:szCs w:val="18"/>
        </w:rPr>
        <w:t>- обсуждение вопросов непосредственного обеспечения жизнедеятельности населения;</w:t>
      </w:r>
    </w:p>
    <w:p w:rsidR="004A4796" w:rsidRPr="00B90CD1" w:rsidRDefault="004A4796" w:rsidP="004A4796">
      <w:pPr>
        <w:autoSpaceDE w:val="0"/>
        <w:autoSpaceDN w:val="0"/>
        <w:adjustRightInd w:val="0"/>
        <w:rPr>
          <w:sz w:val="18"/>
          <w:szCs w:val="18"/>
        </w:rPr>
      </w:pPr>
      <w:r w:rsidRPr="00B90CD1">
        <w:rPr>
          <w:sz w:val="18"/>
          <w:szCs w:val="18"/>
        </w:rPr>
        <w:t xml:space="preserve">- информирование населения о деятельности органов местного самоуправления и должностных лиц местного самоуправления </w:t>
      </w:r>
      <w:proofErr w:type="spellStart"/>
      <w:r w:rsidRPr="00B90CD1">
        <w:rPr>
          <w:sz w:val="18"/>
          <w:szCs w:val="18"/>
        </w:rPr>
        <w:t>Малосердобинского</w:t>
      </w:r>
      <w:proofErr w:type="spellEnd"/>
      <w:r w:rsidRPr="00B90CD1">
        <w:rPr>
          <w:sz w:val="18"/>
          <w:szCs w:val="18"/>
        </w:rPr>
        <w:t xml:space="preserve"> района Пензенской </w:t>
      </w:r>
      <w:proofErr w:type="spellStart"/>
      <w:r w:rsidRPr="00B90CD1">
        <w:rPr>
          <w:sz w:val="18"/>
          <w:szCs w:val="18"/>
        </w:rPr>
        <w:t>облпсти</w:t>
      </w:r>
      <w:proofErr w:type="spellEnd"/>
      <w:r w:rsidRPr="00B90CD1">
        <w:rPr>
          <w:sz w:val="18"/>
          <w:szCs w:val="18"/>
        </w:rPr>
        <w:t xml:space="preserve"> (далее – муниципальное образование);</w:t>
      </w:r>
    </w:p>
    <w:p w:rsidR="004A4796" w:rsidRPr="00B90CD1" w:rsidRDefault="004A4796" w:rsidP="004A4796">
      <w:pPr>
        <w:autoSpaceDE w:val="0"/>
        <w:autoSpaceDN w:val="0"/>
        <w:adjustRightInd w:val="0"/>
        <w:rPr>
          <w:sz w:val="18"/>
          <w:szCs w:val="18"/>
        </w:rPr>
      </w:pPr>
      <w:r w:rsidRPr="00B90CD1">
        <w:rPr>
          <w:sz w:val="18"/>
          <w:szCs w:val="18"/>
        </w:rPr>
        <w:t>- принятие обращений к органам местного самоуправления и должностным лицам местного самоуправления муниципального образования;</w:t>
      </w:r>
    </w:p>
    <w:p w:rsidR="004A4796" w:rsidRPr="00B90CD1" w:rsidRDefault="004A4796" w:rsidP="004A4796">
      <w:pPr>
        <w:autoSpaceDE w:val="0"/>
        <w:autoSpaceDN w:val="0"/>
        <w:adjustRightInd w:val="0"/>
        <w:rPr>
          <w:sz w:val="18"/>
          <w:szCs w:val="18"/>
        </w:rPr>
      </w:pPr>
      <w:r w:rsidRPr="00B90CD1">
        <w:rPr>
          <w:sz w:val="18"/>
          <w:szCs w:val="18"/>
        </w:rPr>
        <w:t xml:space="preserve">- обсуждение вопросов, связанных с осуществлением территориального общественного самоуправления; </w:t>
      </w:r>
    </w:p>
    <w:p w:rsidR="004A4796" w:rsidRPr="00B90CD1" w:rsidRDefault="004A4796" w:rsidP="004A4796">
      <w:pPr>
        <w:autoSpaceDE w:val="0"/>
        <w:autoSpaceDN w:val="0"/>
        <w:adjustRightInd w:val="0"/>
        <w:rPr>
          <w:sz w:val="18"/>
          <w:szCs w:val="18"/>
        </w:rPr>
      </w:pPr>
      <w:r w:rsidRPr="00B90CD1">
        <w:rPr>
          <w:sz w:val="18"/>
          <w:szCs w:val="18"/>
        </w:rPr>
        <w:t xml:space="preserve">- избрание лиц, уполномоченных представлять собрание во взаимоотношениях с органами местного самоуправления и должностными лицами местного самоуправления </w:t>
      </w:r>
      <w:r w:rsidRPr="00B90CD1">
        <w:rPr>
          <w:rFonts w:eastAsia="Lucida Sans Unicode"/>
          <w:kern w:val="2"/>
          <w:sz w:val="18"/>
          <w:szCs w:val="18"/>
          <w:lang w:eastAsia="en-US"/>
        </w:rPr>
        <w:t>муниципального образования</w:t>
      </w:r>
      <w:r w:rsidRPr="00B90CD1">
        <w:rPr>
          <w:sz w:val="18"/>
          <w:szCs w:val="18"/>
        </w:rPr>
        <w:t>;</w:t>
      </w:r>
    </w:p>
    <w:p w:rsidR="004A4796" w:rsidRPr="00B90CD1" w:rsidRDefault="004A4796" w:rsidP="004A4796">
      <w:pPr>
        <w:autoSpaceDE w:val="0"/>
        <w:autoSpaceDN w:val="0"/>
        <w:adjustRightInd w:val="0"/>
        <w:rPr>
          <w:sz w:val="18"/>
          <w:szCs w:val="18"/>
        </w:rPr>
      </w:pPr>
      <w:r w:rsidRPr="00B90CD1">
        <w:rPr>
          <w:sz w:val="18"/>
          <w:szCs w:val="18"/>
        </w:rPr>
        <w:t>- иные полномочия в соответствии с законодательством Российской Федерации и Пензенской области.</w:t>
      </w:r>
    </w:p>
    <w:p w:rsidR="004A4796" w:rsidRPr="00B90CD1" w:rsidRDefault="004A4796" w:rsidP="004A4796">
      <w:pPr>
        <w:tabs>
          <w:tab w:val="left" w:pos="720"/>
        </w:tabs>
        <w:rPr>
          <w:sz w:val="18"/>
          <w:szCs w:val="18"/>
        </w:rPr>
      </w:pPr>
      <w:r w:rsidRPr="00B90CD1">
        <w:rPr>
          <w:sz w:val="18"/>
          <w:szCs w:val="18"/>
        </w:rPr>
        <w:t>1.4. В собрании имеют право принимать участие граждане, проживающие на территории, на которой проводится собрание и достигшие восемнадцатилетнего возраста.</w:t>
      </w:r>
    </w:p>
    <w:p w:rsidR="004A4796" w:rsidRPr="00B90CD1" w:rsidRDefault="004A4796" w:rsidP="004A4796">
      <w:pPr>
        <w:autoSpaceDE w:val="0"/>
        <w:autoSpaceDN w:val="0"/>
        <w:adjustRightInd w:val="0"/>
        <w:rPr>
          <w:sz w:val="18"/>
          <w:szCs w:val="18"/>
        </w:rPr>
      </w:pPr>
      <w:r w:rsidRPr="00B90CD1">
        <w:rPr>
          <w:sz w:val="18"/>
          <w:szCs w:val="18"/>
        </w:rPr>
        <w:t xml:space="preserve">1.5. Действие настоящего Положения не распространяется на порядок назначения и проведения собрания в целях выявления мнения граждан о поддержке инициативного проекта. </w:t>
      </w:r>
    </w:p>
    <w:p w:rsidR="004A4796" w:rsidRPr="00B90CD1" w:rsidRDefault="004A4796" w:rsidP="004A4796">
      <w:pPr>
        <w:jc w:val="center"/>
        <w:rPr>
          <w:sz w:val="18"/>
          <w:szCs w:val="18"/>
        </w:rPr>
      </w:pPr>
    </w:p>
    <w:p w:rsidR="004A4796" w:rsidRPr="00B90CD1" w:rsidRDefault="004A4796" w:rsidP="004A4796">
      <w:pPr>
        <w:jc w:val="center"/>
        <w:rPr>
          <w:sz w:val="18"/>
          <w:szCs w:val="18"/>
        </w:rPr>
      </w:pPr>
      <w:r w:rsidRPr="00B90CD1">
        <w:rPr>
          <w:sz w:val="18"/>
          <w:szCs w:val="18"/>
        </w:rPr>
        <w:t>2. Организация проведения собрания</w:t>
      </w:r>
    </w:p>
    <w:p w:rsidR="004A4796" w:rsidRPr="00B90CD1" w:rsidRDefault="004A4796" w:rsidP="004A4796">
      <w:pPr>
        <w:pStyle w:val="ConsNormal"/>
        <w:ind w:firstLine="567"/>
        <w:jc w:val="both"/>
        <w:rPr>
          <w:sz w:val="18"/>
          <w:szCs w:val="18"/>
        </w:rPr>
      </w:pPr>
    </w:p>
    <w:p w:rsidR="004A4796" w:rsidRPr="00B90CD1" w:rsidRDefault="004A4796" w:rsidP="004A4796">
      <w:pPr>
        <w:pStyle w:val="ConsNormal"/>
        <w:ind w:firstLine="567"/>
        <w:jc w:val="both"/>
        <w:rPr>
          <w:sz w:val="18"/>
          <w:szCs w:val="18"/>
        </w:rPr>
      </w:pPr>
      <w:r w:rsidRPr="00B90CD1">
        <w:rPr>
          <w:sz w:val="18"/>
          <w:szCs w:val="18"/>
        </w:rPr>
        <w:t xml:space="preserve">2.1. Инициаторами проведения собрания могут являться: </w:t>
      </w:r>
    </w:p>
    <w:p w:rsidR="004A4796" w:rsidRPr="00B90CD1" w:rsidRDefault="004A4796" w:rsidP="004A4796">
      <w:pPr>
        <w:pStyle w:val="ConsNormal"/>
        <w:ind w:firstLine="567"/>
        <w:jc w:val="both"/>
        <w:rPr>
          <w:sz w:val="18"/>
          <w:szCs w:val="18"/>
        </w:rPr>
      </w:pPr>
      <w:r w:rsidRPr="00B90CD1">
        <w:rPr>
          <w:sz w:val="18"/>
          <w:szCs w:val="18"/>
        </w:rPr>
        <w:t>а) граждане, проживающие на соответствующей территории;</w:t>
      </w:r>
    </w:p>
    <w:p w:rsidR="004A4796" w:rsidRPr="00B90CD1" w:rsidRDefault="004A4796" w:rsidP="004A4796">
      <w:pPr>
        <w:pStyle w:val="ConsNormal"/>
        <w:ind w:firstLine="567"/>
        <w:jc w:val="both"/>
        <w:rPr>
          <w:sz w:val="18"/>
          <w:szCs w:val="18"/>
        </w:rPr>
      </w:pPr>
      <w:r w:rsidRPr="00B90CD1">
        <w:rPr>
          <w:sz w:val="18"/>
          <w:szCs w:val="18"/>
        </w:rPr>
        <w:t xml:space="preserve">б) представительный орган муниципального образования; </w:t>
      </w:r>
    </w:p>
    <w:p w:rsidR="004A4796" w:rsidRPr="00B90CD1" w:rsidRDefault="004A4796" w:rsidP="004A4796">
      <w:pPr>
        <w:pStyle w:val="ConsNormal"/>
        <w:ind w:firstLine="567"/>
        <w:jc w:val="both"/>
        <w:rPr>
          <w:sz w:val="18"/>
          <w:szCs w:val="18"/>
        </w:rPr>
      </w:pPr>
      <w:r w:rsidRPr="00B90CD1">
        <w:rPr>
          <w:sz w:val="18"/>
          <w:szCs w:val="18"/>
        </w:rPr>
        <w:t>в) глава муниципального образования.</w:t>
      </w:r>
    </w:p>
    <w:p w:rsidR="004A4796" w:rsidRPr="00B90CD1" w:rsidRDefault="004A4796" w:rsidP="004A4796">
      <w:pPr>
        <w:pStyle w:val="ConsNormal"/>
        <w:ind w:firstLine="567"/>
        <w:jc w:val="both"/>
        <w:rPr>
          <w:sz w:val="18"/>
          <w:szCs w:val="18"/>
        </w:rPr>
      </w:pPr>
      <w:r w:rsidRPr="00B90CD1">
        <w:rPr>
          <w:sz w:val="18"/>
          <w:szCs w:val="18"/>
        </w:rPr>
        <w:t>2.2. Собрание, проводимое по инициативе населения, назначается представительным органом муниципального образования в порядке, установленном разделом 3 настоящего Положения.</w:t>
      </w:r>
    </w:p>
    <w:p w:rsidR="004A4796" w:rsidRPr="00B90CD1" w:rsidRDefault="004A4796" w:rsidP="004A4796">
      <w:pPr>
        <w:pStyle w:val="ConsNormal"/>
        <w:ind w:firstLine="567"/>
        <w:jc w:val="both"/>
        <w:rPr>
          <w:sz w:val="18"/>
          <w:szCs w:val="18"/>
        </w:rPr>
      </w:pPr>
      <w:r w:rsidRPr="00B90CD1">
        <w:rPr>
          <w:sz w:val="18"/>
          <w:szCs w:val="18"/>
        </w:rPr>
        <w:t xml:space="preserve">2.3. Собрание,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 соответственно. </w:t>
      </w:r>
    </w:p>
    <w:p w:rsidR="004A4796" w:rsidRPr="00B90CD1" w:rsidRDefault="004A4796" w:rsidP="004A4796">
      <w:pPr>
        <w:pStyle w:val="ConsNormal"/>
        <w:ind w:firstLine="567"/>
        <w:jc w:val="both"/>
        <w:rPr>
          <w:sz w:val="18"/>
          <w:szCs w:val="18"/>
        </w:rPr>
      </w:pPr>
      <w:r w:rsidRPr="00B90CD1">
        <w:rPr>
          <w:sz w:val="18"/>
          <w:szCs w:val="18"/>
        </w:rPr>
        <w:t>2.4. В муниципальном правовом акте о назначении собрания указывается:</w:t>
      </w:r>
    </w:p>
    <w:p w:rsidR="004A4796" w:rsidRPr="00B90CD1" w:rsidRDefault="004A4796" w:rsidP="004A4796">
      <w:pPr>
        <w:pStyle w:val="ConsNormal"/>
        <w:ind w:firstLine="567"/>
        <w:jc w:val="both"/>
        <w:rPr>
          <w:sz w:val="18"/>
          <w:szCs w:val="18"/>
        </w:rPr>
      </w:pPr>
      <w:r w:rsidRPr="00B90CD1">
        <w:rPr>
          <w:sz w:val="18"/>
          <w:szCs w:val="18"/>
        </w:rPr>
        <w:t>- предварительная повестка дня или предполагаемые для обсуждения вопросы;</w:t>
      </w:r>
    </w:p>
    <w:p w:rsidR="004A4796" w:rsidRPr="00B90CD1" w:rsidRDefault="004A4796" w:rsidP="004A4796">
      <w:pPr>
        <w:pStyle w:val="ConsNormal"/>
        <w:ind w:firstLine="567"/>
        <w:jc w:val="both"/>
        <w:rPr>
          <w:sz w:val="18"/>
          <w:szCs w:val="18"/>
        </w:rPr>
      </w:pPr>
      <w:r w:rsidRPr="00B90CD1">
        <w:rPr>
          <w:sz w:val="18"/>
          <w:szCs w:val="18"/>
        </w:rPr>
        <w:t>- дата, время и место проведения собрания;</w:t>
      </w:r>
    </w:p>
    <w:p w:rsidR="004A4796" w:rsidRPr="00B90CD1" w:rsidRDefault="004A4796" w:rsidP="004A4796">
      <w:pPr>
        <w:pStyle w:val="ConsNormal"/>
        <w:ind w:firstLine="567"/>
        <w:jc w:val="both"/>
        <w:rPr>
          <w:sz w:val="18"/>
          <w:szCs w:val="18"/>
        </w:rPr>
      </w:pPr>
      <w:r w:rsidRPr="00B90CD1">
        <w:rPr>
          <w:sz w:val="18"/>
          <w:szCs w:val="18"/>
        </w:rPr>
        <w:t xml:space="preserve">- инициаторы назначения собрания; </w:t>
      </w:r>
    </w:p>
    <w:p w:rsidR="004A4796" w:rsidRPr="00B90CD1" w:rsidRDefault="004A4796" w:rsidP="004A4796">
      <w:pPr>
        <w:pStyle w:val="ConsNormal"/>
        <w:ind w:firstLine="567"/>
        <w:jc w:val="both"/>
        <w:rPr>
          <w:sz w:val="18"/>
          <w:szCs w:val="18"/>
        </w:rPr>
      </w:pPr>
      <w:r w:rsidRPr="00B90CD1">
        <w:rPr>
          <w:sz w:val="18"/>
          <w:szCs w:val="18"/>
        </w:rPr>
        <w:t>- территория, на которой предлагается провести собрание;</w:t>
      </w:r>
    </w:p>
    <w:p w:rsidR="004A4796" w:rsidRPr="00B90CD1" w:rsidRDefault="004A4796" w:rsidP="004A4796">
      <w:pPr>
        <w:pStyle w:val="ConsNormal"/>
        <w:ind w:firstLine="567"/>
        <w:jc w:val="both"/>
        <w:rPr>
          <w:sz w:val="18"/>
          <w:szCs w:val="18"/>
        </w:rPr>
      </w:pPr>
      <w:r w:rsidRPr="00B90CD1">
        <w:rPr>
          <w:sz w:val="18"/>
          <w:szCs w:val="18"/>
        </w:rPr>
        <w:t>- порядок ознакомления с материалами, обсуждение которых предполагается на собрании.</w:t>
      </w:r>
    </w:p>
    <w:p w:rsidR="004A4796" w:rsidRPr="00B90CD1" w:rsidRDefault="004A4796" w:rsidP="004A4796">
      <w:pPr>
        <w:pStyle w:val="ConsNormal"/>
        <w:ind w:firstLine="567"/>
        <w:jc w:val="both"/>
        <w:rPr>
          <w:sz w:val="18"/>
          <w:szCs w:val="18"/>
        </w:rPr>
      </w:pPr>
      <w:r w:rsidRPr="00B90CD1">
        <w:rPr>
          <w:sz w:val="18"/>
          <w:szCs w:val="18"/>
        </w:rPr>
        <w:t>2.5. Подготовку и проведение собрания, назначенного представительным органом или главой муниципального образования, осуществляют по их поручению должностные лица соответствующих органов местного самоуправления муниципального образования.</w:t>
      </w:r>
    </w:p>
    <w:p w:rsidR="004A4796" w:rsidRPr="00B90CD1" w:rsidRDefault="004A4796" w:rsidP="004A4796">
      <w:pPr>
        <w:pStyle w:val="ConsNormal"/>
        <w:ind w:firstLine="567"/>
        <w:jc w:val="both"/>
        <w:rPr>
          <w:sz w:val="18"/>
          <w:szCs w:val="18"/>
        </w:rPr>
      </w:pPr>
      <w:r w:rsidRPr="00B90CD1">
        <w:rPr>
          <w:sz w:val="18"/>
          <w:szCs w:val="18"/>
        </w:rPr>
        <w:t xml:space="preserve">2.6. Подготовку и проведение собрания, назначенного по инициативе населения, осуществляет инициативная группа. </w:t>
      </w:r>
    </w:p>
    <w:p w:rsidR="004A4796" w:rsidRPr="00B90CD1" w:rsidRDefault="004A4796" w:rsidP="004A4796">
      <w:pPr>
        <w:pStyle w:val="ConsNormal"/>
        <w:ind w:firstLine="567"/>
        <w:jc w:val="both"/>
        <w:rPr>
          <w:sz w:val="18"/>
          <w:szCs w:val="18"/>
        </w:rPr>
      </w:pPr>
      <w:r w:rsidRPr="00B90CD1">
        <w:rPr>
          <w:sz w:val="18"/>
          <w:szCs w:val="18"/>
        </w:rPr>
        <w:t xml:space="preserve">2.7. Решение о назначении собрания должно быть официально обнародовано в печатном средстве массовой информации, установленном уставом муниципального образования для опубликования муниципальных правовых актов, и на официальном сайте администрации </w:t>
      </w:r>
      <w:proofErr w:type="spellStart"/>
      <w:r w:rsidRPr="00B90CD1">
        <w:rPr>
          <w:sz w:val="18"/>
          <w:szCs w:val="18"/>
        </w:rPr>
        <w:t>Малосердобинского</w:t>
      </w:r>
      <w:proofErr w:type="spellEnd"/>
      <w:r w:rsidRPr="00B90CD1">
        <w:rPr>
          <w:sz w:val="18"/>
          <w:szCs w:val="18"/>
        </w:rPr>
        <w:t xml:space="preserve"> района Пензенской области в информационно-телекоммуникационной сети «Интернет» не </w:t>
      </w:r>
      <w:proofErr w:type="gramStart"/>
      <w:r w:rsidRPr="00B90CD1">
        <w:rPr>
          <w:sz w:val="18"/>
          <w:szCs w:val="18"/>
        </w:rPr>
        <w:t>позднее</w:t>
      </w:r>
      <w:proofErr w:type="gramEnd"/>
      <w:r w:rsidRPr="00B90CD1">
        <w:rPr>
          <w:sz w:val="18"/>
          <w:szCs w:val="18"/>
        </w:rPr>
        <w:t xml:space="preserve"> чем за 10 календарных дней до его проведения.</w:t>
      </w:r>
    </w:p>
    <w:p w:rsidR="004A4796" w:rsidRPr="00B90CD1" w:rsidRDefault="004A4796" w:rsidP="004A4796">
      <w:pPr>
        <w:pStyle w:val="ConsNormal"/>
        <w:ind w:firstLine="567"/>
        <w:jc w:val="both"/>
        <w:rPr>
          <w:sz w:val="18"/>
          <w:szCs w:val="18"/>
        </w:rPr>
      </w:pPr>
      <w:r w:rsidRPr="00B90CD1">
        <w:rPr>
          <w:sz w:val="18"/>
          <w:szCs w:val="18"/>
        </w:rPr>
        <w:t xml:space="preserve">2.8. На собрание могут приглашаться должностные лица органов местного самоуправления муниципального образования. </w:t>
      </w:r>
    </w:p>
    <w:p w:rsidR="004A4796" w:rsidRPr="00B90CD1" w:rsidRDefault="004A4796" w:rsidP="004A4796">
      <w:pPr>
        <w:pStyle w:val="ConsNormal"/>
        <w:ind w:firstLine="567"/>
        <w:jc w:val="both"/>
        <w:rPr>
          <w:sz w:val="18"/>
          <w:szCs w:val="18"/>
        </w:rPr>
      </w:pPr>
    </w:p>
    <w:p w:rsidR="004A4796" w:rsidRPr="00B90CD1" w:rsidRDefault="004A4796" w:rsidP="004A4796">
      <w:pPr>
        <w:pStyle w:val="ConsNormal"/>
        <w:ind w:firstLine="567"/>
        <w:jc w:val="center"/>
        <w:rPr>
          <w:sz w:val="18"/>
          <w:szCs w:val="18"/>
        </w:rPr>
      </w:pPr>
      <w:r w:rsidRPr="00B90CD1">
        <w:rPr>
          <w:sz w:val="18"/>
          <w:szCs w:val="18"/>
        </w:rPr>
        <w:t xml:space="preserve">3. Порядок внесения гражданами инициативы </w:t>
      </w:r>
    </w:p>
    <w:p w:rsidR="004A4796" w:rsidRPr="00B90CD1" w:rsidRDefault="004A4796" w:rsidP="004A4796">
      <w:pPr>
        <w:pStyle w:val="ConsNormal"/>
        <w:ind w:firstLine="567"/>
        <w:jc w:val="center"/>
        <w:rPr>
          <w:sz w:val="18"/>
          <w:szCs w:val="18"/>
        </w:rPr>
      </w:pPr>
      <w:r w:rsidRPr="00B90CD1">
        <w:rPr>
          <w:sz w:val="18"/>
          <w:szCs w:val="18"/>
        </w:rPr>
        <w:t>о проведении собрания</w:t>
      </w:r>
    </w:p>
    <w:p w:rsidR="004A4796" w:rsidRPr="00B90CD1" w:rsidRDefault="004A4796" w:rsidP="004A4796">
      <w:pPr>
        <w:pStyle w:val="ConsNormal"/>
        <w:ind w:firstLine="567"/>
        <w:jc w:val="both"/>
        <w:rPr>
          <w:sz w:val="18"/>
          <w:szCs w:val="18"/>
        </w:rPr>
      </w:pPr>
    </w:p>
    <w:p w:rsidR="004A4796" w:rsidRPr="00B90CD1" w:rsidRDefault="004A4796" w:rsidP="004A4796">
      <w:pPr>
        <w:pStyle w:val="ConsNormal"/>
        <w:ind w:firstLine="567"/>
        <w:jc w:val="both"/>
        <w:rPr>
          <w:sz w:val="18"/>
          <w:szCs w:val="18"/>
        </w:rPr>
      </w:pPr>
      <w:r w:rsidRPr="00B90CD1">
        <w:rPr>
          <w:sz w:val="18"/>
          <w:szCs w:val="18"/>
        </w:rPr>
        <w:t xml:space="preserve">3.1. Для назначения собрания по инициативе населения, несколько граждан в количестве не менее 3-х человек (далее – инициативная группа), проживающих в </w:t>
      </w:r>
      <w:proofErr w:type="spellStart"/>
      <w:r w:rsidRPr="00B90CD1">
        <w:rPr>
          <w:sz w:val="18"/>
          <w:szCs w:val="18"/>
        </w:rPr>
        <w:t>Малосердобинском</w:t>
      </w:r>
      <w:proofErr w:type="spellEnd"/>
      <w:r w:rsidRPr="00B90CD1">
        <w:rPr>
          <w:sz w:val="18"/>
          <w:szCs w:val="18"/>
        </w:rPr>
        <w:t xml:space="preserve"> районе Пензенской области и достигших восемнадцатилетнего возраста, вносят в представительный орган муниципального образования письменное заявление о выдвижении инициативы по проведению собрания. В заявлении должно быть указано:</w:t>
      </w:r>
    </w:p>
    <w:p w:rsidR="004A4796" w:rsidRPr="00B90CD1" w:rsidRDefault="004A4796" w:rsidP="004A4796">
      <w:pPr>
        <w:pStyle w:val="ConsNormal"/>
        <w:ind w:firstLine="567"/>
        <w:jc w:val="both"/>
        <w:rPr>
          <w:sz w:val="18"/>
          <w:szCs w:val="18"/>
        </w:rPr>
      </w:pPr>
      <w:r w:rsidRPr="00B90CD1">
        <w:rPr>
          <w:sz w:val="18"/>
          <w:szCs w:val="18"/>
        </w:rPr>
        <w:t>а) вопросы, выносимые на собрание;</w:t>
      </w:r>
    </w:p>
    <w:p w:rsidR="004A4796" w:rsidRPr="00B90CD1" w:rsidRDefault="004A4796" w:rsidP="004A4796">
      <w:pPr>
        <w:pStyle w:val="ConsNormal"/>
        <w:ind w:firstLine="567"/>
        <w:jc w:val="both"/>
        <w:rPr>
          <w:sz w:val="18"/>
          <w:szCs w:val="18"/>
        </w:rPr>
      </w:pPr>
      <w:r w:rsidRPr="00B90CD1">
        <w:rPr>
          <w:sz w:val="18"/>
          <w:szCs w:val="18"/>
        </w:rPr>
        <w:t>б) предложения по дате, месту и времени проведения собрания;</w:t>
      </w:r>
    </w:p>
    <w:p w:rsidR="004A4796" w:rsidRPr="00B90CD1" w:rsidRDefault="004A4796" w:rsidP="004A4796">
      <w:pPr>
        <w:pStyle w:val="ConsNormal"/>
        <w:ind w:firstLine="567"/>
        <w:jc w:val="both"/>
        <w:rPr>
          <w:sz w:val="18"/>
          <w:szCs w:val="18"/>
        </w:rPr>
      </w:pPr>
      <w:r w:rsidRPr="00B90CD1">
        <w:rPr>
          <w:sz w:val="18"/>
          <w:szCs w:val="18"/>
        </w:rPr>
        <w:t>в) проект повестки дня собрания;</w:t>
      </w:r>
    </w:p>
    <w:p w:rsidR="004A4796" w:rsidRPr="00B90CD1" w:rsidRDefault="004A4796" w:rsidP="004A4796">
      <w:pPr>
        <w:pStyle w:val="ConsNormal"/>
        <w:ind w:firstLine="567"/>
        <w:jc w:val="both"/>
        <w:rPr>
          <w:sz w:val="18"/>
          <w:szCs w:val="18"/>
        </w:rPr>
      </w:pPr>
      <w:r w:rsidRPr="00B90CD1">
        <w:rPr>
          <w:sz w:val="18"/>
          <w:szCs w:val="18"/>
        </w:rPr>
        <w:t>г) территория, в пределах которой предполагается провести собрание.</w:t>
      </w:r>
    </w:p>
    <w:p w:rsidR="004A4796" w:rsidRPr="00B90CD1" w:rsidRDefault="004A4796" w:rsidP="004A4796">
      <w:pPr>
        <w:pStyle w:val="ConsNormal"/>
        <w:tabs>
          <w:tab w:val="left" w:pos="540"/>
        </w:tabs>
        <w:ind w:firstLine="567"/>
        <w:jc w:val="both"/>
        <w:rPr>
          <w:sz w:val="18"/>
          <w:szCs w:val="18"/>
        </w:rPr>
      </w:pPr>
      <w:r w:rsidRPr="00B90CD1">
        <w:rPr>
          <w:sz w:val="18"/>
          <w:szCs w:val="18"/>
        </w:rPr>
        <w:t>К заявлению прилагается пояснительная записка, обосновывающая необходимость проведения собрания. Заявление должно быть подписано всеми членами инициативной группы.</w:t>
      </w:r>
    </w:p>
    <w:p w:rsidR="004A4796" w:rsidRPr="00B90CD1" w:rsidRDefault="004A4796" w:rsidP="004A4796">
      <w:pPr>
        <w:pStyle w:val="ConsNormal"/>
        <w:ind w:firstLine="567"/>
        <w:jc w:val="both"/>
        <w:rPr>
          <w:sz w:val="18"/>
          <w:szCs w:val="18"/>
        </w:rPr>
      </w:pPr>
      <w:r w:rsidRPr="00B90CD1">
        <w:rPr>
          <w:sz w:val="18"/>
          <w:szCs w:val="18"/>
        </w:rPr>
        <w:t>3.2. Представительный орган муниципального образования рассматривает поступившее заявление на своей очередной или внеочередной сессии и принимает одно из решений:</w:t>
      </w:r>
    </w:p>
    <w:p w:rsidR="004A4796" w:rsidRPr="00B90CD1" w:rsidRDefault="004A4796" w:rsidP="004A4796">
      <w:pPr>
        <w:pStyle w:val="ConsNormal"/>
        <w:ind w:firstLine="567"/>
        <w:jc w:val="both"/>
        <w:rPr>
          <w:sz w:val="18"/>
          <w:szCs w:val="18"/>
        </w:rPr>
      </w:pPr>
      <w:r w:rsidRPr="00B90CD1">
        <w:rPr>
          <w:sz w:val="18"/>
          <w:szCs w:val="18"/>
        </w:rPr>
        <w:t xml:space="preserve">1) о проведении собрания с указанием даты, времени, места его проведения, проекта повестки дня и </w:t>
      </w:r>
      <w:proofErr w:type="gramStart"/>
      <w:r w:rsidRPr="00B90CD1">
        <w:rPr>
          <w:sz w:val="18"/>
          <w:szCs w:val="18"/>
        </w:rPr>
        <w:t>ответственных</w:t>
      </w:r>
      <w:proofErr w:type="gramEnd"/>
      <w:r w:rsidRPr="00B90CD1">
        <w:rPr>
          <w:sz w:val="18"/>
          <w:szCs w:val="18"/>
        </w:rPr>
        <w:t xml:space="preserve"> за подготовку собрания;</w:t>
      </w:r>
    </w:p>
    <w:p w:rsidR="004A4796" w:rsidRPr="00B90CD1" w:rsidRDefault="004A4796" w:rsidP="004A4796">
      <w:pPr>
        <w:pStyle w:val="ConsNormal"/>
        <w:ind w:firstLine="567"/>
        <w:jc w:val="both"/>
        <w:rPr>
          <w:sz w:val="18"/>
          <w:szCs w:val="18"/>
        </w:rPr>
      </w:pPr>
      <w:r w:rsidRPr="00B90CD1">
        <w:rPr>
          <w:sz w:val="18"/>
          <w:szCs w:val="18"/>
        </w:rPr>
        <w:t>2) об отклонении инициативы по проведению собрания с указанием мотивированных оснований ее отклонения.</w:t>
      </w:r>
    </w:p>
    <w:p w:rsidR="004A4796" w:rsidRPr="00B90CD1" w:rsidRDefault="004A4796" w:rsidP="004A4796">
      <w:pPr>
        <w:pStyle w:val="ConsNormal"/>
        <w:ind w:firstLine="567"/>
        <w:jc w:val="both"/>
        <w:rPr>
          <w:sz w:val="18"/>
          <w:szCs w:val="18"/>
        </w:rPr>
      </w:pPr>
      <w:r w:rsidRPr="00B90CD1">
        <w:rPr>
          <w:sz w:val="18"/>
          <w:szCs w:val="18"/>
        </w:rPr>
        <w:t>Основанием к отклонению инициативы по проведению собрания является несоответствие вопросов, выносимых на собрание, вопросам предусмотренным пунктом 1.2. настоящего Положения.</w:t>
      </w:r>
    </w:p>
    <w:p w:rsidR="004A4796" w:rsidRPr="00B90CD1" w:rsidRDefault="004A4796" w:rsidP="004A4796">
      <w:pPr>
        <w:pStyle w:val="ConsNormal"/>
        <w:ind w:firstLine="567"/>
        <w:jc w:val="both"/>
        <w:rPr>
          <w:sz w:val="18"/>
          <w:szCs w:val="18"/>
        </w:rPr>
      </w:pPr>
      <w:r w:rsidRPr="00B90CD1">
        <w:rPr>
          <w:sz w:val="18"/>
          <w:szCs w:val="18"/>
        </w:rPr>
        <w:t>О принятом решении в течение 3 календарных дней после его принятия, представительный орган муниципального образования уведомляет инициативную группу письменно на имя уполномоченного представителя инициативной группы.</w:t>
      </w:r>
    </w:p>
    <w:p w:rsidR="004A4796" w:rsidRPr="00B90CD1" w:rsidRDefault="004A4796" w:rsidP="004A4796">
      <w:pPr>
        <w:pStyle w:val="ConsNormal"/>
        <w:ind w:firstLine="567"/>
        <w:jc w:val="both"/>
        <w:rPr>
          <w:sz w:val="18"/>
          <w:szCs w:val="18"/>
        </w:rPr>
      </w:pPr>
    </w:p>
    <w:p w:rsidR="004A4796" w:rsidRPr="00B90CD1" w:rsidRDefault="004A4796" w:rsidP="004A4796">
      <w:pPr>
        <w:pStyle w:val="ConsNormal"/>
        <w:ind w:firstLine="567"/>
        <w:jc w:val="center"/>
        <w:rPr>
          <w:sz w:val="18"/>
          <w:szCs w:val="18"/>
        </w:rPr>
      </w:pPr>
      <w:r w:rsidRPr="00B90CD1">
        <w:rPr>
          <w:sz w:val="18"/>
          <w:szCs w:val="18"/>
        </w:rPr>
        <w:t>4. Порядок проведения собрания</w:t>
      </w:r>
    </w:p>
    <w:p w:rsidR="004A4796" w:rsidRPr="00B90CD1" w:rsidRDefault="004A4796" w:rsidP="004A4796">
      <w:pPr>
        <w:pStyle w:val="ConsNormal"/>
        <w:ind w:firstLine="567"/>
        <w:jc w:val="both"/>
        <w:rPr>
          <w:sz w:val="18"/>
          <w:szCs w:val="18"/>
        </w:rPr>
      </w:pPr>
    </w:p>
    <w:p w:rsidR="004A4796" w:rsidRPr="00B90CD1" w:rsidRDefault="004A4796" w:rsidP="004A4796">
      <w:pPr>
        <w:pStyle w:val="ConsNormal"/>
        <w:ind w:firstLine="567"/>
        <w:jc w:val="both"/>
        <w:rPr>
          <w:sz w:val="18"/>
          <w:szCs w:val="18"/>
        </w:rPr>
      </w:pPr>
      <w:r w:rsidRPr="00B90CD1">
        <w:rPr>
          <w:sz w:val="18"/>
          <w:szCs w:val="18"/>
        </w:rPr>
        <w:t xml:space="preserve">4.1. Собрание правомочно, если в его работе принимает участие не менее половины граждан, проживающих на соответствующей территории. </w:t>
      </w:r>
    </w:p>
    <w:p w:rsidR="004A4796" w:rsidRPr="00B90CD1" w:rsidRDefault="004A4796" w:rsidP="004A4796">
      <w:pPr>
        <w:pStyle w:val="ConsNormal"/>
        <w:ind w:firstLine="567"/>
        <w:jc w:val="both"/>
        <w:rPr>
          <w:sz w:val="18"/>
          <w:szCs w:val="18"/>
        </w:rPr>
      </w:pPr>
      <w:r w:rsidRPr="00B90CD1">
        <w:rPr>
          <w:sz w:val="18"/>
          <w:szCs w:val="18"/>
        </w:rPr>
        <w:t>4.2. Собрание открывается должностным лицом органа местного самоуправления муниципального образования, ответственным за его подготовку, а в случае проведения собрания по инициативе населения – одним из членов инициативной группы.</w:t>
      </w:r>
    </w:p>
    <w:p w:rsidR="004A4796" w:rsidRPr="00B90CD1" w:rsidRDefault="004A4796" w:rsidP="004A4796">
      <w:pPr>
        <w:pStyle w:val="ConsNormal"/>
        <w:ind w:firstLine="567"/>
        <w:jc w:val="both"/>
        <w:rPr>
          <w:sz w:val="18"/>
          <w:szCs w:val="18"/>
        </w:rPr>
      </w:pPr>
      <w:r w:rsidRPr="00B90CD1">
        <w:rPr>
          <w:sz w:val="18"/>
          <w:szCs w:val="18"/>
        </w:rPr>
        <w:t>4.3. Для ведения собрания избирается президиум в составе председателя и секретаря. Выборы состава президиума, утверждение повестки собрания производится простым большинством голосов граждан, присутствующих на собрании.</w:t>
      </w:r>
    </w:p>
    <w:p w:rsidR="004A4796" w:rsidRPr="00B90CD1" w:rsidRDefault="004A4796" w:rsidP="004A4796">
      <w:pPr>
        <w:pStyle w:val="ConsNormal"/>
        <w:ind w:firstLine="567"/>
        <w:jc w:val="both"/>
        <w:rPr>
          <w:sz w:val="18"/>
          <w:szCs w:val="18"/>
        </w:rPr>
      </w:pPr>
      <w:r w:rsidRPr="00B90CD1">
        <w:rPr>
          <w:sz w:val="18"/>
          <w:szCs w:val="18"/>
        </w:rPr>
        <w:t>4.4. Решения собрания принимаются открытым голосованием большинством голосов от числа</w:t>
      </w:r>
      <w:r w:rsidRPr="00B90CD1">
        <w:rPr>
          <w:b/>
          <w:sz w:val="18"/>
          <w:szCs w:val="18"/>
        </w:rPr>
        <w:t xml:space="preserve"> </w:t>
      </w:r>
      <w:r w:rsidRPr="00B90CD1">
        <w:rPr>
          <w:sz w:val="18"/>
          <w:szCs w:val="18"/>
        </w:rPr>
        <w:t>присутствующих на собрании граждан.</w:t>
      </w:r>
      <w:r w:rsidRPr="00B90CD1">
        <w:rPr>
          <w:b/>
          <w:sz w:val="18"/>
          <w:szCs w:val="18"/>
        </w:rPr>
        <w:t xml:space="preserve"> </w:t>
      </w:r>
    </w:p>
    <w:p w:rsidR="004A4796" w:rsidRPr="00B90CD1" w:rsidRDefault="004A4796" w:rsidP="004A4796">
      <w:pPr>
        <w:pStyle w:val="ConsNormal"/>
        <w:ind w:firstLine="567"/>
        <w:jc w:val="both"/>
        <w:rPr>
          <w:sz w:val="18"/>
          <w:szCs w:val="18"/>
        </w:rPr>
      </w:pPr>
      <w:r w:rsidRPr="00B90CD1">
        <w:rPr>
          <w:sz w:val="18"/>
          <w:szCs w:val="18"/>
        </w:rPr>
        <w:t>4.5. Секретарем собрания</w:t>
      </w:r>
      <w:r w:rsidRPr="00B90CD1">
        <w:rPr>
          <w:b/>
          <w:sz w:val="18"/>
          <w:szCs w:val="18"/>
        </w:rPr>
        <w:t xml:space="preserve"> </w:t>
      </w:r>
      <w:r w:rsidRPr="00B90CD1">
        <w:rPr>
          <w:sz w:val="18"/>
          <w:szCs w:val="18"/>
        </w:rPr>
        <w:t>ведется протокол, в котором указывается дата и место проведения собрания, общее число граждан, проживающих на соответствующей территории и имеющих право участвовать в собрании,</w:t>
      </w:r>
      <w:r w:rsidRPr="00B90CD1">
        <w:rPr>
          <w:b/>
          <w:sz w:val="18"/>
          <w:szCs w:val="18"/>
        </w:rPr>
        <w:t xml:space="preserve"> </w:t>
      </w:r>
      <w:r w:rsidRPr="00B90CD1">
        <w:rPr>
          <w:sz w:val="18"/>
          <w:szCs w:val="18"/>
        </w:rPr>
        <w:t>число присутствующих, состав президиума, повестка собрания, краткое содержание выступлений, принятые решения.</w:t>
      </w:r>
    </w:p>
    <w:p w:rsidR="004A4796" w:rsidRPr="00B90CD1" w:rsidRDefault="004A4796" w:rsidP="004A4796">
      <w:pPr>
        <w:pStyle w:val="ConsNormal"/>
        <w:ind w:firstLine="567"/>
        <w:jc w:val="both"/>
        <w:rPr>
          <w:sz w:val="18"/>
          <w:szCs w:val="18"/>
        </w:rPr>
      </w:pPr>
      <w:r w:rsidRPr="00B90CD1">
        <w:rPr>
          <w:sz w:val="18"/>
          <w:szCs w:val="18"/>
        </w:rPr>
        <w:t>Протокол подписывается председателем и секретарем собрания и в течение 7 календарных дней после дня проведения собрания направляется инициатору собрания, в орган местного самоуправления, назначивший его проведение, а также в администрацию муниципального образования для организации официального обнародования результатов собрания.</w:t>
      </w:r>
    </w:p>
    <w:p w:rsidR="004A4796" w:rsidRPr="00B90CD1" w:rsidRDefault="004A4796" w:rsidP="004A4796">
      <w:pPr>
        <w:pStyle w:val="ConsNormal"/>
        <w:ind w:firstLine="567"/>
        <w:jc w:val="both"/>
        <w:rPr>
          <w:sz w:val="18"/>
          <w:szCs w:val="18"/>
        </w:rPr>
      </w:pPr>
    </w:p>
    <w:p w:rsidR="004A4796" w:rsidRPr="00B90CD1" w:rsidRDefault="004A4796" w:rsidP="004A4796">
      <w:pPr>
        <w:pStyle w:val="ConsNormal"/>
        <w:ind w:firstLine="567"/>
        <w:jc w:val="center"/>
        <w:rPr>
          <w:sz w:val="18"/>
          <w:szCs w:val="18"/>
        </w:rPr>
      </w:pPr>
      <w:r w:rsidRPr="00B90CD1">
        <w:rPr>
          <w:sz w:val="18"/>
          <w:szCs w:val="18"/>
        </w:rPr>
        <w:t>5. Порядок выполнения решений собрания</w:t>
      </w:r>
    </w:p>
    <w:p w:rsidR="004A4796" w:rsidRPr="00B90CD1" w:rsidRDefault="004A4796" w:rsidP="004A4796">
      <w:pPr>
        <w:pStyle w:val="ConsNormal"/>
        <w:ind w:firstLine="567"/>
        <w:jc w:val="both"/>
        <w:rPr>
          <w:sz w:val="18"/>
          <w:szCs w:val="18"/>
        </w:rPr>
      </w:pPr>
      <w:r w:rsidRPr="00B90CD1">
        <w:rPr>
          <w:sz w:val="18"/>
          <w:szCs w:val="18"/>
        </w:rPr>
        <w:t xml:space="preserve">5.1. Администрация муниципального образования в печатном средстве массовой информации, установленном уставом муниципального образования для опубликования муниципальных правовых актов, и на официальном сайте администрации </w:t>
      </w:r>
      <w:proofErr w:type="spellStart"/>
      <w:r w:rsidRPr="00B90CD1">
        <w:rPr>
          <w:sz w:val="18"/>
          <w:szCs w:val="18"/>
        </w:rPr>
        <w:t>Малосердобинского</w:t>
      </w:r>
      <w:proofErr w:type="spellEnd"/>
      <w:r w:rsidRPr="00B90CD1">
        <w:rPr>
          <w:sz w:val="18"/>
          <w:szCs w:val="18"/>
        </w:rPr>
        <w:t xml:space="preserve"> района Пензенской области в информационно-телекоммуникационной сети «Интернет» информирует жителей муниципального образования о решениях (итогах) собрания в течение 30 календарных дней со дня их принятия.</w:t>
      </w:r>
    </w:p>
    <w:p w:rsidR="004A4796" w:rsidRPr="00B90CD1" w:rsidRDefault="004A4796" w:rsidP="004A4796">
      <w:pPr>
        <w:pStyle w:val="ConsNormal"/>
        <w:ind w:firstLine="567"/>
        <w:jc w:val="both"/>
        <w:rPr>
          <w:sz w:val="18"/>
          <w:szCs w:val="18"/>
        </w:rPr>
      </w:pPr>
      <w:r w:rsidRPr="00B90CD1">
        <w:rPr>
          <w:sz w:val="18"/>
          <w:szCs w:val="18"/>
        </w:rPr>
        <w:t>5.2. Решения, принятые собранием, подлежат обязательному рассмотрению органами местного самоуправления и должностными лицами органов местного самоуправления, к компетенции которых отнесено решение соответствующих вопросов.</w:t>
      </w:r>
    </w:p>
    <w:p w:rsidR="004A4796" w:rsidRPr="00B90CD1" w:rsidRDefault="004A4796" w:rsidP="004A4796">
      <w:pPr>
        <w:pStyle w:val="ConsNormal"/>
        <w:ind w:firstLine="567"/>
        <w:jc w:val="both"/>
        <w:rPr>
          <w:sz w:val="18"/>
          <w:szCs w:val="18"/>
        </w:rPr>
      </w:pPr>
      <w:r w:rsidRPr="00B90CD1">
        <w:rPr>
          <w:sz w:val="18"/>
          <w:szCs w:val="18"/>
        </w:rPr>
        <w:t>Решения собрания носят рекомендательный характер.</w:t>
      </w:r>
    </w:p>
    <w:p w:rsidR="004A4796" w:rsidRPr="00B90CD1" w:rsidRDefault="004A4796" w:rsidP="004A4796">
      <w:pPr>
        <w:pStyle w:val="ConsNormal"/>
        <w:ind w:firstLine="567"/>
        <w:jc w:val="both"/>
        <w:rPr>
          <w:sz w:val="18"/>
          <w:szCs w:val="18"/>
        </w:rPr>
      </w:pPr>
      <w:r w:rsidRPr="00B90CD1">
        <w:rPr>
          <w:sz w:val="18"/>
          <w:szCs w:val="18"/>
        </w:rPr>
        <w:t>О результатах рассмотрения письменно извещается председатель собрания.</w:t>
      </w:r>
    </w:p>
    <w:p w:rsidR="004A4796" w:rsidRPr="00B90CD1" w:rsidRDefault="004A4796" w:rsidP="004A4796">
      <w:pPr>
        <w:rPr>
          <w:sz w:val="18"/>
          <w:szCs w:val="18"/>
        </w:rPr>
      </w:pPr>
    </w:p>
    <w:p w:rsidR="004A4796" w:rsidRPr="00B90CD1" w:rsidRDefault="004A4796" w:rsidP="004A4796">
      <w:pPr>
        <w:autoSpaceDE w:val="0"/>
        <w:autoSpaceDN w:val="0"/>
        <w:adjustRightInd w:val="0"/>
        <w:jc w:val="center"/>
        <w:outlineLvl w:val="1"/>
        <w:rPr>
          <w:sz w:val="18"/>
          <w:szCs w:val="18"/>
        </w:rPr>
      </w:pPr>
      <w:r w:rsidRPr="00B90CD1">
        <w:rPr>
          <w:sz w:val="18"/>
          <w:szCs w:val="18"/>
        </w:rPr>
        <w:t>6. Заключительные положения</w:t>
      </w:r>
    </w:p>
    <w:p w:rsidR="004A4796" w:rsidRPr="00B90CD1" w:rsidRDefault="004A4796" w:rsidP="004A4796">
      <w:pPr>
        <w:autoSpaceDE w:val="0"/>
        <w:autoSpaceDN w:val="0"/>
        <w:adjustRightInd w:val="0"/>
        <w:rPr>
          <w:sz w:val="18"/>
          <w:szCs w:val="18"/>
        </w:rPr>
      </w:pPr>
      <w:r w:rsidRPr="00B90CD1">
        <w:rPr>
          <w:sz w:val="18"/>
          <w:szCs w:val="18"/>
        </w:rPr>
        <w:t>6.1. Обращения, принятые собранием,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A4796" w:rsidRPr="00B90CD1" w:rsidRDefault="004A4796" w:rsidP="004A4796">
      <w:pPr>
        <w:autoSpaceDE w:val="0"/>
        <w:autoSpaceDN w:val="0"/>
        <w:adjustRightInd w:val="0"/>
        <w:rPr>
          <w:color w:val="000000"/>
          <w:sz w:val="18"/>
          <w:szCs w:val="18"/>
        </w:rPr>
      </w:pPr>
      <w:r w:rsidRPr="00B90CD1">
        <w:rPr>
          <w:sz w:val="18"/>
          <w:szCs w:val="18"/>
        </w:rPr>
        <w:t xml:space="preserve">6.2. Материально-техническое и информационное обеспечение, связанное с подготовкой и проведением собрания </w:t>
      </w:r>
      <w:r w:rsidRPr="00B90CD1">
        <w:rPr>
          <w:color w:val="000000"/>
          <w:sz w:val="18"/>
          <w:szCs w:val="18"/>
        </w:rPr>
        <w:t xml:space="preserve">осуществляется за счет инициатора проведения собрания. </w:t>
      </w:r>
    </w:p>
    <w:p w:rsidR="004A4796" w:rsidRPr="00B90CD1" w:rsidRDefault="004A4796" w:rsidP="004A4796">
      <w:pPr>
        <w:autoSpaceDE w:val="0"/>
        <w:autoSpaceDN w:val="0"/>
        <w:adjustRightInd w:val="0"/>
        <w:rPr>
          <w:sz w:val="18"/>
          <w:szCs w:val="18"/>
        </w:rPr>
      </w:pPr>
      <w:r w:rsidRPr="00B90CD1">
        <w:rPr>
          <w:color w:val="000000"/>
          <w:sz w:val="18"/>
          <w:szCs w:val="18"/>
        </w:rPr>
        <w:t>6.3. Действия и решения органов местного самоуправления и должностных лиц местного самоуправления, связанные с назначением, подготовкой и проведением собрания, могут быть обжалованы в суде в порядке, установленном законодательством Российской Федерации.</w:t>
      </w:r>
    </w:p>
    <w:p w:rsidR="00AB5DAD" w:rsidRDefault="00AB5DAD" w:rsidP="00A90694">
      <w:pPr>
        <w:overflowPunct w:val="0"/>
        <w:autoSpaceDE w:val="0"/>
        <w:autoSpaceDN w:val="0"/>
        <w:adjustRightInd w:val="0"/>
        <w:ind w:firstLine="0"/>
        <w:jc w:val="center"/>
        <w:textAlignment w:val="baseline"/>
        <w:rPr>
          <w:b/>
          <w:sz w:val="18"/>
          <w:szCs w:val="18"/>
        </w:rPr>
      </w:pPr>
    </w:p>
    <w:p w:rsidR="004A4796" w:rsidRDefault="004A4796" w:rsidP="004A4796">
      <w:pPr>
        <w:overflowPunct w:val="0"/>
        <w:autoSpaceDE w:val="0"/>
        <w:autoSpaceDN w:val="0"/>
        <w:adjustRightInd w:val="0"/>
        <w:ind w:firstLine="0"/>
        <w:jc w:val="center"/>
        <w:textAlignment w:val="baseline"/>
        <w:rPr>
          <w:b/>
          <w:sz w:val="18"/>
          <w:szCs w:val="18"/>
        </w:rPr>
      </w:pPr>
      <w:r>
        <w:rPr>
          <w:b/>
          <w:sz w:val="18"/>
          <w:szCs w:val="18"/>
        </w:rPr>
        <w:t xml:space="preserve">Решение СП </w:t>
      </w:r>
      <w:proofErr w:type="spellStart"/>
      <w:r>
        <w:rPr>
          <w:b/>
          <w:sz w:val="18"/>
          <w:szCs w:val="18"/>
        </w:rPr>
        <w:t>Малосердобинского</w:t>
      </w:r>
      <w:proofErr w:type="spellEnd"/>
      <w:r>
        <w:rPr>
          <w:b/>
          <w:sz w:val="18"/>
          <w:szCs w:val="18"/>
        </w:rPr>
        <w:t xml:space="preserve"> района</w:t>
      </w:r>
    </w:p>
    <w:p w:rsidR="004A4796" w:rsidRDefault="004A4796" w:rsidP="004A4796">
      <w:pPr>
        <w:overflowPunct w:val="0"/>
        <w:autoSpaceDE w:val="0"/>
        <w:autoSpaceDN w:val="0"/>
        <w:adjustRightInd w:val="0"/>
        <w:ind w:firstLine="0"/>
        <w:jc w:val="center"/>
        <w:textAlignment w:val="baseline"/>
        <w:rPr>
          <w:b/>
          <w:sz w:val="18"/>
          <w:szCs w:val="18"/>
        </w:rPr>
      </w:pPr>
      <w:r>
        <w:rPr>
          <w:b/>
          <w:sz w:val="18"/>
          <w:szCs w:val="18"/>
        </w:rPr>
        <w:t>Пензенской области № 382-40-5 от 02.12.2025</w:t>
      </w:r>
    </w:p>
    <w:p w:rsidR="004A4796" w:rsidRPr="00761137" w:rsidRDefault="004A4796" w:rsidP="004A4796">
      <w:pPr>
        <w:jc w:val="center"/>
        <w:rPr>
          <w:b/>
          <w:bCs/>
          <w:sz w:val="18"/>
          <w:szCs w:val="18"/>
        </w:rPr>
      </w:pPr>
      <w:r w:rsidRPr="00761137">
        <w:rPr>
          <w:b/>
          <w:bCs/>
          <w:sz w:val="18"/>
          <w:szCs w:val="18"/>
        </w:rPr>
        <w:t xml:space="preserve">О признании </w:t>
      </w:r>
      <w:proofErr w:type="gramStart"/>
      <w:r w:rsidRPr="00761137">
        <w:rPr>
          <w:b/>
          <w:bCs/>
          <w:sz w:val="18"/>
          <w:szCs w:val="18"/>
        </w:rPr>
        <w:t>утратившим</w:t>
      </w:r>
      <w:proofErr w:type="gramEnd"/>
      <w:r w:rsidRPr="00761137">
        <w:rPr>
          <w:b/>
          <w:bCs/>
          <w:sz w:val="18"/>
          <w:szCs w:val="18"/>
        </w:rPr>
        <w:t xml:space="preserve"> силу некоторых решений Собрания Представителей муниципального района </w:t>
      </w:r>
      <w:proofErr w:type="spellStart"/>
      <w:r w:rsidRPr="00761137">
        <w:rPr>
          <w:b/>
          <w:sz w:val="18"/>
          <w:szCs w:val="18"/>
        </w:rPr>
        <w:t>Малосердобинский</w:t>
      </w:r>
      <w:proofErr w:type="spellEnd"/>
      <w:r w:rsidRPr="00761137">
        <w:rPr>
          <w:b/>
          <w:sz w:val="18"/>
          <w:szCs w:val="18"/>
        </w:rPr>
        <w:t xml:space="preserve"> район Пензенской области</w:t>
      </w:r>
    </w:p>
    <w:p w:rsidR="004A4796" w:rsidRPr="00761137" w:rsidRDefault="004A4796" w:rsidP="004A4796">
      <w:pPr>
        <w:numPr>
          <w:ilvl w:val="0"/>
          <w:numId w:val="1"/>
        </w:numPr>
        <w:tabs>
          <w:tab w:val="clear" w:pos="720"/>
          <w:tab w:val="num" w:pos="0"/>
        </w:tabs>
        <w:ind w:left="0" w:hanging="432"/>
        <w:jc w:val="center"/>
        <w:rPr>
          <w:color w:val="000000"/>
          <w:sz w:val="18"/>
          <w:szCs w:val="18"/>
        </w:rPr>
      </w:pPr>
    </w:p>
    <w:p w:rsidR="004A4796" w:rsidRPr="00761137" w:rsidRDefault="004A4796" w:rsidP="004A4796">
      <w:pPr>
        <w:suppressAutoHyphens/>
        <w:autoSpaceDE w:val="0"/>
        <w:rPr>
          <w:color w:val="000000"/>
          <w:sz w:val="18"/>
          <w:szCs w:val="18"/>
        </w:rPr>
      </w:pPr>
      <w:r w:rsidRPr="00761137">
        <w:rPr>
          <w:color w:val="000000"/>
          <w:sz w:val="18"/>
          <w:szCs w:val="18"/>
        </w:rPr>
        <w:t xml:space="preserve">В целях приведения нормативно-правовой базы </w:t>
      </w:r>
      <w:proofErr w:type="spellStart"/>
      <w:r w:rsidRPr="00761137">
        <w:rPr>
          <w:color w:val="000000"/>
          <w:sz w:val="18"/>
          <w:szCs w:val="18"/>
        </w:rPr>
        <w:t>Малосердобинского</w:t>
      </w:r>
      <w:proofErr w:type="spellEnd"/>
      <w:r w:rsidRPr="00761137">
        <w:rPr>
          <w:color w:val="000000"/>
          <w:sz w:val="18"/>
          <w:szCs w:val="18"/>
        </w:rPr>
        <w:t xml:space="preserve"> района в соответствии с действующим законодательством Российской Федерации, на основании статьи 18 Устава муниципального района </w:t>
      </w:r>
      <w:proofErr w:type="spellStart"/>
      <w:r w:rsidRPr="00761137">
        <w:rPr>
          <w:color w:val="000000"/>
          <w:sz w:val="18"/>
          <w:szCs w:val="18"/>
        </w:rPr>
        <w:t>Малосердобинский</w:t>
      </w:r>
      <w:proofErr w:type="spellEnd"/>
      <w:r w:rsidRPr="00761137">
        <w:rPr>
          <w:color w:val="000000"/>
          <w:sz w:val="18"/>
          <w:szCs w:val="18"/>
        </w:rPr>
        <w:t xml:space="preserve"> район Пензенской области, -</w:t>
      </w:r>
    </w:p>
    <w:p w:rsidR="004A4796" w:rsidRPr="00761137" w:rsidRDefault="004A4796" w:rsidP="004A4796">
      <w:pPr>
        <w:suppressAutoHyphens/>
        <w:jc w:val="center"/>
        <w:rPr>
          <w:b/>
          <w:bCs/>
          <w:color w:val="000000"/>
          <w:sz w:val="18"/>
          <w:szCs w:val="18"/>
        </w:rPr>
      </w:pPr>
    </w:p>
    <w:p w:rsidR="004A4796" w:rsidRPr="00761137" w:rsidRDefault="004A4796" w:rsidP="004A4796">
      <w:pPr>
        <w:suppressAutoHyphens/>
        <w:jc w:val="center"/>
        <w:rPr>
          <w:b/>
          <w:bCs/>
          <w:color w:val="000000"/>
          <w:sz w:val="18"/>
          <w:szCs w:val="18"/>
        </w:rPr>
      </w:pPr>
      <w:r w:rsidRPr="00761137">
        <w:rPr>
          <w:b/>
          <w:bCs/>
          <w:color w:val="000000"/>
          <w:sz w:val="18"/>
          <w:szCs w:val="18"/>
        </w:rPr>
        <w:t xml:space="preserve">Собрание представителей муниципального района </w:t>
      </w:r>
      <w:proofErr w:type="spellStart"/>
      <w:r w:rsidRPr="00761137">
        <w:rPr>
          <w:b/>
          <w:bCs/>
          <w:color w:val="000000"/>
          <w:sz w:val="18"/>
          <w:szCs w:val="18"/>
        </w:rPr>
        <w:t>Малосердобинский</w:t>
      </w:r>
      <w:proofErr w:type="spellEnd"/>
      <w:r w:rsidRPr="00761137">
        <w:rPr>
          <w:b/>
          <w:bCs/>
          <w:color w:val="000000"/>
          <w:sz w:val="18"/>
          <w:szCs w:val="18"/>
        </w:rPr>
        <w:t xml:space="preserve"> район Пензенской области РЕШИЛО:</w:t>
      </w:r>
    </w:p>
    <w:p w:rsidR="004A4796" w:rsidRPr="00761137" w:rsidRDefault="004A4796" w:rsidP="004A4796">
      <w:pPr>
        <w:suppressAutoHyphens/>
        <w:ind w:firstLine="709"/>
        <w:jc w:val="center"/>
        <w:rPr>
          <w:sz w:val="18"/>
          <w:szCs w:val="18"/>
        </w:rPr>
      </w:pPr>
    </w:p>
    <w:p w:rsidR="004A4796" w:rsidRPr="00761137" w:rsidRDefault="004A4796" w:rsidP="004A4796">
      <w:pPr>
        <w:pStyle w:val="a7"/>
        <w:spacing w:before="0" w:after="0"/>
        <w:ind w:firstLine="709"/>
        <w:jc w:val="both"/>
        <w:rPr>
          <w:sz w:val="18"/>
          <w:szCs w:val="18"/>
        </w:rPr>
      </w:pPr>
      <w:r w:rsidRPr="00761137">
        <w:rPr>
          <w:sz w:val="18"/>
          <w:szCs w:val="18"/>
        </w:rPr>
        <w:t xml:space="preserve">1. Признать утратившим силу решения Собрания Представителей </w:t>
      </w:r>
      <w:proofErr w:type="spellStart"/>
      <w:r w:rsidRPr="00761137">
        <w:rPr>
          <w:sz w:val="18"/>
          <w:szCs w:val="18"/>
        </w:rPr>
        <w:t>Малосердобинского</w:t>
      </w:r>
      <w:proofErr w:type="spellEnd"/>
      <w:r w:rsidRPr="00761137">
        <w:rPr>
          <w:sz w:val="18"/>
          <w:szCs w:val="18"/>
        </w:rPr>
        <w:t xml:space="preserve"> района Пензенской области:</w:t>
      </w:r>
    </w:p>
    <w:p w:rsidR="004A4796" w:rsidRPr="00761137" w:rsidRDefault="004A4796" w:rsidP="004A4796">
      <w:pPr>
        <w:pStyle w:val="title0"/>
        <w:shd w:val="clear" w:color="auto" w:fill="FFFFFF"/>
        <w:spacing w:before="0" w:beforeAutospacing="0" w:after="0" w:afterAutospacing="0"/>
        <w:ind w:firstLine="709"/>
        <w:jc w:val="both"/>
        <w:rPr>
          <w:bCs/>
          <w:color w:val="000000"/>
          <w:sz w:val="18"/>
          <w:szCs w:val="18"/>
        </w:rPr>
      </w:pPr>
      <w:r w:rsidRPr="00761137">
        <w:rPr>
          <w:sz w:val="18"/>
          <w:szCs w:val="18"/>
        </w:rPr>
        <w:t xml:space="preserve">1.1. </w:t>
      </w:r>
      <w:r w:rsidRPr="00761137">
        <w:rPr>
          <w:bCs/>
          <w:color w:val="000000"/>
          <w:sz w:val="18"/>
          <w:szCs w:val="18"/>
        </w:rPr>
        <w:t xml:space="preserve">от 01.08.2014 № 281-30/III «О комиссии Собрания представителей </w:t>
      </w:r>
      <w:proofErr w:type="spellStart"/>
      <w:r w:rsidRPr="00761137">
        <w:rPr>
          <w:bCs/>
          <w:color w:val="000000"/>
          <w:sz w:val="18"/>
          <w:szCs w:val="18"/>
        </w:rPr>
        <w:t>Малосердобинского</w:t>
      </w:r>
      <w:proofErr w:type="spellEnd"/>
      <w:r w:rsidRPr="00761137">
        <w:rPr>
          <w:bCs/>
          <w:color w:val="000000"/>
          <w:sz w:val="18"/>
          <w:szCs w:val="18"/>
        </w:rPr>
        <w:t xml:space="preserve"> района по соблюдению требований к служебному поведению муниципальным служащим — главой администрации </w:t>
      </w:r>
      <w:proofErr w:type="spellStart"/>
      <w:r w:rsidRPr="00761137">
        <w:rPr>
          <w:bCs/>
          <w:color w:val="000000"/>
          <w:sz w:val="18"/>
          <w:szCs w:val="18"/>
        </w:rPr>
        <w:t>Малосердобинского</w:t>
      </w:r>
      <w:proofErr w:type="spellEnd"/>
      <w:r w:rsidRPr="00761137">
        <w:rPr>
          <w:bCs/>
          <w:color w:val="000000"/>
          <w:sz w:val="18"/>
          <w:szCs w:val="18"/>
        </w:rPr>
        <w:t xml:space="preserve"> района, назначаемого по контракту, и урегулированию конфликта интересов»;</w:t>
      </w:r>
    </w:p>
    <w:p w:rsidR="004A4796" w:rsidRPr="00761137" w:rsidRDefault="004A4796" w:rsidP="004A4796">
      <w:pPr>
        <w:pStyle w:val="title0"/>
        <w:spacing w:before="0" w:beforeAutospacing="0" w:after="0" w:afterAutospacing="0"/>
        <w:ind w:firstLine="567"/>
        <w:jc w:val="both"/>
        <w:rPr>
          <w:bCs/>
          <w:color w:val="000000"/>
          <w:sz w:val="18"/>
          <w:szCs w:val="18"/>
        </w:rPr>
      </w:pPr>
      <w:r w:rsidRPr="00761137">
        <w:rPr>
          <w:bCs/>
          <w:color w:val="000000"/>
          <w:sz w:val="18"/>
          <w:szCs w:val="18"/>
        </w:rPr>
        <w:t xml:space="preserve">1.2. от 28.11.2014 № 326-35/III «О внесении изменений в Решение Собрания представителей </w:t>
      </w:r>
      <w:proofErr w:type="spellStart"/>
      <w:r w:rsidRPr="00761137">
        <w:rPr>
          <w:bCs/>
          <w:color w:val="000000"/>
          <w:sz w:val="18"/>
          <w:szCs w:val="18"/>
        </w:rPr>
        <w:t>Малосердобинского</w:t>
      </w:r>
      <w:proofErr w:type="spellEnd"/>
      <w:r w:rsidRPr="00761137">
        <w:rPr>
          <w:bCs/>
          <w:color w:val="000000"/>
          <w:sz w:val="18"/>
          <w:szCs w:val="18"/>
        </w:rPr>
        <w:t xml:space="preserve"> района от 01.08.2014 №281-30/III «О комиссии Собрания представителей </w:t>
      </w:r>
      <w:proofErr w:type="spellStart"/>
      <w:r w:rsidRPr="00761137">
        <w:rPr>
          <w:bCs/>
          <w:color w:val="000000"/>
          <w:sz w:val="18"/>
          <w:szCs w:val="18"/>
        </w:rPr>
        <w:t>Малосердобинского</w:t>
      </w:r>
      <w:proofErr w:type="spellEnd"/>
      <w:r w:rsidRPr="00761137">
        <w:rPr>
          <w:bCs/>
          <w:color w:val="000000"/>
          <w:sz w:val="18"/>
          <w:szCs w:val="18"/>
        </w:rPr>
        <w:t xml:space="preserve"> района по соблюдению требований к служебному поведению муниципальных служащих — главой администрации </w:t>
      </w:r>
      <w:proofErr w:type="spellStart"/>
      <w:r w:rsidRPr="00761137">
        <w:rPr>
          <w:bCs/>
          <w:color w:val="000000"/>
          <w:sz w:val="18"/>
          <w:szCs w:val="18"/>
        </w:rPr>
        <w:t>Малосердобинского</w:t>
      </w:r>
      <w:proofErr w:type="spellEnd"/>
      <w:r w:rsidRPr="00761137">
        <w:rPr>
          <w:bCs/>
          <w:color w:val="000000"/>
          <w:sz w:val="18"/>
          <w:szCs w:val="18"/>
        </w:rPr>
        <w:t xml:space="preserve"> района, назначаемого по контракту, и урегулированию конфликта интересов»;</w:t>
      </w:r>
    </w:p>
    <w:p w:rsidR="004A4796" w:rsidRPr="00761137" w:rsidRDefault="004A4796" w:rsidP="004A4796">
      <w:pPr>
        <w:pStyle w:val="title1"/>
        <w:spacing w:before="0" w:beforeAutospacing="0" w:after="0" w:afterAutospacing="0"/>
        <w:ind w:firstLine="567"/>
        <w:jc w:val="both"/>
        <w:rPr>
          <w:bCs/>
          <w:color w:val="000000"/>
          <w:sz w:val="18"/>
          <w:szCs w:val="18"/>
        </w:rPr>
      </w:pPr>
      <w:r w:rsidRPr="00761137">
        <w:rPr>
          <w:bCs/>
          <w:color w:val="000000"/>
          <w:sz w:val="18"/>
          <w:szCs w:val="18"/>
        </w:rPr>
        <w:t xml:space="preserve">1.3 от </w:t>
      </w:r>
      <w:proofErr w:type="spellStart"/>
      <w:proofErr w:type="gramStart"/>
      <w:r w:rsidRPr="00761137">
        <w:rPr>
          <w:bCs/>
          <w:color w:val="000000"/>
          <w:sz w:val="18"/>
          <w:szCs w:val="18"/>
        </w:rPr>
        <w:t>от</w:t>
      </w:r>
      <w:proofErr w:type="spellEnd"/>
      <w:proofErr w:type="gramEnd"/>
      <w:r w:rsidRPr="00761137">
        <w:rPr>
          <w:bCs/>
          <w:color w:val="000000"/>
          <w:sz w:val="18"/>
          <w:szCs w:val="18"/>
        </w:rPr>
        <w:t xml:space="preserve"> 20.09.2010 № 522-51/II «О порядке утверждения перечня должностей муниципальной службы в </w:t>
      </w:r>
      <w:proofErr w:type="spellStart"/>
      <w:r w:rsidRPr="00761137">
        <w:rPr>
          <w:bCs/>
          <w:color w:val="000000"/>
          <w:sz w:val="18"/>
          <w:szCs w:val="18"/>
        </w:rPr>
        <w:t>Малосердобинском</w:t>
      </w:r>
      <w:proofErr w:type="spellEnd"/>
      <w:r w:rsidRPr="00761137">
        <w:rPr>
          <w:bCs/>
          <w:color w:val="000000"/>
          <w:sz w:val="18"/>
          <w:szCs w:val="18"/>
        </w:rPr>
        <w:t xml:space="preserve"> районе Пензенской области, предусмотренного статьей 12 Федерального закона «О противодействии коррупции»;</w:t>
      </w:r>
    </w:p>
    <w:p w:rsidR="004A4796" w:rsidRPr="00761137" w:rsidRDefault="004A4796" w:rsidP="004A4796">
      <w:pPr>
        <w:pStyle w:val="title0"/>
        <w:shd w:val="clear" w:color="auto" w:fill="FFFFFF"/>
        <w:spacing w:before="0" w:beforeAutospacing="0" w:after="0" w:afterAutospacing="0"/>
        <w:ind w:firstLine="567"/>
        <w:jc w:val="both"/>
        <w:rPr>
          <w:bCs/>
          <w:color w:val="000000"/>
          <w:sz w:val="18"/>
          <w:szCs w:val="18"/>
        </w:rPr>
      </w:pPr>
      <w:r w:rsidRPr="00761137">
        <w:rPr>
          <w:bCs/>
          <w:color w:val="000000"/>
          <w:sz w:val="18"/>
          <w:szCs w:val="18"/>
        </w:rPr>
        <w:t xml:space="preserve">1.4 от 14.11.2014 № 315-34/III «О внесении изменения в Решение Собрания представителей </w:t>
      </w:r>
      <w:proofErr w:type="spellStart"/>
      <w:r w:rsidRPr="00761137">
        <w:rPr>
          <w:bCs/>
          <w:color w:val="000000"/>
          <w:sz w:val="18"/>
          <w:szCs w:val="18"/>
        </w:rPr>
        <w:t>Малосердобинского</w:t>
      </w:r>
      <w:proofErr w:type="spellEnd"/>
      <w:r w:rsidRPr="00761137">
        <w:rPr>
          <w:bCs/>
          <w:color w:val="000000"/>
          <w:sz w:val="18"/>
          <w:szCs w:val="18"/>
        </w:rPr>
        <w:t xml:space="preserve"> района от 20.09.2010 № 522-51/II «О порядке утверждения перечня должностей муниципальной службы в </w:t>
      </w:r>
      <w:proofErr w:type="spellStart"/>
      <w:r w:rsidRPr="00761137">
        <w:rPr>
          <w:bCs/>
          <w:color w:val="000000"/>
          <w:sz w:val="18"/>
          <w:szCs w:val="18"/>
        </w:rPr>
        <w:t>Малосердобинском</w:t>
      </w:r>
      <w:proofErr w:type="spellEnd"/>
      <w:r w:rsidRPr="00761137">
        <w:rPr>
          <w:bCs/>
          <w:color w:val="000000"/>
          <w:sz w:val="18"/>
          <w:szCs w:val="18"/>
        </w:rPr>
        <w:t xml:space="preserve"> районе Пензенской области, предусмотренного статьей 12 Федерального закона «О противодействии коррупции»;</w:t>
      </w:r>
    </w:p>
    <w:p w:rsidR="004A4796" w:rsidRPr="00761137" w:rsidRDefault="004A4796" w:rsidP="004A4796">
      <w:pPr>
        <w:pStyle w:val="a7"/>
        <w:spacing w:before="0" w:after="0"/>
        <w:ind w:firstLine="567"/>
        <w:jc w:val="both"/>
        <w:rPr>
          <w:color w:val="000000"/>
          <w:sz w:val="18"/>
          <w:szCs w:val="18"/>
          <w:lang w:eastAsia="ru-RU"/>
        </w:rPr>
      </w:pPr>
      <w:r w:rsidRPr="00761137">
        <w:rPr>
          <w:sz w:val="18"/>
          <w:szCs w:val="18"/>
        </w:rPr>
        <w:t xml:space="preserve">1.5 </w:t>
      </w:r>
      <w:r w:rsidRPr="00761137">
        <w:rPr>
          <w:bCs/>
          <w:color w:val="000000"/>
          <w:sz w:val="18"/>
          <w:szCs w:val="18"/>
          <w:lang w:eastAsia="ru-RU"/>
        </w:rPr>
        <w:t>от 10.09.2018 № 117-13/IV</w:t>
      </w:r>
      <w:r w:rsidRPr="00761137">
        <w:rPr>
          <w:color w:val="000000"/>
          <w:sz w:val="18"/>
          <w:szCs w:val="18"/>
          <w:lang w:eastAsia="ru-RU"/>
        </w:rPr>
        <w:t xml:space="preserve"> «</w:t>
      </w:r>
      <w:r w:rsidRPr="00761137">
        <w:rPr>
          <w:bCs/>
          <w:color w:val="000000"/>
          <w:sz w:val="18"/>
          <w:szCs w:val="18"/>
          <w:lang w:eastAsia="ru-RU"/>
        </w:rPr>
        <w:t xml:space="preserve">Об утверждении Кодекса этики и служебного поведения муниципальных служащих в </w:t>
      </w:r>
      <w:proofErr w:type="spellStart"/>
      <w:r w:rsidRPr="00761137">
        <w:rPr>
          <w:bCs/>
          <w:color w:val="000000"/>
          <w:sz w:val="18"/>
          <w:szCs w:val="18"/>
          <w:lang w:eastAsia="ru-RU"/>
        </w:rPr>
        <w:t>Малосердобинском</w:t>
      </w:r>
      <w:proofErr w:type="spellEnd"/>
      <w:r w:rsidRPr="00761137">
        <w:rPr>
          <w:bCs/>
          <w:color w:val="000000"/>
          <w:sz w:val="18"/>
          <w:szCs w:val="18"/>
          <w:lang w:eastAsia="ru-RU"/>
        </w:rPr>
        <w:t xml:space="preserve"> районе Пензенской области»;</w:t>
      </w:r>
    </w:p>
    <w:p w:rsidR="004A4796" w:rsidRPr="00761137" w:rsidRDefault="004A4796" w:rsidP="004A4796">
      <w:pPr>
        <w:suppressAutoHyphens/>
        <w:autoSpaceDE w:val="0"/>
        <w:ind w:firstLine="709"/>
        <w:rPr>
          <w:sz w:val="18"/>
          <w:szCs w:val="18"/>
        </w:rPr>
      </w:pPr>
    </w:p>
    <w:p w:rsidR="004A4796" w:rsidRPr="00761137" w:rsidRDefault="004A4796" w:rsidP="004A4796">
      <w:pPr>
        <w:suppressAutoHyphens/>
        <w:autoSpaceDE w:val="0"/>
        <w:ind w:firstLine="709"/>
        <w:rPr>
          <w:i/>
          <w:sz w:val="18"/>
          <w:szCs w:val="18"/>
        </w:rPr>
      </w:pPr>
      <w:r w:rsidRPr="00761137">
        <w:rPr>
          <w:sz w:val="18"/>
          <w:szCs w:val="18"/>
        </w:rPr>
        <w:t xml:space="preserve">2. Настоящее решение опубликовать в </w:t>
      </w:r>
      <w:r w:rsidRPr="00761137">
        <w:rPr>
          <w:color w:val="000000"/>
          <w:sz w:val="18"/>
          <w:szCs w:val="18"/>
        </w:rPr>
        <w:t xml:space="preserve">информационном бюллетене «Ведомости органов местного самоуправления </w:t>
      </w:r>
      <w:proofErr w:type="spellStart"/>
      <w:r w:rsidRPr="00761137">
        <w:rPr>
          <w:color w:val="000000"/>
          <w:sz w:val="18"/>
          <w:szCs w:val="18"/>
        </w:rPr>
        <w:t>Малосердобинского</w:t>
      </w:r>
      <w:proofErr w:type="spellEnd"/>
      <w:r w:rsidRPr="00761137">
        <w:rPr>
          <w:color w:val="000000"/>
          <w:sz w:val="18"/>
          <w:szCs w:val="18"/>
        </w:rPr>
        <w:t xml:space="preserve"> района Пензенской области»</w:t>
      </w:r>
      <w:r w:rsidRPr="00761137">
        <w:rPr>
          <w:i/>
          <w:sz w:val="18"/>
          <w:szCs w:val="18"/>
        </w:rPr>
        <w:t>.</w:t>
      </w:r>
    </w:p>
    <w:p w:rsidR="004A4796" w:rsidRPr="00761137" w:rsidRDefault="004A4796" w:rsidP="004A4796">
      <w:pPr>
        <w:tabs>
          <w:tab w:val="right" w:pos="9638"/>
        </w:tabs>
        <w:suppressAutoHyphens/>
        <w:autoSpaceDE w:val="0"/>
        <w:ind w:firstLine="709"/>
        <w:rPr>
          <w:sz w:val="18"/>
          <w:szCs w:val="18"/>
        </w:rPr>
      </w:pPr>
      <w:r w:rsidRPr="00761137">
        <w:rPr>
          <w:spacing w:val="-2"/>
          <w:sz w:val="18"/>
          <w:szCs w:val="18"/>
        </w:rPr>
        <w:t xml:space="preserve">3. Настоящее </w:t>
      </w:r>
      <w:r w:rsidRPr="00761137">
        <w:rPr>
          <w:sz w:val="18"/>
          <w:szCs w:val="18"/>
        </w:rPr>
        <w:t xml:space="preserve">решение </w:t>
      </w:r>
      <w:r w:rsidRPr="00761137">
        <w:rPr>
          <w:spacing w:val="-2"/>
          <w:sz w:val="18"/>
          <w:szCs w:val="18"/>
        </w:rPr>
        <w:t xml:space="preserve">вступает в силу на следующий день </w:t>
      </w:r>
      <w:r w:rsidRPr="00761137">
        <w:rPr>
          <w:sz w:val="18"/>
          <w:szCs w:val="18"/>
        </w:rPr>
        <w:t>после дня его официального опубликования.</w:t>
      </w:r>
    </w:p>
    <w:p w:rsidR="004A4796" w:rsidRPr="00761137" w:rsidRDefault="004A4796" w:rsidP="004A4796">
      <w:pPr>
        <w:suppressAutoHyphens/>
        <w:ind w:firstLine="709"/>
        <w:rPr>
          <w:color w:val="000000"/>
          <w:sz w:val="18"/>
          <w:szCs w:val="18"/>
        </w:rPr>
      </w:pPr>
      <w:r w:rsidRPr="00761137">
        <w:rPr>
          <w:sz w:val="18"/>
          <w:szCs w:val="18"/>
        </w:rPr>
        <w:t xml:space="preserve">4. </w:t>
      </w:r>
      <w:proofErr w:type="gramStart"/>
      <w:r w:rsidRPr="00761137">
        <w:rPr>
          <w:sz w:val="18"/>
          <w:szCs w:val="18"/>
        </w:rPr>
        <w:t>Контроль за</w:t>
      </w:r>
      <w:proofErr w:type="gramEnd"/>
      <w:r w:rsidRPr="00761137">
        <w:rPr>
          <w:sz w:val="18"/>
          <w:szCs w:val="18"/>
        </w:rPr>
        <w:t xml:space="preserve"> исполнением настоящего решения возложить на </w:t>
      </w:r>
      <w:r w:rsidRPr="00761137">
        <w:rPr>
          <w:color w:val="000000"/>
          <w:sz w:val="18"/>
          <w:szCs w:val="18"/>
        </w:rPr>
        <w:t xml:space="preserve">главу </w:t>
      </w:r>
      <w:proofErr w:type="spellStart"/>
      <w:r w:rsidRPr="00761137">
        <w:rPr>
          <w:color w:val="000000"/>
          <w:sz w:val="18"/>
          <w:szCs w:val="18"/>
        </w:rPr>
        <w:t>Малосердобинского</w:t>
      </w:r>
      <w:proofErr w:type="spellEnd"/>
      <w:r w:rsidRPr="00761137">
        <w:rPr>
          <w:color w:val="000000"/>
          <w:sz w:val="18"/>
          <w:szCs w:val="18"/>
        </w:rPr>
        <w:t xml:space="preserve"> района.</w:t>
      </w:r>
    </w:p>
    <w:p w:rsidR="004A4796" w:rsidRPr="00761137" w:rsidRDefault="004A4796" w:rsidP="004A4796">
      <w:pPr>
        <w:widowControl w:val="0"/>
        <w:suppressAutoHyphens/>
        <w:rPr>
          <w:sz w:val="18"/>
          <w:szCs w:val="18"/>
        </w:rPr>
      </w:pPr>
    </w:p>
    <w:p w:rsidR="004A4796" w:rsidRPr="00761137" w:rsidRDefault="004A4796" w:rsidP="004A4796">
      <w:pPr>
        <w:widowControl w:val="0"/>
        <w:suppressAutoHyphens/>
        <w:rPr>
          <w:sz w:val="18"/>
          <w:szCs w:val="18"/>
        </w:rPr>
      </w:pPr>
    </w:p>
    <w:p w:rsidR="004A4796" w:rsidRPr="00761137" w:rsidRDefault="004A4796" w:rsidP="004A4796">
      <w:pPr>
        <w:widowControl w:val="0"/>
        <w:suppressAutoHyphens/>
        <w:rPr>
          <w:color w:val="000000"/>
          <w:sz w:val="18"/>
          <w:szCs w:val="18"/>
        </w:rPr>
      </w:pPr>
      <w:proofErr w:type="gramStart"/>
      <w:r w:rsidRPr="00761137">
        <w:rPr>
          <w:color w:val="000000"/>
          <w:sz w:val="18"/>
          <w:szCs w:val="18"/>
        </w:rPr>
        <w:t>Исполняющий</w:t>
      </w:r>
      <w:proofErr w:type="gramEnd"/>
      <w:r w:rsidRPr="00761137">
        <w:rPr>
          <w:color w:val="000000"/>
          <w:sz w:val="18"/>
          <w:szCs w:val="18"/>
        </w:rPr>
        <w:t xml:space="preserve"> полномочия главы </w:t>
      </w:r>
    </w:p>
    <w:p w:rsidR="004A4796" w:rsidRPr="00761137" w:rsidRDefault="004A4796" w:rsidP="004A4796">
      <w:pPr>
        <w:widowControl w:val="0"/>
        <w:suppressAutoHyphens/>
        <w:rPr>
          <w:color w:val="000000"/>
          <w:sz w:val="18"/>
          <w:szCs w:val="18"/>
        </w:rPr>
      </w:pPr>
      <w:proofErr w:type="spellStart"/>
      <w:r w:rsidRPr="00761137">
        <w:rPr>
          <w:color w:val="000000"/>
          <w:sz w:val="18"/>
          <w:szCs w:val="18"/>
        </w:rPr>
        <w:t>Малосердобинского</w:t>
      </w:r>
      <w:proofErr w:type="spellEnd"/>
      <w:r w:rsidRPr="00761137">
        <w:rPr>
          <w:color w:val="000000"/>
          <w:sz w:val="18"/>
          <w:szCs w:val="18"/>
        </w:rPr>
        <w:t xml:space="preserve"> района                                                                 С.Л. Балакин</w:t>
      </w:r>
    </w:p>
    <w:p w:rsidR="004A4796" w:rsidRPr="00761137" w:rsidRDefault="004A4796" w:rsidP="004A4796">
      <w:pPr>
        <w:widowControl w:val="0"/>
        <w:suppressAutoHyphens/>
        <w:rPr>
          <w:color w:val="000000"/>
          <w:sz w:val="18"/>
          <w:szCs w:val="18"/>
        </w:rPr>
      </w:pPr>
    </w:p>
    <w:p w:rsidR="004A4796" w:rsidRDefault="004A4796" w:rsidP="004A4796">
      <w:pPr>
        <w:widowControl w:val="0"/>
        <w:suppressAutoHyphens/>
        <w:rPr>
          <w:color w:val="000000"/>
          <w:sz w:val="18"/>
          <w:szCs w:val="18"/>
        </w:rPr>
      </w:pPr>
      <w:r w:rsidRPr="00761137">
        <w:rPr>
          <w:color w:val="000000"/>
          <w:sz w:val="18"/>
          <w:szCs w:val="18"/>
        </w:rPr>
        <w:t xml:space="preserve">Председатель собрания представителей                                       К.П. </w:t>
      </w:r>
      <w:proofErr w:type="spellStart"/>
      <w:r w:rsidRPr="00761137">
        <w:rPr>
          <w:color w:val="000000"/>
          <w:sz w:val="18"/>
          <w:szCs w:val="18"/>
        </w:rPr>
        <w:t>Стрельников</w:t>
      </w:r>
      <w:proofErr w:type="spellEnd"/>
    </w:p>
    <w:p w:rsidR="00F830CC" w:rsidRDefault="00F830CC" w:rsidP="004A4796">
      <w:pPr>
        <w:widowControl w:val="0"/>
        <w:suppressAutoHyphens/>
        <w:rPr>
          <w:color w:val="000000"/>
          <w:sz w:val="18"/>
          <w:szCs w:val="18"/>
        </w:rPr>
      </w:pPr>
    </w:p>
    <w:p w:rsidR="00F830CC" w:rsidRDefault="00F830CC" w:rsidP="004A4796">
      <w:pPr>
        <w:widowControl w:val="0"/>
        <w:suppressAutoHyphens/>
        <w:rPr>
          <w:color w:val="000000"/>
          <w:sz w:val="18"/>
          <w:szCs w:val="18"/>
        </w:rPr>
      </w:pPr>
    </w:p>
    <w:p w:rsidR="00F830CC" w:rsidRPr="00761137" w:rsidRDefault="00F830CC" w:rsidP="004A4796">
      <w:pPr>
        <w:widowControl w:val="0"/>
        <w:suppressAutoHyphens/>
        <w:rPr>
          <w:sz w:val="18"/>
          <w:szCs w:val="18"/>
        </w:rPr>
      </w:pPr>
    </w:p>
    <w:p w:rsidR="006A47BB" w:rsidRDefault="006A47BB" w:rsidP="006A47BB">
      <w:pPr>
        <w:overflowPunct w:val="0"/>
        <w:autoSpaceDE w:val="0"/>
        <w:autoSpaceDN w:val="0"/>
        <w:adjustRightInd w:val="0"/>
        <w:ind w:firstLine="0"/>
        <w:jc w:val="center"/>
        <w:textAlignment w:val="baseline"/>
        <w:rPr>
          <w:b/>
          <w:sz w:val="18"/>
          <w:szCs w:val="18"/>
        </w:rPr>
      </w:pPr>
      <w:r>
        <w:rPr>
          <w:b/>
          <w:sz w:val="18"/>
          <w:szCs w:val="18"/>
        </w:rPr>
        <w:t xml:space="preserve">Постановление администрации </w:t>
      </w:r>
      <w:proofErr w:type="spellStart"/>
      <w:r>
        <w:rPr>
          <w:b/>
          <w:sz w:val="18"/>
          <w:szCs w:val="18"/>
        </w:rPr>
        <w:t>Малосердобинского</w:t>
      </w:r>
      <w:proofErr w:type="spellEnd"/>
      <w:r>
        <w:rPr>
          <w:b/>
          <w:sz w:val="18"/>
          <w:szCs w:val="18"/>
        </w:rPr>
        <w:t xml:space="preserve"> района</w:t>
      </w:r>
    </w:p>
    <w:p w:rsidR="006A47BB" w:rsidRDefault="006A47BB" w:rsidP="006A47BB">
      <w:pPr>
        <w:overflowPunct w:val="0"/>
        <w:autoSpaceDE w:val="0"/>
        <w:autoSpaceDN w:val="0"/>
        <w:adjustRightInd w:val="0"/>
        <w:ind w:firstLine="0"/>
        <w:jc w:val="center"/>
        <w:textAlignment w:val="baseline"/>
        <w:rPr>
          <w:b/>
          <w:sz w:val="18"/>
          <w:szCs w:val="18"/>
        </w:rPr>
      </w:pPr>
      <w:r>
        <w:rPr>
          <w:b/>
          <w:sz w:val="18"/>
          <w:szCs w:val="18"/>
        </w:rPr>
        <w:t>Пензенской области № 325 от 09.12.2025</w:t>
      </w:r>
    </w:p>
    <w:p w:rsidR="006A47BB" w:rsidRPr="00AF517E" w:rsidRDefault="006A47BB" w:rsidP="006A47BB">
      <w:pPr>
        <w:pStyle w:val="ConsPlusTitle0"/>
        <w:jc w:val="center"/>
        <w:rPr>
          <w:sz w:val="18"/>
          <w:szCs w:val="18"/>
        </w:rPr>
      </w:pPr>
      <w:r w:rsidRPr="00AF517E">
        <w:rPr>
          <w:color w:val="000000"/>
          <w:sz w:val="18"/>
          <w:szCs w:val="18"/>
        </w:rPr>
        <w:t xml:space="preserve">Об утверждении </w:t>
      </w:r>
      <w:r w:rsidRPr="00AF517E">
        <w:rPr>
          <w:sz w:val="18"/>
          <w:szCs w:val="18"/>
        </w:rPr>
        <w:t xml:space="preserve">порядка разработки, утверждения, общественного обсуждения, мониторинга и контроля реализации бюджетного прогноза </w:t>
      </w:r>
      <w:proofErr w:type="spellStart"/>
      <w:r w:rsidRPr="00AF517E">
        <w:rPr>
          <w:sz w:val="18"/>
          <w:szCs w:val="18"/>
        </w:rPr>
        <w:t>Малосердобинского</w:t>
      </w:r>
      <w:proofErr w:type="spellEnd"/>
      <w:r w:rsidRPr="00AF517E">
        <w:rPr>
          <w:sz w:val="18"/>
          <w:szCs w:val="18"/>
        </w:rPr>
        <w:t xml:space="preserve"> района Пензенской области на долгосрочный период</w:t>
      </w:r>
    </w:p>
    <w:p w:rsidR="006A47BB" w:rsidRPr="00AF517E" w:rsidRDefault="006A47BB" w:rsidP="006A47BB">
      <w:pPr>
        <w:pStyle w:val="ConsPlusTitle0"/>
        <w:jc w:val="center"/>
        <w:rPr>
          <w:sz w:val="18"/>
          <w:szCs w:val="18"/>
        </w:rPr>
      </w:pPr>
    </w:p>
    <w:p w:rsidR="006A47BB" w:rsidRPr="00AF517E" w:rsidRDefault="006A47BB" w:rsidP="006A47BB">
      <w:pPr>
        <w:pStyle w:val="ConsPlusNormal"/>
        <w:ind w:firstLine="540"/>
        <w:jc w:val="both"/>
        <w:rPr>
          <w:rFonts w:ascii="Times New Roman" w:hAnsi="Times New Roman" w:cs="Times New Roman"/>
          <w:sz w:val="18"/>
          <w:szCs w:val="18"/>
        </w:rPr>
      </w:pPr>
      <w:proofErr w:type="gramStart"/>
      <w:r w:rsidRPr="00AF517E">
        <w:rPr>
          <w:rFonts w:ascii="Times New Roman" w:hAnsi="Times New Roman" w:cs="Times New Roman"/>
          <w:sz w:val="18"/>
          <w:szCs w:val="18"/>
        </w:rPr>
        <w:t xml:space="preserve">В соответствии со </w:t>
      </w:r>
      <w:hyperlink r:id="rId77" w:history="1">
        <w:r w:rsidRPr="00AF517E">
          <w:rPr>
            <w:rFonts w:ascii="Times New Roman" w:hAnsi="Times New Roman" w:cs="Times New Roman"/>
            <w:sz w:val="18"/>
            <w:szCs w:val="18"/>
          </w:rPr>
          <w:t>статьей 170.1</w:t>
        </w:r>
      </w:hyperlink>
      <w:r w:rsidRPr="00AF517E">
        <w:rPr>
          <w:rFonts w:ascii="Times New Roman" w:hAnsi="Times New Roman" w:cs="Times New Roman"/>
          <w:sz w:val="18"/>
          <w:szCs w:val="18"/>
        </w:rPr>
        <w:t xml:space="preserve"> Бюджетного кодекса Российской Федерации, Федеральным </w:t>
      </w:r>
      <w:hyperlink r:id="rId78" w:history="1">
        <w:r w:rsidRPr="00AF517E">
          <w:rPr>
            <w:rFonts w:ascii="Times New Roman" w:hAnsi="Times New Roman" w:cs="Times New Roman"/>
            <w:sz w:val="18"/>
            <w:szCs w:val="18"/>
          </w:rPr>
          <w:t>законом</w:t>
        </w:r>
      </w:hyperlink>
      <w:r w:rsidRPr="00AF517E">
        <w:rPr>
          <w:rFonts w:ascii="Times New Roman" w:hAnsi="Times New Roman" w:cs="Times New Roman"/>
          <w:sz w:val="18"/>
          <w:szCs w:val="18"/>
        </w:rPr>
        <w:t xml:space="preserve"> от 28.06.2014 № 172-ФЗ «О стратегическом планировании в Российской Федерации» (с последующими изменениями), от 31.05.2024 № 4294-ЗПО «О стратегическом планировании в Пензенской области», </w:t>
      </w:r>
      <w:r w:rsidRPr="00AF517E">
        <w:rPr>
          <w:rFonts w:ascii="Times New Roman" w:eastAsia="Times New Roman" w:hAnsi="Times New Roman" w:cs="Times New Roman"/>
          <w:sz w:val="18"/>
          <w:szCs w:val="18"/>
        </w:rPr>
        <w:t xml:space="preserve">решением Собрания представителей </w:t>
      </w:r>
      <w:proofErr w:type="spellStart"/>
      <w:r w:rsidRPr="00AF517E">
        <w:rPr>
          <w:rFonts w:ascii="Times New Roman" w:eastAsia="Times New Roman" w:hAnsi="Times New Roman" w:cs="Times New Roman"/>
          <w:sz w:val="18"/>
          <w:szCs w:val="18"/>
        </w:rPr>
        <w:t>Малосердобинского</w:t>
      </w:r>
      <w:proofErr w:type="spellEnd"/>
      <w:r w:rsidRPr="00AF517E">
        <w:rPr>
          <w:rFonts w:ascii="Times New Roman" w:eastAsia="Times New Roman" w:hAnsi="Times New Roman" w:cs="Times New Roman"/>
          <w:sz w:val="18"/>
          <w:szCs w:val="18"/>
        </w:rPr>
        <w:t xml:space="preserve"> района Пензенской области от 20.12.2024 № 260-29/</w:t>
      </w:r>
      <w:r w:rsidRPr="00AF517E">
        <w:rPr>
          <w:rFonts w:ascii="Times New Roman" w:eastAsia="Times New Roman" w:hAnsi="Times New Roman" w:cs="Times New Roman"/>
          <w:sz w:val="18"/>
          <w:szCs w:val="18"/>
          <w:lang w:val="en-US"/>
        </w:rPr>
        <w:t>V</w:t>
      </w:r>
      <w:r w:rsidRPr="00AF517E">
        <w:rPr>
          <w:rFonts w:ascii="Times New Roman" w:eastAsia="Times New Roman" w:hAnsi="Times New Roman" w:cs="Times New Roman"/>
          <w:sz w:val="18"/>
          <w:szCs w:val="18"/>
        </w:rPr>
        <w:t xml:space="preserve"> </w:t>
      </w:r>
      <w:r w:rsidRPr="00AF517E">
        <w:rPr>
          <w:rFonts w:ascii="Times New Roman" w:hAnsi="Times New Roman" w:cs="Times New Roman"/>
          <w:sz w:val="18"/>
          <w:szCs w:val="18"/>
        </w:rPr>
        <w:t xml:space="preserve">«Об утверждении Положения о бюджетном процесс в </w:t>
      </w:r>
      <w:proofErr w:type="spellStart"/>
      <w:r w:rsidRPr="00AF517E">
        <w:rPr>
          <w:rFonts w:ascii="Times New Roman" w:hAnsi="Times New Roman" w:cs="Times New Roman"/>
          <w:sz w:val="18"/>
          <w:szCs w:val="18"/>
        </w:rPr>
        <w:t>Малосердобинском</w:t>
      </w:r>
      <w:proofErr w:type="spellEnd"/>
      <w:r w:rsidRPr="00AF517E">
        <w:rPr>
          <w:rFonts w:ascii="Times New Roman" w:hAnsi="Times New Roman" w:cs="Times New Roman"/>
          <w:sz w:val="18"/>
          <w:szCs w:val="18"/>
        </w:rPr>
        <w:t xml:space="preserve"> районе Пензенской области» (с последующими изменениями), руководствуясь Уставом муниципального</w:t>
      </w:r>
      <w:proofErr w:type="gramEnd"/>
      <w:r w:rsidRPr="00AF517E">
        <w:rPr>
          <w:rFonts w:ascii="Times New Roman" w:hAnsi="Times New Roman" w:cs="Times New Roman"/>
          <w:sz w:val="18"/>
          <w:szCs w:val="18"/>
        </w:rPr>
        <w:t xml:space="preserve"> района </w:t>
      </w:r>
      <w:proofErr w:type="spellStart"/>
      <w:r w:rsidRPr="00AF517E">
        <w:rPr>
          <w:rFonts w:ascii="Times New Roman" w:hAnsi="Times New Roman" w:cs="Times New Roman"/>
          <w:sz w:val="18"/>
          <w:szCs w:val="18"/>
        </w:rPr>
        <w:t>Малосердобинский</w:t>
      </w:r>
      <w:proofErr w:type="spellEnd"/>
      <w:r w:rsidRPr="00AF517E">
        <w:rPr>
          <w:rFonts w:ascii="Times New Roman" w:hAnsi="Times New Roman" w:cs="Times New Roman"/>
          <w:sz w:val="18"/>
          <w:szCs w:val="18"/>
        </w:rPr>
        <w:t xml:space="preserve"> район Пензенской области (с последующими изменениями), </w:t>
      </w:r>
    </w:p>
    <w:p w:rsidR="006A47BB" w:rsidRPr="00AF517E" w:rsidRDefault="006A47BB" w:rsidP="006A47BB">
      <w:pPr>
        <w:pStyle w:val="ConsPlusNormal"/>
        <w:ind w:firstLine="540"/>
        <w:jc w:val="both"/>
        <w:rPr>
          <w:rFonts w:ascii="Times New Roman" w:hAnsi="Times New Roman" w:cs="Times New Roman"/>
          <w:b/>
          <w:sz w:val="18"/>
          <w:szCs w:val="18"/>
        </w:rPr>
      </w:pPr>
    </w:p>
    <w:p w:rsidR="006A47BB" w:rsidRPr="00AF517E" w:rsidRDefault="006A47BB" w:rsidP="006A47BB">
      <w:pPr>
        <w:pStyle w:val="ConsPlusNormal"/>
        <w:ind w:firstLine="540"/>
        <w:jc w:val="both"/>
        <w:rPr>
          <w:rFonts w:ascii="Times New Roman" w:hAnsi="Times New Roman" w:cs="Times New Roman"/>
          <w:b/>
          <w:sz w:val="18"/>
          <w:szCs w:val="18"/>
        </w:rPr>
      </w:pPr>
      <w:r w:rsidRPr="00AF517E">
        <w:rPr>
          <w:rFonts w:ascii="Times New Roman" w:hAnsi="Times New Roman" w:cs="Times New Roman"/>
          <w:b/>
          <w:sz w:val="18"/>
          <w:szCs w:val="18"/>
        </w:rPr>
        <w:t xml:space="preserve">Администрация муниципального района </w:t>
      </w:r>
      <w:proofErr w:type="spellStart"/>
      <w:r w:rsidRPr="00AF517E">
        <w:rPr>
          <w:rFonts w:ascii="Times New Roman" w:hAnsi="Times New Roman" w:cs="Times New Roman"/>
          <w:b/>
          <w:sz w:val="18"/>
          <w:szCs w:val="18"/>
        </w:rPr>
        <w:t>Малосердобинский</w:t>
      </w:r>
      <w:proofErr w:type="spellEnd"/>
      <w:r w:rsidRPr="00AF517E">
        <w:rPr>
          <w:rFonts w:ascii="Times New Roman" w:hAnsi="Times New Roman" w:cs="Times New Roman"/>
          <w:b/>
          <w:sz w:val="18"/>
          <w:szCs w:val="18"/>
        </w:rPr>
        <w:t xml:space="preserve"> район Пензенской области постановляет:</w:t>
      </w:r>
    </w:p>
    <w:p w:rsidR="006A47BB" w:rsidRPr="00AF517E" w:rsidRDefault="006A47BB" w:rsidP="006A47BB">
      <w:pPr>
        <w:pStyle w:val="a9"/>
        <w:ind w:firstLine="567"/>
        <w:jc w:val="both"/>
        <w:rPr>
          <w:sz w:val="18"/>
          <w:szCs w:val="18"/>
        </w:rPr>
      </w:pPr>
    </w:p>
    <w:p w:rsidR="006A47BB" w:rsidRPr="00AF517E" w:rsidRDefault="006A47BB" w:rsidP="006A47BB">
      <w:pPr>
        <w:pStyle w:val="a9"/>
        <w:ind w:firstLine="567"/>
        <w:jc w:val="both"/>
        <w:rPr>
          <w:sz w:val="18"/>
          <w:szCs w:val="18"/>
        </w:rPr>
      </w:pPr>
      <w:r w:rsidRPr="00AF517E">
        <w:rPr>
          <w:sz w:val="18"/>
          <w:szCs w:val="18"/>
        </w:rPr>
        <w:t xml:space="preserve">1. Утвердить прилагаемый </w:t>
      </w:r>
      <w:hyperlink w:anchor="Par32" w:history="1">
        <w:r w:rsidRPr="00AF517E">
          <w:rPr>
            <w:sz w:val="18"/>
            <w:szCs w:val="18"/>
          </w:rPr>
          <w:t>Порядок</w:t>
        </w:r>
      </w:hyperlink>
      <w:r w:rsidRPr="00AF517E">
        <w:rPr>
          <w:sz w:val="18"/>
          <w:szCs w:val="18"/>
        </w:rPr>
        <w:t xml:space="preserve"> разработки, утверждения, общественного обсуждения, мониторинга и контроля реализации бюджетного прогноза </w:t>
      </w:r>
      <w:proofErr w:type="spellStart"/>
      <w:r w:rsidRPr="00AF517E">
        <w:rPr>
          <w:sz w:val="18"/>
          <w:szCs w:val="18"/>
        </w:rPr>
        <w:t>Малосердобинского</w:t>
      </w:r>
      <w:proofErr w:type="spellEnd"/>
      <w:r w:rsidRPr="00AF517E">
        <w:rPr>
          <w:sz w:val="18"/>
          <w:szCs w:val="18"/>
        </w:rPr>
        <w:t xml:space="preserve"> района Пензенской области на долгосрочный период.</w:t>
      </w:r>
    </w:p>
    <w:p w:rsidR="006A47BB" w:rsidRPr="00AF517E" w:rsidRDefault="006A47BB" w:rsidP="006A47BB">
      <w:pPr>
        <w:pStyle w:val="a9"/>
        <w:ind w:firstLine="567"/>
        <w:jc w:val="both"/>
        <w:rPr>
          <w:sz w:val="18"/>
          <w:szCs w:val="18"/>
        </w:rPr>
      </w:pPr>
      <w:r w:rsidRPr="00AF517E">
        <w:rPr>
          <w:sz w:val="18"/>
          <w:szCs w:val="18"/>
        </w:rPr>
        <w:t xml:space="preserve">2. Признать утратившим силу постановление администрации </w:t>
      </w:r>
      <w:proofErr w:type="spellStart"/>
      <w:r w:rsidRPr="00AF517E">
        <w:rPr>
          <w:sz w:val="18"/>
          <w:szCs w:val="18"/>
        </w:rPr>
        <w:t>Малосердобинского</w:t>
      </w:r>
      <w:proofErr w:type="spellEnd"/>
      <w:r w:rsidRPr="00AF517E">
        <w:rPr>
          <w:sz w:val="18"/>
          <w:szCs w:val="18"/>
        </w:rPr>
        <w:t xml:space="preserve"> района Пензенской области от 10.11.2016 № 371 «Об утверждении порядка разработки, утверждения, общественного обсуждения, мониторинга и контроля реализации бюджетного прогноза </w:t>
      </w:r>
      <w:proofErr w:type="spellStart"/>
      <w:r w:rsidRPr="00AF517E">
        <w:rPr>
          <w:sz w:val="18"/>
          <w:szCs w:val="18"/>
        </w:rPr>
        <w:t>Малосердобинского</w:t>
      </w:r>
      <w:proofErr w:type="spellEnd"/>
      <w:r w:rsidRPr="00AF517E">
        <w:rPr>
          <w:sz w:val="18"/>
          <w:szCs w:val="18"/>
        </w:rPr>
        <w:t xml:space="preserve"> района Пензенской области на долгосрочный период».</w:t>
      </w:r>
    </w:p>
    <w:p w:rsidR="006A47BB" w:rsidRPr="00AF517E" w:rsidRDefault="006A47BB" w:rsidP="006A47BB">
      <w:pPr>
        <w:pStyle w:val="a9"/>
        <w:ind w:firstLine="567"/>
        <w:jc w:val="both"/>
        <w:rPr>
          <w:sz w:val="18"/>
          <w:szCs w:val="18"/>
        </w:rPr>
      </w:pPr>
      <w:r w:rsidRPr="00AF517E">
        <w:rPr>
          <w:sz w:val="18"/>
          <w:szCs w:val="18"/>
        </w:rPr>
        <w:t>3. Настоящее постановление вступает в силу со дня его официального опубликования.</w:t>
      </w:r>
    </w:p>
    <w:p w:rsidR="006A47BB" w:rsidRPr="00AF517E" w:rsidRDefault="006A47BB" w:rsidP="006A47BB">
      <w:pPr>
        <w:pStyle w:val="a9"/>
        <w:ind w:firstLine="567"/>
        <w:jc w:val="both"/>
        <w:rPr>
          <w:sz w:val="18"/>
          <w:szCs w:val="18"/>
        </w:rPr>
      </w:pPr>
      <w:r w:rsidRPr="00AF517E">
        <w:rPr>
          <w:sz w:val="18"/>
          <w:szCs w:val="18"/>
        </w:rPr>
        <w:t xml:space="preserve">4. Настоящее постановление опубликовать в информационном бюллетене «Ведомости органов местного самоуправления муниципального района </w:t>
      </w:r>
      <w:proofErr w:type="spellStart"/>
      <w:r w:rsidRPr="00AF517E">
        <w:rPr>
          <w:sz w:val="18"/>
          <w:szCs w:val="18"/>
        </w:rPr>
        <w:t>Малосердобинский</w:t>
      </w:r>
      <w:proofErr w:type="spellEnd"/>
      <w:r w:rsidRPr="00AF517E">
        <w:rPr>
          <w:sz w:val="18"/>
          <w:szCs w:val="18"/>
        </w:rPr>
        <w:t xml:space="preserve"> район Пензенской области» и разместить (опубликовать) на «Официальном </w:t>
      </w:r>
      <w:proofErr w:type="spellStart"/>
      <w:proofErr w:type="gramStart"/>
      <w:r w:rsidRPr="00AF517E">
        <w:rPr>
          <w:sz w:val="18"/>
          <w:szCs w:val="18"/>
        </w:rPr>
        <w:t>интернет-портале</w:t>
      </w:r>
      <w:proofErr w:type="spellEnd"/>
      <w:proofErr w:type="gramEnd"/>
      <w:r w:rsidRPr="00AF517E">
        <w:rPr>
          <w:sz w:val="18"/>
          <w:szCs w:val="18"/>
        </w:rPr>
        <w:t xml:space="preserve"> правовой информации» (</w:t>
      </w:r>
      <w:hyperlink r:id="rId79" w:history="1">
        <w:r w:rsidRPr="00AF517E">
          <w:rPr>
            <w:sz w:val="18"/>
            <w:szCs w:val="18"/>
          </w:rPr>
          <w:t>www.pravo.gov.ru</w:t>
        </w:r>
      </w:hyperlink>
      <w:r w:rsidRPr="00AF517E">
        <w:rPr>
          <w:sz w:val="18"/>
          <w:szCs w:val="18"/>
        </w:rPr>
        <w:t xml:space="preserve">) и на официальном сайте администрации муниципального района </w:t>
      </w:r>
      <w:proofErr w:type="spellStart"/>
      <w:r w:rsidRPr="00AF517E">
        <w:rPr>
          <w:sz w:val="18"/>
          <w:szCs w:val="18"/>
        </w:rPr>
        <w:t>Малосердобинский</w:t>
      </w:r>
      <w:proofErr w:type="spellEnd"/>
      <w:r w:rsidRPr="00AF517E">
        <w:rPr>
          <w:sz w:val="18"/>
          <w:szCs w:val="18"/>
        </w:rPr>
        <w:t xml:space="preserve"> район Пензенской области в информационно-телекоммуникационной сети «Интернет».</w:t>
      </w:r>
    </w:p>
    <w:p w:rsidR="006A47BB" w:rsidRPr="00AF517E" w:rsidRDefault="006A47BB" w:rsidP="006A47BB">
      <w:pPr>
        <w:pStyle w:val="a9"/>
        <w:ind w:firstLine="567"/>
        <w:jc w:val="both"/>
        <w:rPr>
          <w:sz w:val="18"/>
          <w:szCs w:val="18"/>
        </w:rPr>
      </w:pPr>
      <w:r w:rsidRPr="00AF517E">
        <w:rPr>
          <w:sz w:val="18"/>
          <w:szCs w:val="18"/>
        </w:rPr>
        <w:t xml:space="preserve">5. </w:t>
      </w:r>
      <w:proofErr w:type="gramStart"/>
      <w:r w:rsidRPr="00AF517E">
        <w:rPr>
          <w:sz w:val="18"/>
          <w:szCs w:val="18"/>
        </w:rPr>
        <w:t>Контроль за</w:t>
      </w:r>
      <w:proofErr w:type="gramEnd"/>
      <w:r w:rsidRPr="00AF517E">
        <w:rPr>
          <w:sz w:val="18"/>
          <w:szCs w:val="18"/>
        </w:rPr>
        <w:t xml:space="preserve"> исполнением настоящего постановления оставляю за собой.</w:t>
      </w:r>
    </w:p>
    <w:p w:rsidR="006A47BB" w:rsidRPr="00AF517E" w:rsidRDefault="006A47BB" w:rsidP="006A47BB">
      <w:pPr>
        <w:pStyle w:val="a9"/>
        <w:ind w:firstLine="567"/>
        <w:jc w:val="both"/>
        <w:rPr>
          <w:sz w:val="18"/>
          <w:szCs w:val="18"/>
        </w:rPr>
      </w:pPr>
    </w:p>
    <w:p w:rsidR="006A47BB" w:rsidRPr="00AF517E" w:rsidRDefault="006A47BB" w:rsidP="006A47BB">
      <w:pPr>
        <w:pStyle w:val="a9"/>
        <w:ind w:firstLine="567"/>
        <w:jc w:val="both"/>
        <w:rPr>
          <w:sz w:val="18"/>
          <w:szCs w:val="18"/>
        </w:rPr>
      </w:pPr>
    </w:p>
    <w:p w:rsidR="006A47BB" w:rsidRPr="00AF517E" w:rsidRDefault="006A47BB" w:rsidP="006A47BB">
      <w:pPr>
        <w:pStyle w:val="ConsPlusNormal"/>
        <w:jc w:val="both"/>
        <w:rPr>
          <w:rFonts w:ascii="Times New Roman" w:hAnsi="Times New Roman" w:cs="Times New Roman"/>
          <w:sz w:val="18"/>
          <w:szCs w:val="18"/>
        </w:rPr>
      </w:pPr>
      <w:r w:rsidRPr="00AF517E">
        <w:rPr>
          <w:rFonts w:ascii="Times New Roman" w:hAnsi="Times New Roman" w:cs="Times New Roman"/>
          <w:sz w:val="18"/>
          <w:szCs w:val="18"/>
        </w:rPr>
        <w:t xml:space="preserve">Глава района </w:t>
      </w:r>
      <w:r w:rsidRPr="00AF517E">
        <w:rPr>
          <w:rFonts w:ascii="Times New Roman" w:hAnsi="Times New Roman" w:cs="Times New Roman"/>
          <w:sz w:val="18"/>
          <w:szCs w:val="18"/>
        </w:rPr>
        <w:tab/>
      </w:r>
      <w:r w:rsidRPr="00AF517E">
        <w:rPr>
          <w:rFonts w:ascii="Times New Roman" w:hAnsi="Times New Roman" w:cs="Times New Roman"/>
          <w:sz w:val="18"/>
          <w:szCs w:val="18"/>
        </w:rPr>
        <w:tab/>
      </w:r>
      <w:r w:rsidRPr="00AF517E">
        <w:rPr>
          <w:rFonts w:ascii="Times New Roman" w:hAnsi="Times New Roman" w:cs="Times New Roman"/>
          <w:sz w:val="18"/>
          <w:szCs w:val="18"/>
        </w:rPr>
        <w:tab/>
      </w:r>
      <w:r w:rsidRPr="00AF517E">
        <w:rPr>
          <w:rFonts w:ascii="Times New Roman" w:hAnsi="Times New Roman" w:cs="Times New Roman"/>
          <w:sz w:val="18"/>
          <w:szCs w:val="18"/>
        </w:rPr>
        <w:tab/>
      </w:r>
      <w:r w:rsidRPr="00AF517E">
        <w:rPr>
          <w:rFonts w:ascii="Times New Roman" w:hAnsi="Times New Roman" w:cs="Times New Roman"/>
          <w:sz w:val="18"/>
          <w:szCs w:val="18"/>
        </w:rPr>
        <w:tab/>
      </w:r>
      <w:r w:rsidRPr="00AF517E">
        <w:rPr>
          <w:rFonts w:ascii="Times New Roman" w:hAnsi="Times New Roman" w:cs="Times New Roman"/>
          <w:sz w:val="18"/>
          <w:szCs w:val="18"/>
        </w:rPr>
        <w:tab/>
      </w:r>
      <w:r w:rsidRPr="00AF517E">
        <w:rPr>
          <w:rFonts w:ascii="Times New Roman" w:hAnsi="Times New Roman" w:cs="Times New Roman"/>
          <w:sz w:val="18"/>
          <w:szCs w:val="18"/>
        </w:rPr>
        <w:tab/>
      </w:r>
      <w:r w:rsidRPr="00AF517E">
        <w:rPr>
          <w:rFonts w:ascii="Times New Roman" w:hAnsi="Times New Roman" w:cs="Times New Roman"/>
          <w:sz w:val="18"/>
          <w:szCs w:val="18"/>
        </w:rPr>
        <w:tab/>
      </w:r>
      <w:r w:rsidRPr="00AF517E">
        <w:rPr>
          <w:rFonts w:ascii="Times New Roman" w:hAnsi="Times New Roman" w:cs="Times New Roman"/>
          <w:sz w:val="18"/>
          <w:szCs w:val="18"/>
        </w:rPr>
        <w:tab/>
        <w:t>С.Л. Балакин</w:t>
      </w: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right"/>
        <w:outlineLvl w:val="0"/>
        <w:rPr>
          <w:rFonts w:ascii="Times New Roman" w:hAnsi="Times New Roman" w:cs="Times New Roman"/>
          <w:sz w:val="18"/>
          <w:szCs w:val="18"/>
        </w:rPr>
      </w:pPr>
      <w:r w:rsidRPr="00AF517E">
        <w:rPr>
          <w:rFonts w:ascii="Times New Roman" w:hAnsi="Times New Roman" w:cs="Times New Roman"/>
          <w:sz w:val="18"/>
          <w:szCs w:val="18"/>
        </w:rPr>
        <w:t>Утвержден</w:t>
      </w:r>
    </w:p>
    <w:p w:rsidR="006A47BB" w:rsidRPr="00AF517E" w:rsidRDefault="006A47BB" w:rsidP="006A47BB">
      <w:pPr>
        <w:pStyle w:val="ConsPlusNormal"/>
        <w:jc w:val="right"/>
        <w:rPr>
          <w:rFonts w:ascii="Times New Roman" w:hAnsi="Times New Roman" w:cs="Times New Roman"/>
          <w:sz w:val="18"/>
          <w:szCs w:val="18"/>
        </w:rPr>
      </w:pPr>
      <w:r w:rsidRPr="00AF517E">
        <w:rPr>
          <w:rFonts w:ascii="Times New Roman" w:hAnsi="Times New Roman" w:cs="Times New Roman"/>
          <w:sz w:val="18"/>
          <w:szCs w:val="18"/>
        </w:rPr>
        <w:t>постановлением</w:t>
      </w:r>
    </w:p>
    <w:p w:rsidR="006A47BB" w:rsidRPr="00AF517E" w:rsidRDefault="006A47BB" w:rsidP="006A47BB">
      <w:pPr>
        <w:pStyle w:val="ConsPlusNormal"/>
        <w:jc w:val="right"/>
        <w:rPr>
          <w:rFonts w:ascii="Times New Roman" w:hAnsi="Times New Roman" w:cs="Times New Roman"/>
          <w:sz w:val="18"/>
          <w:szCs w:val="18"/>
        </w:rPr>
      </w:pPr>
      <w:r w:rsidRPr="00AF517E">
        <w:rPr>
          <w:rFonts w:ascii="Times New Roman" w:hAnsi="Times New Roman" w:cs="Times New Roman"/>
          <w:sz w:val="18"/>
          <w:szCs w:val="18"/>
        </w:rPr>
        <w:t xml:space="preserve">администрации муниципального района </w:t>
      </w:r>
    </w:p>
    <w:p w:rsidR="006A47BB" w:rsidRPr="00AF517E" w:rsidRDefault="006A47BB" w:rsidP="006A47BB">
      <w:pPr>
        <w:pStyle w:val="ConsPlusNormal"/>
        <w:jc w:val="right"/>
        <w:rPr>
          <w:rFonts w:ascii="Times New Roman" w:hAnsi="Times New Roman" w:cs="Times New Roman"/>
          <w:sz w:val="18"/>
          <w:szCs w:val="18"/>
        </w:rPr>
      </w:pPr>
      <w:proofErr w:type="spellStart"/>
      <w:r w:rsidRPr="00AF517E">
        <w:rPr>
          <w:rFonts w:ascii="Times New Roman" w:hAnsi="Times New Roman" w:cs="Times New Roman"/>
          <w:sz w:val="18"/>
          <w:szCs w:val="18"/>
        </w:rPr>
        <w:t>Малосердобинский</w:t>
      </w:r>
      <w:proofErr w:type="spellEnd"/>
      <w:r w:rsidRPr="00AF517E">
        <w:rPr>
          <w:rFonts w:ascii="Times New Roman" w:hAnsi="Times New Roman" w:cs="Times New Roman"/>
          <w:sz w:val="18"/>
          <w:szCs w:val="18"/>
        </w:rPr>
        <w:t xml:space="preserve"> район Пензенской области</w:t>
      </w:r>
    </w:p>
    <w:p w:rsidR="006A47BB" w:rsidRPr="00AF517E" w:rsidRDefault="006A47BB" w:rsidP="006A47BB">
      <w:pPr>
        <w:pStyle w:val="ConsPlusNormal"/>
        <w:jc w:val="right"/>
        <w:rPr>
          <w:rFonts w:ascii="Times New Roman" w:hAnsi="Times New Roman" w:cs="Times New Roman"/>
          <w:sz w:val="18"/>
          <w:szCs w:val="18"/>
        </w:rPr>
      </w:pPr>
      <w:r w:rsidRPr="00AF517E">
        <w:rPr>
          <w:rFonts w:ascii="Times New Roman" w:hAnsi="Times New Roman" w:cs="Times New Roman"/>
          <w:sz w:val="18"/>
          <w:szCs w:val="18"/>
        </w:rPr>
        <w:t>от 09.12.2025 № 325</w:t>
      </w: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center"/>
        <w:rPr>
          <w:rFonts w:ascii="Times New Roman" w:hAnsi="Times New Roman" w:cs="Times New Roman"/>
          <w:b/>
          <w:bCs/>
          <w:sz w:val="18"/>
          <w:szCs w:val="18"/>
        </w:rPr>
      </w:pPr>
      <w:bookmarkStart w:id="15" w:name="Par32"/>
      <w:bookmarkEnd w:id="15"/>
      <w:r w:rsidRPr="00AF517E">
        <w:rPr>
          <w:rFonts w:ascii="Times New Roman" w:hAnsi="Times New Roman" w:cs="Times New Roman"/>
          <w:b/>
          <w:bCs/>
          <w:sz w:val="18"/>
          <w:szCs w:val="18"/>
        </w:rPr>
        <w:t>Порядок</w:t>
      </w:r>
    </w:p>
    <w:p w:rsidR="006A47BB" w:rsidRPr="00AF517E" w:rsidRDefault="006A47BB" w:rsidP="006A47BB">
      <w:pPr>
        <w:pStyle w:val="ConsPlusNormal"/>
        <w:jc w:val="center"/>
        <w:rPr>
          <w:rFonts w:ascii="Times New Roman" w:hAnsi="Times New Roman" w:cs="Times New Roman"/>
          <w:b/>
          <w:bCs/>
          <w:sz w:val="18"/>
          <w:szCs w:val="18"/>
        </w:rPr>
      </w:pPr>
      <w:r w:rsidRPr="00AF517E">
        <w:rPr>
          <w:rFonts w:ascii="Times New Roman" w:hAnsi="Times New Roman" w:cs="Times New Roman"/>
          <w:b/>
          <w:bCs/>
          <w:sz w:val="18"/>
          <w:szCs w:val="18"/>
        </w:rPr>
        <w:t>разработки, утверждения, общественного обсуждения,</w:t>
      </w:r>
    </w:p>
    <w:p w:rsidR="006A47BB" w:rsidRPr="00AF517E" w:rsidRDefault="006A47BB" w:rsidP="006A47BB">
      <w:pPr>
        <w:pStyle w:val="ConsPlusNormal"/>
        <w:jc w:val="center"/>
        <w:rPr>
          <w:rFonts w:ascii="Times New Roman" w:hAnsi="Times New Roman" w:cs="Times New Roman"/>
          <w:b/>
          <w:bCs/>
          <w:sz w:val="18"/>
          <w:szCs w:val="18"/>
        </w:rPr>
      </w:pPr>
      <w:r w:rsidRPr="00AF517E">
        <w:rPr>
          <w:rFonts w:ascii="Times New Roman" w:hAnsi="Times New Roman" w:cs="Times New Roman"/>
          <w:b/>
          <w:bCs/>
          <w:sz w:val="18"/>
          <w:szCs w:val="18"/>
        </w:rPr>
        <w:t>мониторинга и контроля реализации бюджетного прогноза</w:t>
      </w:r>
    </w:p>
    <w:p w:rsidR="006A47BB" w:rsidRPr="00AF517E" w:rsidRDefault="006A47BB" w:rsidP="006A47BB">
      <w:pPr>
        <w:pStyle w:val="ConsPlusNormal"/>
        <w:jc w:val="center"/>
        <w:rPr>
          <w:rFonts w:ascii="Times New Roman" w:hAnsi="Times New Roman" w:cs="Times New Roman"/>
          <w:b/>
          <w:bCs/>
          <w:sz w:val="18"/>
          <w:szCs w:val="18"/>
        </w:rPr>
      </w:pPr>
      <w:proofErr w:type="spellStart"/>
      <w:r w:rsidRPr="00AF517E">
        <w:rPr>
          <w:rFonts w:ascii="Times New Roman" w:hAnsi="Times New Roman" w:cs="Times New Roman"/>
          <w:b/>
          <w:sz w:val="18"/>
          <w:szCs w:val="18"/>
        </w:rPr>
        <w:t>Малосердобинского</w:t>
      </w:r>
      <w:proofErr w:type="spellEnd"/>
      <w:r w:rsidRPr="00AF517E">
        <w:rPr>
          <w:rFonts w:ascii="Times New Roman" w:hAnsi="Times New Roman" w:cs="Times New Roman"/>
          <w:b/>
          <w:sz w:val="18"/>
          <w:szCs w:val="18"/>
        </w:rPr>
        <w:t xml:space="preserve"> района</w:t>
      </w:r>
      <w:r w:rsidRPr="00AF517E">
        <w:rPr>
          <w:rFonts w:ascii="Times New Roman" w:hAnsi="Times New Roman" w:cs="Times New Roman"/>
          <w:sz w:val="18"/>
          <w:szCs w:val="18"/>
        </w:rPr>
        <w:t xml:space="preserve"> </w:t>
      </w:r>
      <w:r w:rsidRPr="00AF517E">
        <w:rPr>
          <w:rFonts w:ascii="Times New Roman" w:hAnsi="Times New Roman" w:cs="Times New Roman"/>
          <w:b/>
          <w:bCs/>
          <w:sz w:val="18"/>
          <w:szCs w:val="18"/>
        </w:rPr>
        <w:t>Пензенской области на долгосрочный период</w:t>
      </w:r>
    </w:p>
    <w:p w:rsidR="006A47BB" w:rsidRPr="00AF517E" w:rsidRDefault="006A47BB" w:rsidP="006A47BB">
      <w:pPr>
        <w:pStyle w:val="ConsPlusNormal"/>
        <w:jc w:val="center"/>
        <w:outlineLvl w:val="1"/>
        <w:rPr>
          <w:rFonts w:ascii="Times New Roman" w:hAnsi="Times New Roman" w:cs="Times New Roman"/>
          <w:b/>
          <w:bCs/>
          <w:sz w:val="18"/>
          <w:szCs w:val="18"/>
        </w:rPr>
      </w:pPr>
    </w:p>
    <w:p w:rsidR="006A47BB" w:rsidRPr="00AF517E" w:rsidRDefault="006A47BB" w:rsidP="006A47BB">
      <w:pPr>
        <w:pStyle w:val="ConsPlusNormal"/>
        <w:jc w:val="center"/>
        <w:outlineLvl w:val="1"/>
        <w:rPr>
          <w:rFonts w:ascii="Times New Roman" w:hAnsi="Times New Roman" w:cs="Times New Roman"/>
          <w:b/>
          <w:bCs/>
          <w:sz w:val="18"/>
          <w:szCs w:val="18"/>
        </w:rPr>
      </w:pPr>
      <w:r w:rsidRPr="00AF517E">
        <w:rPr>
          <w:rFonts w:ascii="Times New Roman" w:hAnsi="Times New Roman" w:cs="Times New Roman"/>
          <w:b/>
          <w:bCs/>
          <w:sz w:val="18"/>
          <w:szCs w:val="18"/>
        </w:rPr>
        <w:t>1. Общие положения</w:t>
      </w: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1. Настоящий Порядок устанавливает правила разработки и утверждения, период действия, требования к составу и содержанию бюджетного прогноза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на долгосрочный период (далее - бюджетный прогноз), а также процедуру проведения общественного обсуждения, мониторинга и контроля реализации бюджетного прогноза Пензенской области на долгосрочный период.</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2. Бюджетный прогноз разрабатывается каждые три года на шесть и более лет на основе прогноза социально-экономического развития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на долгосрочный период (далее - долгосрочный прогноз).</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3. Под изменением бюджетного прогноза понимаются корректировки, вносимые без изменения периода, на который разрабатывается бюджетный прогноз.</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4. Разработку бюджетного прогноза (изменений бюджетного прогноза) осуществляет Управление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5. Бюджетный прогноз включает:</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1) основные итоги развития и текущее состояние консолидированного бюджета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и бюджета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2) цели, задачи, направления реализации бюджетной, налоговой, долговой политики в долгосрочном периоде;</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3) подходы к разработке бюджетного прогноза;</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4) </w:t>
      </w:r>
      <w:hyperlink w:anchor="Par92" w:history="1">
        <w:r w:rsidRPr="00AF517E">
          <w:rPr>
            <w:rFonts w:ascii="Times New Roman" w:hAnsi="Times New Roman" w:cs="Times New Roman"/>
            <w:color w:val="0000FF"/>
            <w:sz w:val="18"/>
            <w:szCs w:val="18"/>
          </w:rPr>
          <w:t>прогноз</w:t>
        </w:r>
      </w:hyperlink>
      <w:r w:rsidRPr="00AF517E">
        <w:rPr>
          <w:rFonts w:ascii="Times New Roman" w:hAnsi="Times New Roman" w:cs="Times New Roman"/>
          <w:sz w:val="18"/>
          <w:szCs w:val="18"/>
        </w:rPr>
        <w:t xml:space="preserve"> характеристик консолидированного бюджета Пензенской области, бюджета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местных бюджетов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согласно приложению № 1 к настоящему Порядку;</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5) </w:t>
      </w:r>
      <w:hyperlink w:anchor="Par444" w:history="1">
        <w:r w:rsidRPr="00AF517E">
          <w:rPr>
            <w:rFonts w:ascii="Times New Roman" w:hAnsi="Times New Roman" w:cs="Times New Roman"/>
            <w:color w:val="0000FF"/>
            <w:sz w:val="18"/>
            <w:szCs w:val="18"/>
          </w:rPr>
          <w:t>показатели</w:t>
        </w:r>
      </w:hyperlink>
      <w:r w:rsidRPr="00AF517E">
        <w:rPr>
          <w:rFonts w:ascii="Times New Roman" w:hAnsi="Times New Roman" w:cs="Times New Roman"/>
          <w:sz w:val="18"/>
          <w:szCs w:val="18"/>
        </w:rPr>
        <w:t xml:space="preserve"> финансового обеспечения муниципальных программ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на период их действия согласно приложению № 2 к настоящему Порядку;</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6) </w:t>
      </w:r>
      <w:hyperlink w:anchor="Par570" w:history="1">
        <w:r w:rsidRPr="00AF517E">
          <w:rPr>
            <w:rFonts w:ascii="Times New Roman" w:hAnsi="Times New Roman" w:cs="Times New Roman"/>
            <w:color w:val="0000FF"/>
            <w:sz w:val="18"/>
            <w:szCs w:val="18"/>
          </w:rPr>
          <w:t>показатели</w:t>
        </w:r>
      </w:hyperlink>
      <w:r w:rsidRPr="00AF517E">
        <w:rPr>
          <w:rFonts w:ascii="Times New Roman" w:hAnsi="Times New Roman" w:cs="Times New Roman"/>
          <w:sz w:val="18"/>
          <w:szCs w:val="18"/>
        </w:rPr>
        <w:t xml:space="preserve"> финансового обеспечения национальных проектов, реализуемых на территории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на период их действия согласно приложению № 3 к настоящему Порядку;</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7) описание основных рисков, влияющих на сбалансированность бюджета, и механизмы их профилактики.</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6. Бюджетный прогноз (изменения бюджетного прогноза) разрабатывается на основании варианта долгосрочного прогноза, определенного отделом сельского хозяйства и экономики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в качестве базового для целей разработки бюджетного прогноза (изменений бюджетного прогноза).</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7. В целях разработки и утверждения бюджетного прогноза (изменений бюджетного прогноза):</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1) отдел сельского хозяйства и экономики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представляет в Управление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долгосрочный прогноз, информацию о планируемых объемах финансового обеспечения муниципальных программ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на период их действия в срок до 20 января очередного финансового года;</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2) главные распорядители средств бюджета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представляют в Управление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информацию о планируемых объемах финансового обеспечения национальных проектов, реализуемых на территории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на период их действия в срок до 20 января очередного финансового года;</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3) главные распорядители средств бюджета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главные администраторы доходов и главные администраторы источников финансирования дефицита бюджета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представляют информацию, необходимую для разработки бюджетного прогноза (изменений бюджетного прогноза), а также мониторинга и контроля реализации бюджетного прогноза по запросу Управления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w:t>
      </w:r>
    </w:p>
    <w:p w:rsidR="006A47BB" w:rsidRPr="00AF517E" w:rsidRDefault="006A47BB" w:rsidP="006A47BB">
      <w:pPr>
        <w:pStyle w:val="ConsPlusNormal"/>
        <w:spacing w:before="220"/>
        <w:ind w:firstLine="540"/>
        <w:jc w:val="both"/>
        <w:rPr>
          <w:rFonts w:ascii="Times New Roman" w:hAnsi="Times New Roman" w:cs="Times New Roman"/>
          <w:sz w:val="18"/>
          <w:szCs w:val="18"/>
        </w:rPr>
      </w:pPr>
      <w:proofErr w:type="gramStart"/>
      <w:r w:rsidRPr="00AF517E">
        <w:rPr>
          <w:rFonts w:ascii="Times New Roman" w:hAnsi="Times New Roman" w:cs="Times New Roman"/>
          <w:sz w:val="18"/>
          <w:szCs w:val="18"/>
        </w:rPr>
        <w:t xml:space="preserve">4) Управление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разрабатывает проект бюджетного прогноза (изменений бюджетного прогноза) с учетом принятого решения о бюджете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на очередной финансовый год и плановый период, проводит общественное обсуждение в соответствии с </w:t>
      </w:r>
      <w:hyperlink w:anchor="Par61" w:history="1">
        <w:r w:rsidRPr="00AF517E">
          <w:rPr>
            <w:rFonts w:ascii="Times New Roman" w:hAnsi="Times New Roman" w:cs="Times New Roman"/>
            <w:color w:val="0000FF"/>
            <w:sz w:val="18"/>
            <w:szCs w:val="18"/>
          </w:rPr>
          <w:t>пунктом 10</w:t>
        </w:r>
      </w:hyperlink>
      <w:r w:rsidRPr="00AF517E">
        <w:rPr>
          <w:rFonts w:ascii="Times New Roman" w:hAnsi="Times New Roman" w:cs="Times New Roman"/>
          <w:sz w:val="18"/>
          <w:szCs w:val="18"/>
        </w:rPr>
        <w:t xml:space="preserve"> настоящего Порядка и представляет его в администрацию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w:t>
      </w:r>
      <w:proofErr w:type="gramEnd"/>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8. Бюджетный прогноз (изменения бюджетного прогноза) утверждается постановлением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в срок, не превышающий двух месяцев со дня официального опубликования решения о бюджете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на очередной финансовый год и плановый период.</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9. В течение 14 дней после издания постановления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об утверждении бюджетного прогноза (изменений бюджетного прогноза) бюджетный прогноз размещается администрацией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на своем официальном сайте в информационно-телекоммуникационной сети "Интернет" (далее - официальный сайт).</w:t>
      </w:r>
    </w:p>
    <w:p w:rsidR="006A47BB" w:rsidRPr="00AF517E" w:rsidRDefault="006A47BB" w:rsidP="006A47BB">
      <w:pPr>
        <w:pStyle w:val="ConsPlusNormal"/>
        <w:spacing w:before="220"/>
        <w:ind w:firstLine="540"/>
        <w:jc w:val="both"/>
        <w:rPr>
          <w:rFonts w:ascii="Times New Roman" w:hAnsi="Times New Roman" w:cs="Times New Roman"/>
          <w:sz w:val="18"/>
          <w:szCs w:val="18"/>
        </w:rPr>
      </w:pPr>
      <w:bookmarkStart w:id="16" w:name="Par61"/>
      <w:bookmarkEnd w:id="16"/>
      <w:r w:rsidRPr="00AF517E">
        <w:rPr>
          <w:rFonts w:ascii="Times New Roman" w:hAnsi="Times New Roman" w:cs="Times New Roman"/>
          <w:sz w:val="18"/>
          <w:szCs w:val="18"/>
        </w:rPr>
        <w:t xml:space="preserve">10. Общественное обсуждение проекта бюджетного прогноза (проекта изменений бюджетного прогноза) проводится в процессе разработки после согласования указанного проекта с участниками разработки, до его утверждения постановлением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Общественное обсуждение обеспечивается путем размещения проекта бюджетного прогноза (проекта изменений бюджетного прогноза) на официальном сайте.</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При размещении проекта бюджетного прогноза (проекта изменений бюджетного прогноза) для общественного размещения на официальном сайте указывается следующая информация:</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вопрос, выносимый на общественное обсуждение;</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проект бюджетного прогноза (проект изменений бюджетного прогноза);</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пояснительная записка к проекту бюджетного прогноза (проекту изменений бюджетного прогноза);</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даты начала и завершения общественного обсуждения;</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юридический адрес и электронный адрес Управления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контактный телефон сотрудника Управления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ответственного за свод предложений и замечаний;</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порядок направления предложений и замечаний к проекту бюджетного прогноза (проекта изменений бюджетного прогноза);</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требования к предложениям и замечаниям.</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Срок проведения общественного обсуждения составляет 7 календарных дней со дня размещения на официальном сайте.</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Поступившие предложения и замечания к проекту прогноза носят рекомендательный характер.</w:t>
      </w:r>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После истечения срока проведения общественного обсуждения проекта бюджетного прогноза (проекта изменений бюджетного прогноза) Управлением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при необходимости на основании поступивших предложений и замечаний в срок не более 14 календарных дней дорабатывает проект бюджетного прогноза (проект изменений бюджетного прогноза).</w:t>
      </w:r>
    </w:p>
    <w:p w:rsidR="006A47BB" w:rsidRPr="00AF517E" w:rsidRDefault="006A47BB" w:rsidP="006A47BB">
      <w:pPr>
        <w:pStyle w:val="ConsPlusNormal"/>
        <w:spacing w:before="220"/>
        <w:ind w:firstLine="540"/>
        <w:jc w:val="both"/>
        <w:rPr>
          <w:rFonts w:ascii="Times New Roman" w:hAnsi="Times New Roman" w:cs="Times New Roman"/>
          <w:sz w:val="18"/>
          <w:szCs w:val="18"/>
        </w:rPr>
      </w:pPr>
      <w:proofErr w:type="gramStart"/>
      <w:r w:rsidRPr="00AF517E">
        <w:rPr>
          <w:rFonts w:ascii="Times New Roman" w:hAnsi="Times New Roman" w:cs="Times New Roman"/>
          <w:sz w:val="18"/>
          <w:szCs w:val="18"/>
        </w:rPr>
        <w:t xml:space="preserve">В течение 5 календарных дней после истечения срока проведения общественного обсуждения и доработки проекта бюджетного прогноза (проекта изменений бюджетного прогноза), в случае если доработка производилась, Управлением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готовит протокол, который в течение 2 рабочих дней направляется на рассмотрение заинтересованным участникам разработки бюджетного прогноза (проекта изменений бюджетного прогноза) и обнародуется путем размещения на официальном сайте.</w:t>
      </w:r>
      <w:proofErr w:type="gramEnd"/>
    </w:p>
    <w:p w:rsidR="006A47BB" w:rsidRPr="00AF517E" w:rsidRDefault="006A47BB" w:rsidP="006A47BB">
      <w:pPr>
        <w:pStyle w:val="ConsPlusNormal"/>
        <w:spacing w:before="220"/>
        <w:ind w:firstLine="540"/>
        <w:jc w:val="both"/>
        <w:rPr>
          <w:rFonts w:ascii="Times New Roman" w:hAnsi="Times New Roman" w:cs="Times New Roman"/>
          <w:sz w:val="18"/>
          <w:szCs w:val="18"/>
        </w:rPr>
      </w:pPr>
      <w:r w:rsidRPr="00AF517E">
        <w:rPr>
          <w:rFonts w:ascii="Times New Roman" w:hAnsi="Times New Roman" w:cs="Times New Roman"/>
          <w:sz w:val="18"/>
          <w:szCs w:val="18"/>
        </w:rPr>
        <w:t xml:space="preserve">11. В целях контроля реализации бюджетного прогноза Управлением финансов администрации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ежегодно по итогам исполнения консолидированного бюджета </w:t>
      </w:r>
      <w:proofErr w:type="spellStart"/>
      <w:r w:rsidRPr="00AF517E">
        <w:rPr>
          <w:rFonts w:ascii="Times New Roman" w:hAnsi="Times New Roman" w:cs="Times New Roman"/>
          <w:sz w:val="18"/>
          <w:szCs w:val="18"/>
        </w:rPr>
        <w:t>Малосердобинского</w:t>
      </w:r>
      <w:proofErr w:type="spellEnd"/>
      <w:r w:rsidRPr="00AF517E">
        <w:rPr>
          <w:rFonts w:ascii="Times New Roman" w:hAnsi="Times New Roman" w:cs="Times New Roman"/>
          <w:sz w:val="18"/>
          <w:szCs w:val="18"/>
        </w:rPr>
        <w:t xml:space="preserve"> района Пензенской области за отчетный финансовый год проводит мониторинг показателей, содержащихся в бюджетном прогнозе.</w:t>
      </w: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both"/>
        <w:rPr>
          <w:rFonts w:ascii="Times New Roman" w:hAnsi="Times New Roman" w:cs="Times New Roman"/>
          <w:sz w:val="18"/>
          <w:szCs w:val="18"/>
        </w:rPr>
      </w:pPr>
    </w:p>
    <w:p w:rsidR="006A47BB" w:rsidRPr="00AF517E" w:rsidRDefault="006A47BB" w:rsidP="006A47BB">
      <w:pPr>
        <w:pStyle w:val="ConsPlusNormal"/>
        <w:jc w:val="right"/>
        <w:outlineLvl w:val="1"/>
        <w:rPr>
          <w:sz w:val="18"/>
          <w:szCs w:val="18"/>
        </w:rPr>
      </w:pPr>
      <w:r w:rsidRPr="00AF517E">
        <w:rPr>
          <w:sz w:val="18"/>
          <w:szCs w:val="18"/>
        </w:rPr>
        <w:t>Приложение N 1</w:t>
      </w:r>
    </w:p>
    <w:p w:rsidR="006A47BB" w:rsidRPr="00AF517E" w:rsidRDefault="006A47BB" w:rsidP="006A47BB">
      <w:pPr>
        <w:pStyle w:val="ConsPlusNormal"/>
        <w:jc w:val="right"/>
        <w:rPr>
          <w:sz w:val="18"/>
          <w:szCs w:val="18"/>
        </w:rPr>
      </w:pPr>
      <w:r w:rsidRPr="00AF517E">
        <w:rPr>
          <w:sz w:val="18"/>
          <w:szCs w:val="18"/>
        </w:rPr>
        <w:t>к Порядку</w:t>
      </w:r>
    </w:p>
    <w:p w:rsidR="006A47BB" w:rsidRPr="00AF517E" w:rsidRDefault="006A47BB" w:rsidP="006A47BB">
      <w:pPr>
        <w:pStyle w:val="ConsPlusNormal"/>
        <w:jc w:val="right"/>
        <w:rPr>
          <w:sz w:val="18"/>
          <w:szCs w:val="18"/>
        </w:rPr>
      </w:pPr>
      <w:r w:rsidRPr="00AF517E">
        <w:rPr>
          <w:sz w:val="18"/>
          <w:szCs w:val="18"/>
        </w:rPr>
        <w:t>разработки, утверждения,</w:t>
      </w:r>
    </w:p>
    <w:p w:rsidR="006A47BB" w:rsidRPr="00AF517E" w:rsidRDefault="006A47BB" w:rsidP="006A47BB">
      <w:pPr>
        <w:pStyle w:val="ConsPlusNormal"/>
        <w:jc w:val="right"/>
        <w:rPr>
          <w:sz w:val="18"/>
          <w:szCs w:val="18"/>
        </w:rPr>
      </w:pPr>
      <w:r w:rsidRPr="00AF517E">
        <w:rPr>
          <w:sz w:val="18"/>
          <w:szCs w:val="18"/>
        </w:rPr>
        <w:t>общественного обсуждения,</w:t>
      </w:r>
    </w:p>
    <w:p w:rsidR="006A47BB" w:rsidRPr="00AF517E" w:rsidRDefault="006A47BB" w:rsidP="006A47BB">
      <w:pPr>
        <w:pStyle w:val="ConsPlusNormal"/>
        <w:jc w:val="right"/>
        <w:rPr>
          <w:sz w:val="18"/>
          <w:szCs w:val="18"/>
        </w:rPr>
      </w:pPr>
      <w:r w:rsidRPr="00AF517E">
        <w:rPr>
          <w:sz w:val="18"/>
          <w:szCs w:val="18"/>
        </w:rPr>
        <w:t>мониторинга и контроля</w:t>
      </w:r>
    </w:p>
    <w:p w:rsidR="006A47BB" w:rsidRPr="00AF517E" w:rsidRDefault="006A47BB" w:rsidP="006A47BB">
      <w:pPr>
        <w:pStyle w:val="ConsPlusNormal"/>
        <w:jc w:val="right"/>
        <w:rPr>
          <w:sz w:val="18"/>
          <w:szCs w:val="18"/>
        </w:rPr>
      </w:pPr>
      <w:r w:rsidRPr="00AF517E">
        <w:rPr>
          <w:sz w:val="18"/>
          <w:szCs w:val="18"/>
        </w:rPr>
        <w:t>реализации бюджетного прогноза</w:t>
      </w:r>
    </w:p>
    <w:p w:rsidR="006A47BB" w:rsidRPr="00AF517E" w:rsidRDefault="006A47BB" w:rsidP="006A47BB">
      <w:pPr>
        <w:pStyle w:val="ConsPlusNormal"/>
        <w:jc w:val="right"/>
        <w:rPr>
          <w:sz w:val="18"/>
          <w:szCs w:val="18"/>
        </w:rPr>
      </w:pPr>
      <w:proofErr w:type="spellStart"/>
      <w:r w:rsidRPr="00AF517E">
        <w:rPr>
          <w:sz w:val="18"/>
          <w:szCs w:val="18"/>
        </w:rPr>
        <w:t>Малосердобинского</w:t>
      </w:r>
      <w:proofErr w:type="spellEnd"/>
      <w:r w:rsidRPr="00AF517E">
        <w:rPr>
          <w:sz w:val="18"/>
          <w:szCs w:val="18"/>
        </w:rPr>
        <w:t xml:space="preserve"> района Пензенской области</w:t>
      </w:r>
    </w:p>
    <w:p w:rsidR="006A47BB" w:rsidRPr="00AF517E" w:rsidRDefault="006A47BB" w:rsidP="006A47BB">
      <w:pPr>
        <w:pStyle w:val="ConsPlusNormal"/>
        <w:jc w:val="right"/>
        <w:rPr>
          <w:sz w:val="18"/>
          <w:szCs w:val="18"/>
        </w:rPr>
      </w:pPr>
      <w:r w:rsidRPr="00AF517E">
        <w:rPr>
          <w:sz w:val="18"/>
          <w:szCs w:val="18"/>
        </w:rPr>
        <w:t>на долгосрочный период</w:t>
      </w:r>
    </w:p>
    <w:p w:rsidR="006A47BB" w:rsidRPr="00AF517E" w:rsidRDefault="006A47BB" w:rsidP="006A47BB">
      <w:pPr>
        <w:pStyle w:val="ConsPlusNormal"/>
        <w:jc w:val="center"/>
        <w:rPr>
          <w:sz w:val="18"/>
          <w:szCs w:val="18"/>
        </w:rPr>
      </w:pPr>
      <w:bookmarkStart w:id="17" w:name="Par92"/>
      <w:bookmarkEnd w:id="17"/>
    </w:p>
    <w:p w:rsidR="006A47BB" w:rsidRPr="00AF517E" w:rsidRDefault="006A47BB" w:rsidP="006A47BB">
      <w:pPr>
        <w:pStyle w:val="ConsPlusNormal"/>
        <w:jc w:val="center"/>
        <w:rPr>
          <w:sz w:val="18"/>
          <w:szCs w:val="18"/>
        </w:rPr>
      </w:pPr>
    </w:p>
    <w:p w:rsidR="006A47BB" w:rsidRPr="00AF517E" w:rsidRDefault="006A47BB" w:rsidP="006A47BB">
      <w:pPr>
        <w:pStyle w:val="ConsPlusNormal"/>
        <w:jc w:val="center"/>
        <w:rPr>
          <w:sz w:val="18"/>
          <w:szCs w:val="18"/>
        </w:rPr>
      </w:pPr>
      <w:r w:rsidRPr="00AF517E">
        <w:rPr>
          <w:sz w:val="18"/>
          <w:szCs w:val="18"/>
        </w:rPr>
        <w:t>Прогноз</w:t>
      </w:r>
    </w:p>
    <w:p w:rsidR="006A47BB" w:rsidRPr="00AF517E" w:rsidRDefault="006A47BB" w:rsidP="006A47BB">
      <w:pPr>
        <w:pStyle w:val="ConsPlusNormal"/>
        <w:jc w:val="center"/>
        <w:rPr>
          <w:sz w:val="18"/>
          <w:szCs w:val="18"/>
        </w:rPr>
      </w:pPr>
      <w:r w:rsidRPr="00AF517E">
        <w:rPr>
          <w:sz w:val="18"/>
          <w:szCs w:val="18"/>
        </w:rPr>
        <w:t xml:space="preserve">характеристик консолидированного бюджета </w:t>
      </w:r>
      <w:proofErr w:type="spellStart"/>
      <w:r w:rsidRPr="00AF517E">
        <w:rPr>
          <w:sz w:val="18"/>
          <w:szCs w:val="18"/>
        </w:rPr>
        <w:t>Малосердобинского</w:t>
      </w:r>
      <w:proofErr w:type="spellEnd"/>
      <w:r w:rsidRPr="00AF517E">
        <w:rPr>
          <w:sz w:val="18"/>
          <w:szCs w:val="18"/>
        </w:rPr>
        <w:t xml:space="preserve"> района Пензенской области,</w:t>
      </w:r>
    </w:p>
    <w:p w:rsidR="006A47BB" w:rsidRPr="00AF517E" w:rsidRDefault="006A47BB" w:rsidP="006A47BB">
      <w:pPr>
        <w:pStyle w:val="ConsPlusNormal"/>
        <w:jc w:val="center"/>
        <w:rPr>
          <w:sz w:val="18"/>
          <w:szCs w:val="18"/>
        </w:rPr>
      </w:pPr>
      <w:r w:rsidRPr="00AF517E">
        <w:rPr>
          <w:sz w:val="18"/>
          <w:szCs w:val="18"/>
        </w:rPr>
        <w:t xml:space="preserve">бюджета </w:t>
      </w:r>
      <w:proofErr w:type="spellStart"/>
      <w:r w:rsidRPr="00AF517E">
        <w:rPr>
          <w:sz w:val="18"/>
          <w:szCs w:val="18"/>
        </w:rPr>
        <w:t>Малосердобинского</w:t>
      </w:r>
      <w:proofErr w:type="spellEnd"/>
      <w:r w:rsidRPr="00AF517E">
        <w:rPr>
          <w:sz w:val="18"/>
          <w:szCs w:val="18"/>
        </w:rPr>
        <w:t xml:space="preserve"> района Пензенской области, местных бюджетов </w:t>
      </w:r>
      <w:proofErr w:type="spellStart"/>
      <w:r w:rsidRPr="00AF517E">
        <w:rPr>
          <w:sz w:val="18"/>
          <w:szCs w:val="18"/>
        </w:rPr>
        <w:t>Малосердобинского</w:t>
      </w:r>
      <w:proofErr w:type="spellEnd"/>
      <w:r w:rsidRPr="00AF517E">
        <w:rPr>
          <w:sz w:val="18"/>
          <w:szCs w:val="18"/>
        </w:rPr>
        <w:t xml:space="preserve"> района Пензенской области</w:t>
      </w:r>
    </w:p>
    <w:p w:rsidR="006A47BB" w:rsidRPr="00AF517E" w:rsidRDefault="006A47BB" w:rsidP="006A47BB">
      <w:pPr>
        <w:pStyle w:val="ConsPlusNormal"/>
        <w:jc w:val="both"/>
        <w:rPr>
          <w:sz w:val="18"/>
          <w:szCs w:val="18"/>
        </w:rPr>
      </w:pPr>
    </w:p>
    <w:p w:rsidR="006A47BB" w:rsidRPr="00AF517E" w:rsidRDefault="006A47BB" w:rsidP="006A47BB">
      <w:pPr>
        <w:pStyle w:val="ConsPlusNormal"/>
        <w:jc w:val="right"/>
        <w:rPr>
          <w:sz w:val="18"/>
          <w:szCs w:val="18"/>
        </w:rPr>
      </w:pPr>
      <w:r w:rsidRPr="00AF517E">
        <w:rPr>
          <w:sz w:val="18"/>
          <w:szCs w:val="18"/>
        </w:rPr>
        <w:t>(тыс. руб.)</w:t>
      </w:r>
    </w:p>
    <w:p w:rsidR="006A47BB" w:rsidRPr="00AF517E" w:rsidRDefault="006A47BB" w:rsidP="006A47BB">
      <w:pPr>
        <w:pStyle w:val="ConsPlusNormal"/>
        <w:rPr>
          <w:sz w:val="18"/>
          <w:szCs w:val="18"/>
        </w:rPr>
        <w:sectPr w:rsidR="006A47BB" w:rsidRPr="00AF517E" w:rsidSect="008145FA">
          <w:pgSz w:w="11906" w:h="16838"/>
          <w:pgMar w:top="567" w:right="850" w:bottom="568" w:left="1276" w:header="708" w:footer="708" w:gutter="0"/>
          <w:cols w:space="708"/>
          <w:docGrid w:linePitch="360"/>
        </w:sectPr>
      </w:pPr>
    </w:p>
    <w:tbl>
      <w:tblPr>
        <w:tblW w:w="0" w:type="auto"/>
        <w:tblLayout w:type="fixed"/>
        <w:tblCellMar>
          <w:top w:w="102" w:type="dxa"/>
          <w:left w:w="62" w:type="dxa"/>
          <w:bottom w:w="102" w:type="dxa"/>
          <w:right w:w="62" w:type="dxa"/>
        </w:tblCellMar>
        <w:tblLook w:val="0000"/>
      </w:tblPr>
      <w:tblGrid>
        <w:gridCol w:w="2211"/>
        <w:gridCol w:w="1191"/>
        <w:gridCol w:w="1191"/>
        <w:gridCol w:w="1417"/>
        <w:gridCol w:w="1304"/>
        <w:gridCol w:w="1361"/>
        <w:gridCol w:w="907"/>
        <w:gridCol w:w="850"/>
        <w:gridCol w:w="907"/>
      </w:tblGrid>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Показатель</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Отчетный год</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Текущий год</w:t>
            </w: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Очередной год (</w:t>
            </w:r>
            <w:proofErr w:type="spellStart"/>
            <w:r w:rsidRPr="00AF517E">
              <w:rPr>
                <w:rFonts w:eastAsiaTheme="minorEastAsia"/>
                <w:sz w:val="18"/>
                <w:szCs w:val="18"/>
              </w:rPr>
              <w:t>n</w:t>
            </w:r>
            <w:proofErr w:type="spellEnd"/>
            <w:r w:rsidRPr="00AF517E">
              <w:rPr>
                <w:rFonts w:eastAsiaTheme="minorEastAsia"/>
                <w:sz w:val="18"/>
                <w:szCs w:val="18"/>
              </w:rPr>
              <w:t>)</w:t>
            </w: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Первый год планового периода</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w:t>
            </w:r>
            <w:proofErr w:type="spellStart"/>
            <w:r w:rsidRPr="00AF517E">
              <w:rPr>
                <w:rFonts w:eastAsiaTheme="minorEastAsia"/>
                <w:sz w:val="18"/>
                <w:szCs w:val="18"/>
              </w:rPr>
              <w:t>n</w:t>
            </w:r>
            <w:proofErr w:type="spellEnd"/>
            <w:r w:rsidRPr="00AF517E">
              <w:rPr>
                <w:rFonts w:eastAsiaTheme="minorEastAsia"/>
                <w:sz w:val="18"/>
                <w:szCs w:val="18"/>
              </w:rPr>
              <w:t xml:space="preserve"> + 1)</w:t>
            </w: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Второй год планового периода</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w:t>
            </w:r>
            <w:proofErr w:type="spellStart"/>
            <w:r w:rsidRPr="00AF517E">
              <w:rPr>
                <w:rFonts w:eastAsiaTheme="minorEastAsia"/>
                <w:sz w:val="18"/>
                <w:szCs w:val="18"/>
              </w:rPr>
              <w:t>n</w:t>
            </w:r>
            <w:proofErr w:type="spellEnd"/>
            <w:r w:rsidRPr="00AF517E">
              <w:rPr>
                <w:rFonts w:eastAsiaTheme="minorEastAsia"/>
                <w:sz w:val="18"/>
                <w:szCs w:val="18"/>
              </w:rPr>
              <w:t xml:space="preserve"> + 2)</w:t>
            </w: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Год</w:t>
            </w:r>
          </w:p>
          <w:p w:rsidR="006A47BB" w:rsidRPr="00AF517E" w:rsidRDefault="006A47BB" w:rsidP="008215CB">
            <w:pPr>
              <w:pStyle w:val="ConsPlusNormal"/>
              <w:jc w:val="center"/>
              <w:rPr>
                <w:rFonts w:eastAsiaTheme="minorEastAsia"/>
                <w:sz w:val="18"/>
                <w:szCs w:val="18"/>
              </w:rPr>
            </w:pPr>
            <w:proofErr w:type="spellStart"/>
            <w:r w:rsidRPr="00AF517E">
              <w:rPr>
                <w:rFonts w:eastAsiaTheme="minorEastAsia"/>
                <w:sz w:val="18"/>
                <w:szCs w:val="18"/>
              </w:rPr>
              <w:t>n</w:t>
            </w:r>
            <w:proofErr w:type="spellEnd"/>
            <w:r w:rsidRPr="00AF517E">
              <w:rPr>
                <w:rFonts w:eastAsiaTheme="minorEastAsia"/>
                <w:sz w:val="18"/>
                <w:szCs w:val="18"/>
              </w:rPr>
              <w:t xml:space="preserve"> + 3</w:t>
            </w: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Год</w:t>
            </w:r>
          </w:p>
          <w:p w:rsidR="006A47BB" w:rsidRPr="00AF517E" w:rsidRDefault="006A47BB" w:rsidP="008215CB">
            <w:pPr>
              <w:pStyle w:val="ConsPlusNormal"/>
              <w:jc w:val="center"/>
              <w:rPr>
                <w:rFonts w:eastAsiaTheme="minorEastAsia"/>
                <w:sz w:val="18"/>
                <w:szCs w:val="18"/>
              </w:rPr>
            </w:pPr>
            <w:proofErr w:type="spellStart"/>
            <w:r w:rsidRPr="00AF517E">
              <w:rPr>
                <w:rFonts w:eastAsiaTheme="minorEastAsia"/>
                <w:sz w:val="18"/>
                <w:szCs w:val="18"/>
              </w:rPr>
              <w:t>n</w:t>
            </w:r>
            <w:proofErr w:type="spellEnd"/>
            <w:r w:rsidRPr="00AF517E">
              <w:rPr>
                <w:rFonts w:eastAsiaTheme="minorEastAsia"/>
                <w:sz w:val="18"/>
                <w:szCs w:val="18"/>
              </w:rPr>
              <w:t xml:space="preserve"> + 4</w:t>
            </w: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Год</w:t>
            </w:r>
          </w:p>
          <w:p w:rsidR="006A47BB" w:rsidRPr="00AF517E" w:rsidRDefault="006A47BB" w:rsidP="008215CB">
            <w:pPr>
              <w:pStyle w:val="ConsPlusNormal"/>
              <w:jc w:val="center"/>
              <w:rPr>
                <w:rFonts w:eastAsiaTheme="minorEastAsia"/>
                <w:sz w:val="18"/>
                <w:szCs w:val="18"/>
              </w:rPr>
            </w:pPr>
            <w:proofErr w:type="spellStart"/>
            <w:r w:rsidRPr="00AF517E">
              <w:rPr>
                <w:rFonts w:eastAsiaTheme="minorEastAsia"/>
                <w:sz w:val="18"/>
                <w:szCs w:val="18"/>
              </w:rPr>
              <w:t>n</w:t>
            </w:r>
            <w:proofErr w:type="spellEnd"/>
            <w:r w:rsidRPr="00AF517E">
              <w:rPr>
                <w:rFonts w:eastAsiaTheme="minorEastAsia"/>
                <w:sz w:val="18"/>
                <w:szCs w:val="18"/>
              </w:rPr>
              <w:t xml:space="preserve"> +....</w:t>
            </w:r>
          </w:p>
        </w:tc>
      </w:tr>
      <w:tr w:rsidR="006A47BB" w:rsidRPr="00AF517E" w:rsidTr="008215CB">
        <w:tc>
          <w:tcPr>
            <w:tcW w:w="11339" w:type="dxa"/>
            <w:gridSpan w:val="9"/>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outlineLvl w:val="2"/>
              <w:rPr>
                <w:rFonts w:eastAsiaTheme="minorEastAsia"/>
                <w:sz w:val="18"/>
                <w:szCs w:val="18"/>
              </w:rPr>
            </w:pPr>
            <w:r w:rsidRPr="00AF517E">
              <w:rPr>
                <w:rFonts w:eastAsiaTheme="minorEastAsia"/>
                <w:sz w:val="18"/>
                <w:szCs w:val="18"/>
              </w:rPr>
              <w:t xml:space="preserve">I. Консолидированный бюджет </w:t>
            </w:r>
            <w:proofErr w:type="spellStart"/>
            <w:r w:rsidRPr="00AF517E">
              <w:rPr>
                <w:rFonts w:eastAsiaTheme="minorEastAsia"/>
                <w:sz w:val="18"/>
                <w:szCs w:val="18"/>
              </w:rPr>
              <w:t>Малосердобинского</w:t>
            </w:r>
            <w:proofErr w:type="spellEnd"/>
            <w:r w:rsidRPr="00AF517E">
              <w:rPr>
                <w:rFonts w:eastAsiaTheme="minorEastAsia"/>
                <w:sz w:val="18"/>
                <w:szCs w:val="18"/>
              </w:rPr>
              <w:t xml:space="preserve"> района Пензенской области</w:t>
            </w: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Доходы - всего</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 том числе:</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Налоговые, неналоговые</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Безвозмездные поступления</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Расходы</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Дефицит (</w:t>
            </w:r>
            <w:proofErr w:type="spellStart"/>
            <w:r w:rsidRPr="00AF517E">
              <w:rPr>
                <w:rFonts w:eastAsiaTheme="minorEastAsia"/>
                <w:sz w:val="18"/>
                <w:szCs w:val="18"/>
              </w:rPr>
              <w:t>профицит</w:t>
            </w:r>
            <w:proofErr w:type="spellEnd"/>
            <w:r w:rsidRPr="00AF517E">
              <w:rPr>
                <w:rFonts w:eastAsiaTheme="minorEastAsia"/>
                <w:sz w:val="18"/>
                <w:szCs w:val="18"/>
              </w:rPr>
              <w:t>)</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11339" w:type="dxa"/>
            <w:gridSpan w:val="9"/>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outlineLvl w:val="2"/>
              <w:rPr>
                <w:rFonts w:eastAsiaTheme="minorEastAsia"/>
                <w:sz w:val="18"/>
                <w:szCs w:val="18"/>
              </w:rPr>
            </w:pPr>
            <w:r w:rsidRPr="00AF517E">
              <w:rPr>
                <w:rFonts w:eastAsiaTheme="minorEastAsia"/>
                <w:sz w:val="18"/>
                <w:szCs w:val="18"/>
              </w:rPr>
              <w:t xml:space="preserve">II. Бюджет </w:t>
            </w:r>
            <w:proofErr w:type="spellStart"/>
            <w:r w:rsidRPr="00AF517E">
              <w:rPr>
                <w:rFonts w:eastAsiaTheme="minorEastAsia"/>
                <w:sz w:val="18"/>
                <w:szCs w:val="18"/>
              </w:rPr>
              <w:t>Малосердобинского</w:t>
            </w:r>
            <w:proofErr w:type="spellEnd"/>
            <w:r w:rsidRPr="00AF517E">
              <w:rPr>
                <w:rFonts w:eastAsiaTheme="minorEastAsia"/>
                <w:sz w:val="18"/>
                <w:szCs w:val="18"/>
              </w:rPr>
              <w:t xml:space="preserve"> района Пензенской области</w:t>
            </w: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Доходы - всего</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 том числе:</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Налоговые, неналоговые</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Безвозмездные поступления</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из них:</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Дотации</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Субсидии</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Субвенции</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Иные межбюджетные трансферты</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Расходы - всего</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из них:</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Межбюджетные трансферты местным бюджетам</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из них:</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Дотации</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Расходы на обслуживание муниципального долга</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отношение расходов на обслуживание муниципального долга к общему объему расходов, за исключением расходов, которые осуществляются за счет субвенций, предоставляемых из бюджетов бюджетной системы РФ</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Дефицит (</w:t>
            </w:r>
            <w:proofErr w:type="spellStart"/>
            <w:r w:rsidRPr="00AF517E">
              <w:rPr>
                <w:rFonts w:eastAsiaTheme="minorEastAsia"/>
                <w:sz w:val="18"/>
                <w:szCs w:val="18"/>
              </w:rPr>
              <w:t>профицит</w:t>
            </w:r>
            <w:proofErr w:type="spellEnd"/>
            <w:r w:rsidRPr="00AF517E">
              <w:rPr>
                <w:rFonts w:eastAsiaTheme="minorEastAsia"/>
                <w:sz w:val="18"/>
                <w:szCs w:val="18"/>
              </w:rPr>
              <w:t>)</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отношение дефицита к объему доходов без учета безвозмездных поступлений, %</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Источники финансирования</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из них:</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Бюджетные кредиты</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Кредиты кредитных организаций</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Муниципальный долг на конец года</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включая</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 xml:space="preserve">общий объем обязательств, возникающих при исполнении концессионных соглашений (в размере платы </w:t>
            </w:r>
            <w:proofErr w:type="spellStart"/>
            <w:r w:rsidRPr="00AF517E">
              <w:rPr>
                <w:rFonts w:eastAsiaTheme="minorEastAsia"/>
                <w:sz w:val="18"/>
                <w:szCs w:val="18"/>
              </w:rPr>
              <w:t>концедента</w:t>
            </w:r>
            <w:proofErr w:type="spellEnd"/>
            <w:r w:rsidRPr="00AF517E">
              <w:rPr>
                <w:rFonts w:eastAsiaTheme="minorEastAsia"/>
                <w:sz w:val="18"/>
                <w:szCs w:val="18"/>
              </w:rPr>
              <w:t xml:space="preserve">, капитального гранта), обязательств перед юридическими лицами, являющимися стороной соглашений о </w:t>
            </w:r>
            <w:proofErr w:type="spellStart"/>
            <w:r w:rsidRPr="00AF517E">
              <w:rPr>
                <w:rFonts w:eastAsiaTheme="minorEastAsia"/>
                <w:sz w:val="18"/>
                <w:szCs w:val="18"/>
              </w:rPr>
              <w:t>муниципально-частном</w:t>
            </w:r>
            <w:proofErr w:type="spellEnd"/>
            <w:r w:rsidRPr="00AF517E">
              <w:rPr>
                <w:rFonts w:eastAsiaTheme="minorEastAsia"/>
                <w:sz w:val="18"/>
                <w:szCs w:val="18"/>
              </w:rPr>
              <w:t xml:space="preserve">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отношение муниципального долга к объему доходов без учета безвозмездных поступлений, %</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11339" w:type="dxa"/>
            <w:gridSpan w:val="9"/>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outlineLvl w:val="2"/>
              <w:rPr>
                <w:rFonts w:eastAsiaTheme="minorEastAsia"/>
                <w:sz w:val="18"/>
                <w:szCs w:val="18"/>
              </w:rPr>
            </w:pPr>
            <w:r w:rsidRPr="00AF517E">
              <w:rPr>
                <w:rFonts w:eastAsiaTheme="minorEastAsia"/>
                <w:sz w:val="18"/>
                <w:szCs w:val="18"/>
              </w:rPr>
              <w:t xml:space="preserve">III. Местные бюджеты </w:t>
            </w:r>
            <w:proofErr w:type="spellStart"/>
            <w:r w:rsidRPr="00AF517E">
              <w:rPr>
                <w:rFonts w:eastAsiaTheme="minorEastAsia"/>
                <w:sz w:val="18"/>
                <w:szCs w:val="18"/>
              </w:rPr>
              <w:t>Малосердобинского</w:t>
            </w:r>
            <w:proofErr w:type="spellEnd"/>
            <w:r w:rsidRPr="00AF517E">
              <w:rPr>
                <w:rFonts w:eastAsiaTheme="minorEastAsia"/>
                <w:sz w:val="18"/>
                <w:szCs w:val="18"/>
              </w:rPr>
              <w:t xml:space="preserve"> района Пензенской области</w:t>
            </w: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Доходы</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Расходы</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22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Дефицит (</w:t>
            </w:r>
            <w:proofErr w:type="spellStart"/>
            <w:r w:rsidRPr="00AF517E">
              <w:rPr>
                <w:rFonts w:eastAsiaTheme="minorEastAsia"/>
                <w:sz w:val="18"/>
                <w:szCs w:val="18"/>
              </w:rPr>
              <w:t>профицит</w:t>
            </w:r>
            <w:proofErr w:type="spellEnd"/>
            <w:r w:rsidRPr="00AF517E">
              <w:rPr>
                <w:rFonts w:eastAsiaTheme="minorEastAsia"/>
                <w:sz w:val="18"/>
                <w:szCs w:val="18"/>
              </w:rPr>
              <w:t>)</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04"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85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bl>
    <w:p w:rsidR="006A47BB" w:rsidRPr="00AF517E" w:rsidRDefault="006A47BB" w:rsidP="006A47BB">
      <w:pPr>
        <w:pStyle w:val="ConsPlusNormal"/>
        <w:jc w:val="both"/>
        <w:rPr>
          <w:sz w:val="18"/>
          <w:szCs w:val="18"/>
        </w:rPr>
      </w:pPr>
    </w:p>
    <w:p w:rsidR="006A47BB" w:rsidRPr="00AF517E" w:rsidRDefault="006A47BB" w:rsidP="006A47BB">
      <w:pPr>
        <w:pStyle w:val="ConsPlusNormal"/>
        <w:jc w:val="both"/>
        <w:rPr>
          <w:sz w:val="18"/>
          <w:szCs w:val="18"/>
        </w:rPr>
      </w:pPr>
    </w:p>
    <w:p w:rsidR="006A47BB" w:rsidRPr="00AF517E" w:rsidRDefault="006A47BB" w:rsidP="006A47BB">
      <w:pPr>
        <w:pStyle w:val="ConsPlusNormal"/>
        <w:jc w:val="both"/>
        <w:rPr>
          <w:sz w:val="18"/>
          <w:szCs w:val="18"/>
        </w:rPr>
      </w:pPr>
    </w:p>
    <w:p w:rsidR="006A47BB" w:rsidRPr="00AF517E" w:rsidRDefault="006A47BB" w:rsidP="006A47BB">
      <w:pPr>
        <w:pStyle w:val="ConsPlusNormal"/>
        <w:jc w:val="right"/>
        <w:outlineLvl w:val="1"/>
        <w:rPr>
          <w:sz w:val="18"/>
          <w:szCs w:val="18"/>
        </w:rPr>
      </w:pPr>
    </w:p>
    <w:p w:rsidR="006A47BB" w:rsidRPr="00AF517E" w:rsidRDefault="006A47BB" w:rsidP="006A47BB">
      <w:pPr>
        <w:pStyle w:val="ConsPlusNormal"/>
        <w:jc w:val="right"/>
        <w:outlineLvl w:val="1"/>
        <w:rPr>
          <w:sz w:val="18"/>
          <w:szCs w:val="18"/>
        </w:rPr>
      </w:pPr>
      <w:r w:rsidRPr="00AF517E">
        <w:rPr>
          <w:sz w:val="18"/>
          <w:szCs w:val="18"/>
        </w:rPr>
        <w:t>Приложение N 2</w:t>
      </w:r>
    </w:p>
    <w:p w:rsidR="006A47BB" w:rsidRPr="00AF517E" w:rsidRDefault="006A47BB" w:rsidP="006A47BB">
      <w:pPr>
        <w:pStyle w:val="ConsPlusNormal"/>
        <w:jc w:val="right"/>
        <w:rPr>
          <w:sz w:val="18"/>
          <w:szCs w:val="18"/>
        </w:rPr>
      </w:pPr>
      <w:r w:rsidRPr="00AF517E">
        <w:rPr>
          <w:sz w:val="18"/>
          <w:szCs w:val="18"/>
        </w:rPr>
        <w:t>к Порядку</w:t>
      </w:r>
    </w:p>
    <w:p w:rsidR="006A47BB" w:rsidRPr="00AF517E" w:rsidRDefault="006A47BB" w:rsidP="006A47BB">
      <w:pPr>
        <w:pStyle w:val="ConsPlusNormal"/>
        <w:jc w:val="right"/>
        <w:rPr>
          <w:sz w:val="18"/>
          <w:szCs w:val="18"/>
        </w:rPr>
      </w:pPr>
      <w:r w:rsidRPr="00AF517E">
        <w:rPr>
          <w:sz w:val="18"/>
          <w:szCs w:val="18"/>
        </w:rPr>
        <w:t>разработки, утверждения,</w:t>
      </w:r>
    </w:p>
    <w:p w:rsidR="006A47BB" w:rsidRPr="00AF517E" w:rsidRDefault="006A47BB" w:rsidP="006A47BB">
      <w:pPr>
        <w:pStyle w:val="ConsPlusNormal"/>
        <w:jc w:val="right"/>
        <w:rPr>
          <w:sz w:val="18"/>
          <w:szCs w:val="18"/>
        </w:rPr>
      </w:pPr>
      <w:r w:rsidRPr="00AF517E">
        <w:rPr>
          <w:sz w:val="18"/>
          <w:szCs w:val="18"/>
        </w:rPr>
        <w:t>общественного обсуждения,</w:t>
      </w:r>
    </w:p>
    <w:p w:rsidR="006A47BB" w:rsidRPr="00AF517E" w:rsidRDefault="006A47BB" w:rsidP="006A47BB">
      <w:pPr>
        <w:pStyle w:val="ConsPlusNormal"/>
        <w:jc w:val="right"/>
        <w:rPr>
          <w:sz w:val="18"/>
          <w:szCs w:val="18"/>
        </w:rPr>
      </w:pPr>
      <w:r w:rsidRPr="00AF517E">
        <w:rPr>
          <w:sz w:val="18"/>
          <w:szCs w:val="18"/>
        </w:rPr>
        <w:t>мониторинга и контроля</w:t>
      </w:r>
    </w:p>
    <w:p w:rsidR="006A47BB" w:rsidRPr="00AF517E" w:rsidRDefault="006A47BB" w:rsidP="006A47BB">
      <w:pPr>
        <w:pStyle w:val="ConsPlusNormal"/>
        <w:jc w:val="right"/>
        <w:rPr>
          <w:sz w:val="18"/>
          <w:szCs w:val="18"/>
        </w:rPr>
      </w:pPr>
      <w:r w:rsidRPr="00AF517E">
        <w:rPr>
          <w:sz w:val="18"/>
          <w:szCs w:val="18"/>
        </w:rPr>
        <w:t>реализации бюджетного прогноза</w:t>
      </w:r>
    </w:p>
    <w:p w:rsidR="006A47BB" w:rsidRPr="00AF517E" w:rsidRDefault="006A47BB" w:rsidP="006A47BB">
      <w:pPr>
        <w:pStyle w:val="ConsPlusNormal"/>
        <w:jc w:val="right"/>
        <w:rPr>
          <w:sz w:val="18"/>
          <w:szCs w:val="18"/>
        </w:rPr>
      </w:pPr>
      <w:proofErr w:type="spellStart"/>
      <w:r w:rsidRPr="00AF517E">
        <w:rPr>
          <w:sz w:val="18"/>
          <w:szCs w:val="18"/>
        </w:rPr>
        <w:t>Малосердобинского</w:t>
      </w:r>
      <w:proofErr w:type="spellEnd"/>
      <w:r w:rsidRPr="00AF517E">
        <w:rPr>
          <w:sz w:val="18"/>
          <w:szCs w:val="18"/>
        </w:rPr>
        <w:t xml:space="preserve"> района Пензенской области</w:t>
      </w:r>
    </w:p>
    <w:p w:rsidR="006A47BB" w:rsidRPr="00AF517E" w:rsidRDefault="006A47BB" w:rsidP="006A47BB">
      <w:pPr>
        <w:pStyle w:val="ConsPlusNormal"/>
        <w:jc w:val="right"/>
        <w:rPr>
          <w:sz w:val="18"/>
          <w:szCs w:val="18"/>
        </w:rPr>
      </w:pPr>
      <w:r w:rsidRPr="00AF517E">
        <w:rPr>
          <w:sz w:val="18"/>
          <w:szCs w:val="18"/>
        </w:rPr>
        <w:t>на долгосрочный период</w:t>
      </w:r>
    </w:p>
    <w:p w:rsidR="006A47BB" w:rsidRPr="00AF517E" w:rsidRDefault="006A47BB" w:rsidP="006A47BB">
      <w:pPr>
        <w:pStyle w:val="ConsPlusNormal"/>
        <w:jc w:val="both"/>
        <w:rPr>
          <w:sz w:val="18"/>
          <w:szCs w:val="18"/>
        </w:rPr>
      </w:pPr>
    </w:p>
    <w:p w:rsidR="006A47BB" w:rsidRPr="00AF517E" w:rsidRDefault="006A47BB" w:rsidP="006A47BB">
      <w:pPr>
        <w:pStyle w:val="ConsPlusNormal"/>
        <w:jc w:val="center"/>
        <w:rPr>
          <w:sz w:val="18"/>
          <w:szCs w:val="18"/>
        </w:rPr>
      </w:pPr>
      <w:bookmarkStart w:id="18" w:name="Par444"/>
      <w:bookmarkEnd w:id="18"/>
      <w:r w:rsidRPr="00AF517E">
        <w:rPr>
          <w:sz w:val="18"/>
          <w:szCs w:val="18"/>
        </w:rPr>
        <w:t>Показатели</w:t>
      </w:r>
    </w:p>
    <w:p w:rsidR="006A47BB" w:rsidRPr="00AF517E" w:rsidRDefault="006A47BB" w:rsidP="006A47BB">
      <w:pPr>
        <w:pStyle w:val="ConsPlusNormal"/>
        <w:jc w:val="center"/>
        <w:rPr>
          <w:sz w:val="18"/>
          <w:szCs w:val="18"/>
        </w:rPr>
      </w:pPr>
      <w:r w:rsidRPr="00AF517E">
        <w:rPr>
          <w:sz w:val="18"/>
          <w:szCs w:val="18"/>
        </w:rPr>
        <w:t xml:space="preserve">финансового обеспечения муниципальных программ </w:t>
      </w:r>
      <w:proofErr w:type="spellStart"/>
      <w:r w:rsidRPr="00AF517E">
        <w:rPr>
          <w:sz w:val="18"/>
          <w:szCs w:val="18"/>
        </w:rPr>
        <w:t>Малосердобинского</w:t>
      </w:r>
      <w:proofErr w:type="spellEnd"/>
      <w:r w:rsidRPr="00AF517E">
        <w:rPr>
          <w:sz w:val="18"/>
          <w:szCs w:val="18"/>
        </w:rPr>
        <w:t xml:space="preserve"> района Пензенской области на период их действия</w:t>
      </w:r>
    </w:p>
    <w:p w:rsidR="006A47BB" w:rsidRPr="00AF517E" w:rsidRDefault="006A47BB" w:rsidP="006A47BB">
      <w:pPr>
        <w:pStyle w:val="ConsPlusNormal"/>
        <w:jc w:val="both"/>
        <w:rPr>
          <w:sz w:val="18"/>
          <w:szCs w:val="18"/>
        </w:rPr>
      </w:pPr>
    </w:p>
    <w:p w:rsidR="006A47BB" w:rsidRPr="00AF517E" w:rsidRDefault="006A47BB" w:rsidP="006A47BB">
      <w:pPr>
        <w:pStyle w:val="ConsPlusNormal"/>
        <w:jc w:val="right"/>
        <w:rPr>
          <w:sz w:val="18"/>
          <w:szCs w:val="18"/>
        </w:rPr>
      </w:pPr>
      <w:r w:rsidRPr="00AF517E">
        <w:rPr>
          <w:sz w:val="18"/>
          <w:szCs w:val="18"/>
        </w:rPr>
        <w:t>(тыс. руб.)</w:t>
      </w:r>
    </w:p>
    <w:p w:rsidR="006A47BB" w:rsidRPr="00AF517E" w:rsidRDefault="006A47BB" w:rsidP="006A47BB">
      <w:pPr>
        <w:pStyle w:val="ConsPlusNormal"/>
        <w:rPr>
          <w:sz w:val="18"/>
          <w:szCs w:val="18"/>
        </w:rPr>
      </w:pPr>
    </w:p>
    <w:tbl>
      <w:tblPr>
        <w:tblW w:w="0" w:type="auto"/>
        <w:tblLayout w:type="fixed"/>
        <w:tblCellMar>
          <w:top w:w="102" w:type="dxa"/>
          <w:left w:w="62" w:type="dxa"/>
          <w:bottom w:w="102" w:type="dxa"/>
          <w:right w:w="62" w:type="dxa"/>
        </w:tblCellMar>
        <w:tblLook w:val="0000"/>
      </w:tblPr>
      <w:tblGrid>
        <w:gridCol w:w="510"/>
        <w:gridCol w:w="2665"/>
        <w:gridCol w:w="1475"/>
        <w:gridCol w:w="1411"/>
        <w:gridCol w:w="1678"/>
        <w:gridCol w:w="1611"/>
        <w:gridCol w:w="1611"/>
        <w:gridCol w:w="1073"/>
        <w:gridCol w:w="1073"/>
        <w:gridCol w:w="1073"/>
      </w:tblGrid>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 xml:space="preserve">N </w:t>
            </w:r>
            <w:proofErr w:type="spellStart"/>
            <w:proofErr w:type="gramStart"/>
            <w:r w:rsidRPr="00AF517E">
              <w:rPr>
                <w:rFonts w:eastAsiaTheme="minorEastAsia"/>
                <w:sz w:val="18"/>
                <w:szCs w:val="18"/>
              </w:rPr>
              <w:t>п</w:t>
            </w:r>
            <w:proofErr w:type="spellEnd"/>
            <w:proofErr w:type="gramEnd"/>
            <w:r w:rsidRPr="00AF517E">
              <w:rPr>
                <w:rFonts w:eastAsiaTheme="minorEastAsia"/>
                <w:sz w:val="18"/>
                <w:szCs w:val="18"/>
              </w:rPr>
              <w:t>/</w:t>
            </w:r>
            <w:proofErr w:type="spellStart"/>
            <w:r w:rsidRPr="00AF517E">
              <w:rPr>
                <w:rFonts w:eastAsiaTheme="minorEastAsia"/>
                <w:sz w:val="18"/>
                <w:szCs w:val="18"/>
              </w:rPr>
              <w:t>п</w:t>
            </w:r>
            <w:proofErr w:type="spellEnd"/>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 xml:space="preserve">Наименование муниципальной программы </w:t>
            </w:r>
            <w:proofErr w:type="spellStart"/>
            <w:r w:rsidRPr="00AF517E">
              <w:rPr>
                <w:rFonts w:eastAsiaTheme="minorEastAsia"/>
                <w:sz w:val="18"/>
                <w:szCs w:val="18"/>
              </w:rPr>
              <w:t>Малосердобинского</w:t>
            </w:r>
            <w:proofErr w:type="spellEnd"/>
            <w:r w:rsidRPr="00AF517E">
              <w:rPr>
                <w:rFonts w:eastAsiaTheme="minorEastAsia"/>
                <w:sz w:val="18"/>
                <w:szCs w:val="18"/>
              </w:rPr>
              <w:t xml:space="preserve"> района Пензенской области</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Отчетный год</w:t>
            </w: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Текущий год</w:t>
            </w: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Очередной год (</w:t>
            </w:r>
            <w:proofErr w:type="spellStart"/>
            <w:r w:rsidRPr="00AF517E">
              <w:rPr>
                <w:rFonts w:eastAsiaTheme="minorEastAsia"/>
                <w:sz w:val="18"/>
                <w:szCs w:val="18"/>
              </w:rPr>
              <w:t>n</w:t>
            </w:r>
            <w:proofErr w:type="spellEnd"/>
            <w:r w:rsidRPr="00AF517E">
              <w:rPr>
                <w:rFonts w:eastAsiaTheme="minorEastAsia"/>
                <w:sz w:val="18"/>
                <w:szCs w:val="18"/>
              </w:rPr>
              <w:t>)</w:t>
            </w: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Первый год планового периода</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w:t>
            </w:r>
            <w:proofErr w:type="spellStart"/>
            <w:r w:rsidRPr="00AF517E">
              <w:rPr>
                <w:rFonts w:eastAsiaTheme="minorEastAsia"/>
                <w:sz w:val="18"/>
                <w:szCs w:val="18"/>
              </w:rPr>
              <w:t>n</w:t>
            </w:r>
            <w:proofErr w:type="spellEnd"/>
            <w:r w:rsidRPr="00AF517E">
              <w:rPr>
                <w:rFonts w:eastAsiaTheme="minorEastAsia"/>
                <w:sz w:val="18"/>
                <w:szCs w:val="18"/>
              </w:rPr>
              <w:t xml:space="preserve"> + 1)</w:t>
            </w: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Второй год планового периода</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w:t>
            </w:r>
            <w:proofErr w:type="spellStart"/>
            <w:r w:rsidRPr="00AF517E">
              <w:rPr>
                <w:rFonts w:eastAsiaTheme="minorEastAsia"/>
                <w:sz w:val="18"/>
                <w:szCs w:val="18"/>
              </w:rPr>
              <w:t>n</w:t>
            </w:r>
            <w:proofErr w:type="spellEnd"/>
            <w:r w:rsidRPr="00AF517E">
              <w:rPr>
                <w:rFonts w:eastAsiaTheme="minorEastAsia"/>
                <w:sz w:val="18"/>
                <w:szCs w:val="18"/>
              </w:rPr>
              <w:t xml:space="preserve"> + 2)</w:t>
            </w: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Год</w:t>
            </w:r>
          </w:p>
          <w:p w:rsidR="006A47BB" w:rsidRPr="00AF517E" w:rsidRDefault="006A47BB" w:rsidP="008215CB">
            <w:pPr>
              <w:pStyle w:val="ConsPlusNormal"/>
              <w:jc w:val="center"/>
              <w:rPr>
                <w:rFonts w:eastAsiaTheme="minorEastAsia"/>
                <w:sz w:val="18"/>
                <w:szCs w:val="18"/>
              </w:rPr>
            </w:pPr>
            <w:proofErr w:type="spellStart"/>
            <w:r w:rsidRPr="00AF517E">
              <w:rPr>
                <w:rFonts w:eastAsiaTheme="minorEastAsia"/>
                <w:sz w:val="18"/>
                <w:szCs w:val="18"/>
              </w:rPr>
              <w:t>n</w:t>
            </w:r>
            <w:proofErr w:type="spellEnd"/>
            <w:r w:rsidRPr="00AF517E">
              <w:rPr>
                <w:rFonts w:eastAsiaTheme="minorEastAsia"/>
                <w:sz w:val="18"/>
                <w:szCs w:val="18"/>
              </w:rPr>
              <w:t xml:space="preserve"> + 3</w:t>
            </w: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Год</w:t>
            </w:r>
          </w:p>
          <w:p w:rsidR="006A47BB" w:rsidRPr="00AF517E" w:rsidRDefault="006A47BB" w:rsidP="008215CB">
            <w:pPr>
              <w:pStyle w:val="ConsPlusNormal"/>
              <w:jc w:val="center"/>
              <w:rPr>
                <w:rFonts w:eastAsiaTheme="minorEastAsia"/>
                <w:sz w:val="18"/>
                <w:szCs w:val="18"/>
              </w:rPr>
            </w:pPr>
            <w:proofErr w:type="spellStart"/>
            <w:r w:rsidRPr="00AF517E">
              <w:rPr>
                <w:rFonts w:eastAsiaTheme="minorEastAsia"/>
                <w:sz w:val="18"/>
                <w:szCs w:val="18"/>
              </w:rPr>
              <w:t>n</w:t>
            </w:r>
            <w:proofErr w:type="spellEnd"/>
            <w:r w:rsidRPr="00AF517E">
              <w:rPr>
                <w:rFonts w:eastAsiaTheme="minorEastAsia"/>
                <w:sz w:val="18"/>
                <w:szCs w:val="18"/>
              </w:rPr>
              <w:t xml:space="preserve"> + 4</w:t>
            </w: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Год</w:t>
            </w:r>
          </w:p>
          <w:p w:rsidR="006A47BB" w:rsidRPr="00AF517E" w:rsidRDefault="006A47BB" w:rsidP="008215CB">
            <w:pPr>
              <w:pStyle w:val="ConsPlusNormal"/>
              <w:jc w:val="center"/>
              <w:rPr>
                <w:rFonts w:eastAsiaTheme="minorEastAsia"/>
                <w:sz w:val="18"/>
                <w:szCs w:val="18"/>
              </w:rPr>
            </w:pPr>
            <w:proofErr w:type="spellStart"/>
            <w:r w:rsidRPr="00AF517E">
              <w:rPr>
                <w:rFonts w:eastAsiaTheme="minorEastAsia"/>
                <w:sz w:val="18"/>
                <w:szCs w:val="18"/>
              </w:rPr>
              <w:t>n</w:t>
            </w:r>
            <w:proofErr w:type="spellEnd"/>
            <w:r w:rsidRPr="00AF517E">
              <w:rPr>
                <w:rFonts w:eastAsiaTheme="minorEastAsia"/>
                <w:sz w:val="18"/>
                <w:szCs w:val="18"/>
              </w:rPr>
              <w:t xml:space="preserve"> +....</w:t>
            </w:r>
          </w:p>
        </w:tc>
      </w:tr>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1.</w:t>
            </w:r>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Программа 1</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 том числе:</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за счет средств бюджета Пензенской области</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за счет целевых поступлений</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(по видам источников)</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2.</w:t>
            </w:r>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Программа 2</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ВСЕГО</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 xml:space="preserve">за счет средств бюджета </w:t>
            </w:r>
            <w:proofErr w:type="spellStart"/>
            <w:r w:rsidRPr="00AF517E">
              <w:rPr>
                <w:rFonts w:eastAsiaTheme="minorEastAsia"/>
                <w:sz w:val="18"/>
                <w:szCs w:val="18"/>
              </w:rPr>
              <w:t>Малосердобинского</w:t>
            </w:r>
            <w:proofErr w:type="spellEnd"/>
            <w:r w:rsidRPr="00AF517E">
              <w:rPr>
                <w:rFonts w:eastAsiaTheme="minorEastAsia"/>
                <w:sz w:val="18"/>
                <w:szCs w:val="18"/>
              </w:rPr>
              <w:t xml:space="preserve"> района Пензенской области</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10"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66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за счет целевых поступлений</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(по видам источников)</w:t>
            </w:r>
          </w:p>
        </w:tc>
        <w:tc>
          <w:tcPr>
            <w:tcW w:w="1475"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78"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61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073"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bl>
    <w:p w:rsidR="006A47BB" w:rsidRPr="00AF517E" w:rsidRDefault="006A47BB" w:rsidP="006A47BB">
      <w:pPr>
        <w:pStyle w:val="ConsPlusNormal"/>
        <w:jc w:val="both"/>
        <w:rPr>
          <w:sz w:val="18"/>
          <w:szCs w:val="18"/>
        </w:rPr>
      </w:pPr>
    </w:p>
    <w:p w:rsidR="006A47BB" w:rsidRPr="00AF517E" w:rsidRDefault="006A47BB" w:rsidP="006A47BB">
      <w:pPr>
        <w:pStyle w:val="ConsPlusNormal"/>
        <w:jc w:val="both"/>
        <w:rPr>
          <w:sz w:val="18"/>
          <w:szCs w:val="18"/>
        </w:rPr>
      </w:pPr>
    </w:p>
    <w:p w:rsidR="006A47BB" w:rsidRPr="00AF517E" w:rsidRDefault="006A47BB" w:rsidP="006A47BB">
      <w:pPr>
        <w:pStyle w:val="ConsPlusNormal"/>
        <w:jc w:val="both"/>
        <w:rPr>
          <w:sz w:val="18"/>
          <w:szCs w:val="18"/>
        </w:rPr>
      </w:pPr>
    </w:p>
    <w:p w:rsidR="006A47BB" w:rsidRPr="00AF517E" w:rsidRDefault="006A47BB" w:rsidP="006A47BB">
      <w:pPr>
        <w:pStyle w:val="ConsPlusNormal"/>
        <w:jc w:val="both"/>
        <w:rPr>
          <w:sz w:val="18"/>
          <w:szCs w:val="18"/>
        </w:rPr>
      </w:pPr>
    </w:p>
    <w:p w:rsidR="006A47BB" w:rsidRPr="00AF517E" w:rsidRDefault="006A47BB" w:rsidP="006A47BB">
      <w:pPr>
        <w:pStyle w:val="ConsPlusNormal"/>
        <w:jc w:val="right"/>
        <w:outlineLvl w:val="1"/>
        <w:rPr>
          <w:sz w:val="18"/>
          <w:szCs w:val="18"/>
        </w:rPr>
      </w:pPr>
      <w:r w:rsidRPr="00AF517E">
        <w:rPr>
          <w:sz w:val="18"/>
          <w:szCs w:val="18"/>
        </w:rPr>
        <w:t>Приложение N 3</w:t>
      </w:r>
    </w:p>
    <w:p w:rsidR="006A47BB" w:rsidRPr="00AF517E" w:rsidRDefault="006A47BB" w:rsidP="006A47BB">
      <w:pPr>
        <w:pStyle w:val="ConsPlusNormal"/>
        <w:jc w:val="right"/>
        <w:rPr>
          <w:sz w:val="18"/>
          <w:szCs w:val="18"/>
        </w:rPr>
      </w:pPr>
      <w:r w:rsidRPr="00AF517E">
        <w:rPr>
          <w:sz w:val="18"/>
          <w:szCs w:val="18"/>
        </w:rPr>
        <w:t>к Порядку</w:t>
      </w:r>
    </w:p>
    <w:p w:rsidR="006A47BB" w:rsidRPr="00AF517E" w:rsidRDefault="006A47BB" w:rsidP="006A47BB">
      <w:pPr>
        <w:pStyle w:val="ConsPlusNormal"/>
        <w:jc w:val="right"/>
        <w:rPr>
          <w:sz w:val="18"/>
          <w:szCs w:val="18"/>
        </w:rPr>
      </w:pPr>
      <w:r w:rsidRPr="00AF517E">
        <w:rPr>
          <w:sz w:val="18"/>
          <w:szCs w:val="18"/>
        </w:rPr>
        <w:t>разработки, утверждения,</w:t>
      </w:r>
    </w:p>
    <w:p w:rsidR="006A47BB" w:rsidRPr="00AF517E" w:rsidRDefault="006A47BB" w:rsidP="006A47BB">
      <w:pPr>
        <w:pStyle w:val="ConsPlusNormal"/>
        <w:jc w:val="right"/>
        <w:rPr>
          <w:sz w:val="18"/>
          <w:szCs w:val="18"/>
        </w:rPr>
      </w:pPr>
      <w:r w:rsidRPr="00AF517E">
        <w:rPr>
          <w:sz w:val="18"/>
          <w:szCs w:val="18"/>
        </w:rPr>
        <w:t>общественного обсуждения,</w:t>
      </w:r>
    </w:p>
    <w:p w:rsidR="006A47BB" w:rsidRPr="00AF517E" w:rsidRDefault="006A47BB" w:rsidP="006A47BB">
      <w:pPr>
        <w:pStyle w:val="ConsPlusNormal"/>
        <w:jc w:val="right"/>
        <w:rPr>
          <w:sz w:val="18"/>
          <w:szCs w:val="18"/>
        </w:rPr>
      </w:pPr>
      <w:r w:rsidRPr="00AF517E">
        <w:rPr>
          <w:sz w:val="18"/>
          <w:szCs w:val="18"/>
        </w:rPr>
        <w:t>мониторинга и контроля</w:t>
      </w:r>
    </w:p>
    <w:p w:rsidR="006A47BB" w:rsidRPr="00AF517E" w:rsidRDefault="006A47BB" w:rsidP="006A47BB">
      <w:pPr>
        <w:pStyle w:val="ConsPlusNormal"/>
        <w:jc w:val="right"/>
        <w:rPr>
          <w:sz w:val="18"/>
          <w:szCs w:val="18"/>
        </w:rPr>
      </w:pPr>
      <w:r w:rsidRPr="00AF517E">
        <w:rPr>
          <w:sz w:val="18"/>
          <w:szCs w:val="18"/>
        </w:rPr>
        <w:t>реализации бюджетного прогноза</w:t>
      </w:r>
    </w:p>
    <w:p w:rsidR="006A47BB" w:rsidRPr="00AF517E" w:rsidRDefault="006A47BB" w:rsidP="006A47BB">
      <w:pPr>
        <w:pStyle w:val="ConsPlusNormal"/>
        <w:jc w:val="right"/>
        <w:rPr>
          <w:sz w:val="18"/>
          <w:szCs w:val="18"/>
        </w:rPr>
      </w:pPr>
      <w:proofErr w:type="spellStart"/>
      <w:r w:rsidRPr="00AF517E">
        <w:rPr>
          <w:sz w:val="18"/>
          <w:szCs w:val="18"/>
        </w:rPr>
        <w:t>Малосердобинского</w:t>
      </w:r>
      <w:proofErr w:type="spellEnd"/>
      <w:r w:rsidRPr="00AF517E">
        <w:rPr>
          <w:sz w:val="18"/>
          <w:szCs w:val="18"/>
        </w:rPr>
        <w:t xml:space="preserve"> района Пензенской области</w:t>
      </w:r>
    </w:p>
    <w:p w:rsidR="006A47BB" w:rsidRPr="00AF517E" w:rsidRDefault="006A47BB" w:rsidP="006A47BB">
      <w:pPr>
        <w:pStyle w:val="ConsPlusNormal"/>
        <w:jc w:val="right"/>
        <w:rPr>
          <w:sz w:val="18"/>
          <w:szCs w:val="18"/>
        </w:rPr>
      </w:pPr>
      <w:r w:rsidRPr="00AF517E">
        <w:rPr>
          <w:sz w:val="18"/>
          <w:szCs w:val="18"/>
        </w:rPr>
        <w:t>на долгосрочный период</w:t>
      </w:r>
    </w:p>
    <w:p w:rsidR="006A47BB" w:rsidRPr="00AF517E" w:rsidRDefault="006A47BB" w:rsidP="006A47BB">
      <w:pPr>
        <w:pStyle w:val="ConsPlusNormal"/>
        <w:jc w:val="both"/>
        <w:rPr>
          <w:sz w:val="18"/>
          <w:szCs w:val="18"/>
        </w:rPr>
      </w:pPr>
    </w:p>
    <w:p w:rsidR="006A47BB" w:rsidRPr="00AF517E" w:rsidRDefault="006A47BB" w:rsidP="006A47BB">
      <w:pPr>
        <w:pStyle w:val="ConsPlusNormal"/>
        <w:jc w:val="center"/>
        <w:rPr>
          <w:sz w:val="18"/>
          <w:szCs w:val="18"/>
        </w:rPr>
      </w:pPr>
      <w:bookmarkStart w:id="19" w:name="Par570"/>
      <w:bookmarkEnd w:id="19"/>
      <w:r w:rsidRPr="00AF517E">
        <w:rPr>
          <w:sz w:val="18"/>
          <w:szCs w:val="18"/>
        </w:rPr>
        <w:t>Показатели</w:t>
      </w:r>
    </w:p>
    <w:p w:rsidR="006A47BB" w:rsidRPr="00AF517E" w:rsidRDefault="006A47BB" w:rsidP="006A47BB">
      <w:pPr>
        <w:pStyle w:val="ConsPlusNormal"/>
        <w:jc w:val="center"/>
        <w:rPr>
          <w:sz w:val="18"/>
          <w:szCs w:val="18"/>
        </w:rPr>
      </w:pPr>
      <w:r w:rsidRPr="00AF517E">
        <w:rPr>
          <w:sz w:val="18"/>
          <w:szCs w:val="18"/>
        </w:rPr>
        <w:t>финансового обеспечения национальных проектов, реализуемых</w:t>
      </w:r>
    </w:p>
    <w:p w:rsidR="006A47BB" w:rsidRPr="00AF517E" w:rsidRDefault="006A47BB" w:rsidP="006A47BB">
      <w:pPr>
        <w:pStyle w:val="ConsPlusNormal"/>
        <w:jc w:val="center"/>
        <w:rPr>
          <w:sz w:val="18"/>
          <w:szCs w:val="18"/>
        </w:rPr>
      </w:pPr>
      <w:r w:rsidRPr="00AF517E">
        <w:rPr>
          <w:sz w:val="18"/>
          <w:szCs w:val="18"/>
        </w:rPr>
        <w:t xml:space="preserve">на территории </w:t>
      </w:r>
      <w:proofErr w:type="spellStart"/>
      <w:r w:rsidRPr="00AF517E">
        <w:rPr>
          <w:sz w:val="18"/>
          <w:szCs w:val="18"/>
        </w:rPr>
        <w:t>Малосердобинского</w:t>
      </w:r>
      <w:proofErr w:type="spellEnd"/>
      <w:r w:rsidRPr="00AF517E">
        <w:rPr>
          <w:sz w:val="18"/>
          <w:szCs w:val="18"/>
        </w:rPr>
        <w:t xml:space="preserve"> района Пензенской области, на период их действия</w:t>
      </w:r>
    </w:p>
    <w:p w:rsidR="006A47BB" w:rsidRPr="00AF517E" w:rsidRDefault="006A47BB" w:rsidP="006A47BB">
      <w:pPr>
        <w:pStyle w:val="ConsPlusNormal"/>
        <w:jc w:val="both"/>
        <w:rPr>
          <w:sz w:val="18"/>
          <w:szCs w:val="18"/>
        </w:rPr>
      </w:pPr>
    </w:p>
    <w:p w:rsidR="006A47BB" w:rsidRPr="00AF517E" w:rsidRDefault="006A47BB" w:rsidP="006A47BB">
      <w:pPr>
        <w:pStyle w:val="ConsPlusNormal"/>
        <w:jc w:val="right"/>
        <w:rPr>
          <w:sz w:val="18"/>
          <w:szCs w:val="18"/>
        </w:rPr>
      </w:pPr>
      <w:r w:rsidRPr="00AF517E">
        <w:rPr>
          <w:sz w:val="18"/>
          <w:szCs w:val="18"/>
        </w:rPr>
        <w:t>(тыс. руб.)</w:t>
      </w:r>
    </w:p>
    <w:p w:rsidR="006A47BB" w:rsidRPr="00AF517E" w:rsidRDefault="006A47BB" w:rsidP="006A47BB">
      <w:pPr>
        <w:pStyle w:val="ConsPlusNormal"/>
        <w:rPr>
          <w:sz w:val="18"/>
          <w:szCs w:val="18"/>
        </w:rPr>
      </w:pPr>
    </w:p>
    <w:tbl>
      <w:tblPr>
        <w:tblW w:w="0" w:type="auto"/>
        <w:tblLayout w:type="fixed"/>
        <w:tblCellMar>
          <w:top w:w="102" w:type="dxa"/>
          <w:left w:w="62" w:type="dxa"/>
          <w:bottom w:w="102" w:type="dxa"/>
          <w:right w:w="62" w:type="dxa"/>
        </w:tblCellMar>
        <w:tblLook w:val="0000"/>
      </w:tblPr>
      <w:tblGrid>
        <w:gridCol w:w="567"/>
        <w:gridCol w:w="2551"/>
        <w:gridCol w:w="1247"/>
        <w:gridCol w:w="1191"/>
        <w:gridCol w:w="1417"/>
        <w:gridCol w:w="1361"/>
        <w:gridCol w:w="1361"/>
        <w:gridCol w:w="907"/>
        <w:gridCol w:w="907"/>
        <w:gridCol w:w="907"/>
      </w:tblGrid>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 xml:space="preserve">N </w:t>
            </w:r>
            <w:proofErr w:type="spellStart"/>
            <w:proofErr w:type="gramStart"/>
            <w:r w:rsidRPr="00AF517E">
              <w:rPr>
                <w:rFonts w:eastAsiaTheme="minorEastAsia"/>
                <w:sz w:val="18"/>
                <w:szCs w:val="18"/>
              </w:rPr>
              <w:t>п</w:t>
            </w:r>
            <w:proofErr w:type="spellEnd"/>
            <w:proofErr w:type="gramEnd"/>
            <w:r w:rsidRPr="00AF517E">
              <w:rPr>
                <w:rFonts w:eastAsiaTheme="minorEastAsia"/>
                <w:sz w:val="18"/>
                <w:szCs w:val="18"/>
              </w:rPr>
              <w:t>/</w:t>
            </w:r>
            <w:proofErr w:type="spellStart"/>
            <w:r w:rsidRPr="00AF517E">
              <w:rPr>
                <w:rFonts w:eastAsiaTheme="minorEastAsia"/>
                <w:sz w:val="18"/>
                <w:szCs w:val="18"/>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Наименование национального проекта</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Отчетный год</w:t>
            </w: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Текущий год</w:t>
            </w: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Очередной год (</w:t>
            </w:r>
            <w:proofErr w:type="spellStart"/>
            <w:r w:rsidRPr="00AF517E">
              <w:rPr>
                <w:rFonts w:eastAsiaTheme="minorEastAsia"/>
                <w:sz w:val="18"/>
                <w:szCs w:val="18"/>
              </w:rPr>
              <w:t>n</w:t>
            </w:r>
            <w:proofErr w:type="spellEnd"/>
            <w:r w:rsidRPr="00AF517E">
              <w:rPr>
                <w:rFonts w:eastAsiaTheme="minorEastAsia"/>
                <w:sz w:val="18"/>
                <w:szCs w:val="18"/>
              </w:rPr>
              <w:t>)</w:t>
            </w: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Первый год планового периода</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w:t>
            </w:r>
            <w:proofErr w:type="spellStart"/>
            <w:r w:rsidRPr="00AF517E">
              <w:rPr>
                <w:rFonts w:eastAsiaTheme="minorEastAsia"/>
                <w:sz w:val="18"/>
                <w:szCs w:val="18"/>
              </w:rPr>
              <w:t>n</w:t>
            </w:r>
            <w:proofErr w:type="spellEnd"/>
            <w:r w:rsidRPr="00AF517E">
              <w:rPr>
                <w:rFonts w:eastAsiaTheme="minorEastAsia"/>
                <w:sz w:val="18"/>
                <w:szCs w:val="18"/>
              </w:rPr>
              <w:t xml:space="preserve"> + 1)</w:t>
            </w: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Второй год планового периода</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w:t>
            </w:r>
            <w:proofErr w:type="spellStart"/>
            <w:r w:rsidRPr="00AF517E">
              <w:rPr>
                <w:rFonts w:eastAsiaTheme="minorEastAsia"/>
                <w:sz w:val="18"/>
                <w:szCs w:val="18"/>
              </w:rPr>
              <w:t>n</w:t>
            </w:r>
            <w:proofErr w:type="spellEnd"/>
            <w:r w:rsidRPr="00AF517E">
              <w:rPr>
                <w:rFonts w:eastAsiaTheme="minorEastAsia"/>
                <w:sz w:val="18"/>
                <w:szCs w:val="18"/>
              </w:rPr>
              <w:t xml:space="preserve"> + 2)</w:t>
            </w: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Год</w:t>
            </w:r>
          </w:p>
          <w:p w:rsidR="006A47BB" w:rsidRPr="00AF517E" w:rsidRDefault="006A47BB" w:rsidP="008215CB">
            <w:pPr>
              <w:pStyle w:val="ConsPlusNormal"/>
              <w:jc w:val="center"/>
              <w:rPr>
                <w:rFonts w:eastAsiaTheme="minorEastAsia"/>
                <w:sz w:val="18"/>
                <w:szCs w:val="18"/>
              </w:rPr>
            </w:pPr>
            <w:proofErr w:type="spellStart"/>
            <w:r w:rsidRPr="00AF517E">
              <w:rPr>
                <w:rFonts w:eastAsiaTheme="minorEastAsia"/>
                <w:sz w:val="18"/>
                <w:szCs w:val="18"/>
              </w:rPr>
              <w:t>n</w:t>
            </w:r>
            <w:proofErr w:type="spellEnd"/>
            <w:r w:rsidRPr="00AF517E">
              <w:rPr>
                <w:rFonts w:eastAsiaTheme="minorEastAsia"/>
                <w:sz w:val="18"/>
                <w:szCs w:val="18"/>
              </w:rPr>
              <w:t xml:space="preserve"> + 3</w:t>
            </w: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Год</w:t>
            </w:r>
          </w:p>
          <w:p w:rsidR="006A47BB" w:rsidRPr="00AF517E" w:rsidRDefault="006A47BB" w:rsidP="008215CB">
            <w:pPr>
              <w:pStyle w:val="ConsPlusNormal"/>
              <w:jc w:val="center"/>
              <w:rPr>
                <w:rFonts w:eastAsiaTheme="minorEastAsia"/>
                <w:sz w:val="18"/>
                <w:szCs w:val="18"/>
              </w:rPr>
            </w:pPr>
            <w:proofErr w:type="spellStart"/>
            <w:r w:rsidRPr="00AF517E">
              <w:rPr>
                <w:rFonts w:eastAsiaTheme="minorEastAsia"/>
                <w:sz w:val="18"/>
                <w:szCs w:val="18"/>
              </w:rPr>
              <w:t>n</w:t>
            </w:r>
            <w:proofErr w:type="spellEnd"/>
            <w:r w:rsidRPr="00AF517E">
              <w:rPr>
                <w:rFonts w:eastAsiaTheme="minorEastAsia"/>
                <w:sz w:val="18"/>
                <w:szCs w:val="18"/>
              </w:rPr>
              <w:t xml:space="preserve"> + 4</w:t>
            </w: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Год</w:t>
            </w:r>
          </w:p>
          <w:p w:rsidR="006A47BB" w:rsidRPr="00AF517E" w:rsidRDefault="006A47BB" w:rsidP="008215CB">
            <w:pPr>
              <w:pStyle w:val="ConsPlusNormal"/>
              <w:jc w:val="center"/>
              <w:rPr>
                <w:rFonts w:eastAsiaTheme="minorEastAsia"/>
                <w:sz w:val="18"/>
                <w:szCs w:val="18"/>
              </w:rPr>
            </w:pPr>
            <w:proofErr w:type="spellStart"/>
            <w:r w:rsidRPr="00AF517E">
              <w:rPr>
                <w:rFonts w:eastAsiaTheme="minorEastAsia"/>
                <w:sz w:val="18"/>
                <w:szCs w:val="18"/>
              </w:rPr>
              <w:t>n</w:t>
            </w:r>
            <w:proofErr w:type="spellEnd"/>
            <w:r w:rsidRPr="00AF517E">
              <w:rPr>
                <w:rFonts w:eastAsiaTheme="minorEastAsia"/>
                <w:sz w:val="18"/>
                <w:szCs w:val="18"/>
              </w:rPr>
              <w:t xml:space="preserve"> +....</w:t>
            </w: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1.</w:t>
            </w: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Национальный проект 1</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 том числе:</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1.1</w:t>
            </w: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Региональный проект 1</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 xml:space="preserve">за счет средств бюджета </w:t>
            </w:r>
            <w:proofErr w:type="spellStart"/>
            <w:r w:rsidRPr="00AF517E">
              <w:rPr>
                <w:rFonts w:eastAsiaTheme="minorEastAsia"/>
                <w:sz w:val="18"/>
                <w:szCs w:val="18"/>
              </w:rPr>
              <w:t>Малосердобинского</w:t>
            </w:r>
            <w:proofErr w:type="spellEnd"/>
            <w:r w:rsidRPr="00AF517E">
              <w:rPr>
                <w:rFonts w:eastAsiaTheme="minorEastAsia"/>
                <w:sz w:val="18"/>
                <w:szCs w:val="18"/>
              </w:rPr>
              <w:t xml:space="preserve"> района Пензенской области</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за счет целевых поступлений</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(по видам источников)</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1.2</w:t>
            </w: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Региональный проект 2</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2.</w:t>
            </w: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Национальный проект 2</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ВСЕГО</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 xml:space="preserve">за счет средств бюджета </w:t>
            </w:r>
            <w:proofErr w:type="spellStart"/>
            <w:r w:rsidRPr="00AF517E">
              <w:rPr>
                <w:rFonts w:eastAsiaTheme="minorEastAsia"/>
                <w:sz w:val="18"/>
                <w:szCs w:val="18"/>
              </w:rPr>
              <w:t>Малосердобинского</w:t>
            </w:r>
            <w:proofErr w:type="spellEnd"/>
            <w:r w:rsidRPr="00AF517E">
              <w:rPr>
                <w:rFonts w:eastAsiaTheme="minorEastAsia"/>
                <w:sz w:val="18"/>
                <w:szCs w:val="18"/>
              </w:rPr>
              <w:t xml:space="preserve"> района Пензенской области</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r w:rsidR="006A47BB" w:rsidRPr="00AF517E" w:rsidTr="008215CB">
        <w:tc>
          <w:tcPr>
            <w:tcW w:w="56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255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за счет целевых поступлений</w:t>
            </w:r>
          </w:p>
          <w:p w:rsidR="006A47BB" w:rsidRPr="00AF517E" w:rsidRDefault="006A47BB" w:rsidP="008215CB">
            <w:pPr>
              <w:pStyle w:val="ConsPlusNormal"/>
              <w:jc w:val="center"/>
              <w:rPr>
                <w:rFonts w:eastAsiaTheme="minorEastAsia"/>
                <w:sz w:val="18"/>
                <w:szCs w:val="18"/>
              </w:rPr>
            </w:pPr>
            <w:r w:rsidRPr="00AF517E">
              <w:rPr>
                <w:rFonts w:eastAsiaTheme="minorEastAsia"/>
                <w:sz w:val="18"/>
                <w:szCs w:val="18"/>
              </w:rPr>
              <w:t>(по видам источников)</w:t>
            </w:r>
          </w:p>
        </w:tc>
        <w:tc>
          <w:tcPr>
            <w:tcW w:w="124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19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1361"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c>
          <w:tcPr>
            <w:tcW w:w="907" w:type="dxa"/>
            <w:tcBorders>
              <w:top w:val="single" w:sz="4" w:space="0" w:color="auto"/>
              <w:left w:val="single" w:sz="4" w:space="0" w:color="auto"/>
              <w:bottom w:val="single" w:sz="4" w:space="0" w:color="auto"/>
              <w:right w:val="single" w:sz="4" w:space="0" w:color="auto"/>
            </w:tcBorders>
          </w:tcPr>
          <w:p w:rsidR="006A47BB" w:rsidRPr="00AF517E" w:rsidRDefault="006A47BB" w:rsidP="008215CB">
            <w:pPr>
              <w:pStyle w:val="ConsPlusNormal"/>
              <w:rPr>
                <w:rFonts w:eastAsiaTheme="minorEastAsia"/>
                <w:sz w:val="18"/>
                <w:szCs w:val="18"/>
              </w:rPr>
            </w:pPr>
          </w:p>
        </w:tc>
      </w:tr>
    </w:tbl>
    <w:p w:rsidR="006A47BB" w:rsidRPr="00AF517E" w:rsidRDefault="006A47BB" w:rsidP="006A47BB">
      <w:pPr>
        <w:pStyle w:val="ConsPlusNormal"/>
        <w:jc w:val="both"/>
        <w:rPr>
          <w:sz w:val="18"/>
          <w:szCs w:val="18"/>
        </w:rPr>
      </w:pPr>
    </w:p>
    <w:p w:rsidR="006A47BB" w:rsidRPr="00AF517E" w:rsidRDefault="006A47BB" w:rsidP="006A47BB">
      <w:pPr>
        <w:pStyle w:val="ConsPlusNormal"/>
        <w:jc w:val="both"/>
        <w:rPr>
          <w:sz w:val="18"/>
          <w:szCs w:val="18"/>
        </w:rPr>
      </w:pPr>
    </w:p>
    <w:p w:rsidR="006A47BB" w:rsidRPr="00AF517E" w:rsidRDefault="006A47BB" w:rsidP="006A47BB">
      <w:pPr>
        <w:pStyle w:val="ConsPlusNormal"/>
        <w:pBdr>
          <w:top w:val="single" w:sz="6" w:space="0" w:color="auto"/>
        </w:pBdr>
        <w:spacing w:before="100" w:after="100"/>
        <w:jc w:val="both"/>
        <w:rPr>
          <w:sz w:val="18"/>
          <w:szCs w:val="18"/>
        </w:rPr>
      </w:pPr>
    </w:p>
    <w:p w:rsidR="006A47BB" w:rsidRDefault="006A47BB" w:rsidP="006A47BB">
      <w:pPr>
        <w:overflowPunct w:val="0"/>
        <w:autoSpaceDE w:val="0"/>
        <w:autoSpaceDN w:val="0"/>
        <w:adjustRightInd w:val="0"/>
        <w:ind w:firstLine="0"/>
        <w:jc w:val="center"/>
        <w:textAlignment w:val="baseline"/>
        <w:rPr>
          <w:b/>
          <w:sz w:val="18"/>
          <w:szCs w:val="18"/>
        </w:rPr>
      </w:pPr>
      <w:r>
        <w:rPr>
          <w:b/>
          <w:sz w:val="18"/>
          <w:szCs w:val="18"/>
        </w:rPr>
        <w:t xml:space="preserve">Постановление администрации </w:t>
      </w:r>
      <w:proofErr w:type="spellStart"/>
      <w:r>
        <w:rPr>
          <w:b/>
          <w:sz w:val="18"/>
          <w:szCs w:val="18"/>
        </w:rPr>
        <w:t>Малосердобинского</w:t>
      </w:r>
      <w:proofErr w:type="spellEnd"/>
      <w:r>
        <w:rPr>
          <w:b/>
          <w:sz w:val="18"/>
          <w:szCs w:val="18"/>
        </w:rPr>
        <w:t xml:space="preserve"> района</w:t>
      </w:r>
    </w:p>
    <w:p w:rsidR="006A47BB" w:rsidRDefault="006A47BB" w:rsidP="006A47BB">
      <w:pPr>
        <w:overflowPunct w:val="0"/>
        <w:autoSpaceDE w:val="0"/>
        <w:autoSpaceDN w:val="0"/>
        <w:adjustRightInd w:val="0"/>
        <w:ind w:firstLine="0"/>
        <w:jc w:val="center"/>
        <w:textAlignment w:val="baseline"/>
        <w:rPr>
          <w:b/>
          <w:sz w:val="18"/>
          <w:szCs w:val="18"/>
        </w:rPr>
      </w:pPr>
      <w:r>
        <w:rPr>
          <w:b/>
          <w:sz w:val="18"/>
          <w:szCs w:val="18"/>
        </w:rPr>
        <w:t>Пензенской области № 326 от 09.12.2025</w:t>
      </w:r>
    </w:p>
    <w:p w:rsidR="006A47BB" w:rsidRPr="00781063" w:rsidRDefault="006A47BB" w:rsidP="006A47BB">
      <w:pPr>
        <w:pStyle w:val="ConsPlusTitle0"/>
        <w:jc w:val="center"/>
        <w:rPr>
          <w:color w:val="000000"/>
          <w:sz w:val="18"/>
          <w:szCs w:val="18"/>
        </w:rPr>
      </w:pPr>
      <w:r w:rsidRPr="00781063">
        <w:rPr>
          <w:color w:val="000000"/>
          <w:sz w:val="18"/>
          <w:szCs w:val="18"/>
        </w:rPr>
        <w:t xml:space="preserve">О внесении изменений в постановление администрации </w:t>
      </w:r>
    </w:p>
    <w:p w:rsidR="006A47BB" w:rsidRPr="00781063" w:rsidRDefault="006A47BB" w:rsidP="006A47BB">
      <w:pPr>
        <w:pStyle w:val="ConsPlusTitle0"/>
        <w:jc w:val="center"/>
        <w:rPr>
          <w:sz w:val="18"/>
          <w:szCs w:val="18"/>
        </w:rPr>
      </w:pPr>
      <w:proofErr w:type="spellStart"/>
      <w:r w:rsidRPr="00781063">
        <w:rPr>
          <w:color w:val="000000"/>
          <w:sz w:val="18"/>
          <w:szCs w:val="18"/>
        </w:rPr>
        <w:t>Малосердобинского</w:t>
      </w:r>
      <w:proofErr w:type="spellEnd"/>
      <w:r w:rsidRPr="00781063">
        <w:rPr>
          <w:color w:val="000000"/>
          <w:sz w:val="18"/>
          <w:szCs w:val="18"/>
        </w:rPr>
        <w:t xml:space="preserve"> района </w:t>
      </w:r>
      <w:r w:rsidRPr="00781063">
        <w:rPr>
          <w:sz w:val="18"/>
          <w:szCs w:val="18"/>
        </w:rPr>
        <w:t>Пензенской области от 29.03.2021 № 77</w:t>
      </w:r>
    </w:p>
    <w:p w:rsidR="006A47BB" w:rsidRPr="00781063" w:rsidRDefault="006A47BB" w:rsidP="006A47BB">
      <w:pPr>
        <w:pStyle w:val="ConsPlusTitle0"/>
        <w:jc w:val="center"/>
        <w:rPr>
          <w:sz w:val="18"/>
          <w:szCs w:val="18"/>
        </w:rPr>
      </w:pPr>
    </w:p>
    <w:p w:rsidR="006A47BB" w:rsidRPr="00781063" w:rsidRDefault="006A47BB" w:rsidP="006A47BB">
      <w:pPr>
        <w:pStyle w:val="ConsPlusNormal"/>
        <w:ind w:firstLine="540"/>
        <w:jc w:val="both"/>
        <w:rPr>
          <w:rFonts w:ascii="Times New Roman" w:hAnsi="Times New Roman" w:cs="Times New Roman"/>
          <w:sz w:val="18"/>
          <w:szCs w:val="18"/>
        </w:rPr>
      </w:pPr>
      <w:r w:rsidRPr="00781063">
        <w:rPr>
          <w:rFonts w:ascii="Times New Roman" w:hAnsi="Times New Roman" w:cs="Times New Roman"/>
          <w:sz w:val="18"/>
          <w:szCs w:val="18"/>
        </w:rPr>
        <w:t xml:space="preserve">В целях приведения правового акта в соответствие с действующим законодательством, руководствуясь Уставом муниципального района </w:t>
      </w:r>
      <w:proofErr w:type="spellStart"/>
      <w:r w:rsidRPr="00781063">
        <w:rPr>
          <w:rFonts w:ascii="Times New Roman" w:hAnsi="Times New Roman" w:cs="Times New Roman"/>
          <w:sz w:val="18"/>
          <w:szCs w:val="18"/>
        </w:rPr>
        <w:t>Малосердобинский</w:t>
      </w:r>
      <w:proofErr w:type="spellEnd"/>
      <w:r w:rsidRPr="00781063">
        <w:rPr>
          <w:rFonts w:ascii="Times New Roman" w:hAnsi="Times New Roman" w:cs="Times New Roman"/>
          <w:sz w:val="18"/>
          <w:szCs w:val="18"/>
        </w:rPr>
        <w:t xml:space="preserve"> район Пензенской области (с последующими изменениями), </w:t>
      </w:r>
    </w:p>
    <w:p w:rsidR="006A47BB" w:rsidRPr="00781063" w:rsidRDefault="006A47BB" w:rsidP="006A47BB">
      <w:pPr>
        <w:pStyle w:val="ConsPlusNormal"/>
        <w:ind w:firstLine="540"/>
        <w:jc w:val="both"/>
        <w:rPr>
          <w:rFonts w:ascii="Times New Roman" w:hAnsi="Times New Roman" w:cs="Times New Roman"/>
          <w:b/>
          <w:sz w:val="18"/>
          <w:szCs w:val="18"/>
        </w:rPr>
      </w:pPr>
    </w:p>
    <w:p w:rsidR="006A47BB" w:rsidRPr="00781063" w:rsidRDefault="006A47BB" w:rsidP="006A47BB">
      <w:pPr>
        <w:pStyle w:val="ConsPlusNormal"/>
        <w:ind w:firstLine="540"/>
        <w:jc w:val="both"/>
        <w:rPr>
          <w:rFonts w:ascii="Times New Roman" w:hAnsi="Times New Roman" w:cs="Times New Roman"/>
          <w:b/>
          <w:sz w:val="18"/>
          <w:szCs w:val="18"/>
        </w:rPr>
      </w:pPr>
      <w:r w:rsidRPr="00781063">
        <w:rPr>
          <w:rFonts w:ascii="Times New Roman" w:hAnsi="Times New Roman" w:cs="Times New Roman"/>
          <w:b/>
          <w:sz w:val="18"/>
          <w:szCs w:val="18"/>
        </w:rPr>
        <w:t xml:space="preserve">Администрация муниципального района </w:t>
      </w:r>
      <w:proofErr w:type="spellStart"/>
      <w:r w:rsidRPr="00781063">
        <w:rPr>
          <w:rFonts w:ascii="Times New Roman" w:hAnsi="Times New Roman" w:cs="Times New Roman"/>
          <w:b/>
          <w:sz w:val="18"/>
          <w:szCs w:val="18"/>
        </w:rPr>
        <w:t>Малосердобинский</w:t>
      </w:r>
      <w:proofErr w:type="spellEnd"/>
      <w:r w:rsidRPr="00781063">
        <w:rPr>
          <w:rFonts w:ascii="Times New Roman" w:hAnsi="Times New Roman" w:cs="Times New Roman"/>
          <w:b/>
          <w:sz w:val="18"/>
          <w:szCs w:val="18"/>
        </w:rPr>
        <w:t xml:space="preserve"> район Пензенской области постановляет:</w:t>
      </w:r>
    </w:p>
    <w:p w:rsidR="006A47BB" w:rsidRPr="00781063" w:rsidRDefault="006A47BB" w:rsidP="006A47BB">
      <w:pPr>
        <w:pStyle w:val="a9"/>
        <w:ind w:firstLine="567"/>
        <w:jc w:val="both"/>
        <w:rPr>
          <w:sz w:val="18"/>
          <w:szCs w:val="18"/>
        </w:rPr>
      </w:pPr>
    </w:p>
    <w:p w:rsidR="006A47BB" w:rsidRPr="00781063" w:rsidRDefault="006A47BB" w:rsidP="006A47BB">
      <w:pPr>
        <w:pStyle w:val="a9"/>
        <w:ind w:firstLine="567"/>
        <w:jc w:val="both"/>
        <w:rPr>
          <w:sz w:val="18"/>
          <w:szCs w:val="18"/>
        </w:rPr>
      </w:pPr>
      <w:r w:rsidRPr="00781063">
        <w:rPr>
          <w:sz w:val="18"/>
          <w:szCs w:val="18"/>
        </w:rPr>
        <w:t xml:space="preserve">1. Внести в бюджетный прогноз </w:t>
      </w:r>
      <w:proofErr w:type="spellStart"/>
      <w:r w:rsidRPr="00781063">
        <w:rPr>
          <w:sz w:val="18"/>
          <w:szCs w:val="18"/>
        </w:rPr>
        <w:t>Малосердобинского</w:t>
      </w:r>
      <w:proofErr w:type="spellEnd"/>
      <w:r w:rsidRPr="00781063">
        <w:rPr>
          <w:sz w:val="18"/>
          <w:szCs w:val="18"/>
        </w:rPr>
        <w:t xml:space="preserve"> района Пензенской области на долгосрочный период до 2030 года, утвержденный постановлением администрации </w:t>
      </w:r>
      <w:proofErr w:type="spellStart"/>
      <w:r w:rsidRPr="00781063">
        <w:rPr>
          <w:sz w:val="18"/>
          <w:szCs w:val="18"/>
        </w:rPr>
        <w:t>Малосердобинского</w:t>
      </w:r>
      <w:proofErr w:type="spellEnd"/>
      <w:r w:rsidRPr="00781063">
        <w:rPr>
          <w:sz w:val="18"/>
          <w:szCs w:val="18"/>
        </w:rPr>
        <w:t xml:space="preserve"> района Пензенской области от 29.03.2021 № 77 «Об утверждении бюджетного прогноза Пензенской области на долгосрочный период до 2030 года» (далее – Бюджетный прогноз), следующие изменения:</w:t>
      </w:r>
    </w:p>
    <w:p w:rsidR="006A47BB" w:rsidRPr="00781063" w:rsidRDefault="006A47BB" w:rsidP="006A47BB">
      <w:pPr>
        <w:pStyle w:val="a9"/>
        <w:ind w:firstLine="567"/>
        <w:jc w:val="both"/>
        <w:rPr>
          <w:sz w:val="18"/>
          <w:szCs w:val="18"/>
        </w:rPr>
      </w:pPr>
    </w:p>
    <w:p w:rsidR="006A47BB" w:rsidRPr="00781063" w:rsidRDefault="006A47BB" w:rsidP="006A47BB">
      <w:pPr>
        <w:pStyle w:val="a9"/>
        <w:ind w:firstLine="567"/>
        <w:jc w:val="both"/>
        <w:rPr>
          <w:sz w:val="18"/>
          <w:szCs w:val="18"/>
        </w:rPr>
      </w:pPr>
      <w:r w:rsidRPr="00781063">
        <w:rPr>
          <w:sz w:val="18"/>
          <w:szCs w:val="18"/>
        </w:rPr>
        <w:t xml:space="preserve">1.1. </w:t>
      </w:r>
      <w:proofErr w:type="gramStart"/>
      <w:r w:rsidRPr="00781063">
        <w:rPr>
          <w:sz w:val="18"/>
          <w:szCs w:val="18"/>
        </w:rPr>
        <w:t xml:space="preserve">В разделе II «Бюджет </w:t>
      </w:r>
      <w:proofErr w:type="spellStart"/>
      <w:r w:rsidRPr="00781063">
        <w:rPr>
          <w:sz w:val="18"/>
          <w:szCs w:val="18"/>
        </w:rPr>
        <w:t>Малосердобинского</w:t>
      </w:r>
      <w:proofErr w:type="spellEnd"/>
      <w:r w:rsidRPr="00781063">
        <w:rPr>
          <w:sz w:val="18"/>
          <w:szCs w:val="18"/>
        </w:rPr>
        <w:t xml:space="preserve"> района Пензенской области» приложения № 1 «Прогноз характеристик консолидированного бюджета </w:t>
      </w:r>
      <w:proofErr w:type="spellStart"/>
      <w:r w:rsidRPr="00781063">
        <w:rPr>
          <w:sz w:val="18"/>
          <w:szCs w:val="18"/>
        </w:rPr>
        <w:t>Малосердобинского</w:t>
      </w:r>
      <w:proofErr w:type="spellEnd"/>
      <w:r w:rsidRPr="00781063">
        <w:rPr>
          <w:sz w:val="18"/>
          <w:szCs w:val="18"/>
        </w:rPr>
        <w:t xml:space="preserve"> района Пензенской области, бюджета </w:t>
      </w:r>
      <w:proofErr w:type="spellStart"/>
      <w:r w:rsidRPr="00781063">
        <w:rPr>
          <w:sz w:val="18"/>
          <w:szCs w:val="18"/>
        </w:rPr>
        <w:t>Малосердобинского</w:t>
      </w:r>
      <w:proofErr w:type="spellEnd"/>
      <w:r w:rsidRPr="00781063">
        <w:rPr>
          <w:sz w:val="18"/>
          <w:szCs w:val="18"/>
        </w:rPr>
        <w:t xml:space="preserve"> района Пензенской области, местных бюджетов </w:t>
      </w:r>
      <w:proofErr w:type="spellStart"/>
      <w:r w:rsidRPr="00781063">
        <w:rPr>
          <w:sz w:val="18"/>
          <w:szCs w:val="18"/>
        </w:rPr>
        <w:t>Малосердобинского</w:t>
      </w:r>
      <w:proofErr w:type="spellEnd"/>
      <w:r w:rsidRPr="00781063">
        <w:rPr>
          <w:sz w:val="18"/>
          <w:szCs w:val="18"/>
        </w:rPr>
        <w:t xml:space="preserve"> района Пензенской области» к Бюджетному прогнозу после строки «Муниципальный долг на конец года» добавить строки «включая» и строку «общий объем обязательств, возникающих при исполнении концессионных соглашений (в размере платы </w:t>
      </w:r>
      <w:proofErr w:type="spellStart"/>
      <w:r w:rsidRPr="00781063">
        <w:rPr>
          <w:sz w:val="18"/>
          <w:szCs w:val="18"/>
        </w:rPr>
        <w:t>концедента</w:t>
      </w:r>
      <w:proofErr w:type="spellEnd"/>
      <w:r w:rsidRPr="00781063">
        <w:rPr>
          <w:sz w:val="18"/>
          <w:szCs w:val="18"/>
        </w:rPr>
        <w:t>, капитального гранта), обязательств перед</w:t>
      </w:r>
      <w:proofErr w:type="gramEnd"/>
      <w:r w:rsidRPr="00781063">
        <w:rPr>
          <w:sz w:val="18"/>
          <w:szCs w:val="18"/>
        </w:rPr>
        <w:t xml:space="preserve"> юридическими лицами, являющимися стороной соглашений о </w:t>
      </w:r>
      <w:proofErr w:type="spellStart"/>
      <w:r w:rsidRPr="00781063">
        <w:rPr>
          <w:sz w:val="18"/>
          <w:szCs w:val="18"/>
        </w:rPr>
        <w:t>муниципально-частном</w:t>
      </w:r>
      <w:proofErr w:type="spellEnd"/>
      <w:r w:rsidRPr="00781063">
        <w:rPr>
          <w:sz w:val="18"/>
          <w:szCs w:val="18"/>
        </w:rPr>
        <w:t xml:space="preserve">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w:t>
      </w:r>
    </w:p>
    <w:p w:rsidR="006A47BB" w:rsidRPr="00781063" w:rsidRDefault="006A47BB" w:rsidP="006A47BB">
      <w:pPr>
        <w:pStyle w:val="a9"/>
        <w:ind w:firstLine="567"/>
        <w:jc w:val="both"/>
        <w:rPr>
          <w:sz w:val="18"/>
          <w:szCs w:val="18"/>
        </w:rPr>
      </w:pPr>
    </w:p>
    <w:p w:rsidR="006A47BB" w:rsidRPr="00781063" w:rsidRDefault="006A47BB" w:rsidP="006A47BB">
      <w:pPr>
        <w:pStyle w:val="a9"/>
        <w:ind w:firstLine="567"/>
        <w:jc w:val="both"/>
        <w:rPr>
          <w:sz w:val="18"/>
          <w:szCs w:val="18"/>
        </w:rPr>
      </w:pPr>
      <w:r w:rsidRPr="00781063">
        <w:rPr>
          <w:sz w:val="18"/>
          <w:szCs w:val="18"/>
        </w:rPr>
        <w:t>2. Настоящее постановление вступает в силу со дня его официального опубликования.</w:t>
      </w:r>
    </w:p>
    <w:p w:rsidR="006A47BB" w:rsidRPr="00781063" w:rsidRDefault="006A47BB" w:rsidP="006A47BB">
      <w:pPr>
        <w:pStyle w:val="a9"/>
        <w:ind w:firstLine="567"/>
        <w:jc w:val="both"/>
        <w:rPr>
          <w:sz w:val="18"/>
          <w:szCs w:val="18"/>
        </w:rPr>
      </w:pPr>
    </w:p>
    <w:p w:rsidR="006A47BB" w:rsidRPr="00781063" w:rsidRDefault="006A47BB" w:rsidP="006A47BB">
      <w:pPr>
        <w:pStyle w:val="a9"/>
        <w:ind w:firstLine="567"/>
        <w:jc w:val="both"/>
        <w:rPr>
          <w:sz w:val="18"/>
          <w:szCs w:val="18"/>
        </w:rPr>
      </w:pPr>
      <w:r w:rsidRPr="00781063">
        <w:rPr>
          <w:sz w:val="18"/>
          <w:szCs w:val="18"/>
        </w:rPr>
        <w:t xml:space="preserve">3. Настоящее постановление опубликовать в информационном бюллетене «Ведомости органов местного самоуправления муниципального района </w:t>
      </w:r>
      <w:proofErr w:type="spellStart"/>
      <w:r w:rsidRPr="00781063">
        <w:rPr>
          <w:sz w:val="18"/>
          <w:szCs w:val="18"/>
        </w:rPr>
        <w:t>Малосердобинский</w:t>
      </w:r>
      <w:proofErr w:type="spellEnd"/>
      <w:r w:rsidRPr="00781063">
        <w:rPr>
          <w:sz w:val="18"/>
          <w:szCs w:val="18"/>
        </w:rPr>
        <w:t xml:space="preserve"> район Пензенской области» и на официальном сайте администрации муниципального района </w:t>
      </w:r>
      <w:proofErr w:type="spellStart"/>
      <w:r w:rsidRPr="00781063">
        <w:rPr>
          <w:sz w:val="18"/>
          <w:szCs w:val="18"/>
        </w:rPr>
        <w:t>Малосердобинский</w:t>
      </w:r>
      <w:proofErr w:type="spellEnd"/>
      <w:r w:rsidRPr="00781063">
        <w:rPr>
          <w:sz w:val="18"/>
          <w:szCs w:val="18"/>
        </w:rPr>
        <w:t xml:space="preserve"> район Пензенской области в информационно-телекоммуникационной сети «Интернет».</w:t>
      </w:r>
    </w:p>
    <w:p w:rsidR="006A47BB" w:rsidRPr="00781063" w:rsidRDefault="006A47BB" w:rsidP="006A47BB">
      <w:pPr>
        <w:pStyle w:val="a9"/>
        <w:ind w:firstLine="567"/>
        <w:jc w:val="both"/>
        <w:rPr>
          <w:sz w:val="18"/>
          <w:szCs w:val="18"/>
        </w:rPr>
      </w:pPr>
      <w:r w:rsidRPr="00781063">
        <w:rPr>
          <w:sz w:val="18"/>
          <w:szCs w:val="18"/>
        </w:rPr>
        <w:t xml:space="preserve">4. </w:t>
      </w:r>
      <w:proofErr w:type="gramStart"/>
      <w:r w:rsidRPr="00781063">
        <w:rPr>
          <w:sz w:val="18"/>
          <w:szCs w:val="18"/>
        </w:rPr>
        <w:t>Контроль за</w:t>
      </w:r>
      <w:proofErr w:type="gramEnd"/>
      <w:r w:rsidRPr="00781063">
        <w:rPr>
          <w:sz w:val="18"/>
          <w:szCs w:val="18"/>
        </w:rPr>
        <w:t xml:space="preserve"> исполнением настоящего постановления оставляю за собой.</w:t>
      </w:r>
    </w:p>
    <w:p w:rsidR="006A47BB" w:rsidRPr="00781063" w:rsidRDefault="006A47BB" w:rsidP="006A47BB">
      <w:pPr>
        <w:pStyle w:val="a9"/>
        <w:ind w:firstLine="567"/>
        <w:jc w:val="both"/>
        <w:rPr>
          <w:sz w:val="18"/>
          <w:szCs w:val="18"/>
        </w:rPr>
      </w:pPr>
    </w:p>
    <w:p w:rsidR="006A47BB" w:rsidRPr="00781063" w:rsidRDefault="006A47BB" w:rsidP="006A47BB">
      <w:pPr>
        <w:pStyle w:val="a9"/>
        <w:ind w:firstLine="567"/>
        <w:jc w:val="both"/>
        <w:rPr>
          <w:sz w:val="18"/>
          <w:szCs w:val="18"/>
        </w:rPr>
      </w:pPr>
    </w:p>
    <w:p w:rsidR="006A47BB" w:rsidRPr="00781063" w:rsidRDefault="006A47BB" w:rsidP="006A47BB">
      <w:pPr>
        <w:pStyle w:val="ConsPlusNormal"/>
        <w:jc w:val="both"/>
        <w:rPr>
          <w:rFonts w:ascii="Times New Roman" w:hAnsi="Times New Roman" w:cs="Times New Roman"/>
          <w:sz w:val="18"/>
          <w:szCs w:val="18"/>
        </w:rPr>
      </w:pPr>
      <w:r w:rsidRPr="00781063">
        <w:rPr>
          <w:rFonts w:ascii="Times New Roman" w:hAnsi="Times New Roman" w:cs="Times New Roman"/>
          <w:sz w:val="18"/>
          <w:szCs w:val="18"/>
        </w:rPr>
        <w:t xml:space="preserve">Глава района </w:t>
      </w:r>
      <w:r w:rsidRPr="00781063">
        <w:rPr>
          <w:rFonts w:ascii="Times New Roman" w:hAnsi="Times New Roman" w:cs="Times New Roman"/>
          <w:sz w:val="18"/>
          <w:szCs w:val="18"/>
        </w:rPr>
        <w:tab/>
      </w:r>
      <w:r w:rsidRPr="00781063">
        <w:rPr>
          <w:rFonts w:ascii="Times New Roman" w:hAnsi="Times New Roman" w:cs="Times New Roman"/>
          <w:sz w:val="18"/>
          <w:szCs w:val="18"/>
        </w:rPr>
        <w:tab/>
      </w:r>
      <w:r w:rsidRPr="00781063">
        <w:rPr>
          <w:rFonts w:ascii="Times New Roman" w:hAnsi="Times New Roman" w:cs="Times New Roman"/>
          <w:sz w:val="18"/>
          <w:szCs w:val="18"/>
        </w:rPr>
        <w:tab/>
      </w:r>
      <w:r w:rsidRPr="00781063">
        <w:rPr>
          <w:rFonts w:ascii="Times New Roman" w:hAnsi="Times New Roman" w:cs="Times New Roman"/>
          <w:sz w:val="18"/>
          <w:szCs w:val="18"/>
        </w:rPr>
        <w:tab/>
      </w:r>
      <w:r w:rsidRPr="00781063">
        <w:rPr>
          <w:rFonts w:ascii="Times New Roman" w:hAnsi="Times New Roman" w:cs="Times New Roman"/>
          <w:sz w:val="18"/>
          <w:szCs w:val="18"/>
        </w:rPr>
        <w:tab/>
      </w:r>
      <w:r w:rsidRPr="00781063">
        <w:rPr>
          <w:rFonts w:ascii="Times New Roman" w:hAnsi="Times New Roman" w:cs="Times New Roman"/>
          <w:sz w:val="18"/>
          <w:szCs w:val="18"/>
        </w:rPr>
        <w:tab/>
      </w:r>
      <w:r w:rsidRPr="00781063">
        <w:rPr>
          <w:rFonts w:ascii="Times New Roman" w:hAnsi="Times New Roman" w:cs="Times New Roman"/>
          <w:sz w:val="18"/>
          <w:szCs w:val="18"/>
        </w:rPr>
        <w:tab/>
      </w:r>
      <w:r w:rsidRPr="00781063">
        <w:rPr>
          <w:rFonts w:ascii="Times New Roman" w:hAnsi="Times New Roman" w:cs="Times New Roman"/>
          <w:sz w:val="18"/>
          <w:szCs w:val="18"/>
        </w:rPr>
        <w:tab/>
      </w:r>
      <w:r w:rsidRPr="00781063">
        <w:rPr>
          <w:rFonts w:ascii="Times New Roman" w:hAnsi="Times New Roman" w:cs="Times New Roman"/>
          <w:sz w:val="18"/>
          <w:szCs w:val="18"/>
        </w:rPr>
        <w:tab/>
        <w:t>С.Л. Балакин</w:t>
      </w:r>
    </w:p>
    <w:p w:rsidR="006A47BB" w:rsidRPr="00781063" w:rsidRDefault="006A47BB" w:rsidP="006A47BB">
      <w:pPr>
        <w:pStyle w:val="ConsPlusNormal"/>
        <w:jc w:val="both"/>
        <w:rPr>
          <w:rFonts w:ascii="Times New Roman" w:hAnsi="Times New Roman" w:cs="Times New Roman"/>
          <w:sz w:val="18"/>
          <w:szCs w:val="18"/>
        </w:rPr>
      </w:pPr>
    </w:p>
    <w:p w:rsidR="006A47BB" w:rsidRPr="00781063" w:rsidRDefault="006A47BB" w:rsidP="006A47BB">
      <w:pPr>
        <w:pStyle w:val="ConsPlusNormal"/>
        <w:jc w:val="both"/>
        <w:rPr>
          <w:rFonts w:ascii="Times New Roman" w:hAnsi="Times New Roman" w:cs="Times New Roman"/>
          <w:sz w:val="18"/>
          <w:szCs w:val="18"/>
        </w:rPr>
      </w:pPr>
    </w:p>
    <w:p w:rsidR="00F830CC" w:rsidRDefault="00F830CC" w:rsidP="00A90694">
      <w:pPr>
        <w:overflowPunct w:val="0"/>
        <w:autoSpaceDE w:val="0"/>
        <w:autoSpaceDN w:val="0"/>
        <w:adjustRightInd w:val="0"/>
        <w:ind w:firstLine="0"/>
        <w:jc w:val="center"/>
        <w:textAlignment w:val="baseline"/>
        <w:rPr>
          <w:b/>
          <w:sz w:val="18"/>
          <w:szCs w:val="18"/>
        </w:rPr>
      </w:pPr>
    </w:p>
    <w:p w:rsidR="00131059" w:rsidRPr="00131059" w:rsidRDefault="00131059" w:rsidP="00131059">
      <w:pPr>
        <w:jc w:val="center"/>
        <w:rPr>
          <w:b/>
          <w:bCs/>
          <w:sz w:val="20"/>
          <w:szCs w:val="20"/>
        </w:rPr>
      </w:pPr>
      <w:r w:rsidRPr="00131059">
        <w:rPr>
          <w:b/>
          <w:bCs/>
          <w:sz w:val="20"/>
          <w:szCs w:val="20"/>
        </w:rPr>
        <w:t>Сообщение о возможном установлении публичного сервитута</w:t>
      </w:r>
    </w:p>
    <w:p w:rsidR="00131059" w:rsidRPr="007E093B" w:rsidRDefault="00131059" w:rsidP="00131059">
      <w:pPr>
        <w:rPr>
          <w:sz w:val="18"/>
          <w:szCs w:val="18"/>
        </w:rPr>
      </w:pPr>
    </w:p>
    <w:p w:rsidR="00131059" w:rsidRPr="007E093B" w:rsidRDefault="00131059" w:rsidP="00131059">
      <w:pPr>
        <w:rPr>
          <w:sz w:val="18"/>
          <w:szCs w:val="18"/>
        </w:rPr>
      </w:pPr>
      <w:r w:rsidRPr="007E093B">
        <w:rPr>
          <w:sz w:val="18"/>
          <w:szCs w:val="18"/>
        </w:rPr>
        <w:t>В соответствии со ст. 39.43 Земельного кодекса Российской Федерации, на основании поступившего ходатайства ПАО «</w:t>
      </w:r>
      <w:proofErr w:type="spellStart"/>
      <w:r w:rsidRPr="007E093B">
        <w:rPr>
          <w:sz w:val="18"/>
          <w:szCs w:val="18"/>
        </w:rPr>
        <w:t>Россети</w:t>
      </w:r>
      <w:proofErr w:type="spellEnd"/>
      <w:r w:rsidRPr="007E093B">
        <w:rPr>
          <w:sz w:val="18"/>
          <w:szCs w:val="18"/>
        </w:rPr>
        <w:t xml:space="preserve"> Волга», Администрация </w:t>
      </w:r>
      <w:proofErr w:type="spellStart"/>
      <w:r w:rsidRPr="007E093B">
        <w:rPr>
          <w:sz w:val="18"/>
          <w:szCs w:val="18"/>
        </w:rPr>
        <w:t>Малосердобинского</w:t>
      </w:r>
      <w:proofErr w:type="spellEnd"/>
      <w:r w:rsidRPr="007E093B">
        <w:rPr>
          <w:sz w:val="18"/>
          <w:szCs w:val="18"/>
        </w:rPr>
        <w:t xml:space="preserve"> района Пензенской области информирует о возможном установлении публичного сервитута.</w:t>
      </w:r>
    </w:p>
    <w:p w:rsidR="00131059" w:rsidRPr="007E093B" w:rsidRDefault="00131059" w:rsidP="00131059">
      <w:pPr>
        <w:rPr>
          <w:sz w:val="18"/>
          <w:szCs w:val="18"/>
        </w:rPr>
      </w:pPr>
      <w:r w:rsidRPr="007E093B">
        <w:rPr>
          <w:sz w:val="18"/>
          <w:szCs w:val="18"/>
          <w:u w:val="single"/>
        </w:rPr>
        <w:t xml:space="preserve">Цели установления публичного сервитута: </w:t>
      </w:r>
      <w:r w:rsidRPr="007E093B">
        <w:rPr>
          <w:sz w:val="18"/>
          <w:szCs w:val="18"/>
        </w:rPr>
        <w:t xml:space="preserve">эксплуатации линейного объекта </w:t>
      </w:r>
      <w:proofErr w:type="spellStart"/>
      <w:r w:rsidRPr="007E093B">
        <w:rPr>
          <w:sz w:val="18"/>
          <w:szCs w:val="18"/>
        </w:rPr>
        <w:t>электросетевого</w:t>
      </w:r>
      <w:proofErr w:type="spellEnd"/>
      <w:r w:rsidRPr="007E093B">
        <w:rPr>
          <w:sz w:val="18"/>
          <w:szCs w:val="18"/>
        </w:rPr>
        <w:t xml:space="preserve"> хозяйства «Строительство ВЛ-10 кВ от ВЛ-10 кВ №9 «Коминтерн», строительство ТП-10/0,4 кВ, строительство ВЛ-0,4 кВ в </w:t>
      </w:r>
      <w:proofErr w:type="gramStart"/>
      <w:r w:rsidRPr="007E093B">
        <w:rPr>
          <w:sz w:val="18"/>
          <w:szCs w:val="18"/>
        </w:rPr>
        <w:t>с</w:t>
      </w:r>
      <w:proofErr w:type="gramEnd"/>
      <w:r w:rsidRPr="007E093B">
        <w:rPr>
          <w:sz w:val="18"/>
          <w:szCs w:val="18"/>
        </w:rPr>
        <w:t xml:space="preserve">. Старое Славкино </w:t>
      </w:r>
      <w:proofErr w:type="spellStart"/>
      <w:r w:rsidRPr="007E093B">
        <w:rPr>
          <w:sz w:val="18"/>
          <w:szCs w:val="18"/>
        </w:rPr>
        <w:t>Малосердобинского</w:t>
      </w:r>
      <w:proofErr w:type="spellEnd"/>
      <w:r w:rsidRPr="007E093B">
        <w:rPr>
          <w:sz w:val="18"/>
          <w:szCs w:val="18"/>
        </w:rPr>
        <w:t xml:space="preserve"> района (Кравченко Р.Д.)», необходимого для электроснабжения населения, расположенного на территории Пензенской области, </w:t>
      </w:r>
      <w:proofErr w:type="spellStart"/>
      <w:r w:rsidRPr="007E093B">
        <w:rPr>
          <w:sz w:val="18"/>
          <w:szCs w:val="18"/>
        </w:rPr>
        <w:t>Сердобский</w:t>
      </w:r>
      <w:proofErr w:type="spellEnd"/>
      <w:r w:rsidRPr="007E093B">
        <w:rPr>
          <w:sz w:val="18"/>
          <w:szCs w:val="18"/>
        </w:rPr>
        <w:t xml:space="preserve"> район, село Старое Славкино.</w:t>
      </w:r>
    </w:p>
    <w:p w:rsidR="00131059" w:rsidRPr="007E093B" w:rsidRDefault="00131059" w:rsidP="00131059">
      <w:pPr>
        <w:rPr>
          <w:sz w:val="18"/>
          <w:szCs w:val="18"/>
        </w:rPr>
      </w:pPr>
      <w:r w:rsidRPr="007E093B">
        <w:rPr>
          <w:sz w:val="18"/>
          <w:szCs w:val="18"/>
          <w:u w:val="single"/>
        </w:rPr>
        <w:t xml:space="preserve">Местоположение границ публичного сервитута: </w:t>
      </w:r>
      <w:r w:rsidRPr="007E093B">
        <w:rPr>
          <w:sz w:val="18"/>
          <w:szCs w:val="18"/>
        </w:rPr>
        <w:t xml:space="preserve">Российская Федерация, Пензенская область, </w:t>
      </w:r>
      <w:proofErr w:type="spellStart"/>
      <w:r w:rsidRPr="007E093B">
        <w:rPr>
          <w:sz w:val="18"/>
          <w:szCs w:val="18"/>
        </w:rPr>
        <w:t>Малосердобинский</w:t>
      </w:r>
      <w:proofErr w:type="spellEnd"/>
      <w:r w:rsidRPr="007E093B">
        <w:rPr>
          <w:sz w:val="18"/>
          <w:szCs w:val="18"/>
        </w:rPr>
        <w:t xml:space="preserve"> район, село Старое Славкино. </w:t>
      </w:r>
      <w:hyperlink r:id="rId80" w:history="1">
        <w:r w:rsidRPr="007E093B">
          <w:rPr>
            <w:rStyle w:val="a3"/>
            <w:sz w:val="18"/>
            <w:szCs w:val="18"/>
          </w:rPr>
          <w:t>Графическое описание местоположения границ публичного сервитута представлено в приложении к</w:t>
        </w:r>
      </w:hyperlink>
      <w:r w:rsidRPr="007E093B">
        <w:rPr>
          <w:rStyle w:val="a3"/>
          <w:sz w:val="18"/>
          <w:szCs w:val="18"/>
        </w:rPr>
        <w:t xml:space="preserve"> </w:t>
      </w:r>
      <w:hyperlink r:id="rId81" w:history="1">
        <w:r w:rsidRPr="007E093B">
          <w:rPr>
            <w:rStyle w:val="a3"/>
            <w:sz w:val="18"/>
            <w:szCs w:val="18"/>
          </w:rPr>
          <w:t>настоящему сообщению</w:t>
        </w:r>
      </w:hyperlink>
      <w:hyperlink r:id="rId82" w:history="1">
        <w:r w:rsidRPr="007E093B">
          <w:rPr>
            <w:rStyle w:val="a3"/>
            <w:sz w:val="18"/>
            <w:szCs w:val="18"/>
          </w:rPr>
          <w:t>.</w:t>
        </w:r>
      </w:hyperlink>
    </w:p>
    <w:p w:rsidR="00131059" w:rsidRPr="007E093B" w:rsidRDefault="00131059" w:rsidP="00131059">
      <w:pPr>
        <w:rPr>
          <w:sz w:val="18"/>
          <w:szCs w:val="18"/>
        </w:rPr>
      </w:pPr>
      <w:r w:rsidRPr="007E093B">
        <w:rPr>
          <w:sz w:val="18"/>
          <w:szCs w:val="18"/>
        </w:rPr>
        <w:t>Адрес или иное описание местоположения земельных участков, кадастровые номера земельных участков, в отношении которых испрашивается публичный сервитут:</w:t>
      </w:r>
    </w:p>
    <w:tbl>
      <w:tblPr>
        <w:tblW w:w="9346" w:type="dxa"/>
        <w:shd w:val="clear" w:color="auto" w:fill="FFFFFF"/>
        <w:tblCellMar>
          <w:left w:w="0" w:type="dxa"/>
          <w:right w:w="0" w:type="dxa"/>
        </w:tblCellMar>
        <w:tblLook w:val="04A0"/>
      </w:tblPr>
      <w:tblGrid>
        <w:gridCol w:w="1083"/>
        <w:gridCol w:w="2655"/>
        <w:gridCol w:w="5608"/>
      </w:tblGrid>
      <w:tr w:rsidR="00131059" w:rsidRPr="007E093B" w:rsidTr="00564668">
        <w:trPr>
          <w:trHeight w:val="373"/>
        </w:trPr>
        <w:tc>
          <w:tcPr>
            <w:tcW w:w="10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7E093B" w:rsidRDefault="00131059" w:rsidP="00564668">
            <w:pPr>
              <w:ind w:firstLine="22"/>
              <w:rPr>
                <w:sz w:val="18"/>
                <w:szCs w:val="18"/>
              </w:rPr>
            </w:pPr>
            <w:r w:rsidRPr="007E093B">
              <w:rPr>
                <w:sz w:val="18"/>
                <w:szCs w:val="18"/>
              </w:rPr>
              <w:t>1</w:t>
            </w:r>
          </w:p>
        </w:tc>
        <w:tc>
          <w:tcPr>
            <w:tcW w:w="26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7E093B" w:rsidRDefault="00131059" w:rsidP="00564668">
            <w:pPr>
              <w:rPr>
                <w:sz w:val="18"/>
                <w:szCs w:val="18"/>
              </w:rPr>
            </w:pPr>
            <w:r w:rsidRPr="007E093B">
              <w:rPr>
                <w:color w:val="000000" w:themeColor="text1"/>
                <w:sz w:val="18"/>
                <w:szCs w:val="18"/>
              </w:rPr>
              <w:t>58:17:0400105:17</w:t>
            </w:r>
          </w:p>
        </w:tc>
        <w:tc>
          <w:tcPr>
            <w:tcW w:w="56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7E093B" w:rsidRDefault="00131059" w:rsidP="00564668">
            <w:pPr>
              <w:rPr>
                <w:sz w:val="18"/>
                <w:szCs w:val="18"/>
              </w:rPr>
            </w:pPr>
            <w:r w:rsidRPr="007E093B">
              <w:rPr>
                <w:color w:val="000000"/>
                <w:sz w:val="18"/>
                <w:szCs w:val="18"/>
              </w:rPr>
              <w:t xml:space="preserve">Пензенская область, </w:t>
            </w:r>
            <w:proofErr w:type="spellStart"/>
            <w:r w:rsidRPr="007E093B">
              <w:rPr>
                <w:color w:val="000000"/>
                <w:sz w:val="18"/>
                <w:szCs w:val="18"/>
              </w:rPr>
              <w:t>Малосердобинский</w:t>
            </w:r>
            <w:proofErr w:type="spellEnd"/>
            <w:r w:rsidRPr="007E093B">
              <w:rPr>
                <w:color w:val="000000"/>
                <w:sz w:val="18"/>
                <w:szCs w:val="18"/>
              </w:rPr>
              <w:t xml:space="preserve"> район, </w:t>
            </w:r>
            <w:proofErr w:type="spellStart"/>
            <w:r w:rsidRPr="007E093B">
              <w:rPr>
                <w:color w:val="000000"/>
                <w:sz w:val="18"/>
                <w:szCs w:val="18"/>
              </w:rPr>
              <w:t>Старославкинский</w:t>
            </w:r>
            <w:proofErr w:type="spellEnd"/>
            <w:r w:rsidRPr="007E093B">
              <w:rPr>
                <w:color w:val="000000"/>
                <w:sz w:val="18"/>
                <w:szCs w:val="18"/>
              </w:rPr>
              <w:t xml:space="preserve"> с/с, </w:t>
            </w:r>
            <w:proofErr w:type="gramStart"/>
            <w:r w:rsidRPr="007E093B">
              <w:rPr>
                <w:color w:val="000000"/>
                <w:sz w:val="18"/>
                <w:szCs w:val="18"/>
              </w:rPr>
              <w:t>с</w:t>
            </w:r>
            <w:proofErr w:type="gramEnd"/>
            <w:r w:rsidRPr="007E093B">
              <w:rPr>
                <w:color w:val="000000"/>
                <w:sz w:val="18"/>
                <w:szCs w:val="18"/>
              </w:rPr>
              <w:t>. Старое Славкино</w:t>
            </w:r>
          </w:p>
        </w:tc>
      </w:tr>
      <w:tr w:rsidR="00131059" w:rsidRPr="007E093B" w:rsidTr="00564668">
        <w:tc>
          <w:tcPr>
            <w:tcW w:w="1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7E093B" w:rsidRDefault="00131059" w:rsidP="00564668">
            <w:pPr>
              <w:ind w:firstLine="22"/>
              <w:rPr>
                <w:sz w:val="18"/>
                <w:szCs w:val="18"/>
              </w:rPr>
            </w:pPr>
            <w:r w:rsidRPr="007E093B">
              <w:rPr>
                <w:sz w:val="18"/>
                <w:szCs w:val="18"/>
              </w:rPr>
              <w:t>2</w:t>
            </w:r>
          </w:p>
        </w:tc>
        <w:tc>
          <w:tcPr>
            <w:tcW w:w="2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7E093B" w:rsidRDefault="00131059" w:rsidP="00564668">
            <w:pPr>
              <w:rPr>
                <w:sz w:val="18"/>
                <w:szCs w:val="18"/>
              </w:rPr>
            </w:pPr>
            <w:r w:rsidRPr="007E093B">
              <w:rPr>
                <w:color w:val="000000" w:themeColor="text1"/>
                <w:sz w:val="18"/>
                <w:szCs w:val="18"/>
              </w:rPr>
              <w:t>58:17:0400105:4</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7E093B" w:rsidRDefault="00131059" w:rsidP="00564668">
            <w:pPr>
              <w:rPr>
                <w:sz w:val="18"/>
                <w:szCs w:val="18"/>
              </w:rPr>
            </w:pPr>
            <w:r w:rsidRPr="007E093B">
              <w:rPr>
                <w:color w:val="000000"/>
                <w:sz w:val="18"/>
                <w:szCs w:val="18"/>
              </w:rPr>
              <w:t xml:space="preserve">обл. Пензенская, р-н </w:t>
            </w:r>
            <w:proofErr w:type="spellStart"/>
            <w:r w:rsidRPr="007E093B">
              <w:rPr>
                <w:color w:val="000000"/>
                <w:sz w:val="18"/>
                <w:szCs w:val="18"/>
              </w:rPr>
              <w:t>Малосердобинский</w:t>
            </w:r>
            <w:proofErr w:type="spellEnd"/>
            <w:r w:rsidRPr="007E093B">
              <w:rPr>
                <w:color w:val="000000"/>
                <w:sz w:val="18"/>
                <w:szCs w:val="18"/>
              </w:rPr>
              <w:t xml:space="preserve">, </w:t>
            </w:r>
            <w:proofErr w:type="gramStart"/>
            <w:r w:rsidRPr="007E093B">
              <w:rPr>
                <w:color w:val="000000"/>
                <w:sz w:val="18"/>
                <w:szCs w:val="18"/>
              </w:rPr>
              <w:t>с</w:t>
            </w:r>
            <w:proofErr w:type="gramEnd"/>
            <w:r w:rsidRPr="007E093B">
              <w:rPr>
                <w:color w:val="000000"/>
                <w:sz w:val="18"/>
                <w:szCs w:val="18"/>
              </w:rPr>
              <w:t>. Старое Славкино, ул. Чапаева, 29</w:t>
            </w:r>
          </w:p>
        </w:tc>
      </w:tr>
      <w:tr w:rsidR="00131059" w:rsidRPr="007E093B" w:rsidTr="00564668">
        <w:tc>
          <w:tcPr>
            <w:tcW w:w="1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7E093B" w:rsidRDefault="00131059" w:rsidP="00564668">
            <w:pPr>
              <w:ind w:firstLine="22"/>
              <w:rPr>
                <w:sz w:val="18"/>
                <w:szCs w:val="18"/>
              </w:rPr>
            </w:pPr>
            <w:r w:rsidRPr="007E093B">
              <w:rPr>
                <w:sz w:val="18"/>
                <w:szCs w:val="18"/>
              </w:rPr>
              <w:t>3</w:t>
            </w:r>
          </w:p>
        </w:tc>
        <w:tc>
          <w:tcPr>
            <w:tcW w:w="2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7E093B" w:rsidRDefault="00131059" w:rsidP="00564668">
            <w:pPr>
              <w:rPr>
                <w:sz w:val="18"/>
                <w:szCs w:val="18"/>
              </w:rPr>
            </w:pPr>
            <w:r w:rsidRPr="007E093B">
              <w:rPr>
                <w:color w:val="000000" w:themeColor="text1"/>
                <w:sz w:val="18"/>
                <w:szCs w:val="18"/>
              </w:rPr>
              <w:t>58:17:0400105</w:t>
            </w:r>
          </w:p>
        </w:tc>
        <w:tc>
          <w:tcPr>
            <w:tcW w:w="5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7E093B" w:rsidRDefault="00131059" w:rsidP="00564668">
            <w:pPr>
              <w:ind w:right="802"/>
              <w:rPr>
                <w:sz w:val="18"/>
                <w:szCs w:val="18"/>
              </w:rPr>
            </w:pPr>
            <w:r w:rsidRPr="007E093B">
              <w:rPr>
                <w:color w:val="000000"/>
                <w:sz w:val="18"/>
                <w:szCs w:val="18"/>
              </w:rPr>
              <w:t xml:space="preserve">Пензенская область, </w:t>
            </w:r>
            <w:proofErr w:type="spellStart"/>
            <w:r w:rsidRPr="007E093B">
              <w:rPr>
                <w:color w:val="000000"/>
                <w:sz w:val="18"/>
                <w:szCs w:val="18"/>
              </w:rPr>
              <w:t>Малосердобинский</w:t>
            </w:r>
            <w:proofErr w:type="spellEnd"/>
            <w:r w:rsidRPr="007E093B">
              <w:rPr>
                <w:color w:val="000000"/>
                <w:sz w:val="18"/>
                <w:szCs w:val="18"/>
              </w:rPr>
              <w:t xml:space="preserve"> район, </w:t>
            </w:r>
            <w:proofErr w:type="spellStart"/>
            <w:r w:rsidRPr="007E093B">
              <w:rPr>
                <w:color w:val="000000"/>
                <w:sz w:val="18"/>
                <w:szCs w:val="18"/>
              </w:rPr>
              <w:t>Старославкинский</w:t>
            </w:r>
            <w:proofErr w:type="spellEnd"/>
            <w:r w:rsidRPr="007E093B">
              <w:rPr>
                <w:color w:val="000000"/>
                <w:sz w:val="18"/>
                <w:szCs w:val="18"/>
              </w:rPr>
              <w:t xml:space="preserve"> </w:t>
            </w:r>
            <w:proofErr w:type="gramStart"/>
            <w:r w:rsidRPr="007E093B">
              <w:rPr>
                <w:color w:val="000000"/>
                <w:sz w:val="18"/>
                <w:szCs w:val="18"/>
              </w:rPr>
              <w:t>с</w:t>
            </w:r>
            <w:proofErr w:type="gramEnd"/>
            <w:r w:rsidRPr="007E093B">
              <w:rPr>
                <w:color w:val="000000"/>
                <w:sz w:val="18"/>
                <w:szCs w:val="18"/>
              </w:rPr>
              <w:t>/с</w:t>
            </w:r>
          </w:p>
        </w:tc>
      </w:tr>
    </w:tbl>
    <w:p w:rsidR="00131059" w:rsidRPr="007E093B" w:rsidRDefault="00131059" w:rsidP="00131059">
      <w:pPr>
        <w:rPr>
          <w:sz w:val="18"/>
          <w:szCs w:val="18"/>
        </w:rPr>
      </w:pPr>
      <w:r w:rsidRPr="007E093B">
        <w:rPr>
          <w:sz w:val="18"/>
          <w:szCs w:val="18"/>
        </w:rPr>
        <w:t>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сервитута, подать заявления об учете пра</w:t>
      </w:r>
      <w:proofErr w:type="gramStart"/>
      <w:r w:rsidRPr="007E093B">
        <w:rPr>
          <w:sz w:val="18"/>
          <w:szCs w:val="18"/>
        </w:rPr>
        <w:t>в(</w:t>
      </w:r>
      <w:proofErr w:type="gramEnd"/>
      <w:r w:rsidRPr="007E093B">
        <w:rPr>
          <w:sz w:val="18"/>
          <w:szCs w:val="18"/>
        </w:rPr>
        <w:t xml:space="preserve">обременений  прав) на земельные участки, если их права(обременения прав) не зарегистрированы в Едином государственном реестре недвижимости, в администрации </w:t>
      </w:r>
      <w:proofErr w:type="spellStart"/>
      <w:r w:rsidRPr="007E093B">
        <w:rPr>
          <w:sz w:val="18"/>
          <w:szCs w:val="18"/>
        </w:rPr>
        <w:t>Малосердобинского</w:t>
      </w:r>
      <w:proofErr w:type="spellEnd"/>
      <w:r w:rsidRPr="007E093B">
        <w:rPr>
          <w:sz w:val="18"/>
          <w:szCs w:val="18"/>
        </w:rPr>
        <w:t xml:space="preserve"> района Пензенской области, по адресу: Пензенская область, </w:t>
      </w:r>
      <w:proofErr w:type="spellStart"/>
      <w:r w:rsidRPr="007E093B">
        <w:rPr>
          <w:sz w:val="18"/>
          <w:szCs w:val="18"/>
        </w:rPr>
        <w:t>Малосердобинский</w:t>
      </w:r>
      <w:proofErr w:type="spellEnd"/>
      <w:r w:rsidRPr="007E093B">
        <w:rPr>
          <w:sz w:val="18"/>
          <w:szCs w:val="18"/>
        </w:rPr>
        <w:t xml:space="preserve"> район, с. Малая </w:t>
      </w:r>
      <w:proofErr w:type="spellStart"/>
      <w:r w:rsidRPr="007E093B">
        <w:rPr>
          <w:sz w:val="18"/>
          <w:szCs w:val="18"/>
        </w:rPr>
        <w:t>Сердоба</w:t>
      </w:r>
      <w:proofErr w:type="spellEnd"/>
      <w:r w:rsidRPr="007E093B">
        <w:rPr>
          <w:sz w:val="18"/>
          <w:szCs w:val="18"/>
        </w:rPr>
        <w:t xml:space="preserve">, ул. Ленинская, д. 38, В заявлениях указывается способ связи с правообладателями земельных участков, в том числе их почтовый адрес </w:t>
      </w:r>
      <w:proofErr w:type="gramStart"/>
      <w:r w:rsidRPr="007E093B">
        <w:rPr>
          <w:sz w:val="18"/>
          <w:szCs w:val="18"/>
        </w:rPr>
        <w:t>и(</w:t>
      </w:r>
      <w:proofErr w:type="gramEnd"/>
      <w:r w:rsidRPr="007E093B">
        <w:rPr>
          <w:sz w:val="18"/>
          <w:szCs w:val="18"/>
        </w:rPr>
        <w:t>или) адрес электронной почты; к заявлениям прилагаются копии документов, подтверждающих права на земельные участки(обременения прав).</w:t>
      </w:r>
    </w:p>
    <w:p w:rsidR="00131059" w:rsidRPr="007E093B" w:rsidRDefault="00131059" w:rsidP="00131059">
      <w:pPr>
        <w:rPr>
          <w:sz w:val="18"/>
          <w:szCs w:val="18"/>
        </w:rPr>
      </w:pPr>
      <w:r w:rsidRPr="007E093B">
        <w:rPr>
          <w:sz w:val="18"/>
          <w:szCs w:val="18"/>
        </w:rPr>
        <w:t>Время приема заинтересованных лиц для ознакомления с поступившим ходатайством об установлении публичного сервитута, подачи заявлений: понедельник–пятница, с 8:00 до 12:00 и с 13:00 до 17:00(кроме выходных и праздничных дней), контактный телефон: 8(84162)2-63-77.</w:t>
      </w:r>
    </w:p>
    <w:p w:rsidR="00131059" w:rsidRPr="007E093B" w:rsidRDefault="00131059" w:rsidP="00131059">
      <w:pPr>
        <w:rPr>
          <w:sz w:val="18"/>
          <w:szCs w:val="18"/>
        </w:rPr>
      </w:pPr>
      <w:r w:rsidRPr="007E093B">
        <w:rPr>
          <w:sz w:val="18"/>
          <w:szCs w:val="18"/>
        </w:rPr>
        <w:t>Заявления об учете пра</w:t>
      </w:r>
      <w:proofErr w:type="gramStart"/>
      <w:r w:rsidRPr="007E093B">
        <w:rPr>
          <w:sz w:val="18"/>
          <w:szCs w:val="18"/>
        </w:rPr>
        <w:t>в(</w:t>
      </w:r>
      <w:proofErr w:type="gramEnd"/>
      <w:r w:rsidRPr="007E093B">
        <w:rPr>
          <w:sz w:val="18"/>
          <w:szCs w:val="18"/>
        </w:rPr>
        <w:t xml:space="preserve">обременений прав) на земельные участки могут быть направлены заявителями в администрацию </w:t>
      </w:r>
      <w:proofErr w:type="spellStart"/>
      <w:r w:rsidRPr="007E093B">
        <w:rPr>
          <w:sz w:val="18"/>
          <w:szCs w:val="18"/>
        </w:rPr>
        <w:t>Малосердобинского</w:t>
      </w:r>
      <w:proofErr w:type="spellEnd"/>
      <w:r w:rsidRPr="007E093B">
        <w:rPr>
          <w:sz w:val="18"/>
          <w:szCs w:val="18"/>
        </w:rPr>
        <w:t xml:space="preserve"> района Пензенской области по средством:</w:t>
      </w:r>
    </w:p>
    <w:p w:rsidR="00131059" w:rsidRPr="007E093B" w:rsidRDefault="00131059" w:rsidP="00131059">
      <w:pPr>
        <w:rPr>
          <w:sz w:val="18"/>
          <w:szCs w:val="18"/>
        </w:rPr>
      </w:pPr>
      <w:r w:rsidRPr="007E093B">
        <w:rPr>
          <w:sz w:val="18"/>
          <w:szCs w:val="18"/>
        </w:rPr>
        <w:t xml:space="preserve">-почтовой связи на бумажном носителе, по адресу: 442800, Пензенская область, </w:t>
      </w:r>
      <w:proofErr w:type="spellStart"/>
      <w:r w:rsidRPr="007E093B">
        <w:rPr>
          <w:sz w:val="18"/>
          <w:szCs w:val="18"/>
        </w:rPr>
        <w:t>Малосердобинский</w:t>
      </w:r>
      <w:proofErr w:type="spellEnd"/>
      <w:r w:rsidRPr="007E093B">
        <w:rPr>
          <w:sz w:val="18"/>
          <w:szCs w:val="18"/>
        </w:rPr>
        <w:t xml:space="preserve"> район, </w:t>
      </w:r>
      <w:proofErr w:type="gramStart"/>
      <w:r w:rsidRPr="007E093B">
        <w:rPr>
          <w:sz w:val="18"/>
          <w:szCs w:val="18"/>
        </w:rPr>
        <w:t>с</w:t>
      </w:r>
      <w:proofErr w:type="gramEnd"/>
      <w:r w:rsidRPr="007E093B">
        <w:rPr>
          <w:sz w:val="18"/>
          <w:szCs w:val="18"/>
        </w:rPr>
        <w:t xml:space="preserve">. Малая </w:t>
      </w:r>
      <w:proofErr w:type="spellStart"/>
      <w:r w:rsidRPr="007E093B">
        <w:rPr>
          <w:sz w:val="18"/>
          <w:szCs w:val="18"/>
        </w:rPr>
        <w:t>Сердоба</w:t>
      </w:r>
      <w:proofErr w:type="spellEnd"/>
      <w:r w:rsidRPr="007E093B">
        <w:rPr>
          <w:sz w:val="18"/>
          <w:szCs w:val="18"/>
        </w:rPr>
        <w:t>, ул. Ленинская, д. 38;</w:t>
      </w:r>
    </w:p>
    <w:p w:rsidR="00131059" w:rsidRPr="007E093B" w:rsidRDefault="00131059" w:rsidP="00131059">
      <w:pPr>
        <w:rPr>
          <w:sz w:val="18"/>
          <w:szCs w:val="18"/>
        </w:rPr>
      </w:pPr>
      <w:r w:rsidRPr="007E093B">
        <w:rPr>
          <w:sz w:val="18"/>
          <w:szCs w:val="18"/>
        </w:rPr>
        <w:t xml:space="preserve">-направления электронного документа в уполномоченный орган на официальную электронную почту: </w:t>
      </w:r>
      <w:hyperlink r:id="rId83" w:history="1">
        <w:r w:rsidRPr="007E093B">
          <w:rPr>
            <w:rStyle w:val="a3"/>
            <w:sz w:val="18"/>
            <w:szCs w:val="18"/>
            <w:lang w:val="en-US"/>
          </w:rPr>
          <w:t>maloserd</w:t>
        </w:r>
        <w:r w:rsidRPr="007E093B">
          <w:rPr>
            <w:rStyle w:val="a3"/>
            <w:sz w:val="18"/>
            <w:szCs w:val="18"/>
          </w:rPr>
          <w:t>_</w:t>
        </w:r>
        <w:r w:rsidRPr="007E093B">
          <w:rPr>
            <w:rStyle w:val="a3"/>
            <w:sz w:val="18"/>
            <w:szCs w:val="18"/>
            <w:lang w:val="en-US"/>
          </w:rPr>
          <w:t>adm</w:t>
        </w:r>
        <w:r w:rsidRPr="007E093B">
          <w:rPr>
            <w:rStyle w:val="a3"/>
            <w:sz w:val="18"/>
            <w:szCs w:val="18"/>
          </w:rPr>
          <w:t>@</w:t>
        </w:r>
        <w:r w:rsidRPr="007E093B">
          <w:rPr>
            <w:rStyle w:val="a3"/>
            <w:sz w:val="18"/>
            <w:szCs w:val="18"/>
            <w:lang w:val="en-US"/>
          </w:rPr>
          <w:t>mail</w:t>
        </w:r>
        <w:r w:rsidRPr="007E093B">
          <w:rPr>
            <w:rStyle w:val="a3"/>
            <w:sz w:val="18"/>
            <w:szCs w:val="18"/>
          </w:rPr>
          <w:t>.</w:t>
        </w:r>
        <w:r w:rsidRPr="007E093B">
          <w:rPr>
            <w:rStyle w:val="a3"/>
            <w:sz w:val="18"/>
            <w:szCs w:val="18"/>
            <w:lang w:val="en-US"/>
          </w:rPr>
          <w:t>ru</w:t>
        </w:r>
      </w:hyperlink>
      <w:r w:rsidRPr="007E093B">
        <w:rPr>
          <w:sz w:val="18"/>
          <w:szCs w:val="18"/>
        </w:rPr>
        <w:t>.</w:t>
      </w:r>
    </w:p>
    <w:p w:rsidR="00131059" w:rsidRPr="007E093B" w:rsidRDefault="00131059" w:rsidP="00131059">
      <w:pPr>
        <w:rPr>
          <w:sz w:val="18"/>
          <w:szCs w:val="18"/>
        </w:rPr>
      </w:pPr>
      <w:r w:rsidRPr="007E093B">
        <w:rPr>
          <w:sz w:val="18"/>
          <w:szCs w:val="18"/>
        </w:rPr>
        <w:t>Срок подачи заявлений об учете прав на земельные участки, в отношении которых испрашивается публичный сервитут, составляет 15(пятнадцать) дней со дня опубликования данного сообщени</w:t>
      </w:r>
      <w:proofErr w:type="gramStart"/>
      <w:r w:rsidRPr="007E093B">
        <w:rPr>
          <w:sz w:val="18"/>
          <w:szCs w:val="18"/>
        </w:rPr>
        <w:t>я(</w:t>
      </w:r>
      <w:proofErr w:type="gramEnd"/>
      <w:r w:rsidRPr="007E093B">
        <w:rPr>
          <w:sz w:val="18"/>
          <w:szCs w:val="18"/>
        </w:rPr>
        <w:t>в соответствии с п.8 ст.39.42 Земельного кодекса Российской Федерации).</w:t>
      </w:r>
    </w:p>
    <w:p w:rsidR="00131059" w:rsidRPr="007E093B" w:rsidRDefault="00131059" w:rsidP="00131059">
      <w:pPr>
        <w:rPr>
          <w:sz w:val="18"/>
          <w:szCs w:val="18"/>
        </w:rPr>
      </w:pPr>
      <w:r w:rsidRPr="007E093B">
        <w:rPr>
          <w:sz w:val="18"/>
          <w:szCs w:val="18"/>
        </w:rPr>
        <w:t xml:space="preserve">Официальный сайт в информационно-телекоммуникационной сети «Интернет», на котором размещено сообщение о поступившем </w:t>
      </w:r>
      <w:proofErr w:type="gramStart"/>
      <w:r w:rsidRPr="007E093B">
        <w:rPr>
          <w:sz w:val="18"/>
          <w:szCs w:val="18"/>
        </w:rPr>
        <w:t>ходатайстве</w:t>
      </w:r>
      <w:proofErr w:type="gramEnd"/>
      <w:r w:rsidRPr="007E093B">
        <w:rPr>
          <w:sz w:val="18"/>
          <w:szCs w:val="18"/>
        </w:rPr>
        <w:t xml:space="preserve"> об установлении публичного сервитута: сайт Администрации </w:t>
      </w:r>
      <w:proofErr w:type="spellStart"/>
      <w:r w:rsidRPr="007E093B">
        <w:rPr>
          <w:sz w:val="18"/>
          <w:szCs w:val="18"/>
        </w:rPr>
        <w:t>Малосердобинского</w:t>
      </w:r>
      <w:proofErr w:type="spellEnd"/>
      <w:r w:rsidRPr="007E093B">
        <w:rPr>
          <w:sz w:val="18"/>
          <w:szCs w:val="18"/>
        </w:rPr>
        <w:t xml:space="preserve"> района </w:t>
      </w:r>
      <w:proofErr w:type="spellStart"/>
      <w:r w:rsidRPr="007E093B">
        <w:rPr>
          <w:sz w:val="18"/>
          <w:szCs w:val="18"/>
        </w:rPr>
        <w:t>Пензенскойо</w:t>
      </w:r>
      <w:proofErr w:type="spellEnd"/>
      <w:r w:rsidRPr="007E093B">
        <w:rPr>
          <w:sz w:val="18"/>
          <w:szCs w:val="18"/>
        </w:rPr>
        <w:t xml:space="preserve"> </w:t>
      </w:r>
      <w:proofErr w:type="spellStart"/>
      <w:r w:rsidRPr="007E093B">
        <w:rPr>
          <w:sz w:val="18"/>
          <w:szCs w:val="18"/>
        </w:rPr>
        <w:t>бласти</w:t>
      </w:r>
      <w:proofErr w:type="spellEnd"/>
      <w:r w:rsidRPr="007E093B">
        <w:rPr>
          <w:sz w:val="18"/>
          <w:szCs w:val="18"/>
        </w:rPr>
        <w:t xml:space="preserve"> (https://mserdoba.pnzreg.ru//).</w:t>
      </w:r>
    </w:p>
    <w:p w:rsidR="00131059" w:rsidRPr="00131059" w:rsidRDefault="00131059" w:rsidP="00131059">
      <w:pPr>
        <w:jc w:val="center"/>
        <w:rPr>
          <w:b/>
          <w:bCs/>
          <w:sz w:val="20"/>
          <w:szCs w:val="20"/>
        </w:rPr>
      </w:pPr>
      <w:r w:rsidRPr="00131059">
        <w:rPr>
          <w:b/>
          <w:bCs/>
          <w:sz w:val="20"/>
          <w:szCs w:val="20"/>
        </w:rPr>
        <w:t>Сообщение о возможном установлении публичного сервитута</w:t>
      </w:r>
    </w:p>
    <w:p w:rsidR="00131059" w:rsidRPr="00131059" w:rsidRDefault="00131059" w:rsidP="00131059">
      <w:pPr>
        <w:rPr>
          <w:sz w:val="20"/>
          <w:szCs w:val="20"/>
        </w:rPr>
      </w:pPr>
    </w:p>
    <w:p w:rsidR="00131059" w:rsidRPr="00F92E21" w:rsidRDefault="00131059" w:rsidP="00131059">
      <w:pPr>
        <w:rPr>
          <w:sz w:val="18"/>
          <w:szCs w:val="18"/>
        </w:rPr>
      </w:pPr>
      <w:r w:rsidRPr="00F92E21">
        <w:rPr>
          <w:sz w:val="18"/>
          <w:szCs w:val="18"/>
        </w:rPr>
        <w:t>В соответствии со ст.39.43 Земельного кодекса Российской Федерации, на основании поступившего ходатайства ПАО «</w:t>
      </w:r>
      <w:proofErr w:type="spellStart"/>
      <w:r w:rsidRPr="00F92E21">
        <w:rPr>
          <w:sz w:val="18"/>
          <w:szCs w:val="18"/>
        </w:rPr>
        <w:t>Россети</w:t>
      </w:r>
      <w:proofErr w:type="spellEnd"/>
      <w:r w:rsidRPr="00F92E21">
        <w:rPr>
          <w:sz w:val="18"/>
          <w:szCs w:val="18"/>
        </w:rPr>
        <w:t xml:space="preserve"> Волга», Администрация </w:t>
      </w:r>
      <w:proofErr w:type="spellStart"/>
      <w:r w:rsidRPr="00F92E21">
        <w:rPr>
          <w:sz w:val="18"/>
          <w:szCs w:val="18"/>
        </w:rPr>
        <w:t>Малосердобинского</w:t>
      </w:r>
      <w:proofErr w:type="spellEnd"/>
      <w:r w:rsidRPr="00F92E21">
        <w:rPr>
          <w:sz w:val="18"/>
          <w:szCs w:val="18"/>
        </w:rPr>
        <w:t xml:space="preserve"> района Пензенской области информирует о возможном установлении публичного сервитута.</w:t>
      </w:r>
    </w:p>
    <w:p w:rsidR="00131059" w:rsidRPr="00F92E21" w:rsidRDefault="00131059" w:rsidP="00131059">
      <w:pPr>
        <w:rPr>
          <w:sz w:val="18"/>
          <w:szCs w:val="18"/>
        </w:rPr>
      </w:pPr>
      <w:proofErr w:type="gramStart"/>
      <w:r w:rsidRPr="00F92E21">
        <w:rPr>
          <w:sz w:val="18"/>
          <w:szCs w:val="18"/>
          <w:u w:val="single"/>
        </w:rPr>
        <w:t xml:space="preserve">Цели установления публичного сервитута: </w:t>
      </w:r>
      <w:r w:rsidRPr="00F92E21">
        <w:rPr>
          <w:sz w:val="18"/>
          <w:szCs w:val="18"/>
        </w:rPr>
        <w:t xml:space="preserve">эксплуатации линейного объекта </w:t>
      </w:r>
      <w:proofErr w:type="spellStart"/>
      <w:r w:rsidRPr="00F92E21">
        <w:rPr>
          <w:sz w:val="18"/>
          <w:szCs w:val="18"/>
        </w:rPr>
        <w:t>электросетевого</w:t>
      </w:r>
      <w:proofErr w:type="spellEnd"/>
      <w:r w:rsidRPr="00F92E21">
        <w:rPr>
          <w:sz w:val="18"/>
          <w:szCs w:val="18"/>
        </w:rPr>
        <w:t xml:space="preserve"> хозяйства «Строительство ВЛ-10 кВ от ВЛ-10 кВ №10 «</w:t>
      </w:r>
      <w:proofErr w:type="spellStart"/>
      <w:r w:rsidRPr="00F92E21">
        <w:rPr>
          <w:sz w:val="18"/>
          <w:szCs w:val="18"/>
        </w:rPr>
        <w:t>Марьевская</w:t>
      </w:r>
      <w:proofErr w:type="spellEnd"/>
      <w:r w:rsidRPr="00F92E21">
        <w:rPr>
          <w:sz w:val="18"/>
          <w:szCs w:val="18"/>
        </w:rPr>
        <w:t xml:space="preserve">», строительство ТП-10/0,4 кВ, строительство ВЛ-0,4 кВ в с. </w:t>
      </w:r>
      <w:proofErr w:type="spellStart"/>
      <w:r w:rsidRPr="00F92E21">
        <w:rPr>
          <w:sz w:val="18"/>
          <w:szCs w:val="18"/>
        </w:rPr>
        <w:t>Марьевка</w:t>
      </w:r>
      <w:proofErr w:type="spellEnd"/>
      <w:r w:rsidRPr="00F92E21">
        <w:rPr>
          <w:sz w:val="18"/>
          <w:szCs w:val="18"/>
        </w:rPr>
        <w:t xml:space="preserve"> </w:t>
      </w:r>
      <w:proofErr w:type="spellStart"/>
      <w:r w:rsidRPr="00F92E21">
        <w:rPr>
          <w:sz w:val="18"/>
          <w:szCs w:val="18"/>
        </w:rPr>
        <w:t>Малосердобинского</w:t>
      </w:r>
      <w:proofErr w:type="spellEnd"/>
      <w:r w:rsidRPr="00F92E21">
        <w:rPr>
          <w:sz w:val="18"/>
          <w:szCs w:val="18"/>
        </w:rPr>
        <w:t xml:space="preserve"> района (ГКУ «Управление строительства и дорожного хозяйства Пензенской области») (под ключ)», необходимого для электроснабжения населения, расположенного на территории Пензенской области, </w:t>
      </w:r>
      <w:proofErr w:type="spellStart"/>
      <w:r w:rsidRPr="00F92E21">
        <w:rPr>
          <w:sz w:val="18"/>
          <w:szCs w:val="18"/>
        </w:rPr>
        <w:t>Малосердобинский</w:t>
      </w:r>
      <w:proofErr w:type="spellEnd"/>
      <w:r w:rsidRPr="00F92E21">
        <w:rPr>
          <w:sz w:val="18"/>
          <w:szCs w:val="18"/>
        </w:rPr>
        <w:t xml:space="preserve"> район, село </w:t>
      </w:r>
      <w:proofErr w:type="spellStart"/>
      <w:r w:rsidRPr="00F92E21">
        <w:rPr>
          <w:sz w:val="18"/>
          <w:szCs w:val="18"/>
        </w:rPr>
        <w:t>Марьевка</w:t>
      </w:r>
      <w:proofErr w:type="spellEnd"/>
      <w:r w:rsidRPr="00F92E21">
        <w:rPr>
          <w:sz w:val="18"/>
          <w:szCs w:val="18"/>
        </w:rPr>
        <w:t>.</w:t>
      </w:r>
      <w:proofErr w:type="gramEnd"/>
    </w:p>
    <w:p w:rsidR="00131059" w:rsidRPr="00F92E21" w:rsidRDefault="00131059" w:rsidP="00131059">
      <w:pPr>
        <w:rPr>
          <w:sz w:val="18"/>
          <w:szCs w:val="18"/>
        </w:rPr>
      </w:pPr>
      <w:r w:rsidRPr="00F92E21">
        <w:rPr>
          <w:sz w:val="18"/>
          <w:szCs w:val="18"/>
          <w:u w:val="single"/>
        </w:rPr>
        <w:t xml:space="preserve">Местоположение границ публичного сервитута: </w:t>
      </w:r>
      <w:r w:rsidRPr="00F92E21">
        <w:rPr>
          <w:sz w:val="18"/>
          <w:szCs w:val="18"/>
        </w:rPr>
        <w:t xml:space="preserve">Российская Федерация, Пензенская область, </w:t>
      </w:r>
      <w:proofErr w:type="spellStart"/>
      <w:r w:rsidRPr="00F92E21">
        <w:rPr>
          <w:sz w:val="18"/>
          <w:szCs w:val="18"/>
        </w:rPr>
        <w:t>Малосердобинский</w:t>
      </w:r>
      <w:proofErr w:type="spellEnd"/>
      <w:r w:rsidRPr="00F92E21">
        <w:rPr>
          <w:sz w:val="18"/>
          <w:szCs w:val="18"/>
        </w:rPr>
        <w:t xml:space="preserve"> район, село </w:t>
      </w:r>
      <w:proofErr w:type="spellStart"/>
      <w:r w:rsidRPr="00F92E21">
        <w:rPr>
          <w:sz w:val="18"/>
          <w:szCs w:val="18"/>
        </w:rPr>
        <w:t>Марьевка</w:t>
      </w:r>
      <w:proofErr w:type="spellEnd"/>
      <w:r w:rsidRPr="00F92E21">
        <w:rPr>
          <w:sz w:val="18"/>
          <w:szCs w:val="18"/>
        </w:rPr>
        <w:t xml:space="preserve">. </w:t>
      </w:r>
      <w:hyperlink r:id="rId84" w:history="1">
        <w:r w:rsidRPr="00F92E21">
          <w:rPr>
            <w:rStyle w:val="a3"/>
            <w:sz w:val="18"/>
            <w:szCs w:val="18"/>
          </w:rPr>
          <w:t>Графическое описание местоположения границ публичного сервитута представлено в приложении к</w:t>
        </w:r>
      </w:hyperlink>
      <w:r w:rsidRPr="00F92E21">
        <w:rPr>
          <w:rStyle w:val="a3"/>
          <w:sz w:val="18"/>
          <w:szCs w:val="18"/>
        </w:rPr>
        <w:t xml:space="preserve"> </w:t>
      </w:r>
      <w:hyperlink r:id="rId85" w:history="1">
        <w:r w:rsidRPr="00F92E21">
          <w:rPr>
            <w:rStyle w:val="a3"/>
            <w:sz w:val="18"/>
            <w:szCs w:val="18"/>
          </w:rPr>
          <w:t>настоящему сообщению</w:t>
        </w:r>
      </w:hyperlink>
      <w:hyperlink r:id="rId86" w:history="1">
        <w:r w:rsidRPr="00F92E21">
          <w:rPr>
            <w:rStyle w:val="a3"/>
            <w:sz w:val="18"/>
            <w:szCs w:val="18"/>
          </w:rPr>
          <w:t>.</w:t>
        </w:r>
      </w:hyperlink>
    </w:p>
    <w:p w:rsidR="00131059" w:rsidRPr="00F92E21" w:rsidRDefault="00131059" w:rsidP="00131059">
      <w:pPr>
        <w:rPr>
          <w:sz w:val="18"/>
          <w:szCs w:val="18"/>
        </w:rPr>
      </w:pPr>
      <w:r w:rsidRPr="00F92E21">
        <w:rPr>
          <w:sz w:val="18"/>
          <w:szCs w:val="18"/>
        </w:rPr>
        <w:t>Адрес или иное описание местоположения земельных участков, кадастровые номера земельных участков, в отношении которых испрашивается публичный сервитут:</w:t>
      </w:r>
    </w:p>
    <w:tbl>
      <w:tblPr>
        <w:tblW w:w="9464" w:type="dxa"/>
        <w:shd w:val="clear" w:color="auto" w:fill="FFFFFF"/>
        <w:tblCellMar>
          <w:left w:w="0" w:type="dxa"/>
          <w:right w:w="0" w:type="dxa"/>
        </w:tblCellMar>
        <w:tblLook w:val="04A0"/>
      </w:tblPr>
      <w:tblGrid>
        <w:gridCol w:w="1083"/>
        <w:gridCol w:w="2655"/>
        <w:gridCol w:w="5726"/>
      </w:tblGrid>
      <w:tr w:rsidR="00131059" w:rsidRPr="00F92E21" w:rsidTr="00564668">
        <w:trPr>
          <w:trHeight w:val="373"/>
        </w:trPr>
        <w:tc>
          <w:tcPr>
            <w:tcW w:w="10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F92E21" w:rsidRDefault="00131059" w:rsidP="00564668">
            <w:pPr>
              <w:ind w:firstLine="22"/>
              <w:rPr>
                <w:sz w:val="18"/>
                <w:szCs w:val="18"/>
              </w:rPr>
            </w:pPr>
            <w:r w:rsidRPr="00F92E21">
              <w:rPr>
                <w:sz w:val="18"/>
                <w:szCs w:val="18"/>
              </w:rPr>
              <w:t>1</w:t>
            </w:r>
          </w:p>
        </w:tc>
        <w:tc>
          <w:tcPr>
            <w:tcW w:w="26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1059" w:rsidRPr="00F92E21" w:rsidRDefault="00131059" w:rsidP="00564668">
            <w:pPr>
              <w:rPr>
                <w:sz w:val="18"/>
                <w:szCs w:val="18"/>
              </w:rPr>
            </w:pPr>
            <w:r w:rsidRPr="00F92E21">
              <w:rPr>
                <w:color w:val="000000"/>
                <w:sz w:val="18"/>
                <w:szCs w:val="18"/>
              </w:rPr>
              <w:t>58:17:0330103:14</w:t>
            </w:r>
          </w:p>
        </w:tc>
        <w:tc>
          <w:tcPr>
            <w:tcW w:w="57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1059" w:rsidRPr="00F92E21" w:rsidRDefault="00131059" w:rsidP="00564668">
            <w:pPr>
              <w:rPr>
                <w:sz w:val="18"/>
                <w:szCs w:val="18"/>
              </w:rPr>
            </w:pPr>
            <w:r w:rsidRPr="00F92E21">
              <w:rPr>
                <w:color w:val="000000"/>
                <w:sz w:val="18"/>
                <w:szCs w:val="18"/>
              </w:rPr>
              <w:t xml:space="preserve">местоположение установлено относительно ориентира, расположенного в границах участка. Почтовый адрес ориентира: обл. </w:t>
            </w:r>
            <w:proofErr w:type="gramStart"/>
            <w:r w:rsidRPr="00F92E21">
              <w:rPr>
                <w:color w:val="000000"/>
                <w:sz w:val="18"/>
                <w:szCs w:val="18"/>
              </w:rPr>
              <w:t>Пензенская</w:t>
            </w:r>
            <w:proofErr w:type="gramEnd"/>
            <w:r w:rsidRPr="00F92E21">
              <w:rPr>
                <w:color w:val="000000"/>
                <w:sz w:val="18"/>
                <w:szCs w:val="18"/>
              </w:rPr>
              <w:t xml:space="preserve">, р-н </w:t>
            </w:r>
            <w:proofErr w:type="spellStart"/>
            <w:r w:rsidRPr="00F92E21">
              <w:rPr>
                <w:color w:val="000000"/>
                <w:sz w:val="18"/>
                <w:szCs w:val="18"/>
              </w:rPr>
              <w:t>Малосердобинский</w:t>
            </w:r>
            <w:proofErr w:type="spellEnd"/>
            <w:r w:rsidRPr="00F92E21">
              <w:rPr>
                <w:color w:val="000000"/>
                <w:sz w:val="18"/>
                <w:szCs w:val="18"/>
              </w:rPr>
              <w:t xml:space="preserve">, с. </w:t>
            </w:r>
            <w:proofErr w:type="spellStart"/>
            <w:r w:rsidRPr="00F92E21">
              <w:rPr>
                <w:color w:val="000000"/>
                <w:sz w:val="18"/>
                <w:szCs w:val="18"/>
              </w:rPr>
              <w:t>Марьевка</w:t>
            </w:r>
            <w:proofErr w:type="spellEnd"/>
            <w:r w:rsidRPr="00F92E21">
              <w:rPr>
                <w:color w:val="000000"/>
                <w:sz w:val="18"/>
                <w:szCs w:val="18"/>
              </w:rPr>
              <w:t>, ул. Дорожная, дом 10</w:t>
            </w:r>
          </w:p>
        </w:tc>
      </w:tr>
      <w:tr w:rsidR="00131059" w:rsidRPr="00F92E21" w:rsidTr="00564668">
        <w:tc>
          <w:tcPr>
            <w:tcW w:w="1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F92E21" w:rsidRDefault="00131059" w:rsidP="00564668">
            <w:pPr>
              <w:ind w:firstLine="22"/>
              <w:rPr>
                <w:sz w:val="18"/>
                <w:szCs w:val="18"/>
              </w:rPr>
            </w:pPr>
            <w:r w:rsidRPr="00F92E21">
              <w:rPr>
                <w:sz w:val="18"/>
                <w:szCs w:val="18"/>
              </w:rPr>
              <w:t>2</w:t>
            </w:r>
          </w:p>
        </w:tc>
        <w:tc>
          <w:tcPr>
            <w:tcW w:w="2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1059" w:rsidRPr="00F92E21" w:rsidRDefault="00131059" w:rsidP="00564668">
            <w:pPr>
              <w:rPr>
                <w:sz w:val="18"/>
                <w:szCs w:val="18"/>
              </w:rPr>
            </w:pPr>
            <w:r w:rsidRPr="00F92E21">
              <w:rPr>
                <w:color w:val="000000"/>
                <w:sz w:val="18"/>
                <w:szCs w:val="18"/>
              </w:rPr>
              <w:t>58:17:0120101:3 МКЗУ (контур 1)</w:t>
            </w:r>
          </w:p>
        </w:tc>
        <w:tc>
          <w:tcPr>
            <w:tcW w:w="5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1059" w:rsidRPr="00F92E21" w:rsidRDefault="00131059" w:rsidP="00564668">
            <w:pPr>
              <w:rPr>
                <w:sz w:val="18"/>
                <w:szCs w:val="18"/>
              </w:rPr>
            </w:pPr>
            <w:r w:rsidRPr="00F92E21">
              <w:rPr>
                <w:color w:val="000000"/>
                <w:sz w:val="18"/>
                <w:szCs w:val="18"/>
              </w:rPr>
              <w:t xml:space="preserve">местоположение установлено относительно ориентира, расположенного в границах участка. Почтовый адрес ориентира: Пензенская область, р-н </w:t>
            </w:r>
            <w:proofErr w:type="spellStart"/>
            <w:r w:rsidRPr="00F92E21">
              <w:rPr>
                <w:color w:val="000000"/>
                <w:sz w:val="18"/>
                <w:szCs w:val="18"/>
              </w:rPr>
              <w:t>Малосердобинский</w:t>
            </w:r>
            <w:proofErr w:type="spellEnd"/>
            <w:r w:rsidRPr="00F92E21">
              <w:rPr>
                <w:color w:val="000000"/>
                <w:sz w:val="18"/>
                <w:szCs w:val="18"/>
              </w:rPr>
              <w:t xml:space="preserve">, </w:t>
            </w:r>
            <w:proofErr w:type="gramStart"/>
            <w:r w:rsidRPr="00F92E21">
              <w:rPr>
                <w:color w:val="000000"/>
                <w:sz w:val="18"/>
                <w:szCs w:val="18"/>
              </w:rPr>
              <w:t>с</w:t>
            </w:r>
            <w:proofErr w:type="gramEnd"/>
            <w:r w:rsidRPr="00F92E21">
              <w:rPr>
                <w:color w:val="000000"/>
                <w:sz w:val="18"/>
                <w:szCs w:val="18"/>
              </w:rPr>
              <w:t xml:space="preserve">/с </w:t>
            </w:r>
            <w:proofErr w:type="spellStart"/>
            <w:r w:rsidRPr="00F92E21">
              <w:rPr>
                <w:color w:val="000000"/>
                <w:sz w:val="18"/>
                <w:szCs w:val="18"/>
              </w:rPr>
              <w:t>Липовский</w:t>
            </w:r>
            <w:proofErr w:type="spellEnd"/>
          </w:p>
        </w:tc>
      </w:tr>
      <w:tr w:rsidR="00131059" w:rsidRPr="00F92E21" w:rsidTr="00564668">
        <w:tc>
          <w:tcPr>
            <w:tcW w:w="1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31059" w:rsidRPr="00F92E21" w:rsidRDefault="00131059" w:rsidP="00564668">
            <w:pPr>
              <w:ind w:firstLine="22"/>
              <w:rPr>
                <w:sz w:val="18"/>
                <w:szCs w:val="18"/>
              </w:rPr>
            </w:pPr>
            <w:r w:rsidRPr="00F92E21">
              <w:rPr>
                <w:sz w:val="18"/>
                <w:szCs w:val="18"/>
              </w:rPr>
              <w:t>3</w:t>
            </w:r>
          </w:p>
        </w:tc>
        <w:tc>
          <w:tcPr>
            <w:tcW w:w="2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1059" w:rsidRPr="00F92E21" w:rsidRDefault="00131059" w:rsidP="00564668">
            <w:pPr>
              <w:rPr>
                <w:color w:val="000000" w:themeColor="text1"/>
                <w:sz w:val="18"/>
                <w:szCs w:val="18"/>
              </w:rPr>
            </w:pPr>
            <w:r w:rsidRPr="00F92E21">
              <w:rPr>
                <w:color w:val="000000"/>
                <w:sz w:val="18"/>
                <w:szCs w:val="18"/>
              </w:rPr>
              <w:t>58:17:0010503</w:t>
            </w:r>
          </w:p>
        </w:tc>
        <w:tc>
          <w:tcPr>
            <w:tcW w:w="5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1059" w:rsidRPr="00F92E21" w:rsidRDefault="00131059" w:rsidP="00564668">
            <w:pPr>
              <w:rPr>
                <w:color w:val="000000"/>
                <w:sz w:val="18"/>
                <w:szCs w:val="18"/>
              </w:rPr>
            </w:pPr>
            <w:r w:rsidRPr="00F92E21">
              <w:rPr>
                <w:color w:val="000000"/>
                <w:sz w:val="18"/>
                <w:szCs w:val="18"/>
              </w:rPr>
              <w:t xml:space="preserve">Пензенская область, р-н </w:t>
            </w:r>
            <w:proofErr w:type="spellStart"/>
            <w:r w:rsidRPr="00F92E21">
              <w:rPr>
                <w:color w:val="000000"/>
                <w:sz w:val="18"/>
                <w:szCs w:val="18"/>
              </w:rPr>
              <w:t>Малосердобинский</w:t>
            </w:r>
            <w:proofErr w:type="spellEnd"/>
          </w:p>
        </w:tc>
      </w:tr>
      <w:tr w:rsidR="00131059" w:rsidRPr="00F92E21" w:rsidTr="00564668">
        <w:tc>
          <w:tcPr>
            <w:tcW w:w="1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F92E21" w:rsidRDefault="00131059" w:rsidP="00564668">
            <w:pPr>
              <w:ind w:firstLine="22"/>
              <w:rPr>
                <w:sz w:val="18"/>
                <w:szCs w:val="18"/>
              </w:rPr>
            </w:pPr>
          </w:p>
        </w:tc>
        <w:tc>
          <w:tcPr>
            <w:tcW w:w="2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1059" w:rsidRPr="00F92E21" w:rsidRDefault="00131059" w:rsidP="00564668">
            <w:pPr>
              <w:rPr>
                <w:sz w:val="18"/>
                <w:szCs w:val="18"/>
              </w:rPr>
            </w:pPr>
            <w:r w:rsidRPr="00F92E21">
              <w:rPr>
                <w:color w:val="000000"/>
                <w:sz w:val="18"/>
                <w:szCs w:val="18"/>
              </w:rPr>
              <w:t>58:17:0330103</w:t>
            </w:r>
          </w:p>
        </w:tc>
        <w:tc>
          <w:tcPr>
            <w:tcW w:w="5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31059" w:rsidRPr="00F92E21" w:rsidRDefault="00131059" w:rsidP="00564668">
            <w:pPr>
              <w:ind w:right="802"/>
              <w:rPr>
                <w:sz w:val="18"/>
                <w:szCs w:val="18"/>
              </w:rPr>
            </w:pPr>
            <w:r w:rsidRPr="00F92E21">
              <w:rPr>
                <w:color w:val="000000"/>
                <w:sz w:val="18"/>
                <w:szCs w:val="18"/>
              </w:rPr>
              <w:t xml:space="preserve">Пензенская область, р-н </w:t>
            </w:r>
            <w:proofErr w:type="spellStart"/>
            <w:r w:rsidRPr="00F92E21">
              <w:rPr>
                <w:color w:val="000000"/>
                <w:sz w:val="18"/>
                <w:szCs w:val="18"/>
              </w:rPr>
              <w:t>Малосердобинский</w:t>
            </w:r>
            <w:proofErr w:type="spellEnd"/>
          </w:p>
        </w:tc>
      </w:tr>
    </w:tbl>
    <w:p w:rsidR="00131059" w:rsidRPr="00F92E21" w:rsidRDefault="00131059" w:rsidP="00131059">
      <w:pPr>
        <w:rPr>
          <w:sz w:val="18"/>
          <w:szCs w:val="18"/>
        </w:rPr>
      </w:pPr>
      <w:r w:rsidRPr="00F92E21">
        <w:rPr>
          <w:sz w:val="18"/>
          <w:szCs w:val="18"/>
        </w:rPr>
        <w:t>Заинтересованные лица могут ознакомиться с поступившим ходатайство об установлении публичного сервитута и прилагаемым к нему описанием местоположения границ сервитута, подать заявления об учете пра</w:t>
      </w:r>
      <w:proofErr w:type="gramStart"/>
      <w:r w:rsidRPr="00F92E21">
        <w:rPr>
          <w:sz w:val="18"/>
          <w:szCs w:val="18"/>
        </w:rPr>
        <w:t>в(</w:t>
      </w:r>
      <w:proofErr w:type="gramEnd"/>
      <w:r w:rsidRPr="00F92E21">
        <w:rPr>
          <w:sz w:val="18"/>
          <w:szCs w:val="18"/>
        </w:rPr>
        <w:t xml:space="preserve">обременений прав) на земельные участки, если их права(обременения прав) не зарегистрированы в Едином государственном реестре недвижимости, в администрации </w:t>
      </w:r>
      <w:proofErr w:type="spellStart"/>
      <w:r w:rsidRPr="00F92E21">
        <w:rPr>
          <w:sz w:val="18"/>
          <w:szCs w:val="18"/>
        </w:rPr>
        <w:t>Малосердобинского</w:t>
      </w:r>
      <w:proofErr w:type="spellEnd"/>
      <w:r w:rsidRPr="00F92E21">
        <w:rPr>
          <w:sz w:val="18"/>
          <w:szCs w:val="18"/>
        </w:rPr>
        <w:t xml:space="preserve"> района Пензенской области, по адресу: Пензенская область, </w:t>
      </w:r>
      <w:proofErr w:type="spellStart"/>
      <w:r w:rsidRPr="00F92E21">
        <w:rPr>
          <w:sz w:val="18"/>
          <w:szCs w:val="18"/>
        </w:rPr>
        <w:t>Малосердобинский</w:t>
      </w:r>
      <w:proofErr w:type="spellEnd"/>
      <w:r w:rsidRPr="00F92E21">
        <w:rPr>
          <w:sz w:val="18"/>
          <w:szCs w:val="18"/>
        </w:rPr>
        <w:t xml:space="preserve"> район, с. Малая </w:t>
      </w:r>
      <w:proofErr w:type="spellStart"/>
      <w:r w:rsidRPr="00F92E21">
        <w:rPr>
          <w:sz w:val="18"/>
          <w:szCs w:val="18"/>
        </w:rPr>
        <w:t>Сердоба</w:t>
      </w:r>
      <w:proofErr w:type="spellEnd"/>
      <w:r w:rsidRPr="00F92E21">
        <w:rPr>
          <w:sz w:val="18"/>
          <w:szCs w:val="18"/>
        </w:rPr>
        <w:t>, ул. Ленинская, д.38, В заявлениях указывается способ связи с правообладателями земельных участков, в том числе их почтовый адрес и (или) адрес электронной почты; к заявлениям прилагаются копии документов, подтверждающих права на земельные участк</w:t>
      </w:r>
      <w:proofErr w:type="gramStart"/>
      <w:r w:rsidRPr="00F92E21">
        <w:rPr>
          <w:sz w:val="18"/>
          <w:szCs w:val="18"/>
        </w:rPr>
        <w:t>и(</w:t>
      </w:r>
      <w:proofErr w:type="gramEnd"/>
      <w:r w:rsidRPr="00F92E21">
        <w:rPr>
          <w:sz w:val="18"/>
          <w:szCs w:val="18"/>
        </w:rPr>
        <w:t>обременения прав).</w:t>
      </w:r>
    </w:p>
    <w:p w:rsidR="00131059" w:rsidRPr="00F92E21" w:rsidRDefault="00131059" w:rsidP="00131059">
      <w:pPr>
        <w:rPr>
          <w:sz w:val="18"/>
          <w:szCs w:val="18"/>
        </w:rPr>
      </w:pPr>
      <w:r w:rsidRPr="00F92E21">
        <w:rPr>
          <w:sz w:val="18"/>
          <w:szCs w:val="18"/>
        </w:rPr>
        <w:t>Время приема заинтересованных лиц для ознакомления с поступившим ходатайством об установлении публичного сервитута, подачи заявлений: понедельник–пятница, с 8:00 до 12:00 и с 13:00 до 17:00(кроме выходных и праздничных дней), контактный телефон: 8(84162)2-63-77.</w:t>
      </w:r>
    </w:p>
    <w:p w:rsidR="00131059" w:rsidRPr="00F92E21" w:rsidRDefault="00131059" w:rsidP="00131059">
      <w:pPr>
        <w:rPr>
          <w:sz w:val="18"/>
          <w:szCs w:val="18"/>
        </w:rPr>
      </w:pPr>
      <w:r w:rsidRPr="00F92E21">
        <w:rPr>
          <w:sz w:val="18"/>
          <w:szCs w:val="18"/>
        </w:rPr>
        <w:t>Заявления об учете пра</w:t>
      </w:r>
      <w:proofErr w:type="gramStart"/>
      <w:r w:rsidRPr="00F92E21">
        <w:rPr>
          <w:sz w:val="18"/>
          <w:szCs w:val="18"/>
        </w:rPr>
        <w:t>в(</w:t>
      </w:r>
      <w:proofErr w:type="gramEnd"/>
      <w:r w:rsidRPr="00F92E21">
        <w:rPr>
          <w:sz w:val="18"/>
          <w:szCs w:val="18"/>
        </w:rPr>
        <w:t xml:space="preserve">обременений прав) на земельные участки могут быть направлены заявителями в администрацию </w:t>
      </w:r>
      <w:proofErr w:type="spellStart"/>
      <w:r w:rsidRPr="00F92E21">
        <w:rPr>
          <w:sz w:val="18"/>
          <w:szCs w:val="18"/>
        </w:rPr>
        <w:t>Малосердобинского</w:t>
      </w:r>
      <w:proofErr w:type="spellEnd"/>
      <w:r w:rsidRPr="00F92E21">
        <w:rPr>
          <w:sz w:val="18"/>
          <w:szCs w:val="18"/>
        </w:rPr>
        <w:t xml:space="preserve"> района Пензенской области по средством:</w:t>
      </w:r>
    </w:p>
    <w:p w:rsidR="00131059" w:rsidRPr="00F92E21" w:rsidRDefault="00131059" w:rsidP="00131059">
      <w:pPr>
        <w:rPr>
          <w:sz w:val="18"/>
          <w:szCs w:val="18"/>
        </w:rPr>
      </w:pPr>
      <w:r w:rsidRPr="00F92E21">
        <w:rPr>
          <w:sz w:val="18"/>
          <w:szCs w:val="18"/>
        </w:rPr>
        <w:t xml:space="preserve">- почтовой связи на бумажном носителе, по адресу: 442800, Пензенская область, </w:t>
      </w:r>
      <w:proofErr w:type="spellStart"/>
      <w:r w:rsidRPr="00F92E21">
        <w:rPr>
          <w:sz w:val="18"/>
          <w:szCs w:val="18"/>
        </w:rPr>
        <w:t>Малосердобинский</w:t>
      </w:r>
      <w:proofErr w:type="spellEnd"/>
      <w:r w:rsidRPr="00F92E21">
        <w:rPr>
          <w:sz w:val="18"/>
          <w:szCs w:val="18"/>
        </w:rPr>
        <w:t xml:space="preserve"> район, </w:t>
      </w:r>
      <w:proofErr w:type="gramStart"/>
      <w:r w:rsidRPr="00F92E21">
        <w:rPr>
          <w:sz w:val="18"/>
          <w:szCs w:val="18"/>
        </w:rPr>
        <w:t>с</w:t>
      </w:r>
      <w:proofErr w:type="gramEnd"/>
      <w:r w:rsidRPr="00F92E21">
        <w:rPr>
          <w:sz w:val="18"/>
          <w:szCs w:val="18"/>
        </w:rPr>
        <w:t xml:space="preserve">. Малая </w:t>
      </w:r>
      <w:proofErr w:type="spellStart"/>
      <w:r w:rsidRPr="00F92E21">
        <w:rPr>
          <w:sz w:val="18"/>
          <w:szCs w:val="18"/>
        </w:rPr>
        <w:t>Сердоба</w:t>
      </w:r>
      <w:proofErr w:type="spellEnd"/>
      <w:r w:rsidRPr="00F92E21">
        <w:rPr>
          <w:sz w:val="18"/>
          <w:szCs w:val="18"/>
        </w:rPr>
        <w:t>, ул. Ленинская, д.38;</w:t>
      </w:r>
    </w:p>
    <w:p w:rsidR="00131059" w:rsidRPr="00F92E21" w:rsidRDefault="00131059" w:rsidP="00131059">
      <w:pPr>
        <w:rPr>
          <w:sz w:val="18"/>
          <w:szCs w:val="18"/>
        </w:rPr>
      </w:pPr>
      <w:r w:rsidRPr="00F92E21">
        <w:rPr>
          <w:sz w:val="18"/>
          <w:szCs w:val="18"/>
        </w:rPr>
        <w:t>- направления электронного документа в уполномоченный орган на официальную электронную почту:</w:t>
      </w:r>
      <w:hyperlink r:id="rId87" w:history="1">
        <w:r w:rsidRPr="00F92E21">
          <w:rPr>
            <w:rStyle w:val="a3"/>
            <w:sz w:val="18"/>
            <w:szCs w:val="18"/>
            <w:lang w:val="en-US"/>
          </w:rPr>
          <w:t>maloserd</w:t>
        </w:r>
        <w:r w:rsidRPr="00F92E21">
          <w:rPr>
            <w:rStyle w:val="a3"/>
            <w:sz w:val="18"/>
            <w:szCs w:val="18"/>
          </w:rPr>
          <w:t>_</w:t>
        </w:r>
        <w:r w:rsidRPr="00F92E21">
          <w:rPr>
            <w:rStyle w:val="a3"/>
            <w:sz w:val="18"/>
            <w:szCs w:val="18"/>
            <w:lang w:val="en-US"/>
          </w:rPr>
          <w:t>adm</w:t>
        </w:r>
        <w:r w:rsidRPr="00F92E21">
          <w:rPr>
            <w:rStyle w:val="a3"/>
            <w:sz w:val="18"/>
            <w:szCs w:val="18"/>
          </w:rPr>
          <w:t>@</w:t>
        </w:r>
        <w:r w:rsidRPr="00F92E21">
          <w:rPr>
            <w:rStyle w:val="a3"/>
            <w:sz w:val="18"/>
            <w:szCs w:val="18"/>
            <w:lang w:val="en-US"/>
          </w:rPr>
          <w:t>mail</w:t>
        </w:r>
        <w:r w:rsidRPr="00F92E21">
          <w:rPr>
            <w:rStyle w:val="a3"/>
            <w:sz w:val="18"/>
            <w:szCs w:val="18"/>
          </w:rPr>
          <w:t>.</w:t>
        </w:r>
        <w:r w:rsidRPr="00F92E21">
          <w:rPr>
            <w:rStyle w:val="a3"/>
            <w:sz w:val="18"/>
            <w:szCs w:val="18"/>
            <w:lang w:val="en-US"/>
          </w:rPr>
          <w:t>ru</w:t>
        </w:r>
      </w:hyperlink>
      <w:r w:rsidRPr="00F92E21">
        <w:rPr>
          <w:sz w:val="18"/>
          <w:szCs w:val="18"/>
        </w:rPr>
        <w:t>.</w:t>
      </w:r>
    </w:p>
    <w:p w:rsidR="00131059" w:rsidRPr="00F92E21" w:rsidRDefault="00131059" w:rsidP="00131059">
      <w:pPr>
        <w:rPr>
          <w:sz w:val="18"/>
          <w:szCs w:val="18"/>
        </w:rPr>
      </w:pPr>
      <w:r w:rsidRPr="00F92E21">
        <w:rPr>
          <w:sz w:val="18"/>
          <w:szCs w:val="18"/>
        </w:rPr>
        <w:t>Срок подачи заявлений об учете прав на земельные участки, в отношении которых испрашивается публичный сервитут, составляет 15(пятнадцать) дней со дня опубликования данного сообщени</w:t>
      </w:r>
      <w:proofErr w:type="gramStart"/>
      <w:r w:rsidRPr="00F92E21">
        <w:rPr>
          <w:sz w:val="18"/>
          <w:szCs w:val="18"/>
        </w:rPr>
        <w:t>я(</w:t>
      </w:r>
      <w:proofErr w:type="gramEnd"/>
      <w:r w:rsidRPr="00F92E21">
        <w:rPr>
          <w:sz w:val="18"/>
          <w:szCs w:val="18"/>
        </w:rPr>
        <w:t>в соответствии с п.8 ст.39.42 Земельного кодекса Российской Федерации).</w:t>
      </w:r>
    </w:p>
    <w:p w:rsidR="00131059" w:rsidRPr="00F92E21" w:rsidRDefault="00131059" w:rsidP="00131059">
      <w:pPr>
        <w:rPr>
          <w:sz w:val="18"/>
          <w:szCs w:val="18"/>
        </w:rPr>
      </w:pPr>
      <w:r w:rsidRPr="00F92E21">
        <w:rPr>
          <w:sz w:val="18"/>
          <w:szCs w:val="18"/>
        </w:rPr>
        <w:t xml:space="preserve">Официальный сайт в информационно-телекоммуникационной сети «Интернет», на котором размещено сообщение о поступившем </w:t>
      </w:r>
      <w:proofErr w:type="gramStart"/>
      <w:r w:rsidRPr="00F92E21">
        <w:rPr>
          <w:sz w:val="18"/>
          <w:szCs w:val="18"/>
        </w:rPr>
        <w:t>ходатайстве</w:t>
      </w:r>
      <w:proofErr w:type="gramEnd"/>
      <w:r w:rsidRPr="00F92E21">
        <w:rPr>
          <w:sz w:val="18"/>
          <w:szCs w:val="18"/>
        </w:rPr>
        <w:t xml:space="preserve"> об установлении публичного сервитута: сайт Администрации </w:t>
      </w:r>
      <w:proofErr w:type="spellStart"/>
      <w:r w:rsidRPr="00F92E21">
        <w:rPr>
          <w:sz w:val="18"/>
          <w:szCs w:val="18"/>
        </w:rPr>
        <w:t>Малосердобинского</w:t>
      </w:r>
      <w:proofErr w:type="spellEnd"/>
      <w:r w:rsidRPr="00F92E21">
        <w:rPr>
          <w:sz w:val="18"/>
          <w:szCs w:val="18"/>
        </w:rPr>
        <w:t xml:space="preserve"> района Пензенской области (https://mserdoba.pnzreg.ru//).</w:t>
      </w:r>
    </w:p>
    <w:p w:rsidR="00131059" w:rsidRPr="00F92E21" w:rsidRDefault="00131059" w:rsidP="00131059">
      <w:pPr>
        <w:rPr>
          <w:sz w:val="18"/>
          <w:szCs w:val="18"/>
        </w:rPr>
      </w:pPr>
    </w:p>
    <w:p w:rsidR="00131059" w:rsidRPr="00F92E21" w:rsidRDefault="00131059" w:rsidP="00131059">
      <w:pPr>
        <w:rPr>
          <w:sz w:val="18"/>
          <w:szCs w:val="18"/>
        </w:rPr>
      </w:pPr>
    </w:p>
    <w:p w:rsidR="00131059" w:rsidRPr="00131059" w:rsidRDefault="00131059" w:rsidP="00131059">
      <w:pPr>
        <w:jc w:val="center"/>
        <w:rPr>
          <w:b/>
          <w:bCs/>
          <w:sz w:val="20"/>
          <w:szCs w:val="20"/>
        </w:rPr>
      </w:pPr>
      <w:r w:rsidRPr="00131059">
        <w:rPr>
          <w:b/>
          <w:bCs/>
          <w:sz w:val="20"/>
          <w:szCs w:val="20"/>
        </w:rPr>
        <w:t>Сообщение о возможном установлении публичного сервитута</w:t>
      </w:r>
    </w:p>
    <w:p w:rsidR="00131059" w:rsidRPr="009A19ED" w:rsidRDefault="00131059" w:rsidP="00131059">
      <w:pPr>
        <w:rPr>
          <w:sz w:val="18"/>
          <w:szCs w:val="18"/>
        </w:rPr>
      </w:pPr>
    </w:p>
    <w:p w:rsidR="00131059" w:rsidRPr="009A19ED" w:rsidRDefault="00131059" w:rsidP="00131059">
      <w:pPr>
        <w:rPr>
          <w:sz w:val="18"/>
          <w:szCs w:val="18"/>
        </w:rPr>
      </w:pPr>
      <w:r w:rsidRPr="009A19ED">
        <w:rPr>
          <w:sz w:val="18"/>
          <w:szCs w:val="18"/>
        </w:rPr>
        <w:t>В соответствии со ст. 39.43 Земельного кодекса Российской Федерации, на основании поступившего ходатайства ПАО «</w:t>
      </w:r>
      <w:proofErr w:type="spellStart"/>
      <w:r w:rsidRPr="009A19ED">
        <w:rPr>
          <w:sz w:val="18"/>
          <w:szCs w:val="18"/>
        </w:rPr>
        <w:t>Россети</w:t>
      </w:r>
      <w:proofErr w:type="spellEnd"/>
      <w:r w:rsidRPr="009A19ED">
        <w:rPr>
          <w:sz w:val="18"/>
          <w:szCs w:val="18"/>
        </w:rPr>
        <w:t xml:space="preserve"> Волга», Администрация </w:t>
      </w:r>
      <w:proofErr w:type="spellStart"/>
      <w:r w:rsidRPr="009A19ED">
        <w:rPr>
          <w:sz w:val="18"/>
          <w:szCs w:val="18"/>
        </w:rPr>
        <w:t>Малосердобинского</w:t>
      </w:r>
      <w:proofErr w:type="spellEnd"/>
      <w:r w:rsidRPr="009A19ED">
        <w:rPr>
          <w:sz w:val="18"/>
          <w:szCs w:val="18"/>
        </w:rPr>
        <w:t xml:space="preserve"> района Пензенской области информирует о возможном установлении публичного сервитута.</w:t>
      </w:r>
    </w:p>
    <w:p w:rsidR="00131059" w:rsidRPr="009A19ED" w:rsidRDefault="00131059" w:rsidP="00131059">
      <w:pPr>
        <w:rPr>
          <w:sz w:val="18"/>
          <w:szCs w:val="18"/>
        </w:rPr>
      </w:pPr>
      <w:r w:rsidRPr="009A19ED">
        <w:rPr>
          <w:sz w:val="18"/>
          <w:szCs w:val="18"/>
          <w:u w:val="single"/>
        </w:rPr>
        <w:t xml:space="preserve">Цели установления публичного сервитута: </w:t>
      </w:r>
      <w:r w:rsidRPr="009A19ED">
        <w:rPr>
          <w:sz w:val="18"/>
          <w:szCs w:val="18"/>
        </w:rPr>
        <w:t xml:space="preserve">эксплуатации линейного объекта </w:t>
      </w:r>
      <w:proofErr w:type="spellStart"/>
      <w:r w:rsidRPr="009A19ED">
        <w:rPr>
          <w:sz w:val="18"/>
          <w:szCs w:val="18"/>
        </w:rPr>
        <w:t>электросетевого</w:t>
      </w:r>
      <w:proofErr w:type="spellEnd"/>
      <w:r w:rsidRPr="009A19ED">
        <w:rPr>
          <w:sz w:val="18"/>
          <w:szCs w:val="18"/>
        </w:rPr>
        <w:t xml:space="preserve"> хозяйства «Строительство ВЛ-10кВ от ВЛ-10кВ №8 «</w:t>
      </w:r>
      <w:proofErr w:type="spellStart"/>
      <w:r w:rsidRPr="009A19ED">
        <w:rPr>
          <w:sz w:val="18"/>
          <w:szCs w:val="18"/>
        </w:rPr>
        <w:t>Дружаевка</w:t>
      </w:r>
      <w:proofErr w:type="spellEnd"/>
      <w:r w:rsidRPr="009A19ED">
        <w:rPr>
          <w:sz w:val="18"/>
          <w:szCs w:val="18"/>
        </w:rPr>
        <w:t xml:space="preserve">», строительство ТП-10/0,4кВ, строительство ВЛ-0,4 кВ </w:t>
      </w:r>
      <w:proofErr w:type="gramStart"/>
      <w:r w:rsidRPr="009A19ED">
        <w:rPr>
          <w:sz w:val="18"/>
          <w:szCs w:val="18"/>
        </w:rPr>
        <w:t>в</w:t>
      </w:r>
      <w:proofErr w:type="gramEnd"/>
      <w:r w:rsidRPr="009A19ED">
        <w:rPr>
          <w:sz w:val="18"/>
          <w:szCs w:val="18"/>
        </w:rPr>
        <w:t xml:space="preserve"> </w:t>
      </w:r>
      <w:proofErr w:type="gramStart"/>
      <w:r w:rsidRPr="009A19ED">
        <w:rPr>
          <w:sz w:val="18"/>
          <w:szCs w:val="18"/>
        </w:rPr>
        <w:t>с</w:t>
      </w:r>
      <w:proofErr w:type="gramEnd"/>
      <w:r w:rsidRPr="009A19ED">
        <w:rPr>
          <w:sz w:val="18"/>
          <w:szCs w:val="18"/>
        </w:rPr>
        <w:t xml:space="preserve">/с </w:t>
      </w:r>
      <w:proofErr w:type="spellStart"/>
      <w:r w:rsidRPr="009A19ED">
        <w:rPr>
          <w:sz w:val="18"/>
          <w:szCs w:val="18"/>
        </w:rPr>
        <w:t>Дружаевский</w:t>
      </w:r>
      <w:proofErr w:type="spellEnd"/>
      <w:r w:rsidRPr="009A19ED">
        <w:rPr>
          <w:sz w:val="18"/>
          <w:szCs w:val="18"/>
        </w:rPr>
        <w:t xml:space="preserve"> </w:t>
      </w:r>
      <w:proofErr w:type="spellStart"/>
      <w:r w:rsidRPr="009A19ED">
        <w:rPr>
          <w:sz w:val="18"/>
          <w:szCs w:val="18"/>
        </w:rPr>
        <w:t>Малосердобинского</w:t>
      </w:r>
      <w:proofErr w:type="spellEnd"/>
      <w:r w:rsidRPr="009A19ED">
        <w:rPr>
          <w:sz w:val="18"/>
          <w:szCs w:val="18"/>
        </w:rPr>
        <w:t xml:space="preserve"> района (ООО «НИЙ», ИП </w:t>
      </w:r>
      <w:proofErr w:type="spellStart"/>
      <w:r w:rsidRPr="009A19ED">
        <w:rPr>
          <w:sz w:val="18"/>
          <w:szCs w:val="18"/>
        </w:rPr>
        <w:t>Сайнароев</w:t>
      </w:r>
      <w:proofErr w:type="spellEnd"/>
      <w:r w:rsidRPr="009A19ED">
        <w:rPr>
          <w:sz w:val="18"/>
          <w:szCs w:val="18"/>
        </w:rPr>
        <w:t xml:space="preserve"> М.И.,ООО «Родные просторы»)», необходимого для электроснабжения населения, расположенного на территории Пензенской области, </w:t>
      </w:r>
      <w:proofErr w:type="spellStart"/>
      <w:r w:rsidRPr="009A19ED">
        <w:rPr>
          <w:sz w:val="18"/>
          <w:szCs w:val="18"/>
        </w:rPr>
        <w:t>Малосердобинский</w:t>
      </w:r>
      <w:proofErr w:type="spellEnd"/>
      <w:r w:rsidRPr="009A19ED">
        <w:rPr>
          <w:sz w:val="18"/>
          <w:szCs w:val="18"/>
        </w:rPr>
        <w:t xml:space="preserve"> район.</w:t>
      </w:r>
    </w:p>
    <w:p w:rsidR="00131059" w:rsidRPr="009A19ED" w:rsidRDefault="00131059" w:rsidP="00131059">
      <w:pPr>
        <w:rPr>
          <w:sz w:val="18"/>
          <w:szCs w:val="18"/>
        </w:rPr>
      </w:pPr>
      <w:r w:rsidRPr="009A19ED">
        <w:rPr>
          <w:sz w:val="18"/>
          <w:szCs w:val="18"/>
          <w:u w:val="single"/>
        </w:rPr>
        <w:t xml:space="preserve">Местоположение границ публичного сервитута: </w:t>
      </w:r>
      <w:r w:rsidRPr="009A19ED">
        <w:rPr>
          <w:sz w:val="18"/>
          <w:szCs w:val="18"/>
        </w:rPr>
        <w:t xml:space="preserve">Российская Федерация, Пензенская область, </w:t>
      </w:r>
      <w:proofErr w:type="spellStart"/>
      <w:r w:rsidRPr="009A19ED">
        <w:rPr>
          <w:sz w:val="18"/>
          <w:szCs w:val="18"/>
        </w:rPr>
        <w:t>Малосердобинский</w:t>
      </w:r>
      <w:proofErr w:type="spellEnd"/>
      <w:r w:rsidRPr="009A19ED">
        <w:rPr>
          <w:sz w:val="18"/>
          <w:szCs w:val="18"/>
        </w:rPr>
        <w:t xml:space="preserve"> район. </w:t>
      </w:r>
      <w:hyperlink r:id="rId88" w:history="1">
        <w:r w:rsidRPr="009A19ED">
          <w:rPr>
            <w:rStyle w:val="a3"/>
            <w:sz w:val="18"/>
            <w:szCs w:val="18"/>
          </w:rPr>
          <w:t>Графическое описание местоположения границ публичного сервитута представлено в приложении к</w:t>
        </w:r>
      </w:hyperlink>
      <w:r w:rsidRPr="009A19ED">
        <w:rPr>
          <w:rStyle w:val="a3"/>
          <w:sz w:val="18"/>
          <w:szCs w:val="18"/>
        </w:rPr>
        <w:t xml:space="preserve"> </w:t>
      </w:r>
      <w:hyperlink r:id="rId89" w:history="1">
        <w:r w:rsidRPr="009A19ED">
          <w:rPr>
            <w:rStyle w:val="a3"/>
            <w:sz w:val="18"/>
            <w:szCs w:val="18"/>
          </w:rPr>
          <w:t>настоящему сообщению</w:t>
        </w:r>
      </w:hyperlink>
      <w:hyperlink r:id="rId90" w:history="1">
        <w:r w:rsidRPr="009A19ED">
          <w:rPr>
            <w:rStyle w:val="a3"/>
            <w:sz w:val="18"/>
            <w:szCs w:val="18"/>
          </w:rPr>
          <w:t>.</w:t>
        </w:r>
      </w:hyperlink>
    </w:p>
    <w:p w:rsidR="00131059" w:rsidRPr="009A19ED" w:rsidRDefault="00131059" w:rsidP="00131059">
      <w:pPr>
        <w:rPr>
          <w:sz w:val="18"/>
          <w:szCs w:val="18"/>
        </w:rPr>
      </w:pPr>
      <w:r w:rsidRPr="009A19ED">
        <w:rPr>
          <w:sz w:val="18"/>
          <w:szCs w:val="18"/>
        </w:rPr>
        <w:t>Адрес или иное описание местоположения земельных участков, кадастровые номера земельных участков, в отношении которых испрашивается публичный сервитут:</w:t>
      </w:r>
    </w:p>
    <w:tbl>
      <w:tblPr>
        <w:tblW w:w="9346" w:type="dxa"/>
        <w:shd w:val="clear" w:color="auto" w:fill="FFFFFF"/>
        <w:tblCellMar>
          <w:left w:w="0" w:type="dxa"/>
          <w:right w:w="0" w:type="dxa"/>
        </w:tblCellMar>
        <w:tblLook w:val="04A0"/>
      </w:tblPr>
      <w:tblGrid>
        <w:gridCol w:w="699"/>
        <w:gridCol w:w="2126"/>
        <w:gridCol w:w="6521"/>
      </w:tblGrid>
      <w:tr w:rsidR="00131059" w:rsidRPr="009A19ED" w:rsidTr="00564668">
        <w:trPr>
          <w:trHeight w:val="373"/>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9A19ED" w:rsidRDefault="00131059" w:rsidP="00564668">
            <w:pPr>
              <w:ind w:firstLine="22"/>
              <w:rPr>
                <w:sz w:val="18"/>
                <w:szCs w:val="18"/>
              </w:rPr>
            </w:pPr>
            <w:r w:rsidRPr="009A19ED">
              <w:rPr>
                <w:sz w:val="18"/>
                <w:szCs w:val="18"/>
              </w:rPr>
              <w:t>1</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9A19ED" w:rsidRDefault="00131059" w:rsidP="00564668">
            <w:pPr>
              <w:rPr>
                <w:sz w:val="18"/>
                <w:szCs w:val="18"/>
              </w:rPr>
            </w:pPr>
            <w:r w:rsidRPr="009A19ED">
              <w:rPr>
                <w:color w:val="000000"/>
                <w:sz w:val="18"/>
                <w:szCs w:val="18"/>
              </w:rPr>
              <w:t>58:17:0130301:254</w:t>
            </w:r>
          </w:p>
        </w:tc>
        <w:tc>
          <w:tcPr>
            <w:tcW w:w="65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9A19ED" w:rsidRDefault="00131059" w:rsidP="00564668">
            <w:pPr>
              <w:rPr>
                <w:sz w:val="18"/>
                <w:szCs w:val="18"/>
              </w:rPr>
            </w:pPr>
            <w:r w:rsidRPr="009A19ED">
              <w:rPr>
                <w:color w:val="000000"/>
                <w:sz w:val="18"/>
                <w:szCs w:val="18"/>
              </w:rPr>
              <w:t xml:space="preserve">Российская Федерация, Пензенская область, </w:t>
            </w:r>
            <w:proofErr w:type="spellStart"/>
            <w:r w:rsidRPr="009A19ED">
              <w:rPr>
                <w:color w:val="000000"/>
                <w:sz w:val="18"/>
                <w:szCs w:val="18"/>
              </w:rPr>
              <w:t>Малосердобинский</w:t>
            </w:r>
            <w:proofErr w:type="spellEnd"/>
            <w:r w:rsidRPr="009A19ED">
              <w:rPr>
                <w:color w:val="000000"/>
                <w:sz w:val="18"/>
                <w:szCs w:val="18"/>
              </w:rPr>
              <w:t xml:space="preserve"> муниципальный район, сельское поселение </w:t>
            </w:r>
            <w:proofErr w:type="spellStart"/>
            <w:r w:rsidRPr="009A19ED">
              <w:rPr>
                <w:color w:val="000000"/>
                <w:sz w:val="18"/>
                <w:szCs w:val="18"/>
              </w:rPr>
              <w:t>Дружаевский</w:t>
            </w:r>
            <w:proofErr w:type="spellEnd"/>
            <w:r w:rsidRPr="009A19ED">
              <w:rPr>
                <w:color w:val="000000"/>
                <w:sz w:val="18"/>
                <w:szCs w:val="18"/>
              </w:rPr>
              <w:t xml:space="preserve"> сельсовет, село </w:t>
            </w:r>
            <w:proofErr w:type="spellStart"/>
            <w:r w:rsidRPr="009A19ED">
              <w:rPr>
                <w:color w:val="000000"/>
                <w:sz w:val="18"/>
                <w:szCs w:val="18"/>
              </w:rPr>
              <w:t>Дружаевка</w:t>
            </w:r>
            <w:proofErr w:type="spellEnd"/>
            <w:r w:rsidRPr="009A19ED">
              <w:rPr>
                <w:color w:val="000000"/>
                <w:sz w:val="18"/>
                <w:szCs w:val="18"/>
              </w:rPr>
              <w:t>, улица Центральная, земельный участок 2А</w:t>
            </w:r>
          </w:p>
        </w:tc>
      </w:tr>
      <w:tr w:rsidR="00131059" w:rsidRPr="009A19ED" w:rsidTr="00564668">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9A19ED" w:rsidRDefault="00131059" w:rsidP="00564668">
            <w:pPr>
              <w:ind w:firstLine="22"/>
              <w:rPr>
                <w:sz w:val="18"/>
                <w:szCs w:val="18"/>
              </w:rPr>
            </w:pPr>
            <w:r w:rsidRPr="009A19ED">
              <w:rPr>
                <w:sz w:val="18"/>
                <w:szCs w:val="18"/>
              </w:rPr>
              <w:t>2</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9A19ED" w:rsidRDefault="00131059" w:rsidP="00564668">
            <w:pPr>
              <w:rPr>
                <w:sz w:val="18"/>
                <w:szCs w:val="18"/>
              </w:rPr>
            </w:pPr>
            <w:r w:rsidRPr="009A19ED">
              <w:rPr>
                <w:color w:val="000000"/>
                <w:sz w:val="18"/>
                <w:szCs w:val="18"/>
              </w:rPr>
              <w:t>58:17:0130301:255</w:t>
            </w:r>
          </w:p>
        </w:tc>
        <w:tc>
          <w:tcPr>
            <w:tcW w:w="65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9A19ED" w:rsidRDefault="00131059" w:rsidP="00564668">
            <w:pPr>
              <w:rPr>
                <w:sz w:val="18"/>
                <w:szCs w:val="18"/>
              </w:rPr>
            </w:pPr>
            <w:r w:rsidRPr="009A19ED">
              <w:rPr>
                <w:color w:val="000000"/>
                <w:sz w:val="18"/>
                <w:szCs w:val="18"/>
              </w:rPr>
              <w:t xml:space="preserve">Российская Федерация, Пензенская область, </w:t>
            </w:r>
            <w:proofErr w:type="spellStart"/>
            <w:r w:rsidRPr="009A19ED">
              <w:rPr>
                <w:color w:val="000000"/>
                <w:sz w:val="18"/>
                <w:szCs w:val="18"/>
              </w:rPr>
              <w:t>Малосердобинский</w:t>
            </w:r>
            <w:proofErr w:type="spellEnd"/>
            <w:r w:rsidRPr="009A19ED">
              <w:rPr>
                <w:color w:val="000000"/>
                <w:sz w:val="18"/>
                <w:szCs w:val="18"/>
              </w:rPr>
              <w:t xml:space="preserve"> муниципальный район, сельское поселение </w:t>
            </w:r>
            <w:proofErr w:type="spellStart"/>
            <w:r w:rsidRPr="009A19ED">
              <w:rPr>
                <w:color w:val="000000"/>
                <w:sz w:val="18"/>
                <w:szCs w:val="18"/>
              </w:rPr>
              <w:t>Дружаевский</w:t>
            </w:r>
            <w:proofErr w:type="spellEnd"/>
            <w:r w:rsidRPr="009A19ED">
              <w:rPr>
                <w:color w:val="000000"/>
                <w:sz w:val="18"/>
                <w:szCs w:val="18"/>
              </w:rPr>
              <w:t xml:space="preserve"> сельсовет, село </w:t>
            </w:r>
            <w:proofErr w:type="spellStart"/>
            <w:r w:rsidRPr="009A19ED">
              <w:rPr>
                <w:color w:val="000000"/>
                <w:sz w:val="18"/>
                <w:szCs w:val="18"/>
              </w:rPr>
              <w:t>Дружаевка</w:t>
            </w:r>
            <w:proofErr w:type="spellEnd"/>
            <w:r w:rsidRPr="009A19ED">
              <w:rPr>
                <w:color w:val="000000"/>
                <w:sz w:val="18"/>
                <w:szCs w:val="18"/>
              </w:rPr>
              <w:t>, улица Центральная, земельный участок 2</w:t>
            </w:r>
          </w:p>
        </w:tc>
      </w:tr>
      <w:tr w:rsidR="00131059" w:rsidRPr="009A19ED" w:rsidTr="00564668">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9A19ED" w:rsidRDefault="00131059" w:rsidP="00564668">
            <w:pPr>
              <w:ind w:firstLine="22"/>
              <w:rPr>
                <w:sz w:val="18"/>
                <w:szCs w:val="18"/>
              </w:rPr>
            </w:pPr>
            <w:r w:rsidRPr="009A19ED">
              <w:rPr>
                <w:sz w:val="18"/>
                <w:szCs w:val="18"/>
              </w:rPr>
              <w:t>3</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9A19ED" w:rsidRDefault="00131059" w:rsidP="00564668">
            <w:pPr>
              <w:rPr>
                <w:sz w:val="18"/>
                <w:szCs w:val="18"/>
              </w:rPr>
            </w:pPr>
            <w:r w:rsidRPr="009A19ED">
              <w:rPr>
                <w:color w:val="000000"/>
                <w:sz w:val="18"/>
                <w:szCs w:val="18"/>
              </w:rPr>
              <w:t>58:17:0130301</w:t>
            </w:r>
          </w:p>
        </w:tc>
        <w:tc>
          <w:tcPr>
            <w:tcW w:w="65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1059" w:rsidRPr="009A19ED" w:rsidRDefault="00131059" w:rsidP="00564668">
            <w:pPr>
              <w:ind w:right="802"/>
              <w:rPr>
                <w:sz w:val="18"/>
                <w:szCs w:val="18"/>
              </w:rPr>
            </w:pPr>
            <w:r w:rsidRPr="009A19ED">
              <w:rPr>
                <w:color w:val="000000"/>
                <w:sz w:val="18"/>
                <w:szCs w:val="18"/>
              </w:rPr>
              <w:t xml:space="preserve">Российская Федерация, Пензенская область, </w:t>
            </w:r>
            <w:proofErr w:type="spellStart"/>
            <w:r w:rsidRPr="009A19ED">
              <w:rPr>
                <w:color w:val="000000"/>
                <w:sz w:val="18"/>
                <w:szCs w:val="18"/>
              </w:rPr>
              <w:t>Малосердобинский</w:t>
            </w:r>
            <w:proofErr w:type="spellEnd"/>
            <w:r w:rsidRPr="009A19ED">
              <w:rPr>
                <w:color w:val="000000"/>
                <w:sz w:val="18"/>
                <w:szCs w:val="18"/>
              </w:rPr>
              <w:t xml:space="preserve"> муниципальный район, сельское поселение </w:t>
            </w:r>
            <w:proofErr w:type="spellStart"/>
            <w:r w:rsidRPr="009A19ED">
              <w:rPr>
                <w:color w:val="000000"/>
                <w:sz w:val="18"/>
                <w:szCs w:val="18"/>
              </w:rPr>
              <w:t>Дружаевский</w:t>
            </w:r>
            <w:proofErr w:type="spellEnd"/>
            <w:r w:rsidRPr="009A19ED">
              <w:rPr>
                <w:color w:val="000000"/>
                <w:sz w:val="18"/>
                <w:szCs w:val="18"/>
              </w:rPr>
              <w:t xml:space="preserve"> сельсовет </w:t>
            </w:r>
            <w:proofErr w:type="gramStart"/>
            <w:r w:rsidRPr="009A19ED">
              <w:rPr>
                <w:color w:val="000000"/>
                <w:sz w:val="18"/>
                <w:szCs w:val="18"/>
              </w:rPr>
              <w:t>с</w:t>
            </w:r>
            <w:proofErr w:type="gramEnd"/>
            <w:r w:rsidRPr="009A19ED">
              <w:rPr>
                <w:color w:val="000000"/>
                <w:sz w:val="18"/>
                <w:szCs w:val="18"/>
              </w:rPr>
              <w:t>/</w:t>
            </w:r>
          </w:p>
        </w:tc>
      </w:tr>
    </w:tbl>
    <w:p w:rsidR="00131059" w:rsidRPr="009A19ED" w:rsidRDefault="00131059" w:rsidP="00131059">
      <w:pPr>
        <w:rPr>
          <w:sz w:val="18"/>
          <w:szCs w:val="18"/>
        </w:rPr>
      </w:pPr>
      <w:r w:rsidRPr="009A19ED">
        <w:rPr>
          <w:sz w:val="18"/>
          <w:szCs w:val="18"/>
        </w:rPr>
        <w:t>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сервитута, подать заявления об учете пра</w:t>
      </w:r>
      <w:proofErr w:type="gramStart"/>
      <w:r w:rsidRPr="009A19ED">
        <w:rPr>
          <w:sz w:val="18"/>
          <w:szCs w:val="18"/>
        </w:rPr>
        <w:t>в(</w:t>
      </w:r>
      <w:proofErr w:type="gramEnd"/>
      <w:r w:rsidRPr="009A19ED">
        <w:rPr>
          <w:sz w:val="18"/>
          <w:szCs w:val="18"/>
        </w:rPr>
        <w:t xml:space="preserve">обременений прав) на земельные участки, если их права(обременения прав)не зарегистрированы в Едином государственном реестре недвижимости, в администрации </w:t>
      </w:r>
      <w:proofErr w:type="spellStart"/>
      <w:r w:rsidRPr="009A19ED">
        <w:rPr>
          <w:sz w:val="18"/>
          <w:szCs w:val="18"/>
        </w:rPr>
        <w:t>Малосердобинского</w:t>
      </w:r>
      <w:proofErr w:type="spellEnd"/>
      <w:r w:rsidRPr="009A19ED">
        <w:rPr>
          <w:sz w:val="18"/>
          <w:szCs w:val="18"/>
        </w:rPr>
        <w:t xml:space="preserve"> района Пензенской области, по адресу: Пензенская область, </w:t>
      </w:r>
      <w:proofErr w:type="spellStart"/>
      <w:r w:rsidRPr="009A19ED">
        <w:rPr>
          <w:sz w:val="18"/>
          <w:szCs w:val="18"/>
        </w:rPr>
        <w:t>Малосердобинский</w:t>
      </w:r>
      <w:proofErr w:type="spellEnd"/>
      <w:r w:rsidRPr="009A19ED">
        <w:rPr>
          <w:sz w:val="18"/>
          <w:szCs w:val="18"/>
        </w:rPr>
        <w:t xml:space="preserve"> район, с. Малая </w:t>
      </w:r>
      <w:proofErr w:type="spellStart"/>
      <w:r w:rsidRPr="009A19ED">
        <w:rPr>
          <w:sz w:val="18"/>
          <w:szCs w:val="18"/>
        </w:rPr>
        <w:t>Сердоба</w:t>
      </w:r>
      <w:proofErr w:type="spellEnd"/>
      <w:r w:rsidRPr="009A19ED">
        <w:rPr>
          <w:sz w:val="18"/>
          <w:szCs w:val="18"/>
        </w:rPr>
        <w:t xml:space="preserve">, ул. Ленинская, д.38, В заявлениях указывается способ связи с правообладателями земельных участков, в том числе их почтовый адрес </w:t>
      </w:r>
      <w:proofErr w:type="gramStart"/>
      <w:r w:rsidRPr="009A19ED">
        <w:rPr>
          <w:sz w:val="18"/>
          <w:szCs w:val="18"/>
        </w:rPr>
        <w:t>и(</w:t>
      </w:r>
      <w:proofErr w:type="gramEnd"/>
      <w:r w:rsidRPr="009A19ED">
        <w:rPr>
          <w:sz w:val="18"/>
          <w:szCs w:val="18"/>
        </w:rPr>
        <w:t>или) адрес электронной почты; к заявлениям прилагаются копии документов, подтверждающих права на земельные участки(обременения прав).</w:t>
      </w:r>
    </w:p>
    <w:p w:rsidR="00131059" w:rsidRPr="009A19ED" w:rsidRDefault="00131059" w:rsidP="00131059">
      <w:pPr>
        <w:rPr>
          <w:sz w:val="18"/>
          <w:szCs w:val="18"/>
        </w:rPr>
      </w:pPr>
      <w:r w:rsidRPr="009A19ED">
        <w:rPr>
          <w:sz w:val="18"/>
          <w:szCs w:val="18"/>
        </w:rPr>
        <w:t>Время приема заинтересованных лиц для ознакомления с поступившим ходатайством об установлении публичного сервитута, подачи заявлений: понедельник–пятница, с 8:00 до 12:00 и с 13:00 до 17:00(кроме выходных и праздничных дней), контактный телефон: 8(84162)2-63-77.</w:t>
      </w:r>
    </w:p>
    <w:p w:rsidR="00131059" w:rsidRPr="009A19ED" w:rsidRDefault="00131059" w:rsidP="00131059">
      <w:pPr>
        <w:rPr>
          <w:sz w:val="18"/>
          <w:szCs w:val="18"/>
        </w:rPr>
      </w:pPr>
      <w:r w:rsidRPr="009A19ED">
        <w:rPr>
          <w:sz w:val="18"/>
          <w:szCs w:val="18"/>
        </w:rPr>
        <w:t>Заявления об учете пра</w:t>
      </w:r>
      <w:proofErr w:type="gramStart"/>
      <w:r w:rsidRPr="009A19ED">
        <w:rPr>
          <w:sz w:val="18"/>
          <w:szCs w:val="18"/>
        </w:rPr>
        <w:t>в(</w:t>
      </w:r>
      <w:proofErr w:type="gramEnd"/>
      <w:r w:rsidRPr="009A19ED">
        <w:rPr>
          <w:sz w:val="18"/>
          <w:szCs w:val="18"/>
        </w:rPr>
        <w:t xml:space="preserve">обременений прав) на земельные участки могут быть направлены заявителями в администрацию </w:t>
      </w:r>
      <w:proofErr w:type="spellStart"/>
      <w:r w:rsidRPr="009A19ED">
        <w:rPr>
          <w:sz w:val="18"/>
          <w:szCs w:val="18"/>
        </w:rPr>
        <w:t>Малосердобинского</w:t>
      </w:r>
      <w:proofErr w:type="spellEnd"/>
      <w:r w:rsidRPr="009A19ED">
        <w:rPr>
          <w:sz w:val="18"/>
          <w:szCs w:val="18"/>
        </w:rPr>
        <w:t xml:space="preserve"> района Пензенской области по средством:</w:t>
      </w:r>
    </w:p>
    <w:p w:rsidR="00131059" w:rsidRPr="009A19ED" w:rsidRDefault="00131059" w:rsidP="00131059">
      <w:pPr>
        <w:rPr>
          <w:sz w:val="18"/>
          <w:szCs w:val="18"/>
        </w:rPr>
      </w:pPr>
      <w:r w:rsidRPr="009A19ED">
        <w:rPr>
          <w:sz w:val="18"/>
          <w:szCs w:val="18"/>
        </w:rPr>
        <w:t xml:space="preserve">- почтовой связи на бумажном носителе, по адресу: 442800, Пензенская область, </w:t>
      </w:r>
      <w:proofErr w:type="spellStart"/>
      <w:r w:rsidRPr="009A19ED">
        <w:rPr>
          <w:sz w:val="18"/>
          <w:szCs w:val="18"/>
        </w:rPr>
        <w:t>Малосердобинский</w:t>
      </w:r>
      <w:proofErr w:type="spellEnd"/>
      <w:r w:rsidRPr="009A19ED">
        <w:rPr>
          <w:sz w:val="18"/>
          <w:szCs w:val="18"/>
        </w:rPr>
        <w:t xml:space="preserve"> район, </w:t>
      </w:r>
      <w:proofErr w:type="gramStart"/>
      <w:r w:rsidRPr="009A19ED">
        <w:rPr>
          <w:sz w:val="18"/>
          <w:szCs w:val="18"/>
        </w:rPr>
        <w:t>с</w:t>
      </w:r>
      <w:proofErr w:type="gramEnd"/>
      <w:r w:rsidRPr="009A19ED">
        <w:rPr>
          <w:sz w:val="18"/>
          <w:szCs w:val="18"/>
        </w:rPr>
        <w:t xml:space="preserve">. Малая </w:t>
      </w:r>
      <w:proofErr w:type="spellStart"/>
      <w:r w:rsidRPr="009A19ED">
        <w:rPr>
          <w:sz w:val="18"/>
          <w:szCs w:val="18"/>
        </w:rPr>
        <w:t>Сердоба</w:t>
      </w:r>
      <w:proofErr w:type="spellEnd"/>
      <w:r w:rsidRPr="009A19ED">
        <w:rPr>
          <w:sz w:val="18"/>
          <w:szCs w:val="18"/>
        </w:rPr>
        <w:t>, ул. Ленинская, д. 38;</w:t>
      </w:r>
    </w:p>
    <w:p w:rsidR="00131059" w:rsidRPr="009A19ED" w:rsidRDefault="00131059" w:rsidP="00131059">
      <w:pPr>
        <w:rPr>
          <w:sz w:val="18"/>
          <w:szCs w:val="18"/>
        </w:rPr>
      </w:pPr>
      <w:r w:rsidRPr="009A19ED">
        <w:rPr>
          <w:sz w:val="18"/>
          <w:szCs w:val="18"/>
        </w:rPr>
        <w:t xml:space="preserve">- направления электронного документа в уполномоченный орган на официальную электронную почту: </w:t>
      </w:r>
      <w:hyperlink r:id="rId91" w:history="1">
        <w:r w:rsidRPr="009A19ED">
          <w:rPr>
            <w:rStyle w:val="a3"/>
            <w:sz w:val="18"/>
            <w:szCs w:val="18"/>
            <w:lang w:val="en-US"/>
          </w:rPr>
          <w:t>maloserd</w:t>
        </w:r>
        <w:r w:rsidRPr="009A19ED">
          <w:rPr>
            <w:rStyle w:val="a3"/>
            <w:sz w:val="18"/>
            <w:szCs w:val="18"/>
          </w:rPr>
          <w:t>_</w:t>
        </w:r>
        <w:r w:rsidRPr="009A19ED">
          <w:rPr>
            <w:rStyle w:val="a3"/>
            <w:sz w:val="18"/>
            <w:szCs w:val="18"/>
            <w:lang w:val="en-US"/>
          </w:rPr>
          <w:t>adm</w:t>
        </w:r>
        <w:r w:rsidRPr="009A19ED">
          <w:rPr>
            <w:rStyle w:val="a3"/>
            <w:sz w:val="18"/>
            <w:szCs w:val="18"/>
          </w:rPr>
          <w:t>@</w:t>
        </w:r>
        <w:r w:rsidRPr="009A19ED">
          <w:rPr>
            <w:rStyle w:val="a3"/>
            <w:sz w:val="18"/>
            <w:szCs w:val="18"/>
            <w:lang w:val="en-US"/>
          </w:rPr>
          <w:t>mail</w:t>
        </w:r>
        <w:r w:rsidRPr="009A19ED">
          <w:rPr>
            <w:rStyle w:val="a3"/>
            <w:sz w:val="18"/>
            <w:szCs w:val="18"/>
          </w:rPr>
          <w:t>.</w:t>
        </w:r>
        <w:r w:rsidRPr="009A19ED">
          <w:rPr>
            <w:rStyle w:val="a3"/>
            <w:sz w:val="18"/>
            <w:szCs w:val="18"/>
            <w:lang w:val="en-US"/>
          </w:rPr>
          <w:t>ru</w:t>
        </w:r>
      </w:hyperlink>
      <w:r w:rsidRPr="009A19ED">
        <w:rPr>
          <w:sz w:val="18"/>
          <w:szCs w:val="18"/>
        </w:rPr>
        <w:t>.</w:t>
      </w:r>
    </w:p>
    <w:p w:rsidR="00131059" w:rsidRPr="009A19ED" w:rsidRDefault="00131059" w:rsidP="00131059">
      <w:pPr>
        <w:rPr>
          <w:sz w:val="18"/>
          <w:szCs w:val="18"/>
        </w:rPr>
      </w:pPr>
      <w:r w:rsidRPr="009A19ED">
        <w:rPr>
          <w:sz w:val="18"/>
          <w:szCs w:val="18"/>
        </w:rPr>
        <w:t>Срок подачи заявлений об учете прав на земельные участки, в отношении которых испрашивается публичный сервитут, составляет 15(пятнадцать) дней со дня опубликования данного сообщени</w:t>
      </w:r>
      <w:proofErr w:type="gramStart"/>
      <w:r w:rsidRPr="009A19ED">
        <w:rPr>
          <w:sz w:val="18"/>
          <w:szCs w:val="18"/>
        </w:rPr>
        <w:t>я(</w:t>
      </w:r>
      <w:proofErr w:type="gramEnd"/>
      <w:r w:rsidRPr="009A19ED">
        <w:rPr>
          <w:sz w:val="18"/>
          <w:szCs w:val="18"/>
        </w:rPr>
        <w:t>в соответствии с п.8 ст.39.42 Земельного кодекса Российской Федерации).</w:t>
      </w:r>
    </w:p>
    <w:p w:rsidR="00131059" w:rsidRPr="009A19ED" w:rsidRDefault="00131059" w:rsidP="00131059">
      <w:pPr>
        <w:rPr>
          <w:sz w:val="18"/>
          <w:szCs w:val="18"/>
        </w:rPr>
      </w:pPr>
      <w:r w:rsidRPr="009A19ED">
        <w:rPr>
          <w:sz w:val="18"/>
          <w:szCs w:val="18"/>
        </w:rPr>
        <w:t xml:space="preserve">Официальный сайт в информационно телекоммуникационной сети «Интернет», на котором размещено сообщение о поступившем </w:t>
      </w:r>
      <w:proofErr w:type="gramStart"/>
      <w:r w:rsidRPr="009A19ED">
        <w:rPr>
          <w:sz w:val="18"/>
          <w:szCs w:val="18"/>
        </w:rPr>
        <w:t>ходатайстве</w:t>
      </w:r>
      <w:proofErr w:type="gramEnd"/>
      <w:r w:rsidRPr="009A19ED">
        <w:rPr>
          <w:sz w:val="18"/>
          <w:szCs w:val="18"/>
        </w:rPr>
        <w:t xml:space="preserve"> об установлении публичного сервитута: сайт Администрации </w:t>
      </w:r>
      <w:proofErr w:type="spellStart"/>
      <w:r w:rsidRPr="009A19ED">
        <w:rPr>
          <w:sz w:val="18"/>
          <w:szCs w:val="18"/>
        </w:rPr>
        <w:t>Малосердобинского</w:t>
      </w:r>
      <w:proofErr w:type="spellEnd"/>
      <w:r w:rsidRPr="009A19ED">
        <w:rPr>
          <w:sz w:val="18"/>
          <w:szCs w:val="18"/>
        </w:rPr>
        <w:t xml:space="preserve"> района Пензенской области (https://mserdoba.pnzreg.ru//).</w:t>
      </w:r>
    </w:p>
    <w:p w:rsidR="00131059" w:rsidRPr="009A19ED" w:rsidRDefault="00131059" w:rsidP="00131059">
      <w:pPr>
        <w:rPr>
          <w:sz w:val="18"/>
          <w:szCs w:val="18"/>
        </w:rPr>
      </w:pPr>
    </w:p>
    <w:p w:rsidR="00F830CC" w:rsidRDefault="00F830CC" w:rsidP="00A90694">
      <w:pPr>
        <w:overflowPunct w:val="0"/>
        <w:autoSpaceDE w:val="0"/>
        <w:autoSpaceDN w:val="0"/>
        <w:adjustRightInd w:val="0"/>
        <w:ind w:firstLine="0"/>
        <w:jc w:val="center"/>
        <w:textAlignment w:val="baseline"/>
        <w:rPr>
          <w:b/>
          <w:sz w:val="18"/>
          <w:szCs w:val="18"/>
        </w:rPr>
      </w:pPr>
    </w:p>
    <w:p w:rsidR="00F830CC" w:rsidRPr="00211085" w:rsidRDefault="00F830CC" w:rsidP="00A90694">
      <w:pPr>
        <w:overflowPunct w:val="0"/>
        <w:autoSpaceDE w:val="0"/>
        <w:autoSpaceDN w:val="0"/>
        <w:adjustRightInd w:val="0"/>
        <w:ind w:firstLine="0"/>
        <w:jc w:val="center"/>
        <w:textAlignment w:val="baseline"/>
        <w:rPr>
          <w:b/>
          <w:sz w:val="18"/>
          <w:szCs w:val="18"/>
        </w:rPr>
      </w:pPr>
    </w:p>
    <w:p w:rsidR="0044102F" w:rsidRPr="00D376B3" w:rsidRDefault="003154DE" w:rsidP="006326DF">
      <w:pPr>
        <w:rPr>
          <w:sz w:val="16"/>
          <w:szCs w:val="16"/>
        </w:rPr>
      </w:pPr>
      <w:r>
        <w:rPr>
          <w:noProof/>
          <w:sz w:val="16"/>
          <w:szCs w:val="16"/>
        </w:rPr>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4A4796" w:rsidRPr="00A51FBE" w:rsidRDefault="004A4796"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D376B3" w:rsidSect="00C5367C">
      <w:headerReference w:type="even" r:id="rId94"/>
      <w:headerReference w:type="default" r:id="rId95"/>
      <w:footerReference w:type="even" r:id="rId96"/>
      <w:footerReference w:type="default" r:id="rId97"/>
      <w:headerReference w:type="first" r:id="rId98"/>
      <w:footerReference w:type="first" r:id="rId99"/>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71F" w:rsidRDefault="008A471F" w:rsidP="00A21694">
      <w:r>
        <w:separator/>
      </w:r>
    </w:p>
  </w:endnote>
  <w:endnote w:type="continuationSeparator" w:id="0">
    <w:p w:rsidR="008A471F" w:rsidRDefault="008A471F"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sig w:usb0="00000000" w:usb1="00000000" w:usb2="00000000" w:usb3="00000000" w:csb0="00000000" w:csb1="00000000"/>
  </w:font>
  <w:font w:name="Lohit Hindi">
    <w:charset w:val="80"/>
    <w:family w:val="auto"/>
    <w:pitch w:val="default"/>
    <w:sig w:usb0="00000000" w:usb1="00000000" w:usb2="00000000" w:usb3="00000000" w:csb0="00000000" w:csb1="00000000"/>
  </w:font>
  <w:font w:name="OpenSymbol">
    <w:altName w:val="Arial Unicode MS"/>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3154DE">
    <w:pPr>
      <w:pStyle w:val="aff2"/>
      <w:jc w:val="right"/>
    </w:pPr>
    <w:fldSimple w:instr=" PAGE ">
      <w:r w:rsidR="004A4796">
        <w:rPr>
          <w:noProof/>
        </w:rPr>
        <w:t>48</w:t>
      </w:r>
    </w:fldSimple>
  </w:p>
  <w:p w:rsidR="004A4796" w:rsidRDefault="004A4796">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3154DE">
    <w:pPr>
      <w:pStyle w:val="aff2"/>
      <w:jc w:val="right"/>
    </w:pPr>
    <w:fldSimple w:instr=" PAGE ">
      <w:r w:rsidR="00131059">
        <w:rPr>
          <w:noProof/>
        </w:rPr>
        <w:t>52</w:t>
      </w:r>
    </w:fldSimple>
  </w:p>
  <w:p w:rsidR="004A4796" w:rsidRDefault="004A4796">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4A47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71F" w:rsidRDefault="008A471F" w:rsidP="00A21694">
      <w:r>
        <w:separator/>
      </w:r>
    </w:p>
  </w:footnote>
  <w:footnote w:type="continuationSeparator" w:id="0">
    <w:p w:rsidR="008A471F" w:rsidRDefault="008A471F" w:rsidP="00A21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4A479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4A479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4A47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0000"/>
        </w:tabs>
        <w:ind w:left="10000" w:hanging="360"/>
      </w:pPr>
    </w:lvl>
    <w:lvl w:ilvl="1">
      <w:start w:val="1"/>
      <w:numFmt w:val="decimal"/>
      <w:lvlText w:val="%2."/>
      <w:lvlJc w:val="left"/>
      <w:pPr>
        <w:tabs>
          <w:tab w:val="num" w:pos="10360"/>
        </w:tabs>
        <w:ind w:left="10360" w:hanging="360"/>
      </w:pPr>
    </w:lvl>
    <w:lvl w:ilvl="2">
      <w:start w:val="1"/>
      <w:numFmt w:val="decimal"/>
      <w:lvlText w:val="%3."/>
      <w:lvlJc w:val="left"/>
      <w:pPr>
        <w:tabs>
          <w:tab w:val="num" w:pos="10720"/>
        </w:tabs>
        <w:ind w:left="10720" w:hanging="360"/>
      </w:pPr>
    </w:lvl>
    <w:lvl w:ilvl="3">
      <w:start w:val="1"/>
      <w:numFmt w:val="decimal"/>
      <w:lvlText w:val="%4."/>
      <w:lvlJc w:val="left"/>
      <w:pPr>
        <w:tabs>
          <w:tab w:val="num" w:pos="11080"/>
        </w:tabs>
        <w:ind w:left="11080" w:hanging="360"/>
      </w:pPr>
    </w:lvl>
    <w:lvl w:ilvl="4">
      <w:start w:val="1"/>
      <w:numFmt w:val="decimal"/>
      <w:lvlText w:val="%5."/>
      <w:lvlJc w:val="left"/>
      <w:pPr>
        <w:tabs>
          <w:tab w:val="num" w:pos="11440"/>
        </w:tabs>
        <w:ind w:left="11440" w:hanging="360"/>
      </w:pPr>
    </w:lvl>
    <w:lvl w:ilvl="5">
      <w:start w:val="1"/>
      <w:numFmt w:val="decimal"/>
      <w:lvlText w:val="%6."/>
      <w:lvlJc w:val="left"/>
      <w:pPr>
        <w:tabs>
          <w:tab w:val="num" w:pos="11800"/>
        </w:tabs>
        <w:ind w:left="11800" w:hanging="360"/>
      </w:pPr>
    </w:lvl>
    <w:lvl w:ilvl="6">
      <w:start w:val="1"/>
      <w:numFmt w:val="decimal"/>
      <w:lvlText w:val="%7."/>
      <w:lvlJc w:val="left"/>
      <w:pPr>
        <w:tabs>
          <w:tab w:val="num" w:pos="12160"/>
        </w:tabs>
        <w:ind w:left="12160" w:hanging="360"/>
      </w:pPr>
    </w:lvl>
    <w:lvl w:ilvl="7">
      <w:start w:val="1"/>
      <w:numFmt w:val="decimal"/>
      <w:lvlText w:val="%8."/>
      <w:lvlJc w:val="left"/>
      <w:pPr>
        <w:tabs>
          <w:tab w:val="num" w:pos="12520"/>
        </w:tabs>
        <w:ind w:left="12520" w:hanging="360"/>
      </w:pPr>
    </w:lvl>
    <w:lvl w:ilvl="8">
      <w:start w:val="1"/>
      <w:numFmt w:val="decimal"/>
      <w:lvlText w:val="%9."/>
      <w:lvlJc w:val="left"/>
      <w:pPr>
        <w:tabs>
          <w:tab w:val="num" w:pos="12880"/>
        </w:tabs>
        <w:ind w:left="12880" w:hanging="360"/>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6071F9"/>
    <w:multiLevelType w:val="multilevel"/>
    <w:tmpl w:val="2CAAC7CC"/>
    <w:lvl w:ilvl="0">
      <w:start w:val="1"/>
      <w:numFmt w:val="decimal"/>
      <w:lvlText w:val="%1."/>
      <w:lvlJc w:val="left"/>
      <w:pPr>
        <w:ind w:left="4374" w:hanging="299"/>
        <w:jc w:val="right"/>
      </w:pPr>
      <w:rPr>
        <w:rFonts w:hint="default"/>
        <w:spacing w:val="-1"/>
        <w:w w:val="97"/>
        <w:lang w:val="ru-RU" w:eastAsia="en-US" w:bidi="ar-SA"/>
      </w:rPr>
    </w:lvl>
    <w:lvl w:ilvl="1">
      <w:start w:val="1"/>
      <w:numFmt w:val="decimal"/>
      <w:lvlText w:val="%1.%2."/>
      <w:lvlJc w:val="left"/>
      <w:pPr>
        <w:ind w:left="769" w:hanging="630"/>
      </w:pPr>
      <w:rPr>
        <w:rFonts w:hint="default"/>
        <w:spacing w:val="0"/>
        <w:w w:val="95"/>
        <w:lang w:val="ru-RU" w:eastAsia="en-US" w:bidi="ar-SA"/>
      </w:rPr>
    </w:lvl>
    <w:lvl w:ilvl="2">
      <w:numFmt w:val="bullet"/>
      <w:lvlText w:val="•"/>
      <w:lvlJc w:val="left"/>
      <w:pPr>
        <w:ind w:left="5074" w:hanging="630"/>
      </w:pPr>
      <w:rPr>
        <w:rFonts w:hint="default"/>
        <w:lang w:val="ru-RU" w:eastAsia="en-US" w:bidi="ar-SA"/>
      </w:rPr>
    </w:lvl>
    <w:lvl w:ilvl="3">
      <w:numFmt w:val="bullet"/>
      <w:lvlText w:val="•"/>
      <w:lvlJc w:val="left"/>
      <w:pPr>
        <w:ind w:left="5768" w:hanging="630"/>
      </w:pPr>
      <w:rPr>
        <w:rFonts w:hint="default"/>
        <w:lang w:val="ru-RU" w:eastAsia="en-US" w:bidi="ar-SA"/>
      </w:rPr>
    </w:lvl>
    <w:lvl w:ilvl="4">
      <w:numFmt w:val="bullet"/>
      <w:lvlText w:val="•"/>
      <w:lvlJc w:val="left"/>
      <w:pPr>
        <w:ind w:left="6463" w:hanging="630"/>
      </w:pPr>
      <w:rPr>
        <w:rFonts w:hint="default"/>
        <w:lang w:val="ru-RU" w:eastAsia="en-US" w:bidi="ar-SA"/>
      </w:rPr>
    </w:lvl>
    <w:lvl w:ilvl="5">
      <w:numFmt w:val="bullet"/>
      <w:lvlText w:val="•"/>
      <w:lvlJc w:val="left"/>
      <w:pPr>
        <w:ind w:left="7157" w:hanging="630"/>
      </w:pPr>
      <w:rPr>
        <w:rFonts w:hint="default"/>
        <w:lang w:val="ru-RU" w:eastAsia="en-US" w:bidi="ar-SA"/>
      </w:rPr>
    </w:lvl>
    <w:lvl w:ilvl="6">
      <w:numFmt w:val="bullet"/>
      <w:lvlText w:val="•"/>
      <w:lvlJc w:val="left"/>
      <w:pPr>
        <w:ind w:left="7851" w:hanging="630"/>
      </w:pPr>
      <w:rPr>
        <w:rFonts w:hint="default"/>
        <w:lang w:val="ru-RU" w:eastAsia="en-US" w:bidi="ar-SA"/>
      </w:rPr>
    </w:lvl>
    <w:lvl w:ilvl="7">
      <w:numFmt w:val="bullet"/>
      <w:lvlText w:val="•"/>
      <w:lvlJc w:val="left"/>
      <w:pPr>
        <w:ind w:left="8546" w:hanging="630"/>
      </w:pPr>
      <w:rPr>
        <w:rFonts w:hint="default"/>
        <w:lang w:val="ru-RU" w:eastAsia="en-US" w:bidi="ar-SA"/>
      </w:rPr>
    </w:lvl>
    <w:lvl w:ilvl="8">
      <w:numFmt w:val="bullet"/>
      <w:lvlText w:val="•"/>
      <w:lvlJc w:val="left"/>
      <w:pPr>
        <w:ind w:left="9240" w:hanging="630"/>
      </w:pPr>
      <w:rPr>
        <w:rFonts w:hint="default"/>
        <w:lang w:val="ru-RU" w:eastAsia="en-US" w:bidi="ar-SA"/>
      </w:rPr>
    </w:lvl>
  </w:abstractNum>
  <w:abstractNum w:abstractNumId="12">
    <w:nsid w:val="05DE3D5E"/>
    <w:multiLevelType w:val="multilevel"/>
    <w:tmpl w:val="F6A601EC"/>
    <w:lvl w:ilvl="0">
      <w:start w:val="3"/>
      <w:numFmt w:val="decimal"/>
      <w:lvlText w:val="%1."/>
      <w:lvlJc w:val="left"/>
      <w:pPr>
        <w:ind w:left="525" w:hanging="525"/>
      </w:pPr>
      <w:rPr>
        <w:rFonts w:hint="default"/>
        <w:color w:val="280500"/>
      </w:rPr>
    </w:lvl>
    <w:lvl w:ilvl="1">
      <w:start w:val="20"/>
      <w:numFmt w:val="decimal"/>
      <w:lvlText w:val="%1.%2."/>
      <w:lvlJc w:val="left"/>
      <w:pPr>
        <w:ind w:left="964" w:hanging="720"/>
      </w:pPr>
      <w:rPr>
        <w:rFonts w:hint="default"/>
        <w:color w:val="280500"/>
      </w:rPr>
    </w:lvl>
    <w:lvl w:ilvl="2">
      <w:start w:val="1"/>
      <w:numFmt w:val="decimal"/>
      <w:lvlText w:val="%1.%2.%3."/>
      <w:lvlJc w:val="left"/>
      <w:pPr>
        <w:ind w:left="1208" w:hanging="720"/>
      </w:pPr>
      <w:rPr>
        <w:rFonts w:hint="default"/>
        <w:color w:val="280500"/>
      </w:rPr>
    </w:lvl>
    <w:lvl w:ilvl="3">
      <w:start w:val="1"/>
      <w:numFmt w:val="decimal"/>
      <w:lvlText w:val="%1.%2.%3.%4."/>
      <w:lvlJc w:val="left"/>
      <w:pPr>
        <w:ind w:left="1812" w:hanging="1080"/>
      </w:pPr>
      <w:rPr>
        <w:rFonts w:hint="default"/>
        <w:color w:val="280500"/>
      </w:rPr>
    </w:lvl>
    <w:lvl w:ilvl="4">
      <w:start w:val="1"/>
      <w:numFmt w:val="decimal"/>
      <w:lvlText w:val="%1.%2.%3.%4.%5."/>
      <w:lvlJc w:val="left"/>
      <w:pPr>
        <w:ind w:left="2056" w:hanging="1080"/>
      </w:pPr>
      <w:rPr>
        <w:rFonts w:hint="default"/>
        <w:color w:val="280500"/>
      </w:rPr>
    </w:lvl>
    <w:lvl w:ilvl="5">
      <w:start w:val="1"/>
      <w:numFmt w:val="decimal"/>
      <w:lvlText w:val="%1.%2.%3.%4.%5.%6."/>
      <w:lvlJc w:val="left"/>
      <w:pPr>
        <w:ind w:left="2660" w:hanging="1440"/>
      </w:pPr>
      <w:rPr>
        <w:rFonts w:hint="default"/>
        <w:color w:val="280500"/>
      </w:rPr>
    </w:lvl>
    <w:lvl w:ilvl="6">
      <w:start w:val="1"/>
      <w:numFmt w:val="decimal"/>
      <w:lvlText w:val="%1.%2.%3.%4.%5.%6.%7."/>
      <w:lvlJc w:val="left"/>
      <w:pPr>
        <w:ind w:left="3264" w:hanging="1800"/>
      </w:pPr>
      <w:rPr>
        <w:rFonts w:hint="default"/>
        <w:color w:val="280500"/>
      </w:rPr>
    </w:lvl>
    <w:lvl w:ilvl="7">
      <w:start w:val="1"/>
      <w:numFmt w:val="decimal"/>
      <w:lvlText w:val="%1.%2.%3.%4.%5.%6.%7.%8."/>
      <w:lvlJc w:val="left"/>
      <w:pPr>
        <w:ind w:left="3508" w:hanging="1800"/>
      </w:pPr>
      <w:rPr>
        <w:rFonts w:hint="default"/>
        <w:color w:val="280500"/>
      </w:rPr>
    </w:lvl>
    <w:lvl w:ilvl="8">
      <w:start w:val="1"/>
      <w:numFmt w:val="decimal"/>
      <w:lvlText w:val="%1.%2.%3.%4.%5.%6.%7.%8.%9."/>
      <w:lvlJc w:val="left"/>
      <w:pPr>
        <w:ind w:left="4112" w:hanging="2160"/>
      </w:pPr>
      <w:rPr>
        <w:rFonts w:hint="default"/>
        <w:color w:val="280500"/>
      </w:rPr>
    </w:lvl>
  </w:abstractNum>
  <w:abstractNum w:abstractNumId="13">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0EFC0A8C"/>
    <w:multiLevelType w:val="multilevel"/>
    <w:tmpl w:val="8730AC1C"/>
    <w:lvl w:ilvl="0">
      <w:start w:val="4"/>
      <w:numFmt w:val="decimal"/>
      <w:lvlText w:val="%1"/>
      <w:lvlJc w:val="left"/>
      <w:pPr>
        <w:ind w:left="825" w:hanging="533"/>
      </w:pPr>
      <w:rPr>
        <w:rFonts w:hint="default"/>
        <w:lang w:val="ru-RU" w:eastAsia="en-US" w:bidi="ar-SA"/>
      </w:rPr>
    </w:lvl>
    <w:lvl w:ilvl="1">
      <w:start w:val="1"/>
      <w:numFmt w:val="decimal"/>
      <w:lvlText w:val="%1.%2."/>
      <w:lvlJc w:val="left"/>
      <w:pPr>
        <w:ind w:left="825" w:hanging="533"/>
        <w:jc w:val="right"/>
      </w:pPr>
      <w:rPr>
        <w:rFonts w:hint="default"/>
        <w:spacing w:val="-1"/>
        <w:w w:val="98"/>
        <w:lang w:val="ru-RU" w:eastAsia="en-US" w:bidi="ar-SA"/>
      </w:rPr>
    </w:lvl>
    <w:lvl w:ilvl="2">
      <w:numFmt w:val="bullet"/>
      <w:lvlText w:val="•"/>
      <w:lvlJc w:val="left"/>
      <w:pPr>
        <w:ind w:left="2781" w:hanging="533"/>
      </w:pPr>
      <w:rPr>
        <w:rFonts w:hint="default"/>
        <w:lang w:val="ru-RU" w:eastAsia="en-US" w:bidi="ar-SA"/>
      </w:rPr>
    </w:lvl>
    <w:lvl w:ilvl="3">
      <w:numFmt w:val="bullet"/>
      <w:lvlText w:val="•"/>
      <w:lvlJc w:val="left"/>
      <w:pPr>
        <w:ind w:left="3762" w:hanging="533"/>
      </w:pPr>
      <w:rPr>
        <w:rFonts w:hint="default"/>
        <w:lang w:val="ru-RU" w:eastAsia="en-US" w:bidi="ar-SA"/>
      </w:rPr>
    </w:lvl>
    <w:lvl w:ilvl="4">
      <w:numFmt w:val="bullet"/>
      <w:lvlText w:val="•"/>
      <w:lvlJc w:val="left"/>
      <w:pPr>
        <w:ind w:left="4743" w:hanging="533"/>
      </w:pPr>
      <w:rPr>
        <w:rFonts w:hint="default"/>
        <w:lang w:val="ru-RU" w:eastAsia="en-US" w:bidi="ar-SA"/>
      </w:rPr>
    </w:lvl>
    <w:lvl w:ilvl="5">
      <w:numFmt w:val="bullet"/>
      <w:lvlText w:val="•"/>
      <w:lvlJc w:val="left"/>
      <w:pPr>
        <w:ind w:left="5724" w:hanging="533"/>
      </w:pPr>
      <w:rPr>
        <w:rFonts w:hint="default"/>
        <w:lang w:val="ru-RU" w:eastAsia="en-US" w:bidi="ar-SA"/>
      </w:rPr>
    </w:lvl>
    <w:lvl w:ilvl="6">
      <w:numFmt w:val="bullet"/>
      <w:lvlText w:val="•"/>
      <w:lvlJc w:val="left"/>
      <w:pPr>
        <w:ind w:left="6705" w:hanging="533"/>
      </w:pPr>
      <w:rPr>
        <w:rFonts w:hint="default"/>
        <w:lang w:val="ru-RU" w:eastAsia="en-US" w:bidi="ar-SA"/>
      </w:rPr>
    </w:lvl>
    <w:lvl w:ilvl="7">
      <w:numFmt w:val="bullet"/>
      <w:lvlText w:val="•"/>
      <w:lvlJc w:val="left"/>
      <w:pPr>
        <w:ind w:left="7686" w:hanging="533"/>
      </w:pPr>
      <w:rPr>
        <w:rFonts w:hint="default"/>
        <w:lang w:val="ru-RU" w:eastAsia="en-US" w:bidi="ar-SA"/>
      </w:rPr>
    </w:lvl>
    <w:lvl w:ilvl="8">
      <w:numFmt w:val="bullet"/>
      <w:lvlText w:val="•"/>
      <w:lvlJc w:val="left"/>
      <w:pPr>
        <w:ind w:left="8667" w:hanging="533"/>
      </w:pPr>
      <w:rPr>
        <w:rFonts w:hint="default"/>
        <w:lang w:val="ru-RU" w:eastAsia="en-US" w:bidi="ar-SA"/>
      </w:rPr>
    </w:lvl>
  </w:abstractNum>
  <w:abstractNum w:abstractNumId="15">
    <w:nsid w:val="12451A13"/>
    <w:multiLevelType w:val="multilevel"/>
    <w:tmpl w:val="2A76644C"/>
    <w:lvl w:ilvl="0">
      <w:start w:val="2"/>
      <w:numFmt w:val="decimal"/>
      <w:lvlText w:val="%1"/>
      <w:lvlJc w:val="left"/>
      <w:pPr>
        <w:ind w:left="810" w:hanging="553"/>
      </w:pPr>
      <w:rPr>
        <w:rFonts w:hint="default"/>
        <w:lang w:val="ru-RU" w:eastAsia="en-US" w:bidi="ar-SA"/>
      </w:rPr>
    </w:lvl>
    <w:lvl w:ilvl="1">
      <w:start w:val="5"/>
      <w:numFmt w:val="decimal"/>
      <w:lvlText w:val="%1.%2."/>
      <w:lvlJc w:val="left"/>
      <w:pPr>
        <w:ind w:left="810" w:hanging="553"/>
      </w:pPr>
      <w:rPr>
        <w:rFonts w:ascii="Times New Roman" w:eastAsia="Times New Roman" w:hAnsi="Times New Roman" w:cs="Times New Roman" w:hint="default"/>
        <w:b w:val="0"/>
        <w:bCs w:val="0"/>
        <w:i w:val="0"/>
        <w:iCs w:val="0"/>
        <w:spacing w:val="0"/>
        <w:w w:val="91"/>
        <w:sz w:val="28"/>
        <w:szCs w:val="28"/>
        <w:lang w:val="ru-RU" w:eastAsia="en-US" w:bidi="ar-SA"/>
      </w:rPr>
    </w:lvl>
    <w:lvl w:ilvl="2">
      <w:numFmt w:val="bullet"/>
      <w:lvlText w:val="•"/>
      <w:lvlJc w:val="left"/>
      <w:pPr>
        <w:ind w:left="2781" w:hanging="553"/>
      </w:pPr>
      <w:rPr>
        <w:rFonts w:hint="default"/>
        <w:lang w:val="ru-RU" w:eastAsia="en-US" w:bidi="ar-SA"/>
      </w:rPr>
    </w:lvl>
    <w:lvl w:ilvl="3">
      <w:numFmt w:val="bullet"/>
      <w:lvlText w:val="•"/>
      <w:lvlJc w:val="left"/>
      <w:pPr>
        <w:ind w:left="3762" w:hanging="553"/>
      </w:pPr>
      <w:rPr>
        <w:rFonts w:hint="default"/>
        <w:lang w:val="ru-RU" w:eastAsia="en-US" w:bidi="ar-SA"/>
      </w:rPr>
    </w:lvl>
    <w:lvl w:ilvl="4">
      <w:numFmt w:val="bullet"/>
      <w:lvlText w:val="•"/>
      <w:lvlJc w:val="left"/>
      <w:pPr>
        <w:ind w:left="4743" w:hanging="553"/>
      </w:pPr>
      <w:rPr>
        <w:rFonts w:hint="default"/>
        <w:lang w:val="ru-RU" w:eastAsia="en-US" w:bidi="ar-SA"/>
      </w:rPr>
    </w:lvl>
    <w:lvl w:ilvl="5">
      <w:numFmt w:val="bullet"/>
      <w:lvlText w:val="•"/>
      <w:lvlJc w:val="left"/>
      <w:pPr>
        <w:ind w:left="5724" w:hanging="553"/>
      </w:pPr>
      <w:rPr>
        <w:rFonts w:hint="default"/>
        <w:lang w:val="ru-RU" w:eastAsia="en-US" w:bidi="ar-SA"/>
      </w:rPr>
    </w:lvl>
    <w:lvl w:ilvl="6">
      <w:numFmt w:val="bullet"/>
      <w:lvlText w:val="•"/>
      <w:lvlJc w:val="left"/>
      <w:pPr>
        <w:ind w:left="6705" w:hanging="553"/>
      </w:pPr>
      <w:rPr>
        <w:rFonts w:hint="default"/>
        <w:lang w:val="ru-RU" w:eastAsia="en-US" w:bidi="ar-SA"/>
      </w:rPr>
    </w:lvl>
    <w:lvl w:ilvl="7">
      <w:numFmt w:val="bullet"/>
      <w:lvlText w:val="•"/>
      <w:lvlJc w:val="left"/>
      <w:pPr>
        <w:ind w:left="7686" w:hanging="553"/>
      </w:pPr>
      <w:rPr>
        <w:rFonts w:hint="default"/>
        <w:lang w:val="ru-RU" w:eastAsia="en-US" w:bidi="ar-SA"/>
      </w:rPr>
    </w:lvl>
    <w:lvl w:ilvl="8">
      <w:numFmt w:val="bullet"/>
      <w:lvlText w:val="•"/>
      <w:lvlJc w:val="left"/>
      <w:pPr>
        <w:ind w:left="8667" w:hanging="553"/>
      </w:pPr>
      <w:rPr>
        <w:rFonts w:hint="default"/>
        <w:lang w:val="ru-RU" w:eastAsia="en-US" w:bidi="ar-SA"/>
      </w:rPr>
    </w:lvl>
  </w:abstractNum>
  <w:abstractNum w:abstractNumId="16">
    <w:nsid w:val="18510AEB"/>
    <w:multiLevelType w:val="multilevel"/>
    <w:tmpl w:val="1EE81F20"/>
    <w:lvl w:ilvl="0">
      <w:start w:val="5"/>
      <w:numFmt w:val="decimal"/>
      <w:lvlText w:val="%1"/>
      <w:lvlJc w:val="left"/>
      <w:pPr>
        <w:ind w:left="1870" w:hanging="465"/>
      </w:pPr>
      <w:rPr>
        <w:rFonts w:hint="default"/>
        <w:lang w:val="ru-RU" w:eastAsia="en-US" w:bidi="ar-SA"/>
      </w:rPr>
    </w:lvl>
    <w:lvl w:ilvl="1">
      <w:start w:val="1"/>
      <w:numFmt w:val="decimal"/>
      <w:lvlText w:val="%1.%2."/>
      <w:lvlJc w:val="left"/>
      <w:pPr>
        <w:ind w:left="1870" w:hanging="465"/>
      </w:pPr>
      <w:rPr>
        <w:rFonts w:ascii="Cambria" w:eastAsia="Cambria" w:hAnsi="Cambria" w:cs="Cambria" w:hint="default"/>
        <w:b w:val="0"/>
        <w:bCs w:val="0"/>
        <w:i w:val="0"/>
        <w:iCs w:val="0"/>
        <w:spacing w:val="-1"/>
        <w:w w:val="98"/>
        <w:sz w:val="27"/>
        <w:szCs w:val="27"/>
        <w:lang w:val="ru-RU" w:eastAsia="en-US" w:bidi="ar-SA"/>
      </w:rPr>
    </w:lvl>
    <w:lvl w:ilvl="2">
      <w:numFmt w:val="bullet"/>
      <w:lvlText w:val="•"/>
      <w:lvlJc w:val="left"/>
      <w:pPr>
        <w:ind w:left="3629" w:hanging="465"/>
      </w:pPr>
      <w:rPr>
        <w:rFonts w:hint="default"/>
        <w:lang w:val="ru-RU" w:eastAsia="en-US" w:bidi="ar-SA"/>
      </w:rPr>
    </w:lvl>
    <w:lvl w:ilvl="3">
      <w:numFmt w:val="bullet"/>
      <w:lvlText w:val="•"/>
      <w:lvlJc w:val="left"/>
      <w:pPr>
        <w:ind w:left="4504" w:hanging="465"/>
      </w:pPr>
      <w:rPr>
        <w:rFonts w:hint="default"/>
        <w:lang w:val="ru-RU" w:eastAsia="en-US" w:bidi="ar-SA"/>
      </w:rPr>
    </w:lvl>
    <w:lvl w:ilvl="4">
      <w:numFmt w:val="bullet"/>
      <w:lvlText w:val="•"/>
      <w:lvlJc w:val="left"/>
      <w:pPr>
        <w:ind w:left="5379" w:hanging="465"/>
      </w:pPr>
      <w:rPr>
        <w:rFonts w:hint="default"/>
        <w:lang w:val="ru-RU" w:eastAsia="en-US" w:bidi="ar-SA"/>
      </w:rPr>
    </w:lvl>
    <w:lvl w:ilvl="5">
      <w:numFmt w:val="bullet"/>
      <w:lvlText w:val="•"/>
      <w:lvlJc w:val="left"/>
      <w:pPr>
        <w:ind w:left="6254" w:hanging="465"/>
      </w:pPr>
      <w:rPr>
        <w:rFonts w:hint="default"/>
        <w:lang w:val="ru-RU" w:eastAsia="en-US" w:bidi="ar-SA"/>
      </w:rPr>
    </w:lvl>
    <w:lvl w:ilvl="6">
      <w:numFmt w:val="bullet"/>
      <w:lvlText w:val="•"/>
      <w:lvlJc w:val="left"/>
      <w:pPr>
        <w:ind w:left="7129" w:hanging="465"/>
      </w:pPr>
      <w:rPr>
        <w:rFonts w:hint="default"/>
        <w:lang w:val="ru-RU" w:eastAsia="en-US" w:bidi="ar-SA"/>
      </w:rPr>
    </w:lvl>
    <w:lvl w:ilvl="7">
      <w:numFmt w:val="bullet"/>
      <w:lvlText w:val="•"/>
      <w:lvlJc w:val="left"/>
      <w:pPr>
        <w:ind w:left="8004" w:hanging="465"/>
      </w:pPr>
      <w:rPr>
        <w:rFonts w:hint="default"/>
        <w:lang w:val="ru-RU" w:eastAsia="en-US" w:bidi="ar-SA"/>
      </w:rPr>
    </w:lvl>
    <w:lvl w:ilvl="8">
      <w:numFmt w:val="bullet"/>
      <w:lvlText w:val="•"/>
      <w:lvlJc w:val="left"/>
      <w:pPr>
        <w:ind w:left="8879" w:hanging="465"/>
      </w:pPr>
      <w:rPr>
        <w:rFonts w:hint="default"/>
        <w:lang w:val="ru-RU" w:eastAsia="en-US" w:bidi="ar-SA"/>
      </w:rPr>
    </w:lvl>
  </w:abstractNum>
  <w:abstractNum w:abstractNumId="17">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1421B1E"/>
    <w:multiLevelType w:val="multilevel"/>
    <w:tmpl w:val="2FCAB312"/>
    <w:lvl w:ilvl="0">
      <w:start w:val="1"/>
      <w:numFmt w:val="decimal"/>
      <w:lvlText w:val="%1."/>
      <w:lvlJc w:val="left"/>
      <w:pPr>
        <w:ind w:left="1404" w:hanging="864"/>
      </w:pPr>
      <w:rPr>
        <w:rFonts w:hint="default"/>
      </w:rPr>
    </w:lvl>
    <w:lvl w:ilvl="1">
      <w:start w:val="1"/>
      <w:numFmt w:val="decimal"/>
      <w:isLgl/>
      <w:lvlText w:val="%1.%2"/>
      <w:lvlJc w:val="left"/>
      <w:pPr>
        <w:ind w:left="1153" w:hanging="444"/>
      </w:pPr>
      <w:rPr>
        <w:rFonts w:hint="default"/>
        <w:b w:val="0"/>
        <w:sz w:val="28"/>
      </w:rPr>
    </w:lvl>
    <w:lvl w:ilvl="2">
      <w:start w:val="1"/>
      <w:numFmt w:val="decimal"/>
      <w:isLgl/>
      <w:lvlText w:val="%1.%2.%3"/>
      <w:lvlJc w:val="left"/>
      <w:pPr>
        <w:ind w:left="1598" w:hanging="720"/>
      </w:pPr>
      <w:rPr>
        <w:rFonts w:hint="default"/>
        <w:b w:val="0"/>
        <w:sz w:val="28"/>
      </w:rPr>
    </w:lvl>
    <w:lvl w:ilvl="3">
      <w:start w:val="1"/>
      <w:numFmt w:val="decimal"/>
      <w:isLgl/>
      <w:lvlText w:val="%1.%2.%3.%4"/>
      <w:lvlJc w:val="left"/>
      <w:pPr>
        <w:ind w:left="2127" w:hanging="1080"/>
      </w:pPr>
      <w:rPr>
        <w:rFonts w:hint="default"/>
        <w:b w:val="0"/>
        <w:sz w:val="28"/>
      </w:rPr>
    </w:lvl>
    <w:lvl w:ilvl="4">
      <w:start w:val="1"/>
      <w:numFmt w:val="decimal"/>
      <w:isLgl/>
      <w:lvlText w:val="%1.%2.%3.%4.%5"/>
      <w:lvlJc w:val="left"/>
      <w:pPr>
        <w:ind w:left="2296" w:hanging="1080"/>
      </w:pPr>
      <w:rPr>
        <w:rFonts w:hint="default"/>
        <w:b w:val="0"/>
        <w:sz w:val="28"/>
      </w:rPr>
    </w:lvl>
    <w:lvl w:ilvl="5">
      <w:start w:val="1"/>
      <w:numFmt w:val="decimal"/>
      <w:isLgl/>
      <w:lvlText w:val="%1.%2.%3.%4.%5.%6"/>
      <w:lvlJc w:val="left"/>
      <w:pPr>
        <w:ind w:left="2825" w:hanging="1440"/>
      </w:pPr>
      <w:rPr>
        <w:rFonts w:hint="default"/>
        <w:b w:val="0"/>
        <w:sz w:val="28"/>
      </w:rPr>
    </w:lvl>
    <w:lvl w:ilvl="6">
      <w:start w:val="1"/>
      <w:numFmt w:val="decimal"/>
      <w:isLgl/>
      <w:lvlText w:val="%1.%2.%3.%4.%5.%6.%7"/>
      <w:lvlJc w:val="left"/>
      <w:pPr>
        <w:ind w:left="2994" w:hanging="1440"/>
      </w:pPr>
      <w:rPr>
        <w:rFonts w:hint="default"/>
        <w:b w:val="0"/>
        <w:sz w:val="28"/>
      </w:rPr>
    </w:lvl>
    <w:lvl w:ilvl="7">
      <w:start w:val="1"/>
      <w:numFmt w:val="decimal"/>
      <w:isLgl/>
      <w:lvlText w:val="%1.%2.%3.%4.%5.%6.%7.%8"/>
      <w:lvlJc w:val="left"/>
      <w:pPr>
        <w:ind w:left="3523" w:hanging="1800"/>
      </w:pPr>
      <w:rPr>
        <w:rFonts w:hint="default"/>
        <w:b w:val="0"/>
        <w:sz w:val="28"/>
      </w:rPr>
    </w:lvl>
    <w:lvl w:ilvl="8">
      <w:start w:val="1"/>
      <w:numFmt w:val="decimal"/>
      <w:isLgl/>
      <w:lvlText w:val="%1.%2.%3.%4.%5.%6.%7.%8.%9"/>
      <w:lvlJc w:val="left"/>
      <w:pPr>
        <w:ind w:left="4052" w:hanging="2160"/>
      </w:pPr>
      <w:rPr>
        <w:rFonts w:hint="default"/>
        <w:b w:val="0"/>
        <w:sz w:val="28"/>
      </w:rPr>
    </w:lvl>
  </w:abstractNum>
  <w:abstractNum w:abstractNumId="19">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5AF6AC0"/>
    <w:multiLevelType w:val="multilevel"/>
    <w:tmpl w:val="2ECE0EF6"/>
    <w:lvl w:ilvl="0">
      <w:start w:val="3"/>
      <w:numFmt w:val="decimal"/>
      <w:lvlText w:val="%1."/>
      <w:lvlJc w:val="left"/>
      <w:pPr>
        <w:ind w:left="450" w:hanging="450"/>
      </w:pPr>
      <w:rPr>
        <w:rFonts w:hint="default"/>
      </w:rPr>
    </w:lvl>
    <w:lvl w:ilvl="1">
      <w:start w:val="6"/>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4026" w:hanging="180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5128" w:hanging="2160"/>
      </w:pPr>
      <w:rPr>
        <w:rFonts w:hint="default"/>
      </w:rPr>
    </w:lvl>
  </w:abstractNum>
  <w:abstractNum w:abstractNumId="22">
    <w:nsid w:val="282A0219"/>
    <w:multiLevelType w:val="hybridMultilevel"/>
    <w:tmpl w:val="74DED814"/>
    <w:lvl w:ilvl="0" w:tplc="122ED166">
      <w:start w:val="1"/>
      <w:numFmt w:val="decimal"/>
      <w:lvlText w:val="%1."/>
      <w:lvlJc w:val="left"/>
      <w:pPr>
        <w:ind w:left="1428" w:hanging="360"/>
      </w:pPr>
    </w:lvl>
    <w:lvl w:ilvl="1" w:tplc="C1CEB2E0" w:tentative="1">
      <w:start w:val="1"/>
      <w:numFmt w:val="lowerLetter"/>
      <w:lvlText w:val="%2."/>
      <w:lvlJc w:val="left"/>
      <w:pPr>
        <w:ind w:left="2148" w:hanging="360"/>
      </w:pPr>
    </w:lvl>
    <w:lvl w:ilvl="2" w:tplc="E4982D1C" w:tentative="1">
      <w:start w:val="1"/>
      <w:numFmt w:val="lowerRoman"/>
      <w:lvlText w:val="%3."/>
      <w:lvlJc w:val="right"/>
      <w:pPr>
        <w:ind w:left="2868" w:hanging="360"/>
      </w:pPr>
    </w:lvl>
    <w:lvl w:ilvl="3" w:tplc="F1C0000A" w:tentative="1">
      <w:start w:val="1"/>
      <w:numFmt w:val="decimal"/>
      <w:lvlText w:val="%4."/>
      <w:lvlJc w:val="left"/>
      <w:pPr>
        <w:ind w:left="3588" w:hanging="360"/>
      </w:pPr>
    </w:lvl>
    <w:lvl w:ilvl="4" w:tplc="D2F0C78E" w:tentative="1">
      <w:start w:val="1"/>
      <w:numFmt w:val="lowerLetter"/>
      <w:lvlText w:val="%5."/>
      <w:lvlJc w:val="left"/>
      <w:pPr>
        <w:ind w:left="4308" w:hanging="360"/>
      </w:pPr>
    </w:lvl>
    <w:lvl w:ilvl="5" w:tplc="1838828C" w:tentative="1">
      <w:start w:val="1"/>
      <w:numFmt w:val="lowerRoman"/>
      <w:lvlText w:val="%6."/>
      <w:lvlJc w:val="right"/>
      <w:pPr>
        <w:ind w:left="5028" w:hanging="360"/>
      </w:pPr>
    </w:lvl>
    <w:lvl w:ilvl="6" w:tplc="931C42D8" w:tentative="1">
      <w:start w:val="1"/>
      <w:numFmt w:val="decimal"/>
      <w:lvlText w:val="%7."/>
      <w:lvlJc w:val="left"/>
      <w:pPr>
        <w:ind w:left="5749" w:hanging="360"/>
      </w:pPr>
    </w:lvl>
    <w:lvl w:ilvl="7" w:tplc="B4C6C122" w:tentative="1">
      <w:start w:val="1"/>
      <w:numFmt w:val="lowerLetter"/>
      <w:lvlText w:val="%8."/>
      <w:lvlJc w:val="left"/>
      <w:pPr>
        <w:ind w:left="6469" w:hanging="360"/>
      </w:pPr>
    </w:lvl>
    <w:lvl w:ilvl="8" w:tplc="ACC6A1F0" w:tentative="1">
      <w:start w:val="1"/>
      <w:numFmt w:val="lowerRoman"/>
      <w:lvlText w:val="%9."/>
      <w:lvlJc w:val="right"/>
      <w:pPr>
        <w:ind w:left="7189" w:hanging="360"/>
      </w:pPr>
    </w:lvl>
  </w:abstractNum>
  <w:abstractNum w:abstractNumId="23">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366F7163"/>
    <w:multiLevelType w:val="multilevel"/>
    <w:tmpl w:val="C1B861F0"/>
    <w:lvl w:ilvl="0">
      <w:start w:val="3"/>
      <w:numFmt w:val="decimal"/>
      <w:lvlText w:val="%1"/>
      <w:lvlJc w:val="left"/>
      <w:pPr>
        <w:ind w:left="845" w:hanging="474"/>
      </w:pPr>
      <w:rPr>
        <w:rFonts w:hint="default"/>
        <w:lang w:val="ru-RU" w:eastAsia="en-US" w:bidi="ar-SA"/>
      </w:rPr>
    </w:lvl>
    <w:lvl w:ilvl="1">
      <w:start w:val="4"/>
      <w:numFmt w:val="decimal"/>
      <w:lvlText w:val="%1.%2."/>
      <w:lvlJc w:val="left"/>
      <w:pPr>
        <w:ind w:left="845" w:hanging="474"/>
      </w:pPr>
      <w:rPr>
        <w:rFonts w:hint="default"/>
        <w:spacing w:val="-1"/>
        <w:w w:val="98"/>
        <w:lang w:val="ru-RU" w:eastAsia="en-US" w:bidi="ar-SA"/>
      </w:rPr>
    </w:lvl>
    <w:lvl w:ilvl="2">
      <w:numFmt w:val="bullet"/>
      <w:lvlText w:val="•"/>
      <w:lvlJc w:val="left"/>
      <w:pPr>
        <w:ind w:left="2797" w:hanging="474"/>
      </w:pPr>
      <w:rPr>
        <w:rFonts w:hint="default"/>
        <w:lang w:val="ru-RU" w:eastAsia="en-US" w:bidi="ar-SA"/>
      </w:rPr>
    </w:lvl>
    <w:lvl w:ilvl="3">
      <w:numFmt w:val="bullet"/>
      <w:lvlText w:val="•"/>
      <w:lvlJc w:val="left"/>
      <w:pPr>
        <w:ind w:left="3776" w:hanging="474"/>
      </w:pPr>
      <w:rPr>
        <w:rFonts w:hint="default"/>
        <w:lang w:val="ru-RU" w:eastAsia="en-US" w:bidi="ar-SA"/>
      </w:rPr>
    </w:lvl>
    <w:lvl w:ilvl="4">
      <w:numFmt w:val="bullet"/>
      <w:lvlText w:val="•"/>
      <w:lvlJc w:val="left"/>
      <w:pPr>
        <w:ind w:left="4755" w:hanging="474"/>
      </w:pPr>
      <w:rPr>
        <w:rFonts w:hint="default"/>
        <w:lang w:val="ru-RU" w:eastAsia="en-US" w:bidi="ar-SA"/>
      </w:rPr>
    </w:lvl>
    <w:lvl w:ilvl="5">
      <w:numFmt w:val="bullet"/>
      <w:lvlText w:val="•"/>
      <w:lvlJc w:val="left"/>
      <w:pPr>
        <w:ind w:left="5734" w:hanging="474"/>
      </w:pPr>
      <w:rPr>
        <w:rFonts w:hint="default"/>
        <w:lang w:val="ru-RU" w:eastAsia="en-US" w:bidi="ar-SA"/>
      </w:rPr>
    </w:lvl>
    <w:lvl w:ilvl="6">
      <w:numFmt w:val="bullet"/>
      <w:lvlText w:val="•"/>
      <w:lvlJc w:val="left"/>
      <w:pPr>
        <w:ind w:left="6713" w:hanging="474"/>
      </w:pPr>
      <w:rPr>
        <w:rFonts w:hint="default"/>
        <w:lang w:val="ru-RU" w:eastAsia="en-US" w:bidi="ar-SA"/>
      </w:rPr>
    </w:lvl>
    <w:lvl w:ilvl="7">
      <w:numFmt w:val="bullet"/>
      <w:lvlText w:val="•"/>
      <w:lvlJc w:val="left"/>
      <w:pPr>
        <w:ind w:left="7692" w:hanging="474"/>
      </w:pPr>
      <w:rPr>
        <w:rFonts w:hint="default"/>
        <w:lang w:val="ru-RU" w:eastAsia="en-US" w:bidi="ar-SA"/>
      </w:rPr>
    </w:lvl>
    <w:lvl w:ilvl="8">
      <w:numFmt w:val="bullet"/>
      <w:lvlText w:val="•"/>
      <w:lvlJc w:val="left"/>
      <w:pPr>
        <w:ind w:left="8671" w:hanging="474"/>
      </w:pPr>
      <w:rPr>
        <w:rFonts w:hint="default"/>
        <w:lang w:val="ru-RU" w:eastAsia="en-US" w:bidi="ar-SA"/>
      </w:rPr>
    </w:lvl>
  </w:abstractNum>
  <w:abstractNum w:abstractNumId="25">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395A721C"/>
    <w:multiLevelType w:val="multilevel"/>
    <w:tmpl w:val="D438F8D2"/>
    <w:lvl w:ilvl="0">
      <w:start w:val="3"/>
      <w:numFmt w:val="decimal"/>
      <w:lvlText w:val="%1."/>
      <w:lvlJc w:val="left"/>
      <w:pPr>
        <w:ind w:left="450" w:hanging="450"/>
      </w:pPr>
      <w:rPr>
        <w:rFonts w:hint="default"/>
      </w:rPr>
    </w:lvl>
    <w:lvl w:ilvl="1">
      <w:start w:val="7"/>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4026" w:hanging="180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5128" w:hanging="2160"/>
      </w:pPr>
      <w:rPr>
        <w:rFonts w:hint="default"/>
      </w:rPr>
    </w:lvl>
  </w:abstractNum>
  <w:abstractNum w:abstractNumId="27">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28">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45DA6DFA"/>
    <w:multiLevelType w:val="multilevel"/>
    <w:tmpl w:val="C5C00B8A"/>
    <w:lvl w:ilvl="0">
      <w:start w:val="3"/>
      <w:numFmt w:val="decimal"/>
      <w:lvlText w:val="%1."/>
      <w:lvlJc w:val="left"/>
      <w:pPr>
        <w:ind w:left="525" w:hanging="525"/>
      </w:pPr>
      <w:rPr>
        <w:rFonts w:hint="default"/>
        <w:w w:val="95"/>
      </w:rPr>
    </w:lvl>
    <w:lvl w:ilvl="1">
      <w:start w:val="16"/>
      <w:numFmt w:val="decimal"/>
      <w:lvlText w:val="%1.%2."/>
      <w:lvlJc w:val="left"/>
      <w:pPr>
        <w:ind w:left="964" w:hanging="720"/>
      </w:pPr>
      <w:rPr>
        <w:rFonts w:hint="default"/>
        <w:w w:val="95"/>
      </w:rPr>
    </w:lvl>
    <w:lvl w:ilvl="2">
      <w:start w:val="1"/>
      <w:numFmt w:val="decimal"/>
      <w:lvlText w:val="%1.%2.%3."/>
      <w:lvlJc w:val="left"/>
      <w:pPr>
        <w:ind w:left="1208" w:hanging="720"/>
      </w:pPr>
      <w:rPr>
        <w:rFonts w:hint="default"/>
        <w:w w:val="95"/>
      </w:rPr>
    </w:lvl>
    <w:lvl w:ilvl="3">
      <w:start w:val="1"/>
      <w:numFmt w:val="decimal"/>
      <w:lvlText w:val="%1.%2.%3.%4."/>
      <w:lvlJc w:val="left"/>
      <w:pPr>
        <w:ind w:left="1812" w:hanging="1080"/>
      </w:pPr>
      <w:rPr>
        <w:rFonts w:hint="default"/>
        <w:w w:val="95"/>
      </w:rPr>
    </w:lvl>
    <w:lvl w:ilvl="4">
      <w:start w:val="1"/>
      <w:numFmt w:val="decimal"/>
      <w:lvlText w:val="%1.%2.%3.%4.%5."/>
      <w:lvlJc w:val="left"/>
      <w:pPr>
        <w:ind w:left="2056" w:hanging="1080"/>
      </w:pPr>
      <w:rPr>
        <w:rFonts w:hint="default"/>
        <w:w w:val="95"/>
      </w:rPr>
    </w:lvl>
    <w:lvl w:ilvl="5">
      <w:start w:val="1"/>
      <w:numFmt w:val="decimal"/>
      <w:lvlText w:val="%1.%2.%3.%4.%5.%6."/>
      <w:lvlJc w:val="left"/>
      <w:pPr>
        <w:ind w:left="2660" w:hanging="1440"/>
      </w:pPr>
      <w:rPr>
        <w:rFonts w:hint="default"/>
        <w:w w:val="95"/>
      </w:rPr>
    </w:lvl>
    <w:lvl w:ilvl="6">
      <w:start w:val="1"/>
      <w:numFmt w:val="decimal"/>
      <w:lvlText w:val="%1.%2.%3.%4.%5.%6.%7."/>
      <w:lvlJc w:val="left"/>
      <w:pPr>
        <w:ind w:left="3264" w:hanging="1800"/>
      </w:pPr>
      <w:rPr>
        <w:rFonts w:hint="default"/>
        <w:w w:val="95"/>
      </w:rPr>
    </w:lvl>
    <w:lvl w:ilvl="7">
      <w:start w:val="1"/>
      <w:numFmt w:val="decimal"/>
      <w:lvlText w:val="%1.%2.%3.%4.%5.%6.%7.%8."/>
      <w:lvlJc w:val="left"/>
      <w:pPr>
        <w:ind w:left="3508" w:hanging="1800"/>
      </w:pPr>
      <w:rPr>
        <w:rFonts w:hint="default"/>
        <w:w w:val="95"/>
      </w:rPr>
    </w:lvl>
    <w:lvl w:ilvl="8">
      <w:start w:val="1"/>
      <w:numFmt w:val="decimal"/>
      <w:lvlText w:val="%1.%2.%3.%4.%5.%6.%7.%8.%9."/>
      <w:lvlJc w:val="left"/>
      <w:pPr>
        <w:ind w:left="4112" w:hanging="2160"/>
      </w:pPr>
      <w:rPr>
        <w:rFonts w:hint="default"/>
        <w:w w:val="95"/>
      </w:rPr>
    </w:lvl>
  </w:abstractNum>
  <w:abstractNum w:abstractNumId="30">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47C34C86"/>
    <w:multiLevelType w:val="multilevel"/>
    <w:tmpl w:val="F4D073CA"/>
    <w:lvl w:ilvl="0">
      <w:start w:val="3"/>
      <w:numFmt w:val="decimal"/>
      <w:lvlText w:val="%1."/>
      <w:lvlJc w:val="left"/>
      <w:pPr>
        <w:ind w:left="480" w:hanging="480"/>
      </w:pPr>
      <w:rPr>
        <w:rFonts w:hint="default"/>
        <w:color w:val="auto"/>
        <w:w w:val="85"/>
      </w:rPr>
    </w:lvl>
    <w:lvl w:ilvl="1">
      <w:start w:val="19"/>
      <w:numFmt w:val="decimal"/>
      <w:lvlText w:val="%1.%2."/>
      <w:lvlJc w:val="left"/>
      <w:pPr>
        <w:ind w:left="964" w:hanging="720"/>
      </w:pPr>
      <w:rPr>
        <w:rFonts w:hint="default"/>
        <w:color w:val="auto"/>
        <w:w w:val="85"/>
      </w:rPr>
    </w:lvl>
    <w:lvl w:ilvl="2">
      <w:start w:val="1"/>
      <w:numFmt w:val="decimal"/>
      <w:lvlText w:val="%1.%2.%3."/>
      <w:lvlJc w:val="left"/>
      <w:pPr>
        <w:ind w:left="1208" w:hanging="720"/>
      </w:pPr>
      <w:rPr>
        <w:rFonts w:hint="default"/>
        <w:color w:val="auto"/>
        <w:w w:val="85"/>
      </w:rPr>
    </w:lvl>
    <w:lvl w:ilvl="3">
      <w:start w:val="1"/>
      <w:numFmt w:val="decimal"/>
      <w:lvlText w:val="%1.%2.%3.%4."/>
      <w:lvlJc w:val="left"/>
      <w:pPr>
        <w:ind w:left="1812" w:hanging="1080"/>
      </w:pPr>
      <w:rPr>
        <w:rFonts w:hint="default"/>
        <w:color w:val="auto"/>
        <w:w w:val="85"/>
      </w:rPr>
    </w:lvl>
    <w:lvl w:ilvl="4">
      <w:start w:val="1"/>
      <w:numFmt w:val="decimal"/>
      <w:lvlText w:val="%1.%2.%3.%4.%5."/>
      <w:lvlJc w:val="left"/>
      <w:pPr>
        <w:ind w:left="2056" w:hanging="1080"/>
      </w:pPr>
      <w:rPr>
        <w:rFonts w:hint="default"/>
        <w:color w:val="auto"/>
        <w:w w:val="85"/>
      </w:rPr>
    </w:lvl>
    <w:lvl w:ilvl="5">
      <w:start w:val="1"/>
      <w:numFmt w:val="decimal"/>
      <w:lvlText w:val="%1.%2.%3.%4.%5.%6."/>
      <w:lvlJc w:val="left"/>
      <w:pPr>
        <w:ind w:left="2660" w:hanging="1440"/>
      </w:pPr>
      <w:rPr>
        <w:rFonts w:hint="default"/>
        <w:color w:val="auto"/>
        <w:w w:val="85"/>
      </w:rPr>
    </w:lvl>
    <w:lvl w:ilvl="6">
      <w:start w:val="1"/>
      <w:numFmt w:val="decimal"/>
      <w:lvlText w:val="%1.%2.%3.%4.%5.%6.%7."/>
      <w:lvlJc w:val="left"/>
      <w:pPr>
        <w:ind w:left="3264" w:hanging="1800"/>
      </w:pPr>
      <w:rPr>
        <w:rFonts w:hint="default"/>
        <w:color w:val="auto"/>
        <w:w w:val="85"/>
      </w:rPr>
    </w:lvl>
    <w:lvl w:ilvl="7">
      <w:start w:val="1"/>
      <w:numFmt w:val="decimal"/>
      <w:lvlText w:val="%1.%2.%3.%4.%5.%6.%7.%8."/>
      <w:lvlJc w:val="left"/>
      <w:pPr>
        <w:ind w:left="3508" w:hanging="1800"/>
      </w:pPr>
      <w:rPr>
        <w:rFonts w:hint="default"/>
        <w:color w:val="auto"/>
        <w:w w:val="85"/>
      </w:rPr>
    </w:lvl>
    <w:lvl w:ilvl="8">
      <w:start w:val="1"/>
      <w:numFmt w:val="decimal"/>
      <w:lvlText w:val="%1.%2.%3.%4.%5.%6.%7.%8.%9."/>
      <w:lvlJc w:val="left"/>
      <w:pPr>
        <w:ind w:left="4112" w:hanging="2160"/>
      </w:pPr>
      <w:rPr>
        <w:rFonts w:hint="default"/>
        <w:color w:val="auto"/>
        <w:w w:val="85"/>
      </w:rPr>
    </w:lvl>
  </w:abstractNum>
  <w:abstractNum w:abstractNumId="32">
    <w:nsid w:val="4A39337F"/>
    <w:multiLevelType w:val="multilevel"/>
    <w:tmpl w:val="962225C0"/>
    <w:lvl w:ilvl="0">
      <w:start w:val="3"/>
      <w:numFmt w:val="decimal"/>
      <w:lvlText w:val="%1."/>
      <w:lvlJc w:val="left"/>
      <w:pPr>
        <w:ind w:left="570" w:hanging="570"/>
      </w:pPr>
      <w:rPr>
        <w:rFonts w:hint="default"/>
      </w:rPr>
    </w:lvl>
    <w:lvl w:ilvl="1">
      <w:start w:val="25"/>
      <w:numFmt w:val="decimal"/>
      <w:lvlText w:val="%1.%2."/>
      <w:lvlJc w:val="left"/>
      <w:pPr>
        <w:ind w:left="2498"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414" w:hanging="1080"/>
      </w:pPr>
      <w:rPr>
        <w:rFonts w:hint="default"/>
      </w:rPr>
    </w:lvl>
    <w:lvl w:ilvl="4">
      <w:start w:val="1"/>
      <w:numFmt w:val="decimal"/>
      <w:lvlText w:val="%1.%2.%3.%4.%5."/>
      <w:lvlJc w:val="left"/>
      <w:pPr>
        <w:ind w:left="8552" w:hanging="144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33">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53AF21B6"/>
    <w:multiLevelType w:val="multilevel"/>
    <w:tmpl w:val="B1C68408"/>
    <w:lvl w:ilvl="0">
      <w:start w:val="3"/>
      <w:numFmt w:val="decimal"/>
      <w:lvlText w:val="%1."/>
      <w:lvlJc w:val="left"/>
      <w:pPr>
        <w:ind w:left="1007" w:hanging="226"/>
        <w:jc w:val="right"/>
      </w:pPr>
      <w:rPr>
        <w:rFonts w:hint="default"/>
        <w:spacing w:val="-1"/>
        <w:w w:val="97"/>
        <w:lang w:val="ru-RU" w:eastAsia="en-US" w:bidi="ar-SA"/>
      </w:rPr>
    </w:lvl>
    <w:lvl w:ilvl="1">
      <w:start w:val="15"/>
      <w:numFmt w:val="decimal"/>
      <w:lvlText w:val="%1.%2."/>
      <w:lvlJc w:val="left"/>
      <w:pPr>
        <w:ind w:left="1016" w:hanging="772"/>
      </w:pPr>
      <w:rPr>
        <w:rFonts w:hint="default"/>
        <w:spacing w:val="-1"/>
        <w:w w:val="93"/>
        <w:lang w:val="ru-RU" w:eastAsia="en-US" w:bidi="ar-SA"/>
      </w:rPr>
    </w:lvl>
    <w:lvl w:ilvl="2">
      <w:numFmt w:val="bullet"/>
      <w:lvlText w:val="•"/>
      <w:lvlJc w:val="left"/>
      <w:pPr>
        <w:ind w:left="2087" w:hanging="772"/>
      </w:pPr>
      <w:rPr>
        <w:rFonts w:hint="default"/>
        <w:lang w:val="ru-RU" w:eastAsia="en-US" w:bidi="ar-SA"/>
      </w:rPr>
    </w:lvl>
    <w:lvl w:ilvl="3">
      <w:numFmt w:val="bullet"/>
      <w:lvlText w:val="•"/>
      <w:lvlJc w:val="left"/>
      <w:pPr>
        <w:ind w:left="3155" w:hanging="772"/>
      </w:pPr>
      <w:rPr>
        <w:rFonts w:hint="default"/>
        <w:lang w:val="ru-RU" w:eastAsia="en-US" w:bidi="ar-SA"/>
      </w:rPr>
    </w:lvl>
    <w:lvl w:ilvl="4">
      <w:numFmt w:val="bullet"/>
      <w:lvlText w:val="•"/>
      <w:lvlJc w:val="left"/>
      <w:pPr>
        <w:ind w:left="4223" w:hanging="772"/>
      </w:pPr>
      <w:rPr>
        <w:rFonts w:hint="default"/>
        <w:lang w:val="ru-RU" w:eastAsia="en-US" w:bidi="ar-SA"/>
      </w:rPr>
    </w:lvl>
    <w:lvl w:ilvl="5">
      <w:numFmt w:val="bullet"/>
      <w:lvlText w:val="•"/>
      <w:lvlJc w:val="left"/>
      <w:pPr>
        <w:ind w:left="5290" w:hanging="772"/>
      </w:pPr>
      <w:rPr>
        <w:rFonts w:hint="default"/>
        <w:lang w:val="ru-RU" w:eastAsia="en-US" w:bidi="ar-SA"/>
      </w:rPr>
    </w:lvl>
    <w:lvl w:ilvl="6">
      <w:numFmt w:val="bullet"/>
      <w:lvlText w:val="•"/>
      <w:lvlJc w:val="left"/>
      <w:pPr>
        <w:ind w:left="6358" w:hanging="772"/>
      </w:pPr>
      <w:rPr>
        <w:rFonts w:hint="default"/>
        <w:lang w:val="ru-RU" w:eastAsia="en-US" w:bidi="ar-SA"/>
      </w:rPr>
    </w:lvl>
    <w:lvl w:ilvl="7">
      <w:numFmt w:val="bullet"/>
      <w:lvlText w:val="•"/>
      <w:lvlJc w:val="left"/>
      <w:pPr>
        <w:ind w:left="7426" w:hanging="772"/>
      </w:pPr>
      <w:rPr>
        <w:rFonts w:hint="default"/>
        <w:lang w:val="ru-RU" w:eastAsia="en-US" w:bidi="ar-SA"/>
      </w:rPr>
    </w:lvl>
    <w:lvl w:ilvl="8">
      <w:numFmt w:val="bullet"/>
      <w:lvlText w:val="•"/>
      <w:lvlJc w:val="left"/>
      <w:pPr>
        <w:ind w:left="8493" w:hanging="772"/>
      </w:pPr>
      <w:rPr>
        <w:rFonts w:hint="default"/>
        <w:lang w:val="ru-RU" w:eastAsia="en-US" w:bidi="ar-SA"/>
      </w:rPr>
    </w:lvl>
  </w:abstractNum>
  <w:abstractNum w:abstractNumId="36">
    <w:nsid w:val="54AE57AE"/>
    <w:multiLevelType w:val="multilevel"/>
    <w:tmpl w:val="8D56B264"/>
    <w:lvl w:ilvl="0">
      <w:start w:val="3"/>
      <w:numFmt w:val="decimal"/>
      <w:lvlText w:val="%1."/>
      <w:lvlJc w:val="left"/>
      <w:pPr>
        <w:ind w:left="1353" w:hanging="360"/>
      </w:pPr>
      <w:rPr>
        <w:rFonts w:hint="default"/>
      </w:rPr>
    </w:lvl>
    <w:lvl w:ilvl="1">
      <w:start w:val="3"/>
      <w:numFmt w:val="decimal"/>
      <w:isLgl/>
      <w:lvlText w:val="%1.%2."/>
      <w:lvlJc w:val="left"/>
      <w:pPr>
        <w:ind w:left="795" w:hanging="720"/>
      </w:pPr>
      <w:rPr>
        <w:rFonts w:hint="default"/>
        <w:w w:val="105"/>
      </w:rPr>
    </w:lvl>
    <w:lvl w:ilvl="2">
      <w:start w:val="1"/>
      <w:numFmt w:val="decimal"/>
      <w:isLgl/>
      <w:lvlText w:val="%1.%2.%3."/>
      <w:lvlJc w:val="left"/>
      <w:pPr>
        <w:ind w:left="795" w:hanging="720"/>
      </w:pPr>
      <w:rPr>
        <w:rFonts w:hint="default"/>
        <w:w w:val="105"/>
      </w:rPr>
    </w:lvl>
    <w:lvl w:ilvl="3">
      <w:start w:val="1"/>
      <w:numFmt w:val="decimal"/>
      <w:isLgl/>
      <w:lvlText w:val="%1.%2.%3.%4."/>
      <w:lvlJc w:val="left"/>
      <w:pPr>
        <w:ind w:left="1155" w:hanging="1080"/>
      </w:pPr>
      <w:rPr>
        <w:rFonts w:hint="default"/>
        <w:w w:val="105"/>
      </w:rPr>
    </w:lvl>
    <w:lvl w:ilvl="4">
      <w:start w:val="1"/>
      <w:numFmt w:val="decimal"/>
      <w:isLgl/>
      <w:lvlText w:val="%1.%2.%3.%4.%5."/>
      <w:lvlJc w:val="left"/>
      <w:pPr>
        <w:ind w:left="1155" w:hanging="1080"/>
      </w:pPr>
      <w:rPr>
        <w:rFonts w:hint="default"/>
        <w:w w:val="105"/>
      </w:rPr>
    </w:lvl>
    <w:lvl w:ilvl="5">
      <w:start w:val="1"/>
      <w:numFmt w:val="decimal"/>
      <w:isLgl/>
      <w:lvlText w:val="%1.%2.%3.%4.%5.%6."/>
      <w:lvlJc w:val="left"/>
      <w:pPr>
        <w:ind w:left="1515" w:hanging="1440"/>
      </w:pPr>
      <w:rPr>
        <w:rFonts w:hint="default"/>
        <w:w w:val="105"/>
      </w:rPr>
    </w:lvl>
    <w:lvl w:ilvl="6">
      <w:start w:val="1"/>
      <w:numFmt w:val="decimal"/>
      <w:isLgl/>
      <w:lvlText w:val="%1.%2.%3.%4.%5.%6.%7."/>
      <w:lvlJc w:val="left"/>
      <w:pPr>
        <w:ind w:left="1875" w:hanging="1800"/>
      </w:pPr>
      <w:rPr>
        <w:rFonts w:hint="default"/>
        <w:w w:val="105"/>
      </w:rPr>
    </w:lvl>
    <w:lvl w:ilvl="7">
      <w:start w:val="1"/>
      <w:numFmt w:val="decimal"/>
      <w:isLgl/>
      <w:lvlText w:val="%1.%2.%3.%4.%5.%6.%7.%8."/>
      <w:lvlJc w:val="left"/>
      <w:pPr>
        <w:ind w:left="1875" w:hanging="1800"/>
      </w:pPr>
      <w:rPr>
        <w:rFonts w:hint="default"/>
        <w:w w:val="105"/>
      </w:rPr>
    </w:lvl>
    <w:lvl w:ilvl="8">
      <w:start w:val="1"/>
      <w:numFmt w:val="decimal"/>
      <w:isLgl/>
      <w:lvlText w:val="%1.%2.%3.%4.%5.%6.%7.%8.%9."/>
      <w:lvlJc w:val="left"/>
      <w:pPr>
        <w:ind w:left="2235" w:hanging="2160"/>
      </w:pPr>
      <w:rPr>
        <w:rFonts w:hint="default"/>
        <w:w w:val="105"/>
      </w:rPr>
    </w:lvl>
  </w:abstractNum>
  <w:abstractNum w:abstractNumId="37">
    <w:nsid w:val="5C223D85"/>
    <w:multiLevelType w:val="multilevel"/>
    <w:tmpl w:val="346A191A"/>
    <w:lvl w:ilvl="0">
      <w:start w:val="2"/>
      <w:numFmt w:val="decimal"/>
      <w:lvlText w:val="%1"/>
      <w:lvlJc w:val="left"/>
      <w:pPr>
        <w:ind w:left="810" w:hanging="553"/>
      </w:pPr>
      <w:rPr>
        <w:rFonts w:hint="default"/>
        <w:lang w:val="ru-RU" w:eastAsia="en-US" w:bidi="ar-SA"/>
      </w:rPr>
    </w:lvl>
    <w:lvl w:ilvl="1">
      <w:start w:val="5"/>
      <w:numFmt w:val="decimal"/>
      <w:lvlText w:val="%1.%2."/>
      <w:lvlJc w:val="left"/>
      <w:pPr>
        <w:ind w:left="810" w:hanging="553"/>
      </w:pPr>
      <w:rPr>
        <w:rFonts w:ascii="Times New Roman" w:eastAsia="Times New Roman" w:hAnsi="Times New Roman" w:cs="Times New Roman" w:hint="default"/>
        <w:b w:val="0"/>
        <w:bCs w:val="0"/>
        <w:i w:val="0"/>
        <w:iCs w:val="0"/>
        <w:spacing w:val="0"/>
        <w:w w:val="91"/>
        <w:sz w:val="28"/>
        <w:szCs w:val="28"/>
        <w:lang w:val="ru-RU" w:eastAsia="en-US" w:bidi="ar-SA"/>
      </w:rPr>
    </w:lvl>
    <w:lvl w:ilvl="2">
      <w:numFmt w:val="bullet"/>
      <w:lvlText w:val="•"/>
      <w:lvlJc w:val="left"/>
      <w:pPr>
        <w:ind w:left="2781" w:hanging="553"/>
      </w:pPr>
      <w:rPr>
        <w:rFonts w:hint="default"/>
        <w:lang w:val="ru-RU" w:eastAsia="en-US" w:bidi="ar-SA"/>
      </w:rPr>
    </w:lvl>
    <w:lvl w:ilvl="3">
      <w:numFmt w:val="bullet"/>
      <w:lvlText w:val="•"/>
      <w:lvlJc w:val="left"/>
      <w:pPr>
        <w:ind w:left="3762" w:hanging="553"/>
      </w:pPr>
      <w:rPr>
        <w:rFonts w:hint="default"/>
        <w:lang w:val="ru-RU" w:eastAsia="en-US" w:bidi="ar-SA"/>
      </w:rPr>
    </w:lvl>
    <w:lvl w:ilvl="4">
      <w:numFmt w:val="bullet"/>
      <w:lvlText w:val="•"/>
      <w:lvlJc w:val="left"/>
      <w:pPr>
        <w:ind w:left="4743" w:hanging="553"/>
      </w:pPr>
      <w:rPr>
        <w:rFonts w:hint="default"/>
        <w:lang w:val="ru-RU" w:eastAsia="en-US" w:bidi="ar-SA"/>
      </w:rPr>
    </w:lvl>
    <w:lvl w:ilvl="5">
      <w:numFmt w:val="bullet"/>
      <w:lvlText w:val="•"/>
      <w:lvlJc w:val="left"/>
      <w:pPr>
        <w:ind w:left="5724" w:hanging="553"/>
      </w:pPr>
      <w:rPr>
        <w:rFonts w:hint="default"/>
        <w:lang w:val="ru-RU" w:eastAsia="en-US" w:bidi="ar-SA"/>
      </w:rPr>
    </w:lvl>
    <w:lvl w:ilvl="6">
      <w:numFmt w:val="bullet"/>
      <w:lvlText w:val="•"/>
      <w:lvlJc w:val="left"/>
      <w:pPr>
        <w:ind w:left="6705" w:hanging="553"/>
      </w:pPr>
      <w:rPr>
        <w:rFonts w:hint="default"/>
        <w:lang w:val="ru-RU" w:eastAsia="en-US" w:bidi="ar-SA"/>
      </w:rPr>
    </w:lvl>
    <w:lvl w:ilvl="7">
      <w:numFmt w:val="bullet"/>
      <w:lvlText w:val="•"/>
      <w:lvlJc w:val="left"/>
      <w:pPr>
        <w:ind w:left="7686" w:hanging="553"/>
      </w:pPr>
      <w:rPr>
        <w:rFonts w:hint="default"/>
        <w:lang w:val="ru-RU" w:eastAsia="en-US" w:bidi="ar-SA"/>
      </w:rPr>
    </w:lvl>
    <w:lvl w:ilvl="8">
      <w:numFmt w:val="bullet"/>
      <w:lvlText w:val="•"/>
      <w:lvlJc w:val="left"/>
      <w:pPr>
        <w:ind w:left="8667" w:hanging="553"/>
      </w:pPr>
      <w:rPr>
        <w:rFonts w:hint="default"/>
        <w:lang w:val="ru-RU" w:eastAsia="en-US" w:bidi="ar-SA"/>
      </w:rPr>
    </w:lvl>
  </w:abstractNum>
  <w:abstractNum w:abstractNumId="38">
    <w:nsid w:val="60E32D49"/>
    <w:multiLevelType w:val="multilevel"/>
    <w:tmpl w:val="C41296A4"/>
    <w:lvl w:ilvl="0">
      <w:start w:val="3"/>
      <w:numFmt w:val="decimal"/>
      <w:lvlText w:val="%1"/>
      <w:lvlJc w:val="left"/>
      <w:pPr>
        <w:ind w:left="2390" w:hanging="612"/>
      </w:pPr>
      <w:rPr>
        <w:rFonts w:hint="default"/>
        <w:lang w:val="ru-RU" w:eastAsia="en-US" w:bidi="ar-SA"/>
      </w:rPr>
    </w:lvl>
    <w:lvl w:ilvl="1">
      <w:start w:val="24"/>
      <w:numFmt w:val="decimal"/>
      <w:lvlText w:val="%1.%2."/>
      <w:lvlJc w:val="left"/>
      <w:pPr>
        <w:ind w:left="2390" w:hanging="612"/>
        <w:jc w:val="right"/>
      </w:pPr>
      <w:rPr>
        <w:rFonts w:hint="default"/>
        <w:spacing w:val="0"/>
        <w:w w:val="88"/>
        <w:lang w:val="ru-RU" w:eastAsia="en-US" w:bidi="ar-SA"/>
      </w:rPr>
    </w:lvl>
    <w:lvl w:ilvl="2">
      <w:numFmt w:val="bullet"/>
      <w:lvlText w:val="•"/>
      <w:lvlJc w:val="left"/>
      <w:pPr>
        <w:ind w:left="4045" w:hanging="612"/>
      </w:pPr>
      <w:rPr>
        <w:rFonts w:hint="default"/>
        <w:lang w:val="ru-RU" w:eastAsia="en-US" w:bidi="ar-SA"/>
      </w:rPr>
    </w:lvl>
    <w:lvl w:ilvl="3">
      <w:numFmt w:val="bullet"/>
      <w:lvlText w:val="•"/>
      <w:lvlJc w:val="left"/>
      <w:pPr>
        <w:ind w:left="4868" w:hanging="612"/>
      </w:pPr>
      <w:rPr>
        <w:rFonts w:hint="default"/>
        <w:lang w:val="ru-RU" w:eastAsia="en-US" w:bidi="ar-SA"/>
      </w:rPr>
    </w:lvl>
    <w:lvl w:ilvl="4">
      <w:numFmt w:val="bullet"/>
      <w:lvlText w:val="•"/>
      <w:lvlJc w:val="left"/>
      <w:pPr>
        <w:ind w:left="5691" w:hanging="612"/>
      </w:pPr>
      <w:rPr>
        <w:rFonts w:hint="default"/>
        <w:lang w:val="ru-RU" w:eastAsia="en-US" w:bidi="ar-SA"/>
      </w:rPr>
    </w:lvl>
    <w:lvl w:ilvl="5">
      <w:numFmt w:val="bullet"/>
      <w:lvlText w:val="•"/>
      <w:lvlJc w:val="left"/>
      <w:pPr>
        <w:ind w:left="6514" w:hanging="612"/>
      </w:pPr>
      <w:rPr>
        <w:rFonts w:hint="default"/>
        <w:lang w:val="ru-RU" w:eastAsia="en-US" w:bidi="ar-SA"/>
      </w:rPr>
    </w:lvl>
    <w:lvl w:ilvl="6">
      <w:numFmt w:val="bullet"/>
      <w:lvlText w:val="•"/>
      <w:lvlJc w:val="left"/>
      <w:pPr>
        <w:ind w:left="7337" w:hanging="612"/>
      </w:pPr>
      <w:rPr>
        <w:rFonts w:hint="default"/>
        <w:lang w:val="ru-RU" w:eastAsia="en-US" w:bidi="ar-SA"/>
      </w:rPr>
    </w:lvl>
    <w:lvl w:ilvl="7">
      <w:numFmt w:val="bullet"/>
      <w:lvlText w:val="•"/>
      <w:lvlJc w:val="left"/>
      <w:pPr>
        <w:ind w:left="8160" w:hanging="612"/>
      </w:pPr>
      <w:rPr>
        <w:rFonts w:hint="default"/>
        <w:lang w:val="ru-RU" w:eastAsia="en-US" w:bidi="ar-SA"/>
      </w:rPr>
    </w:lvl>
    <w:lvl w:ilvl="8">
      <w:numFmt w:val="bullet"/>
      <w:lvlText w:val="•"/>
      <w:lvlJc w:val="left"/>
      <w:pPr>
        <w:ind w:left="8983" w:hanging="612"/>
      </w:pPr>
      <w:rPr>
        <w:rFonts w:hint="default"/>
        <w:lang w:val="ru-RU" w:eastAsia="en-US" w:bidi="ar-SA"/>
      </w:rPr>
    </w:lvl>
  </w:abstractNum>
  <w:abstractNum w:abstractNumId="39">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764D2B7C"/>
    <w:multiLevelType w:val="hybridMultilevel"/>
    <w:tmpl w:val="A016E700"/>
    <w:lvl w:ilvl="0" w:tplc="D2DA6F4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2">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7FFB27EE"/>
    <w:multiLevelType w:val="hybridMultilevel"/>
    <w:tmpl w:val="FAFA037E"/>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3"/>
  </w:num>
  <w:num w:numId="3">
    <w:abstractNumId w:val="40"/>
  </w:num>
  <w:num w:numId="4">
    <w:abstractNumId w:val="13"/>
  </w:num>
  <w:num w:numId="5">
    <w:abstractNumId w:val="33"/>
  </w:num>
  <w:num w:numId="6">
    <w:abstractNumId w:val="27"/>
  </w:num>
  <w:num w:numId="7">
    <w:abstractNumId w:val="19"/>
  </w:num>
  <w:num w:numId="8">
    <w:abstractNumId w:val="39"/>
  </w:num>
  <w:num w:numId="9">
    <w:abstractNumId w:val="28"/>
  </w:num>
  <w:num w:numId="10">
    <w:abstractNumId w:val="42"/>
  </w:num>
  <w:num w:numId="11">
    <w:abstractNumId w:val="30"/>
  </w:num>
  <w:num w:numId="12">
    <w:abstractNumId w:val="25"/>
  </w:num>
  <w:num w:numId="13">
    <w:abstractNumId w:val="34"/>
  </w:num>
  <w:num w:numId="14">
    <w:abstractNumId w:val="20"/>
  </w:num>
  <w:num w:numId="15">
    <w:abstractNumId w:val="17"/>
  </w:num>
  <w:num w:numId="16">
    <w:abstractNumId w:val="22"/>
  </w:num>
  <w:num w:numId="17">
    <w:abstractNumId w:val="0"/>
  </w:num>
  <w:num w:numId="18">
    <w:abstractNumId w:val="41"/>
  </w:num>
  <w:num w:numId="19">
    <w:abstractNumId w:val="11"/>
  </w:num>
  <w:num w:numId="20">
    <w:abstractNumId w:val="37"/>
  </w:num>
  <w:num w:numId="21">
    <w:abstractNumId w:val="15"/>
  </w:num>
  <w:num w:numId="22">
    <w:abstractNumId w:val="36"/>
  </w:num>
  <w:num w:numId="23">
    <w:abstractNumId w:val="24"/>
  </w:num>
  <w:num w:numId="24">
    <w:abstractNumId w:val="21"/>
  </w:num>
  <w:num w:numId="25">
    <w:abstractNumId w:val="26"/>
  </w:num>
  <w:num w:numId="26">
    <w:abstractNumId w:val="35"/>
  </w:num>
  <w:num w:numId="27">
    <w:abstractNumId w:val="29"/>
  </w:num>
  <w:num w:numId="28">
    <w:abstractNumId w:val="31"/>
  </w:num>
  <w:num w:numId="29">
    <w:abstractNumId w:val="12"/>
  </w:num>
  <w:num w:numId="30">
    <w:abstractNumId w:val="38"/>
  </w:num>
  <w:num w:numId="31">
    <w:abstractNumId w:val="32"/>
  </w:num>
  <w:num w:numId="32">
    <w:abstractNumId w:val="14"/>
  </w:num>
  <w:num w:numId="33">
    <w:abstractNumId w:val="16"/>
  </w:num>
  <w:num w:numId="34">
    <w:abstractNumId w:val="2"/>
  </w:num>
  <w:num w:numId="35">
    <w:abstractNumId w:val="3"/>
  </w:num>
  <w:num w:numId="36">
    <w:abstractNumId w:val="4"/>
  </w:num>
  <w:num w:numId="37">
    <w:abstractNumId w:val="5"/>
  </w:num>
  <w:num w:numId="38">
    <w:abstractNumId w:val="6"/>
  </w:num>
  <w:num w:numId="39">
    <w:abstractNumId w:val="7"/>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num>
  <w:num w:numId="43">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2"/>
    </w:lvlOverride>
  </w:num>
  <w:num w:numId="45">
    <w:abstractNumId w:val="2"/>
    <w:lvlOverride w:ilvl="0">
      <w:startOverride w:val="4"/>
    </w:lvlOverride>
  </w:num>
  <w:num w:numId="46">
    <w:abstractNumId w:val="8"/>
  </w:num>
  <w:num w:numId="47">
    <w:abstractNumId w:val="18"/>
  </w:num>
  <w:num w:numId="48">
    <w:abstractNumId w:val="4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proofState w:spelling="clean" w:grammar="clean"/>
  <w:stylePaneFormatFilter w:val="3F01"/>
  <w:defaultTabStop w:val="708"/>
  <w:drawingGridHorizontalSpacing w:val="120"/>
  <w:displayHorizontalDrawingGridEvery w:val="2"/>
  <w:characterSpacingControl w:val="doNotCompress"/>
  <w:savePreviewPicture/>
  <w:hdrShapeDefaults>
    <o:shapedefaults v:ext="edit" spidmax="113666"/>
  </w:hdrShapeDefaults>
  <w:footnotePr>
    <w:footnote w:id="-1"/>
    <w:footnote w:id="0"/>
  </w:footnotePr>
  <w:endnotePr>
    <w:endnote w:id="-1"/>
    <w:endnote w:id="0"/>
  </w:endnotePr>
  <w:compat/>
  <w:rsids>
    <w:rsidRoot w:val="0010790C"/>
    <w:rsid w:val="00000293"/>
    <w:rsid w:val="000010A6"/>
    <w:rsid w:val="00001906"/>
    <w:rsid w:val="00005A71"/>
    <w:rsid w:val="00006687"/>
    <w:rsid w:val="00006BF3"/>
    <w:rsid w:val="00026DD8"/>
    <w:rsid w:val="00033879"/>
    <w:rsid w:val="000403C0"/>
    <w:rsid w:val="00040B06"/>
    <w:rsid w:val="00040BAF"/>
    <w:rsid w:val="00042316"/>
    <w:rsid w:val="00045579"/>
    <w:rsid w:val="000461FC"/>
    <w:rsid w:val="00067902"/>
    <w:rsid w:val="00071D16"/>
    <w:rsid w:val="00074848"/>
    <w:rsid w:val="00074CD1"/>
    <w:rsid w:val="00081CE9"/>
    <w:rsid w:val="00083926"/>
    <w:rsid w:val="000A54AA"/>
    <w:rsid w:val="000A55C2"/>
    <w:rsid w:val="000A626B"/>
    <w:rsid w:val="000A6F2F"/>
    <w:rsid w:val="000B75A1"/>
    <w:rsid w:val="000C2B9A"/>
    <w:rsid w:val="000C38AF"/>
    <w:rsid w:val="000C572B"/>
    <w:rsid w:val="000C5C38"/>
    <w:rsid w:val="000C5F91"/>
    <w:rsid w:val="000C7282"/>
    <w:rsid w:val="000C7E5C"/>
    <w:rsid w:val="000E0DA0"/>
    <w:rsid w:val="000E3697"/>
    <w:rsid w:val="000F0EC5"/>
    <w:rsid w:val="001046E9"/>
    <w:rsid w:val="0010655D"/>
    <w:rsid w:val="00106BC3"/>
    <w:rsid w:val="0010790C"/>
    <w:rsid w:val="00113F1C"/>
    <w:rsid w:val="00114819"/>
    <w:rsid w:val="00115F56"/>
    <w:rsid w:val="00121285"/>
    <w:rsid w:val="00126087"/>
    <w:rsid w:val="00126A55"/>
    <w:rsid w:val="00131059"/>
    <w:rsid w:val="00134E93"/>
    <w:rsid w:val="00136BB9"/>
    <w:rsid w:val="00137AAE"/>
    <w:rsid w:val="001413F2"/>
    <w:rsid w:val="00143130"/>
    <w:rsid w:val="00144B19"/>
    <w:rsid w:val="001470D7"/>
    <w:rsid w:val="0014715C"/>
    <w:rsid w:val="00153172"/>
    <w:rsid w:val="0015430E"/>
    <w:rsid w:val="00161A3F"/>
    <w:rsid w:val="0016398C"/>
    <w:rsid w:val="00163BA1"/>
    <w:rsid w:val="00165798"/>
    <w:rsid w:val="00171083"/>
    <w:rsid w:val="00171149"/>
    <w:rsid w:val="00171B36"/>
    <w:rsid w:val="001811E1"/>
    <w:rsid w:val="00187B0D"/>
    <w:rsid w:val="001A15CF"/>
    <w:rsid w:val="001B3A45"/>
    <w:rsid w:val="001B3CE4"/>
    <w:rsid w:val="001B67FD"/>
    <w:rsid w:val="001B6B58"/>
    <w:rsid w:val="001C2AFC"/>
    <w:rsid w:val="001C6F88"/>
    <w:rsid w:val="001D34B3"/>
    <w:rsid w:val="001D37E1"/>
    <w:rsid w:val="001D4A26"/>
    <w:rsid w:val="001D54AC"/>
    <w:rsid w:val="001D77E5"/>
    <w:rsid w:val="001E0F4F"/>
    <w:rsid w:val="001E2EFE"/>
    <w:rsid w:val="001E3171"/>
    <w:rsid w:val="001E74F2"/>
    <w:rsid w:val="001F1840"/>
    <w:rsid w:val="001F3CCB"/>
    <w:rsid w:val="001F3E49"/>
    <w:rsid w:val="00201A8F"/>
    <w:rsid w:val="002020ED"/>
    <w:rsid w:val="00204AEB"/>
    <w:rsid w:val="00205019"/>
    <w:rsid w:val="002053CE"/>
    <w:rsid w:val="00211085"/>
    <w:rsid w:val="002144A5"/>
    <w:rsid w:val="002147B7"/>
    <w:rsid w:val="00220345"/>
    <w:rsid w:val="00224E4C"/>
    <w:rsid w:val="0023435E"/>
    <w:rsid w:val="002367B9"/>
    <w:rsid w:val="00250327"/>
    <w:rsid w:val="002616C3"/>
    <w:rsid w:val="002645A8"/>
    <w:rsid w:val="002646A8"/>
    <w:rsid w:val="00267AF1"/>
    <w:rsid w:val="002719BD"/>
    <w:rsid w:val="00281853"/>
    <w:rsid w:val="00284C79"/>
    <w:rsid w:val="0028516D"/>
    <w:rsid w:val="002867F4"/>
    <w:rsid w:val="002943A4"/>
    <w:rsid w:val="0029451E"/>
    <w:rsid w:val="002A26EF"/>
    <w:rsid w:val="002A289A"/>
    <w:rsid w:val="002A7BC1"/>
    <w:rsid w:val="002B0E26"/>
    <w:rsid w:val="002B346A"/>
    <w:rsid w:val="002B4A28"/>
    <w:rsid w:val="002B5022"/>
    <w:rsid w:val="002B63A4"/>
    <w:rsid w:val="002C15E6"/>
    <w:rsid w:val="002C2048"/>
    <w:rsid w:val="002C2AD5"/>
    <w:rsid w:val="002C471D"/>
    <w:rsid w:val="002C6193"/>
    <w:rsid w:val="002D3404"/>
    <w:rsid w:val="002D35A2"/>
    <w:rsid w:val="002D6721"/>
    <w:rsid w:val="002E45C3"/>
    <w:rsid w:val="002E56CF"/>
    <w:rsid w:val="002E7BA1"/>
    <w:rsid w:val="002F00EA"/>
    <w:rsid w:val="002F7BA9"/>
    <w:rsid w:val="00300AC7"/>
    <w:rsid w:val="003017A5"/>
    <w:rsid w:val="00301DEE"/>
    <w:rsid w:val="00306CB6"/>
    <w:rsid w:val="003154DE"/>
    <w:rsid w:val="00316EFA"/>
    <w:rsid w:val="00317A06"/>
    <w:rsid w:val="00322F78"/>
    <w:rsid w:val="00327887"/>
    <w:rsid w:val="003343D1"/>
    <w:rsid w:val="0033730E"/>
    <w:rsid w:val="0034237B"/>
    <w:rsid w:val="00342C29"/>
    <w:rsid w:val="003436D9"/>
    <w:rsid w:val="00351E87"/>
    <w:rsid w:val="00352097"/>
    <w:rsid w:val="00354D7E"/>
    <w:rsid w:val="00356648"/>
    <w:rsid w:val="00357F43"/>
    <w:rsid w:val="00360C59"/>
    <w:rsid w:val="00371726"/>
    <w:rsid w:val="00374AE0"/>
    <w:rsid w:val="00380268"/>
    <w:rsid w:val="003806C9"/>
    <w:rsid w:val="003A13F5"/>
    <w:rsid w:val="003B0617"/>
    <w:rsid w:val="003B4F3A"/>
    <w:rsid w:val="003C368E"/>
    <w:rsid w:val="003D25F3"/>
    <w:rsid w:val="003D4534"/>
    <w:rsid w:val="003E1746"/>
    <w:rsid w:val="003E38F2"/>
    <w:rsid w:val="003E3C1B"/>
    <w:rsid w:val="003E7343"/>
    <w:rsid w:val="003F3A96"/>
    <w:rsid w:val="003F3F5A"/>
    <w:rsid w:val="003F537B"/>
    <w:rsid w:val="0040123C"/>
    <w:rsid w:val="00401E43"/>
    <w:rsid w:val="004026BF"/>
    <w:rsid w:val="0040738E"/>
    <w:rsid w:val="00410848"/>
    <w:rsid w:val="0041338D"/>
    <w:rsid w:val="0041796E"/>
    <w:rsid w:val="0042026D"/>
    <w:rsid w:val="00420D0A"/>
    <w:rsid w:val="004221B1"/>
    <w:rsid w:val="004372FF"/>
    <w:rsid w:val="004401BC"/>
    <w:rsid w:val="0044102F"/>
    <w:rsid w:val="0044137B"/>
    <w:rsid w:val="00445F85"/>
    <w:rsid w:val="0045261F"/>
    <w:rsid w:val="00452D14"/>
    <w:rsid w:val="00456F1C"/>
    <w:rsid w:val="004572F6"/>
    <w:rsid w:val="00462D0E"/>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A4796"/>
    <w:rsid w:val="004C5D37"/>
    <w:rsid w:val="004D40E3"/>
    <w:rsid w:val="004E331D"/>
    <w:rsid w:val="004E52D8"/>
    <w:rsid w:val="004F2DB8"/>
    <w:rsid w:val="004F4CFE"/>
    <w:rsid w:val="004F575B"/>
    <w:rsid w:val="004F6CCB"/>
    <w:rsid w:val="00503427"/>
    <w:rsid w:val="00514789"/>
    <w:rsid w:val="00514DD0"/>
    <w:rsid w:val="00515A2B"/>
    <w:rsid w:val="005231C5"/>
    <w:rsid w:val="00527194"/>
    <w:rsid w:val="00530F67"/>
    <w:rsid w:val="00541D69"/>
    <w:rsid w:val="005456E0"/>
    <w:rsid w:val="00551E7F"/>
    <w:rsid w:val="0055656A"/>
    <w:rsid w:val="00562055"/>
    <w:rsid w:val="0056210B"/>
    <w:rsid w:val="00566183"/>
    <w:rsid w:val="005737B4"/>
    <w:rsid w:val="0057443E"/>
    <w:rsid w:val="0057605E"/>
    <w:rsid w:val="00576E22"/>
    <w:rsid w:val="00577240"/>
    <w:rsid w:val="0058061E"/>
    <w:rsid w:val="00581AA5"/>
    <w:rsid w:val="0058411A"/>
    <w:rsid w:val="00591094"/>
    <w:rsid w:val="005A01BA"/>
    <w:rsid w:val="005A0225"/>
    <w:rsid w:val="005A3A14"/>
    <w:rsid w:val="005B3FE3"/>
    <w:rsid w:val="005B7B7E"/>
    <w:rsid w:val="005C000C"/>
    <w:rsid w:val="005C5197"/>
    <w:rsid w:val="005D1F6B"/>
    <w:rsid w:val="005D278C"/>
    <w:rsid w:val="005D38B3"/>
    <w:rsid w:val="005E4EF3"/>
    <w:rsid w:val="005E592F"/>
    <w:rsid w:val="005F36FE"/>
    <w:rsid w:val="005F46BF"/>
    <w:rsid w:val="005F57A7"/>
    <w:rsid w:val="00607936"/>
    <w:rsid w:val="00607A87"/>
    <w:rsid w:val="00610FA1"/>
    <w:rsid w:val="00613519"/>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9114E"/>
    <w:rsid w:val="006A1F88"/>
    <w:rsid w:val="006A47BB"/>
    <w:rsid w:val="006B16D1"/>
    <w:rsid w:val="006B7622"/>
    <w:rsid w:val="006B7747"/>
    <w:rsid w:val="006C29D9"/>
    <w:rsid w:val="006C6F2E"/>
    <w:rsid w:val="006C7A10"/>
    <w:rsid w:val="006D45C4"/>
    <w:rsid w:val="006E6F9B"/>
    <w:rsid w:val="006E7D8C"/>
    <w:rsid w:val="00700656"/>
    <w:rsid w:val="007059C9"/>
    <w:rsid w:val="007126D1"/>
    <w:rsid w:val="00712D6E"/>
    <w:rsid w:val="0071335B"/>
    <w:rsid w:val="0071641D"/>
    <w:rsid w:val="00724120"/>
    <w:rsid w:val="007352E1"/>
    <w:rsid w:val="00751EAD"/>
    <w:rsid w:val="0076344C"/>
    <w:rsid w:val="00773A75"/>
    <w:rsid w:val="0077581F"/>
    <w:rsid w:val="007762EB"/>
    <w:rsid w:val="0077646D"/>
    <w:rsid w:val="007767CD"/>
    <w:rsid w:val="00782B4A"/>
    <w:rsid w:val="00784163"/>
    <w:rsid w:val="00786963"/>
    <w:rsid w:val="00786F52"/>
    <w:rsid w:val="00794FE1"/>
    <w:rsid w:val="00795690"/>
    <w:rsid w:val="00796D33"/>
    <w:rsid w:val="007973D6"/>
    <w:rsid w:val="00797690"/>
    <w:rsid w:val="007A0F80"/>
    <w:rsid w:val="007A268E"/>
    <w:rsid w:val="007A7AB9"/>
    <w:rsid w:val="007B5AE7"/>
    <w:rsid w:val="007B6C30"/>
    <w:rsid w:val="007B6D19"/>
    <w:rsid w:val="007C2605"/>
    <w:rsid w:val="007C560A"/>
    <w:rsid w:val="007C58F2"/>
    <w:rsid w:val="007D2D25"/>
    <w:rsid w:val="007D72BA"/>
    <w:rsid w:val="007E2066"/>
    <w:rsid w:val="007E4F8F"/>
    <w:rsid w:val="007E66F2"/>
    <w:rsid w:val="007E68F2"/>
    <w:rsid w:val="007F17DB"/>
    <w:rsid w:val="007F4BB2"/>
    <w:rsid w:val="00802694"/>
    <w:rsid w:val="008037C3"/>
    <w:rsid w:val="00813D9D"/>
    <w:rsid w:val="00816510"/>
    <w:rsid w:val="00816EC3"/>
    <w:rsid w:val="00824717"/>
    <w:rsid w:val="00825365"/>
    <w:rsid w:val="008279C9"/>
    <w:rsid w:val="008375AD"/>
    <w:rsid w:val="00840A67"/>
    <w:rsid w:val="00843A7A"/>
    <w:rsid w:val="00845956"/>
    <w:rsid w:val="008479C3"/>
    <w:rsid w:val="008538E5"/>
    <w:rsid w:val="0086031A"/>
    <w:rsid w:val="00861299"/>
    <w:rsid w:val="008629BB"/>
    <w:rsid w:val="00874467"/>
    <w:rsid w:val="00877A66"/>
    <w:rsid w:val="00881C59"/>
    <w:rsid w:val="00885058"/>
    <w:rsid w:val="008972DB"/>
    <w:rsid w:val="008A43EC"/>
    <w:rsid w:val="008A471F"/>
    <w:rsid w:val="008A5E4E"/>
    <w:rsid w:val="008B47CE"/>
    <w:rsid w:val="008B60B2"/>
    <w:rsid w:val="008B78E6"/>
    <w:rsid w:val="008C328C"/>
    <w:rsid w:val="008D1D78"/>
    <w:rsid w:val="008E2A73"/>
    <w:rsid w:val="008E7EDC"/>
    <w:rsid w:val="008F4C9A"/>
    <w:rsid w:val="00901F3A"/>
    <w:rsid w:val="00905553"/>
    <w:rsid w:val="00906F60"/>
    <w:rsid w:val="0091196E"/>
    <w:rsid w:val="00917A92"/>
    <w:rsid w:val="009223E5"/>
    <w:rsid w:val="00925233"/>
    <w:rsid w:val="00931AD9"/>
    <w:rsid w:val="00931F2B"/>
    <w:rsid w:val="0093440F"/>
    <w:rsid w:val="009423DA"/>
    <w:rsid w:val="00950471"/>
    <w:rsid w:val="00950650"/>
    <w:rsid w:val="0095536B"/>
    <w:rsid w:val="009575B6"/>
    <w:rsid w:val="00957639"/>
    <w:rsid w:val="009601A3"/>
    <w:rsid w:val="00963514"/>
    <w:rsid w:val="00963D88"/>
    <w:rsid w:val="00963EE8"/>
    <w:rsid w:val="00965AA0"/>
    <w:rsid w:val="00970256"/>
    <w:rsid w:val="00973813"/>
    <w:rsid w:val="00973BFF"/>
    <w:rsid w:val="009742D1"/>
    <w:rsid w:val="00974F65"/>
    <w:rsid w:val="00981F5B"/>
    <w:rsid w:val="009919E7"/>
    <w:rsid w:val="009940CC"/>
    <w:rsid w:val="009A6662"/>
    <w:rsid w:val="009B585A"/>
    <w:rsid w:val="009B61B0"/>
    <w:rsid w:val="009C36BA"/>
    <w:rsid w:val="009C4A6F"/>
    <w:rsid w:val="009C6DF3"/>
    <w:rsid w:val="009D32BB"/>
    <w:rsid w:val="009E05CF"/>
    <w:rsid w:val="009E5022"/>
    <w:rsid w:val="009E60ED"/>
    <w:rsid w:val="009F1E9E"/>
    <w:rsid w:val="009F2194"/>
    <w:rsid w:val="00A005C0"/>
    <w:rsid w:val="00A11261"/>
    <w:rsid w:val="00A21694"/>
    <w:rsid w:val="00A21A61"/>
    <w:rsid w:val="00A229BF"/>
    <w:rsid w:val="00A26042"/>
    <w:rsid w:val="00A31AD0"/>
    <w:rsid w:val="00A31F26"/>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0694"/>
    <w:rsid w:val="00A91271"/>
    <w:rsid w:val="00A92EEF"/>
    <w:rsid w:val="00A94E1B"/>
    <w:rsid w:val="00A97CDC"/>
    <w:rsid w:val="00AA009E"/>
    <w:rsid w:val="00AA2315"/>
    <w:rsid w:val="00AB28E2"/>
    <w:rsid w:val="00AB35B2"/>
    <w:rsid w:val="00AB5DAD"/>
    <w:rsid w:val="00AB7CA6"/>
    <w:rsid w:val="00AD27C0"/>
    <w:rsid w:val="00AD40D1"/>
    <w:rsid w:val="00AD70C1"/>
    <w:rsid w:val="00AE34B3"/>
    <w:rsid w:val="00AE6DD8"/>
    <w:rsid w:val="00AF12D3"/>
    <w:rsid w:val="00AF3645"/>
    <w:rsid w:val="00AF574C"/>
    <w:rsid w:val="00AF61A9"/>
    <w:rsid w:val="00B03C56"/>
    <w:rsid w:val="00B116AE"/>
    <w:rsid w:val="00B139C6"/>
    <w:rsid w:val="00B140B3"/>
    <w:rsid w:val="00B16474"/>
    <w:rsid w:val="00B172F0"/>
    <w:rsid w:val="00B23347"/>
    <w:rsid w:val="00B267BF"/>
    <w:rsid w:val="00B27854"/>
    <w:rsid w:val="00B32870"/>
    <w:rsid w:val="00B420E1"/>
    <w:rsid w:val="00B42ABB"/>
    <w:rsid w:val="00B42CA5"/>
    <w:rsid w:val="00B45DE2"/>
    <w:rsid w:val="00B5547E"/>
    <w:rsid w:val="00B55C18"/>
    <w:rsid w:val="00B62321"/>
    <w:rsid w:val="00B72034"/>
    <w:rsid w:val="00B727AC"/>
    <w:rsid w:val="00B817ED"/>
    <w:rsid w:val="00B8391E"/>
    <w:rsid w:val="00B84D70"/>
    <w:rsid w:val="00B9153B"/>
    <w:rsid w:val="00B95D71"/>
    <w:rsid w:val="00BA7336"/>
    <w:rsid w:val="00BB4887"/>
    <w:rsid w:val="00BB63DF"/>
    <w:rsid w:val="00BC3736"/>
    <w:rsid w:val="00BC4AE8"/>
    <w:rsid w:val="00BC68B1"/>
    <w:rsid w:val="00BD06FE"/>
    <w:rsid w:val="00BD21CE"/>
    <w:rsid w:val="00BD2874"/>
    <w:rsid w:val="00BD2C66"/>
    <w:rsid w:val="00BD455D"/>
    <w:rsid w:val="00BE6E61"/>
    <w:rsid w:val="00BF0F1F"/>
    <w:rsid w:val="00BF185D"/>
    <w:rsid w:val="00BF3E27"/>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367C"/>
    <w:rsid w:val="00C553BA"/>
    <w:rsid w:val="00C555F1"/>
    <w:rsid w:val="00C55AD0"/>
    <w:rsid w:val="00C57C56"/>
    <w:rsid w:val="00C65A29"/>
    <w:rsid w:val="00C738B6"/>
    <w:rsid w:val="00C738BF"/>
    <w:rsid w:val="00C76E50"/>
    <w:rsid w:val="00C80135"/>
    <w:rsid w:val="00C8710A"/>
    <w:rsid w:val="00C9484B"/>
    <w:rsid w:val="00CA37B2"/>
    <w:rsid w:val="00CA3D20"/>
    <w:rsid w:val="00CB2839"/>
    <w:rsid w:val="00CB547A"/>
    <w:rsid w:val="00CB6D3D"/>
    <w:rsid w:val="00CC0E66"/>
    <w:rsid w:val="00CC5D98"/>
    <w:rsid w:val="00CD1667"/>
    <w:rsid w:val="00CD20C8"/>
    <w:rsid w:val="00CD3906"/>
    <w:rsid w:val="00CD5849"/>
    <w:rsid w:val="00CD7253"/>
    <w:rsid w:val="00CE039E"/>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4751"/>
    <w:rsid w:val="00D26A22"/>
    <w:rsid w:val="00D27F60"/>
    <w:rsid w:val="00D300B5"/>
    <w:rsid w:val="00D376B3"/>
    <w:rsid w:val="00D400DD"/>
    <w:rsid w:val="00D4372A"/>
    <w:rsid w:val="00D447ED"/>
    <w:rsid w:val="00D455EC"/>
    <w:rsid w:val="00D51B9A"/>
    <w:rsid w:val="00D52C04"/>
    <w:rsid w:val="00D56916"/>
    <w:rsid w:val="00D65D43"/>
    <w:rsid w:val="00D668A7"/>
    <w:rsid w:val="00D7043E"/>
    <w:rsid w:val="00D713EC"/>
    <w:rsid w:val="00D8176F"/>
    <w:rsid w:val="00D84538"/>
    <w:rsid w:val="00D87296"/>
    <w:rsid w:val="00D96AB2"/>
    <w:rsid w:val="00DA24F3"/>
    <w:rsid w:val="00DA3291"/>
    <w:rsid w:val="00DA36B4"/>
    <w:rsid w:val="00DA4610"/>
    <w:rsid w:val="00DA6B73"/>
    <w:rsid w:val="00DB3FDD"/>
    <w:rsid w:val="00DB4ECD"/>
    <w:rsid w:val="00DB78F0"/>
    <w:rsid w:val="00DC33D6"/>
    <w:rsid w:val="00DC3B71"/>
    <w:rsid w:val="00DC4C45"/>
    <w:rsid w:val="00DC6A2E"/>
    <w:rsid w:val="00DD02E3"/>
    <w:rsid w:val="00DD0BE7"/>
    <w:rsid w:val="00DD1403"/>
    <w:rsid w:val="00DD1E8B"/>
    <w:rsid w:val="00DD3232"/>
    <w:rsid w:val="00DE13A7"/>
    <w:rsid w:val="00DE14E1"/>
    <w:rsid w:val="00DE2D21"/>
    <w:rsid w:val="00DE3DE0"/>
    <w:rsid w:val="00DE4EEF"/>
    <w:rsid w:val="00DE5CC6"/>
    <w:rsid w:val="00DE67D0"/>
    <w:rsid w:val="00DF31CC"/>
    <w:rsid w:val="00DF3814"/>
    <w:rsid w:val="00E02A74"/>
    <w:rsid w:val="00E02C25"/>
    <w:rsid w:val="00E02FD9"/>
    <w:rsid w:val="00E03A83"/>
    <w:rsid w:val="00E11565"/>
    <w:rsid w:val="00E13933"/>
    <w:rsid w:val="00E151EC"/>
    <w:rsid w:val="00E20937"/>
    <w:rsid w:val="00E20A02"/>
    <w:rsid w:val="00E25116"/>
    <w:rsid w:val="00E2555B"/>
    <w:rsid w:val="00E309D4"/>
    <w:rsid w:val="00E40192"/>
    <w:rsid w:val="00E42ADA"/>
    <w:rsid w:val="00E42EF3"/>
    <w:rsid w:val="00E460B5"/>
    <w:rsid w:val="00E4789E"/>
    <w:rsid w:val="00E5006F"/>
    <w:rsid w:val="00E52B9D"/>
    <w:rsid w:val="00E60409"/>
    <w:rsid w:val="00E61B87"/>
    <w:rsid w:val="00E6609E"/>
    <w:rsid w:val="00E741D0"/>
    <w:rsid w:val="00E746AF"/>
    <w:rsid w:val="00E752AC"/>
    <w:rsid w:val="00E757D6"/>
    <w:rsid w:val="00E80D3B"/>
    <w:rsid w:val="00E80E39"/>
    <w:rsid w:val="00E929B1"/>
    <w:rsid w:val="00E92A0B"/>
    <w:rsid w:val="00E96550"/>
    <w:rsid w:val="00EA6BD1"/>
    <w:rsid w:val="00EB400F"/>
    <w:rsid w:val="00EB535E"/>
    <w:rsid w:val="00EB78D3"/>
    <w:rsid w:val="00EC0456"/>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830CC"/>
    <w:rsid w:val="00F90B99"/>
    <w:rsid w:val="00FB097C"/>
    <w:rsid w:val="00FB382C"/>
    <w:rsid w:val="00FB7F5D"/>
    <w:rsid w:val="00FC6B0D"/>
    <w:rsid w:val="00FC6CE0"/>
    <w:rsid w:val="00FD1FC9"/>
    <w:rsid w:val="00FD3A6C"/>
    <w:rsid w:val="00FD6E95"/>
    <w:rsid w:val="00FE09BA"/>
    <w:rsid w:val="00FE29AF"/>
    <w:rsid w:val="00FE6102"/>
    <w:rsid w:val="00FE620D"/>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qFormat="1"/>
    <w:lsdException w:name="Subtitle" w:qFormat="1"/>
    <w:lsdException w:name="Block Text" w:uiPriority="99"/>
    <w:lsdException w:name="Hyperlink" w:uiPriority="99"/>
    <w:lsdException w:name="Strong" w:uiPriority="22" w:qFormat="1"/>
    <w:lsdException w:name="Emphasis" w:qFormat="1"/>
    <w:lsdException w:name="Document Map"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uiPriority w:val="99"/>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uiPriority w:val="99"/>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uiPriority w:val="99"/>
    <w:rsid w:val="008D1D78"/>
    <w:rPr>
      <w:color w:val="0000FF"/>
      <w:u w:val="single"/>
    </w:rPr>
  </w:style>
  <w:style w:type="paragraph" w:styleId="a4">
    <w:name w:val="Balloon Text"/>
    <w:basedOn w:val="a"/>
    <w:link w:val="a5"/>
    <w:uiPriority w:val="99"/>
    <w:rsid w:val="0010790C"/>
    <w:rPr>
      <w:rFonts w:ascii="Tahoma" w:hAnsi="Tahoma"/>
      <w:sz w:val="16"/>
      <w:szCs w:val="16"/>
    </w:rPr>
  </w:style>
  <w:style w:type="character" w:customStyle="1" w:styleId="a5">
    <w:name w:val="Текст выноски Знак"/>
    <w:link w:val="a4"/>
    <w:uiPriority w:val="99"/>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uiPriority w:val="99"/>
    <w:qFormat/>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655170"/>
    <w:rPr>
      <w:rFonts w:ascii="Arial" w:eastAsia="Arial" w:hAnsi="Arial" w:cs="Arial"/>
      <w:lang w:eastAsia="ar-SA" w:bidi="ar-SA"/>
    </w:rPr>
  </w:style>
  <w:style w:type="paragraph" w:styleId="a7">
    <w:name w:val="Normal (Web)"/>
    <w:basedOn w:val="a"/>
    <w:uiPriority w:val="99"/>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3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uiPriority w:val="99"/>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uiPriority w:val="99"/>
    <w:rsid w:val="00901F3A"/>
    <w:rPr>
      <w:rFonts w:ascii="Times New Roman" w:eastAsia="Times New Roman" w:hAnsi="Times New Roman" w:cs="Times New Roman"/>
      <w:sz w:val="20"/>
      <w:szCs w:val="20"/>
    </w:rPr>
  </w:style>
  <w:style w:type="character" w:customStyle="1" w:styleId="af1">
    <w:name w:val="Нижний колонтитул Знак"/>
    <w:uiPriority w:val="99"/>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uiPriority w:val="99"/>
    <w:rsid w:val="00901F3A"/>
    <w:rPr>
      <w:rFonts w:ascii="Times New Roman CYR" w:eastAsia="Times New Roman" w:hAnsi="Times New Roman CYR" w:cs="Times New Roman"/>
      <w:sz w:val="28"/>
      <w:szCs w:val="20"/>
    </w:rPr>
  </w:style>
  <w:style w:type="character" w:styleId="af4">
    <w:name w:val="Strong"/>
    <w:uiPriority w:val="22"/>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uiPriority w:val="99"/>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uiPriority w:val="9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uiPriority w:val="9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uiPriority w:val="99"/>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uiPriority w:val="34"/>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qFormat/>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uiPriority w:val="99"/>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qFormat/>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2"/>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2"/>
      </w:numPr>
      <w:spacing w:before="144" w:after="144"/>
    </w:pPr>
  </w:style>
  <w:style w:type="paragraph" w:customStyle="1" w:styleId="NumberList">
    <w:name w:val="Number List"/>
    <w:basedOn w:val="a"/>
    <w:rsid w:val="00655170"/>
    <w:pPr>
      <w:numPr>
        <w:numId w:val="2"/>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uiPriority w:val="99"/>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qFormat/>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uiPriority w:val="1"/>
    <w:qFormat/>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3"/>
      </w:numPr>
    </w:pPr>
  </w:style>
  <w:style w:type="numbering" w:customStyle="1" w:styleId="WW8Num2">
    <w:name w:val="WW8Num2"/>
    <w:basedOn w:val="a2"/>
    <w:rsid w:val="00D4372A"/>
    <w:pPr>
      <w:numPr>
        <w:numId w:val="4"/>
      </w:numPr>
    </w:pPr>
  </w:style>
  <w:style w:type="numbering" w:customStyle="1" w:styleId="WW8Num3">
    <w:name w:val="WW8Num3"/>
    <w:basedOn w:val="a2"/>
    <w:rsid w:val="00D4372A"/>
    <w:pPr>
      <w:numPr>
        <w:numId w:val="5"/>
      </w:numPr>
    </w:pPr>
  </w:style>
  <w:style w:type="numbering" w:customStyle="1" w:styleId="WW8Num4">
    <w:name w:val="WW8Num4"/>
    <w:basedOn w:val="a2"/>
    <w:rsid w:val="00D4372A"/>
    <w:pPr>
      <w:numPr>
        <w:numId w:val="6"/>
      </w:numPr>
    </w:pPr>
  </w:style>
  <w:style w:type="numbering" w:customStyle="1" w:styleId="WW8Num5">
    <w:name w:val="WW8Num5"/>
    <w:basedOn w:val="a2"/>
    <w:rsid w:val="00D4372A"/>
    <w:pPr>
      <w:numPr>
        <w:numId w:val="7"/>
      </w:numPr>
    </w:pPr>
  </w:style>
  <w:style w:type="numbering" w:customStyle="1" w:styleId="WW8Num6">
    <w:name w:val="WW8Num6"/>
    <w:basedOn w:val="a2"/>
    <w:rsid w:val="00D4372A"/>
    <w:pPr>
      <w:numPr>
        <w:numId w:val="8"/>
      </w:numPr>
    </w:pPr>
  </w:style>
  <w:style w:type="numbering" w:customStyle="1" w:styleId="WW8Num7">
    <w:name w:val="WW8Num7"/>
    <w:basedOn w:val="a2"/>
    <w:rsid w:val="00D4372A"/>
    <w:pPr>
      <w:numPr>
        <w:numId w:val="9"/>
      </w:numPr>
    </w:pPr>
  </w:style>
  <w:style w:type="numbering" w:customStyle="1" w:styleId="WW8Num8">
    <w:name w:val="WW8Num8"/>
    <w:basedOn w:val="a2"/>
    <w:rsid w:val="00D4372A"/>
    <w:pPr>
      <w:numPr>
        <w:numId w:val="10"/>
      </w:numPr>
    </w:pPr>
  </w:style>
  <w:style w:type="numbering" w:customStyle="1" w:styleId="WW8Num9">
    <w:name w:val="WW8Num9"/>
    <w:basedOn w:val="a2"/>
    <w:rsid w:val="00D4372A"/>
    <w:pPr>
      <w:numPr>
        <w:numId w:val="11"/>
      </w:numPr>
    </w:pPr>
  </w:style>
  <w:style w:type="numbering" w:customStyle="1" w:styleId="WW8Num10">
    <w:name w:val="WW8Num10"/>
    <w:basedOn w:val="a2"/>
    <w:rsid w:val="00D4372A"/>
    <w:pPr>
      <w:numPr>
        <w:numId w:val="12"/>
      </w:numPr>
    </w:pPr>
  </w:style>
  <w:style w:type="numbering" w:customStyle="1" w:styleId="WW8Num11">
    <w:name w:val="WW8Num11"/>
    <w:basedOn w:val="a2"/>
    <w:rsid w:val="00D4372A"/>
    <w:pPr>
      <w:numPr>
        <w:numId w:val="13"/>
      </w:numPr>
    </w:pPr>
  </w:style>
  <w:style w:type="numbering" w:customStyle="1" w:styleId="WW8Num12">
    <w:name w:val="WW8Num12"/>
    <w:basedOn w:val="a2"/>
    <w:rsid w:val="00D4372A"/>
    <w:pPr>
      <w:numPr>
        <w:numId w:val="14"/>
      </w:numPr>
    </w:pPr>
  </w:style>
  <w:style w:type="numbering" w:customStyle="1" w:styleId="WW8Num13">
    <w:name w:val="WW8Num13"/>
    <w:basedOn w:val="a2"/>
    <w:rsid w:val="00D4372A"/>
    <w:pPr>
      <w:numPr>
        <w:numId w:val="15"/>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5b">
    <w:name w:val="Основной текст5"/>
    <w:basedOn w:val="a"/>
    <w:rsid w:val="003343D1"/>
    <w:pPr>
      <w:shd w:val="clear" w:color="auto" w:fill="FFFFFF"/>
      <w:suppressAutoHyphens/>
      <w:spacing w:line="605" w:lineRule="exact"/>
      <w:ind w:firstLine="0"/>
      <w:jc w:val="left"/>
    </w:pPr>
    <w:rPr>
      <w:rFonts w:eastAsia="Droid Sans" w:cs="Lohit Hindi"/>
      <w:kern w:val="1"/>
      <w:sz w:val="27"/>
      <w:szCs w:val="27"/>
      <w:lang w:eastAsia="zh-CN" w:bidi="hi-IN"/>
    </w:rPr>
  </w:style>
  <w:style w:type="character" w:customStyle="1" w:styleId="190">
    <w:name w:val="Основной шрифт абзаца19"/>
    <w:rsid w:val="001413F2"/>
  </w:style>
  <w:style w:type="paragraph" w:customStyle="1" w:styleId="affffffd">
    <w:name w:val="Знак Знак Знак Знак Знак Знак Знак Знак Знак Знак Знак Знак Знак Знак Знак Знак"/>
    <w:basedOn w:val="a"/>
    <w:rsid w:val="001413F2"/>
    <w:pPr>
      <w:widowControl w:val="0"/>
      <w:suppressAutoHyphens/>
      <w:spacing w:after="160" w:line="240" w:lineRule="exact"/>
      <w:ind w:firstLine="0"/>
      <w:jc w:val="center"/>
    </w:pPr>
    <w:rPr>
      <w:rFonts w:ascii="Calibri" w:hAnsi="Calibri" w:cs="Calibri"/>
      <w:b/>
      <w:bCs/>
      <w:i/>
      <w:sz w:val="28"/>
      <w:szCs w:val="22"/>
      <w:lang w:val="en-GB" w:eastAsia="zh-CN"/>
    </w:rPr>
  </w:style>
  <w:style w:type="paragraph" w:customStyle="1" w:styleId="1fff4">
    <w:name w:val="Знак1"/>
    <w:basedOn w:val="a"/>
    <w:rsid w:val="001413F2"/>
    <w:pPr>
      <w:suppressAutoHyphens/>
      <w:spacing w:after="160" w:line="240" w:lineRule="exact"/>
      <w:ind w:firstLine="0"/>
    </w:pPr>
    <w:rPr>
      <w:rFonts w:ascii="Calibri" w:hAnsi="Calibri" w:cs="Calibri"/>
      <w:b/>
      <w:bCs/>
      <w:szCs w:val="22"/>
      <w:lang w:val="en-US" w:eastAsia="zh-CN"/>
    </w:rPr>
  </w:style>
  <w:style w:type="paragraph" w:customStyle="1" w:styleId="Char0">
    <w:name w:val="Char"/>
    <w:basedOn w:val="a"/>
    <w:rsid w:val="001413F2"/>
    <w:pPr>
      <w:keepLines/>
      <w:suppressAutoHyphens/>
      <w:spacing w:after="160" w:line="240" w:lineRule="exact"/>
      <w:ind w:firstLine="0"/>
    </w:pPr>
    <w:rPr>
      <w:rFonts w:ascii="Verdana" w:eastAsia="MS Mincho" w:hAnsi="Verdana" w:cs="Franklin Gothic Book"/>
      <w:b/>
      <w:bCs/>
      <w:sz w:val="22"/>
      <w:szCs w:val="22"/>
      <w:lang w:val="en-US" w:eastAsia="zh-CN"/>
    </w:rPr>
  </w:style>
  <w:style w:type="paragraph" w:customStyle="1" w:styleId="3fb">
    <w:name w:val="Абзац списка3"/>
    <w:basedOn w:val="a"/>
    <w:rsid w:val="001413F2"/>
    <w:pPr>
      <w:widowControl w:val="0"/>
      <w:suppressAutoHyphens/>
      <w:ind w:left="720" w:firstLine="0"/>
    </w:pPr>
    <w:rPr>
      <w:rFonts w:ascii="Calibri" w:hAnsi="Calibri" w:cs="Calibri"/>
      <w:b/>
      <w:bCs/>
      <w:sz w:val="22"/>
      <w:szCs w:val="22"/>
      <w:lang w:eastAsia="zh-CN"/>
    </w:rPr>
  </w:style>
  <w:style w:type="paragraph" w:customStyle="1" w:styleId="affffffe">
    <w:name w:val="Текст (лев. подпись)"/>
    <w:basedOn w:val="a"/>
    <w:rsid w:val="001413F2"/>
    <w:pPr>
      <w:widowControl w:val="0"/>
      <w:suppressAutoHyphens/>
      <w:ind w:firstLine="0"/>
    </w:pPr>
    <w:rPr>
      <w:rFonts w:ascii="Arial" w:hAnsi="Arial" w:cs="Arial"/>
      <w:b/>
      <w:bCs/>
      <w:sz w:val="22"/>
      <w:szCs w:val="22"/>
      <w:lang w:eastAsia="zh-CN"/>
    </w:rPr>
  </w:style>
  <w:style w:type="paragraph" w:customStyle="1" w:styleId="HTML10">
    <w:name w:val="Стандартный HTML1"/>
    <w:basedOn w:val="a"/>
    <w:rsid w:val="00141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hAnsi="Courier New" w:cs="Courier New"/>
      <w:b/>
      <w:bCs/>
      <w:sz w:val="20"/>
      <w:szCs w:val="20"/>
      <w:lang w:eastAsia="zh-CN"/>
    </w:rPr>
  </w:style>
  <w:style w:type="paragraph" w:customStyle="1" w:styleId="-0">
    <w:name w:val="Контракт-пункт"/>
    <w:basedOn w:val="a"/>
    <w:qFormat/>
    <w:rsid w:val="001413F2"/>
    <w:pPr>
      <w:widowControl w:val="0"/>
      <w:tabs>
        <w:tab w:val="left" w:pos="851"/>
      </w:tabs>
      <w:suppressAutoHyphens/>
      <w:spacing w:line="100" w:lineRule="atLeast"/>
      <w:ind w:left="851" w:hanging="851"/>
    </w:pPr>
    <w:rPr>
      <w:rFonts w:eastAsia="Lucida Sans Unicode" w:cs="Mangal"/>
      <w:kern w:val="1"/>
      <w:lang w:eastAsia="zh-CN" w:bidi="hi-IN"/>
    </w:rPr>
  </w:style>
  <w:style w:type="paragraph" w:customStyle="1" w:styleId="Style8">
    <w:name w:val="Style8"/>
    <w:basedOn w:val="a"/>
    <w:qFormat/>
    <w:rsid w:val="001413F2"/>
    <w:pPr>
      <w:widowControl w:val="0"/>
      <w:suppressAutoHyphens/>
      <w:ind w:firstLine="0"/>
      <w:jc w:val="left"/>
    </w:pPr>
    <w:rPr>
      <w:rFonts w:eastAsia="Lucida Sans Unicode" w:cs="Mangal"/>
      <w:kern w:val="1"/>
      <w:lang w:eastAsia="zh-CN"/>
    </w:rPr>
  </w:style>
  <w:style w:type="paragraph" w:customStyle="1" w:styleId="p66">
    <w:name w:val="p66"/>
    <w:basedOn w:val="a"/>
    <w:uiPriority w:val="34"/>
    <w:qFormat/>
    <w:rsid w:val="001413F2"/>
    <w:pPr>
      <w:spacing w:before="28" w:after="28"/>
      <w:ind w:firstLine="0"/>
      <w:jc w:val="left"/>
    </w:pPr>
    <w:rPr>
      <w:rFonts w:eastAsia="Lucida Sans Unicode" w:cs="Mangal"/>
      <w:kern w:val="1"/>
    </w:rPr>
  </w:style>
  <w:style w:type="paragraph" w:customStyle="1" w:styleId="1fff5">
    <w:name w:val="Заголовок таблицы1"/>
    <w:basedOn w:val="a"/>
    <w:link w:val="1fff6"/>
    <w:qFormat/>
    <w:rsid w:val="001413F2"/>
    <w:pPr>
      <w:ind w:firstLine="0"/>
      <w:jc w:val="left"/>
    </w:pPr>
    <w:rPr>
      <w:rFonts w:eastAsia="Lucida Sans Unicode"/>
      <w:b/>
      <w:lang w:eastAsia="ar-SA"/>
    </w:rPr>
  </w:style>
  <w:style w:type="character" w:customStyle="1" w:styleId="1fff6">
    <w:name w:val="Заголовок таблицы1 Знак"/>
    <w:link w:val="1fff5"/>
    <w:rsid w:val="001413F2"/>
    <w:rPr>
      <w:rFonts w:eastAsia="Lucida Sans Unicode"/>
      <w:b/>
      <w:sz w:val="24"/>
      <w:szCs w:val="24"/>
      <w:lang w:eastAsia="ar-SA"/>
    </w:rPr>
  </w:style>
  <w:style w:type="character" w:customStyle="1" w:styleId="FontStyle83">
    <w:name w:val="Font Style83"/>
    <w:rsid w:val="001413F2"/>
    <w:rPr>
      <w:rFonts w:ascii="Cambria" w:hAnsi="Cambria" w:cs="Cambria"/>
      <w:spacing w:val="-10"/>
      <w:sz w:val="14"/>
    </w:rPr>
  </w:style>
  <w:style w:type="character" w:customStyle="1" w:styleId="FontStyle90">
    <w:name w:val="Font Style90"/>
    <w:rsid w:val="001413F2"/>
    <w:rPr>
      <w:rFonts w:ascii="Georgia" w:hAnsi="Georgia" w:cs="Georgia"/>
      <w:sz w:val="16"/>
    </w:rPr>
  </w:style>
  <w:style w:type="character" w:customStyle="1" w:styleId="cardmaininfocontent">
    <w:name w:val="cardmaininfo__content"/>
    <w:rsid w:val="006C6F2E"/>
  </w:style>
  <w:style w:type="paragraph" w:customStyle="1" w:styleId="afffffff">
    <w:name w:val="Знак Знак Знак Знак Знак Знак Знак Знак Знак Знак Знак Знак Знак Знак Знак Знак"/>
    <w:basedOn w:val="a"/>
    <w:rsid w:val="007A7AB9"/>
    <w:pPr>
      <w:widowControl w:val="0"/>
      <w:suppressAutoHyphens/>
      <w:spacing w:after="160" w:line="240" w:lineRule="exact"/>
      <w:ind w:firstLine="0"/>
      <w:jc w:val="center"/>
    </w:pPr>
    <w:rPr>
      <w:b/>
      <w:i/>
      <w:sz w:val="28"/>
      <w:szCs w:val="20"/>
      <w:lang w:val="en-GB" w:eastAsia="zh-CN"/>
    </w:rPr>
  </w:style>
  <w:style w:type="paragraph" w:customStyle="1" w:styleId="1fff7">
    <w:name w:val="Знак1"/>
    <w:basedOn w:val="a"/>
    <w:rsid w:val="007A7AB9"/>
    <w:pPr>
      <w:suppressAutoHyphens/>
      <w:spacing w:after="160" w:line="240" w:lineRule="exact"/>
      <w:ind w:firstLine="0"/>
    </w:pPr>
    <w:rPr>
      <w:szCs w:val="20"/>
      <w:lang w:val="en-US" w:eastAsia="zh-CN"/>
    </w:rPr>
  </w:style>
  <w:style w:type="paragraph" w:customStyle="1" w:styleId="Char1">
    <w:name w:val="Char"/>
    <w:basedOn w:val="a"/>
    <w:rsid w:val="007A7AB9"/>
    <w:pPr>
      <w:keepLines/>
      <w:suppressAutoHyphens/>
      <w:spacing w:after="160" w:line="240" w:lineRule="exact"/>
      <w:ind w:firstLine="0"/>
    </w:pPr>
    <w:rPr>
      <w:rFonts w:ascii="Verdana" w:eastAsia="MS Mincho" w:hAnsi="Verdana" w:cs="Franklin Gothic Book"/>
      <w:sz w:val="20"/>
      <w:szCs w:val="20"/>
      <w:lang w:val="en-US" w:eastAsia="zh-CN"/>
    </w:rPr>
  </w:style>
  <w:style w:type="character" w:customStyle="1" w:styleId="ConsPlusNormal3">
    <w:name w:val="ConsPlusNormal Знак Знак"/>
    <w:locked/>
    <w:rsid w:val="007B6C30"/>
    <w:rPr>
      <w:rFonts w:ascii="Calibri" w:eastAsia="SimSun" w:hAnsi="Calibri" w:cs="Calibri"/>
      <w:szCs w:val="24"/>
      <w:lang w:eastAsia="ru-RU"/>
    </w:rPr>
  </w:style>
  <w:style w:type="character" w:customStyle="1" w:styleId="1fff8">
    <w:name w:val="Основной текст + Курсив1"/>
    <w:rsid w:val="007B6C30"/>
    <w:rPr>
      <w:rFonts w:ascii="Times New Roman" w:hAnsi="Times New Roman" w:cs="Times New Roman"/>
      <w:i/>
      <w:iCs/>
      <w:sz w:val="26"/>
      <w:szCs w:val="26"/>
      <w:u w:val="none"/>
      <w:lang w:bidi="ar-SA"/>
    </w:rPr>
  </w:style>
  <w:style w:type="character" w:customStyle="1" w:styleId="66">
    <w:name w:val="Основной текст (6)"/>
    <w:basedOn w:val="a0"/>
    <w:rsid w:val="007B6C30"/>
    <w:rPr>
      <w:b/>
      <w:bCs/>
      <w:lang w:bidi="ar-SA"/>
    </w:rPr>
  </w:style>
  <w:style w:type="character" w:customStyle="1" w:styleId="1fff9">
    <w:name w:val="Гиперссылка1"/>
    <w:basedOn w:val="a0"/>
    <w:rsid w:val="007B6C30"/>
  </w:style>
  <w:style w:type="paragraph" w:customStyle="1" w:styleId="107">
    <w:name w:val="10"/>
    <w:basedOn w:val="a"/>
    <w:rsid w:val="007B6C30"/>
    <w:pPr>
      <w:spacing w:before="100" w:beforeAutospacing="1" w:after="100" w:afterAutospacing="1"/>
      <w:ind w:firstLine="0"/>
      <w:jc w:val="left"/>
    </w:pPr>
  </w:style>
  <w:style w:type="paragraph" w:customStyle="1" w:styleId="1fffa">
    <w:name w:val="Нижний колонтитул1"/>
    <w:basedOn w:val="a"/>
    <w:rsid w:val="00AB5DAD"/>
    <w:pPr>
      <w:spacing w:before="100" w:beforeAutospacing="1" w:after="100" w:afterAutospacing="1"/>
      <w:ind w:firstLine="0"/>
      <w:jc w:val="left"/>
    </w:pPr>
  </w:style>
  <w:style w:type="paragraph" w:customStyle="1" w:styleId="title1">
    <w:name w:val="title"/>
    <w:basedOn w:val="a"/>
    <w:rsid w:val="004A4796"/>
    <w:pPr>
      <w:spacing w:before="100" w:beforeAutospacing="1" w:after="100" w:afterAutospacing="1"/>
      <w:ind w:firstLine="0"/>
      <w:jc w:val="left"/>
    </w:pPr>
  </w:style>
</w:styles>
</file>

<file path=word/webSettings.xml><?xml version="1.0" encoding="utf-8"?>
<w:webSettings xmlns:r="http://schemas.openxmlformats.org/officeDocument/2006/relationships" xmlns:w="http://schemas.openxmlformats.org/wordprocessingml/2006/main">
  <w:divs>
    <w:div w:id="904603858">
      <w:bodyDiv w:val="1"/>
      <w:marLeft w:val="0"/>
      <w:marRight w:val="0"/>
      <w:marTop w:val="0"/>
      <w:marBottom w:val="0"/>
      <w:divBdr>
        <w:top w:val="none" w:sz="0" w:space="0" w:color="auto"/>
        <w:left w:val="none" w:sz="0" w:space="0" w:color="auto"/>
        <w:bottom w:val="none" w:sz="0" w:space="0" w:color="auto"/>
        <w:right w:val="none" w:sz="0" w:space="0" w:color="auto"/>
      </w:divBdr>
    </w:div>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935&amp;dst=273" TargetMode="External"/><Relationship Id="rId21" Type="http://schemas.openxmlformats.org/officeDocument/2006/relationships/hyperlink" Target="https://login.consultant.ru/link/?req=doc&amp;base=LAW&amp;n=495935&amp;dst=273" TargetMode="External"/><Relationship Id="rId34" Type="http://schemas.openxmlformats.org/officeDocument/2006/relationships/hyperlink" Target="https://login.consultant.ru/link/?req=doc&amp;base=LAW&amp;n=495935&amp;dst=273" TargetMode="External"/><Relationship Id="rId42" Type="http://schemas.openxmlformats.org/officeDocument/2006/relationships/hyperlink" Target="https://login.consultant.ru/link/?req=doc&amp;base=LAW&amp;n=495935&amp;dst=101850" TargetMode="External"/><Relationship Id="rId47" Type="http://schemas.openxmlformats.org/officeDocument/2006/relationships/hyperlink" Target="https://login.consultant.ru/link/?req=doc&amp;base=LAW&amp;n=495935&amp;dst=101850" TargetMode="External"/><Relationship Id="rId50" Type="http://schemas.openxmlformats.org/officeDocument/2006/relationships/hyperlink" Target="https://login.consultant.ru/link/?req=doc&amp;base=LAW&amp;n=496909&amp;dst=226" TargetMode="External"/><Relationship Id="rId55" Type="http://schemas.openxmlformats.org/officeDocument/2006/relationships/hyperlink" Target="https://login.consultant.ru/link/?req=doc&amp;base=LAW&amp;n=496909&amp;dst=131465" TargetMode="External"/><Relationship Id="rId63" Type="http://schemas.openxmlformats.org/officeDocument/2006/relationships/hyperlink" Target="https://login.consultant.ru/link/?req=doc&amp;base=OTN&amp;n=4488" TargetMode="External"/><Relationship Id="rId68" Type="http://schemas.openxmlformats.org/officeDocument/2006/relationships/hyperlink" Target="https://login.consultant.ru/link/?req=doc&amp;base=LAW&amp;n=499769" TargetMode="External"/><Relationship Id="rId76" Type="http://schemas.openxmlformats.org/officeDocument/2006/relationships/hyperlink" Target="https://pravo-search.minjust.ru/bigs/showDocument.html?id=D57DD289-024D-4E21-AB78-2BB14F524155" TargetMode="External"/><Relationship Id="rId84" Type="http://schemas.openxmlformats.org/officeDocument/2006/relationships/hyperlink" Target="https://mserdoba.pnzreg.ru/byudzhet/%D0%9E%D0%BF%D0%B8%D1%81%D0%B0%D0%BD%D0%B8%D0%B5%20%D0%BC%D0%B5%D1%81%D1%82%D0%BE%D0%BF%D0%BE%D0%BB%D0%BE%D0%B6%D0%B5%D0%BD%D0%B8%D1%8F%20%D0%B3%D1%80%D0%B0%D0%BD%D0%B8%D1%86_%D0%BF%D0%BE%D0%BB%D0%BD%D0%BE%D0%B5%20(19)-1.pdf" TargetMode="External"/><Relationship Id="rId89" Type="http://schemas.openxmlformats.org/officeDocument/2006/relationships/hyperlink" Target="https://mserdoba.pnzreg.ru/byudzhet/%D0%9E%D0%BF%D0%B8%D1%81%D0%B0%D0%BD%D0%B8%D0%B5%20%D0%BC%D0%B5%D1%81%D1%82%D0%BE%D0%BF%D0%BE%D0%BB%D0%BE%D0%B6%D0%B5%D0%BD%D0%B8%D1%8F%20%D0%B3%D1%80%D0%B0%D0%BD%D0%B8%D1%86_%D0%BF%D0%BE%D0%BB%D0%BD%D0%BE%D0%B5%20(19)-1.pdf"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login.consultant.ru/link/?req=doc&amp;base=LAW&amp;n=496909&amp;dst=131535" TargetMode="External"/><Relationship Id="rId9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s://login.consultant.ru/link/?req=doc&amp;base=LAW&amp;n=495935" TargetMode="External"/><Relationship Id="rId29" Type="http://schemas.openxmlformats.org/officeDocument/2006/relationships/hyperlink" Target="https://login.consultant.ru/link/?req=doc&amp;base=LAW&amp;n=495935&amp;dst=100679" TargetMode="External"/><Relationship Id="rId11" Type="http://schemas.openxmlformats.org/officeDocument/2006/relationships/hyperlink" Target="https://login.consultant.ru/link/?req=doc&amp;base=LAW&amp;n=494990&amp;dst=280" TargetMode="External"/><Relationship Id="rId24" Type="http://schemas.openxmlformats.org/officeDocument/2006/relationships/hyperlink" Target="https://login.consultant.ru/link/?req=doc&amp;base=LAW&amp;n=495935&amp;dst=100679" TargetMode="External"/><Relationship Id="rId32" Type="http://schemas.openxmlformats.org/officeDocument/2006/relationships/hyperlink" Target="https://login.consultant.ru/link/?req=doc&amp;base=LAW&amp;n=496909&amp;dst=119239" TargetMode="External"/><Relationship Id="rId37" Type="http://schemas.openxmlformats.org/officeDocument/2006/relationships/hyperlink" Target="https://login.consultant.ru/link/?req=doc&amp;base=LAW&amp;n=496909&amp;dst=119317" TargetMode="External"/><Relationship Id="rId40" Type="http://schemas.openxmlformats.org/officeDocument/2006/relationships/hyperlink" Target="https://login.consultant.ru/link/?req=doc&amp;base=LAW&amp;n=495935&amp;dst=101916" TargetMode="External"/><Relationship Id="rId45" Type="http://schemas.openxmlformats.org/officeDocument/2006/relationships/hyperlink" Target="https://login.consultant.ru/link/?req=doc&amp;base=LAW&amp;n=495935&amp;dst=101850" TargetMode="External"/><Relationship Id="rId53" Type="http://schemas.openxmlformats.org/officeDocument/2006/relationships/hyperlink" Target="https://login.consultant.ru/link/?req=doc&amp;base=LAW&amp;n=495935&amp;dst=101850" TargetMode="External"/><Relationship Id="rId58" Type="http://schemas.openxmlformats.org/officeDocument/2006/relationships/hyperlink" Target="https://login.consultant.ru/link/?req=doc&amp;base=LAW&amp;n=496909&amp;dst=131497" TargetMode="External"/><Relationship Id="rId66" Type="http://schemas.openxmlformats.org/officeDocument/2006/relationships/hyperlink" Target="https://login.consultant.ru/link/?req=doc&amp;base=OTN&amp;n=4488" TargetMode="External"/><Relationship Id="rId74" Type="http://schemas.openxmlformats.org/officeDocument/2006/relationships/hyperlink" Target="https://login.consultant.ru/link/?req=doc&amp;base=LAW&amp;n=495935&amp;dst=102172" TargetMode="External"/><Relationship Id="rId79" Type="http://schemas.openxmlformats.org/officeDocument/2006/relationships/hyperlink" Target="file:///C:\Users\Registr\AppData\Local\Temp\7zO89235004\www.pravo.gov.ru" TargetMode="External"/><Relationship Id="rId87" Type="http://schemas.openxmlformats.org/officeDocument/2006/relationships/hyperlink" Target="mailto:maloserd_adm@mail.ru"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96909&amp;dst=131061" TargetMode="External"/><Relationship Id="rId82" Type="http://schemas.openxmlformats.org/officeDocument/2006/relationships/hyperlink" Target="https://mserdoba.pnzreg.ru/byudzhet/%D0%9E%D0%BF%D0%B8%D1%81%D0%B0%D0%BD%D0%B8%D0%B5%20%D0%BC%D0%B5%D1%81%D1%82%D0%BE%D0%BF%D0%BE%D0%BB%D0%BE%D0%B6%D0%B5%D0%BD%D0%B8%D1%8F%20%D0%B3%D1%80%D0%B0%D0%BD%D0%B8%D1%86_%D0%BF%D0%BE%D0%BB%D0%BD%D0%BE%D0%B5%20(19)-1.pdf" TargetMode="External"/><Relationship Id="rId90" Type="http://schemas.openxmlformats.org/officeDocument/2006/relationships/hyperlink" Target="https://mserdoba.pnzreg.ru/byudzhet/%D0%9E%D0%BF%D0%B8%D1%81%D0%B0%D0%BD%D0%B8%D0%B5%20%D0%BC%D0%B5%D1%81%D1%82%D0%BE%D0%BF%D0%BE%D0%BB%D0%BE%D0%B6%D0%B5%D0%BD%D0%B8%D1%8F%20%D0%B3%D1%80%D0%B0%D0%BD%D0%B8%D1%86_%D0%BF%D0%BE%D0%BB%D0%BD%D0%BE%D0%B5%20(19)-1.pdf" TargetMode="External"/><Relationship Id="rId95" Type="http://schemas.openxmlformats.org/officeDocument/2006/relationships/header" Target="header2.xml"/><Relationship Id="rId19" Type="http://schemas.openxmlformats.org/officeDocument/2006/relationships/hyperlink" Target="https://login.consultant.ru/link/?req=doc&amp;base=LAW&amp;n=495935&amp;dst=100872" TargetMode="External"/><Relationship Id="rId14" Type="http://schemas.openxmlformats.org/officeDocument/2006/relationships/hyperlink" Target="https://login.consultant.ru/link/?req=doc&amp;base=LAW&amp;n=495935" TargetMode="External"/><Relationship Id="rId22" Type="http://schemas.openxmlformats.org/officeDocument/2006/relationships/hyperlink" Target="https://login.consultant.ru/link/?req=doc&amp;base=LAW&amp;n=495935&amp;dst=273" TargetMode="External"/><Relationship Id="rId27" Type="http://schemas.openxmlformats.org/officeDocument/2006/relationships/hyperlink" Target="https://login.consultant.ru/link/?req=doc&amp;base=LAW&amp;n=495935&amp;dst=273" TargetMode="External"/><Relationship Id="rId30" Type="http://schemas.openxmlformats.org/officeDocument/2006/relationships/hyperlink" Target="https://login.consultant.ru/link/?req=doc&amp;base=LAW&amp;n=495935&amp;dst=273" TargetMode="External"/><Relationship Id="rId35" Type="http://schemas.openxmlformats.org/officeDocument/2006/relationships/hyperlink" Target="https://login.consultant.ru/link/?req=doc&amp;base=LAW&amp;n=495935&amp;dst=273" TargetMode="External"/><Relationship Id="rId43" Type="http://schemas.openxmlformats.org/officeDocument/2006/relationships/hyperlink" Target="https://login.consultant.ru/link/?req=doc&amp;base=LAW&amp;n=495935&amp;dst=101916" TargetMode="External"/><Relationship Id="rId48" Type="http://schemas.openxmlformats.org/officeDocument/2006/relationships/hyperlink" Target="https://login.consultant.ru/link/?req=doc&amp;base=LAW&amp;n=496909&amp;dst=124689" TargetMode="External"/><Relationship Id="rId56" Type="http://schemas.openxmlformats.org/officeDocument/2006/relationships/hyperlink" Target="https://login.consultant.ru/link/?req=doc&amp;base=LAW&amp;n=495935&amp;dst=50" TargetMode="External"/><Relationship Id="rId64" Type="http://schemas.openxmlformats.org/officeDocument/2006/relationships/hyperlink" Target="https://login.consultant.ru/link/?req=doc&amp;base=OTN&amp;n=4488" TargetMode="External"/><Relationship Id="rId69" Type="http://schemas.openxmlformats.org/officeDocument/2006/relationships/hyperlink" Target="https://login.consultant.ru/link/?req=doc&amp;base=LAW&amp;n=496909&amp;dst=131081" TargetMode="External"/><Relationship Id="rId77" Type="http://schemas.openxmlformats.org/officeDocument/2006/relationships/hyperlink" Target="https://login.consultant.ru/link/?req=doc&amp;base=RZR&amp;n=520154&amp;dst=7410"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ogin.consultant.ru/link/?req=doc&amp;base=LAW&amp;n=495935&amp;dst=101850" TargetMode="External"/><Relationship Id="rId72" Type="http://schemas.openxmlformats.org/officeDocument/2006/relationships/hyperlink" Target="https://login.consultant.ru/link/?req=doc&amp;base=LAW&amp;n=496909&amp;dst=111317" TargetMode="External"/><Relationship Id="rId80" Type="http://schemas.openxmlformats.org/officeDocument/2006/relationships/hyperlink" Target="https://mserdoba.pnzreg.ru/byudzhet/%D0%9E%D0%BF%D0%B8%D1%81%D0%B0%D0%BD%D0%B8%D0%B5%20%D0%BC%D0%B5%D1%81%D1%82%D0%BE%D0%BF%D0%BE%D0%BB%D0%BE%D0%B6%D0%B5%D0%BD%D0%B8%D1%8F%20%D0%B3%D1%80%D0%B0%D0%BD%D0%B8%D1%86_%D0%BF%D0%BE%D0%BB%D0%BD%D0%BE%D0%B5%20(19)-1.pdf" TargetMode="External"/><Relationship Id="rId85" Type="http://schemas.openxmlformats.org/officeDocument/2006/relationships/hyperlink" Target="https://mserdoba.pnzreg.ru/byudzhet/%D0%9E%D0%BF%D0%B8%D1%81%D0%B0%D0%BD%D0%B8%D0%B5%20%D0%BC%D0%B5%D1%81%D1%82%D0%BE%D0%BF%D0%BE%D0%BB%D0%BE%D0%B6%D0%B5%D0%BD%D0%B8%D1%8F%20%D0%B3%D1%80%D0%B0%D0%BD%D0%B8%D1%86_%D0%BF%D0%BE%D0%BB%D0%BD%D0%BE%D0%B5%20(19)-1.pdf" TargetMode="External"/><Relationship Id="rId93" Type="http://schemas.openxmlformats.org/officeDocument/2006/relationships/image" Target="media/image5.emf"/><Relationship Id="rId98"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login.consultant.ru/link/?req=doc&amp;base=LAW&amp;n=496909" TargetMode="External"/><Relationship Id="rId17" Type="http://schemas.openxmlformats.org/officeDocument/2006/relationships/hyperlink" Target="https://login.consultant.ru/link/?req=doc&amp;base=LAW&amp;n=496909&amp;dst=119219" TargetMode="External"/><Relationship Id="rId25" Type="http://schemas.openxmlformats.org/officeDocument/2006/relationships/hyperlink" Target="https://login.consultant.ru/link/?req=doc&amp;base=LAW&amp;n=495935&amp;dst=104555" TargetMode="External"/><Relationship Id="rId33" Type="http://schemas.openxmlformats.org/officeDocument/2006/relationships/hyperlink" Target="https://login.consultant.ru/link/?req=doc&amp;base=LAW&amp;n=495935&amp;dst=100679" TargetMode="External"/><Relationship Id="rId38" Type="http://schemas.openxmlformats.org/officeDocument/2006/relationships/hyperlink" Target="https://login.consultant.ru/link/?req=doc&amp;base=LAW&amp;n=495935&amp;dst=101473" TargetMode="External"/><Relationship Id="rId46" Type="http://schemas.openxmlformats.org/officeDocument/2006/relationships/hyperlink" Target="https://login.consultant.ru/link/?req=doc&amp;base=LAW&amp;n=496909&amp;dst=123549" TargetMode="External"/><Relationship Id="rId59" Type="http://schemas.openxmlformats.org/officeDocument/2006/relationships/hyperlink" Target="https://login.consultant.ru/link/?req=doc&amp;base=LAW&amp;n=496909&amp;dst=133082" TargetMode="External"/><Relationship Id="rId67" Type="http://schemas.openxmlformats.org/officeDocument/2006/relationships/hyperlink" Target="https://login.consultant.ru/link/?req=doc&amp;base=OTN&amp;n=4488" TargetMode="External"/><Relationship Id="rId20" Type="http://schemas.openxmlformats.org/officeDocument/2006/relationships/hyperlink" Target="https://login.consultant.ru/link/?req=doc&amp;base=LAW&amp;n=495935&amp;dst=104555" TargetMode="External"/><Relationship Id="rId41" Type="http://schemas.openxmlformats.org/officeDocument/2006/relationships/hyperlink" Target="https://login.consultant.ru/link/?req=doc&amp;base=LAW&amp;n=496909&amp;dst=123511" TargetMode="External"/><Relationship Id="rId54" Type="http://schemas.openxmlformats.org/officeDocument/2006/relationships/hyperlink" Target="https://login.consultant.ru/link/?req=doc&amp;base=LAW&amp;n=496909&amp;dst=131419" TargetMode="External"/><Relationship Id="rId62" Type="http://schemas.openxmlformats.org/officeDocument/2006/relationships/hyperlink" Target="https://login.consultant.ru/link/?req=doc&amp;base=LAW&amp;n=496909&amp;dst=131071" TargetMode="External"/><Relationship Id="rId70" Type="http://schemas.openxmlformats.org/officeDocument/2006/relationships/hyperlink" Target="https://login.consultant.ru/link/?req=doc&amp;base=LAW&amp;n=496909&amp;dst=131085" TargetMode="External"/><Relationship Id="rId75" Type="http://schemas.openxmlformats.org/officeDocument/2006/relationships/hyperlink" Target="consultantplus://offline/ref=A455723E36CC575241A73A31AE36E71527FE564E8A9CFB1187714E1FE9BEFBACDC5E727C7998D96FCF688BAD034BF90643T4kDJ" TargetMode="External"/><Relationship Id="rId83" Type="http://schemas.openxmlformats.org/officeDocument/2006/relationships/hyperlink" Target="mailto:maloserd_adm@mail.ru" TargetMode="External"/><Relationship Id="rId88" Type="http://schemas.openxmlformats.org/officeDocument/2006/relationships/hyperlink" Target="https://mserdoba.pnzreg.ru/byudzhet/%D0%9E%D0%BF%D0%B8%D1%81%D0%B0%D0%BD%D0%B8%D0%B5%20%D0%BC%D0%B5%D1%81%D1%82%D0%BE%D0%BF%D0%BE%D0%BB%D0%BE%D0%B6%D0%B5%D0%BD%D0%B8%D1%8F%20%D0%B3%D1%80%D0%B0%D0%BD%D0%B8%D1%86_%D0%BF%D0%BE%D0%BB%D0%BD%D0%BE%D0%B5%20(19)-1.pdf" TargetMode="External"/><Relationship Id="rId91" Type="http://schemas.openxmlformats.org/officeDocument/2006/relationships/hyperlink" Target="mailto:maloserd_adm@mail.ru"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6909" TargetMode="External"/><Relationship Id="rId23" Type="http://schemas.openxmlformats.org/officeDocument/2006/relationships/hyperlink" Target="https://login.consultant.ru/link/?req=doc&amp;base=LAW&amp;n=495935&amp;dst=101262" TargetMode="External"/><Relationship Id="rId28" Type="http://schemas.openxmlformats.org/officeDocument/2006/relationships/hyperlink" Target="https://login.consultant.ru/link/?req=doc&amp;base=LAW&amp;n=496909&amp;dst=119239" TargetMode="External"/><Relationship Id="rId36" Type="http://schemas.openxmlformats.org/officeDocument/2006/relationships/hyperlink" Target="https://login.consultant.ru/link/?req=doc&amp;base=LAW&amp;n=496909&amp;dst=119243" TargetMode="External"/><Relationship Id="rId49" Type="http://schemas.openxmlformats.org/officeDocument/2006/relationships/hyperlink" Target="https://login.consultant.ru/link/?req=doc&amp;base=LAW&amp;n=496909&amp;dst=124711" TargetMode="External"/><Relationship Id="rId57" Type="http://schemas.openxmlformats.org/officeDocument/2006/relationships/hyperlink" Target="https://login.consultant.ru/link/?req=doc&amp;base=LAW&amp;n=496909&amp;dst=131485" TargetMode="External"/><Relationship Id="rId10" Type="http://schemas.openxmlformats.org/officeDocument/2006/relationships/image" Target="media/image3.jpeg"/><Relationship Id="rId31" Type="http://schemas.openxmlformats.org/officeDocument/2006/relationships/hyperlink" Target="https://login.consultant.ru/link/?req=doc&amp;base=LAW&amp;n=495935&amp;dst=273" TargetMode="External"/><Relationship Id="rId44" Type="http://schemas.openxmlformats.org/officeDocument/2006/relationships/hyperlink" Target="https://login.consultant.ru/link/?req=doc&amp;base=LAW&amp;n=496909&amp;dst=123529" TargetMode="External"/><Relationship Id="rId52" Type="http://schemas.openxmlformats.org/officeDocument/2006/relationships/hyperlink" Target="https://login.consultant.ru/link/?req=doc&amp;base=LAW&amp;n=496909&amp;dst=230" TargetMode="External"/><Relationship Id="rId60" Type="http://schemas.openxmlformats.org/officeDocument/2006/relationships/hyperlink" Target="https://login.consultant.ru/link/?req=doc&amp;base=LAW&amp;n=495935&amp;dst=101850" TargetMode="External"/><Relationship Id="rId65" Type="http://schemas.openxmlformats.org/officeDocument/2006/relationships/hyperlink" Target="https://login.consultant.ru/link/?req=doc&amp;base=OTN&amp;n=4488" TargetMode="External"/><Relationship Id="rId73" Type="http://schemas.openxmlformats.org/officeDocument/2006/relationships/hyperlink" Target="https://login.consultant.ru/link/?req=doc&amp;base=LAW&amp;n=495935&amp;dst=102172" TargetMode="External"/><Relationship Id="rId78" Type="http://schemas.openxmlformats.org/officeDocument/2006/relationships/hyperlink" Target="https://login.consultant.ru/link/?req=doc&amp;base=RZR&amp;n=480785" TargetMode="External"/><Relationship Id="rId81" Type="http://schemas.openxmlformats.org/officeDocument/2006/relationships/hyperlink" Target="https://mserdoba.pnzreg.ru/byudzhet/%D0%9E%D0%BF%D0%B8%D1%81%D0%B0%D0%BD%D0%B8%D0%B5%20%D0%BC%D0%B5%D1%81%D1%82%D0%BE%D0%BF%D0%BE%D0%BB%D0%BE%D0%B6%D0%B5%D0%BD%D0%B8%D1%8F%20%D0%B3%D1%80%D0%B0%D0%BD%D0%B8%D1%86_%D0%BF%D0%BE%D0%BB%D0%BD%D0%BE%D0%B5%20(19)-1.pdf" TargetMode="External"/><Relationship Id="rId86" Type="http://schemas.openxmlformats.org/officeDocument/2006/relationships/hyperlink" Target="https://mserdoba.pnzreg.ru/byudzhet/%D0%9E%D0%BF%D0%B8%D1%81%D0%B0%D0%BD%D0%B8%D0%B5%20%D0%BC%D0%B5%D1%81%D1%82%D0%BE%D0%BF%D0%BE%D0%BB%D0%BE%D0%B6%D0%B5%D0%BD%D0%B8%D1%8F%20%D0%B3%D1%80%D0%B0%D0%BD%D0%B8%D1%86_%D0%BF%D0%BE%D0%BB%D0%BD%D0%BE%D0%B5%20(19)-1.pdf"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login.consultant.ru/link/?req=doc&amp;base=LAW&amp;n=496909" TargetMode="External"/><Relationship Id="rId18" Type="http://schemas.openxmlformats.org/officeDocument/2006/relationships/hyperlink" Target="https://login.consultant.ru/link/?req=doc&amp;base=LAW&amp;n=495935&amp;dst=100679" TargetMode="External"/><Relationship Id="rId39" Type="http://schemas.openxmlformats.org/officeDocument/2006/relationships/hyperlink" Target="https://login.consultant.ru/link/?req=doc&amp;base=LAW&amp;n=495935&amp;dst=1019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4B46-A960-4111-800C-B45B36E8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55</Pages>
  <Words>30531</Words>
  <Characters>174028</Characters>
  <Application>Microsoft Office Word</Application>
  <DocSecurity>0</DocSecurity>
  <Lines>1450</Lines>
  <Paragraphs>408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I. Общие положения</vt:lpstr>
      <vt:lpstr>        Предмет регулирования регламента</vt:lpstr>
      <vt:lpstr/>
      <vt:lpstr/>
      <vt:lpstr/>
      <vt:lpstr/>
      <vt:lpstr>Утверждены</vt:lpstr>
    </vt:vector>
  </TitlesOfParts>
  <Company/>
  <LinksUpToDate>false</LinksUpToDate>
  <CharactersWithSpaces>204151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Registr</cp:lastModifiedBy>
  <cp:revision>21</cp:revision>
  <dcterms:created xsi:type="dcterms:W3CDTF">2025-10-07T11:43:00Z</dcterms:created>
  <dcterms:modified xsi:type="dcterms:W3CDTF">2025-12-22T10:39:00Z</dcterms:modified>
</cp:coreProperties>
</file>