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401" w:rsidRDefault="00D35401" w:rsidP="00D35A36">
      <w:pPr>
        <w:pStyle w:val="2d"/>
        <w:framePr w:w="11034" w:h="3423" w:hRule="exact" w:wrap="none" w:vAnchor="page" w:hAnchor="page" w:x="824" w:y="749"/>
        <w:shd w:val="clear" w:color="auto" w:fill="auto"/>
        <w:spacing w:after="0" w:line="317" w:lineRule="exact"/>
        <w:jc w:val="both"/>
        <w:rPr>
          <w:sz w:val="20"/>
          <w:szCs w:val="20"/>
        </w:rPr>
      </w:pPr>
      <w:bookmarkStart w:id="0" w:name="_GoBack"/>
      <w:bookmarkEnd w:id="0"/>
    </w:p>
    <w:p w:rsidR="00FB354B" w:rsidRPr="00174550" w:rsidRDefault="00FB354B" w:rsidP="00D35A36">
      <w:pPr>
        <w:pStyle w:val="2d"/>
        <w:framePr w:w="11034" w:h="3423" w:hRule="exact" w:wrap="none" w:vAnchor="page" w:hAnchor="page" w:x="824" w:y="749"/>
        <w:shd w:val="clear" w:color="auto" w:fill="auto"/>
        <w:spacing w:after="0" w:line="317" w:lineRule="exact"/>
        <w:jc w:val="both"/>
        <w:rPr>
          <w:sz w:val="20"/>
          <w:szCs w:val="20"/>
        </w:rPr>
      </w:pPr>
    </w:p>
    <w:p w:rsidR="00D26052" w:rsidRDefault="00D26052" w:rsidP="00D26052">
      <w:pPr>
        <w:jc w:val="center"/>
      </w:pPr>
      <w:r>
        <w:rPr>
          <w:b/>
          <w:noProof/>
          <w:sz w:val="28"/>
          <w:szCs w:val="28"/>
        </w:rPr>
        <w:drawing>
          <wp:inline distT="0" distB="0" distL="0" distR="0" wp14:anchorId="53A7BB3C" wp14:editId="64C6C4FC">
            <wp:extent cx="600075" cy="790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052" w:rsidRDefault="00D26052" w:rsidP="00D26052">
      <w:pPr>
        <w:pStyle w:val="4"/>
        <w:numPr>
          <w:ilvl w:val="3"/>
          <w:numId w:val="1"/>
        </w:numPr>
        <w:rPr>
          <w:b/>
          <w:sz w:val="56"/>
          <w:szCs w:val="56"/>
        </w:rPr>
      </w:pPr>
      <w:r>
        <w:rPr>
          <w:b/>
          <w:sz w:val="56"/>
          <w:szCs w:val="56"/>
        </w:rPr>
        <w:t>СЕЛЬСКИЕ ВЕСТИ</w:t>
      </w:r>
    </w:p>
    <w:p w:rsidR="00D26052" w:rsidRDefault="00D26052" w:rsidP="00D26052">
      <w:pPr>
        <w:rPr>
          <w:rFonts w:eastAsia="Arial Unicode MS"/>
          <w:sz w:val="20"/>
          <w:szCs w:val="20"/>
        </w:rPr>
      </w:pPr>
    </w:p>
    <w:p w:rsidR="00D26052" w:rsidRDefault="00D26052" w:rsidP="00D26052">
      <w:pPr>
        <w:pStyle w:val="a0"/>
        <w:jc w:val="center"/>
        <w:rPr>
          <w:b/>
          <w:szCs w:val="28"/>
        </w:rPr>
      </w:pPr>
      <w:r>
        <w:rPr>
          <w:b/>
          <w:szCs w:val="28"/>
        </w:rPr>
        <w:t xml:space="preserve">Информационный бюллетень Комитета местного самоуправления Липовского </w:t>
      </w:r>
      <w:r w:rsidR="00052B79">
        <w:rPr>
          <w:b/>
          <w:szCs w:val="28"/>
        </w:rPr>
        <w:t xml:space="preserve">сельсовета </w:t>
      </w:r>
      <w:r>
        <w:rPr>
          <w:b/>
          <w:szCs w:val="28"/>
        </w:rPr>
        <w:t>Малосердобинского района  Пензенской области.</w:t>
      </w:r>
    </w:p>
    <w:p w:rsidR="00D26052" w:rsidRDefault="00D26052" w:rsidP="00D26052">
      <w:pPr>
        <w:tabs>
          <w:tab w:val="left" w:pos="288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45E11">
        <w:rPr>
          <w:rFonts w:ascii="Times New Roman" w:hAnsi="Times New Roman" w:cs="Times New Roman"/>
          <w:b/>
          <w:sz w:val="20"/>
          <w:szCs w:val="20"/>
        </w:rPr>
        <w:t>(Издание официальных документов)</w:t>
      </w:r>
    </w:p>
    <w:p w:rsidR="00645E11" w:rsidRDefault="00645E11" w:rsidP="00645E11">
      <w:pPr>
        <w:pStyle w:val="a0"/>
        <w:rPr>
          <w:b/>
          <w:szCs w:val="28"/>
        </w:rPr>
      </w:pPr>
      <w:r w:rsidRPr="00F2628A">
        <w:rPr>
          <w:b/>
          <w:szCs w:val="28"/>
        </w:rPr>
        <w:t xml:space="preserve">       №</w:t>
      </w:r>
      <w:r w:rsidR="001873FA">
        <w:rPr>
          <w:b/>
          <w:szCs w:val="28"/>
        </w:rPr>
        <w:t xml:space="preserve"> 10</w:t>
      </w:r>
      <w:r w:rsidRPr="00F2628A">
        <w:rPr>
          <w:b/>
          <w:szCs w:val="28"/>
        </w:rPr>
        <w:t>(</w:t>
      </w:r>
      <w:r w:rsidR="001873FA">
        <w:rPr>
          <w:b/>
          <w:szCs w:val="28"/>
        </w:rPr>
        <w:t>403</w:t>
      </w:r>
      <w:r w:rsidR="00D84CD1">
        <w:rPr>
          <w:b/>
          <w:szCs w:val="28"/>
        </w:rPr>
        <w:t xml:space="preserve">)   </w:t>
      </w:r>
      <w:r w:rsidR="001873FA">
        <w:rPr>
          <w:b/>
          <w:szCs w:val="28"/>
        </w:rPr>
        <w:t>04 мая</w:t>
      </w:r>
      <w:r w:rsidR="00B51811">
        <w:rPr>
          <w:b/>
          <w:szCs w:val="28"/>
        </w:rPr>
        <w:t xml:space="preserve"> </w:t>
      </w:r>
      <w:r w:rsidR="000D3CB8">
        <w:rPr>
          <w:b/>
          <w:szCs w:val="28"/>
        </w:rPr>
        <w:t xml:space="preserve"> </w:t>
      </w:r>
      <w:r w:rsidRPr="00F2628A">
        <w:rPr>
          <w:b/>
          <w:szCs w:val="28"/>
        </w:rPr>
        <w:t>202</w:t>
      </w:r>
      <w:r w:rsidR="007F0E62">
        <w:rPr>
          <w:b/>
          <w:szCs w:val="28"/>
        </w:rPr>
        <w:t>6</w:t>
      </w:r>
      <w:r w:rsidRPr="00F2628A">
        <w:rPr>
          <w:b/>
          <w:szCs w:val="28"/>
        </w:rPr>
        <w:t xml:space="preserve"> года</w:t>
      </w:r>
      <w:r>
        <w:rPr>
          <w:b/>
          <w:szCs w:val="28"/>
        </w:rPr>
        <w:t xml:space="preserve">                                             с. Марьевка</w:t>
      </w:r>
    </w:p>
    <w:p w:rsidR="003F35F0" w:rsidRPr="00D95175" w:rsidRDefault="00645E11" w:rsidP="00D95175">
      <w:pPr>
        <w:pStyle w:val="a0"/>
        <w:jc w:val="right"/>
        <w:rPr>
          <w:b/>
          <w:sz w:val="20"/>
        </w:rPr>
      </w:pPr>
      <w:r w:rsidRPr="00D95175">
        <w:rPr>
          <w:b/>
          <w:sz w:val="20"/>
        </w:rPr>
        <w:t>«Бесплатно»</w:t>
      </w:r>
      <w:r w:rsidR="007B5541" w:rsidRPr="00D95175">
        <w:rPr>
          <w:b/>
          <w:sz w:val="20"/>
        </w:rPr>
        <w:t xml:space="preserve"> </w:t>
      </w:r>
    </w:p>
    <w:p w:rsidR="00D95175" w:rsidRPr="00F722B0" w:rsidRDefault="0053109C" w:rsidP="00D35A3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722B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873FA" w:rsidRPr="001873FA" w:rsidRDefault="001873FA" w:rsidP="001873F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873FA">
        <w:rPr>
          <w:rFonts w:ascii="Times New Roman" w:hAnsi="Times New Roman" w:cs="Times New Roman"/>
          <w:b/>
          <w:sz w:val="20"/>
          <w:szCs w:val="20"/>
        </w:rPr>
        <w:t>Сообщение о возможном установлении публичного сервитута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36"/>
        <w:gridCol w:w="9099"/>
      </w:tblGrid>
      <w:tr w:rsidR="001873FA" w:rsidRPr="001873FA" w:rsidTr="00497F8D">
        <w:tc>
          <w:tcPr>
            <w:tcW w:w="336" w:type="dxa"/>
          </w:tcPr>
          <w:p w:rsidR="001873FA" w:rsidRPr="001873FA" w:rsidRDefault="001873FA" w:rsidP="00497F8D">
            <w:pPr>
              <w:jc w:val="center"/>
              <w:rPr>
                <w:rFonts w:ascii="Times New Roman" w:hAnsi="Times New Roman" w:cs="Times New Roman"/>
              </w:rPr>
            </w:pPr>
            <w:r w:rsidRPr="001873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99" w:type="dxa"/>
          </w:tcPr>
          <w:p w:rsidR="001873FA" w:rsidRPr="001873FA" w:rsidRDefault="001873FA" w:rsidP="00497F8D">
            <w:pPr>
              <w:jc w:val="center"/>
              <w:rPr>
                <w:rFonts w:ascii="Times New Roman" w:hAnsi="Times New Roman" w:cs="Times New Roman"/>
              </w:rPr>
            </w:pPr>
            <w:r w:rsidRPr="001873FA">
              <w:rPr>
                <w:rFonts w:ascii="Times New Roman" w:hAnsi="Times New Roman" w:cs="Times New Roman"/>
              </w:rPr>
              <w:t>Министерство энергетики Российской Федерации</w:t>
            </w:r>
          </w:p>
          <w:p w:rsidR="001873FA" w:rsidRPr="001873FA" w:rsidRDefault="001873FA" w:rsidP="00497F8D">
            <w:pPr>
              <w:jc w:val="center"/>
              <w:rPr>
                <w:rFonts w:ascii="Times New Roman" w:hAnsi="Times New Roman" w:cs="Times New Roman"/>
              </w:rPr>
            </w:pPr>
            <w:r w:rsidRPr="001873FA">
              <w:rPr>
                <w:rFonts w:ascii="Times New Roman" w:hAnsi="Times New Roman" w:cs="Times New Roman"/>
              </w:rPr>
              <w:t xml:space="preserve">(уполномоченный органа, которым рассматривается ходатайство </w:t>
            </w:r>
            <w:r w:rsidRPr="001873FA">
              <w:rPr>
                <w:rFonts w:ascii="Times New Roman" w:hAnsi="Times New Roman" w:cs="Times New Roman"/>
              </w:rPr>
              <w:br/>
              <w:t>об установлении публичного сервитута)</w:t>
            </w:r>
          </w:p>
        </w:tc>
      </w:tr>
      <w:tr w:rsidR="001873FA" w:rsidRPr="001873FA" w:rsidTr="00497F8D">
        <w:tc>
          <w:tcPr>
            <w:tcW w:w="336" w:type="dxa"/>
          </w:tcPr>
          <w:p w:rsidR="001873FA" w:rsidRPr="001873FA" w:rsidRDefault="001873FA" w:rsidP="00497F8D">
            <w:pPr>
              <w:jc w:val="center"/>
              <w:rPr>
                <w:rFonts w:ascii="Times New Roman" w:hAnsi="Times New Roman" w:cs="Times New Roman"/>
              </w:rPr>
            </w:pPr>
            <w:r w:rsidRPr="001873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99" w:type="dxa"/>
          </w:tcPr>
          <w:p w:rsidR="001873FA" w:rsidRPr="001873FA" w:rsidRDefault="001873FA" w:rsidP="00497F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3FA">
              <w:rPr>
                <w:rFonts w:ascii="Times New Roman" w:hAnsi="Times New Roman" w:cs="Times New Roman"/>
                <w:b/>
              </w:rPr>
              <w:t xml:space="preserve">Эксплуатация линейного объекта системы газоснабжения федерального значения производственно-технологического комплекса «Газопровод-отвод и АГРС </w:t>
            </w:r>
            <w:proofErr w:type="gramStart"/>
            <w:r w:rsidRPr="001873FA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1873FA">
              <w:rPr>
                <w:rFonts w:ascii="Times New Roman" w:hAnsi="Times New Roman" w:cs="Times New Roman"/>
                <w:b/>
              </w:rPr>
              <w:t>. Николаевка (к-з Заря)»</w:t>
            </w:r>
          </w:p>
          <w:p w:rsidR="001873FA" w:rsidRPr="001873FA" w:rsidRDefault="001873FA" w:rsidP="00497F8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873FA">
              <w:rPr>
                <w:rFonts w:ascii="Times New Roman" w:hAnsi="Times New Roman" w:cs="Times New Roman"/>
              </w:rPr>
              <w:t>(цель установления публичного сервитута)</w:t>
            </w:r>
          </w:p>
        </w:tc>
      </w:tr>
      <w:tr w:rsidR="001873FA" w:rsidRPr="001873FA" w:rsidTr="00497F8D">
        <w:tc>
          <w:tcPr>
            <w:tcW w:w="336" w:type="dxa"/>
          </w:tcPr>
          <w:p w:rsidR="001873FA" w:rsidRPr="001873FA" w:rsidRDefault="001873FA" w:rsidP="00497F8D">
            <w:pPr>
              <w:jc w:val="center"/>
              <w:rPr>
                <w:rFonts w:ascii="Times New Roman" w:hAnsi="Times New Roman" w:cs="Times New Roman"/>
              </w:rPr>
            </w:pPr>
            <w:r w:rsidRPr="001873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99" w:type="dxa"/>
          </w:tcPr>
          <w:tbl>
            <w:tblPr>
              <w:tblW w:w="8873" w:type="dxa"/>
              <w:tblLook w:val="04A0" w:firstRow="1" w:lastRow="0" w:firstColumn="1" w:lastColumn="0" w:noHBand="0" w:noVBand="1"/>
            </w:tblPr>
            <w:tblGrid>
              <w:gridCol w:w="2676"/>
              <w:gridCol w:w="6197"/>
            </w:tblGrid>
            <w:tr w:rsidR="001873FA" w:rsidRPr="001873FA" w:rsidTr="00497F8D">
              <w:trPr>
                <w:trHeight w:val="721"/>
              </w:trPr>
              <w:tc>
                <w:tcPr>
                  <w:tcW w:w="2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873FA" w:rsidRPr="001873FA" w:rsidRDefault="001873FA" w:rsidP="00497F8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873F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Кадастровый номер земельного участка/квартала</w:t>
                  </w:r>
                </w:p>
              </w:tc>
              <w:tc>
                <w:tcPr>
                  <w:tcW w:w="61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873FA" w:rsidRPr="001873FA" w:rsidRDefault="001873FA" w:rsidP="00497F8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873F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Адрес или иное описание местоположения земельного участка</w:t>
                  </w:r>
                </w:p>
              </w:tc>
            </w:tr>
            <w:tr w:rsidR="001873FA" w:rsidRPr="001873FA" w:rsidTr="00497F8D">
              <w:trPr>
                <w:trHeight w:val="300"/>
              </w:trPr>
              <w:tc>
                <w:tcPr>
                  <w:tcW w:w="2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73FA" w:rsidRPr="001873FA" w:rsidRDefault="001873FA" w:rsidP="00497F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73FA">
                    <w:rPr>
                      <w:rFonts w:ascii="Times New Roman" w:hAnsi="Times New Roman" w:cs="Times New Roman"/>
                      <w:sz w:val="20"/>
                      <w:szCs w:val="20"/>
                    </w:rPr>
                    <w:t>58:17:0000000:164 (контур 58:17:0000000:164(2) 58:17:0000000:164(3))</w:t>
                  </w:r>
                </w:p>
              </w:tc>
              <w:tc>
                <w:tcPr>
                  <w:tcW w:w="61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73FA" w:rsidRPr="001873FA" w:rsidRDefault="001873FA" w:rsidP="00497F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1873F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Пензенская</w:t>
                  </w:r>
                  <w:proofErr w:type="gramEnd"/>
                  <w:r w:rsidRPr="001873F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обл., р-н Малосердобинский, Липовский сельсовет</w:t>
                  </w:r>
                </w:p>
              </w:tc>
            </w:tr>
            <w:tr w:rsidR="001873FA" w:rsidRPr="001873FA" w:rsidTr="00497F8D">
              <w:trPr>
                <w:trHeight w:val="300"/>
              </w:trPr>
              <w:tc>
                <w:tcPr>
                  <w:tcW w:w="2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73FA" w:rsidRPr="001873FA" w:rsidRDefault="001873FA" w:rsidP="00497F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73F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58:17:0000000:35</w:t>
                  </w:r>
                </w:p>
                <w:p w:rsidR="001873FA" w:rsidRPr="001873FA" w:rsidRDefault="001873FA" w:rsidP="00497F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73F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(</w:t>
                  </w:r>
                  <w:r w:rsidRPr="001873F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контур </w:t>
                  </w:r>
                </w:p>
                <w:p w:rsidR="001873FA" w:rsidRPr="001873FA" w:rsidRDefault="001873FA" w:rsidP="00497F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1873F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58:17:0000000:35(1) 58:17:0000000:35(10) 58:17:0000000:35(11) 58:17:0000000:35(12) 58:17:0000000:35(2) 58:17:0000000:35(3) 58:17:0000000:35(4) 58:17:0000000:35(5) 58:17:0000000:35(6) 58:17:0000000:35(7) 58:17:0000000:35(8) 58:17:0000000:35(9))</w:t>
                  </w:r>
                  <w:proofErr w:type="gramEnd"/>
                </w:p>
              </w:tc>
              <w:tc>
                <w:tcPr>
                  <w:tcW w:w="61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73FA" w:rsidRPr="001873FA" w:rsidRDefault="001873FA" w:rsidP="00497F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73F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обл. Пензенская, р-н Малосердобинский, от 1535,2 км МГ САЦ-1 на северо-восток до АГРС "Заря"</w:t>
                  </w:r>
                </w:p>
              </w:tc>
            </w:tr>
            <w:tr w:rsidR="001873FA" w:rsidRPr="001873FA" w:rsidTr="00497F8D">
              <w:trPr>
                <w:trHeight w:val="300"/>
              </w:trPr>
              <w:tc>
                <w:tcPr>
                  <w:tcW w:w="2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73FA" w:rsidRPr="001873FA" w:rsidRDefault="001873FA" w:rsidP="00497F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73F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58:17:0150101:124</w:t>
                  </w:r>
                </w:p>
              </w:tc>
              <w:tc>
                <w:tcPr>
                  <w:tcW w:w="61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73FA" w:rsidRPr="001873FA" w:rsidRDefault="001873FA" w:rsidP="00497F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73F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Пензенская область, Малосердобинский р-н, Липовский </w:t>
                  </w:r>
                  <w:proofErr w:type="gramStart"/>
                  <w:r w:rsidRPr="001873F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</w:t>
                  </w:r>
                  <w:proofErr w:type="gramEnd"/>
                  <w:r w:rsidRPr="001873F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/с</w:t>
                  </w:r>
                </w:p>
              </w:tc>
            </w:tr>
            <w:tr w:rsidR="001873FA" w:rsidRPr="001873FA" w:rsidTr="00497F8D">
              <w:trPr>
                <w:trHeight w:val="300"/>
              </w:trPr>
              <w:tc>
                <w:tcPr>
                  <w:tcW w:w="2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73FA" w:rsidRPr="001873FA" w:rsidRDefault="001873FA" w:rsidP="00497F8D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73F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58:17:0150101:96</w:t>
                  </w:r>
                </w:p>
                <w:p w:rsidR="001873FA" w:rsidRPr="001873FA" w:rsidRDefault="001873FA" w:rsidP="00497F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73F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(</w:t>
                  </w:r>
                  <w:r w:rsidRPr="001873F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контур </w:t>
                  </w:r>
                  <w:r w:rsidRPr="001873F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58:17:0150101:96(2)</w:t>
                  </w:r>
                  <w:r w:rsidRPr="001873F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61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73FA" w:rsidRPr="001873FA" w:rsidRDefault="001873FA" w:rsidP="00497F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1873F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обл. Пензенская, р-н Малосердобинский, с/с Липовский, с. Николаевка, ул. Школьная, дом 5</w:t>
                  </w:r>
                  <w:proofErr w:type="gramEnd"/>
                </w:p>
              </w:tc>
            </w:tr>
            <w:tr w:rsidR="001873FA" w:rsidRPr="001873FA" w:rsidTr="00497F8D">
              <w:trPr>
                <w:trHeight w:val="300"/>
              </w:trPr>
              <w:tc>
                <w:tcPr>
                  <w:tcW w:w="2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73FA" w:rsidRPr="001873FA" w:rsidRDefault="001873FA" w:rsidP="00497F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73F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Кадастровый квартал 58:</w:t>
                  </w:r>
                  <w:r w:rsidRPr="001873F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17</w:t>
                  </w:r>
                  <w:r w:rsidRPr="001873F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:</w:t>
                  </w:r>
                  <w:r w:rsidRPr="001873F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0150101</w:t>
                  </w:r>
                </w:p>
              </w:tc>
              <w:tc>
                <w:tcPr>
                  <w:tcW w:w="61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73FA" w:rsidRPr="001873FA" w:rsidRDefault="001873FA" w:rsidP="00497F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73F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Пензенская область, Малосердобинский район, Липовский сельсовет</w:t>
                  </w:r>
                </w:p>
              </w:tc>
            </w:tr>
            <w:tr w:rsidR="001873FA" w:rsidRPr="001873FA" w:rsidTr="00497F8D">
              <w:trPr>
                <w:trHeight w:val="300"/>
              </w:trPr>
              <w:tc>
                <w:tcPr>
                  <w:tcW w:w="2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73FA" w:rsidRPr="001873FA" w:rsidRDefault="001873FA" w:rsidP="00497F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73F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Кадастровый квартал 58:17:0150202</w:t>
                  </w:r>
                </w:p>
              </w:tc>
              <w:tc>
                <w:tcPr>
                  <w:tcW w:w="61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73FA" w:rsidRPr="001873FA" w:rsidRDefault="001873FA" w:rsidP="00497F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73F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Пензенская область, Малосердобинский район, Липовский сельсовет</w:t>
                  </w:r>
                </w:p>
              </w:tc>
            </w:tr>
          </w:tbl>
          <w:p w:rsidR="001873FA" w:rsidRPr="001873FA" w:rsidRDefault="001873FA" w:rsidP="00497F8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873FA" w:rsidRPr="001873FA" w:rsidTr="00497F8D">
        <w:tc>
          <w:tcPr>
            <w:tcW w:w="336" w:type="dxa"/>
          </w:tcPr>
          <w:p w:rsidR="001873FA" w:rsidRPr="001873FA" w:rsidRDefault="001873FA" w:rsidP="00497F8D">
            <w:pPr>
              <w:jc w:val="center"/>
              <w:rPr>
                <w:rFonts w:ascii="Times New Roman" w:hAnsi="Times New Roman" w:cs="Times New Roman"/>
              </w:rPr>
            </w:pPr>
            <w:r w:rsidRPr="001873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99" w:type="dxa"/>
          </w:tcPr>
          <w:p w:rsidR="001873FA" w:rsidRPr="001873FA" w:rsidRDefault="001873FA" w:rsidP="00497F8D">
            <w:pPr>
              <w:jc w:val="center"/>
              <w:rPr>
                <w:rFonts w:ascii="Times New Roman" w:hAnsi="Times New Roman" w:cs="Times New Roman"/>
              </w:rPr>
            </w:pPr>
            <w:r w:rsidRPr="001873FA">
              <w:rPr>
                <w:rFonts w:ascii="Times New Roman" w:hAnsi="Times New Roman" w:cs="Times New Roman"/>
              </w:rPr>
              <w:t>Администрация Липовского сельсовета Малосердобинского района Пензенской области</w:t>
            </w:r>
          </w:p>
          <w:p w:rsidR="001873FA" w:rsidRPr="001873FA" w:rsidRDefault="001873FA" w:rsidP="00497F8D">
            <w:pPr>
              <w:jc w:val="center"/>
              <w:rPr>
                <w:rStyle w:val="longcopy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873F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442803, Пензенская область, Малосердобинский район, село Марьевка,                     ул. Луговая, д.3</w:t>
            </w:r>
            <w:r w:rsidRPr="001873FA">
              <w:rPr>
                <w:rStyle w:val="longcopy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</w:p>
          <w:p w:rsidR="001873FA" w:rsidRPr="001873FA" w:rsidRDefault="001873FA" w:rsidP="00497F8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73FA">
              <w:rPr>
                <w:rFonts w:ascii="Times New Roman" w:hAnsi="Times New Roman" w:cs="Times New Roman"/>
                <w:color w:val="000000" w:themeColor="text1"/>
              </w:rPr>
              <w:t>тел. +7(841-62) 2-24-45</w:t>
            </w:r>
          </w:p>
          <w:p w:rsidR="001873FA" w:rsidRPr="001873FA" w:rsidRDefault="001873FA" w:rsidP="00497F8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873FA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</w:t>
            </w:r>
            <w:r w:rsidRPr="001873FA">
              <w:rPr>
                <w:rFonts w:ascii="Times New Roman" w:hAnsi="Times New Roman" w:cs="Times New Roman"/>
                <w:color w:val="000000" w:themeColor="text1"/>
                <w:lang w:val="en-US"/>
              </w:rPr>
              <w:t>Email</w:t>
            </w:r>
            <w:r w:rsidRPr="001873FA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hyperlink r:id="rId10" w:history="1">
              <w:r w:rsidRPr="001873FA">
                <w:rPr>
                  <w:rStyle w:val="aa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>lpmaloserd-sadm@yandex.ru</w:t>
              </w:r>
            </w:hyperlink>
          </w:p>
          <w:p w:rsidR="001873FA" w:rsidRPr="001873FA" w:rsidRDefault="001873FA" w:rsidP="00497F8D">
            <w:pPr>
              <w:jc w:val="center"/>
              <w:rPr>
                <w:rFonts w:ascii="Times New Roman" w:hAnsi="Times New Roman" w:cs="Times New Roman"/>
              </w:rPr>
            </w:pPr>
            <w:r w:rsidRPr="001873FA">
              <w:rPr>
                <w:rFonts w:ascii="Times New Roman" w:hAnsi="Times New Roman" w:cs="Times New Roman"/>
              </w:rPr>
              <w:t>Время приема: с понедельника по пятницу с 8.00 до 17.00</w:t>
            </w:r>
          </w:p>
          <w:p w:rsidR="001873FA" w:rsidRPr="001873FA" w:rsidRDefault="001873FA" w:rsidP="00497F8D">
            <w:pPr>
              <w:jc w:val="center"/>
              <w:rPr>
                <w:rFonts w:ascii="Times New Roman" w:hAnsi="Times New Roman" w:cs="Times New Roman"/>
                <w:bCs/>
                <w:highlight w:val="yellow"/>
                <w:u w:val="single"/>
              </w:rPr>
            </w:pPr>
            <w:r w:rsidRPr="001873FA">
              <w:rPr>
                <w:rFonts w:ascii="Times New Roman" w:hAnsi="Times New Roman" w:cs="Times New Roman"/>
              </w:rPr>
              <w:t xml:space="preserve"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</w:t>
            </w:r>
            <w:r w:rsidRPr="001873FA">
              <w:rPr>
                <w:rFonts w:ascii="Times New Roman" w:hAnsi="Times New Roman" w:cs="Times New Roman"/>
              </w:rPr>
              <w:lastRenderedPageBreak/>
              <w:t>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1873FA" w:rsidRPr="001873FA" w:rsidTr="00497F8D">
        <w:tc>
          <w:tcPr>
            <w:tcW w:w="336" w:type="dxa"/>
          </w:tcPr>
          <w:p w:rsidR="001873FA" w:rsidRPr="001873FA" w:rsidRDefault="001873FA" w:rsidP="00497F8D">
            <w:pPr>
              <w:jc w:val="center"/>
              <w:rPr>
                <w:rFonts w:ascii="Times New Roman" w:hAnsi="Times New Roman" w:cs="Times New Roman"/>
              </w:rPr>
            </w:pPr>
            <w:r w:rsidRPr="001873FA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9099" w:type="dxa"/>
          </w:tcPr>
          <w:p w:rsidR="001873FA" w:rsidRPr="001873FA" w:rsidRDefault="001873FA" w:rsidP="00497F8D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1873FA">
              <w:rPr>
                <w:rFonts w:ascii="Times New Roman" w:hAnsi="Times New Roman" w:cs="Times New Roman"/>
              </w:rPr>
              <w:t xml:space="preserve">Министерство энергетики Российской Федерации, </w:t>
            </w:r>
            <w:r w:rsidRPr="001873FA">
              <w:rPr>
                <w:rFonts w:ascii="Times New Roman" w:hAnsi="Times New Roman" w:cs="Times New Roman"/>
              </w:rPr>
              <w:br/>
              <w:t>адрес: г. Москва, ул. Щепкина, 42, стр. 1,2</w:t>
            </w:r>
          </w:p>
          <w:p w:rsidR="001873FA" w:rsidRPr="001873FA" w:rsidRDefault="001873FA" w:rsidP="00497F8D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1873FA">
              <w:rPr>
                <w:rFonts w:ascii="Times New Roman" w:hAnsi="Times New Roman" w:cs="Times New Roman"/>
              </w:rPr>
              <w:t xml:space="preserve">В течение 15 дней со дня опубликования данного сообщения в порядке, установленном для официального опубликования </w:t>
            </w:r>
          </w:p>
          <w:p w:rsidR="001873FA" w:rsidRPr="001873FA" w:rsidRDefault="001873FA" w:rsidP="00497F8D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1873FA">
              <w:rPr>
                <w:rFonts w:ascii="Times New Roman" w:hAnsi="Times New Roman" w:cs="Times New Roman"/>
              </w:rPr>
              <w:t xml:space="preserve">(обнародования) правовых актов </w:t>
            </w:r>
          </w:p>
          <w:p w:rsidR="001873FA" w:rsidRPr="001873FA" w:rsidRDefault="001873FA" w:rsidP="00497F8D">
            <w:pPr>
              <w:jc w:val="center"/>
              <w:rPr>
                <w:rFonts w:ascii="Times New Roman" w:hAnsi="Times New Roman" w:cs="Times New Roman"/>
              </w:rPr>
            </w:pPr>
            <w:r w:rsidRPr="001873FA">
              <w:rPr>
                <w:rFonts w:ascii="Times New Roman" w:hAnsi="Times New Roman" w:cs="Times New Roma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1873FA" w:rsidRPr="001873FA" w:rsidTr="00497F8D">
        <w:tc>
          <w:tcPr>
            <w:tcW w:w="336" w:type="dxa"/>
          </w:tcPr>
          <w:p w:rsidR="001873FA" w:rsidRPr="001873FA" w:rsidRDefault="001873FA" w:rsidP="00497F8D">
            <w:pPr>
              <w:jc w:val="center"/>
              <w:rPr>
                <w:rFonts w:ascii="Times New Roman" w:hAnsi="Times New Roman" w:cs="Times New Roman"/>
              </w:rPr>
            </w:pPr>
            <w:r w:rsidRPr="001873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99" w:type="dxa"/>
          </w:tcPr>
          <w:p w:rsidR="001873FA" w:rsidRPr="001873FA" w:rsidRDefault="001873FA" w:rsidP="00497F8D">
            <w:pPr>
              <w:pStyle w:val="aff6"/>
              <w:ind w:left="0"/>
              <w:jc w:val="center"/>
              <w:rPr>
                <w:rFonts w:ascii="Times New Roman" w:hAnsi="Times New Roman" w:cs="Times New Roman"/>
              </w:rPr>
            </w:pPr>
            <w:r w:rsidRPr="001873FA">
              <w:rPr>
                <w:rFonts w:ascii="Times New Roman" w:hAnsi="Times New Roman" w:cs="Times New Roman"/>
              </w:rPr>
              <w:t xml:space="preserve">          </w:t>
            </w:r>
            <w:r w:rsidRPr="001873FA">
              <w:rPr>
                <w:rStyle w:val="aa"/>
                <w:rFonts w:ascii="Times New Roman" w:hAnsi="Times New Roman" w:cs="Times New Roman"/>
              </w:rPr>
              <w:t xml:space="preserve"> </w:t>
            </w:r>
            <w:hyperlink r:id="rId11" w:history="1">
              <w:r w:rsidRPr="001873FA">
                <w:rPr>
                  <w:rStyle w:val="aa"/>
                  <w:rFonts w:ascii="Times New Roman" w:hAnsi="Times New Roman" w:cs="Times New Roman"/>
                </w:rPr>
                <w:t>https://mserdoba.pnzreg.ru/selsovety/lipovskiy-selsovet/obshchie-svedeniya/</w:t>
              </w:r>
            </w:hyperlink>
          </w:p>
          <w:p w:rsidR="001873FA" w:rsidRPr="001873FA" w:rsidRDefault="001873FA" w:rsidP="00497F8D">
            <w:pPr>
              <w:pStyle w:val="aff6"/>
              <w:ind w:left="0"/>
              <w:jc w:val="center"/>
              <w:rPr>
                <w:rFonts w:ascii="Times New Roman" w:hAnsi="Times New Roman" w:cs="Times New Roman"/>
              </w:rPr>
            </w:pPr>
            <w:r w:rsidRPr="001873FA">
              <w:rPr>
                <w:rFonts w:ascii="Times New Roman" w:hAnsi="Times New Roman" w:cs="Times New Roman"/>
              </w:rPr>
              <w:t xml:space="preserve"> 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1873FA">
              <w:rPr>
                <w:rFonts w:ascii="Times New Roman" w:hAnsi="Times New Roman" w:cs="Times New Roman"/>
              </w:rPr>
              <w:t>ходатайстве</w:t>
            </w:r>
            <w:proofErr w:type="gramEnd"/>
            <w:r w:rsidRPr="001873FA">
              <w:rPr>
                <w:rFonts w:ascii="Times New Roman" w:hAnsi="Times New Roman" w:cs="Times New Roman"/>
              </w:rPr>
              <w:t xml:space="preserve"> об установлении публичного сервитута)</w:t>
            </w:r>
          </w:p>
        </w:tc>
      </w:tr>
      <w:tr w:rsidR="001873FA" w:rsidRPr="001873FA" w:rsidTr="00497F8D">
        <w:tc>
          <w:tcPr>
            <w:tcW w:w="336" w:type="dxa"/>
          </w:tcPr>
          <w:p w:rsidR="001873FA" w:rsidRPr="001873FA" w:rsidRDefault="001873FA" w:rsidP="00497F8D">
            <w:pPr>
              <w:jc w:val="center"/>
              <w:rPr>
                <w:rFonts w:ascii="Times New Roman" w:hAnsi="Times New Roman" w:cs="Times New Roman"/>
              </w:rPr>
            </w:pPr>
            <w:r w:rsidRPr="001873F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99" w:type="dxa"/>
          </w:tcPr>
          <w:p w:rsidR="001873FA" w:rsidRPr="001873FA" w:rsidRDefault="001873FA" w:rsidP="00497F8D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1873FA">
              <w:rPr>
                <w:rFonts w:ascii="Times New Roman" w:hAnsi="Times New Roman" w:cs="Times New Roman"/>
              </w:rPr>
              <w:t>Дополнительно по всем вопросам можно обращаться:</w:t>
            </w:r>
          </w:p>
          <w:p w:rsidR="001873FA" w:rsidRPr="001873FA" w:rsidRDefault="001873FA" w:rsidP="00497F8D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1873FA">
              <w:rPr>
                <w:rFonts w:ascii="Times New Roman" w:hAnsi="Times New Roman" w:cs="Times New Roman"/>
              </w:rPr>
              <w:t>ПАО «Газпром»</w:t>
            </w:r>
          </w:p>
          <w:p w:rsidR="001873FA" w:rsidRPr="001873FA" w:rsidRDefault="001873FA" w:rsidP="00497F8D">
            <w:pPr>
              <w:pStyle w:val="afff2"/>
              <w:autoSpaceDE/>
              <w:spacing w:after="160" w:line="252" w:lineRule="auto"/>
              <w:jc w:val="center"/>
              <w:rPr>
                <w:i/>
                <w:iCs/>
              </w:rPr>
            </w:pPr>
            <w:r w:rsidRPr="001873FA">
              <w:rPr>
                <w:lang w:eastAsia="ru-RU"/>
              </w:rPr>
              <w:t>БОКС 1255, Санкт-Петербург, 200961 тел.: +7 (812) 413-74-44</w:t>
            </w:r>
          </w:p>
        </w:tc>
      </w:tr>
      <w:tr w:rsidR="001873FA" w:rsidRPr="001873FA" w:rsidTr="00497F8D">
        <w:tc>
          <w:tcPr>
            <w:tcW w:w="336" w:type="dxa"/>
          </w:tcPr>
          <w:p w:rsidR="001873FA" w:rsidRPr="001873FA" w:rsidRDefault="001873FA" w:rsidP="00497F8D">
            <w:pPr>
              <w:jc w:val="center"/>
              <w:rPr>
                <w:rFonts w:ascii="Times New Roman" w:hAnsi="Times New Roman" w:cs="Times New Roman"/>
              </w:rPr>
            </w:pPr>
            <w:r w:rsidRPr="001873FA">
              <w:rPr>
                <w:rFonts w:ascii="Times New Roman" w:hAnsi="Times New Roman" w:cs="Times New Roman"/>
              </w:rPr>
              <w:t>8</w:t>
            </w:r>
          </w:p>
          <w:p w:rsidR="001873FA" w:rsidRPr="001873FA" w:rsidRDefault="001873FA" w:rsidP="00497F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9" w:type="dxa"/>
          </w:tcPr>
          <w:p w:rsidR="001873FA" w:rsidRPr="001873FA" w:rsidRDefault="001873FA" w:rsidP="00497F8D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1873FA">
              <w:rPr>
                <w:rFonts w:ascii="Times New Roman" w:hAnsi="Times New Roman" w:cs="Times New Roman"/>
              </w:rPr>
              <w:t xml:space="preserve">Графическое описание местоположения границ публичного сервитута, </w:t>
            </w:r>
            <w:r w:rsidRPr="001873FA">
              <w:rPr>
                <w:rFonts w:ascii="Times New Roman" w:hAnsi="Times New Roman" w:cs="Times New Roman"/>
              </w:rPr>
              <w:br/>
              <w:t xml:space="preserve">а также перечень координат характерных точек этих границ </w:t>
            </w:r>
            <w:r w:rsidRPr="001873FA">
              <w:rPr>
                <w:rFonts w:ascii="Times New Roman" w:hAnsi="Times New Roman" w:cs="Times New Roman"/>
              </w:rPr>
              <w:br/>
              <w:t xml:space="preserve">прилагается к сообщению - </w:t>
            </w:r>
            <w:hyperlink r:id="rId12" w:history="1">
              <w:r w:rsidRPr="001873FA">
                <w:rPr>
                  <w:rStyle w:val="aa"/>
                  <w:rFonts w:ascii="Times New Roman" w:hAnsi="Times New Roman" w:cs="Times New Roman"/>
                </w:rPr>
                <w:t>https://minenergo.gov.ru/activity/legislation/easement?from=2026-04-20&amp;to=2026-04-30&amp;docs-group=16565</w:t>
              </w:r>
            </w:hyperlink>
            <w:r w:rsidRPr="001873FA">
              <w:rPr>
                <w:rFonts w:ascii="Times New Roman" w:hAnsi="Times New Roman" w:cs="Times New Roman"/>
              </w:rPr>
              <w:t xml:space="preserve"> </w:t>
            </w:r>
          </w:p>
          <w:p w:rsidR="001873FA" w:rsidRPr="001873FA" w:rsidRDefault="001873FA" w:rsidP="00497F8D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1873FA">
              <w:rPr>
                <w:rFonts w:ascii="Times New Roman" w:hAnsi="Times New Roman" w:cs="Times New Roman"/>
              </w:rPr>
              <w:t>(описание местоположения границ публичного сервитута)</w:t>
            </w:r>
          </w:p>
        </w:tc>
      </w:tr>
    </w:tbl>
    <w:p w:rsidR="001873FA" w:rsidRPr="00CF6768" w:rsidRDefault="001873FA" w:rsidP="001873FA">
      <w:pPr>
        <w:rPr>
          <w:rFonts w:ascii="Times New Roman" w:hAnsi="Times New Roman" w:cs="Times New Roman"/>
          <w:b/>
          <w:sz w:val="20"/>
          <w:szCs w:val="20"/>
        </w:rPr>
      </w:pPr>
    </w:p>
    <w:p w:rsidR="0053109C" w:rsidRDefault="0053109C" w:rsidP="00F722B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95175" w:rsidRDefault="00D95175" w:rsidP="00D35A3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95175" w:rsidRPr="005616BB" w:rsidRDefault="00D95175" w:rsidP="00D35A3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B2736" w:rsidRPr="005616BB" w:rsidRDefault="00CB2736" w:rsidP="00D35A3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616BB">
        <w:rPr>
          <w:rFonts w:ascii="Times New Roman" w:hAnsi="Times New Roman" w:cs="Times New Roman"/>
          <w:sz w:val="20"/>
          <w:szCs w:val="20"/>
        </w:rPr>
        <w:t>Редактор: Дарюшина Г.М.                                                                                                    тираж 50 экз</w:t>
      </w:r>
      <w:proofErr w:type="gramStart"/>
      <w:r w:rsidRPr="005616BB">
        <w:rPr>
          <w:rFonts w:ascii="Times New Roman" w:hAnsi="Times New Roman" w:cs="Times New Roman"/>
          <w:sz w:val="20"/>
          <w:szCs w:val="20"/>
        </w:rPr>
        <w:t>.(</w:t>
      </w:r>
      <w:proofErr w:type="gramEnd"/>
      <w:r w:rsidRPr="005616BB">
        <w:rPr>
          <w:rFonts w:ascii="Times New Roman" w:hAnsi="Times New Roman" w:cs="Times New Roman"/>
          <w:sz w:val="20"/>
          <w:szCs w:val="20"/>
        </w:rPr>
        <w:t>бесплатно)</w:t>
      </w:r>
    </w:p>
    <w:p w:rsidR="00CB2736" w:rsidRPr="005616BB" w:rsidRDefault="00CB2736" w:rsidP="00D35A3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B2736" w:rsidRPr="005616BB" w:rsidRDefault="00CB2736" w:rsidP="00D35A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616BB">
        <w:rPr>
          <w:rFonts w:ascii="Times New Roman" w:hAnsi="Times New Roman" w:cs="Times New Roman"/>
          <w:sz w:val="20"/>
          <w:szCs w:val="20"/>
        </w:rPr>
        <w:t>Учредитель: Комитет местного самоуправления Липовского сельсовета.</w:t>
      </w:r>
    </w:p>
    <w:p w:rsidR="00CB2736" w:rsidRPr="005616BB" w:rsidRDefault="00CB2736" w:rsidP="00D35A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616BB">
        <w:rPr>
          <w:rFonts w:ascii="Times New Roman" w:hAnsi="Times New Roman" w:cs="Times New Roman"/>
          <w:sz w:val="20"/>
          <w:szCs w:val="20"/>
        </w:rPr>
        <w:t>Издатель: Администрация Липовского сельсовета</w:t>
      </w:r>
    </w:p>
    <w:p w:rsidR="00C2058B" w:rsidRPr="00277F96" w:rsidRDefault="00CB2736" w:rsidP="00D35A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616BB">
        <w:rPr>
          <w:rFonts w:ascii="Times New Roman" w:hAnsi="Times New Roman" w:cs="Times New Roman"/>
          <w:sz w:val="20"/>
          <w:szCs w:val="20"/>
        </w:rPr>
        <w:t>442803 с. Марьевка Малосердобинского района Пензенской области</w:t>
      </w:r>
    </w:p>
    <w:sectPr w:rsidR="00C2058B" w:rsidRPr="00277F96" w:rsidSect="00504EA0">
      <w:headerReference w:type="default" r:id="rId13"/>
      <w:pgSz w:w="11900" w:h="16840"/>
      <w:pgMar w:top="238" w:right="357" w:bottom="357" w:left="35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E89" w:rsidRDefault="00164E89" w:rsidP="00850325">
      <w:pPr>
        <w:spacing w:after="0" w:line="240" w:lineRule="auto"/>
      </w:pPr>
      <w:r>
        <w:separator/>
      </w:r>
    </w:p>
  </w:endnote>
  <w:endnote w:type="continuationSeparator" w:id="0">
    <w:p w:rsidR="00164E89" w:rsidRDefault="00164E89" w:rsidP="00850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Mono">
    <w:altName w:val="Courier New"/>
    <w:charset w:val="01"/>
    <w:family w:val="modern"/>
    <w:pitch w:val="fixed"/>
  </w:font>
  <w:font w:name="Lohit Hindi">
    <w:altName w:val="MS Gothic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E89" w:rsidRDefault="00164E89" w:rsidP="00850325">
      <w:pPr>
        <w:spacing w:after="0" w:line="240" w:lineRule="auto"/>
      </w:pPr>
      <w:r>
        <w:separator/>
      </w:r>
    </w:p>
  </w:footnote>
  <w:footnote w:type="continuationSeparator" w:id="0">
    <w:p w:rsidR="00164E89" w:rsidRDefault="00164E89" w:rsidP="00850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F05" w:rsidRPr="00645E11" w:rsidRDefault="00577F05" w:rsidP="00645E11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decimal"/>
      <w:lvlText w:val="%1."/>
      <w:lvlJc w:val="center"/>
      <w:pPr>
        <w:tabs>
          <w:tab w:val="num" w:pos="702"/>
        </w:tabs>
        <w:ind w:left="702" w:hanging="162"/>
      </w:pPr>
    </w:lvl>
  </w:abstractNum>
  <w:abstractNum w:abstractNumId="5">
    <w:nsid w:val="0DE94551"/>
    <w:multiLevelType w:val="hybridMultilevel"/>
    <w:tmpl w:val="0CFED582"/>
    <w:lvl w:ilvl="0" w:tplc="E3C20AE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68059D"/>
    <w:multiLevelType w:val="multilevel"/>
    <w:tmpl w:val="A658F4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2736" w:hanging="1134"/>
      </w:pPr>
      <w:rPr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-567" w:firstLine="567"/>
      </w:pPr>
    </w:lvl>
    <w:lvl w:ilvl="6">
      <w:start w:val="1"/>
      <w:numFmt w:val="decimal"/>
      <w:suff w:val="space"/>
      <w:lvlText w:val="%7) "/>
      <w:lvlJc w:val="left"/>
      <w:pPr>
        <w:ind w:left="344" w:firstLine="283"/>
      </w:p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</w:lvl>
  </w:abstractNum>
  <w:abstractNum w:abstractNumId="7">
    <w:nsid w:val="13AB475D"/>
    <w:multiLevelType w:val="hybridMultilevel"/>
    <w:tmpl w:val="09127468"/>
    <w:lvl w:ilvl="0" w:tplc="6EECE8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0227A8F"/>
    <w:multiLevelType w:val="multilevel"/>
    <w:tmpl w:val="A658F4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2736" w:hanging="1134"/>
      </w:pPr>
      <w:rPr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</w:lvl>
    <w:lvl w:ilvl="5">
      <w:start w:val="1"/>
      <w:numFmt w:val="decimal"/>
      <w:lvlText w:val="%6."/>
      <w:lvlJc w:val="left"/>
      <w:pPr>
        <w:tabs>
          <w:tab w:val="num" w:pos="927"/>
        </w:tabs>
        <w:ind w:left="0" w:firstLine="567"/>
      </w:pPr>
    </w:lvl>
    <w:lvl w:ilvl="6">
      <w:start w:val="1"/>
      <w:numFmt w:val="decimal"/>
      <w:suff w:val="space"/>
      <w:lvlText w:val="%7) "/>
      <w:lvlJc w:val="left"/>
      <w:pPr>
        <w:ind w:left="344" w:firstLine="283"/>
      </w:p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</w:lvl>
  </w:abstractNum>
  <w:abstractNum w:abstractNumId="9">
    <w:nsid w:val="20E81A97"/>
    <w:multiLevelType w:val="hybridMultilevel"/>
    <w:tmpl w:val="88EC67FE"/>
    <w:lvl w:ilvl="0" w:tplc="527E37D6">
      <w:start w:val="1"/>
      <w:numFmt w:val="decimal"/>
      <w:lvlText w:val="%1."/>
      <w:lvlJc w:val="left"/>
      <w:pPr>
        <w:ind w:left="1050" w:hanging="6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917894"/>
    <w:multiLevelType w:val="hybridMultilevel"/>
    <w:tmpl w:val="31A29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EF2B14"/>
    <w:multiLevelType w:val="singleLevel"/>
    <w:tmpl w:val="950C67D0"/>
    <w:lvl w:ilvl="0">
      <w:numFmt w:val="bullet"/>
      <w:lvlText w:val="-"/>
      <w:lvlJc w:val="left"/>
      <w:pPr>
        <w:tabs>
          <w:tab w:val="num" w:pos="420"/>
        </w:tabs>
        <w:ind w:left="420" w:hanging="420"/>
      </w:pPr>
    </w:lvl>
  </w:abstractNum>
  <w:abstractNum w:abstractNumId="12">
    <w:nsid w:val="613D26E7"/>
    <w:multiLevelType w:val="hybridMultilevel"/>
    <w:tmpl w:val="419EAA7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700D6F22"/>
    <w:multiLevelType w:val="hybridMultilevel"/>
    <w:tmpl w:val="1090A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FD5A3F"/>
    <w:multiLevelType w:val="hybridMultilevel"/>
    <w:tmpl w:val="7AAC7E94"/>
    <w:lvl w:ilvl="0" w:tplc="3AAC566A">
      <w:start w:val="1"/>
      <w:numFmt w:val="decimal"/>
      <w:lvlText w:val="%1."/>
      <w:lvlJc w:val="left"/>
      <w:pPr>
        <w:tabs>
          <w:tab w:val="num" w:pos="855"/>
        </w:tabs>
        <w:ind w:left="8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12"/>
  </w:num>
  <w:num w:numId="7">
    <w:abstractNumId w:val="11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4"/>
    <w:lvlOverride w:ilvl="0">
      <w:startOverride w:val="1"/>
    </w:lvlOverride>
  </w:num>
  <w:num w:numId="12">
    <w:abstractNumId w:val="7"/>
  </w:num>
  <w:num w:numId="13">
    <w:abstractNumId w:val="14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10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52"/>
    <w:rsid w:val="00002629"/>
    <w:rsid w:val="00011846"/>
    <w:rsid w:val="000129D0"/>
    <w:rsid w:val="000352B7"/>
    <w:rsid w:val="00040117"/>
    <w:rsid w:val="000456E4"/>
    <w:rsid w:val="00050E82"/>
    <w:rsid w:val="00052B79"/>
    <w:rsid w:val="00057AC7"/>
    <w:rsid w:val="00061ADF"/>
    <w:rsid w:val="0006253F"/>
    <w:rsid w:val="00065BEF"/>
    <w:rsid w:val="00083C95"/>
    <w:rsid w:val="00083CE7"/>
    <w:rsid w:val="00086278"/>
    <w:rsid w:val="00091A86"/>
    <w:rsid w:val="00096C0A"/>
    <w:rsid w:val="000A148F"/>
    <w:rsid w:val="000B4C82"/>
    <w:rsid w:val="000C74CD"/>
    <w:rsid w:val="000D0397"/>
    <w:rsid w:val="000D0425"/>
    <w:rsid w:val="000D3CB8"/>
    <w:rsid w:val="000D75E2"/>
    <w:rsid w:val="000F2534"/>
    <w:rsid w:val="000F4C0F"/>
    <w:rsid w:val="000F53E1"/>
    <w:rsid w:val="000F5CA1"/>
    <w:rsid w:val="00103924"/>
    <w:rsid w:val="00107154"/>
    <w:rsid w:val="001100CE"/>
    <w:rsid w:val="00110AAB"/>
    <w:rsid w:val="00112281"/>
    <w:rsid w:val="00121285"/>
    <w:rsid w:val="00122C81"/>
    <w:rsid w:val="00123D4C"/>
    <w:rsid w:val="00133367"/>
    <w:rsid w:val="00141047"/>
    <w:rsid w:val="0014173B"/>
    <w:rsid w:val="00142C88"/>
    <w:rsid w:val="00146DF4"/>
    <w:rsid w:val="00150882"/>
    <w:rsid w:val="00152E75"/>
    <w:rsid w:val="001543BE"/>
    <w:rsid w:val="00164E89"/>
    <w:rsid w:val="0016535E"/>
    <w:rsid w:val="00166E78"/>
    <w:rsid w:val="00174550"/>
    <w:rsid w:val="001826EF"/>
    <w:rsid w:val="00184038"/>
    <w:rsid w:val="00185CEB"/>
    <w:rsid w:val="001873FA"/>
    <w:rsid w:val="001874E8"/>
    <w:rsid w:val="00195049"/>
    <w:rsid w:val="001963F7"/>
    <w:rsid w:val="001A5019"/>
    <w:rsid w:val="001A5C77"/>
    <w:rsid w:val="001B171E"/>
    <w:rsid w:val="001D176F"/>
    <w:rsid w:val="001E1455"/>
    <w:rsid w:val="001E4B9F"/>
    <w:rsid w:val="001F0250"/>
    <w:rsid w:val="001F33BC"/>
    <w:rsid w:val="001F40B1"/>
    <w:rsid w:val="00203CB2"/>
    <w:rsid w:val="00225316"/>
    <w:rsid w:val="002264B2"/>
    <w:rsid w:val="00227DBD"/>
    <w:rsid w:val="00230FD6"/>
    <w:rsid w:val="00231219"/>
    <w:rsid w:val="00240DA8"/>
    <w:rsid w:val="00242DA9"/>
    <w:rsid w:val="00260DB5"/>
    <w:rsid w:val="00265B8A"/>
    <w:rsid w:val="00267A29"/>
    <w:rsid w:val="002745F8"/>
    <w:rsid w:val="00277F96"/>
    <w:rsid w:val="0028226E"/>
    <w:rsid w:val="00284D39"/>
    <w:rsid w:val="00285CDB"/>
    <w:rsid w:val="00286A2D"/>
    <w:rsid w:val="00297148"/>
    <w:rsid w:val="002A7FD4"/>
    <w:rsid w:val="002C658C"/>
    <w:rsid w:val="002C7D3D"/>
    <w:rsid w:val="002D2B9E"/>
    <w:rsid w:val="002D470B"/>
    <w:rsid w:val="002D6732"/>
    <w:rsid w:val="002E32E1"/>
    <w:rsid w:val="002E47E0"/>
    <w:rsid w:val="002F73CD"/>
    <w:rsid w:val="0030123E"/>
    <w:rsid w:val="00301B0F"/>
    <w:rsid w:val="00306658"/>
    <w:rsid w:val="00310EEC"/>
    <w:rsid w:val="00321BC3"/>
    <w:rsid w:val="003230AD"/>
    <w:rsid w:val="00325780"/>
    <w:rsid w:val="003278BF"/>
    <w:rsid w:val="003323B8"/>
    <w:rsid w:val="003364B9"/>
    <w:rsid w:val="0034784A"/>
    <w:rsid w:val="00356832"/>
    <w:rsid w:val="00382620"/>
    <w:rsid w:val="00383F2F"/>
    <w:rsid w:val="0038754C"/>
    <w:rsid w:val="003919F1"/>
    <w:rsid w:val="003B0C0E"/>
    <w:rsid w:val="003B1805"/>
    <w:rsid w:val="003D70A1"/>
    <w:rsid w:val="003D71DE"/>
    <w:rsid w:val="003E322F"/>
    <w:rsid w:val="003E66AD"/>
    <w:rsid w:val="003F31B2"/>
    <w:rsid w:val="003F35F0"/>
    <w:rsid w:val="003F4583"/>
    <w:rsid w:val="004026AC"/>
    <w:rsid w:val="00403C04"/>
    <w:rsid w:val="004049DB"/>
    <w:rsid w:val="00404F21"/>
    <w:rsid w:val="0041211B"/>
    <w:rsid w:val="00413CD2"/>
    <w:rsid w:val="004225E2"/>
    <w:rsid w:val="00424CBA"/>
    <w:rsid w:val="004274BB"/>
    <w:rsid w:val="00427F0B"/>
    <w:rsid w:val="00431CB7"/>
    <w:rsid w:val="00432742"/>
    <w:rsid w:val="004342AA"/>
    <w:rsid w:val="00440437"/>
    <w:rsid w:val="00441394"/>
    <w:rsid w:val="00451A7B"/>
    <w:rsid w:val="004754A8"/>
    <w:rsid w:val="00480224"/>
    <w:rsid w:val="0048273E"/>
    <w:rsid w:val="00483CC2"/>
    <w:rsid w:val="00485E9E"/>
    <w:rsid w:val="00493E75"/>
    <w:rsid w:val="00495DFA"/>
    <w:rsid w:val="004A32AA"/>
    <w:rsid w:val="004A4926"/>
    <w:rsid w:val="004A52D6"/>
    <w:rsid w:val="004C12E6"/>
    <w:rsid w:val="004C25F2"/>
    <w:rsid w:val="004E0886"/>
    <w:rsid w:val="004E554A"/>
    <w:rsid w:val="004F26DF"/>
    <w:rsid w:val="004F3995"/>
    <w:rsid w:val="00504EA0"/>
    <w:rsid w:val="00506D20"/>
    <w:rsid w:val="0050762F"/>
    <w:rsid w:val="00512A91"/>
    <w:rsid w:val="00521ED8"/>
    <w:rsid w:val="00523235"/>
    <w:rsid w:val="005238EF"/>
    <w:rsid w:val="0053109C"/>
    <w:rsid w:val="005418BC"/>
    <w:rsid w:val="00541F8A"/>
    <w:rsid w:val="00545028"/>
    <w:rsid w:val="005526C4"/>
    <w:rsid w:val="00552E10"/>
    <w:rsid w:val="0055684C"/>
    <w:rsid w:val="005616BB"/>
    <w:rsid w:val="00563A58"/>
    <w:rsid w:val="0056591E"/>
    <w:rsid w:val="00570072"/>
    <w:rsid w:val="005775FD"/>
    <w:rsid w:val="00577F05"/>
    <w:rsid w:val="0058506F"/>
    <w:rsid w:val="00586033"/>
    <w:rsid w:val="005879A6"/>
    <w:rsid w:val="00591237"/>
    <w:rsid w:val="005968D6"/>
    <w:rsid w:val="00597D36"/>
    <w:rsid w:val="005A2219"/>
    <w:rsid w:val="005C23E9"/>
    <w:rsid w:val="005D397E"/>
    <w:rsid w:val="005E3D3A"/>
    <w:rsid w:val="006034F5"/>
    <w:rsid w:val="00606BDA"/>
    <w:rsid w:val="00615F1F"/>
    <w:rsid w:val="0062227E"/>
    <w:rsid w:val="00624CCC"/>
    <w:rsid w:val="00625CD7"/>
    <w:rsid w:val="0062767D"/>
    <w:rsid w:val="00632137"/>
    <w:rsid w:val="00635E80"/>
    <w:rsid w:val="0064453E"/>
    <w:rsid w:val="00645E11"/>
    <w:rsid w:val="00647C16"/>
    <w:rsid w:val="00655CC3"/>
    <w:rsid w:val="006762B1"/>
    <w:rsid w:val="00680FE1"/>
    <w:rsid w:val="00686361"/>
    <w:rsid w:val="00690C16"/>
    <w:rsid w:val="00697DD5"/>
    <w:rsid w:val="006A099F"/>
    <w:rsid w:val="006A142F"/>
    <w:rsid w:val="006A69D8"/>
    <w:rsid w:val="006B0CE2"/>
    <w:rsid w:val="006C41AE"/>
    <w:rsid w:val="006C62B4"/>
    <w:rsid w:val="006D105F"/>
    <w:rsid w:val="006D4930"/>
    <w:rsid w:val="006D6FD1"/>
    <w:rsid w:val="006E08ED"/>
    <w:rsid w:val="006F6E5E"/>
    <w:rsid w:val="00705BD3"/>
    <w:rsid w:val="00720BE5"/>
    <w:rsid w:val="00720CF7"/>
    <w:rsid w:val="007303F4"/>
    <w:rsid w:val="00732B02"/>
    <w:rsid w:val="00732BF6"/>
    <w:rsid w:val="00734C4E"/>
    <w:rsid w:val="00736483"/>
    <w:rsid w:val="007364D5"/>
    <w:rsid w:val="0073702A"/>
    <w:rsid w:val="007405EC"/>
    <w:rsid w:val="007407E6"/>
    <w:rsid w:val="00742445"/>
    <w:rsid w:val="00761F90"/>
    <w:rsid w:val="0076768E"/>
    <w:rsid w:val="00767C3A"/>
    <w:rsid w:val="00781EBF"/>
    <w:rsid w:val="007B34EB"/>
    <w:rsid w:val="007B4BCE"/>
    <w:rsid w:val="007B5541"/>
    <w:rsid w:val="007F0E62"/>
    <w:rsid w:val="007F21C7"/>
    <w:rsid w:val="007F316D"/>
    <w:rsid w:val="007F4F3F"/>
    <w:rsid w:val="0080137B"/>
    <w:rsid w:val="00801C50"/>
    <w:rsid w:val="0080612B"/>
    <w:rsid w:val="00826B55"/>
    <w:rsid w:val="00833B76"/>
    <w:rsid w:val="00833C8A"/>
    <w:rsid w:val="00837B1B"/>
    <w:rsid w:val="00841080"/>
    <w:rsid w:val="008438A0"/>
    <w:rsid w:val="00846682"/>
    <w:rsid w:val="00847A4E"/>
    <w:rsid w:val="00850325"/>
    <w:rsid w:val="00852DFA"/>
    <w:rsid w:val="008571AB"/>
    <w:rsid w:val="00870A4F"/>
    <w:rsid w:val="00875980"/>
    <w:rsid w:val="00875D7B"/>
    <w:rsid w:val="0089763D"/>
    <w:rsid w:val="008A0A5D"/>
    <w:rsid w:val="008A2BAF"/>
    <w:rsid w:val="008A4ED2"/>
    <w:rsid w:val="008C0094"/>
    <w:rsid w:val="008C6499"/>
    <w:rsid w:val="008E07DF"/>
    <w:rsid w:val="008F555F"/>
    <w:rsid w:val="00906CAA"/>
    <w:rsid w:val="00917719"/>
    <w:rsid w:val="00923DA5"/>
    <w:rsid w:val="00931F9F"/>
    <w:rsid w:val="00933D29"/>
    <w:rsid w:val="00942B2B"/>
    <w:rsid w:val="009453E4"/>
    <w:rsid w:val="00952BC9"/>
    <w:rsid w:val="00956734"/>
    <w:rsid w:val="00956FDA"/>
    <w:rsid w:val="00957834"/>
    <w:rsid w:val="00973746"/>
    <w:rsid w:val="00983AE4"/>
    <w:rsid w:val="0098604A"/>
    <w:rsid w:val="009A1AF0"/>
    <w:rsid w:val="009A2EA1"/>
    <w:rsid w:val="009B0EE4"/>
    <w:rsid w:val="009B1113"/>
    <w:rsid w:val="009B2913"/>
    <w:rsid w:val="009B3E1C"/>
    <w:rsid w:val="009B5822"/>
    <w:rsid w:val="009C6339"/>
    <w:rsid w:val="009C720A"/>
    <w:rsid w:val="009C750D"/>
    <w:rsid w:val="009E29DC"/>
    <w:rsid w:val="009F1900"/>
    <w:rsid w:val="00A03C08"/>
    <w:rsid w:val="00A046D2"/>
    <w:rsid w:val="00A15490"/>
    <w:rsid w:val="00A25CFD"/>
    <w:rsid w:val="00A31086"/>
    <w:rsid w:val="00A31920"/>
    <w:rsid w:val="00A31F53"/>
    <w:rsid w:val="00A438FD"/>
    <w:rsid w:val="00A50E6C"/>
    <w:rsid w:val="00A56F32"/>
    <w:rsid w:val="00A57770"/>
    <w:rsid w:val="00A61B12"/>
    <w:rsid w:val="00A64F43"/>
    <w:rsid w:val="00A74AE4"/>
    <w:rsid w:val="00A77310"/>
    <w:rsid w:val="00A8353E"/>
    <w:rsid w:val="00A91305"/>
    <w:rsid w:val="00A914D7"/>
    <w:rsid w:val="00A95346"/>
    <w:rsid w:val="00A96755"/>
    <w:rsid w:val="00A978B9"/>
    <w:rsid w:val="00AA474C"/>
    <w:rsid w:val="00AC301E"/>
    <w:rsid w:val="00AC51CB"/>
    <w:rsid w:val="00AD1FED"/>
    <w:rsid w:val="00AD2DED"/>
    <w:rsid w:val="00AE07B6"/>
    <w:rsid w:val="00AE36CE"/>
    <w:rsid w:val="00AE6D26"/>
    <w:rsid w:val="00AE706C"/>
    <w:rsid w:val="00AF2D96"/>
    <w:rsid w:val="00B14854"/>
    <w:rsid w:val="00B2202E"/>
    <w:rsid w:val="00B2735A"/>
    <w:rsid w:val="00B3599D"/>
    <w:rsid w:val="00B37ACF"/>
    <w:rsid w:val="00B50567"/>
    <w:rsid w:val="00B516DA"/>
    <w:rsid w:val="00B51811"/>
    <w:rsid w:val="00B52F79"/>
    <w:rsid w:val="00B5792E"/>
    <w:rsid w:val="00B6612A"/>
    <w:rsid w:val="00B66568"/>
    <w:rsid w:val="00B673CA"/>
    <w:rsid w:val="00B743EF"/>
    <w:rsid w:val="00B75A28"/>
    <w:rsid w:val="00B82D3D"/>
    <w:rsid w:val="00B94DF0"/>
    <w:rsid w:val="00B9600F"/>
    <w:rsid w:val="00BA0C94"/>
    <w:rsid w:val="00BB420D"/>
    <w:rsid w:val="00BC5448"/>
    <w:rsid w:val="00BE00E9"/>
    <w:rsid w:val="00BE30CD"/>
    <w:rsid w:val="00BE5A4E"/>
    <w:rsid w:val="00BF29D1"/>
    <w:rsid w:val="00BF3B55"/>
    <w:rsid w:val="00BF4F82"/>
    <w:rsid w:val="00C009A5"/>
    <w:rsid w:val="00C009C0"/>
    <w:rsid w:val="00C2058B"/>
    <w:rsid w:val="00C21A40"/>
    <w:rsid w:val="00C2288C"/>
    <w:rsid w:val="00C36671"/>
    <w:rsid w:val="00C449D2"/>
    <w:rsid w:val="00C5099C"/>
    <w:rsid w:val="00C51094"/>
    <w:rsid w:val="00C51234"/>
    <w:rsid w:val="00C528C4"/>
    <w:rsid w:val="00C53F7C"/>
    <w:rsid w:val="00C67A4E"/>
    <w:rsid w:val="00C72123"/>
    <w:rsid w:val="00C819F9"/>
    <w:rsid w:val="00C911C1"/>
    <w:rsid w:val="00C95950"/>
    <w:rsid w:val="00C961AC"/>
    <w:rsid w:val="00CA153A"/>
    <w:rsid w:val="00CB2736"/>
    <w:rsid w:val="00CB3B34"/>
    <w:rsid w:val="00CC248E"/>
    <w:rsid w:val="00CD114E"/>
    <w:rsid w:val="00CE0F5C"/>
    <w:rsid w:val="00CE2C02"/>
    <w:rsid w:val="00CF18EE"/>
    <w:rsid w:val="00CF30CC"/>
    <w:rsid w:val="00CF61BB"/>
    <w:rsid w:val="00D054E2"/>
    <w:rsid w:val="00D05FF6"/>
    <w:rsid w:val="00D116EF"/>
    <w:rsid w:val="00D15AB6"/>
    <w:rsid w:val="00D1617D"/>
    <w:rsid w:val="00D17ABC"/>
    <w:rsid w:val="00D17AF0"/>
    <w:rsid w:val="00D26052"/>
    <w:rsid w:val="00D2680A"/>
    <w:rsid w:val="00D329B9"/>
    <w:rsid w:val="00D35401"/>
    <w:rsid w:val="00D35A36"/>
    <w:rsid w:val="00D419BF"/>
    <w:rsid w:val="00D467D7"/>
    <w:rsid w:val="00D46DBB"/>
    <w:rsid w:val="00D57504"/>
    <w:rsid w:val="00D62F48"/>
    <w:rsid w:val="00D64646"/>
    <w:rsid w:val="00D80F2D"/>
    <w:rsid w:val="00D84B9F"/>
    <w:rsid w:val="00D84CD1"/>
    <w:rsid w:val="00D95175"/>
    <w:rsid w:val="00DD579D"/>
    <w:rsid w:val="00DD6CE0"/>
    <w:rsid w:val="00DD7EA9"/>
    <w:rsid w:val="00DE3916"/>
    <w:rsid w:val="00DF5AB4"/>
    <w:rsid w:val="00E10074"/>
    <w:rsid w:val="00E14F63"/>
    <w:rsid w:val="00E246F3"/>
    <w:rsid w:val="00E265B9"/>
    <w:rsid w:val="00E36143"/>
    <w:rsid w:val="00E4398D"/>
    <w:rsid w:val="00E63A74"/>
    <w:rsid w:val="00E63AB4"/>
    <w:rsid w:val="00E673BE"/>
    <w:rsid w:val="00E73201"/>
    <w:rsid w:val="00E8790C"/>
    <w:rsid w:val="00E90710"/>
    <w:rsid w:val="00E91435"/>
    <w:rsid w:val="00E9261A"/>
    <w:rsid w:val="00E92937"/>
    <w:rsid w:val="00EA6F05"/>
    <w:rsid w:val="00EB0F6A"/>
    <w:rsid w:val="00EC395C"/>
    <w:rsid w:val="00EC45C4"/>
    <w:rsid w:val="00EC5D36"/>
    <w:rsid w:val="00ED4E9A"/>
    <w:rsid w:val="00EF0C2A"/>
    <w:rsid w:val="00EF4A4E"/>
    <w:rsid w:val="00F10BAB"/>
    <w:rsid w:val="00F1237A"/>
    <w:rsid w:val="00F12D87"/>
    <w:rsid w:val="00F176D8"/>
    <w:rsid w:val="00F23124"/>
    <w:rsid w:val="00F24FE2"/>
    <w:rsid w:val="00F2628A"/>
    <w:rsid w:val="00F37521"/>
    <w:rsid w:val="00F4238B"/>
    <w:rsid w:val="00F535DE"/>
    <w:rsid w:val="00F6280D"/>
    <w:rsid w:val="00F71248"/>
    <w:rsid w:val="00F722B0"/>
    <w:rsid w:val="00F733E3"/>
    <w:rsid w:val="00F74E49"/>
    <w:rsid w:val="00F752B1"/>
    <w:rsid w:val="00F80B47"/>
    <w:rsid w:val="00F849E1"/>
    <w:rsid w:val="00FA7B68"/>
    <w:rsid w:val="00FB1998"/>
    <w:rsid w:val="00FB354B"/>
    <w:rsid w:val="00FB43D7"/>
    <w:rsid w:val="00FC4737"/>
    <w:rsid w:val="00FD1342"/>
    <w:rsid w:val="00FE6DF8"/>
    <w:rsid w:val="00FF1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Web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15F1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615F1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!Главы документа"/>
    <w:basedOn w:val="a"/>
    <w:next w:val="a0"/>
    <w:link w:val="30"/>
    <w:qFormat/>
    <w:rsid w:val="00195049"/>
    <w:pPr>
      <w:keepNext/>
      <w:widowControl w:val="0"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paragraph" w:styleId="4">
    <w:name w:val="heading 4"/>
    <w:aliases w:val="Заголовок 4 Знак Знак Знак,Заголовок 4 Знак Знак,!Параграфы/Статьи документа,Заголовок 4 Знак Знак Знак Знак,Заголовок 4 Знак Знак Знак Знак Знак"/>
    <w:basedOn w:val="a"/>
    <w:next w:val="a"/>
    <w:link w:val="40"/>
    <w:unhideWhenUsed/>
    <w:qFormat/>
    <w:rsid w:val="00D26052"/>
    <w:pPr>
      <w:keepNext/>
      <w:suppressAutoHyphens/>
      <w:spacing w:after="0" w:line="240" w:lineRule="auto"/>
      <w:ind w:left="1080" w:hanging="1080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615F1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1D176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615F1F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paragraph" w:styleId="8">
    <w:name w:val="heading 8"/>
    <w:basedOn w:val="a"/>
    <w:next w:val="a"/>
    <w:link w:val="80"/>
    <w:qFormat/>
    <w:rsid w:val="00615F1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aliases w:val="Заголовок 4 Знак Знак Знак Знак1,Заголовок 4 Знак Знак Знак1,!Параграфы/Статьи документа Знак,Заголовок 4 Знак Знак Знак Знак Знак1,Заголовок 4 Знак Знак Знак Знак Знак Знак"/>
    <w:basedOn w:val="a1"/>
    <w:link w:val="4"/>
    <w:rsid w:val="00D2605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0">
    <w:name w:val="Body Text"/>
    <w:basedOn w:val="a"/>
    <w:link w:val="11"/>
    <w:unhideWhenUsed/>
    <w:rsid w:val="00D2605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1"/>
    <w:rsid w:val="00D26052"/>
  </w:style>
  <w:style w:type="character" w:customStyle="1" w:styleId="11">
    <w:name w:val="Основной текст Знак1"/>
    <w:basedOn w:val="a1"/>
    <w:link w:val="a0"/>
    <w:locked/>
    <w:rsid w:val="00D2605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nhideWhenUsed/>
    <w:rsid w:val="00D26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rsid w:val="00D26052"/>
    <w:rPr>
      <w:rFonts w:ascii="Tahoma" w:hAnsi="Tahoma" w:cs="Tahoma"/>
      <w:sz w:val="16"/>
      <w:szCs w:val="16"/>
    </w:rPr>
  </w:style>
  <w:style w:type="character" w:customStyle="1" w:styleId="a7">
    <w:name w:val="Символ сноски"/>
    <w:rsid w:val="00BB420D"/>
    <w:rPr>
      <w:vertAlign w:val="superscript"/>
    </w:rPr>
  </w:style>
  <w:style w:type="paragraph" w:customStyle="1" w:styleId="12">
    <w:name w:val="Текст1"/>
    <w:basedOn w:val="a"/>
    <w:rsid w:val="00BB420D"/>
    <w:pPr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ConsPlusNormal">
    <w:name w:val="ConsPlusNormal"/>
    <w:link w:val="ConsPlusNormal0"/>
    <w:qFormat/>
    <w:rsid w:val="00CB3B3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basedOn w:val="a"/>
    <w:next w:val="ConsPlusNormal"/>
    <w:rsid w:val="00CB3B3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customStyle="1" w:styleId="a8">
    <w:name w:val="Содержимое таблицы"/>
    <w:basedOn w:val="a"/>
    <w:rsid w:val="00CB3B34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CB3B3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Title">
    <w:name w:val="ConsTitle"/>
    <w:rsid w:val="00CB3B34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60">
    <w:name w:val="Заголовок 6 Знак"/>
    <w:basedOn w:val="a1"/>
    <w:link w:val="6"/>
    <w:rsid w:val="001D17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9">
    <w:name w:val="No Spacing"/>
    <w:uiPriority w:val="1"/>
    <w:qFormat/>
    <w:rsid w:val="001D176F"/>
    <w:pPr>
      <w:spacing w:after="0" w:line="240" w:lineRule="auto"/>
    </w:pPr>
  </w:style>
  <w:style w:type="character" w:styleId="aa">
    <w:name w:val="Hyperlink"/>
    <w:rsid w:val="001D176F"/>
    <w:rPr>
      <w:color w:val="000080"/>
      <w:u w:val="single"/>
    </w:rPr>
  </w:style>
  <w:style w:type="paragraph" w:customStyle="1" w:styleId="ConsPlusCell">
    <w:name w:val="ConsPlusCell"/>
    <w:rsid w:val="001D176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30">
    <w:name w:val="Заголовок 3 Знак"/>
    <w:aliases w:val="!Главы документа Знак"/>
    <w:basedOn w:val="a1"/>
    <w:link w:val="3"/>
    <w:rsid w:val="00195049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customStyle="1" w:styleId="13">
    <w:name w:val="Основной шрифт абзаца1"/>
    <w:rsid w:val="00195049"/>
  </w:style>
  <w:style w:type="character" w:customStyle="1" w:styleId="Heading3Char">
    <w:name w:val="Heading 3 Char"/>
    <w:rsid w:val="00195049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195049"/>
    <w:rPr>
      <w:rFonts w:ascii="Times New Roman" w:hAnsi="Times New Roman"/>
      <w:b/>
      <w:sz w:val="24"/>
    </w:rPr>
  </w:style>
  <w:style w:type="character" w:customStyle="1" w:styleId="ListLabel1">
    <w:name w:val="ListLabel 1"/>
    <w:rsid w:val="00195049"/>
  </w:style>
  <w:style w:type="character" w:customStyle="1" w:styleId="BodyTextChar">
    <w:name w:val="Body Text Char"/>
    <w:rsid w:val="00195049"/>
    <w:rPr>
      <w:color w:val="00000A"/>
    </w:rPr>
  </w:style>
  <w:style w:type="character" w:customStyle="1" w:styleId="TitleChar">
    <w:name w:val="Title Char"/>
    <w:rsid w:val="00195049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195049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195049"/>
  </w:style>
  <w:style w:type="character" w:customStyle="1" w:styleId="ListLabel2">
    <w:name w:val="ListLabel 2"/>
    <w:rsid w:val="00195049"/>
    <w:rPr>
      <w:rFonts w:cs="Times New Roman"/>
    </w:rPr>
  </w:style>
  <w:style w:type="paragraph" w:customStyle="1" w:styleId="14">
    <w:name w:val="Заголовок1"/>
    <w:basedOn w:val="a"/>
    <w:next w:val="a0"/>
    <w:rsid w:val="00195049"/>
    <w:pPr>
      <w:keepNext/>
      <w:suppressAutoHyphens/>
      <w:spacing w:before="240" w:after="120"/>
    </w:pPr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paragraph" w:styleId="ab">
    <w:name w:val="List"/>
    <w:basedOn w:val="a0"/>
    <w:rsid w:val="00195049"/>
    <w:pPr>
      <w:spacing w:after="140" w:line="288" w:lineRule="auto"/>
      <w:jc w:val="left"/>
    </w:pPr>
    <w:rPr>
      <w:rFonts w:ascii="Calibri" w:eastAsia="Calibri" w:hAnsi="Calibri" w:cs="Mangal"/>
      <w:color w:val="00000A"/>
      <w:sz w:val="20"/>
    </w:rPr>
  </w:style>
  <w:style w:type="paragraph" w:customStyle="1" w:styleId="15">
    <w:name w:val="Название1"/>
    <w:basedOn w:val="a"/>
    <w:rsid w:val="00195049"/>
    <w:pPr>
      <w:suppressLineNumbers/>
      <w:suppressAutoHyphens/>
      <w:spacing w:before="120" w:after="120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6">
    <w:name w:val="Указатель1"/>
    <w:basedOn w:val="a"/>
    <w:rsid w:val="00195049"/>
    <w:pPr>
      <w:suppressLineNumbers/>
      <w:suppressAutoHyphens/>
    </w:pPr>
    <w:rPr>
      <w:rFonts w:ascii="Calibri" w:eastAsia="Calibri" w:hAnsi="Calibri" w:cs="Mangal"/>
      <w:color w:val="00000A"/>
      <w:lang w:eastAsia="ar-SA"/>
    </w:rPr>
  </w:style>
  <w:style w:type="paragraph" w:styleId="ac">
    <w:name w:val="Title"/>
    <w:basedOn w:val="a"/>
    <w:next w:val="ad"/>
    <w:link w:val="ae"/>
    <w:qFormat/>
    <w:rsid w:val="00195049"/>
    <w:pPr>
      <w:suppressLineNumbers/>
      <w:suppressAutoHyphens/>
      <w:spacing w:before="120" w:after="120"/>
    </w:pPr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character" w:customStyle="1" w:styleId="ae">
    <w:name w:val="Название Знак"/>
    <w:basedOn w:val="a1"/>
    <w:link w:val="ac"/>
    <w:rsid w:val="00195049"/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paragraph" w:styleId="ad">
    <w:name w:val="Subtitle"/>
    <w:basedOn w:val="14"/>
    <w:next w:val="a0"/>
    <w:link w:val="af"/>
    <w:qFormat/>
    <w:rsid w:val="00195049"/>
    <w:pPr>
      <w:jc w:val="center"/>
    </w:pPr>
    <w:rPr>
      <w:i/>
      <w:iCs/>
    </w:rPr>
  </w:style>
  <w:style w:type="character" w:customStyle="1" w:styleId="af">
    <w:name w:val="Подзаголовок Знак"/>
    <w:basedOn w:val="a1"/>
    <w:link w:val="ad"/>
    <w:rsid w:val="00195049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0">
    <w:name w:val="Указатель 11"/>
    <w:basedOn w:val="a"/>
    <w:rsid w:val="00195049"/>
    <w:pPr>
      <w:suppressAutoHyphens/>
      <w:ind w:left="220" w:hanging="220"/>
    </w:pPr>
    <w:rPr>
      <w:rFonts w:ascii="Calibri" w:eastAsia="Calibri" w:hAnsi="Calibri" w:cs="Calibri"/>
      <w:color w:val="00000A"/>
      <w:lang w:eastAsia="ar-SA"/>
    </w:rPr>
  </w:style>
  <w:style w:type="paragraph" w:customStyle="1" w:styleId="21">
    <w:name w:val="Указатель2"/>
    <w:basedOn w:val="a"/>
    <w:rsid w:val="00195049"/>
    <w:pPr>
      <w:suppressLineNumbers/>
      <w:suppressAutoHyphens/>
    </w:pPr>
    <w:rPr>
      <w:rFonts w:ascii="Calibri" w:eastAsia="Calibri" w:hAnsi="Calibri" w:cs="Mangal"/>
      <w:color w:val="00000A"/>
      <w:lang w:eastAsia="ar-SA"/>
    </w:rPr>
  </w:style>
  <w:style w:type="paragraph" w:customStyle="1" w:styleId="ConsPlusNonformat">
    <w:name w:val="ConsPlusNonformat"/>
    <w:rsid w:val="0019504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DocList">
    <w:name w:val="ConsPlusDocList"/>
    <w:rsid w:val="0019504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Page">
    <w:name w:val="ConsPlusTitlePage"/>
    <w:rsid w:val="00195049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Cs w:val="20"/>
      <w:lang w:eastAsia="ar-SA"/>
    </w:rPr>
  </w:style>
  <w:style w:type="paragraph" w:customStyle="1" w:styleId="ConsPlusJurTerm">
    <w:name w:val="ConsPlusJurTerm"/>
    <w:rsid w:val="00195049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 w:val="26"/>
      <w:szCs w:val="20"/>
      <w:lang w:eastAsia="ar-SA"/>
    </w:rPr>
  </w:style>
  <w:style w:type="paragraph" w:customStyle="1" w:styleId="ConsPlusTextList">
    <w:name w:val="ConsPlusTextList"/>
    <w:rsid w:val="00195049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Cs w:val="20"/>
      <w:lang w:eastAsia="ar-SA"/>
    </w:rPr>
  </w:style>
  <w:style w:type="paragraph" w:customStyle="1" w:styleId="af0">
    <w:name w:val="Содержимое врезки"/>
    <w:basedOn w:val="a"/>
    <w:rsid w:val="00195049"/>
    <w:pPr>
      <w:suppressAutoHyphens/>
    </w:pPr>
    <w:rPr>
      <w:rFonts w:ascii="Calibri" w:eastAsia="Calibri" w:hAnsi="Calibri" w:cs="Calibri"/>
      <w:color w:val="00000A"/>
      <w:lang w:eastAsia="ar-SA"/>
    </w:rPr>
  </w:style>
  <w:style w:type="paragraph" w:customStyle="1" w:styleId="17">
    <w:name w:val="Текст выноски1"/>
    <w:basedOn w:val="a"/>
    <w:rsid w:val="00195049"/>
    <w:pPr>
      <w:suppressAutoHyphens/>
      <w:spacing w:after="0" w:line="100" w:lineRule="atLeast"/>
    </w:pPr>
    <w:rPr>
      <w:rFonts w:ascii="Times New Roman" w:eastAsia="Calibri" w:hAnsi="Times New Roman" w:cs="Times New Roman"/>
      <w:color w:val="00000A"/>
      <w:sz w:val="2"/>
      <w:szCs w:val="20"/>
      <w:lang w:eastAsia="ar-SA"/>
    </w:rPr>
  </w:style>
  <w:style w:type="paragraph" w:customStyle="1" w:styleId="formattext">
    <w:name w:val="formattext"/>
    <w:basedOn w:val="a"/>
    <w:rsid w:val="00195049"/>
    <w:pPr>
      <w:spacing w:before="100" w:after="10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18">
    <w:name w:val="нум список 1"/>
    <w:rsid w:val="00195049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hi-IN" w:bidi="hi-IN"/>
    </w:rPr>
  </w:style>
  <w:style w:type="paragraph" w:customStyle="1" w:styleId="af1">
    <w:name w:val="Заголовок таблицы"/>
    <w:basedOn w:val="a8"/>
    <w:rsid w:val="00195049"/>
    <w:pPr>
      <w:widowControl/>
      <w:suppressLineNumbers w:val="0"/>
      <w:suppressAutoHyphens/>
      <w:jc w:val="center"/>
    </w:pPr>
    <w:rPr>
      <w:rFonts w:eastAsia="SimSun"/>
      <w:b/>
      <w:color w:val="000000"/>
      <w:kern w:val="1"/>
      <w:sz w:val="28"/>
      <w:lang w:eastAsia="zh-CN" w:bidi="hi-IN"/>
    </w:rPr>
  </w:style>
  <w:style w:type="table" w:styleId="af2">
    <w:name w:val="Table Grid"/>
    <w:basedOn w:val="a2"/>
    <w:uiPriority w:val="59"/>
    <w:rsid w:val="00195049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er"/>
    <w:basedOn w:val="a"/>
    <w:link w:val="19"/>
    <w:rsid w:val="0019504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color w:val="00000A"/>
      <w:sz w:val="20"/>
      <w:szCs w:val="20"/>
      <w:lang w:eastAsia="en-US"/>
    </w:rPr>
  </w:style>
  <w:style w:type="character" w:customStyle="1" w:styleId="af4">
    <w:name w:val="Нижний колонтитул Знак"/>
    <w:basedOn w:val="a1"/>
    <w:rsid w:val="00195049"/>
  </w:style>
  <w:style w:type="character" w:customStyle="1" w:styleId="19">
    <w:name w:val="Нижний колонтитул Знак1"/>
    <w:link w:val="af3"/>
    <w:uiPriority w:val="99"/>
    <w:locked/>
    <w:rsid w:val="00195049"/>
    <w:rPr>
      <w:rFonts w:ascii="Calibri" w:eastAsia="Calibri" w:hAnsi="Calibri" w:cs="Times New Roman"/>
      <w:color w:val="00000A"/>
      <w:sz w:val="20"/>
      <w:szCs w:val="20"/>
      <w:lang w:eastAsia="en-US"/>
    </w:rPr>
  </w:style>
  <w:style w:type="character" w:customStyle="1" w:styleId="1a">
    <w:name w:val="Текст выноски Знак1"/>
    <w:basedOn w:val="a1"/>
    <w:uiPriority w:val="99"/>
    <w:semiHidden/>
    <w:rsid w:val="00195049"/>
    <w:rPr>
      <w:rFonts w:ascii="Tahoma" w:eastAsia="Calibri" w:hAnsi="Tahoma"/>
      <w:color w:val="00000A"/>
      <w:sz w:val="16"/>
      <w:szCs w:val="16"/>
      <w:lang w:eastAsia="ar-SA"/>
    </w:rPr>
  </w:style>
  <w:style w:type="paragraph" w:styleId="af5">
    <w:name w:val="footnote text"/>
    <w:basedOn w:val="a"/>
    <w:link w:val="af6"/>
    <w:unhideWhenUsed/>
    <w:rsid w:val="00195049"/>
    <w:pPr>
      <w:suppressAutoHyphens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f6">
    <w:name w:val="Текст сноски Знак"/>
    <w:basedOn w:val="a1"/>
    <w:link w:val="af5"/>
    <w:rsid w:val="00195049"/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styleId="af7">
    <w:name w:val="footnote reference"/>
    <w:unhideWhenUsed/>
    <w:rsid w:val="00195049"/>
    <w:rPr>
      <w:vertAlign w:val="superscript"/>
    </w:rPr>
  </w:style>
  <w:style w:type="paragraph" w:styleId="af8">
    <w:name w:val="header"/>
    <w:basedOn w:val="a"/>
    <w:link w:val="af9"/>
    <w:unhideWhenUsed/>
    <w:rsid w:val="00195049"/>
    <w:pPr>
      <w:tabs>
        <w:tab w:val="center" w:pos="4677"/>
        <w:tab w:val="right" w:pos="9355"/>
      </w:tabs>
      <w:suppressAutoHyphens/>
    </w:pPr>
    <w:rPr>
      <w:rFonts w:ascii="Calibri" w:eastAsia="Calibri" w:hAnsi="Calibri" w:cs="Times New Roman"/>
      <w:color w:val="00000A"/>
      <w:lang w:eastAsia="ar-SA"/>
    </w:rPr>
  </w:style>
  <w:style w:type="character" w:customStyle="1" w:styleId="af9">
    <w:name w:val="Верхний колонтитул Знак"/>
    <w:basedOn w:val="a1"/>
    <w:link w:val="af8"/>
    <w:rsid w:val="00195049"/>
    <w:rPr>
      <w:rFonts w:ascii="Calibri" w:eastAsia="Calibri" w:hAnsi="Calibri" w:cs="Times New Roman"/>
      <w:color w:val="00000A"/>
      <w:lang w:eastAsia="ar-SA"/>
    </w:rPr>
  </w:style>
  <w:style w:type="character" w:customStyle="1" w:styleId="ConsPlusNormal0">
    <w:name w:val="ConsPlusNormal Знак"/>
    <w:link w:val="ConsPlusNormal"/>
    <w:locked/>
    <w:rsid w:val="00195049"/>
    <w:rPr>
      <w:rFonts w:ascii="Arial" w:eastAsia="Arial" w:hAnsi="Arial" w:cs="Arial"/>
      <w:sz w:val="20"/>
      <w:szCs w:val="20"/>
      <w:lang w:eastAsia="ar-SA"/>
    </w:rPr>
  </w:style>
  <w:style w:type="paragraph" w:styleId="afa">
    <w:name w:val="caption"/>
    <w:basedOn w:val="a"/>
    <w:next w:val="a"/>
    <w:unhideWhenUsed/>
    <w:qFormat/>
    <w:rsid w:val="00195049"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120"/>
      <w:sz w:val="24"/>
      <w:szCs w:val="20"/>
    </w:rPr>
  </w:style>
  <w:style w:type="paragraph" w:customStyle="1" w:styleId="p3">
    <w:name w:val="p3"/>
    <w:basedOn w:val="a"/>
    <w:rsid w:val="00A31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1"/>
    <w:link w:val="1"/>
    <w:rsid w:val="00615F1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1"/>
    <w:link w:val="2"/>
    <w:rsid w:val="00615F1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1"/>
    <w:link w:val="5"/>
    <w:rsid w:val="00615F1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1"/>
    <w:link w:val="7"/>
    <w:rsid w:val="00615F1F"/>
    <w:rPr>
      <w:rFonts w:ascii="Times New Roman" w:eastAsia="Times New Roman" w:hAnsi="Times New Roman" w:cs="Times New Roman"/>
      <w:sz w:val="28"/>
      <w:szCs w:val="24"/>
    </w:rPr>
  </w:style>
  <w:style w:type="character" w:customStyle="1" w:styleId="80">
    <w:name w:val="Заголовок 8 Знак"/>
    <w:basedOn w:val="a1"/>
    <w:link w:val="8"/>
    <w:rsid w:val="00615F1F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fb">
    <w:name w:val="Normal (Web)"/>
    <w:basedOn w:val="a"/>
    <w:link w:val="afc"/>
    <w:rsid w:val="00615F1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nformat">
    <w:name w:val="ConsNonformat"/>
    <w:rsid w:val="00615F1F"/>
    <w:pPr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22">
    <w:name w:val="Body Text Indent 2"/>
    <w:basedOn w:val="a"/>
    <w:link w:val="23"/>
    <w:rsid w:val="00615F1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3">
    <w:name w:val="Основной текст с отступом 2 Знак"/>
    <w:basedOn w:val="a1"/>
    <w:link w:val="22"/>
    <w:rsid w:val="00615F1F"/>
    <w:rPr>
      <w:rFonts w:ascii="Times New Roman" w:eastAsia="Times New Roman" w:hAnsi="Times New Roman" w:cs="Times New Roman"/>
      <w:sz w:val="28"/>
      <w:szCs w:val="24"/>
    </w:rPr>
  </w:style>
  <w:style w:type="paragraph" w:customStyle="1" w:styleId="1b">
    <w:name w:val="Стиль1"/>
    <w:basedOn w:val="a"/>
    <w:link w:val="1c"/>
    <w:rsid w:val="00615F1F"/>
    <w:pPr>
      <w:tabs>
        <w:tab w:val="left" w:pos="360"/>
      </w:tabs>
      <w:suppressAutoHyphens/>
      <w:autoSpaceDE w:val="0"/>
      <w:spacing w:before="120" w:after="0" w:line="240" w:lineRule="auto"/>
      <w:ind w:left="-567" w:firstLine="567"/>
      <w:jc w:val="both"/>
    </w:pPr>
    <w:rPr>
      <w:rFonts w:ascii="Times New Roman" w:eastAsia="Times New Roman" w:hAnsi="Times New Roman" w:cs="Times New Roman"/>
      <w:sz w:val="24"/>
      <w:szCs w:val="18"/>
      <w:lang w:eastAsia="ar-SA"/>
    </w:rPr>
  </w:style>
  <w:style w:type="character" w:customStyle="1" w:styleId="1c">
    <w:name w:val="Стиль1 Знак"/>
    <w:link w:val="1b"/>
    <w:locked/>
    <w:rsid w:val="00615F1F"/>
    <w:rPr>
      <w:rFonts w:ascii="Times New Roman" w:eastAsia="Times New Roman" w:hAnsi="Times New Roman" w:cs="Times New Roman"/>
      <w:sz w:val="24"/>
      <w:szCs w:val="18"/>
      <w:lang w:eastAsia="ar-SA"/>
    </w:rPr>
  </w:style>
  <w:style w:type="paragraph" w:styleId="afd">
    <w:name w:val="Body Text Indent"/>
    <w:basedOn w:val="a"/>
    <w:link w:val="afe"/>
    <w:rsid w:val="00615F1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 с отступом Знак"/>
    <w:basedOn w:val="a1"/>
    <w:link w:val="afd"/>
    <w:rsid w:val="00615F1F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a"/>
    <w:rsid w:val="00615F1F"/>
    <w:pPr>
      <w:spacing w:after="160" w:line="240" w:lineRule="exact"/>
    </w:pPr>
    <w:rPr>
      <w:rFonts w:ascii="Arial" w:eastAsia="Times New Roman" w:hAnsi="Arial" w:cs="Arial"/>
      <w:sz w:val="20"/>
      <w:szCs w:val="20"/>
      <w:lang w:val="fr-FR" w:eastAsia="en-US"/>
    </w:rPr>
  </w:style>
  <w:style w:type="paragraph" w:styleId="24">
    <w:name w:val="Body Text 2"/>
    <w:basedOn w:val="a"/>
    <w:link w:val="25"/>
    <w:rsid w:val="00615F1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5">
    <w:name w:val="Основной текст 2 Знак"/>
    <w:basedOn w:val="a1"/>
    <w:link w:val="24"/>
    <w:rsid w:val="00615F1F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3"/>
    <w:basedOn w:val="a"/>
    <w:link w:val="32"/>
    <w:rsid w:val="00615F1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3 Знак"/>
    <w:basedOn w:val="a1"/>
    <w:link w:val="31"/>
    <w:rsid w:val="00615F1F"/>
    <w:rPr>
      <w:rFonts w:ascii="Times New Roman" w:eastAsia="Times New Roman" w:hAnsi="Times New Roman" w:cs="Times New Roman"/>
      <w:sz w:val="28"/>
      <w:szCs w:val="24"/>
    </w:rPr>
  </w:style>
  <w:style w:type="paragraph" w:styleId="33">
    <w:name w:val="Body Text Indent 3"/>
    <w:basedOn w:val="a"/>
    <w:link w:val="34"/>
    <w:rsid w:val="00615F1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615F1F"/>
    <w:rPr>
      <w:rFonts w:ascii="Times New Roman" w:eastAsia="Times New Roman" w:hAnsi="Times New Roman" w:cs="Times New Roman"/>
      <w:sz w:val="16"/>
      <w:szCs w:val="16"/>
    </w:rPr>
  </w:style>
  <w:style w:type="paragraph" w:customStyle="1" w:styleId="41">
    <w:name w:val="Стиль4"/>
    <w:basedOn w:val="a"/>
    <w:rsid w:val="00615F1F"/>
    <w:pPr>
      <w:spacing w:after="0" w:line="240" w:lineRule="auto"/>
      <w:ind w:left="567" w:firstLine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">
    <w:name w:val="Стиль2"/>
    <w:basedOn w:val="1b"/>
    <w:qFormat/>
    <w:rsid w:val="00615F1F"/>
    <w:pPr>
      <w:tabs>
        <w:tab w:val="clear" w:pos="360"/>
        <w:tab w:val="num" w:pos="5040"/>
      </w:tabs>
      <w:suppressAutoHyphens w:val="0"/>
      <w:autoSpaceDN w:val="0"/>
      <w:adjustRightInd w:val="0"/>
      <w:spacing w:before="60"/>
      <w:ind w:left="5040" w:hanging="360"/>
      <w:outlineLvl w:val="6"/>
    </w:pPr>
    <w:rPr>
      <w:lang w:eastAsia="ru-RU"/>
    </w:rPr>
  </w:style>
  <w:style w:type="character" w:styleId="aff">
    <w:name w:val="page number"/>
    <w:basedOn w:val="a1"/>
    <w:rsid w:val="00615F1F"/>
  </w:style>
  <w:style w:type="character" w:styleId="aff0">
    <w:name w:val="Emphasis"/>
    <w:basedOn w:val="a1"/>
    <w:qFormat/>
    <w:rsid w:val="00615F1F"/>
    <w:rPr>
      <w:i/>
      <w:iCs/>
    </w:rPr>
  </w:style>
  <w:style w:type="paragraph" w:styleId="aff1">
    <w:name w:val="Body Text First Indent"/>
    <w:basedOn w:val="a0"/>
    <w:link w:val="1d"/>
    <w:rsid w:val="00615F1F"/>
    <w:pPr>
      <w:suppressAutoHyphens w:val="0"/>
      <w:spacing w:after="120"/>
      <w:ind w:firstLine="210"/>
      <w:jc w:val="left"/>
    </w:pPr>
    <w:rPr>
      <w:sz w:val="24"/>
      <w:szCs w:val="24"/>
      <w:lang w:eastAsia="ru-RU"/>
    </w:rPr>
  </w:style>
  <w:style w:type="character" w:customStyle="1" w:styleId="aff2">
    <w:name w:val="Красная строка Знак"/>
    <w:basedOn w:val="11"/>
    <w:rsid w:val="00615F1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d">
    <w:name w:val="Красная строка Знак1"/>
    <w:basedOn w:val="a1"/>
    <w:link w:val="aff1"/>
    <w:locked/>
    <w:rsid w:val="00615F1F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First Indent 2"/>
    <w:basedOn w:val="afd"/>
    <w:link w:val="210"/>
    <w:rsid w:val="00615F1F"/>
    <w:pPr>
      <w:ind w:firstLine="210"/>
    </w:pPr>
  </w:style>
  <w:style w:type="character" w:customStyle="1" w:styleId="28">
    <w:name w:val="Красная строка 2 Знак"/>
    <w:basedOn w:val="afe"/>
    <w:rsid w:val="00615F1F"/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Красная строка 2 Знак1"/>
    <w:basedOn w:val="1e"/>
    <w:link w:val="27"/>
    <w:locked/>
    <w:rsid w:val="00615F1F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1e">
    <w:name w:val="Знак Знак1"/>
    <w:basedOn w:val="a1"/>
    <w:locked/>
    <w:rsid w:val="00615F1F"/>
    <w:rPr>
      <w:sz w:val="24"/>
      <w:szCs w:val="24"/>
      <w:lang w:val="ru-RU" w:eastAsia="ru-RU" w:bidi="ar-SA"/>
    </w:rPr>
  </w:style>
  <w:style w:type="character" w:customStyle="1" w:styleId="35">
    <w:name w:val="Знак Знак3"/>
    <w:basedOn w:val="a1"/>
    <w:locked/>
    <w:rsid w:val="00615F1F"/>
    <w:rPr>
      <w:b/>
      <w:bCs/>
      <w:color w:val="000000"/>
      <w:szCs w:val="24"/>
      <w:lang w:val="ru-RU" w:eastAsia="ru-RU" w:bidi="ar-SA"/>
    </w:rPr>
  </w:style>
  <w:style w:type="character" w:styleId="aff3">
    <w:name w:val="FollowedHyperlink"/>
    <w:basedOn w:val="a1"/>
    <w:rsid w:val="00615F1F"/>
    <w:rPr>
      <w:color w:val="800080"/>
      <w:u w:val="single"/>
    </w:rPr>
  </w:style>
  <w:style w:type="character" w:customStyle="1" w:styleId="81">
    <w:name w:val="Знак Знак8"/>
    <w:basedOn w:val="a1"/>
    <w:locked/>
    <w:rsid w:val="00615F1F"/>
    <w:rPr>
      <w:sz w:val="28"/>
      <w:lang w:val="ru-RU" w:eastAsia="ru-RU" w:bidi="ar-SA"/>
    </w:rPr>
  </w:style>
  <w:style w:type="character" w:customStyle="1" w:styleId="71">
    <w:name w:val="Знак Знак7"/>
    <w:basedOn w:val="a1"/>
    <w:locked/>
    <w:rsid w:val="00615F1F"/>
    <w:rPr>
      <w:sz w:val="28"/>
      <w:szCs w:val="24"/>
      <w:lang w:val="ru-RU" w:eastAsia="ru-RU" w:bidi="ar-SA"/>
    </w:rPr>
  </w:style>
  <w:style w:type="character" w:customStyle="1" w:styleId="61">
    <w:name w:val="Знак Знак6"/>
    <w:basedOn w:val="a1"/>
    <w:locked/>
    <w:rsid w:val="00615F1F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character" w:customStyle="1" w:styleId="51">
    <w:name w:val="Знак Знак5"/>
    <w:basedOn w:val="a1"/>
    <w:locked/>
    <w:rsid w:val="00615F1F"/>
    <w:rPr>
      <w:b/>
      <w:bCs/>
      <w:sz w:val="22"/>
      <w:szCs w:val="22"/>
      <w:lang w:val="ru-RU" w:eastAsia="ru-RU" w:bidi="ar-SA"/>
    </w:rPr>
  </w:style>
  <w:style w:type="character" w:customStyle="1" w:styleId="42">
    <w:name w:val="Знак Знак4"/>
    <w:basedOn w:val="a1"/>
    <w:locked/>
    <w:rsid w:val="00615F1F"/>
    <w:rPr>
      <w:sz w:val="28"/>
      <w:szCs w:val="24"/>
      <w:lang w:val="ru-RU" w:eastAsia="ru-RU" w:bidi="ar-SA"/>
    </w:rPr>
  </w:style>
  <w:style w:type="character" w:customStyle="1" w:styleId="29">
    <w:name w:val="Знак Знак2"/>
    <w:basedOn w:val="a1"/>
    <w:locked/>
    <w:rsid w:val="00615F1F"/>
    <w:rPr>
      <w:sz w:val="24"/>
      <w:szCs w:val="24"/>
      <w:lang w:val="ru-RU" w:eastAsia="ru-RU" w:bidi="ar-SA"/>
    </w:rPr>
  </w:style>
  <w:style w:type="table" w:styleId="-2">
    <w:name w:val="Table Web 2"/>
    <w:basedOn w:val="a2"/>
    <w:rsid w:val="00615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4">
    <w:name w:val="Цветовое выделение"/>
    <w:rsid w:val="0089763D"/>
    <w:rPr>
      <w:b/>
      <w:color w:val="26282F"/>
    </w:rPr>
  </w:style>
  <w:style w:type="paragraph" w:customStyle="1" w:styleId="aff5">
    <w:name w:val="Таблицы (моноширинный)"/>
    <w:basedOn w:val="a"/>
    <w:rsid w:val="0089763D"/>
    <w:pPr>
      <w:widowControl w:val="0"/>
      <w:suppressAutoHyphens/>
      <w:spacing w:after="0" w:line="240" w:lineRule="auto"/>
      <w:textAlignment w:val="baseline"/>
    </w:pPr>
    <w:rPr>
      <w:rFonts w:ascii="Courier New" w:eastAsia="SimSun" w:hAnsi="Courier New" w:cs="Courier New"/>
      <w:sz w:val="24"/>
      <w:szCs w:val="24"/>
      <w:lang w:eastAsia="hi-IN" w:bidi="hi-IN"/>
    </w:rPr>
  </w:style>
  <w:style w:type="paragraph" w:styleId="aff6">
    <w:name w:val="List Paragraph"/>
    <w:basedOn w:val="a"/>
    <w:qFormat/>
    <w:rsid w:val="001A5C77"/>
    <w:pPr>
      <w:ind w:left="720"/>
      <w:contextualSpacing/>
    </w:pPr>
  </w:style>
  <w:style w:type="character" w:customStyle="1" w:styleId="1f">
    <w:name w:val="Гиперссылка1"/>
    <w:rsid w:val="000D0397"/>
  </w:style>
  <w:style w:type="paragraph" w:customStyle="1" w:styleId="1f0">
    <w:name w:val="Нижний колонтитул1"/>
    <w:basedOn w:val="a"/>
    <w:rsid w:val="0040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number">
    <w:name w:val="pagenumber"/>
    <w:rsid w:val="00404F21"/>
  </w:style>
  <w:style w:type="character" w:customStyle="1" w:styleId="43">
    <w:name w:val="Основной текст (4)_"/>
    <w:link w:val="410"/>
    <w:rsid w:val="00C72123"/>
    <w:rPr>
      <w:b/>
      <w:bCs/>
      <w:sz w:val="26"/>
      <w:szCs w:val="26"/>
      <w:shd w:val="clear" w:color="auto" w:fill="FFFFFF"/>
    </w:rPr>
  </w:style>
  <w:style w:type="character" w:customStyle="1" w:styleId="44">
    <w:name w:val="Основной текст (4)"/>
    <w:rsid w:val="00C72123"/>
  </w:style>
  <w:style w:type="paragraph" w:customStyle="1" w:styleId="410">
    <w:name w:val="Основной текст (4)1"/>
    <w:basedOn w:val="a"/>
    <w:link w:val="43"/>
    <w:rsid w:val="00C72123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styleId="aff7">
    <w:name w:val="Strong"/>
    <w:basedOn w:val="a1"/>
    <w:link w:val="1f1"/>
    <w:qFormat/>
    <w:rsid w:val="006D6FD1"/>
    <w:rPr>
      <w:b/>
      <w:bCs/>
    </w:rPr>
  </w:style>
  <w:style w:type="paragraph" w:customStyle="1" w:styleId="211">
    <w:name w:val="Основной текст 21"/>
    <w:basedOn w:val="a"/>
    <w:rsid w:val="00D116E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6">
    <w:name w:val="p6"/>
    <w:basedOn w:val="a"/>
    <w:rsid w:val="00F84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F84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f2">
    <w:name w:val="Знак сноски1"/>
    <w:rsid w:val="004A4926"/>
  </w:style>
  <w:style w:type="paragraph" w:customStyle="1" w:styleId="1f3">
    <w:name w:val="Текст сноски1"/>
    <w:basedOn w:val="a"/>
    <w:rsid w:val="004A4926"/>
    <w:pPr>
      <w:widowControl w:val="0"/>
      <w:pBdr>
        <w:bottom w:val="single" w:sz="8" w:space="14" w:color="000000"/>
      </w:pBdr>
      <w:tabs>
        <w:tab w:val="left" w:pos="28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ff8">
    <w:name w:val="Plain Text"/>
    <w:basedOn w:val="a"/>
    <w:link w:val="aff9"/>
    <w:rsid w:val="00BE00E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9">
    <w:name w:val="Текст Знак"/>
    <w:basedOn w:val="a1"/>
    <w:link w:val="aff8"/>
    <w:rsid w:val="00BE00E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2a">
    <w:name w:val="Заголовок №2_"/>
    <w:basedOn w:val="a1"/>
    <w:link w:val="2b"/>
    <w:rsid w:val="0017455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2">
    <w:name w:val="Основной текст (5)_"/>
    <w:basedOn w:val="a1"/>
    <w:link w:val="53"/>
    <w:rsid w:val="0017455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c">
    <w:name w:val="Основной текст (2)_"/>
    <w:basedOn w:val="a1"/>
    <w:link w:val="2d"/>
    <w:rsid w:val="0017455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e">
    <w:name w:val="Основной текст (2) + Полужирный"/>
    <w:basedOn w:val="2c"/>
    <w:rsid w:val="0017455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affa">
    <w:name w:val="Колонтитул_"/>
    <w:basedOn w:val="a1"/>
    <w:link w:val="affb"/>
    <w:rsid w:val="0017455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b">
    <w:name w:val="Заголовок №2"/>
    <w:basedOn w:val="a"/>
    <w:link w:val="2a"/>
    <w:rsid w:val="00174550"/>
    <w:pPr>
      <w:widowControl w:val="0"/>
      <w:shd w:val="clear" w:color="auto" w:fill="FFFFFF"/>
      <w:spacing w:before="60" w:after="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3">
    <w:name w:val="Основной текст (5)"/>
    <w:basedOn w:val="a"/>
    <w:link w:val="52"/>
    <w:rsid w:val="00174550"/>
    <w:pPr>
      <w:widowControl w:val="0"/>
      <w:shd w:val="clear" w:color="auto" w:fill="FFFFFF"/>
      <w:spacing w:after="0" w:line="20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d">
    <w:name w:val="Основной текст (2)"/>
    <w:basedOn w:val="a"/>
    <w:link w:val="2c"/>
    <w:rsid w:val="00174550"/>
    <w:pPr>
      <w:widowControl w:val="0"/>
      <w:shd w:val="clear" w:color="auto" w:fill="FFFFFF"/>
      <w:spacing w:after="180" w:line="24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b">
    <w:name w:val="Колонтитул"/>
    <w:basedOn w:val="a"/>
    <w:link w:val="affa"/>
    <w:rsid w:val="0017455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">
    <w:name w:val="Нижний колонтитул2"/>
    <w:basedOn w:val="a"/>
    <w:rsid w:val="00676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c">
    <w:name w:val="Базовый"/>
    <w:rsid w:val="00A914D7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f0">
    <w:name w:val="Гиперссылка2"/>
    <w:rsid w:val="00917719"/>
  </w:style>
  <w:style w:type="character" w:customStyle="1" w:styleId="-">
    <w:name w:val="Интернет-ссылка"/>
    <w:uiPriority w:val="99"/>
    <w:semiHidden/>
    <w:rsid w:val="00577F05"/>
    <w:rPr>
      <w:color w:val="0000FF"/>
      <w:u w:val="single"/>
    </w:rPr>
  </w:style>
  <w:style w:type="paragraph" w:customStyle="1" w:styleId="PreformattedText">
    <w:name w:val="Preformatted Text"/>
    <w:basedOn w:val="a"/>
    <w:qFormat/>
    <w:rsid w:val="00A74AE4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36">
    <w:name w:val="Гиперссылка3"/>
    <w:rsid w:val="00833C8A"/>
  </w:style>
  <w:style w:type="character" w:customStyle="1" w:styleId="45">
    <w:name w:val="Гиперссылка4"/>
    <w:rsid w:val="006C62B4"/>
  </w:style>
  <w:style w:type="character" w:customStyle="1" w:styleId="FontStyle13">
    <w:name w:val="Font Style13"/>
    <w:rsid w:val="002745F8"/>
    <w:rPr>
      <w:rFonts w:ascii="Times New Roman" w:hAnsi="Times New Roman" w:cs="Times New Roman"/>
      <w:sz w:val="24"/>
      <w:szCs w:val="24"/>
    </w:rPr>
  </w:style>
  <w:style w:type="character" w:customStyle="1" w:styleId="t11">
    <w:name w:val="t11"/>
    <w:rsid w:val="002745F8"/>
    <w:rPr>
      <w:sz w:val="28"/>
      <w:szCs w:val="28"/>
    </w:rPr>
  </w:style>
  <w:style w:type="character" w:customStyle="1" w:styleId="affd">
    <w:name w:val="Гипертекстовая ссылка"/>
    <w:rsid w:val="002745F8"/>
    <w:rPr>
      <w:b/>
      <w:bCs/>
      <w:color w:val="106BBE"/>
      <w:sz w:val="26"/>
      <w:szCs w:val="26"/>
    </w:rPr>
  </w:style>
  <w:style w:type="paragraph" w:customStyle="1" w:styleId="consplustitle0">
    <w:name w:val="consplustitle"/>
    <w:basedOn w:val="a"/>
    <w:rsid w:val="002745F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5">
    <w:name w:val="Style15"/>
    <w:basedOn w:val="a"/>
    <w:rsid w:val="002745F8"/>
    <w:pPr>
      <w:widowControl w:val="0"/>
      <w:suppressAutoHyphens/>
      <w:autoSpaceDE w:val="0"/>
      <w:spacing w:after="0" w:line="227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15">
    <w:name w:val="p15"/>
    <w:basedOn w:val="a"/>
    <w:rsid w:val="002745F8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HTML">
    <w:name w:val="HTML Preformatted"/>
    <w:basedOn w:val="a"/>
    <w:link w:val="HTML0"/>
    <w:uiPriority w:val="99"/>
    <w:rsid w:val="00274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1"/>
    <w:link w:val="HTML"/>
    <w:uiPriority w:val="99"/>
    <w:rsid w:val="002745F8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ListLabel3">
    <w:name w:val="ListLabel 3"/>
    <w:rsid w:val="000F5CA1"/>
    <w:rPr>
      <w:rFonts w:cs="Times New Roman"/>
      <w:i/>
      <w:sz w:val="28"/>
      <w:szCs w:val="28"/>
    </w:rPr>
  </w:style>
  <w:style w:type="character" w:customStyle="1" w:styleId="affe">
    <w:name w:val="Привязка сноски"/>
    <w:rsid w:val="000F5CA1"/>
    <w:rPr>
      <w:vertAlign w:val="superscript"/>
    </w:rPr>
  </w:style>
  <w:style w:type="paragraph" w:styleId="1f4">
    <w:name w:val="index 1"/>
    <w:basedOn w:val="a"/>
    <w:next w:val="a"/>
    <w:autoRedefine/>
    <w:uiPriority w:val="99"/>
    <w:semiHidden/>
    <w:unhideWhenUsed/>
    <w:rsid w:val="000F5CA1"/>
    <w:pPr>
      <w:spacing w:after="0" w:line="240" w:lineRule="auto"/>
      <w:ind w:left="220" w:hanging="220"/>
    </w:pPr>
  </w:style>
  <w:style w:type="paragraph" w:styleId="afff">
    <w:name w:val="index heading"/>
    <w:basedOn w:val="affc"/>
    <w:rsid w:val="000F5CA1"/>
    <w:pPr>
      <w:suppressLineNumbers/>
    </w:pPr>
    <w:rPr>
      <w:rFonts w:ascii="Arial" w:hAnsi="Arial" w:cs="Lohit Hindi"/>
    </w:rPr>
  </w:style>
  <w:style w:type="paragraph" w:customStyle="1" w:styleId="afff0">
    <w:name w:val="Сноска"/>
    <w:basedOn w:val="affc"/>
    <w:rsid w:val="000F5CA1"/>
    <w:pPr>
      <w:suppressLineNumbers/>
      <w:ind w:left="283" w:hanging="283"/>
    </w:pPr>
  </w:style>
  <w:style w:type="character" w:customStyle="1" w:styleId="WW8Num1z0">
    <w:name w:val="WW8Num1z0"/>
    <w:rsid w:val="000F5CA1"/>
    <w:rPr>
      <w:rFonts w:ascii="Times New Roman" w:eastAsia="Arial" w:hAnsi="Times New Roman" w:cs="Times New Roman"/>
      <w:b w:val="0"/>
      <w:bCs w:val="0"/>
      <w:i w:val="0"/>
      <w:iCs w:val="0"/>
      <w:strike w:val="0"/>
      <w:dstrike w:val="0"/>
      <w:sz w:val="28"/>
      <w:szCs w:val="28"/>
    </w:rPr>
  </w:style>
  <w:style w:type="paragraph" w:customStyle="1" w:styleId="1f5">
    <w:name w:val="Знак Знак Знак1 Знак Знак Знак Знак"/>
    <w:basedOn w:val="a"/>
    <w:rsid w:val="0034784A"/>
    <w:pPr>
      <w:widowControl w:val="0"/>
      <w:tabs>
        <w:tab w:val="num" w:pos="360"/>
      </w:tabs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 w:eastAsia="en-US"/>
    </w:rPr>
  </w:style>
  <w:style w:type="paragraph" w:customStyle="1" w:styleId="ConsPlusNormal1">
    <w:name w:val="ConsPlusNormal"/>
    <w:rsid w:val="00645E1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customStyle="1" w:styleId="WW8Num1z1">
    <w:name w:val="WW8Num1z1"/>
    <w:rsid w:val="003F35F0"/>
  </w:style>
  <w:style w:type="character" w:customStyle="1" w:styleId="WW8Num1z2">
    <w:name w:val="WW8Num1z2"/>
    <w:rsid w:val="003F35F0"/>
  </w:style>
  <w:style w:type="character" w:customStyle="1" w:styleId="WW8Num1z3">
    <w:name w:val="WW8Num1z3"/>
    <w:rsid w:val="003F35F0"/>
  </w:style>
  <w:style w:type="character" w:customStyle="1" w:styleId="WW8Num1z4">
    <w:name w:val="WW8Num1z4"/>
    <w:rsid w:val="003F35F0"/>
  </w:style>
  <w:style w:type="character" w:customStyle="1" w:styleId="WW8Num1z5">
    <w:name w:val="WW8Num1z5"/>
    <w:rsid w:val="003F35F0"/>
  </w:style>
  <w:style w:type="character" w:customStyle="1" w:styleId="WW8Num1z6">
    <w:name w:val="WW8Num1z6"/>
    <w:rsid w:val="003F35F0"/>
  </w:style>
  <w:style w:type="character" w:customStyle="1" w:styleId="WW8Num1z7">
    <w:name w:val="WW8Num1z7"/>
    <w:rsid w:val="003F35F0"/>
  </w:style>
  <w:style w:type="character" w:customStyle="1" w:styleId="WW8Num1z8">
    <w:name w:val="WW8Num1z8"/>
    <w:rsid w:val="003F35F0"/>
  </w:style>
  <w:style w:type="character" w:customStyle="1" w:styleId="WW8Num2z0">
    <w:name w:val="WW8Num2z0"/>
    <w:rsid w:val="003F35F0"/>
  </w:style>
  <w:style w:type="character" w:customStyle="1" w:styleId="WW8Num2z1">
    <w:name w:val="WW8Num2z1"/>
    <w:rsid w:val="003F35F0"/>
  </w:style>
  <w:style w:type="character" w:customStyle="1" w:styleId="WW8Num2z2">
    <w:name w:val="WW8Num2z2"/>
    <w:rsid w:val="003F35F0"/>
  </w:style>
  <w:style w:type="character" w:customStyle="1" w:styleId="WW8Num2z3">
    <w:name w:val="WW8Num2z3"/>
    <w:rsid w:val="003F35F0"/>
  </w:style>
  <w:style w:type="character" w:customStyle="1" w:styleId="WW8Num2z4">
    <w:name w:val="WW8Num2z4"/>
    <w:rsid w:val="003F35F0"/>
  </w:style>
  <w:style w:type="character" w:customStyle="1" w:styleId="WW8Num2z5">
    <w:name w:val="WW8Num2z5"/>
    <w:rsid w:val="003F35F0"/>
  </w:style>
  <w:style w:type="character" w:customStyle="1" w:styleId="WW8Num2z6">
    <w:name w:val="WW8Num2z6"/>
    <w:rsid w:val="003F35F0"/>
  </w:style>
  <w:style w:type="character" w:customStyle="1" w:styleId="WW8Num2z7">
    <w:name w:val="WW8Num2z7"/>
    <w:rsid w:val="003F35F0"/>
  </w:style>
  <w:style w:type="character" w:customStyle="1" w:styleId="WW8Num2z8">
    <w:name w:val="WW8Num2z8"/>
    <w:rsid w:val="003F35F0"/>
  </w:style>
  <w:style w:type="character" w:customStyle="1" w:styleId="WW8Num3z0">
    <w:name w:val="WW8Num3z0"/>
    <w:rsid w:val="003F35F0"/>
  </w:style>
  <w:style w:type="character" w:customStyle="1" w:styleId="WW8Num3z1">
    <w:name w:val="WW8Num3z1"/>
    <w:rsid w:val="003F35F0"/>
  </w:style>
  <w:style w:type="character" w:customStyle="1" w:styleId="WW8Num3z2">
    <w:name w:val="WW8Num3z2"/>
    <w:rsid w:val="003F35F0"/>
  </w:style>
  <w:style w:type="character" w:customStyle="1" w:styleId="WW8Num3z3">
    <w:name w:val="WW8Num3z3"/>
    <w:rsid w:val="003F35F0"/>
  </w:style>
  <w:style w:type="character" w:customStyle="1" w:styleId="WW8Num3z4">
    <w:name w:val="WW8Num3z4"/>
    <w:rsid w:val="003F35F0"/>
  </w:style>
  <w:style w:type="character" w:customStyle="1" w:styleId="WW8Num3z5">
    <w:name w:val="WW8Num3z5"/>
    <w:rsid w:val="003F35F0"/>
  </w:style>
  <w:style w:type="character" w:customStyle="1" w:styleId="WW8Num3z6">
    <w:name w:val="WW8Num3z6"/>
    <w:rsid w:val="003F35F0"/>
  </w:style>
  <w:style w:type="character" w:customStyle="1" w:styleId="WW8Num3z7">
    <w:name w:val="WW8Num3z7"/>
    <w:rsid w:val="003F35F0"/>
  </w:style>
  <w:style w:type="character" w:customStyle="1" w:styleId="WW8Num3z8">
    <w:name w:val="WW8Num3z8"/>
    <w:rsid w:val="003F35F0"/>
  </w:style>
  <w:style w:type="character" w:customStyle="1" w:styleId="Absatz-Standardschriftart">
    <w:name w:val="Absatz-Standardschriftart"/>
    <w:rsid w:val="003F35F0"/>
  </w:style>
  <w:style w:type="character" w:customStyle="1" w:styleId="WW-Absatz-Standardschriftart">
    <w:name w:val="WW-Absatz-Standardschriftart"/>
    <w:rsid w:val="003F35F0"/>
  </w:style>
  <w:style w:type="character" w:customStyle="1" w:styleId="WW-Absatz-Standardschriftart1">
    <w:name w:val="WW-Absatz-Standardschriftart1"/>
    <w:rsid w:val="003F35F0"/>
  </w:style>
  <w:style w:type="character" w:customStyle="1" w:styleId="2f1">
    <w:name w:val="Основной шрифт абзаца2"/>
    <w:rsid w:val="003F35F0"/>
  </w:style>
  <w:style w:type="character" w:customStyle="1" w:styleId="afff1">
    <w:name w:val="Символ нумерации"/>
    <w:rsid w:val="003F35F0"/>
  </w:style>
  <w:style w:type="paragraph" w:customStyle="1" w:styleId="ConsPlusNormal2">
    <w:name w:val="ConsPlusNormal"/>
    <w:qFormat/>
    <w:rsid w:val="003F35F0"/>
    <w:pPr>
      <w:suppressAutoHyphens/>
      <w:spacing w:after="0" w:line="240" w:lineRule="auto"/>
    </w:pPr>
    <w:rPr>
      <w:rFonts w:ascii="Arial" w:eastAsia="Arial" w:hAnsi="Arial" w:cs="Courier New"/>
      <w:sz w:val="20"/>
      <w:szCs w:val="24"/>
      <w:lang w:eastAsia="zh-CN" w:bidi="hi-IN"/>
    </w:rPr>
  </w:style>
  <w:style w:type="paragraph" w:customStyle="1" w:styleId="ConsPlusNonformat0">
    <w:name w:val="ConsPlusNonformat"/>
    <w:rsid w:val="003F35F0"/>
    <w:pPr>
      <w:suppressAutoHyphens/>
      <w:spacing w:after="0" w:line="240" w:lineRule="auto"/>
    </w:pPr>
    <w:rPr>
      <w:rFonts w:ascii="Courier New" w:eastAsia="Arial" w:hAnsi="Courier New" w:cs="Courier New"/>
      <w:sz w:val="20"/>
      <w:szCs w:val="24"/>
      <w:lang w:eastAsia="zh-CN" w:bidi="hi-IN"/>
    </w:rPr>
  </w:style>
  <w:style w:type="paragraph" w:customStyle="1" w:styleId="ConsPlusTitle1">
    <w:name w:val="ConsPlusTitle"/>
    <w:rsid w:val="003F35F0"/>
    <w:pPr>
      <w:suppressAutoHyphens/>
      <w:spacing w:after="0" w:line="240" w:lineRule="auto"/>
    </w:pPr>
    <w:rPr>
      <w:rFonts w:ascii="Arial" w:eastAsia="Arial" w:hAnsi="Arial" w:cs="Courier New"/>
      <w:b/>
      <w:sz w:val="20"/>
      <w:szCs w:val="24"/>
      <w:lang w:eastAsia="zh-CN" w:bidi="hi-IN"/>
    </w:rPr>
  </w:style>
  <w:style w:type="paragraph" w:customStyle="1" w:styleId="ConsPlusCell0">
    <w:name w:val="ConsPlusCell"/>
    <w:rsid w:val="003F35F0"/>
    <w:pPr>
      <w:suppressAutoHyphens/>
      <w:spacing w:after="0" w:line="240" w:lineRule="auto"/>
    </w:pPr>
    <w:rPr>
      <w:rFonts w:ascii="Courier New" w:eastAsia="Arial" w:hAnsi="Courier New" w:cs="Courier New"/>
      <w:sz w:val="20"/>
      <w:szCs w:val="24"/>
      <w:lang w:eastAsia="zh-CN" w:bidi="hi-IN"/>
    </w:rPr>
  </w:style>
  <w:style w:type="paragraph" w:customStyle="1" w:styleId="ConsPlusDocList0">
    <w:name w:val="ConsPlusDocList"/>
    <w:rsid w:val="003F35F0"/>
    <w:pPr>
      <w:suppressAutoHyphens/>
      <w:spacing w:after="0" w:line="240" w:lineRule="auto"/>
    </w:pPr>
    <w:rPr>
      <w:rFonts w:ascii="Courier New" w:eastAsia="Arial" w:hAnsi="Courier New" w:cs="Courier New"/>
      <w:sz w:val="20"/>
      <w:szCs w:val="24"/>
      <w:lang w:eastAsia="zh-CN" w:bidi="hi-IN"/>
    </w:rPr>
  </w:style>
  <w:style w:type="paragraph" w:customStyle="1" w:styleId="ConsPlusTitlePage0">
    <w:name w:val="ConsPlusTitlePage"/>
    <w:rsid w:val="003F35F0"/>
    <w:pPr>
      <w:suppressAutoHyphens/>
      <w:spacing w:after="0" w:line="240" w:lineRule="auto"/>
    </w:pPr>
    <w:rPr>
      <w:rFonts w:ascii="Tahoma" w:eastAsia="Arial" w:hAnsi="Tahoma" w:cs="Courier New"/>
      <w:sz w:val="20"/>
      <w:szCs w:val="24"/>
      <w:lang w:eastAsia="zh-CN" w:bidi="hi-IN"/>
    </w:rPr>
  </w:style>
  <w:style w:type="paragraph" w:customStyle="1" w:styleId="ConsPlusJurTerm0">
    <w:name w:val="ConsPlusJurTerm"/>
    <w:rsid w:val="003F35F0"/>
    <w:pPr>
      <w:suppressAutoHyphens/>
      <w:spacing w:after="0" w:line="240" w:lineRule="auto"/>
    </w:pPr>
    <w:rPr>
      <w:rFonts w:ascii="Tahoma" w:eastAsia="Arial" w:hAnsi="Tahoma" w:cs="Courier New"/>
      <w:sz w:val="26"/>
      <w:szCs w:val="24"/>
      <w:lang w:eastAsia="zh-CN" w:bidi="hi-IN"/>
    </w:rPr>
  </w:style>
  <w:style w:type="character" w:customStyle="1" w:styleId="54">
    <w:name w:val="Гиперссылка5"/>
    <w:rsid w:val="003F35F0"/>
  </w:style>
  <w:style w:type="paragraph" w:customStyle="1" w:styleId="consplusnormal3">
    <w:name w:val="consplusnormal"/>
    <w:basedOn w:val="a"/>
    <w:rsid w:val="006F6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0">
    <w:name w:val="constitle"/>
    <w:basedOn w:val="a"/>
    <w:rsid w:val="006F6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DocList1">
    <w:name w:val="ConsPlusDocList"/>
    <w:next w:val="a"/>
    <w:rsid w:val="006F6E5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1f6">
    <w:name w:val="Абзац списка1"/>
    <w:basedOn w:val="a"/>
    <w:rsid w:val="00697DD5"/>
    <w:pPr>
      <w:suppressAutoHyphens/>
      <w:ind w:left="720"/>
    </w:pPr>
    <w:rPr>
      <w:rFonts w:ascii="Calibri" w:eastAsia="Calibri" w:hAnsi="Calibri" w:cs="Times New Roman"/>
      <w:kern w:val="1"/>
      <w:lang w:eastAsia="ar-SA"/>
    </w:rPr>
  </w:style>
  <w:style w:type="character" w:customStyle="1" w:styleId="1f7">
    <w:name w:val="Текст Знак1"/>
    <w:rsid w:val="00B5792E"/>
    <w:rPr>
      <w:rFonts w:ascii="Courier New" w:hAnsi="Courier New" w:cs="Courier New"/>
    </w:rPr>
  </w:style>
  <w:style w:type="paragraph" w:customStyle="1" w:styleId="1f1">
    <w:name w:val="Строгий1"/>
    <w:link w:val="aff7"/>
    <w:rsid w:val="007F0E62"/>
    <w:pPr>
      <w:spacing w:after="0" w:line="240" w:lineRule="auto"/>
    </w:pPr>
    <w:rPr>
      <w:b/>
      <w:bCs/>
    </w:rPr>
  </w:style>
  <w:style w:type="character" w:customStyle="1" w:styleId="afc">
    <w:name w:val="Обычный (веб) Знак"/>
    <w:basedOn w:val="a1"/>
    <w:link w:val="afb"/>
    <w:rsid w:val="0076768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agraphStyle4">
    <w:name w:val="ParagraphStyle4"/>
    <w:hidden/>
    <w:rsid w:val="00F722B0"/>
    <w:pPr>
      <w:spacing w:after="0" w:line="240" w:lineRule="auto"/>
      <w:ind w:left="17" w:right="17"/>
      <w:jc w:val="center"/>
    </w:pPr>
    <w:rPr>
      <w:rFonts w:ascii="Calibri" w:eastAsia="Calibri" w:hAnsi="Calibri" w:cs="Times New Roman"/>
    </w:rPr>
  </w:style>
  <w:style w:type="paragraph" w:customStyle="1" w:styleId="afff2">
    <w:name w:val="Нормальный (таблица)"/>
    <w:basedOn w:val="a"/>
    <w:next w:val="a"/>
    <w:rsid w:val="001873F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longcopy">
    <w:name w:val="long_copy"/>
    <w:basedOn w:val="a1"/>
    <w:rsid w:val="001873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Web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15F1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615F1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!Главы документа"/>
    <w:basedOn w:val="a"/>
    <w:next w:val="a0"/>
    <w:link w:val="30"/>
    <w:qFormat/>
    <w:rsid w:val="00195049"/>
    <w:pPr>
      <w:keepNext/>
      <w:widowControl w:val="0"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paragraph" w:styleId="4">
    <w:name w:val="heading 4"/>
    <w:aliases w:val="Заголовок 4 Знак Знак Знак,Заголовок 4 Знак Знак,!Параграфы/Статьи документа,Заголовок 4 Знак Знак Знак Знак,Заголовок 4 Знак Знак Знак Знак Знак"/>
    <w:basedOn w:val="a"/>
    <w:next w:val="a"/>
    <w:link w:val="40"/>
    <w:unhideWhenUsed/>
    <w:qFormat/>
    <w:rsid w:val="00D26052"/>
    <w:pPr>
      <w:keepNext/>
      <w:suppressAutoHyphens/>
      <w:spacing w:after="0" w:line="240" w:lineRule="auto"/>
      <w:ind w:left="1080" w:hanging="1080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615F1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1D176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615F1F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paragraph" w:styleId="8">
    <w:name w:val="heading 8"/>
    <w:basedOn w:val="a"/>
    <w:next w:val="a"/>
    <w:link w:val="80"/>
    <w:qFormat/>
    <w:rsid w:val="00615F1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aliases w:val="Заголовок 4 Знак Знак Знак Знак1,Заголовок 4 Знак Знак Знак1,!Параграфы/Статьи документа Знак,Заголовок 4 Знак Знак Знак Знак Знак1,Заголовок 4 Знак Знак Знак Знак Знак Знак"/>
    <w:basedOn w:val="a1"/>
    <w:link w:val="4"/>
    <w:rsid w:val="00D2605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0">
    <w:name w:val="Body Text"/>
    <w:basedOn w:val="a"/>
    <w:link w:val="11"/>
    <w:unhideWhenUsed/>
    <w:rsid w:val="00D2605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1"/>
    <w:rsid w:val="00D26052"/>
  </w:style>
  <w:style w:type="character" w:customStyle="1" w:styleId="11">
    <w:name w:val="Основной текст Знак1"/>
    <w:basedOn w:val="a1"/>
    <w:link w:val="a0"/>
    <w:locked/>
    <w:rsid w:val="00D2605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nhideWhenUsed/>
    <w:rsid w:val="00D26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rsid w:val="00D26052"/>
    <w:rPr>
      <w:rFonts w:ascii="Tahoma" w:hAnsi="Tahoma" w:cs="Tahoma"/>
      <w:sz w:val="16"/>
      <w:szCs w:val="16"/>
    </w:rPr>
  </w:style>
  <w:style w:type="character" w:customStyle="1" w:styleId="a7">
    <w:name w:val="Символ сноски"/>
    <w:rsid w:val="00BB420D"/>
    <w:rPr>
      <w:vertAlign w:val="superscript"/>
    </w:rPr>
  </w:style>
  <w:style w:type="paragraph" w:customStyle="1" w:styleId="12">
    <w:name w:val="Текст1"/>
    <w:basedOn w:val="a"/>
    <w:rsid w:val="00BB420D"/>
    <w:pPr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ConsPlusNormal">
    <w:name w:val="ConsPlusNormal"/>
    <w:link w:val="ConsPlusNormal0"/>
    <w:qFormat/>
    <w:rsid w:val="00CB3B3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basedOn w:val="a"/>
    <w:next w:val="ConsPlusNormal"/>
    <w:rsid w:val="00CB3B3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customStyle="1" w:styleId="a8">
    <w:name w:val="Содержимое таблицы"/>
    <w:basedOn w:val="a"/>
    <w:rsid w:val="00CB3B34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CB3B3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Title">
    <w:name w:val="ConsTitle"/>
    <w:rsid w:val="00CB3B34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60">
    <w:name w:val="Заголовок 6 Знак"/>
    <w:basedOn w:val="a1"/>
    <w:link w:val="6"/>
    <w:rsid w:val="001D17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9">
    <w:name w:val="No Spacing"/>
    <w:uiPriority w:val="1"/>
    <w:qFormat/>
    <w:rsid w:val="001D176F"/>
    <w:pPr>
      <w:spacing w:after="0" w:line="240" w:lineRule="auto"/>
    </w:pPr>
  </w:style>
  <w:style w:type="character" w:styleId="aa">
    <w:name w:val="Hyperlink"/>
    <w:rsid w:val="001D176F"/>
    <w:rPr>
      <w:color w:val="000080"/>
      <w:u w:val="single"/>
    </w:rPr>
  </w:style>
  <w:style w:type="paragraph" w:customStyle="1" w:styleId="ConsPlusCell">
    <w:name w:val="ConsPlusCell"/>
    <w:rsid w:val="001D176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30">
    <w:name w:val="Заголовок 3 Знак"/>
    <w:aliases w:val="!Главы документа Знак"/>
    <w:basedOn w:val="a1"/>
    <w:link w:val="3"/>
    <w:rsid w:val="00195049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customStyle="1" w:styleId="13">
    <w:name w:val="Основной шрифт абзаца1"/>
    <w:rsid w:val="00195049"/>
  </w:style>
  <w:style w:type="character" w:customStyle="1" w:styleId="Heading3Char">
    <w:name w:val="Heading 3 Char"/>
    <w:rsid w:val="00195049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195049"/>
    <w:rPr>
      <w:rFonts w:ascii="Times New Roman" w:hAnsi="Times New Roman"/>
      <w:b/>
      <w:sz w:val="24"/>
    </w:rPr>
  </w:style>
  <w:style w:type="character" w:customStyle="1" w:styleId="ListLabel1">
    <w:name w:val="ListLabel 1"/>
    <w:rsid w:val="00195049"/>
  </w:style>
  <w:style w:type="character" w:customStyle="1" w:styleId="BodyTextChar">
    <w:name w:val="Body Text Char"/>
    <w:rsid w:val="00195049"/>
    <w:rPr>
      <w:color w:val="00000A"/>
    </w:rPr>
  </w:style>
  <w:style w:type="character" w:customStyle="1" w:styleId="TitleChar">
    <w:name w:val="Title Char"/>
    <w:rsid w:val="00195049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195049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195049"/>
  </w:style>
  <w:style w:type="character" w:customStyle="1" w:styleId="ListLabel2">
    <w:name w:val="ListLabel 2"/>
    <w:rsid w:val="00195049"/>
    <w:rPr>
      <w:rFonts w:cs="Times New Roman"/>
    </w:rPr>
  </w:style>
  <w:style w:type="paragraph" w:customStyle="1" w:styleId="14">
    <w:name w:val="Заголовок1"/>
    <w:basedOn w:val="a"/>
    <w:next w:val="a0"/>
    <w:rsid w:val="00195049"/>
    <w:pPr>
      <w:keepNext/>
      <w:suppressAutoHyphens/>
      <w:spacing w:before="240" w:after="120"/>
    </w:pPr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paragraph" w:styleId="ab">
    <w:name w:val="List"/>
    <w:basedOn w:val="a0"/>
    <w:rsid w:val="00195049"/>
    <w:pPr>
      <w:spacing w:after="140" w:line="288" w:lineRule="auto"/>
      <w:jc w:val="left"/>
    </w:pPr>
    <w:rPr>
      <w:rFonts w:ascii="Calibri" w:eastAsia="Calibri" w:hAnsi="Calibri" w:cs="Mangal"/>
      <w:color w:val="00000A"/>
      <w:sz w:val="20"/>
    </w:rPr>
  </w:style>
  <w:style w:type="paragraph" w:customStyle="1" w:styleId="15">
    <w:name w:val="Название1"/>
    <w:basedOn w:val="a"/>
    <w:rsid w:val="00195049"/>
    <w:pPr>
      <w:suppressLineNumbers/>
      <w:suppressAutoHyphens/>
      <w:spacing w:before="120" w:after="120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6">
    <w:name w:val="Указатель1"/>
    <w:basedOn w:val="a"/>
    <w:rsid w:val="00195049"/>
    <w:pPr>
      <w:suppressLineNumbers/>
      <w:suppressAutoHyphens/>
    </w:pPr>
    <w:rPr>
      <w:rFonts w:ascii="Calibri" w:eastAsia="Calibri" w:hAnsi="Calibri" w:cs="Mangal"/>
      <w:color w:val="00000A"/>
      <w:lang w:eastAsia="ar-SA"/>
    </w:rPr>
  </w:style>
  <w:style w:type="paragraph" w:styleId="ac">
    <w:name w:val="Title"/>
    <w:basedOn w:val="a"/>
    <w:next w:val="ad"/>
    <w:link w:val="ae"/>
    <w:qFormat/>
    <w:rsid w:val="00195049"/>
    <w:pPr>
      <w:suppressLineNumbers/>
      <w:suppressAutoHyphens/>
      <w:spacing w:before="120" w:after="120"/>
    </w:pPr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character" w:customStyle="1" w:styleId="ae">
    <w:name w:val="Название Знак"/>
    <w:basedOn w:val="a1"/>
    <w:link w:val="ac"/>
    <w:rsid w:val="00195049"/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paragraph" w:styleId="ad">
    <w:name w:val="Subtitle"/>
    <w:basedOn w:val="14"/>
    <w:next w:val="a0"/>
    <w:link w:val="af"/>
    <w:qFormat/>
    <w:rsid w:val="00195049"/>
    <w:pPr>
      <w:jc w:val="center"/>
    </w:pPr>
    <w:rPr>
      <w:i/>
      <w:iCs/>
    </w:rPr>
  </w:style>
  <w:style w:type="character" w:customStyle="1" w:styleId="af">
    <w:name w:val="Подзаголовок Знак"/>
    <w:basedOn w:val="a1"/>
    <w:link w:val="ad"/>
    <w:rsid w:val="00195049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0">
    <w:name w:val="Указатель 11"/>
    <w:basedOn w:val="a"/>
    <w:rsid w:val="00195049"/>
    <w:pPr>
      <w:suppressAutoHyphens/>
      <w:ind w:left="220" w:hanging="220"/>
    </w:pPr>
    <w:rPr>
      <w:rFonts w:ascii="Calibri" w:eastAsia="Calibri" w:hAnsi="Calibri" w:cs="Calibri"/>
      <w:color w:val="00000A"/>
      <w:lang w:eastAsia="ar-SA"/>
    </w:rPr>
  </w:style>
  <w:style w:type="paragraph" w:customStyle="1" w:styleId="21">
    <w:name w:val="Указатель2"/>
    <w:basedOn w:val="a"/>
    <w:rsid w:val="00195049"/>
    <w:pPr>
      <w:suppressLineNumbers/>
      <w:suppressAutoHyphens/>
    </w:pPr>
    <w:rPr>
      <w:rFonts w:ascii="Calibri" w:eastAsia="Calibri" w:hAnsi="Calibri" w:cs="Mangal"/>
      <w:color w:val="00000A"/>
      <w:lang w:eastAsia="ar-SA"/>
    </w:rPr>
  </w:style>
  <w:style w:type="paragraph" w:customStyle="1" w:styleId="ConsPlusNonformat">
    <w:name w:val="ConsPlusNonformat"/>
    <w:rsid w:val="0019504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DocList">
    <w:name w:val="ConsPlusDocList"/>
    <w:rsid w:val="0019504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Page">
    <w:name w:val="ConsPlusTitlePage"/>
    <w:rsid w:val="00195049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Cs w:val="20"/>
      <w:lang w:eastAsia="ar-SA"/>
    </w:rPr>
  </w:style>
  <w:style w:type="paragraph" w:customStyle="1" w:styleId="ConsPlusJurTerm">
    <w:name w:val="ConsPlusJurTerm"/>
    <w:rsid w:val="00195049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 w:val="26"/>
      <w:szCs w:val="20"/>
      <w:lang w:eastAsia="ar-SA"/>
    </w:rPr>
  </w:style>
  <w:style w:type="paragraph" w:customStyle="1" w:styleId="ConsPlusTextList">
    <w:name w:val="ConsPlusTextList"/>
    <w:rsid w:val="00195049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Cs w:val="20"/>
      <w:lang w:eastAsia="ar-SA"/>
    </w:rPr>
  </w:style>
  <w:style w:type="paragraph" w:customStyle="1" w:styleId="af0">
    <w:name w:val="Содержимое врезки"/>
    <w:basedOn w:val="a"/>
    <w:rsid w:val="00195049"/>
    <w:pPr>
      <w:suppressAutoHyphens/>
    </w:pPr>
    <w:rPr>
      <w:rFonts w:ascii="Calibri" w:eastAsia="Calibri" w:hAnsi="Calibri" w:cs="Calibri"/>
      <w:color w:val="00000A"/>
      <w:lang w:eastAsia="ar-SA"/>
    </w:rPr>
  </w:style>
  <w:style w:type="paragraph" w:customStyle="1" w:styleId="17">
    <w:name w:val="Текст выноски1"/>
    <w:basedOn w:val="a"/>
    <w:rsid w:val="00195049"/>
    <w:pPr>
      <w:suppressAutoHyphens/>
      <w:spacing w:after="0" w:line="100" w:lineRule="atLeast"/>
    </w:pPr>
    <w:rPr>
      <w:rFonts w:ascii="Times New Roman" w:eastAsia="Calibri" w:hAnsi="Times New Roman" w:cs="Times New Roman"/>
      <w:color w:val="00000A"/>
      <w:sz w:val="2"/>
      <w:szCs w:val="20"/>
      <w:lang w:eastAsia="ar-SA"/>
    </w:rPr>
  </w:style>
  <w:style w:type="paragraph" w:customStyle="1" w:styleId="formattext">
    <w:name w:val="formattext"/>
    <w:basedOn w:val="a"/>
    <w:rsid w:val="00195049"/>
    <w:pPr>
      <w:spacing w:before="100" w:after="10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18">
    <w:name w:val="нум список 1"/>
    <w:rsid w:val="00195049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hi-IN" w:bidi="hi-IN"/>
    </w:rPr>
  </w:style>
  <w:style w:type="paragraph" w:customStyle="1" w:styleId="af1">
    <w:name w:val="Заголовок таблицы"/>
    <w:basedOn w:val="a8"/>
    <w:rsid w:val="00195049"/>
    <w:pPr>
      <w:widowControl/>
      <w:suppressLineNumbers w:val="0"/>
      <w:suppressAutoHyphens/>
      <w:jc w:val="center"/>
    </w:pPr>
    <w:rPr>
      <w:rFonts w:eastAsia="SimSun"/>
      <w:b/>
      <w:color w:val="000000"/>
      <w:kern w:val="1"/>
      <w:sz w:val="28"/>
      <w:lang w:eastAsia="zh-CN" w:bidi="hi-IN"/>
    </w:rPr>
  </w:style>
  <w:style w:type="table" w:styleId="af2">
    <w:name w:val="Table Grid"/>
    <w:basedOn w:val="a2"/>
    <w:uiPriority w:val="59"/>
    <w:rsid w:val="00195049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er"/>
    <w:basedOn w:val="a"/>
    <w:link w:val="19"/>
    <w:rsid w:val="0019504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color w:val="00000A"/>
      <w:sz w:val="20"/>
      <w:szCs w:val="20"/>
      <w:lang w:eastAsia="en-US"/>
    </w:rPr>
  </w:style>
  <w:style w:type="character" w:customStyle="1" w:styleId="af4">
    <w:name w:val="Нижний колонтитул Знак"/>
    <w:basedOn w:val="a1"/>
    <w:rsid w:val="00195049"/>
  </w:style>
  <w:style w:type="character" w:customStyle="1" w:styleId="19">
    <w:name w:val="Нижний колонтитул Знак1"/>
    <w:link w:val="af3"/>
    <w:uiPriority w:val="99"/>
    <w:locked/>
    <w:rsid w:val="00195049"/>
    <w:rPr>
      <w:rFonts w:ascii="Calibri" w:eastAsia="Calibri" w:hAnsi="Calibri" w:cs="Times New Roman"/>
      <w:color w:val="00000A"/>
      <w:sz w:val="20"/>
      <w:szCs w:val="20"/>
      <w:lang w:eastAsia="en-US"/>
    </w:rPr>
  </w:style>
  <w:style w:type="character" w:customStyle="1" w:styleId="1a">
    <w:name w:val="Текст выноски Знак1"/>
    <w:basedOn w:val="a1"/>
    <w:uiPriority w:val="99"/>
    <w:semiHidden/>
    <w:rsid w:val="00195049"/>
    <w:rPr>
      <w:rFonts w:ascii="Tahoma" w:eastAsia="Calibri" w:hAnsi="Tahoma"/>
      <w:color w:val="00000A"/>
      <w:sz w:val="16"/>
      <w:szCs w:val="16"/>
      <w:lang w:eastAsia="ar-SA"/>
    </w:rPr>
  </w:style>
  <w:style w:type="paragraph" w:styleId="af5">
    <w:name w:val="footnote text"/>
    <w:basedOn w:val="a"/>
    <w:link w:val="af6"/>
    <w:unhideWhenUsed/>
    <w:rsid w:val="00195049"/>
    <w:pPr>
      <w:suppressAutoHyphens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f6">
    <w:name w:val="Текст сноски Знак"/>
    <w:basedOn w:val="a1"/>
    <w:link w:val="af5"/>
    <w:rsid w:val="00195049"/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styleId="af7">
    <w:name w:val="footnote reference"/>
    <w:unhideWhenUsed/>
    <w:rsid w:val="00195049"/>
    <w:rPr>
      <w:vertAlign w:val="superscript"/>
    </w:rPr>
  </w:style>
  <w:style w:type="paragraph" w:styleId="af8">
    <w:name w:val="header"/>
    <w:basedOn w:val="a"/>
    <w:link w:val="af9"/>
    <w:unhideWhenUsed/>
    <w:rsid w:val="00195049"/>
    <w:pPr>
      <w:tabs>
        <w:tab w:val="center" w:pos="4677"/>
        <w:tab w:val="right" w:pos="9355"/>
      </w:tabs>
      <w:suppressAutoHyphens/>
    </w:pPr>
    <w:rPr>
      <w:rFonts w:ascii="Calibri" w:eastAsia="Calibri" w:hAnsi="Calibri" w:cs="Times New Roman"/>
      <w:color w:val="00000A"/>
      <w:lang w:eastAsia="ar-SA"/>
    </w:rPr>
  </w:style>
  <w:style w:type="character" w:customStyle="1" w:styleId="af9">
    <w:name w:val="Верхний колонтитул Знак"/>
    <w:basedOn w:val="a1"/>
    <w:link w:val="af8"/>
    <w:rsid w:val="00195049"/>
    <w:rPr>
      <w:rFonts w:ascii="Calibri" w:eastAsia="Calibri" w:hAnsi="Calibri" w:cs="Times New Roman"/>
      <w:color w:val="00000A"/>
      <w:lang w:eastAsia="ar-SA"/>
    </w:rPr>
  </w:style>
  <w:style w:type="character" w:customStyle="1" w:styleId="ConsPlusNormal0">
    <w:name w:val="ConsPlusNormal Знак"/>
    <w:link w:val="ConsPlusNormal"/>
    <w:locked/>
    <w:rsid w:val="00195049"/>
    <w:rPr>
      <w:rFonts w:ascii="Arial" w:eastAsia="Arial" w:hAnsi="Arial" w:cs="Arial"/>
      <w:sz w:val="20"/>
      <w:szCs w:val="20"/>
      <w:lang w:eastAsia="ar-SA"/>
    </w:rPr>
  </w:style>
  <w:style w:type="paragraph" w:styleId="afa">
    <w:name w:val="caption"/>
    <w:basedOn w:val="a"/>
    <w:next w:val="a"/>
    <w:unhideWhenUsed/>
    <w:qFormat/>
    <w:rsid w:val="00195049"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120"/>
      <w:sz w:val="24"/>
      <w:szCs w:val="20"/>
    </w:rPr>
  </w:style>
  <w:style w:type="paragraph" w:customStyle="1" w:styleId="p3">
    <w:name w:val="p3"/>
    <w:basedOn w:val="a"/>
    <w:rsid w:val="00A31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1"/>
    <w:link w:val="1"/>
    <w:rsid w:val="00615F1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1"/>
    <w:link w:val="2"/>
    <w:rsid w:val="00615F1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1"/>
    <w:link w:val="5"/>
    <w:rsid w:val="00615F1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1"/>
    <w:link w:val="7"/>
    <w:rsid w:val="00615F1F"/>
    <w:rPr>
      <w:rFonts w:ascii="Times New Roman" w:eastAsia="Times New Roman" w:hAnsi="Times New Roman" w:cs="Times New Roman"/>
      <w:sz w:val="28"/>
      <w:szCs w:val="24"/>
    </w:rPr>
  </w:style>
  <w:style w:type="character" w:customStyle="1" w:styleId="80">
    <w:name w:val="Заголовок 8 Знак"/>
    <w:basedOn w:val="a1"/>
    <w:link w:val="8"/>
    <w:rsid w:val="00615F1F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fb">
    <w:name w:val="Normal (Web)"/>
    <w:basedOn w:val="a"/>
    <w:link w:val="afc"/>
    <w:rsid w:val="00615F1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nformat">
    <w:name w:val="ConsNonformat"/>
    <w:rsid w:val="00615F1F"/>
    <w:pPr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22">
    <w:name w:val="Body Text Indent 2"/>
    <w:basedOn w:val="a"/>
    <w:link w:val="23"/>
    <w:rsid w:val="00615F1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3">
    <w:name w:val="Основной текст с отступом 2 Знак"/>
    <w:basedOn w:val="a1"/>
    <w:link w:val="22"/>
    <w:rsid w:val="00615F1F"/>
    <w:rPr>
      <w:rFonts w:ascii="Times New Roman" w:eastAsia="Times New Roman" w:hAnsi="Times New Roman" w:cs="Times New Roman"/>
      <w:sz w:val="28"/>
      <w:szCs w:val="24"/>
    </w:rPr>
  </w:style>
  <w:style w:type="paragraph" w:customStyle="1" w:styleId="1b">
    <w:name w:val="Стиль1"/>
    <w:basedOn w:val="a"/>
    <w:link w:val="1c"/>
    <w:rsid w:val="00615F1F"/>
    <w:pPr>
      <w:tabs>
        <w:tab w:val="left" w:pos="360"/>
      </w:tabs>
      <w:suppressAutoHyphens/>
      <w:autoSpaceDE w:val="0"/>
      <w:spacing w:before="120" w:after="0" w:line="240" w:lineRule="auto"/>
      <w:ind w:left="-567" w:firstLine="567"/>
      <w:jc w:val="both"/>
    </w:pPr>
    <w:rPr>
      <w:rFonts w:ascii="Times New Roman" w:eastAsia="Times New Roman" w:hAnsi="Times New Roman" w:cs="Times New Roman"/>
      <w:sz w:val="24"/>
      <w:szCs w:val="18"/>
      <w:lang w:eastAsia="ar-SA"/>
    </w:rPr>
  </w:style>
  <w:style w:type="character" w:customStyle="1" w:styleId="1c">
    <w:name w:val="Стиль1 Знак"/>
    <w:link w:val="1b"/>
    <w:locked/>
    <w:rsid w:val="00615F1F"/>
    <w:rPr>
      <w:rFonts w:ascii="Times New Roman" w:eastAsia="Times New Roman" w:hAnsi="Times New Roman" w:cs="Times New Roman"/>
      <w:sz w:val="24"/>
      <w:szCs w:val="18"/>
      <w:lang w:eastAsia="ar-SA"/>
    </w:rPr>
  </w:style>
  <w:style w:type="paragraph" w:styleId="afd">
    <w:name w:val="Body Text Indent"/>
    <w:basedOn w:val="a"/>
    <w:link w:val="afe"/>
    <w:rsid w:val="00615F1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 с отступом Знак"/>
    <w:basedOn w:val="a1"/>
    <w:link w:val="afd"/>
    <w:rsid w:val="00615F1F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a"/>
    <w:rsid w:val="00615F1F"/>
    <w:pPr>
      <w:spacing w:after="160" w:line="240" w:lineRule="exact"/>
    </w:pPr>
    <w:rPr>
      <w:rFonts w:ascii="Arial" w:eastAsia="Times New Roman" w:hAnsi="Arial" w:cs="Arial"/>
      <w:sz w:val="20"/>
      <w:szCs w:val="20"/>
      <w:lang w:val="fr-FR" w:eastAsia="en-US"/>
    </w:rPr>
  </w:style>
  <w:style w:type="paragraph" w:styleId="24">
    <w:name w:val="Body Text 2"/>
    <w:basedOn w:val="a"/>
    <w:link w:val="25"/>
    <w:rsid w:val="00615F1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5">
    <w:name w:val="Основной текст 2 Знак"/>
    <w:basedOn w:val="a1"/>
    <w:link w:val="24"/>
    <w:rsid w:val="00615F1F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3"/>
    <w:basedOn w:val="a"/>
    <w:link w:val="32"/>
    <w:rsid w:val="00615F1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3 Знак"/>
    <w:basedOn w:val="a1"/>
    <w:link w:val="31"/>
    <w:rsid w:val="00615F1F"/>
    <w:rPr>
      <w:rFonts w:ascii="Times New Roman" w:eastAsia="Times New Roman" w:hAnsi="Times New Roman" w:cs="Times New Roman"/>
      <w:sz w:val="28"/>
      <w:szCs w:val="24"/>
    </w:rPr>
  </w:style>
  <w:style w:type="paragraph" w:styleId="33">
    <w:name w:val="Body Text Indent 3"/>
    <w:basedOn w:val="a"/>
    <w:link w:val="34"/>
    <w:rsid w:val="00615F1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615F1F"/>
    <w:rPr>
      <w:rFonts w:ascii="Times New Roman" w:eastAsia="Times New Roman" w:hAnsi="Times New Roman" w:cs="Times New Roman"/>
      <w:sz w:val="16"/>
      <w:szCs w:val="16"/>
    </w:rPr>
  </w:style>
  <w:style w:type="paragraph" w:customStyle="1" w:styleId="41">
    <w:name w:val="Стиль4"/>
    <w:basedOn w:val="a"/>
    <w:rsid w:val="00615F1F"/>
    <w:pPr>
      <w:spacing w:after="0" w:line="240" w:lineRule="auto"/>
      <w:ind w:left="567" w:firstLine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">
    <w:name w:val="Стиль2"/>
    <w:basedOn w:val="1b"/>
    <w:qFormat/>
    <w:rsid w:val="00615F1F"/>
    <w:pPr>
      <w:tabs>
        <w:tab w:val="clear" w:pos="360"/>
        <w:tab w:val="num" w:pos="5040"/>
      </w:tabs>
      <w:suppressAutoHyphens w:val="0"/>
      <w:autoSpaceDN w:val="0"/>
      <w:adjustRightInd w:val="0"/>
      <w:spacing w:before="60"/>
      <w:ind w:left="5040" w:hanging="360"/>
      <w:outlineLvl w:val="6"/>
    </w:pPr>
    <w:rPr>
      <w:lang w:eastAsia="ru-RU"/>
    </w:rPr>
  </w:style>
  <w:style w:type="character" w:styleId="aff">
    <w:name w:val="page number"/>
    <w:basedOn w:val="a1"/>
    <w:rsid w:val="00615F1F"/>
  </w:style>
  <w:style w:type="character" w:styleId="aff0">
    <w:name w:val="Emphasis"/>
    <w:basedOn w:val="a1"/>
    <w:qFormat/>
    <w:rsid w:val="00615F1F"/>
    <w:rPr>
      <w:i/>
      <w:iCs/>
    </w:rPr>
  </w:style>
  <w:style w:type="paragraph" w:styleId="aff1">
    <w:name w:val="Body Text First Indent"/>
    <w:basedOn w:val="a0"/>
    <w:link w:val="1d"/>
    <w:rsid w:val="00615F1F"/>
    <w:pPr>
      <w:suppressAutoHyphens w:val="0"/>
      <w:spacing w:after="120"/>
      <w:ind w:firstLine="210"/>
      <w:jc w:val="left"/>
    </w:pPr>
    <w:rPr>
      <w:sz w:val="24"/>
      <w:szCs w:val="24"/>
      <w:lang w:eastAsia="ru-RU"/>
    </w:rPr>
  </w:style>
  <w:style w:type="character" w:customStyle="1" w:styleId="aff2">
    <w:name w:val="Красная строка Знак"/>
    <w:basedOn w:val="11"/>
    <w:rsid w:val="00615F1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d">
    <w:name w:val="Красная строка Знак1"/>
    <w:basedOn w:val="a1"/>
    <w:link w:val="aff1"/>
    <w:locked/>
    <w:rsid w:val="00615F1F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First Indent 2"/>
    <w:basedOn w:val="afd"/>
    <w:link w:val="210"/>
    <w:rsid w:val="00615F1F"/>
    <w:pPr>
      <w:ind w:firstLine="210"/>
    </w:pPr>
  </w:style>
  <w:style w:type="character" w:customStyle="1" w:styleId="28">
    <w:name w:val="Красная строка 2 Знак"/>
    <w:basedOn w:val="afe"/>
    <w:rsid w:val="00615F1F"/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Красная строка 2 Знак1"/>
    <w:basedOn w:val="1e"/>
    <w:link w:val="27"/>
    <w:locked/>
    <w:rsid w:val="00615F1F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1e">
    <w:name w:val="Знак Знак1"/>
    <w:basedOn w:val="a1"/>
    <w:locked/>
    <w:rsid w:val="00615F1F"/>
    <w:rPr>
      <w:sz w:val="24"/>
      <w:szCs w:val="24"/>
      <w:lang w:val="ru-RU" w:eastAsia="ru-RU" w:bidi="ar-SA"/>
    </w:rPr>
  </w:style>
  <w:style w:type="character" w:customStyle="1" w:styleId="35">
    <w:name w:val="Знак Знак3"/>
    <w:basedOn w:val="a1"/>
    <w:locked/>
    <w:rsid w:val="00615F1F"/>
    <w:rPr>
      <w:b/>
      <w:bCs/>
      <w:color w:val="000000"/>
      <w:szCs w:val="24"/>
      <w:lang w:val="ru-RU" w:eastAsia="ru-RU" w:bidi="ar-SA"/>
    </w:rPr>
  </w:style>
  <w:style w:type="character" w:styleId="aff3">
    <w:name w:val="FollowedHyperlink"/>
    <w:basedOn w:val="a1"/>
    <w:rsid w:val="00615F1F"/>
    <w:rPr>
      <w:color w:val="800080"/>
      <w:u w:val="single"/>
    </w:rPr>
  </w:style>
  <w:style w:type="character" w:customStyle="1" w:styleId="81">
    <w:name w:val="Знак Знак8"/>
    <w:basedOn w:val="a1"/>
    <w:locked/>
    <w:rsid w:val="00615F1F"/>
    <w:rPr>
      <w:sz w:val="28"/>
      <w:lang w:val="ru-RU" w:eastAsia="ru-RU" w:bidi="ar-SA"/>
    </w:rPr>
  </w:style>
  <w:style w:type="character" w:customStyle="1" w:styleId="71">
    <w:name w:val="Знак Знак7"/>
    <w:basedOn w:val="a1"/>
    <w:locked/>
    <w:rsid w:val="00615F1F"/>
    <w:rPr>
      <w:sz w:val="28"/>
      <w:szCs w:val="24"/>
      <w:lang w:val="ru-RU" w:eastAsia="ru-RU" w:bidi="ar-SA"/>
    </w:rPr>
  </w:style>
  <w:style w:type="character" w:customStyle="1" w:styleId="61">
    <w:name w:val="Знак Знак6"/>
    <w:basedOn w:val="a1"/>
    <w:locked/>
    <w:rsid w:val="00615F1F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character" w:customStyle="1" w:styleId="51">
    <w:name w:val="Знак Знак5"/>
    <w:basedOn w:val="a1"/>
    <w:locked/>
    <w:rsid w:val="00615F1F"/>
    <w:rPr>
      <w:b/>
      <w:bCs/>
      <w:sz w:val="22"/>
      <w:szCs w:val="22"/>
      <w:lang w:val="ru-RU" w:eastAsia="ru-RU" w:bidi="ar-SA"/>
    </w:rPr>
  </w:style>
  <w:style w:type="character" w:customStyle="1" w:styleId="42">
    <w:name w:val="Знак Знак4"/>
    <w:basedOn w:val="a1"/>
    <w:locked/>
    <w:rsid w:val="00615F1F"/>
    <w:rPr>
      <w:sz w:val="28"/>
      <w:szCs w:val="24"/>
      <w:lang w:val="ru-RU" w:eastAsia="ru-RU" w:bidi="ar-SA"/>
    </w:rPr>
  </w:style>
  <w:style w:type="character" w:customStyle="1" w:styleId="29">
    <w:name w:val="Знак Знак2"/>
    <w:basedOn w:val="a1"/>
    <w:locked/>
    <w:rsid w:val="00615F1F"/>
    <w:rPr>
      <w:sz w:val="24"/>
      <w:szCs w:val="24"/>
      <w:lang w:val="ru-RU" w:eastAsia="ru-RU" w:bidi="ar-SA"/>
    </w:rPr>
  </w:style>
  <w:style w:type="table" w:styleId="-2">
    <w:name w:val="Table Web 2"/>
    <w:basedOn w:val="a2"/>
    <w:rsid w:val="00615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4">
    <w:name w:val="Цветовое выделение"/>
    <w:rsid w:val="0089763D"/>
    <w:rPr>
      <w:b/>
      <w:color w:val="26282F"/>
    </w:rPr>
  </w:style>
  <w:style w:type="paragraph" w:customStyle="1" w:styleId="aff5">
    <w:name w:val="Таблицы (моноширинный)"/>
    <w:basedOn w:val="a"/>
    <w:rsid w:val="0089763D"/>
    <w:pPr>
      <w:widowControl w:val="0"/>
      <w:suppressAutoHyphens/>
      <w:spacing w:after="0" w:line="240" w:lineRule="auto"/>
      <w:textAlignment w:val="baseline"/>
    </w:pPr>
    <w:rPr>
      <w:rFonts w:ascii="Courier New" w:eastAsia="SimSun" w:hAnsi="Courier New" w:cs="Courier New"/>
      <w:sz w:val="24"/>
      <w:szCs w:val="24"/>
      <w:lang w:eastAsia="hi-IN" w:bidi="hi-IN"/>
    </w:rPr>
  </w:style>
  <w:style w:type="paragraph" w:styleId="aff6">
    <w:name w:val="List Paragraph"/>
    <w:basedOn w:val="a"/>
    <w:qFormat/>
    <w:rsid w:val="001A5C77"/>
    <w:pPr>
      <w:ind w:left="720"/>
      <w:contextualSpacing/>
    </w:pPr>
  </w:style>
  <w:style w:type="character" w:customStyle="1" w:styleId="1f">
    <w:name w:val="Гиперссылка1"/>
    <w:rsid w:val="000D0397"/>
  </w:style>
  <w:style w:type="paragraph" w:customStyle="1" w:styleId="1f0">
    <w:name w:val="Нижний колонтитул1"/>
    <w:basedOn w:val="a"/>
    <w:rsid w:val="0040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number">
    <w:name w:val="pagenumber"/>
    <w:rsid w:val="00404F21"/>
  </w:style>
  <w:style w:type="character" w:customStyle="1" w:styleId="43">
    <w:name w:val="Основной текст (4)_"/>
    <w:link w:val="410"/>
    <w:rsid w:val="00C72123"/>
    <w:rPr>
      <w:b/>
      <w:bCs/>
      <w:sz w:val="26"/>
      <w:szCs w:val="26"/>
      <w:shd w:val="clear" w:color="auto" w:fill="FFFFFF"/>
    </w:rPr>
  </w:style>
  <w:style w:type="character" w:customStyle="1" w:styleId="44">
    <w:name w:val="Основной текст (4)"/>
    <w:rsid w:val="00C72123"/>
  </w:style>
  <w:style w:type="paragraph" w:customStyle="1" w:styleId="410">
    <w:name w:val="Основной текст (4)1"/>
    <w:basedOn w:val="a"/>
    <w:link w:val="43"/>
    <w:rsid w:val="00C72123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styleId="aff7">
    <w:name w:val="Strong"/>
    <w:basedOn w:val="a1"/>
    <w:link w:val="1f1"/>
    <w:qFormat/>
    <w:rsid w:val="006D6FD1"/>
    <w:rPr>
      <w:b/>
      <w:bCs/>
    </w:rPr>
  </w:style>
  <w:style w:type="paragraph" w:customStyle="1" w:styleId="211">
    <w:name w:val="Основной текст 21"/>
    <w:basedOn w:val="a"/>
    <w:rsid w:val="00D116E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6">
    <w:name w:val="p6"/>
    <w:basedOn w:val="a"/>
    <w:rsid w:val="00F84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F84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f2">
    <w:name w:val="Знак сноски1"/>
    <w:rsid w:val="004A4926"/>
  </w:style>
  <w:style w:type="paragraph" w:customStyle="1" w:styleId="1f3">
    <w:name w:val="Текст сноски1"/>
    <w:basedOn w:val="a"/>
    <w:rsid w:val="004A4926"/>
    <w:pPr>
      <w:widowControl w:val="0"/>
      <w:pBdr>
        <w:bottom w:val="single" w:sz="8" w:space="14" w:color="000000"/>
      </w:pBdr>
      <w:tabs>
        <w:tab w:val="left" w:pos="28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ff8">
    <w:name w:val="Plain Text"/>
    <w:basedOn w:val="a"/>
    <w:link w:val="aff9"/>
    <w:rsid w:val="00BE00E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9">
    <w:name w:val="Текст Знак"/>
    <w:basedOn w:val="a1"/>
    <w:link w:val="aff8"/>
    <w:rsid w:val="00BE00E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2a">
    <w:name w:val="Заголовок №2_"/>
    <w:basedOn w:val="a1"/>
    <w:link w:val="2b"/>
    <w:rsid w:val="0017455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2">
    <w:name w:val="Основной текст (5)_"/>
    <w:basedOn w:val="a1"/>
    <w:link w:val="53"/>
    <w:rsid w:val="0017455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c">
    <w:name w:val="Основной текст (2)_"/>
    <w:basedOn w:val="a1"/>
    <w:link w:val="2d"/>
    <w:rsid w:val="0017455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e">
    <w:name w:val="Основной текст (2) + Полужирный"/>
    <w:basedOn w:val="2c"/>
    <w:rsid w:val="0017455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affa">
    <w:name w:val="Колонтитул_"/>
    <w:basedOn w:val="a1"/>
    <w:link w:val="affb"/>
    <w:rsid w:val="0017455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b">
    <w:name w:val="Заголовок №2"/>
    <w:basedOn w:val="a"/>
    <w:link w:val="2a"/>
    <w:rsid w:val="00174550"/>
    <w:pPr>
      <w:widowControl w:val="0"/>
      <w:shd w:val="clear" w:color="auto" w:fill="FFFFFF"/>
      <w:spacing w:before="60" w:after="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3">
    <w:name w:val="Основной текст (5)"/>
    <w:basedOn w:val="a"/>
    <w:link w:val="52"/>
    <w:rsid w:val="00174550"/>
    <w:pPr>
      <w:widowControl w:val="0"/>
      <w:shd w:val="clear" w:color="auto" w:fill="FFFFFF"/>
      <w:spacing w:after="0" w:line="20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d">
    <w:name w:val="Основной текст (2)"/>
    <w:basedOn w:val="a"/>
    <w:link w:val="2c"/>
    <w:rsid w:val="00174550"/>
    <w:pPr>
      <w:widowControl w:val="0"/>
      <w:shd w:val="clear" w:color="auto" w:fill="FFFFFF"/>
      <w:spacing w:after="180" w:line="24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b">
    <w:name w:val="Колонтитул"/>
    <w:basedOn w:val="a"/>
    <w:link w:val="affa"/>
    <w:rsid w:val="0017455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">
    <w:name w:val="Нижний колонтитул2"/>
    <w:basedOn w:val="a"/>
    <w:rsid w:val="00676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c">
    <w:name w:val="Базовый"/>
    <w:rsid w:val="00A914D7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f0">
    <w:name w:val="Гиперссылка2"/>
    <w:rsid w:val="00917719"/>
  </w:style>
  <w:style w:type="character" w:customStyle="1" w:styleId="-">
    <w:name w:val="Интернет-ссылка"/>
    <w:uiPriority w:val="99"/>
    <w:semiHidden/>
    <w:rsid w:val="00577F05"/>
    <w:rPr>
      <w:color w:val="0000FF"/>
      <w:u w:val="single"/>
    </w:rPr>
  </w:style>
  <w:style w:type="paragraph" w:customStyle="1" w:styleId="PreformattedText">
    <w:name w:val="Preformatted Text"/>
    <w:basedOn w:val="a"/>
    <w:qFormat/>
    <w:rsid w:val="00A74AE4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36">
    <w:name w:val="Гиперссылка3"/>
    <w:rsid w:val="00833C8A"/>
  </w:style>
  <w:style w:type="character" w:customStyle="1" w:styleId="45">
    <w:name w:val="Гиперссылка4"/>
    <w:rsid w:val="006C62B4"/>
  </w:style>
  <w:style w:type="character" w:customStyle="1" w:styleId="FontStyle13">
    <w:name w:val="Font Style13"/>
    <w:rsid w:val="002745F8"/>
    <w:rPr>
      <w:rFonts w:ascii="Times New Roman" w:hAnsi="Times New Roman" w:cs="Times New Roman"/>
      <w:sz w:val="24"/>
      <w:szCs w:val="24"/>
    </w:rPr>
  </w:style>
  <w:style w:type="character" w:customStyle="1" w:styleId="t11">
    <w:name w:val="t11"/>
    <w:rsid w:val="002745F8"/>
    <w:rPr>
      <w:sz w:val="28"/>
      <w:szCs w:val="28"/>
    </w:rPr>
  </w:style>
  <w:style w:type="character" w:customStyle="1" w:styleId="affd">
    <w:name w:val="Гипертекстовая ссылка"/>
    <w:rsid w:val="002745F8"/>
    <w:rPr>
      <w:b/>
      <w:bCs/>
      <w:color w:val="106BBE"/>
      <w:sz w:val="26"/>
      <w:szCs w:val="26"/>
    </w:rPr>
  </w:style>
  <w:style w:type="paragraph" w:customStyle="1" w:styleId="consplustitle0">
    <w:name w:val="consplustitle"/>
    <w:basedOn w:val="a"/>
    <w:rsid w:val="002745F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5">
    <w:name w:val="Style15"/>
    <w:basedOn w:val="a"/>
    <w:rsid w:val="002745F8"/>
    <w:pPr>
      <w:widowControl w:val="0"/>
      <w:suppressAutoHyphens/>
      <w:autoSpaceDE w:val="0"/>
      <w:spacing w:after="0" w:line="227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15">
    <w:name w:val="p15"/>
    <w:basedOn w:val="a"/>
    <w:rsid w:val="002745F8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HTML">
    <w:name w:val="HTML Preformatted"/>
    <w:basedOn w:val="a"/>
    <w:link w:val="HTML0"/>
    <w:uiPriority w:val="99"/>
    <w:rsid w:val="00274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1"/>
    <w:link w:val="HTML"/>
    <w:uiPriority w:val="99"/>
    <w:rsid w:val="002745F8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ListLabel3">
    <w:name w:val="ListLabel 3"/>
    <w:rsid w:val="000F5CA1"/>
    <w:rPr>
      <w:rFonts w:cs="Times New Roman"/>
      <w:i/>
      <w:sz w:val="28"/>
      <w:szCs w:val="28"/>
    </w:rPr>
  </w:style>
  <w:style w:type="character" w:customStyle="1" w:styleId="affe">
    <w:name w:val="Привязка сноски"/>
    <w:rsid w:val="000F5CA1"/>
    <w:rPr>
      <w:vertAlign w:val="superscript"/>
    </w:rPr>
  </w:style>
  <w:style w:type="paragraph" w:styleId="1f4">
    <w:name w:val="index 1"/>
    <w:basedOn w:val="a"/>
    <w:next w:val="a"/>
    <w:autoRedefine/>
    <w:uiPriority w:val="99"/>
    <w:semiHidden/>
    <w:unhideWhenUsed/>
    <w:rsid w:val="000F5CA1"/>
    <w:pPr>
      <w:spacing w:after="0" w:line="240" w:lineRule="auto"/>
      <w:ind w:left="220" w:hanging="220"/>
    </w:pPr>
  </w:style>
  <w:style w:type="paragraph" w:styleId="afff">
    <w:name w:val="index heading"/>
    <w:basedOn w:val="affc"/>
    <w:rsid w:val="000F5CA1"/>
    <w:pPr>
      <w:suppressLineNumbers/>
    </w:pPr>
    <w:rPr>
      <w:rFonts w:ascii="Arial" w:hAnsi="Arial" w:cs="Lohit Hindi"/>
    </w:rPr>
  </w:style>
  <w:style w:type="paragraph" w:customStyle="1" w:styleId="afff0">
    <w:name w:val="Сноска"/>
    <w:basedOn w:val="affc"/>
    <w:rsid w:val="000F5CA1"/>
    <w:pPr>
      <w:suppressLineNumbers/>
      <w:ind w:left="283" w:hanging="283"/>
    </w:pPr>
  </w:style>
  <w:style w:type="character" w:customStyle="1" w:styleId="WW8Num1z0">
    <w:name w:val="WW8Num1z0"/>
    <w:rsid w:val="000F5CA1"/>
    <w:rPr>
      <w:rFonts w:ascii="Times New Roman" w:eastAsia="Arial" w:hAnsi="Times New Roman" w:cs="Times New Roman"/>
      <w:b w:val="0"/>
      <w:bCs w:val="0"/>
      <w:i w:val="0"/>
      <w:iCs w:val="0"/>
      <w:strike w:val="0"/>
      <w:dstrike w:val="0"/>
      <w:sz w:val="28"/>
      <w:szCs w:val="28"/>
    </w:rPr>
  </w:style>
  <w:style w:type="paragraph" w:customStyle="1" w:styleId="1f5">
    <w:name w:val="Знак Знак Знак1 Знак Знак Знак Знак"/>
    <w:basedOn w:val="a"/>
    <w:rsid w:val="0034784A"/>
    <w:pPr>
      <w:widowControl w:val="0"/>
      <w:tabs>
        <w:tab w:val="num" w:pos="360"/>
      </w:tabs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 w:eastAsia="en-US"/>
    </w:rPr>
  </w:style>
  <w:style w:type="paragraph" w:customStyle="1" w:styleId="ConsPlusNormal1">
    <w:name w:val="ConsPlusNormal"/>
    <w:rsid w:val="00645E1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customStyle="1" w:styleId="WW8Num1z1">
    <w:name w:val="WW8Num1z1"/>
    <w:rsid w:val="003F35F0"/>
  </w:style>
  <w:style w:type="character" w:customStyle="1" w:styleId="WW8Num1z2">
    <w:name w:val="WW8Num1z2"/>
    <w:rsid w:val="003F35F0"/>
  </w:style>
  <w:style w:type="character" w:customStyle="1" w:styleId="WW8Num1z3">
    <w:name w:val="WW8Num1z3"/>
    <w:rsid w:val="003F35F0"/>
  </w:style>
  <w:style w:type="character" w:customStyle="1" w:styleId="WW8Num1z4">
    <w:name w:val="WW8Num1z4"/>
    <w:rsid w:val="003F35F0"/>
  </w:style>
  <w:style w:type="character" w:customStyle="1" w:styleId="WW8Num1z5">
    <w:name w:val="WW8Num1z5"/>
    <w:rsid w:val="003F35F0"/>
  </w:style>
  <w:style w:type="character" w:customStyle="1" w:styleId="WW8Num1z6">
    <w:name w:val="WW8Num1z6"/>
    <w:rsid w:val="003F35F0"/>
  </w:style>
  <w:style w:type="character" w:customStyle="1" w:styleId="WW8Num1z7">
    <w:name w:val="WW8Num1z7"/>
    <w:rsid w:val="003F35F0"/>
  </w:style>
  <w:style w:type="character" w:customStyle="1" w:styleId="WW8Num1z8">
    <w:name w:val="WW8Num1z8"/>
    <w:rsid w:val="003F35F0"/>
  </w:style>
  <w:style w:type="character" w:customStyle="1" w:styleId="WW8Num2z0">
    <w:name w:val="WW8Num2z0"/>
    <w:rsid w:val="003F35F0"/>
  </w:style>
  <w:style w:type="character" w:customStyle="1" w:styleId="WW8Num2z1">
    <w:name w:val="WW8Num2z1"/>
    <w:rsid w:val="003F35F0"/>
  </w:style>
  <w:style w:type="character" w:customStyle="1" w:styleId="WW8Num2z2">
    <w:name w:val="WW8Num2z2"/>
    <w:rsid w:val="003F35F0"/>
  </w:style>
  <w:style w:type="character" w:customStyle="1" w:styleId="WW8Num2z3">
    <w:name w:val="WW8Num2z3"/>
    <w:rsid w:val="003F35F0"/>
  </w:style>
  <w:style w:type="character" w:customStyle="1" w:styleId="WW8Num2z4">
    <w:name w:val="WW8Num2z4"/>
    <w:rsid w:val="003F35F0"/>
  </w:style>
  <w:style w:type="character" w:customStyle="1" w:styleId="WW8Num2z5">
    <w:name w:val="WW8Num2z5"/>
    <w:rsid w:val="003F35F0"/>
  </w:style>
  <w:style w:type="character" w:customStyle="1" w:styleId="WW8Num2z6">
    <w:name w:val="WW8Num2z6"/>
    <w:rsid w:val="003F35F0"/>
  </w:style>
  <w:style w:type="character" w:customStyle="1" w:styleId="WW8Num2z7">
    <w:name w:val="WW8Num2z7"/>
    <w:rsid w:val="003F35F0"/>
  </w:style>
  <w:style w:type="character" w:customStyle="1" w:styleId="WW8Num2z8">
    <w:name w:val="WW8Num2z8"/>
    <w:rsid w:val="003F35F0"/>
  </w:style>
  <w:style w:type="character" w:customStyle="1" w:styleId="WW8Num3z0">
    <w:name w:val="WW8Num3z0"/>
    <w:rsid w:val="003F35F0"/>
  </w:style>
  <w:style w:type="character" w:customStyle="1" w:styleId="WW8Num3z1">
    <w:name w:val="WW8Num3z1"/>
    <w:rsid w:val="003F35F0"/>
  </w:style>
  <w:style w:type="character" w:customStyle="1" w:styleId="WW8Num3z2">
    <w:name w:val="WW8Num3z2"/>
    <w:rsid w:val="003F35F0"/>
  </w:style>
  <w:style w:type="character" w:customStyle="1" w:styleId="WW8Num3z3">
    <w:name w:val="WW8Num3z3"/>
    <w:rsid w:val="003F35F0"/>
  </w:style>
  <w:style w:type="character" w:customStyle="1" w:styleId="WW8Num3z4">
    <w:name w:val="WW8Num3z4"/>
    <w:rsid w:val="003F35F0"/>
  </w:style>
  <w:style w:type="character" w:customStyle="1" w:styleId="WW8Num3z5">
    <w:name w:val="WW8Num3z5"/>
    <w:rsid w:val="003F35F0"/>
  </w:style>
  <w:style w:type="character" w:customStyle="1" w:styleId="WW8Num3z6">
    <w:name w:val="WW8Num3z6"/>
    <w:rsid w:val="003F35F0"/>
  </w:style>
  <w:style w:type="character" w:customStyle="1" w:styleId="WW8Num3z7">
    <w:name w:val="WW8Num3z7"/>
    <w:rsid w:val="003F35F0"/>
  </w:style>
  <w:style w:type="character" w:customStyle="1" w:styleId="WW8Num3z8">
    <w:name w:val="WW8Num3z8"/>
    <w:rsid w:val="003F35F0"/>
  </w:style>
  <w:style w:type="character" w:customStyle="1" w:styleId="Absatz-Standardschriftart">
    <w:name w:val="Absatz-Standardschriftart"/>
    <w:rsid w:val="003F35F0"/>
  </w:style>
  <w:style w:type="character" w:customStyle="1" w:styleId="WW-Absatz-Standardschriftart">
    <w:name w:val="WW-Absatz-Standardschriftart"/>
    <w:rsid w:val="003F35F0"/>
  </w:style>
  <w:style w:type="character" w:customStyle="1" w:styleId="WW-Absatz-Standardschriftart1">
    <w:name w:val="WW-Absatz-Standardschriftart1"/>
    <w:rsid w:val="003F35F0"/>
  </w:style>
  <w:style w:type="character" w:customStyle="1" w:styleId="2f1">
    <w:name w:val="Основной шрифт абзаца2"/>
    <w:rsid w:val="003F35F0"/>
  </w:style>
  <w:style w:type="character" w:customStyle="1" w:styleId="afff1">
    <w:name w:val="Символ нумерации"/>
    <w:rsid w:val="003F35F0"/>
  </w:style>
  <w:style w:type="paragraph" w:customStyle="1" w:styleId="ConsPlusNormal2">
    <w:name w:val="ConsPlusNormal"/>
    <w:qFormat/>
    <w:rsid w:val="003F35F0"/>
    <w:pPr>
      <w:suppressAutoHyphens/>
      <w:spacing w:after="0" w:line="240" w:lineRule="auto"/>
    </w:pPr>
    <w:rPr>
      <w:rFonts w:ascii="Arial" w:eastAsia="Arial" w:hAnsi="Arial" w:cs="Courier New"/>
      <w:sz w:val="20"/>
      <w:szCs w:val="24"/>
      <w:lang w:eastAsia="zh-CN" w:bidi="hi-IN"/>
    </w:rPr>
  </w:style>
  <w:style w:type="paragraph" w:customStyle="1" w:styleId="ConsPlusNonformat0">
    <w:name w:val="ConsPlusNonformat"/>
    <w:rsid w:val="003F35F0"/>
    <w:pPr>
      <w:suppressAutoHyphens/>
      <w:spacing w:after="0" w:line="240" w:lineRule="auto"/>
    </w:pPr>
    <w:rPr>
      <w:rFonts w:ascii="Courier New" w:eastAsia="Arial" w:hAnsi="Courier New" w:cs="Courier New"/>
      <w:sz w:val="20"/>
      <w:szCs w:val="24"/>
      <w:lang w:eastAsia="zh-CN" w:bidi="hi-IN"/>
    </w:rPr>
  </w:style>
  <w:style w:type="paragraph" w:customStyle="1" w:styleId="ConsPlusTitle1">
    <w:name w:val="ConsPlusTitle"/>
    <w:rsid w:val="003F35F0"/>
    <w:pPr>
      <w:suppressAutoHyphens/>
      <w:spacing w:after="0" w:line="240" w:lineRule="auto"/>
    </w:pPr>
    <w:rPr>
      <w:rFonts w:ascii="Arial" w:eastAsia="Arial" w:hAnsi="Arial" w:cs="Courier New"/>
      <w:b/>
      <w:sz w:val="20"/>
      <w:szCs w:val="24"/>
      <w:lang w:eastAsia="zh-CN" w:bidi="hi-IN"/>
    </w:rPr>
  </w:style>
  <w:style w:type="paragraph" w:customStyle="1" w:styleId="ConsPlusCell0">
    <w:name w:val="ConsPlusCell"/>
    <w:rsid w:val="003F35F0"/>
    <w:pPr>
      <w:suppressAutoHyphens/>
      <w:spacing w:after="0" w:line="240" w:lineRule="auto"/>
    </w:pPr>
    <w:rPr>
      <w:rFonts w:ascii="Courier New" w:eastAsia="Arial" w:hAnsi="Courier New" w:cs="Courier New"/>
      <w:sz w:val="20"/>
      <w:szCs w:val="24"/>
      <w:lang w:eastAsia="zh-CN" w:bidi="hi-IN"/>
    </w:rPr>
  </w:style>
  <w:style w:type="paragraph" w:customStyle="1" w:styleId="ConsPlusDocList0">
    <w:name w:val="ConsPlusDocList"/>
    <w:rsid w:val="003F35F0"/>
    <w:pPr>
      <w:suppressAutoHyphens/>
      <w:spacing w:after="0" w:line="240" w:lineRule="auto"/>
    </w:pPr>
    <w:rPr>
      <w:rFonts w:ascii="Courier New" w:eastAsia="Arial" w:hAnsi="Courier New" w:cs="Courier New"/>
      <w:sz w:val="20"/>
      <w:szCs w:val="24"/>
      <w:lang w:eastAsia="zh-CN" w:bidi="hi-IN"/>
    </w:rPr>
  </w:style>
  <w:style w:type="paragraph" w:customStyle="1" w:styleId="ConsPlusTitlePage0">
    <w:name w:val="ConsPlusTitlePage"/>
    <w:rsid w:val="003F35F0"/>
    <w:pPr>
      <w:suppressAutoHyphens/>
      <w:spacing w:after="0" w:line="240" w:lineRule="auto"/>
    </w:pPr>
    <w:rPr>
      <w:rFonts w:ascii="Tahoma" w:eastAsia="Arial" w:hAnsi="Tahoma" w:cs="Courier New"/>
      <w:sz w:val="20"/>
      <w:szCs w:val="24"/>
      <w:lang w:eastAsia="zh-CN" w:bidi="hi-IN"/>
    </w:rPr>
  </w:style>
  <w:style w:type="paragraph" w:customStyle="1" w:styleId="ConsPlusJurTerm0">
    <w:name w:val="ConsPlusJurTerm"/>
    <w:rsid w:val="003F35F0"/>
    <w:pPr>
      <w:suppressAutoHyphens/>
      <w:spacing w:after="0" w:line="240" w:lineRule="auto"/>
    </w:pPr>
    <w:rPr>
      <w:rFonts w:ascii="Tahoma" w:eastAsia="Arial" w:hAnsi="Tahoma" w:cs="Courier New"/>
      <w:sz w:val="26"/>
      <w:szCs w:val="24"/>
      <w:lang w:eastAsia="zh-CN" w:bidi="hi-IN"/>
    </w:rPr>
  </w:style>
  <w:style w:type="character" w:customStyle="1" w:styleId="54">
    <w:name w:val="Гиперссылка5"/>
    <w:rsid w:val="003F35F0"/>
  </w:style>
  <w:style w:type="paragraph" w:customStyle="1" w:styleId="consplusnormal3">
    <w:name w:val="consplusnormal"/>
    <w:basedOn w:val="a"/>
    <w:rsid w:val="006F6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0">
    <w:name w:val="constitle"/>
    <w:basedOn w:val="a"/>
    <w:rsid w:val="006F6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DocList1">
    <w:name w:val="ConsPlusDocList"/>
    <w:next w:val="a"/>
    <w:rsid w:val="006F6E5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1f6">
    <w:name w:val="Абзац списка1"/>
    <w:basedOn w:val="a"/>
    <w:rsid w:val="00697DD5"/>
    <w:pPr>
      <w:suppressAutoHyphens/>
      <w:ind w:left="720"/>
    </w:pPr>
    <w:rPr>
      <w:rFonts w:ascii="Calibri" w:eastAsia="Calibri" w:hAnsi="Calibri" w:cs="Times New Roman"/>
      <w:kern w:val="1"/>
      <w:lang w:eastAsia="ar-SA"/>
    </w:rPr>
  </w:style>
  <w:style w:type="character" w:customStyle="1" w:styleId="1f7">
    <w:name w:val="Текст Знак1"/>
    <w:rsid w:val="00B5792E"/>
    <w:rPr>
      <w:rFonts w:ascii="Courier New" w:hAnsi="Courier New" w:cs="Courier New"/>
    </w:rPr>
  </w:style>
  <w:style w:type="paragraph" w:customStyle="1" w:styleId="1f1">
    <w:name w:val="Строгий1"/>
    <w:link w:val="aff7"/>
    <w:rsid w:val="007F0E62"/>
    <w:pPr>
      <w:spacing w:after="0" w:line="240" w:lineRule="auto"/>
    </w:pPr>
    <w:rPr>
      <w:b/>
      <w:bCs/>
    </w:rPr>
  </w:style>
  <w:style w:type="character" w:customStyle="1" w:styleId="afc">
    <w:name w:val="Обычный (веб) Знак"/>
    <w:basedOn w:val="a1"/>
    <w:link w:val="afb"/>
    <w:rsid w:val="0076768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agraphStyle4">
    <w:name w:val="ParagraphStyle4"/>
    <w:hidden/>
    <w:rsid w:val="00F722B0"/>
    <w:pPr>
      <w:spacing w:after="0" w:line="240" w:lineRule="auto"/>
      <w:ind w:left="17" w:right="17"/>
      <w:jc w:val="center"/>
    </w:pPr>
    <w:rPr>
      <w:rFonts w:ascii="Calibri" w:eastAsia="Calibri" w:hAnsi="Calibri" w:cs="Times New Roman"/>
    </w:rPr>
  </w:style>
  <w:style w:type="paragraph" w:customStyle="1" w:styleId="afff2">
    <w:name w:val="Нормальный (таблица)"/>
    <w:basedOn w:val="a"/>
    <w:next w:val="a"/>
    <w:rsid w:val="001873F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longcopy">
    <w:name w:val="long_copy"/>
    <w:basedOn w:val="a1"/>
    <w:rsid w:val="00187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8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inenergo.gov.ru/activity/legislation/easement?from=2026-04-20&amp;to=2026-04-30&amp;docs-group=1656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serdoba.pnzreg.ru/selsovety/lipovskiy-selsovet/obshchie-svedeniya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lpmaloserd-sadm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B3157-8210-46AA-9BBB-333F4EB18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lipovka</dc:creator>
  <cp:lastModifiedBy>Admin</cp:lastModifiedBy>
  <cp:revision>2</cp:revision>
  <cp:lastPrinted>2026-05-05T05:28:00Z</cp:lastPrinted>
  <dcterms:created xsi:type="dcterms:W3CDTF">2026-05-05T05:29:00Z</dcterms:created>
  <dcterms:modified xsi:type="dcterms:W3CDTF">2026-05-05T05:29:00Z</dcterms:modified>
</cp:coreProperties>
</file>