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01" w:rsidRPr="00174550" w:rsidRDefault="00D35401" w:rsidP="00D35A36">
      <w:pPr>
        <w:pStyle w:val="2d"/>
        <w:framePr w:w="11034" w:h="3423" w:hRule="exact" w:wrap="none" w:vAnchor="page" w:hAnchor="page" w:x="824" w:y="749"/>
        <w:shd w:val="clear" w:color="auto" w:fill="auto"/>
        <w:spacing w:after="0" w:line="317" w:lineRule="exact"/>
        <w:jc w:val="both"/>
        <w:rPr>
          <w:sz w:val="20"/>
          <w:szCs w:val="20"/>
        </w:rPr>
      </w:pPr>
    </w:p>
    <w:p w:rsidR="00D26052" w:rsidRDefault="00D26052" w:rsidP="00D26052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53A7BB3C" wp14:editId="64C6C4FC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052" w:rsidRDefault="00D26052" w:rsidP="00D26052">
      <w:pPr>
        <w:pStyle w:val="4"/>
        <w:numPr>
          <w:ilvl w:val="3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СЕЛЬСКИЕ ВЕСТИ</w:t>
      </w:r>
    </w:p>
    <w:p w:rsidR="00D26052" w:rsidRDefault="00D26052" w:rsidP="00D26052">
      <w:pPr>
        <w:rPr>
          <w:rFonts w:eastAsia="Arial Unicode MS"/>
          <w:sz w:val="20"/>
          <w:szCs w:val="20"/>
        </w:rPr>
      </w:pPr>
    </w:p>
    <w:p w:rsidR="00D26052" w:rsidRDefault="00D26052" w:rsidP="00D26052">
      <w:pPr>
        <w:pStyle w:val="a0"/>
        <w:jc w:val="center"/>
        <w:rPr>
          <w:b/>
          <w:szCs w:val="28"/>
        </w:rPr>
      </w:pPr>
      <w:r>
        <w:rPr>
          <w:b/>
          <w:szCs w:val="28"/>
        </w:rPr>
        <w:t xml:space="preserve">Информационный бюллетень Комитета местного самоуправления Липовского </w:t>
      </w:r>
      <w:r w:rsidR="00052B79">
        <w:rPr>
          <w:b/>
          <w:szCs w:val="28"/>
        </w:rPr>
        <w:t xml:space="preserve">сельсовета </w:t>
      </w:r>
      <w:r>
        <w:rPr>
          <w:b/>
          <w:szCs w:val="28"/>
        </w:rPr>
        <w:t>Малосердобинского района  Пензенской области.</w:t>
      </w:r>
    </w:p>
    <w:p w:rsidR="00D26052" w:rsidRDefault="00D26052" w:rsidP="00D26052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5E11">
        <w:rPr>
          <w:rFonts w:ascii="Times New Roman" w:hAnsi="Times New Roman" w:cs="Times New Roman"/>
          <w:b/>
          <w:sz w:val="20"/>
          <w:szCs w:val="20"/>
        </w:rPr>
        <w:t>(Издание официальных документов)</w:t>
      </w:r>
    </w:p>
    <w:p w:rsidR="00645E11" w:rsidRDefault="00645E11" w:rsidP="00645E11">
      <w:pPr>
        <w:pStyle w:val="a0"/>
        <w:rPr>
          <w:b/>
          <w:szCs w:val="28"/>
        </w:rPr>
      </w:pPr>
      <w:r w:rsidRPr="00F2628A">
        <w:rPr>
          <w:b/>
          <w:szCs w:val="28"/>
        </w:rPr>
        <w:t xml:space="preserve">       №</w:t>
      </w:r>
      <w:r w:rsidR="00A86476">
        <w:rPr>
          <w:b/>
          <w:szCs w:val="28"/>
        </w:rPr>
        <w:t xml:space="preserve"> 1</w:t>
      </w:r>
      <w:r w:rsidR="00F95313">
        <w:rPr>
          <w:b/>
          <w:szCs w:val="28"/>
        </w:rPr>
        <w:t>7</w:t>
      </w:r>
      <w:r>
        <w:rPr>
          <w:b/>
          <w:szCs w:val="28"/>
        </w:rPr>
        <w:t xml:space="preserve"> </w:t>
      </w:r>
      <w:r w:rsidRPr="00F2628A">
        <w:rPr>
          <w:b/>
          <w:szCs w:val="28"/>
        </w:rPr>
        <w:t>(</w:t>
      </w:r>
      <w:r w:rsidR="00F95313">
        <w:rPr>
          <w:b/>
          <w:szCs w:val="28"/>
        </w:rPr>
        <w:t>392</w:t>
      </w:r>
      <w:r w:rsidR="00A86476">
        <w:rPr>
          <w:b/>
          <w:szCs w:val="28"/>
        </w:rPr>
        <w:t xml:space="preserve">) </w:t>
      </w:r>
      <w:r w:rsidR="00EE4FF5">
        <w:rPr>
          <w:b/>
          <w:szCs w:val="28"/>
        </w:rPr>
        <w:t xml:space="preserve">09 </w:t>
      </w:r>
      <w:r w:rsidR="00F95313">
        <w:rPr>
          <w:b/>
          <w:szCs w:val="28"/>
        </w:rPr>
        <w:t>декабря</w:t>
      </w:r>
      <w:r w:rsidR="00B51811">
        <w:rPr>
          <w:b/>
          <w:szCs w:val="28"/>
        </w:rPr>
        <w:t xml:space="preserve"> </w:t>
      </w:r>
      <w:r w:rsidR="000D3CB8">
        <w:rPr>
          <w:b/>
          <w:szCs w:val="28"/>
        </w:rPr>
        <w:t xml:space="preserve"> </w:t>
      </w:r>
      <w:r w:rsidRPr="00F2628A">
        <w:rPr>
          <w:b/>
          <w:szCs w:val="28"/>
        </w:rPr>
        <w:t>202</w:t>
      </w:r>
      <w:r w:rsidR="00A61B12">
        <w:rPr>
          <w:b/>
          <w:szCs w:val="28"/>
        </w:rPr>
        <w:t>5</w:t>
      </w:r>
      <w:r w:rsidRPr="00F2628A">
        <w:rPr>
          <w:b/>
          <w:szCs w:val="28"/>
        </w:rPr>
        <w:t xml:space="preserve"> года</w:t>
      </w:r>
      <w:r>
        <w:rPr>
          <w:b/>
          <w:szCs w:val="28"/>
        </w:rPr>
        <w:t xml:space="preserve">                                             с. Марьевка</w:t>
      </w:r>
    </w:p>
    <w:p w:rsidR="003F35F0" w:rsidRPr="00D42563" w:rsidRDefault="00645E11" w:rsidP="008E6050">
      <w:pPr>
        <w:pStyle w:val="a0"/>
        <w:jc w:val="right"/>
        <w:rPr>
          <w:sz w:val="20"/>
        </w:rPr>
      </w:pPr>
      <w:r w:rsidRPr="00286A2D">
        <w:rPr>
          <w:sz w:val="20"/>
        </w:rPr>
        <w:t>«Бесплатно»</w:t>
      </w:r>
      <w:r w:rsidR="007B5541" w:rsidRPr="00286A2D">
        <w:rPr>
          <w:b/>
          <w:sz w:val="20"/>
        </w:rPr>
        <w:t xml:space="preserve"> </w:t>
      </w:r>
    </w:p>
    <w:p w:rsidR="00D42563" w:rsidRPr="008E6050" w:rsidRDefault="00D42563" w:rsidP="001A520E">
      <w:pPr>
        <w:pStyle w:val="1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E60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A520E">
        <w:rPr>
          <w:rFonts w:ascii="Times New Roman" w:hAnsi="Times New Roman"/>
          <w:sz w:val="24"/>
          <w:szCs w:val="24"/>
        </w:rPr>
        <w:t xml:space="preserve"> </w:t>
      </w:r>
    </w:p>
    <w:p w:rsidR="00D42563" w:rsidRDefault="001A520E" w:rsidP="00D42563">
      <w:pPr>
        <w:pStyle w:val="a0"/>
        <w:ind w:firstLine="73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762" w:rsidRPr="007931B1" w:rsidRDefault="00A15762" w:rsidP="00A157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931B1">
        <w:rPr>
          <w:rFonts w:ascii="Times New Roman" w:hAnsi="Times New Roman" w:cs="Times New Roman"/>
          <w:b/>
          <w:bCs/>
          <w:sz w:val="20"/>
          <w:szCs w:val="20"/>
        </w:rPr>
        <w:t>Сообщение о возможном установлении публичного сервитута</w:t>
      </w:r>
    </w:p>
    <w:p w:rsidR="00A15762" w:rsidRPr="007931B1" w:rsidRDefault="00A15762" w:rsidP="00A15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15762" w:rsidRPr="007931B1" w:rsidRDefault="00A15762" w:rsidP="00A15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31B1">
        <w:rPr>
          <w:rFonts w:ascii="Times New Roman" w:hAnsi="Times New Roman" w:cs="Times New Roman"/>
          <w:sz w:val="20"/>
          <w:szCs w:val="20"/>
        </w:rPr>
        <w:t>В соответствии со ст.39.43 Земельного кодекса Российской Федерации, на основании поступившего ходатайства ПАО «</w:t>
      </w:r>
      <w:proofErr w:type="spellStart"/>
      <w:r w:rsidRPr="007931B1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7931B1">
        <w:rPr>
          <w:rFonts w:ascii="Times New Roman" w:hAnsi="Times New Roman" w:cs="Times New Roman"/>
          <w:sz w:val="20"/>
          <w:szCs w:val="20"/>
        </w:rPr>
        <w:t xml:space="preserve"> Волга», Администрация Малосердобинского района Пензенской области информирует о возможном установлении публичного сервитута.</w:t>
      </w:r>
    </w:p>
    <w:p w:rsidR="00A15762" w:rsidRPr="007931B1" w:rsidRDefault="00A15762" w:rsidP="00A15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931B1">
        <w:rPr>
          <w:rFonts w:ascii="Times New Roman" w:hAnsi="Times New Roman" w:cs="Times New Roman"/>
          <w:sz w:val="20"/>
          <w:szCs w:val="20"/>
          <w:u w:val="single"/>
        </w:rPr>
        <w:t xml:space="preserve">Цели установления публичного сервитута: </w:t>
      </w:r>
      <w:r w:rsidRPr="007931B1">
        <w:rPr>
          <w:rFonts w:ascii="Times New Roman" w:hAnsi="Times New Roman" w:cs="Times New Roman"/>
          <w:sz w:val="20"/>
          <w:szCs w:val="20"/>
        </w:rPr>
        <w:t xml:space="preserve">эксплуатации линейного объекта электросетевого хозяйства «Строительство ВЛ-10 </w:t>
      </w:r>
      <w:proofErr w:type="spellStart"/>
      <w:r w:rsidRPr="007931B1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7931B1">
        <w:rPr>
          <w:rFonts w:ascii="Times New Roman" w:hAnsi="Times New Roman" w:cs="Times New Roman"/>
          <w:sz w:val="20"/>
          <w:szCs w:val="20"/>
        </w:rPr>
        <w:t xml:space="preserve"> от ВЛ-10 </w:t>
      </w:r>
      <w:proofErr w:type="spellStart"/>
      <w:r w:rsidRPr="007931B1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7931B1">
        <w:rPr>
          <w:rFonts w:ascii="Times New Roman" w:hAnsi="Times New Roman" w:cs="Times New Roman"/>
          <w:sz w:val="20"/>
          <w:szCs w:val="20"/>
        </w:rPr>
        <w:t xml:space="preserve"> №10 «</w:t>
      </w:r>
      <w:proofErr w:type="spellStart"/>
      <w:r w:rsidRPr="007931B1">
        <w:rPr>
          <w:rFonts w:ascii="Times New Roman" w:hAnsi="Times New Roman" w:cs="Times New Roman"/>
          <w:sz w:val="20"/>
          <w:szCs w:val="20"/>
        </w:rPr>
        <w:t>Марьевская</w:t>
      </w:r>
      <w:proofErr w:type="spellEnd"/>
      <w:r w:rsidRPr="007931B1">
        <w:rPr>
          <w:rFonts w:ascii="Times New Roman" w:hAnsi="Times New Roman" w:cs="Times New Roman"/>
          <w:sz w:val="20"/>
          <w:szCs w:val="20"/>
        </w:rPr>
        <w:t xml:space="preserve">», строительство ТП-10/0,4 </w:t>
      </w:r>
      <w:proofErr w:type="spellStart"/>
      <w:r w:rsidRPr="007931B1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7931B1">
        <w:rPr>
          <w:rFonts w:ascii="Times New Roman" w:hAnsi="Times New Roman" w:cs="Times New Roman"/>
          <w:sz w:val="20"/>
          <w:szCs w:val="20"/>
        </w:rPr>
        <w:t xml:space="preserve">, строительство ВЛ-0,4 </w:t>
      </w:r>
      <w:proofErr w:type="spellStart"/>
      <w:r w:rsidRPr="007931B1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7931B1">
        <w:rPr>
          <w:rFonts w:ascii="Times New Roman" w:hAnsi="Times New Roman" w:cs="Times New Roman"/>
          <w:sz w:val="20"/>
          <w:szCs w:val="20"/>
        </w:rPr>
        <w:t xml:space="preserve"> в с. Марьевка Малосердобинского района (ГКУ «Управление строительства и дорожного хозяйства Пензенской области») (под ключ)», необходимого для электроснабжения населения, расположенного на территории Пензенской области, Малосердобинский район, село Марьевка.</w:t>
      </w:r>
      <w:proofErr w:type="gramEnd"/>
    </w:p>
    <w:p w:rsidR="00A15762" w:rsidRPr="007931B1" w:rsidRDefault="00A15762" w:rsidP="00A15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31B1">
        <w:rPr>
          <w:rFonts w:ascii="Times New Roman" w:hAnsi="Times New Roman" w:cs="Times New Roman"/>
          <w:sz w:val="20"/>
          <w:szCs w:val="20"/>
          <w:u w:val="single"/>
        </w:rPr>
        <w:t xml:space="preserve">Местоположение границ публичного сервитута: </w:t>
      </w:r>
      <w:r w:rsidRPr="007931B1">
        <w:rPr>
          <w:rFonts w:ascii="Times New Roman" w:hAnsi="Times New Roman" w:cs="Times New Roman"/>
          <w:sz w:val="20"/>
          <w:szCs w:val="20"/>
        </w:rPr>
        <w:t xml:space="preserve">Российская Федерация, Пензенская область, Малосердобинский район, село Марьевка. </w:t>
      </w:r>
      <w:hyperlink r:id="rId10" w:history="1">
        <w:r w:rsidRPr="007931B1">
          <w:rPr>
            <w:rStyle w:val="aa"/>
            <w:rFonts w:cs="Times New Roman"/>
            <w:sz w:val="20"/>
            <w:szCs w:val="20"/>
          </w:rPr>
          <w:t>Графическое описание местоположения границ публичного сервитута представлено в приложении к</w:t>
        </w:r>
      </w:hyperlink>
      <w:r w:rsidRPr="007931B1">
        <w:rPr>
          <w:rStyle w:val="aa"/>
          <w:rFonts w:cs="Times New Roman"/>
          <w:sz w:val="20"/>
          <w:szCs w:val="20"/>
        </w:rPr>
        <w:t xml:space="preserve"> </w:t>
      </w:r>
      <w:hyperlink r:id="rId11" w:history="1">
        <w:r w:rsidRPr="007931B1">
          <w:rPr>
            <w:rStyle w:val="aa"/>
            <w:rFonts w:cs="Times New Roman"/>
            <w:sz w:val="20"/>
            <w:szCs w:val="20"/>
          </w:rPr>
          <w:t>настоящему сообщению</w:t>
        </w:r>
      </w:hyperlink>
      <w:hyperlink r:id="rId12" w:history="1">
        <w:r w:rsidRPr="007931B1">
          <w:rPr>
            <w:rStyle w:val="aa"/>
            <w:rFonts w:cs="Times New Roman"/>
            <w:sz w:val="20"/>
            <w:szCs w:val="20"/>
          </w:rPr>
          <w:t>.</w:t>
        </w:r>
      </w:hyperlink>
    </w:p>
    <w:p w:rsidR="00A15762" w:rsidRPr="007931B1" w:rsidRDefault="00A15762" w:rsidP="00A15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31B1">
        <w:rPr>
          <w:rFonts w:ascii="Times New Roman" w:hAnsi="Times New Roman" w:cs="Times New Roman"/>
          <w:sz w:val="20"/>
          <w:szCs w:val="20"/>
        </w:rPr>
        <w:t>Адрес или иное описание местоположения земельных участков, кадастровые номера земельных участков, в отношении которых испрашивается публичный сервитут: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2655"/>
        <w:gridCol w:w="5726"/>
      </w:tblGrid>
      <w:tr w:rsidR="00A15762" w:rsidRPr="007931B1" w:rsidTr="00AC4ACE">
        <w:trPr>
          <w:trHeight w:val="373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762" w:rsidRPr="007931B1" w:rsidRDefault="00A15762" w:rsidP="00AC4AC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1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762" w:rsidRPr="007931B1" w:rsidRDefault="00A15762" w:rsidP="00AC4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58:17:0330103:14</w:t>
            </w:r>
          </w:p>
        </w:tc>
        <w:tc>
          <w:tcPr>
            <w:tcW w:w="5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762" w:rsidRPr="007931B1" w:rsidRDefault="00A15762" w:rsidP="00AC4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</w:t>
            </w:r>
            <w:proofErr w:type="gramStart"/>
            <w:r w:rsidRPr="00793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</w:t>
            </w:r>
            <w:proofErr w:type="gramEnd"/>
            <w:r w:rsidRPr="00793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р-н Малосердобинский, с. Марьевка, ул. Дорожная, дом 10</w:t>
            </w:r>
          </w:p>
        </w:tc>
      </w:tr>
      <w:tr w:rsidR="00A15762" w:rsidRPr="007931B1" w:rsidTr="00AC4ACE"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762" w:rsidRPr="007931B1" w:rsidRDefault="00A15762" w:rsidP="00AC4AC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1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762" w:rsidRPr="007931B1" w:rsidRDefault="00A15762" w:rsidP="00AC4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58:17:0120101:3 МКЗУ (контур 1)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762" w:rsidRPr="007931B1" w:rsidRDefault="00A15762" w:rsidP="00AC4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Пензенская область, р-н Малосердобинский, </w:t>
            </w:r>
            <w:proofErr w:type="gramStart"/>
            <w:r w:rsidRPr="00793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793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 Липовский</w:t>
            </w:r>
          </w:p>
        </w:tc>
      </w:tr>
      <w:tr w:rsidR="00A15762" w:rsidRPr="007931B1" w:rsidTr="00AC4ACE"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762" w:rsidRPr="007931B1" w:rsidRDefault="00A15762" w:rsidP="00AC4AC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1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762" w:rsidRPr="007931B1" w:rsidRDefault="00A15762" w:rsidP="00AC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58:17:0010503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762" w:rsidRPr="007931B1" w:rsidRDefault="00A15762" w:rsidP="00AC4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Пензенская область, р-н Малосердобинский</w:t>
            </w:r>
          </w:p>
        </w:tc>
      </w:tr>
      <w:tr w:rsidR="00A15762" w:rsidRPr="007931B1" w:rsidTr="00AC4ACE"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762" w:rsidRPr="007931B1" w:rsidRDefault="00A15762" w:rsidP="00AC4AC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762" w:rsidRPr="007931B1" w:rsidRDefault="00A15762" w:rsidP="00AC4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58:17:0330103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762" w:rsidRPr="007931B1" w:rsidRDefault="00A15762" w:rsidP="00AC4ACE">
            <w:pPr>
              <w:spacing w:after="0" w:line="240" w:lineRule="auto"/>
              <w:ind w:right="8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Пензенская область, р-н Малосердобинский</w:t>
            </w:r>
          </w:p>
        </w:tc>
      </w:tr>
    </w:tbl>
    <w:p w:rsidR="00A15762" w:rsidRPr="007931B1" w:rsidRDefault="00A15762" w:rsidP="00A15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31B1">
        <w:rPr>
          <w:rFonts w:ascii="Times New Roman" w:hAnsi="Times New Roman" w:cs="Times New Roman"/>
          <w:sz w:val="20"/>
          <w:szCs w:val="20"/>
        </w:rPr>
        <w:t>Заинтересованные лица могут ознакомиться с поступившим ходатайство об установлении публичного сервитута и прилагаемым к нему описанием местоположения границ сервитута, подать заявления об учете пра</w:t>
      </w:r>
      <w:proofErr w:type="gramStart"/>
      <w:r w:rsidRPr="007931B1">
        <w:rPr>
          <w:rFonts w:ascii="Times New Roman" w:hAnsi="Times New Roman" w:cs="Times New Roman"/>
          <w:sz w:val="20"/>
          <w:szCs w:val="20"/>
        </w:rPr>
        <w:t>в(</w:t>
      </w:r>
      <w:proofErr w:type="gramEnd"/>
      <w:r w:rsidRPr="007931B1">
        <w:rPr>
          <w:rFonts w:ascii="Times New Roman" w:hAnsi="Times New Roman" w:cs="Times New Roman"/>
          <w:sz w:val="20"/>
          <w:szCs w:val="20"/>
        </w:rPr>
        <w:t xml:space="preserve">обременений прав) на земельные участки, если их права(обременения прав) не зарегистрированы в Едином государственном реестре недвижимости, в администрации Малосердобинского района Пензенской области, по адресу: Пензенская область, Малосердобинский район, </w:t>
      </w:r>
      <w:proofErr w:type="gramStart"/>
      <w:r w:rsidRPr="007931B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7931B1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7931B1">
        <w:rPr>
          <w:rFonts w:ascii="Times New Roman" w:hAnsi="Times New Roman" w:cs="Times New Roman"/>
          <w:sz w:val="20"/>
          <w:szCs w:val="20"/>
        </w:rPr>
        <w:t>Малая</w:t>
      </w:r>
      <w:proofErr w:type="gramEnd"/>
      <w:r w:rsidRPr="007931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31B1">
        <w:rPr>
          <w:rFonts w:ascii="Times New Roman" w:hAnsi="Times New Roman" w:cs="Times New Roman"/>
          <w:sz w:val="20"/>
          <w:szCs w:val="20"/>
        </w:rPr>
        <w:t>Сердоба</w:t>
      </w:r>
      <w:proofErr w:type="spellEnd"/>
      <w:r w:rsidRPr="007931B1">
        <w:rPr>
          <w:rFonts w:ascii="Times New Roman" w:hAnsi="Times New Roman" w:cs="Times New Roman"/>
          <w:sz w:val="20"/>
          <w:szCs w:val="20"/>
        </w:rPr>
        <w:t>, ул. Ленинская, д.38, В заявлениях указывается способ связи с правообладателями земельных участков, в том числе их почтовый адрес и (или) адрес электронной почты; к заявлениям прилагаются копии документов, подтверждающих права на земельные участк</w:t>
      </w:r>
      <w:proofErr w:type="gramStart"/>
      <w:r w:rsidRPr="007931B1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7931B1">
        <w:rPr>
          <w:rFonts w:ascii="Times New Roman" w:hAnsi="Times New Roman" w:cs="Times New Roman"/>
          <w:sz w:val="20"/>
          <w:szCs w:val="20"/>
        </w:rPr>
        <w:t>обременения прав).</w:t>
      </w:r>
    </w:p>
    <w:p w:rsidR="00A15762" w:rsidRPr="007931B1" w:rsidRDefault="00A15762" w:rsidP="00A15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31B1">
        <w:rPr>
          <w:rFonts w:ascii="Times New Roman" w:hAnsi="Times New Roman" w:cs="Times New Roman"/>
          <w:sz w:val="20"/>
          <w:szCs w:val="20"/>
        </w:rPr>
        <w:t>Время приема заинтересованных лиц для ознакомления с поступившим ходатайством об установлении публичного сервитута, подачи заявлений: понедельник–пятница, с 8:00 до 12:00 и с 13:00 до 17:00(кроме выходных и праздничных дней), контактный телефон: 8(84162)2-63-77.</w:t>
      </w:r>
    </w:p>
    <w:p w:rsidR="00A15762" w:rsidRPr="007931B1" w:rsidRDefault="00A15762" w:rsidP="00A15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31B1">
        <w:rPr>
          <w:rFonts w:ascii="Times New Roman" w:hAnsi="Times New Roman" w:cs="Times New Roman"/>
          <w:sz w:val="20"/>
          <w:szCs w:val="20"/>
        </w:rPr>
        <w:t>Заявления об учете пра</w:t>
      </w:r>
      <w:proofErr w:type="gramStart"/>
      <w:r w:rsidRPr="007931B1">
        <w:rPr>
          <w:rFonts w:ascii="Times New Roman" w:hAnsi="Times New Roman" w:cs="Times New Roman"/>
          <w:sz w:val="20"/>
          <w:szCs w:val="20"/>
        </w:rPr>
        <w:t>в(</w:t>
      </w:r>
      <w:proofErr w:type="gramEnd"/>
      <w:r w:rsidRPr="007931B1">
        <w:rPr>
          <w:rFonts w:ascii="Times New Roman" w:hAnsi="Times New Roman" w:cs="Times New Roman"/>
          <w:sz w:val="20"/>
          <w:szCs w:val="20"/>
        </w:rPr>
        <w:t>обременений прав) на земельные участки могут быть направлены заявителями в администрацию Малосердобинского района Пензенской области по средством:</w:t>
      </w:r>
    </w:p>
    <w:p w:rsidR="00A15762" w:rsidRPr="007931B1" w:rsidRDefault="00A15762" w:rsidP="00A15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31B1">
        <w:rPr>
          <w:rFonts w:ascii="Times New Roman" w:hAnsi="Times New Roman" w:cs="Times New Roman"/>
          <w:sz w:val="20"/>
          <w:szCs w:val="20"/>
        </w:rPr>
        <w:t xml:space="preserve">- почтовой связи на бумажном носителе, по адресу: 442800, Пензенская область, Малосердобинский район, </w:t>
      </w:r>
      <w:proofErr w:type="gramStart"/>
      <w:r w:rsidRPr="007931B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7931B1">
        <w:rPr>
          <w:rFonts w:ascii="Times New Roman" w:hAnsi="Times New Roman" w:cs="Times New Roman"/>
          <w:sz w:val="20"/>
          <w:szCs w:val="20"/>
        </w:rPr>
        <w:t xml:space="preserve">. Малая </w:t>
      </w:r>
      <w:proofErr w:type="spellStart"/>
      <w:r w:rsidRPr="007931B1">
        <w:rPr>
          <w:rFonts w:ascii="Times New Roman" w:hAnsi="Times New Roman" w:cs="Times New Roman"/>
          <w:sz w:val="20"/>
          <w:szCs w:val="20"/>
        </w:rPr>
        <w:t>Сердоба</w:t>
      </w:r>
      <w:proofErr w:type="spellEnd"/>
      <w:r w:rsidRPr="007931B1">
        <w:rPr>
          <w:rFonts w:ascii="Times New Roman" w:hAnsi="Times New Roman" w:cs="Times New Roman"/>
          <w:sz w:val="20"/>
          <w:szCs w:val="20"/>
        </w:rPr>
        <w:t>, ул. Ленинская, д.38;</w:t>
      </w:r>
    </w:p>
    <w:p w:rsidR="00A15762" w:rsidRPr="007931B1" w:rsidRDefault="00A15762" w:rsidP="00A15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31B1">
        <w:rPr>
          <w:rFonts w:ascii="Times New Roman" w:hAnsi="Times New Roman" w:cs="Times New Roman"/>
          <w:sz w:val="20"/>
          <w:szCs w:val="20"/>
        </w:rPr>
        <w:t>- направления электронного документа в уполномоченный орган на официальную электронную почту:</w:t>
      </w:r>
      <w:hyperlink r:id="rId13" w:history="1">
        <w:r w:rsidRPr="007931B1">
          <w:rPr>
            <w:rStyle w:val="aa"/>
            <w:rFonts w:cs="Times New Roman"/>
            <w:sz w:val="20"/>
            <w:szCs w:val="20"/>
            <w:lang w:val="en-US"/>
          </w:rPr>
          <w:t>maloserd</w:t>
        </w:r>
        <w:r w:rsidRPr="007931B1">
          <w:rPr>
            <w:rStyle w:val="aa"/>
            <w:rFonts w:cs="Times New Roman"/>
            <w:sz w:val="20"/>
            <w:szCs w:val="20"/>
          </w:rPr>
          <w:t>_</w:t>
        </w:r>
        <w:r w:rsidRPr="007931B1">
          <w:rPr>
            <w:rStyle w:val="aa"/>
            <w:rFonts w:cs="Times New Roman"/>
            <w:sz w:val="20"/>
            <w:szCs w:val="20"/>
            <w:lang w:val="en-US"/>
          </w:rPr>
          <w:t>adm</w:t>
        </w:r>
        <w:r w:rsidRPr="007931B1">
          <w:rPr>
            <w:rStyle w:val="aa"/>
            <w:rFonts w:cs="Times New Roman"/>
            <w:sz w:val="20"/>
            <w:szCs w:val="20"/>
          </w:rPr>
          <w:t>@</w:t>
        </w:r>
        <w:r w:rsidRPr="007931B1">
          <w:rPr>
            <w:rStyle w:val="aa"/>
            <w:rFonts w:cs="Times New Roman"/>
            <w:sz w:val="20"/>
            <w:szCs w:val="20"/>
            <w:lang w:val="en-US"/>
          </w:rPr>
          <w:t>mail</w:t>
        </w:r>
        <w:r w:rsidRPr="007931B1">
          <w:rPr>
            <w:rStyle w:val="aa"/>
            <w:rFonts w:cs="Times New Roman"/>
            <w:sz w:val="20"/>
            <w:szCs w:val="20"/>
          </w:rPr>
          <w:t>.</w:t>
        </w:r>
        <w:proofErr w:type="spellStart"/>
        <w:r w:rsidRPr="007931B1">
          <w:rPr>
            <w:rStyle w:val="aa"/>
            <w:rFonts w:cs="Times New Roman"/>
            <w:sz w:val="20"/>
            <w:szCs w:val="20"/>
            <w:lang w:val="en-US"/>
          </w:rPr>
          <w:t>ru</w:t>
        </w:r>
        <w:proofErr w:type="spellEnd"/>
      </w:hyperlink>
      <w:r w:rsidRPr="007931B1">
        <w:rPr>
          <w:rFonts w:ascii="Times New Roman" w:hAnsi="Times New Roman" w:cs="Times New Roman"/>
          <w:sz w:val="20"/>
          <w:szCs w:val="20"/>
        </w:rPr>
        <w:t>.</w:t>
      </w:r>
    </w:p>
    <w:p w:rsidR="00A15762" w:rsidRPr="007931B1" w:rsidRDefault="00A15762" w:rsidP="00A15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31B1">
        <w:rPr>
          <w:rFonts w:ascii="Times New Roman" w:hAnsi="Times New Roman" w:cs="Times New Roman"/>
          <w:sz w:val="20"/>
          <w:szCs w:val="20"/>
        </w:rPr>
        <w:t>Срок подачи заявлений об учете прав на земельные участки, в отношении которых испрашивается публичный сервитут, составляет 15(пятнадцать) дней со дня опубликования данного сообщени</w:t>
      </w:r>
      <w:proofErr w:type="gramStart"/>
      <w:r w:rsidRPr="007931B1">
        <w:rPr>
          <w:rFonts w:ascii="Times New Roman" w:hAnsi="Times New Roman" w:cs="Times New Roman"/>
          <w:sz w:val="20"/>
          <w:szCs w:val="20"/>
        </w:rPr>
        <w:t>я(</w:t>
      </w:r>
      <w:proofErr w:type="gramEnd"/>
      <w:r w:rsidRPr="007931B1">
        <w:rPr>
          <w:rFonts w:ascii="Times New Roman" w:hAnsi="Times New Roman" w:cs="Times New Roman"/>
          <w:sz w:val="20"/>
          <w:szCs w:val="20"/>
        </w:rPr>
        <w:t>в соответствии с п.8 ст.39.42 Земельного кодекса Российской Федерации).</w:t>
      </w:r>
    </w:p>
    <w:p w:rsidR="00A15762" w:rsidRPr="007931B1" w:rsidRDefault="00A15762" w:rsidP="00A15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31B1">
        <w:rPr>
          <w:rFonts w:ascii="Times New Roman" w:hAnsi="Times New Roman" w:cs="Times New Roman"/>
          <w:sz w:val="20"/>
          <w:szCs w:val="20"/>
        </w:rPr>
        <w:lastRenderedPageBreak/>
        <w:t xml:space="preserve">Официальный сайт в информационно-телекоммуникационной сети «Интернет», на котором размещено сообщение о поступившем </w:t>
      </w:r>
      <w:proofErr w:type="gramStart"/>
      <w:r w:rsidRPr="007931B1">
        <w:rPr>
          <w:rFonts w:ascii="Times New Roman" w:hAnsi="Times New Roman" w:cs="Times New Roman"/>
          <w:sz w:val="20"/>
          <w:szCs w:val="20"/>
        </w:rPr>
        <w:t>ходатайстве</w:t>
      </w:r>
      <w:proofErr w:type="gramEnd"/>
      <w:r w:rsidRPr="007931B1">
        <w:rPr>
          <w:rFonts w:ascii="Times New Roman" w:hAnsi="Times New Roman" w:cs="Times New Roman"/>
          <w:sz w:val="20"/>
          <w:szCs w:val="20"/>
        </w:rPr>
        <w:t xml:space="preserve"> об установлении публичного сервитута: сайт Администрации Малосердобинского района Пензенской области (https://mserdoba.pnzreg.ru//).</w:t>
      </w:r>
    </w:p>
    <w:p w:rsidR="00A15762" w:rsidRPr="008E6050" w:rsidRDefault="00A15762" w:rsidP="00A15762">
      <w:pPr>
        <w:pStyle w:val="a0"/>
        <w:rPr>
          <w:sz w:val="24"/>
          <w:szCs w:val="24"/>
        </w:rPr>
      </w:pPr>
    </w:p>
    <w:p w:rsidR="00A0552F" w:rsidRDefault="00A0552F" w:rsidP="00A0552F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86476" w:rsidRPr="001A520E" w:rsidRDefault="00A86476" w:rsidP="008E6050">
      <w:pPr>
        <w:pStyle w:val="afb"/>
        <w:spacing w:before="0" w:after="0"/>
        <w:jc w:val="both"/>
      </w:pPr>
      <w:bookmarkStart w:id="0" w:name="_GoBack"/>
      <w:bookmarkEnd w:id="0"/>
    </w:p>
    <w:p w:rsidR="00CB2736" w:rsidRPr="005616BB" w:rsidRDefault="00CB2736" w:rsidP="00D35A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Редактор: Дарюшина Г.М.                                                                                                    тираж 50 экз</w:t>
      </w:r>
      <w:proofErr w:type="gramStart"/>
      <w:r w:rsidRPr="005616BB">
        <w:rPr>
          <w:rFonts w:ascii="Times New Roman" w:hAnsi="Times New Roman" w:cs="Times New Roman"/>
          <w:sz w:val="20"/>
          <w:szCs w:val="20"/>
        </w:rPr>
        <w:t>.(</w:t>
      </w:r>
      <w:proofErr w:type="gramEnd"/>
      <w:r w:rsidRPr="005616BB">
        <w:rPr>
          <w:rFonts w:ascii="Times New Roman" w:hAnsi="Times New Roman" w:cs="Times New Roman"/>
          <w:sz w:val="20"/>
          <w:szCs w:val="20"/>
        </w:rPr>
        <w:t>бесплатно)</w:t>
      </w:r>
    </w:p>
    <w:p w:rsidR="00CB2736" w:rsidRPr="005616BB" w:rsidRDefault="00CB2736" w:rsidP="00D35A3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2736" w:rsidRPr="005616BB" w:rsidRDefault="00CB2736" w:rsidP="00D35A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Учредитель: Комитет местного самоуправления Липовского сельсовета.</w:t>
      </w:r>
    </w:p>
    <w:p w:rsidR="00CB2736" w:rsidRPr="005616BB" w:rsidRDefault="00CB2736" w:rsidP="00D35A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Издатель: Администрация Липовского сельсовета</w:t>
      </w:r>
    </w:p>
    <w:p w:rsidR="00CB2736" w:rsidRPr="005616BB" w:rsidRDefault="00CB2736" w:rsidP="00D35A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442803 с. Марьевка Малосердобинского района Пензенской области</w:t>
      </w:r>
    </w:p>
    <w:p w:rsidR="00C2058B" w:rsidRDefault="00C2058B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Default="001E0554" w:rsidP="00D35A36">
      <w:pPr>
        <w:spacing w:after="0"/>
      </w:pPr>
    </w:p>
    <w:p w:rsidR="001E0554" w:rsidRPr="00645E11" w:rsidRDefault="001E0554" w:rsidP="00D35A36">
      <w:pPr>
        <w:spacing w:after="0"/>
      </w:pPr>
    </w:p>
    <w:sectPr w:rsidR="001E0554" w:rsidRPr="00645E11" w:rsidSect="00504EA0">
      <w:headerReference w:type="default" r:id="rId14"/>
      <w:pgSz w:w="11900" w:h="16840"/>
      <w:pgMar w:top="238" w:right="357" w:bottom="35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27" w:rsidRDefault="00883D27" w:rsidP="00850325">
      <w:pPr>
        <w:spacing w:after="0" w:line="240" w:lineRule="auto"/>
      </w:pPr>
      <w:r>
        <w:separator/>
      </w:r>
    </w:p>
  </w:endnote>
  <w:endnote w:type="continuationSeparator" w:id="0">
    <w:p w:rsidR="00883D27" w:rsidRDefault="00883D27" w:rsidP="0085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01"/>
    <w:family w:val="modern"/>
    <w:pitch w:val="fixed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27" w:rsidRDefault="00883D27" w:rsidP="00850325">
      <w:pPr>
        <w:spacing w:after="0" w:line="240" w:lineRule="auto"/>
      </w:pPr>
      <w:r>
        <w:separator/>
      </w:r>
    </w:p>
  </w:footnote>
  <w:footnote w:type="continuationSeparator" w:id="0">
    <w:p w:rsidR="00883D27" w:rsidRDefault="00883D27" w:rsidP="0085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05" w:rsidRPr="00645E11" w:rsidRDefault="00577F05" w:rsidP="00645E11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center"/>
      <w:pPr>
        <w:tabs>
          <w:tab w:val="num" w:pos="702"/>
        </w:tabs>
        <w:ind w:left="702" w:hanging="162"/>
      </w:pPr>
    </w:lvl>
  </w:abstractNum>
  <w:abstractNum w:abstractNumId="5">
    <w:nsid w:val="00171F87"/>
    <w:multiLevelType w:val="multilevel"/>
    <w:tmpl w:val="8C5C23CC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nsid w:val="079350AB"/>
    <w:multiLevelType w:val="multilevel"/>
    <w:tmpl w:val="ECFC1A9C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nsid w:val="081F3B83"/>
    <w:multiLevelType w:val="hybridMultilevel"/>
    <w:tmpl w:val="7BEEC168"/>
    <w:lvl w:ilvl="0" w:tplc="50D6BB82">
      <w:start w:val="1"/>
      <w:numFmt w:val="decimal"/>
      <w:lvlText w:val="%1."/>
      <w:lvlJc w:val="left"/>
      <w:pPr>
        <w:ind w:left="449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4EC7AC">
      <w:numFmt w:val="none"/>
      <w:lvlText w:val=""/>
      <w:lvlJc w:val="left"/>
      <w:pPr>
        <w:tabs>
          <w:tab w:val="num" w:pos="360"/>
        </w:tabs>
      </w:pPr>
    </w:lvl>
    <w:lvl w:ilvl="2" w:tplc="CF987B7C">
      <w:numFmt w:val="bullet"/>
      <w:lvlText w:val="•"/>
      <w:lvlJc w:val="left"/>
      <w:pPr>
        <w:ind w:left="5197" w:hanging="655"/>
      </w:pPr>
      <w:rPr>
        <w:rFonts w:hint="default"/>
        <w:lang w:val="ru-RU" w:eastAsia="en-US" w:bidi="ar-SA"/>
      </w:rPr>
    </w:lvl>
    <w:lvl w:ilvl="3" w:tplc="A9465234">
      <w:numFmt w:val="bullet"/>
      <w:lvlText w:val="•"/>
      <w:lvlJc w:val="left"/>
      <w:pPr>
        <w:ind w:left="5894" w:hanging="655"/>
      </w:pPr>
      <w:rPr>
        <w:rFonts w:hint="default"/>
        <w:lang w:val="ru-RU" w:eastAsia="en-US" w:bidi="ar-SA"/>
      </w:rPr>
    </w:lvl>
    <w:lvl w:ilvl="4" w:tplc="0382053E">
      <w:numFmt w:val="bullet"/>
      <w:lvlText w:val="•"/>
      <w:lvlJc w:val="left"/>
      <w:pPr>
        <w:ind w:left="6591" w:hanging="655"/>
      </w:pPr>
      <w:rPr>
        <w:rFonts w:hint="default"/>
        <w:lang w:val="ru-RU" w:eastAsia="en-US" w:bidi="ar-SA"/>
      </w:rPr>
    </w:lvl>
    <w:lvl w:ilvl="5" w:tplc="8C7E502C">
      <w:numFmt w:val="bullet"/>
      <w:lvlText w:val="•"/>
      <w:lvlJc w:val="left"/>
      <w:pPr>
        <w:ind w:left="7288" w:hanging="655"/>
      </w:pPr>
      <w:rPr>
        <w:rFonts w:hint="default"/>
        <w:lang w:val="ru-RU" w:eastAsia="en-US" w:bidi="ar-SA"/>
      </w:rPr>
    </w:lvl>
    <w:lvl w:ilvl="6" w:tplc="FAFA0522">
      <w:numFmt w:val="bullet"/>
      <w:lvlText w:val="•"/>
      <w:lvlJc w:val="left"/>
      <w:pPr>
        <w:ind w:left="7985" w:hanging="655"/>
      </w:pPr>
      <w:rPr>
        <w:rFonts w:hint="default"/>
        <w:lang w:val="ru-RU" w:eastAsia="en-US" w:bidi="ar-SA"/>
      </w:rPr>
    </w:lvl>
    <w:lvl w:ilvl="7" w:tplc="4E7A2578">
      <w:numFmt w:val="bullet"/>
      <w:lvlText w:val="•"/>
      <w:lvlJc w:val="left"/>
      <w:pPr>
        <w:ind w:left="8682" w:hanging="655"/>
      </w:pPr>
      <w:rPr>
        <w:rFonts w:hint="default"/>
        <w:lang w:val="ru-RU" w:eastAsia="en-US" w:bidi="ar-SA"/>
      </w:rPr>
    </w:lvl>
    <w:lvl w:ilvl="8" w:tplc="CAE09896">
      <w:numFmt w:val="bullet"/>
      <w:lvlText w:val="•"/>
      <w:lvlJc w:val="left"/>
      <w:pPr>
        <w:ind w:left="9379" w:hanging="655"/>
      </w:pPr>
      <w:rPr>
        <w:rFonts w:hint="default"/>
        <w:lang w:val="ru-RU" w:eastAsia="en-US" w:bidi="ar-SA"/>
      </w:rPr>
    </w:lvl>
  </w:abstractNum>
  <w:abstractNum w:abstractNumId="8">
    <w:nsid w:val="0B3D520E"/>
    <w:multiLevelType w:val="multilevel"/>
    <w:tmpl w:val="4EAEF1FE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nsid w:val="21783AC2"/>
    <w:multiLevelType w:val="multilevel"/>
    <w:tmpl w:val="C358AB30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0">
    <w:nsid w:val="2ABD4BA3"/>
    <w:multiLevelType w:val="hybridMultilevel"/>
    <w:tmpl w:val="33BC0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72493"/>
    <w:multiLevelType w:val="multilevel"/>
    <w:tmpl w:val="A94692C0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nsid w:val="51EA39E8"/>
    <w:multiLevelType w:val="multilevel"/>
    <w:tmpl w:val="8A14CC7E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12"/>
  </w:num>
  <w:num w:numId="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52"/>
    <w:rsid w:val="00002629"/>
    <w:rsid w:val="00011846"/>
    <w:rsid w:val="000129D0"/>
    <w:rsid w:val="000352B7"/>
    <w:rsid w:val="00040117"/>
    <w:rsid w:val="000456E4"/>
    <w:rsid w:val="00050E82"/>
    <w:rsid w:val="00052B79"/>
    <w:rsid w:val="00057AC7"/>
    <w:rsid w:val="00061ADF"/>
    <w:rsid w:val="0006253F"/>
    <w:rsid w:val="00065BEF"/>
    <w:rsid w:val="00083C95"/>
    <w:rsid w:val="00083CE7"/>
    <w:rsid w:val="00086278"/>
    <w:rsid w:val="00091A86"/>
    <w:rsid w:val="00096C0A"/>
    <w:rsid w:val="000A148F"/>
    <w:rsid w:val="000C74CD"/>
    <w:rsid w:val="000D0397"/>
    <w:rsid w:val="000D0425"/>
    <w:rsid w:val="000D3CB8"/>
    <w:rsid w:val="000D75E2"/>
    <w:rsid w:val="000F2534"/>
    <w:rsid w:val="000F4C0F"/>
    <w:rsid w:val="000F53E1"/>
    <w:rsid w:val="000F5CA1"/>
    <w:rsid w:val="00103924"/>
    <w:rsid w:val="00107154"/>
    <w:rsid w:val="001100CE"/>
    <w:rsid w:val="00110AAB"/>
    <w:rsid w:val="00112281"/>
    <w:rsid w:val="00121285"/>
    <w:rsid w:val="00122C81"/>
    <w:rsid w:val="00123D4C"/>
    <w:rsid w:val="00133367"/>
    <w:rsid w:val="00141047"/>
    <w:rsid w:val="0014173B"/>
    <w:rsid w:val="00142C88"/>
    <w:rsid w:val="00146DF4"/>
    <w:rsid w:val="00150882"/>
    <w:rsid w:val="00152E75"/>
    <w:rsid w:val="001543BE"/>
    <w:rsid w:val="0016535E"/>
    <w:rsid w:val="00166E78"/>
    <w:rsid w:val="00174550"/>
    <w:rsid w:val="001826EF"/>
    <w:rsid w:val="00184038"/>
    <w:rsid w:val="00185CEB"/>
    <w:rsid w:val="001874E8"/>
    <w:rsid w:val="00195049"/>
    <w:rsid w:val="001963F7"/>
    <w:rsid w:val="001A5019"/>
    <w:rsid w:val="001A520E"/>
    <w:rsid w:val="001A5C77"/>
    <w:rsid w:val="001B171E"/>
    <w:rsid w:val="001D176F"/>
    <w:rsid w:val="001E0554"/>
    <w:rsid w:val="001E1455"/>
    <w:rsid w:val="001E4B9F"/>
    <w:rsid w:val="001F0250"/>
    <w:rsid w:val="001F33BC"/>
    <w:rsid w:val="001F40B1"/>
    <w:rsid w:val="00203CB2"/>
    <w:rsid w:val="00225316"/>
    <w:rsid w:val="002264B2"/>
    <w:rsid w:val="00227DBD"/>
    <w:rsid w:val="00230FD6"/>
    <w:rsid w:val="00231219"/>
    <w:rsid w:val="00240DA8"/>
    <w:rsid w:val="00242DA9"/>
    <w:rsid w:val="0024655B"/>
    <w:rsid w:val="00260DB5"/>
    <w:rsid w:val="00265B8A"/>
    <w:rsid w:val="00267A29"/>
    <w:rsid w:val="002745F8"/>
    <w:rsid w:val="0028226E"/>
    <w:rsid w:val="00284D39"/>
    <w:rsid w:val="00285CDB"/>
    <w:rsid w:val="00286A2D"/>
    <w:rsid w:val="00291E13"/>
    <w:rsid w:val="00297148"/>
    <w:rsid w:val="002A7FD4"/>
    <w:rsid w:val="002C658C"/>
    <w:rsid w:val="002C7D3D"/>
    <w:rsid w:val="002D2B9E"/>
    <w:rsid w:val="002D470B"/>
    <w:rsid w:val="002D6732"/>
    <w:rsid w:val="002E32E1"/>
    <w:rsid w:val="002E47E0"/>
    <w:rsid w:val="002F73CD"/>
    <w:rsid w:val="0030123E"/>
    <w:rsid w:val="00301B0F"/>
    <w:rsid w:val="00310EEC"/>
    <w:rsid w:val="00321BC3"/>
    <w:rsid w:val="003230AD"/>
    <w:rsid w:val="00325780"/>
    <w:rsid w:val="003278BF"/>
    <w:rsid w:val="003323B8"/>
    <w:rsid w:val="003364B9"/>
    <w:rsid w:val="0034784A"/>
    <w:rsid w:val="00356832"/>
    <w:rsid w:val="003744EB"/>
    <w:rsid w:val="00382620"/>
    <w:rsid w:val="00383F2F"/>
    <w:rsid w:val="0038754C"/>
    <w:rsid w:val="00390F2B"/>
    <w:rsid w:val="003919F1"/>
    <w:rsid w:val="003B0C0E"/>
    <w:rsid w:val="003B1805"/>
    <w:rsid w:val="003D71B2"/>
    <w:rsid w:val="003D71DE"/>
    <w:rsid w:val="003E322F"/>
    <w:rsid w:val="003E66AD"/>
    <w:rsid w:val="003F31B2"/>
    <w:rsid w:val="003F35F0"/>
    <w:rsid w:val="003F4583"/>
    <w:rsid w:val="004026AC"/>
    <w:rsid w:val="00403C04"/>
    <w:rsid w:val="004049DB"/>
    <w:rsid w:val="00404F21"/>
    <w:rsid w:val="0041211B"/>
    <w:rsid w:val="004225E2"/>
    <w:rsid w:val="00424CBA"/>
    <w:rsid w:val="004274BB"/>
    <w:rsid w:val="00427F0B"/>
    <w:rsid w:val="00431110"/>
    <w:rsid w:val="00431CB7"/>
    <w:rsid w:val="00432742"/>
    <w:rsid w:val="004342AA"/>
    <w:rsid w:val="00440437"/>
    <w:rsid w:val="00441394"/>
    <w:rsid w:val="00451A7B"/>
    <w:rsid w:val="004754A8"/>
    <w:rsid w:val="00480224"/>
    <w:rsid w:val="0048273E"/>
    <w:rsid w:val="00483CC2"/>
    <w:rsid w:val="00485E9E"/>
    <w:rsid w:val="00493E75"/>
    <w:rsid w:val="00495DFA"/>
    <w:rsid w:val="004A32AA"/>
    <w:rsid w:val="004A4926"/>
    <w:rsid w:val="004A52D6"/>
    <w:rsid w:val="004C12E6"/>
    <w:rsid w:val="004C25F2"/>
    <w:rsid w:val="004E0886"/>
    <w:rsid w:val="004E554A"/>
    <w:rsid w:val="004F26DF"/>
    <w:rsid w:val="004F3995"/>
    <w:rsid w:val="00504EA0"/>
    <w:rsid w:val="00506D20"/>
    <w:rsid w:val="0050762F"/>
    <w:rsid w:val="00512A91"/>
    <w:rsid w:val="00521ED8"/>
    <w:rsid w:val="00523235"/>
    <w:rsid w:val="005238EF"/>
    <w:rsid w:val="005418BC"/>
    <w:rsid w:val="00541F8A"/>
    <w:rsid w:val="00545028"/>
    <w:rsid w:val="005526C4"/>
    <w:rsid w:val="0055684C"/>
    <w:rsid w:val="005616BB"/>
    <w:rsid w:val="00563A58"/>
    <w:rsid w:val="0056591E"/>
    <w:rsid w:val="00570072"/>
    <w:rsid w:val="005775FD"/>
    <w:rsid w:val="00577F05"/>
    <w:rsid w:val="0058506F"/>
    <w:rsid w:val="005879A6"/>
    <w:rsid w:val="00591237"/>
    <w:rsid w:val="005968D6"/>
    <w:rsid w:val="00597D36"/>
    <w:rsid w:val="005A2219"/>
    <w:rsid w:val="005C23E9"/>
    <w:rsid w:val="005D397E"/>
    <w:rsid w:val="005E3D3A"/>
    <w:rsid w:val="006034F5"/>
    <w:rsid w:val="00606BDA"/>
    <w:rsid w:val="00615F1F"/>
    <w:rsid w:val="0062227E"/>
    <w:rsid w:val="00624CCC"/>
    <w:rsid w:val="00625CD7"/>
    <w:rsid w:val="0062767D"/>
    <w:rsid w:val="00632137"/>
    <w:rsid w:val="00635E80"/>
    <w:rsid w:val="00645E11"/>
    <w:rsid w:val="00647B56"/>
    <w:rsid w:val="00655CC3"/>
    <w:rsid w:val="006762B1"/>
    <w:rsid w:val="00680FE1"/>
    <w:rsid w:val="00686361"/>
    <w:rsid w:val="00690C16"/>
    <w:rsid w:val="006A099F"/>
    <w:rsid w:val="006A142F"/>
    <w:rsid w:val="006A69D8"/>
    <w:rsid w:val="006B0CE2"/>
    <w:rsid w:val="006C41AE"/>
    <w:rsid w:val="006C62B4"/>
    <w:rsid w:val="006D105F"/>
    <w:rsid w:val="006D6FD1"/>
    <w:rsid w:val="006E08ED"/>
    <w:rsid w:val="006F5D40"/>
    <w:rsid w:val="006F6E5E"/>
    <w:rsid w:val="00705BD3"/>
    <w:rsid w:val="00720BE5"/>
    <w:rsid w:val="007303F4"/>
    <w:rsid w:val="00732B02"/>
    <w:rsid w:val="00732BF6"/>
    <w:rsid w:val="00734C4E"/>
    <w:rsid w:val="00736483"/>
    <w:rsid w:val="007364D5"/>
    <w:rsid w:val="0073702A"/>
    <w:rsid w:val="007405EC"/>
    <w:rsid w:val="007407E6"/>
    <w:rsid w:val="00742445"/>
    <w:rsid w:val="00761F90"/>
    <w:rsid w:val="00767C3A"/>
    <w:rsid w:val="00781EBF"/>
    <w:rsid w:val="007B4BCE"/>
    <w:rsid w:val="007B5541"/>
    <w:rsid w:val="007F21C7"/>
    <w:rsid w:val="007F316D"/>
    <w:rsid w:val="007F4F3F"/>
    <w:rsid w:val="0080137B"/>
    <w:rsid w:val="00801C50"/>
    <w:rsid w:val="0080612B"/>
    <w:rsid w:val="00826B55"/>
    <w:rsid w:val="00833B76"/>
    <w:rsid w:val="00833C8A"/>
    <w:rsid w:val="00837B1B"/>
    <w:rsid w:val="00841080"/>
    <w:rsid w:val="008438A0"/>
    <w:rsid w:val="00846682"/>
    <w:rsid w:val="00847A4E"/>
    <w:rsid w:val="00850325"/>
    <w:rsid w:val="00852DFA"/>
    <w:rsid w:val="008571AB"/>
    <w:rsid w:val="00870A4F"/>
    <w:rsid w:val="00875980"/>
    <w:rsid w:val="00875D7B"/>
    <w:rsid w:val="00883D27"/>
    <w:rsid w:val="0089763D"/>
    <w:rsid w:val="008A0A5D"/>
    <w:rsid w:val="008A2BAF"/>
    <w:rsid w:val="008A4ED2"/>
    <w:rsid w:val="008C0094"/>
    <w:rsid w:val="008C6499"/>
    <w:rsid w:val="008E07DF"/>
    <w:rsid w:val="008E6050"/>
    <w:rsid w:val="00906CAA"/>
    <w:rsid w:val="00917719"/>
    <w:rsid w:val="00923DA5"/>
    <w:rsid w:val="00931F9F"/>
    <w:rsid w:val="00933D29"/>
    <w:rsid w:val="00942B2B"/>
    <w:rsid w:val="009453E4"/>
    <w:rsid w:val="00956FDA"/>
    <w:rsid w:val="00957834"/>
    <w:rsid w:val="00973746"/>
    <w:rsid w:val="00983AE4"/>
    <w:rsid w:val="0098604A"/>
    <w:rsid w:val="009A2EA1"/>
    <w:rsid w:val="009B0EE4"/>
    <w:rsid w:val="009B1113"/>
    <w:rsid w:val="009B2913"/>
    <w:rsid w:val="009B3E1C"/>
    <w:rsid w:val="009B5822"/>
    <w:rsid w:val="009C6339"/>
    <w:rsid w:val="009C720A"/>
    <w:rsid w:val="009C750D"/>
    <w:rsid w:val="009E29DC"/>
    <w:rsid w:val="009F1900"/>
    <w:rsid w:val="00A03C08"/>
    <w:rsid w:val="00A046D2"/>
    <w:rsid w:val="00A0552F"/>
    <w:rsid w:val="00A15490"/>
    <w:rsid w:val="00A15762"/>
    <w:rsid w:val="00A25CFD"/>
    <w:rsid w:val="00A31086"/>
    <w:rsid w:val="00A31920"/>
    <w:rsid w:val="00A31F53"/>
    <w:rsid w:val="00A429FE"/>
    <w:rsid w:val="00A438FD"/>
    <w:rsid w:val="00A50E6C"/>
    <w:rsid w:val="00A56F32"/>
    <w:rsid w:val="00A57770"/>
    <w:rsid w:val="00A61B12"/>
    <w:rsid w:val="00A64F43"/>
    <w:rsid w:val="00A74AE4"/>
    <w:rsid w:val="00A77310"/>
    <w:rsid w:val="00A8353E"/>
    <w:rsid w:val="00A86476"/>
    <w:rsid w:val="00A91305"/>
    <w:rsid w:val="00A914D7"/>
    <w:rsid w:val="00A95346"/>
    <w:rsid w:val="00A96755"/>
    <w:rsid w:val="00A978B9"/>
    <w:rsid w:val="00AA474C"/>
    <w:rsid w:val="00AC301E"/>
    <w:rsid w:val="00AC51CB"/>
    <w:rsid w:val="00AD1FED"/>
    <w:rsid w:val="00AD2DED"/>
    <w:rsid w:val="00AE07B6"/>
    <w:rsid w:val="00AE36CE"/>
    <w:rsid w:val="00AE6D26"/>
    <w:rsid w:val="00AE706C"/>
    <w:rsid w:val="00AF2D96"/>
    <w:rsid w:val="00B14854"/>
    <w:rsid w:val="00B2202E"/>
    <w:rsid w:val="00B2735A"/>
    <w:rsid w:val="00B37ACF"/>
    <w:rsid w:val="00B50567"/>
    <w:rsid w:val="00B51811"/>
    <w:rsid w:val="00B52F79"/>
    <w:rsid w:val="00B6612A"/>
    <w:rsid w:val="00B66568"/>
    <w:rsid w:val="00B673CA"/>
    <w:rsid w:val="00B743EF"/>
    <w:rsid w:val="00B75A28"/>
    <w:rsid w:val="00B82D3D"/>
    <w:rsid w:val="00B94DF0"/>
    <w:rsid w:val="00B9600F"/>
    <w:rsid w:val="00BA0C94"/>
    <w:rsid w:val="00BB420D"/>
    <w:rsid w:val="00BC5448"/>
    <w:rsid w:val="00BE00E9"/>
    <w:rsid w:val="00BE30CD"/>
    <w:rsid w:val="00BE5A4E"/>
    <w:rsid w:val="00BF29D1"/>
    <w:rsid w:val="00BF3B55"/>
    <w:rsid w:val="00C009A5"/>
    <w:rsid w:val="00C009C0"/>
    <w:rsid w:val="00C2058B"/>
    <w:rsid w:val="00C2288C"/>
    <w:rsid w:val="00C36671"/>
    <w:rsid w:val="00C5099C"/>
    <w:rsid w:val="00C51094"/>
    <w:rsid w:val="00C51234"/>
    <w:rsid w:val="00C528C4"/>
    <w:rsid w:val="00C53F7C"/>
    <w:rsid w:val="00C67A4E"/>
    <w:rsid w:val="00C700E0"/>
    <w:rsid w:val="00C72123"/>
    <w:rsid w:val="00C819F9"/>
    <w:rsid w:val="00C911C1"/>
    <w:rsid w:val="00C95950"/>
    <w:rsid w:val="00C961AC"/>
    <w:rsid w:val="00CA153A"/>
    <w:rsid w:val="00CB2736"/>
    <w:rsid w:val="00CB3B34"/>
    <w:rsid w:val="00CC248E"/>
    <w:rsid w:val="00CD114E"/>
    <w:rsid w:val="00CE0F5C"/>
    <w:rsid w:val="00CE2C02"/>
    <w:rsid w:val="00CF18EE"/>
    <w:rsid w:val="00CF30CC"/>
    <w:rsid w:val="00CF61BB"/>
    <w:rsid w:val="00D054E2"/>
    <w:rsid w:val="00D05FF6"/>
    <w:rsid w:val="00D116EF"/>
    <w:rsid w:val="00D15AB6"/>
    <w:rsid w:val="00D1617D"/>
    <w:rsid w:val="00D17ABC"/>
    <w:rsid w:val="00D17AF0"/>
    <w:rsid w:val="00D26052"/>
    <w:rsid w:val="00D2680A"/>
    <w:rsid w:val="00D35401"/>
    <w:rsid w:val="00D35A36"/>
    <w:rsid w:val="00D419BF"/>
    <w:rsid w:val="00D42563"/>
    <w:rsid w:val="00D467D7"/>
    <w:rsid w:val="00D46DBB"/>
    <w:rsid w:val="00D57504"/>
    <w:rsid w:val="00D62F48"/>
    <w:rsid w:val="00D64646"/>
    <w:rsid w:val="00D80F2D"/>
    <w:rsid w:val="00D857FC"/>
    <w:rsid w:val="00DD579D"/>
    <w:rsid w:val="00DD6CE0"/>
    <w:rsid w:val="00DD7EA9"/>
    <w:rsid w:val="00DE3916"/>
    <w:rsid w:val="00DF5AB4"/>
    <w:rsid w:val="00E02F30"/>
    <w:rsid w:val="00E10074"/>
    <w:rsid w:val="00E14F63"/>
    <w:rsid w:val="00E246F3"/>
    <w:rsid w:val="00E265B9"/>
    <w:rsid w:val="00E36143"/>
    <w:rsid w:val="00E4398D"/>
    <w:rsid w:val="00E63A74"/>
    <w:rsid w:val="00E63AB4"/>
    <w:rsid w:val="00E673BE"/>
    <w:rsid w:val="00E73201"/>
    <w:rsid w:val="00E8790C"/>
    <w:rsid w:val="00E90710"/>
    <w:rsid w:val="00E91435"/>
    <w:rsid w:val="00E9261A"/>
    <w:rsid w:val="00E92937"/>
    <w:rsid w:val="00EA6F05"/>
    <w:rsid w:val="00EB0F6A"/>
    <w:rsid w:val="00EC395C"/>
    <w:rsid w:val="00EC45C4"/>
    <w:rsid w:val="00EC5D36"/>
    <w:rsid w:val="00ED4E9A"/>
    <w:rsid w:val="00EE4FF5"/>
    <w:rsid w:val="00EE6EC1"/>
    <w:rsid w:val="00EF0C2A"/>
    <w:rsid w:val="00EF4A4E"/>
    <w:rsid w:val="00F10BAB"/>
    <w:rsid w:val="00F1237A"/>
    <w:rsid w:val="00F12D87"/>
    <w:rsid w:val="00F176D8"/>
    <w:rsid w:val="00F23124"/>
    <w:rsid w:val="00F24FE2"/>
    <w:rsid w:val="00F2628A"/>
    <w:rsid w:val="00F37521"/>
    <w:rsid w:val="00F4238B"/>
    <w:rsid w:val="00F535DE"/>
    <w:rsid w:val="00F6280D"/>
    <w:rsid w:val="00F71248"/>
    <w:rsid w:val="00F733E3"/>
    <w:rsid w:val="00F74E49"/>
    <w:rsid w:val="00F752B1"/>
    <w:rsid w:val="00F80B47"/>
    <w:rsid w:val="00F849E1"/>
    <w:rsid w:val="00F95313"/>
    <w:rsid w:val="00FA7B68"/>
    <w:rsid w:val="00FB1998"/>
    <w:rsid w:val="00FB43D7"/>
    <w:rsid w:val="00FC4737"/>
    <w:rsid w:val="00FD1342"/>
    <w:rsid w:val="00FE6DF8"/>
    <w:rsid w:val="00FF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5F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615F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next w:val="a0"/>
    <w:link w:val="30"/>
    <w:qFormat/>
    <w:rsid w:val="00195049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aliases w:val="Заголовок 4 Знак Знак Знак,Заголовок 4 Знак Знак,!Параграфы/Статьи документа,Заголовок 4 Знак Знак Знак Знак,Заголовок 4 Знак Знак Знак Знак Знак"/>
    <w:basedOn w:val="a"/>
    <w:next w:val="a"/>
    <w:link w:val="40"/>
    <w:unhideWhenUsed/>
    <w:qFormat/>
    <w:rsid w:val="00D26052"/>
    <w:pPr>
      <w:keepNext/>
      <w:suppressAutoHyphens/>
      <w:spacing w:after="0" w:line="240" w:lineRule="auto"/>
      <w:ind w:left="1080" w:hanging="108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15F1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D17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15F1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615F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 Знак Знак Знак1,Заголовок 4 Знак Знак Знак1,!Параграфы/Статьи документа Знак,Заголовок 4 Знак Знак Знак Знак Знак1,Заголовок 4 Знак Знак Знак Знак Знак Знак"/>
    <w:basedOn w:val="a1"/>
    <w:link w:val="4"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11"/>
    <w:unhideWhenUsed/>
    <w:rsid w:val="00D260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1"/>
    <w:rsid w:val="00D26052"/>
  </w:style>
  <w:style w:type="character" w:customStyle="1" w:styleId="11">
    <w:name w:val="Основной текст Знак1"/>
    <w:basedOn w:val="a1"/>
    <w:link w:val="a0"/>
    <w:locked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nhideWhenUsed/>
    <w:rsid w:val="00D2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26052"/>
    <w:rPr>
      <w:rFonts w:ascii="Tahoma" w:hAnsi="Tahoma" w:cs="Tahoma"/>
      <w:sz w:val="16"/>
      <w:szCs w:val="16"/>
    </w:rPr>
  </w:style>
  <w:style w:type="character" w:customStyle="1" w:styleId="a7">
    <w:name w:val="Символ сноски"/>
    <w:rsid w:val="00BB420D"/>
    <w:rPr>
      <w:vertAlign w:val="superscript"/>
    </w:rPr>
  </w:style>
  <w:style w:type="paragraph" w:customStyle="1" w:styleId="12">
    <w:name w:val="Текст1"/>
    <w:basedOn w:val="a"/>
    <w:rsid w:val="00BB420D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CB3B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B3B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a8">
    <w:name w:val="Содержимое таблицы"/>
    <w:basedOn w:val="a"/>
    <w:rsid w:val="00CB3B3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CB3B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CB3B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1D17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No Spacing"/>
    <w:uiPriority w:val="1"/>
    <w:qFormat/>
    <w:rsid w:val="001D176F"/>
    <w:pPr>
      <w:spacing w:after="0" w:line="240" w:lineRule="auto"/>
    </w:pPr>
  </w:style>
  <w:style w:type="character" w:styleId="aa">
    <w:name w:val="Hyperlink"/>
    <w:rsid w:val="001D176F"/>
    <w:rPr>
      <w:color w:val="000080"/>
      <w:u w:val="single"/>
    </w:rPr>
  </w:style>
  <w:style w:type="paragraph" w:customStyle="1" w:styleId="ConsPlusCell">
    <w:name w:val="ConsPlusCell"/>
    <w:rsid w:val="001D176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qFormat/>
    <w:rsid w:val="00195049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13">
    <w:name w:val="Основной шрифт абзаца1"/>
    <w:rsid w:val="00195049"/>
  </w:style>
  <w:style w:type="character" w:customStyle="1" w:styleId="Heading3Char">
    <w:name w:val="Heading 3 Char"/>
    <w:rsid w:val="00195049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95049"/>
    <w:rPr>
      <w:rFonts w:ascii="Times New Roman" w:hAnsi="Times New Roman"/>
      <w:b/>
      <w:sz w:val="24"/>
    </w:rPr>
  </w:style>
  <w:style w:type="character" w:customStyle="1" w:styleId="ListLabel1">
    <w:name w:val="ListLabel 1"/>
    <w:rsid w:val="00195049"/>
  </w:style>
  <w:style w:type="character" w:customStyle="1" w:styleId="BodyTextChar">
    <w:name w:val="Body Text Char"/>
    <w:rsid w:val="00195049"/>
    <w:rPr>
      <w:color w:val="00000A"/>
    </w:rPr>
  </w:style>
  <w:style w:type="character" w:customStyle="1" w:styleId="TitleChar">
    <w:name w:val="Title Char"/>
    <w:rsid w:val="00195049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95049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95049"/>
  </w:style>
  <w:style w:type="character" w:customStyle="1" w:styleId="ListLabel2">
    <w:name w:val="ListLabel 2"/>
    <w:rsid w:val="00195049"/>
    <w:rPr>
      <w:rFonts w:cs="Times New Roman"/>
    </w:rPr>
  </w:style>
  <w:style w:type="paragraph" w:customStyle="1" w:styleId="14">
    <w:name w:val="Заголовок1"/>
    <w:basedOn w:val="a"/>
    <w:next w:val="a0"/>
    <w:rsid w:val="00195049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b">
    <w:name w:val="List"/>
    <w:basedOn w:val="a0"/>
    <w:rsid w:val="00195049"/>
    <w:pPr>
      <w:spacing w:after="140" w:line="288" w:lineRule="auto"/>
      <w:jc w:val="left"/>
    </w:pPr>
    <w:rPr>
      <w:rFonts w:ascii="Calibri" w:eastAsia="Calibri" w:hAnsi="Calibri" w:cs="Mangal"/>
      <w:color w:val="00000A"/>
      <w:sz w:val="20"/>
    </w:rPr>
  </w:style>
  <w:style w:type="paragraph" w:customStyle="1" w:styleId="15">
    <w:name w:val="Название1"/>
    <w:basedOn w:val="a"/>
    <w:rsid w:val="00195049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6">
    <w:name w:val="Указатель1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c">
    <w:name w:val="Title"/>
    <w:basedOn w:val="a"/>
    <w:next w:val="ad"/>
    <w:link w:val="ae"/>
    <w:qFormat/>
    <w:rsid w:val="00195049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e">
    <w:name w:val="Название Знак"/>
    <w:basedOn w:val="a1"/>
    <w:link w:val="ac"/>
    <w:rsid w:val="00195049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d">
    <w:name w:val="Subtitle"/>
    <w:basedOn w:val="14"/>
    <w:next w:val="a0"/>
    <w:link w:val="af"/>
    <w:qFormat/>
    <w:rsid w:val="0019504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195049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195049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1">
    <w:name w:val="Указатель2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195049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0">
    <w:name w:val="Содержимое врезки"/>
    <w:basedOn w:val="a"/>
    <w:rsid w:val="00195049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17">
    <w:name w:val="Текст выноски1"/>
    <w:basedOn w:val="a"/>
    <w:rsid w:val="00195049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95049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8">
    <w:name w:val="нум список 1"/>
    <w:rsid w:val="0019504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1">
    <w:name w:val="Заголовок таблицы"/>
    <w:basedOn w:val="a8"/>
    <w:rsid w:val="00195049"/>
    <w:pPr>
      <w:widowControl/>
      <w:suppressLineNumbers w:val="0"/>
      <w:suppressAutoHyphens/>
      <w:jc w:val="center"/>
    </w:pPr>
    <w:rPr>
      <w:rFonts w:eastAsia="SimSun"/>
      <w:b/>
      <w:color w:val="000000"/>
      <w:kern w:val="1"/>
      <w:sz w:val="28"/>
      <w:lang w:eastAsia="zh-CN" w:bidi="hi-IN"/>
    </w:rPr>
  </w:style>
  <w:style w:type="table" w:styleId="af2">
    <w:name w:val="Table Grid"/>
    <w:basedOn w:val="a2"/>
    <w:rsid w:val="0019504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19"/>
    <w:rsid w:val="001950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4">
    <w:name w:val="Нижний колонтитул Знак"/>
    <w:basedOn w:val="a1"/>
    <w:rsid w:val="00195049"/>
  </w:style>
  <w:style w:type="character" w:customStyle="1" w:styleId="19">
    <w:name w:val="Нижний колонтитул Знак1"/>
    <w:link w:val="af3"/>
    <w:uiPriority w:val="99"/>
    <w:locked/>
    <w:rsid w:val="00195049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1a">
    <w:name w:val="Текст выноски Знак1"/>
    <w:basedOn w:val="a1"/>
    <w:uiPriority w:val="99"/>
    <w:semiHidden/>
    <w:rsid w:val="00195049"/>
    <w:rPr>
      <w:rFonts w:ascii="Tahoma" w:eastAsia="Calibri" w:hAnsi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nhideWhenUsed/>
    <w:rsid w:val="00195049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rsid w:val="00195049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7">
    <w:name w:val="footnote reference"/>
    <w:unhideWhenUsed/>
    <w:rsid w:val="00195049"/>
    <w:rPr>
      <w:vertAlign w:val="superscript"/>
    </w:rPr>
  </w:style>
  <w:style w:type="paragraph" w:styleId="af8">
    <w:name w:val="header"/>
    <w:basedOn w:val="a"/>
    <w:link w:val="af9"/>
    <w:unhideWhenUsed/>
    <w:rsid w:val="0019504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rsid w:val="00195049"/>
    <w:rPr>
      <w:rFonts w:ascii="Calibri" w:eastAsia="Calibri" w:hAnsi="Calibri" w:cs="Times New Roman"/>
      <w:color w:val="00000A"/>
      <w:lang w:eastAsia="ar-SA"/>
    </w:rPr>
  </w:style>
  <w:style w:type="character" w:customStyle="1" w:styleId="ConsPlusNormal0">
    <w:name w:val="ConsPlusNormal Знак"/>
    <w:link w:val="ConsPlusNormal"/>
    <w:locked/>
    <w:rsid w:val="00195049"/>
    <w:rPr>
      <w:rFonts w:ascii="Arial" w:eastAsia="Arial" w:hAnsi="Arial" w:cs="Arial"/>
      <w:sz w:val="20"/>
      <w:szCs w:val="20"/>
      <w:lang w:eastAsia="ar-SA"/>
    </w:rPr>
  </w:style>
  <w:style w:type="paragraph" w:styleId="afa">
    <w:name w:val="caption"/>
    <w:basedOn w:val="a"/>
    <w:next w:val="a"/>
    <w:unhideWhenUsed/>
    <w:qFormat/>
    <w:rsid w:val="00195049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120"/>
      <w:sz w:val="24"/>
      <w:szCs w:val="20"/>
    </w:rPr>
  </w:style>
  <w:style w:type="paragraph" w:customStyle="1" w:styleId="p3">
    <w:name w:val="p3"/>
    <w:basedOn w:val="a"/>
    <w:rsid w:val="00A3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615F1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615F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rsid w:val="00615F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rsid w:val="00615F1F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1"/>
    <w:link w:val="8"/>
    <w:rsid w:val="00615F1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b">
    <w:name w:val="Normal (Web)"/>
    <w:basedOn w:val="a"/>
    <w:link w:val="afc"/>
    <w:rsid w:val="00615F1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615F1F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2">
    <w:name w:val="Body Text Indent 2"/>
    <w:basedOn w:val="a"/>
    <w:link w:val="23"/>
    <w:rsid w:val="00615F1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rsid w:val="00615F1F"/>
    <w:rPr>
      <w:rFonts w:ascii="Times New Roman" w:eastAsia="Times New Roman" w:hAnsi="Times New Roman" w:cs="Times New Roman"/>
      <w:sz w:val="28"/>
      <w:szCs w:val="24"/>
    </w:rPr>
  </w:style>
  <w:style w:type="paragraph" w:customStyle="1" w:styleId="1b">
    <w:name w:val="Стиль1"/>
    <w:basedOn w:val="a"/>
    <w:link w:val="1c"/>
    <w:rsid w:val="00615F1F"/>
    <w:pPr>
      <w:tabs>
        <w:tab w:val="left" w:pos="360"/>
      </w:tabs>
      <w:suppressAutoHyphens/>
      <w:autoSpaceDE w:val="0"/>
      <w:spacing w:before="120"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1c">
    <w:name w:val="Стиль1 Знак"/>
    <w:link w:val="1b"/>
    <w:locked/>
    <w:rsid w:val="00615F1F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fd">
    <w:name w:val="Body Text Indent"/>
    <w:basedOn w:val="a"/>
    <w:link w:val="afe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с отступом Знак"/>
    <w:basedOn w:val="a1"/>
    <w:link w:val="afd"/>
    <w:rsid w:val="00615F1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615F1F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paragraph" w:styleId="24">
    <w:name w:val="Body Text 2"/>
    <w:basedOn w:val="a"/>
    <w:link w:val="25"/>
    <w:rsid w:val="00615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1"/>
    <w:link w:val="24"/>
    <w:rsid w:val="00615F1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615F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615F1F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Indent 3"/>
    <w:basedOn w:val="a"/>
    <w:link w:val="34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615F1F"/>
    <w:rPr>
      <w:rFonts w:ascii="Times New Roman" w:eastAsia="Times New Roman" w:hAnsi="Times New Roman" w:cs="Times New Roman"/>
      <w:sz w:val="16"/>
      <w:szCs w:val="16"/>
    </w:rPr>
  </w:style>
  <w:style w:type="paragraph" w:customStyle="1" w:styleId="41">
    <w:name w:val="Стиль4"/>
    <w:basedOn w:val="a"/>
    <w:rsid w:val="00615F1F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">
    <w:name w:val="Стиль2"/>
    <w:basedOn w:val="1b"/>
    <w:qFormat/>
    <w:rsid w:val="00615F1F"/>
    <w:pPr>
      <w:tabs>
        <w:tab w:val="clear" w:pos="360"/>
        <w:tab w:val="num" w:pos="5040"/>
      </w:tabs>
      <w:suppressAutoHyphens w:val="0"/>
      <w:autoSpaceDN w:val="0"/>
      <w:adjustRightInd w:val="0"/>
      <w:spacing w:before="60"/>
      <w:ind w:left="5040" w:hanging="360"/>
      <w:outlineLvl w:val="6"/>
    </w:pPr>
    <w:rPr>
      <w:lang w:eastAsia="ru-RU"/>
    </w:rPr>
  </w:style>
  <w:style w:type="character" w:styleId="aff">
    <w:name w:val="page number"/>
    <w:basedOn w:val="a1"/>
    <w:rsid w:val="00615F1F"/>
  </w:style>
  <w:style w:type="character" w:styleId="aff0">
    <w:name w:val="Emphasis"/>
    <w:basedOn w:val="a1"/>
    <w:qFormat/>
    <w:rsid w:val="00615F1F"/>
    <w:rPr>
      <w:i/>
      <w:iCs/>
    </w:rPr>
  </w:style>
  <w:style w:type="paragraph" w:styleId="aff1">
    <w:name w:val="Body Text First Indent"/>
    <w:basedOn w:val="a0"/>
    <w:link w:val="1d"/>
    <w:rsid w:val="00615F1F"/>
    <w:pPr>
      <w:suppressAutoHyphens w:val="0"/>
      <w:spacing w:after="120"/>
      <w:ind w:firstLine="210"/>
      <w:jc w:val="left"/>
    </w:pPr>
    <w:rPr>
      <w:sz w:val="24"/>
      <w:szCs w:val="24"/>
      <w:lang w:eastAsia="ru-RU"/>
    </w:rPr>
  </w:style>
  <w:style w:type="character" w:customStyle="1" w:styleId="aff2">
    <w:name w:val="Красная строка Знак"/>
    <w:basedOn w:val="11"/>
    <w:rsid w:val="00615F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d">
    <w:name w:val="Красная строка Знак1"/>
    <w:basedOn w:val="a1"/>
    <w:link w:val="aff1"/>
    <w:locked/>
    <w:rsid w:val="00615F1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First Indent 2"/>
    <w:basedOn w:val="afd"/>
    <w:link w:val="210"/>
    <w:rsid w:val="00615F1F"/>
    <w:pPr>
      <w:ind w:firstLine="210"/>
    </w:pPr>
  </w:style>
  <w:style w:type="character" w:customStyle="1" w:styleId="28">
    <w:name w:val="Красная строка 2 Знак"/>
    <w:basedOn w:val="afe"/>
    <w:rsid w:val="00615F1F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Красная строка 2 Знак1"/>
    <w:basedOn w:val="1e"/>
    <w:link w:val="27"/>
    <w:locked/>
    <w:rsid w:val="00615F1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e">
    <w:name w:val="Знак Знак1"/>
    <w:basedOn w:val="a1"/>
    <w:locked/>
    <w:rsid w:val="00615F1F"/>
    <w:rPr>
      <w:sz w:val="24"/>
      <w:szCs w:val="24"/>
      <w:lang w:val="ru-RU" w:eastAsia="ru-RU" w:bidi="ar-SA"/>
    </w:rPr>
  </w:style>
  <w:style w:type="character" w:customStyle="1" w:styleId="35">
    <w:name w:val="Знак Знак3"/>
    <w:basedOn w:val="a1"/>
    <w:locked/>
    <w:rsid w:val="00615F1F"/>
    <w:rPr>
      <w:b/>
      <w:bCs/>
      <w:color w:val="000000"/>
      <w:szCs w:val="24"/>
      <w:lang w:val="ru-RU" w:eastAsia="ru-RU" w:bidi="ar-SA"/>
    </w:rPr>
  </w:style>
  <w:style w:type="character" w:styleId="aff3">
    <w:name w:val="FollowedHyperlink"/>
    <w:basedOn w:val="a1"/>
    <w:rsid w:val="00615F1F"/>
    <w:rPr>
      <w:color w:val="800080"/>
      <w:u w:val="single"/>
    </w:rPr>
  </w:style>
  <w:style w:type="character" w:customStyle="1" w:styleId="81">
    <w:name w:val="Знак Знак8"/>
    <w:basedOn w:val="a1"/>
    <w:locked/>
    <w:rsid w:val="00615F1F"/>
    <w:rPr>
      <w:sz w:val="28"/>
      <w:lang w:val="ru-RU" w:eastAsia="ru-RU" w:bidi="ar-SA"/>
    </w:rPr>
  </w:style>
  <w:style w:type="character" w:customStyle="1" w:styleId="71">
    <w:name w:val="Знак Знак7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1"/>
    <w:locked/>
    <w:rsid w:val="00615F1F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51">
    <w:name w:val="Знак Знак5"/>
    <w:basedOn w:val="a1"/>
    <w:locked/>
    <w:rsid w:val="00615F1F"/>
    <w:rPr>
      <w:b/>
      <w:bCs/>
      <w:sz w:val="22"/>
      <w:szCs w:val="22"/>
      <w:lang w:val="ru-RU" w:eastAsia="ru-RU" w:bidi="ar-SA"/>
    </w:rPr>
  </w:style>
  <w:style w:type="character" w:customStyle="1" w:styleId="42">
    <w:name w:val="Знак Знак4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29">
    <w:name w:val="Знак Знак2"/>
    <w:basedOn w:val="a1"/>
    <w:locked/>
    <w:rsid w:val="00615F1F"/>
    <w:rPr>
      <w:sz w:val="24"/>
      <w:szCs w:val="24"/>
      <w:lang w:val="ru-RU" w:eastAsia="ru-RU" w:bidi="ar-SA"/>
    </w:rPr>
  </w:style>
  <w:style w:type="table" w:styleId="-2">
    <w:name w:val="Table Web 2"/>
    <w:basedOn w:val="a2"/>
    <w:rsid w:val="0061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4">
    <w:name w:val="Цветовое выделение"/>
    <w:rsid w:val="0089763D"/>
    <w:rPr>
      <w:b/>
      <w:color w:val="26282F"/>
    </w:rPr>
  </w:style>
  <w:style w:type="paragraph" w:customStyle="1" w:styleId="aff5">
    <w:name w:val="Таблицы (моноширинный)"/>
    <w:basedOn w:val="a"/>
    <w:rsid w:val="0089763D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sz w:val="24"/>
      <w:szCs w:val="24"/>
      <w:lang w:eastAsia="hi-IN" w:bidi="hi-IN"/>
    </w:rPr>
  </w:style>
  <w:style w:type="paragraph" w:styleId="aff6">
    <w:name w:val="List Paragraph"/>
    <w:basedOn w:val="a"/>
    <w:qFormat/>
    <w:rsid w:val="001A5C77"/>
    <w:pPr>
      <w:ind w:left="720"/>
      <w:contextualSpacing/>
    </w:pPr>
  </w:style>
  <w:style w:type="character" w:customStyle="1" w:styleId="1f">
    <w:name w:val="Гиперссылка1"/>
    <w:rsid w:val="000D0397"/>
  </w:style>
  <w:style w:type="paragraph" w:customStyle="1" w:styleId="1f0">
    <w:name w:val="Нижний колонтитул1"/>
    <w:basedOn w:val="a"/>
    <w:rsid w:val="0040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rsid w:val="00404F21"/>
  </w:style>
  <w:style w:type="character" w:customStyle="1" w:styleId="43">
    <w:name w:val="Основной текст (4)_"/>
    <w:link w:val="410"/>
    <w:rsid w:val="00C72123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"/>
    <w:rsid w:val="00C72123"/>
  </w:style>
  <w:style w:type="paragraph" w:customStyle="1" w:styleId="410">
    <w:name w:val="Основной текст (4)1"/>
    <w:basedOn w:val="a"/>
    <w:link w:val="43"/>
    <w:rsid w:val="00C72123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styleId="aff7">
    <w:name w:val="Strong"/>
    <w:basedOn w:val="a1"/>
    <w:uiPriority w:val="22"/>
    <w:qFormat/>
    <w:rsid w:val="006D6FD1"/>
    <w:rPr>
      <w:b/>
      <w:bCs/>
    </w:rPr>
  </w:style>
  <w:style w:type="paragraph" w:customStyle="1" w:styleId="211">
    <w:name w:val="Основной текст 21"/>
    <w:basedOn w:val="a"/>
    <w:rsid w:val="00D116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6">
    <w:name w:val="p6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1">
    <w:name w:val="Знак сноски1"/>
    <w:rsid w:val="004A4926"/>
  </w:style>
  <w:style w:type="paragraph" w:customStyle="1" w:styleId="1f2">
    <w:name w:val="Текст сноски1"/>
    <w:basedOn w:val="a"/>
    <w:rsid w:val="004A4926"/>
    <w:pPr>
      <w:widowControl w:val="0"/>
      <w:pBdr>
        <w:bottom w:val="single" w:sz="8" w:space="14" w:color="000000"/>
      </w:pBdr>
      <w:tabs>
        <w:tab w:val="left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8">
    <w:name w:val="Plain Text"/>
    <w:basedOn w:val="a"/>
    <w:link w:val="aff9"/>
    <w:rsid w:val="00BE00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9">
    <w:name w:val="Текст Знак"/>
    <w:basedOn w:val="a1"/>
    <w:link w:val="aff8"/>
    <w:rsid w:val="00BE00E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a">
    <w:name w:val="Заголовок №2_"/>
    <w:basedOn w:val="a1"/>
    <w:link w:val="2b"/>
    <w:rsid w:val="00174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1745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c">
    <w:name w:val="Основной текст (2)_"/>
    <w:basedOn w:val="a1"/>
    <w:link w:val="2d"/>
    <w:rsid w:val="00174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">
    <w:name w:val="Основной текст (2) + Полужирный"/>
    <w:basedOn w:val="2c"/>
    <w:rsid w:val="001745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affa">
    <w:name w:val="Колонтитул_"/>
    <w:basedOn w:val="a1"/>
    <w:link w:val="affb"/>
    <w:rsid w:val="001745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174550"/>
    <w:pPr>
      <w:widowControl w:val="0"/>
      <w:shd w:val="clear" w:color="auto" w:fill="FFFFFF"/>
      <w:spacing w:before="6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сновной текст (5)"/>
    <w:basedOn w:val="a"/>
    <w:link w:val="52"/>
    <w:rsid w:val="00174550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d">
    <w:name w:val="Основной текст (2)"/>
    <w:basedOn w:val="a"/>
    <w:link w:val="2c"/>
    <w:rsid w:val="00174550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b">
    <w:name w:val="Колонтитул"/>
    <w:basedOn w:val="a"/>
    <w:link w:val="affa"/>
    <w:rsid w:val="001745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">
    <w:name w:val="Нижний колонтитул2"/>
    <w:basedOn w:val="a"/>
    <w:rsid w:val="0067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Базовый"/>
    <w:rsid w:val="00A914D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f0">
    <w:name w:val="Гиперссылка2"/>
    <w:rsid w:val="00917719"/>
  </w:style>
  <w:style w:type="character" w:customStyle="1" w:styleId="-">
    <w:name w:val="Интернет-ссылка"/>
    <w:uiPriority w:val="99"/>
    <w:semiHidden/>
    <w:rsid w:val="00577F05"/>
    <w:rPr>
      <w:color w:val="0000FF"/>
      <w:u w:val="single"/>
    </w:rPr>
  </w:style>
  <w:style w:type="paragraph" w:customStyle="1" w:styleId="PreformattedText">
    <w:name w:val="Preformatted Text"/>
    <w:basedOn w:val="a"/>
    <w:qFormat/>
    <w:rsid w:val="00A74AE4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36">
    <w:name w:val="Гиперссылка3"/>
    <w:rsid w:val="00833C8A"/>
  </w:style>
  <w:style w:type="character" w:customStyle="1" w:styleId="45">
    <w:name w:val="Гиперссылка4"/>
    <w:rsid w:val="006C62B4"/>
  </w:style>
  <w:style w:type="character" w:customStyle="1" w:styleId="FontStyle13">
    <w:name w:val="Font Style13"/>
    <w:rsid w:val="002745F8"/>
    <w:rPr>
      <w:rFonts w:ascii="Times New Roman" w:hAnsi="Times New Roman" w:cs="Times New Roman"/>
      <w:sz w:val="24"/>
      <w:szCs w:val="24"/>
    </w:rPr>
  </w:style>
  <w:style w:type="character" w:customStyle="1" w:styleId="t11">
    <w:name w:val="t11"/>
    <w:rsid w:val="002745F8"/>
    <w:rPr>
      <w:sz w:val="28"/>
      <w:szCs w:val="28"/>
    </w:rPr>
  </w:style>
  <w:style w:type="character" w:customStyle="1" w:styleId="affd">
    <w:name w:val="Гипертекстовая ссылка"/>
    <w:rsid w:val="002745F8"/>
    <w:rPr>
      <w:b/>
      <w:bCs/>
      <w:color w:val="106BBE"/>
      <w:sz w:val="26"/>
      <w:szCs w:val="26"/>
    </w:rPr>
  </w:style>
  <w:style w:type="paragraph" w:customStyle="1" w:styleId="consplustitle0">
    <w:name w:val="consplustitle"/>
    <w:basedOn w:val="a"/>
    <w:rsid w:val="002745F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2745F8"/>
    <w:pPr>
      <w:widowControl w:val="0"/>
      <w:suppressAutoHyphens/>
      <w:autoSpaceDE w:val="0"/>
      <w:spacing w:after="0" w:line="227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5">
    <w:name w:val="p15"/>
    <w:basedOn w:val="a"/>
    <w:rsid w:val="002745F8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rsid w:val="0027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2745F8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ListLabel3">
    <w:name w:val="ListLabel 3"/>
    <w:rsid w:val="000F5CA1"/>
    <w:rPr>
      <w:rFonts w:cs="Times New Roman"/>
      <w:i/>
      <w:sz w:val="28"/>
      <w:szCs w:val="28"/>
    </w:rPr>
  </w:style>
  <w:style w:type="character" w:customStyle="1" w:styleId="affe">
    <w:name w:val="Привязка сноски"/>
    <w:rsid w:val="000F5CA1"/>
    <w:rPr>
      <w:vertAlign w:val="superscript"/>
    </w:rPr>
  </w:style>
  <w:style w:type="paragraph" w:styleId="1f3">
    <w:name w:val="index 1"/>
    <w:basedOn w:val="a"/>
    <w:next w:val="a"/>
    <w:autoRedefine/>
    <w:uiPriority w:val="99"/>
    <w:semiHidden/>
    <w:unhideWhenUsed/>
    <w:rsid w:val="000F5CA1"/>
    <w:pPr>
      <w:spacing w:after="0" w:line="240" w:lineRule="auto"/>
      <w:ind w:left="220" w:hanging="220"/>
    </w:pPr>
  </w:style>
  <w:style w:type="paragraph" w:styleId="afff">
    <w:name w:val="index heading"/>
    <w:basedOn w:val="affc"/>
    <w:rsid w:val="000F5CA1"/>
    <w:pPr>
      <w:suppressLineNumbers/>
    </w:pPr>
    <w:rPr>
      <w:rFonts w:ascii="Arial" w:hAnsi="Arial" w:cs="Lohit Hindi"/>
    </w:rPr>
  </w:style>
  <w:style w:type="paragraph" w:customStyle="1" w:styleId="afff0">
    <w:name w:val="Сноска"/>
    <w:basedOn w:val="affc"/>
    <w:rsid w:val="000F5CA1"/>
    <w:pPr>
      <w:suppressLineNumbers/>
      <w:ind w:left="283" w:hanging="283"/>
    </w:pPr>
  </w:style>
  <w:style w:type="character" w:customStyle="1" w:styleId="WW8Num1z0">
    <w:name w:val="WW8Num1z0"/>
    <w:rsid w:val="000F5CA1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sz w:val="28"/>
      <w:szCs w:val="28"/>
    </w:rPr>
  </w:style>
  <w:style w:type="paragraph" w:customStyle="1" w:styleId="1f4">
    <w:name w:val="Знак Знак Знак1 Знак Знак Знак Знак"/>
    <w:basedOn w:val="a"/>
    <w:rsid w:val="0034784A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en-US"/>
    </w:rPr>
  </w:style>
  <w:style w:type="paragraph" w:customStyle="1" w:styleId="ConsPlusNormal1">
    <w:name w:val="ConsPlusNormal"/>
    <w:rsid w:val="00645E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WW8Num1z1">
    <w:name w:val="WW8Num1z1"/>
    <w:rsid w:val="003F35F0"/>
  </w:style>
  <w:style w:type="character" w:customStyle="1" w:styleId="WW8Num1z2">
    <w:name w:val="WW8Num1z2"/>
    <w:rsid w:val="003F35F0"/>
  </w:style>
  <w:style w:type="character" w:customStyle="1" w:styleId="WW8Num1z3">
    <w:name w:val="WW8Num1z3"/>
    <w:rsid w:val="003F35F0"/>
  </w:style>
  <w:style w:type="character" w:customStyle="1" w:styleId="WW8Num1z4">
    <w:name w:val="WW8Num1z4"/>
    <w:rsid w:val="003F35F0"/>
  </w:style>
  <w:style w:type="character" w:customStyle="1" w:styleId="WW8Num1z5">
    <w:name w:val="WW8Num1z5"/>
    <w:rsid w:val="003F35F0"/>
  </w:style>
  <w:style w:type="character" w:customStyle="1" w:styleId="WW8Num1z6">
    <w:name w:val="WW8Num1z6"/>
    <w:rsid w:val="003F35F0"/>
  </w:style>
  <w:style w:type="character" w:customStyle="1" w:styleId="WW8Num1z7">
    <w:name w:val="WW8Num1z7"/>
    <w:rsid w:val="003F35F0"/>
  </w:style>
  <w:style w:type="character" w:customStyle="1" w:styleId="WW8Num1z8">
    <w:name w:val="WW8Num1z8"/>
    <w:rsid w:val="003F35F0"/>
  </w:style>
  <w:style w:type="character" w:customStyle="1" w:styleId="WW8Num2z0">
    <w:name w:val="WW8Num2z0"/>
    <w:rsid w:val="003F35F0"/>
  </w:style>
  <w:style w:type="character" w:customStyle="1" w:styleId="WW8Num2z1">
    <w:name w:val="WW8Num2z1"/>
    <w:rsid w:val="003F35F0"/>
  </w:style>
  <w:style w:type="character" w:customStyle="1" w:styleId="WW8Num2z2">
    <w:name w:val="WW8Num2z2"/>
    <w:rsid w:val="003F35F0"/>
  </w:style>
  <w:style w:type="character" w:customStyle="1" w:styleId="WW8Num2z3">
    <w:name w:val="WW8Num2z3"/>
    <w:rsid w:val="003F35F0"/>
  </w:style>
  <w:style w:type="character" w:customStyle="1" w:styleId="WW8Num2z4">
    <w:name w:val="WW8Num2z4"/>
    <w:rsid w:val="003F35F0"/>
  </w:style>
  <w:style w:type="character" w:customStyle="1" w:styleId="WW8Num2z5">
    <w:name w:val="WW8Num2z5"/>
    <w:rsid w:val="003F35F0"/>
  </w:style>
  <w:style w:type="character" w:customStyle="1" w:styleId="WW8Num2z6">
    <w:name w:val="WW8Num2z6"/>
    <w:rsid w:val="003F35F0"/>
  </w:style>
  <w:style w:type="character" w:customStyle="1" w:styleId="WW8Num2z7">
    <w:name w:val="WW8Num2z7"/>
    <w:rsid w:val="003F35F0"/>
  </w:style>
  <w:style w:type="character" w:customStyle="1" w:styleId="WW8Num2z8">
    <w:name w:val="WW8Num2z8"/>
    <w:rsid w:val="003F35F0"/>
  </w:style>
  <w:style w:type="character" w:customStyle="1" w:styleId="WW8Num3z0">
    <w:name w:val="WW8Num3z0"/>
    <w:rsid w:val="003F35F0"/>
  </w:style>
  <w:style w:type="character" w:customStyle="1" w:styleId="WW8Num3z1">
    <w:name w:val="WW8Num3z1"/>
    <w:rsid w:val="003F35F0"/>
  </w:style>
  <w:style w:type="character" w:customStyle="1" w:styleId="WW8Num3z2">
    <w:name w:val="WW8Num3z2"/>
    <w:rsid w:val="003F35F0"/>
  </w:style>
  <w:style w:type="character" w:customStyle="1" w:styleId="WW8Num3z3">
    <w:name w:val="WW8Num3z3"/>
    <w:rsid w:val="003F35F0"/>
  </w:style>
  <w:style w:type="character" w:customStyle="1" w:styleId="WW8Num3z4">
    <w:name w:val="WW8Num3z4"/>
    <w:rsid w:val="003F35F0"/>
  </w:style>
  <w:style w:type="character" w:customStyle="1" w:styleId="WW8Num3z5">
    <w:name w:val="WW8Num3z5"/>
    <w:rsid w:val="003F35F0"/>
  </w:style>
  <w:style w:type="character" w:customStyle="1" w:styleId="WW8Num3z6">
    <w:name w:val="WW8Num3z6"/>
    <w:rsid w:val="003F35F0"/>
  </w:style>
  <w:style w:type="character" w:customStyle="1" w:styleId="WW8Num3z7">
    <w:name w:val="WW8Num3z7"/>
    <w:rsid w:val="003F35F0"/>
  </w:style>
  <w:style w:type="character" w:customStyle="1" w:styleId="WW8Num3z8">
    <w:name w:val="WW8Num3z8"/>
    <w:rsid w:val="003F35F0"/>
  </w:style>
  <w:style w:type="character" w:customStyle="1" w:styleId="Absatz-Standardschriftart">
    <w:name w:val="Absatz-Standardschriftart"/>
    <w:rsid w:val="003F35F0"/>
  </w:style>
  <w:style w:type="character" w:customStyle="1" w:styleId="WW-Absatz-Standardschriftart">
    <w:name w:val="WW-Absatz-Standardschriftart"/>
    <w:rsid w:val="003F35F0"/>
  </w:style>
  <w:style w:type="character" w:customStyle="1" w:styleId="WW-Absatz-Standardschriftart1">
    <w:name w:val="WW-Absatz-Standardschriftart1"/>
    <w:rsid w:val="003F35F0"/>
  </w:style>
  <w:style w:type="character" w:customStyle="1" w:styleId="2f1">
    <w:name w:val="Основной шрифт абзаца2"/>
    <w:rsid w:val="003F35F0"/>
  </w:style>
  <w:style w:type="character" w:customStyle="1" w:styleId="afff1">
    <w:name w:val="Символ нумерации"/>
    <w:rsid w:val="003F35F0"/>
  </w:style>
  <w:style w:type="paragraph" w:customStyle="1" w:styleId="ConsPlusNormal2">
    <w:name w:val="ConsPlusNormal"/>
    <w:rsid w:val="003F35F0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paragraph" w:customStyle="1" w:styleId="ConsPlusNonformat0">
    <w:name w:val="ConsPlusNonforma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1">
    <w:name w:val="ConsPlusTitle"/>
    <w:rsid w:val="003F35F0"/>
    <w:pPr>
      <w:suppressAutoHyphens/>
      <w:spacing w:after="0" w:line="240" w:lineRule="auto"/>
    </w:pPr>
    <w:rPr>
      <w:rFonts w:ascii="Arial" w:eastAsia="Arial" w:hAnsi="Arial" w:cs="Courier New"/>
      <w:b/>
      <w:sz w:val="20"/>
      <w:szCs w:val="24"/>
      <w:lang w:eastAsia="zh-CN" w:bidi="hi-IN"/>
    </w:rPr>
  </w:style>
  <w:style w:type="paragraph" w:customStyle="1" w:styleId="ConsPlusCell0">
    <w:name w:val="ConsPlusCell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DocList0">
    <w:name w:val="ConsPlusDocLis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Page0">
    <w:name w:val="ConsPlusTitlePage"/>
    <w:rsid w:val="003F35F0"/>
    <w:pPr>
      <w:suppressAutoHyphens/>
      <w:spacing w:after="0" w:line="240" w:lineRule="auto"/>
    </w:pPr>
    <w:rPr>
      <w:rFonts w:ascii="Tahoma" w:eastAsia="Arial" w:hAnsi="Tahoma" w:cs="Courier New"/>
      <w:sz w:val="20"/>
      <w:szCs w:val="24"/>
      <w:lang w:eastAsia="zh-CN" w:bidi="hi-IN"/>
    </w:rPr>
  </w:style>
  <w:style w:type="paragraph" w:customStyle="1" w:styleId="ConsPlusJurTerm0">
    <w:name w:val="ConsPlusJurTerm"/>
    <w:rsid w:val="003F35F0"/>
    <w:pPr>
      <w:suppressAutoHyphens/>
      <w:spacing w:after="0" w:line="240" w:lineRule="auto"/>
    </w:pPr>
    <w:rPr>
      <w:rFonts w:ascii="Tahoma" w:eastAsia="Arial" w:hAnsi="Tahoma" w:cs="Courier New"/>
      <w:sz w:val="26"/>
      <w:szCs w:val="24"/>
      <w:lang w:eastAsia="zh-CN" w:bidi="hi-IN"/>
    </w:rPr>
  </w:style>
  <w:style w:type="character" w:customStyle="1" w:styleId="54">
    <w:name w:val="Гиперссылка5"/>
    <w:rsid w:val="003F35F0"/>
  </w:style>
  <w:style w:type="paragraph" w:customStyle="1" w:styleId="consplusnormal3">
    <w:name w:val="consplusnormal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0">
    <w:name w:val="constitle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1">
    <w:name w:val="ConsPlusDocList"/>
    <w:next w:val="a"/>
    <w:rsid w:val="006F6E5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afc">
    <w:name w:val="Обычный (веб) Знак"/>
    <w:basedOn w:val="a1"/>
    <w:link w:val="afb"/>
    <w:rsid w:val="00D425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Заголовок 31"/>
    <w:basedOn w:val="a"/>
    <w:uiPriority w:val="9"/>
    <w:qFormat/>
    <w:rsid w:val="00F9531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5F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615F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next w:val="a0"/>
    <w:link w:val="30"/>
    <w:qFormat/>
    <w:rsid w:val="00195049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aliases w:val="Заголовок 4 Знак Знак Знак,Заголовок 4 Знак Знак,!Параграфы/Статьи документа,Заголовок 4 Знак Знак Знак Знак,Заголовок 4 Знак Знак Знак Знак Знак"/>
    <w:basedOn w:val="a"/>
    <w:next w:val="a"/>
    <w:link w:val="40"/>
    <w:unhideWhenUsed/>
    <w:qFormat/>
    <w:rsid w:val="00D26052"/>
    <w:pPr>
      <w:keepNext/>
      <w:suppressAutoHyphens/>
      <w:spacing w:after="0" w:line="240" w:lineRule="auto"/>
      <w:ind w:left="1080" w:hanging="108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15F1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D17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15F1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615F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 Знак Знак Знак1,Заголовок 4 Знак Знак Знак1,!Параграфы/Статьи документа Знак,Заголовок 4 Знак Знак Знак Знак Знак1,Заголовок 4 Знак Знак Знак Знак Знак Знак"/>
    <w:basedOn w:val="a1"/>
    <w:link w:val="4"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11"/>
    <w:unhideWhenUsed/>
    <w:rsid w:val="00D260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1"/>
    <w:rsid w:val="00D26052"/>
  </w:style>
  <w:style w:type="character" w:customStyle="1" w:styleId="11">
    <w:name w:val="Основной текст Знак1"/>
    <w:basedOn w:val="a1"/>
    <w:link w:val="a0"/>
    <w:locked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nhideWhenUsed/>
    <w:rsid w:val="00D2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26052"/>
    <w:rPr>
      <w:rFonts w:ascii="Tahoma" w:hAnsi="Tahoma" w:cs="Tahoma"/>
      <w:sz w:val="16"/>
      <w:szCs w:val="16"/>
    </w:rPr>
  </w:style>
  <w:style w:type="character" w:customStyle="1" w:styleId="a7">
    <w:name w:val="Символ сноски"/>
    <w:rsid w:val="00BB420D"/>
    <w:rPr>
      <w:vertAlign w:val="superscript"/>
    </w:rPr>
  </w:style>
  <w:style w:type="paragraph" w:customStyle="1" w:styleId="12">
    <w:name w:val="Текст1"/>
    <w:basedOn w:val="a"/>
    <w:rsid w:val="00BB420D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CB3B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B3B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a8">
    <w:name w:val="Содержимое таблицы"/>
    <w:basedOn w:val="a"/>
    <w:rsid w:val="00CB3B3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CB3B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CB3B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1D17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No Spacing"/>
    <w:uiPriority w:val="1"/>
    <w:qFormat/>
    <w:rsid w:val="001D176F"/>
    <w:pPr>
      <w:spacing w:after="0" w:line="240" w:lineRule="auto"/>
    </w:pPr>
  </w:style>
  <w:style w:type="character" w:styleId="aa">
    <w:name w:val="Hyperlink"/>
    <w:rsid w:val="001D176F"/>
    <w:rPr>
      <w:color w:val="000080"/>
      <w:u w:val="single"/>
    </w:rPr>
  </w:style>
  <w:style w:type="paragraph" w:customStyle="1" w:styleId="ConsPlusCell">
    <w:name w:val="ConsPlusCell"/>
    <w:rsid w:val="001D176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qFormat/>
    <w:rsid w:val="00195049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13">
    <w:name w:val="Основной шрифт абзаца1"/>
    <w:rsid w:val="00195049"/>
  </w:style>
  <w:style w:type="character" w:customStyle="1" w:styleId="Heading3Char">
    <w:name w:val="Heading 3 Char"/>
    <w:rsid w:val="00195049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95049"/>
    <w:rPr>
      <w:rFonts w:ascii="Times New Roman" w:hAnsi="Times New Roman"/>
      <w:b/>
      <w:sz w:val="24"/>
    </w:rPr>
  </w:style>
  <w:style w:type="character" w:customStyle="1" w:styleId="ListLabel1">
    <w:name w:val="ListLabel 1"/>
    <w:rsid w:val="00195049"/>
  </w:style>
  <w:style w:type="character" w:customStyle="1" w:styleId="BodyTextChar">
    <w:name w:val="Body Text Char"/>
    <w:rsid w:val="00195049"/>
    <w:rPr>
      <w:color w:val="00000A"/>
    </w:rPr>
  </w:style>
  <w:style w:type="character" w:customStyle="1" w:styleId="TitleChar">
    <w:name w:val="Title Char"/>
    <w:rsid w:val="00195049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95049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95049"/>
  </w:style>
  <w:style w:type="character" w:customStyle="1" w:styleId="ListLabel2">
    <w:name w:val="ListLabel 2"/>
    <w:rsid w:val="00195049"/>
    <w:rPr>
      <w:rFonts w:cs="Times New Roman"/>
    </w:rPr>
  </w:style>
  <w:style w:type="paragraph" w:customStyle="1" w:styleId="14">
    <w:name w:val="Заголовок1"/>
    <w:basedOn w:val="a"/>
    <w:next w:val="a0"/>
    <w:rsid w:val="00195049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b">
    <w:name w:val="List"/>
    <w:basedOn w:val="a0"/>
    <w:rsid w:val="00195049"/>
    <w:pPr>
      <w:spacing w:after="140" w:line="288" w:lineRule="auto"/>
      <w:jc w:val="left"/>
    </w:pPr>
    <w:rPr>
      <w:rFonts w:ascii="Calibri" w:eastAsia="Calibri" w:hAnsi="Calibri" w:cs="Mangal"/>
      <w:color w:val="00000A"/>
      <w:sz w:val="20"/>
    </w:rPr>
  </w:style>
  <w:style w:type="paragraph" w:customStyle="1" w:styleId="15">
    <w:name w:val="Название1"/>
    <w:basedOn w:val="a"/>
    <w:rsid w:val="00195049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6">
    <w:name w:val="Указатель1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c">
    <w:name w:val="Title"/>
    <w:basedOn w:val="a"/>
    <w:next w:val="ad"/>
    <w:link w:val="ae"/>
    <w:qFormat/>
    <w:rsid w:val="00195049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e">
    <w:name w:val="Название Знак"/>
    <w:basedOn w:val="a1"/>
    <w:link w:val="ac"/>
    <w:rsid w:val="00195049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d">
    <w:name w:val="Subtitle"/>
    <w:basedOn w:val="14"/>
    <w:next w:val="a0"/>
    <w:link w:val="af"/>
    <w:qFormat/>
    <w:rsid w:val="0019504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195049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195049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1">
    <w:name w:val="Указатель2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195049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0">
    <w:name w:val="Содержимое врезки"/>
    <w:basedOn w:val="a"/>
    <w:rsid w:val="00195049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17">
    <w:name w:val="Текст выноски1"/>
    <w:basedOn w:val="a"/>
    <w:rsid w:val="00195049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95049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8">
    <w:name w:val="нум список 1"/>
    <w:rsid w:val="0019504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1">
    <w:name w:val="Заголовок таблицы"/>
    <w:basedOn w:val="a8"/>
    <w:rsid w:val="00195049"/>
    <w:pPr>
      <w:widowControl/>
      <w:suppressLineNumbers w:val="0"/>
      <w:suppressAutoHyphens/>
      <w:jc w:val="center"/>
    </w:pPr>
    <w:rPr>
      <w:rFonts w:eastAsia="SimSun"/>
      <w:b/>
      <w:color w:val="000000"/>
      <w:kern w:val="1"/>
      <w:sz w:val="28"/>
      <w:lang w:eastAsia="zh-CN" w:bidi="hi-IN"/>
    </w:rPr>
  </w:style>
  <w:style w:type="table" w:styleId="af2">
    <w:name w:val="Table Grid"/>
    <w:basedOn w:val="a2"/>
    <w:rsid w:val="0019504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19"/>
    <w:rsid w:val="001950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4">
    <w:name w:val="Нижний колонтитул Знак"/>
    <w:basedOn w:val="a1"/>
    <w:rsid w:val="00195049"/>
  </w:style>
  <w:style w:type="character" w:customStyle="1" w:styleId="19">
    <w:name w:val="Нижний колонтитул Знак1"/>
    <w:link w:val="af3"/>
    <w:uiPriority w:val="99"/>
    <w:locked/>
    <w:rsid w:val="00195049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1a">
    <w:name w:val="Текст выноски Знак1"/>
    <w:basedOn w:val="a1"/>
    <w:uiPriority w:val="99"/>
    <w:semiHidden/>
    <w:rsid w:val="00195049"/>
    <w:rPr>
      <w:rFonts w:ascii="Tahoma" w:eastAsia="Calibri" w:hAnsi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nhideWhenUsed/>
    <w:rsid w:val="00195049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rsid w:val="00195049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7">
    <w:name w:val="footnote reference"/>
    <w:unhideWhenUsed/>
    <w:rsid w:val="00195049"/>
    <w:rPr>
      <w:vertAlign w:val="superscript"/>
    </w:rPr>
  </w:style>
  <w:style w:type="paragraph" w:styleId="af8">
    <w:name w:val="header"/>
    <w:basedOn w:val="a"/>
    <w:link w:val="af9"/>
    <w:unhideWhenUsed/>
    <w:rsid w:val="0019504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rsid w:val="00195049"/>
    <w:rPr>
      <w:rFonts w:ascii="Calibri" w:eastAsia="Calibri" w:hAnsi="Calibri" w:cs="Times New Roman"/>
      <w:color w:val="00000A"/>
      <w:lang w:eastAsia="ar-SA"/>
    </w:rPr>
  </w:style>
  <w:style w:type="character" w:customStyle="1" w:styleId="ConsPlusNormal0">
    <w:name w:val="ConsPlusNormal Знак"/>
    <w:link w:val="ConsPlusNormal"/>
    <w:locked/>
    <w:rsid w:val="00195049"/>
    <w:rPr>
      <w:rFonts w:ascii="Arial" w:eastAsia="Arial" w:hAnsi="Arial" w:cs="Arial"/>
      <w:sz w:val="20"/>
      <w:szCs w:val="20"/>
      <w:lang w:eastAsia="ar-SA"/>
    </w:rPr>
  </w:style>
  <w:style w:type="paragraph" w:styleId="afa">
    <w:name w:val="caption"/>
    <w:basedOn w:val="a"/>
    <w:next w:val="a"/>
    <w:unhideWhenUsed/>
    <w:qFormat/>
    <w:rsid w:val="00195049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120"/>
      <w:sz w:val="24"/>
      <w:szCs w:val="20"/>
    </w:rPr>
  </w:style>
  <w:style w:type="paragraph" w:customStyle="1" w:styleId="p3">
    <w:name w:val="p3"/>
    <w:basedOn w:val="a"/>
    <w:rsid w:val="00A3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615F1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615F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rsid w:val="00615F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rsid w:val="00615F1F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1"/>
    <w:link w:val="8"/>
    <w:rsid w:val="00615F1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b">
    <w:name w:val="Normal (Web)"/>
    <w:basedOn w:val="a"/>
    <w:link w:val="afc"/>
    <w:rsid w:val="00615F1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615F1F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2">
    <w:name w:val="Body Text Indent 2"/>
    <w:basedOn w:val="a"/>
    <w:link w:val="23"/>
    <w:rsid w:val="00615F1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rsid w:val="00615F1F"/>
    <w:rPr>
      <w:rFonts w:ascii="Times New Roman" w:eastAsia="Times New Roman" w:hAnsi="Times New Roman" w:cs="Times New Roman"/>
      <w:sz w:val="28"/>
      <w:szCs w:val="24"/>
    </w:rPr>
  </w:style>
  <w:style w:type="paragraph" w:customStyle="1" w:styleId="1b">
    <w:name w:val="Стиль1"/>
    <w:basedOn w:val="a"/>
    <w:link w:val="1c"/>
    <w:rsid w:val="00615F1F"/>
    <w:pPr>
      <w:tabs>
        <w:tab w:val="left" w:pos="360"/>
      </w:tabs>
      <w:suppressAutoHyphens/>
      <w:autoSpaceDE w:val="0"/>
      <w:spacing w:before="120"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1c">
    <w:name w:val="Стиль1 Знак"/>
    <w:link w:val="1b"/>
    <w:locked/>
    <w:rsid w:val="00615F1F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fd">
    <w:name w:val="Body Text Indent"/>
    <w:basedOn w:val="a"/>
    <w:link w:val="afe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с отступом Знак"/>
    <w:basedOn w:val="a1"/>
    <w:link w:val="afd"/>
    <w:rsid w:val="00615F1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615F1F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paragraph" w:styleId="24">
    <w:name w:val="Body Text 2"/>
    <w:basedOn w:val="a"/>
    <w:link w:val="25"/>
    <w:rsid w:val="00615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1"/>
    <w:link w:val="24"/>
    <w:rsid w:val="00615F1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615F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615F1F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Indent 3"/>
    <w:basedOn w:val="a"/>
    <w:link w:val="34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615F1F"/>
    <w:rPr>
      <w:rFonts w:ascii="Times New Roman" w:eastAsia="Times New Roman" w:hAnsi="Times New Roman" w:cs="Times New Roman"/>
      <w:sz w:val="16"/>
      <w:szCs w:val="16"/>
    </w:rPr>
  </w:style>
  <w:style w:type="paragraph" w:customStyle="1" w:styleId="41">
    <w:name w:val="Стиль4"/>
    <w:basedOn w:val="a"/>
    <w:rsid w:val="00615F1F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">
    <w:name w:val="Стиль2"/>
    <w:basedOn w:val="1b"/>
    <w:qFormat/>
    <w:rsid w:val="00615F1F"/>
    <w:pPr>
      <w:tabs>
        <w:tab w:val="clear" w:pos="360"/>
        <w:tab w:val="num" w:pos="5040"/>
      </w:tabs>
      <w:suppressAutoHyphens w:val="0"/>
      <w:autoSpaceDN w:val="0"/>
      <w:adjustRightInd w:val="0"/>
      <w:spacing w:before="60"/>
      <w:ind w:left="5040" w:hanging="360"/>
      <w:outlineLvl w:val="6"/>
    </w:pPr>
    <w:rPr>
      <w:lang w:eastAsia="ru-RU"/>
    </w:rPr>
  </w:style>
  <w:style w:type="character" w:styleId="aff">
    <w:name w:val="page number"/>
    <w:basedOn w:val="a1"/>
    <w:rsid w:val="00615F1F"/>
  </w:style>
  <w:style w:type="character" w:styleId="aff0">
    <w:name w:val="Emphasis"/>
    <w:basedOn w:val="a1"/>
    <w:qFormat/>
    <w:rsid w:val="00615F1F"/>
    <w:rPr>
      <w:i/>
      <w:iCs/>
    </w:rPr>
  </w:style>
  <w:style w:type="paragraph" w:styleId="aff1">
    <w:name w:val="Body Text First Indent"/>
    <w:basedOn w:val="a0"/>
    <w:link w:val="1d"/>
    <w:rsid w:val="00615F1F"/>
    <w:pPr>
      <w:suppressAutoHyphens w:val="0"/>
      <w:spacing w:after="120"/>
      <w:ind w:firstLine="210"/>
      <w:jc w:val="left"/>
    </w:pPr>
    <w:rPr>
      <w:sz w:val="24"/>
      <w:szCs w:val="24"/>
      <w:lang w:eastAsia="ru-RU"/>
    </w:rPr>
  </w:style>
  <w:style w:type="character" w:customStyle="1" w:styleId="aff2">
    <w:name w:val="Красная строка Знак"/>
    <w:basedOn w:val="11"/>
    <w:rsid w:val="00615F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d">
    <w:name w:val="Красная строка Знак1"/>
    <w:basedOn w:val="a1"/>
    <w:link w:val="aff1"/>
    <w:locked/>
    <w:rsid w:val="00615F1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First Indent 2"/>
    <w:basedOn w:val="afd"/>
    <w:link w:val="210"/>
    <w:rsid w:val="00615F1F"/>
    <w:pPr>
      <w:ind w:firstLine="210"/>
    </w:pPr>
  </w:style>
  <w:style w:type="character" w:customStyle="1" w:styleId="28">
    <w:name w:val="Красная строка 2 Знак"/>
    <w:basedOn w:val="afe"/>
    <w:rsid w:val="00615F1F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Красная строка 2 Знак1"/>
    <w:basedOn w:val="1e"/>
    <w:link w:val="27"/>
    <w:locked/>
    <w:rsid w:val="00615F1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e">
    <w:name w:val="Знак Знак1"/>
    <w:basedOn w:val="a1"/>
    <w:locked/>
    <w:rsid w:val="00615F1F"/>
    <w:rPr>
      <w:sz w:val="24"/>
      <w:szCs w:val="24"/>
      <w:lang w:val="ru-RU" w:eastAsia="ru-RU" w:bidi="ar-SA"/>
    </w:rPr>
  </w:style>
  <w:style w:type="character" w:customStyle="1" w:styleId="35">
    <w:name w:val="Знак Знак3"/>
    <w:basedOn w:val="a1"/>
    <w:locked/>
    <w:rsid w:val="00615F1F"/>
    <w:rPr>
      <w:b/>
      <w:bCs/>
      <w:color w:val="000000"/>
      <w:szCs w:val="24"/>
      <w:lang w:val="ru-RU" w:eastAsia="ru-RU" w:bidi="ar-SA"/>
    </w:rPr>
  </w:style>
  <w:style w:type="character" w:styleId="aff3">
    <w:name w:val="FollowedHyperlink"/>
    <w:basedOn w:val="a1"/>
    <w:rsid w:val="00615F1F"/>
    <w:rPr>
      <w:color w:val="800080"/>
      <w:u w:val="single"/>
    </w:rPr>
  </w:style>
  <w:style w:type="character" w:customStyle="1" w:styleId="81">
    <w:name w:val="Знак Знак8"/>
    <w:basedOn w:val="a1"/>
    <w:locked/>
    <w:rsid w:val="00615F1F"/>
    <w:rPr>
      <w:sz w:val="28"/>
      <w:lang w:val="ru-RU" w:eastAsia="ru-RU" w:bidi="ar-SA"/>
    </w:rPr>
  </w:style>
  <w:style w:type="character" w:customStyle="1" w:styleId="71">
    <w:name w:val="Знак Знак7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1"/>
    <w:locked/>
    <w:rsid w:val="00615F1F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51">
    <w:name w:val="Знак Знак5"/>
    <w:basedOn w:val="a1"/>
    <w:locked/>
    <w:rsid w:val="00615F1F"/>
    <w:rPr>
      <w:b/>
      <w:bCs/>
      <w:sz w:val="22"/>
      <w:szCs w:val="22"/>
      <w:lang w:val="ru-RU" w:eastAsia="ru-RU" w:bidi="ar-SA"/>
    </w:rPr>
  </w:style>
  <w:style w:type="character" w:customStyle="1" w:styleId="42">
    <w:name w:val="Знак Знак4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29">
    <w:name w:val="Знак Знак2"/>
    <w:basedOn w:val="a1"/>
    <w:locked/>
    <w:rsid w:val="00615F1F"/>
    <w:rPr>
      <w:sz w:val="24"/>
      <w:szCs w:val="24"/>
      <w:lang w:val="ru-RU" w:eastAsia="ru-RU" w:bidi="ar-SA"/>
    </w:rPr>
  </w:style>
  <w:style w:type="table" w:styleId="-2">
    <w:name w:val="Table Web 2"/>
    <w:basedOn w:val="a2"/>
    <w:rsid w:val="0061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4">
    <w:name w:val="Цветовое выделение"/>
    <w:rsid w:val="0089763D"/>
    <w:rPr>
      <w:b/>
      <w:color w:val="26282F"/>
    </w:rPr>
  </w:style>
  <w:style w:type="paragraph" w:customStyle="1" w:styleId="aff5">
    <w:name w:val="Таблицы (моноширинный)"/>
    <w:basedOn w:val="a"/>
    <w:rsid w:val="0089763D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sz w:val="24"/>
      <w:szCs w:val="24"/>
      <w:lang w:eastAsia="hi-IN" w:bidi="hi-IN"/>
    </w:rPr>
  </w:style>
  <w:style w:type="paragraph" w:styleId="aff6">
    <w:name w:val="List Paragraph"/>
    <w:basedOn w:val="a"/>
    <w:qFormat/>
    <w:rsid w:val="001A5C77"/>
    <w:pPr>
      <w:ind w:left="720"/>
      <w:contextualSpacing/>
    </w:pPr>
  </w:style>
  <w:style w:type="character" w:customStyle="1" w:styleId="1f">
    <w:name w:val="Гиперссылка1"/>
    <w:rsid w:val="000D0397"/>
  </w:style>
  <w:style w:type="paragraph" w:customStyle="1" w:styleId="1f0">
    <w:name w:val="Нижний колонтитул1"/>
    <w:basedOn w:val="a"/>
    <w:rsid w:val="0040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rsid w:val="00404F21"/>
  </w:style>
  <w:style w:type="character" w:customStyle="1" w:styleId="43">
    <w:name w:val="Основной текст (4)_"/>
    <w:link w:val="410"/>
    <w:rsid w:val="00C72123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"/>
    <w:rsid w:val="00C72123"/>
  </w:style>
  <w:style w:type="paragraph" w:customStyle="1" w:styleId="410">
    <w:name w:val="Основной текст (4)1"/>
    <w:basedOn w:val="a"/>
    <w:link w:val="43"/>
    <w:rsid w:val="00C72123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styleId="aff7">
    <w:name w:val="Strong"/>
    <w:basedOn w:val="a1"/>
    <w:uiPriority w:val="22"/>
    <w:qFormat/>
    <w:rsid w:val="006D6FD1"/>
    <w:rPr>
      <w:b/>
      <w:bCs/>
    </w:rPr>
  </w:style>
  <w:style w:type="paragraph" w:customStyle="1" w:styleId="211">
    <w:name w:val="Основной текст 21"/>
    <w:basedOn w:val="a"/>
    <w:rsid w:val="00D116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6">
    <w:name w:val="p6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1">
    <w:name w:val="Знак сноски1"/>
    <w:rsid w:val="004A4926"/>
  </w:style>
  <w:style w:type="paragraph" w:customStyle="1" w:styleId="1f2">
    <w:name w:val="Текст сноски1"/>
    <w:basedOn w:val="a"/>
    <w:rsid w:val="004A4926"/>
    <w:pPr>
      <w:widowControl w:val="0"/>
      <w:pBdr>
        <w:bottom w:val="single" w:sz="8" w:space="14" w:color="000000"/>
      </w:pBdr>
      <w:tabs>
        <w:tab w:val="left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8">
    <w:name w:val="Plain Text"/>
    <w:basedOn w:val="a"/>
    <w:link w:val="aff9"/>
    <w:rsid w:val="00BE00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9">
    <w:name w:val="Текст Знак"/>
    <w:basedOn w:val="a1"/>
    <w:link w:val="aff8"/>
    <w:rsid w:val="00BE00E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a">
    <w:name w:val="Заголовок №2_"/>
    <w:basedOn w:val="a1"/>
    <w:link w:val="2b"/>
    <w:rsid w:val="00174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1745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c">
    <w:name w:val="Основной текст (2)_"/>
    <w:basedOn w:val="a1"/>
    <w:link w:val="2d"/>
    <w:rsid w:val="00174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">
    <w:name w:val="Основной текст (2) + Полужирный"/>
    <w:basedOn w:val="2c"/>
    <w:rsid w:val="001745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affa">
    <w:name w:val="Колонтитул_"/>
    <w:basedOn w:val="a1"/>
    <w:link w:val="affb"/>
    <w:rsid w:val="001745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174550"/>
    <w:pPr>
      <w:widowControl w:val="0"/>
      <w:shd w:val="clear" w:color="auto" w:fill="FFFFFF"/>
      <w:spacing w:before="6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сновной текст (5)"/>
    <w:basedOn w:val="a"/>
    <w:link w:val="52"/>
    <w:rsid w:val="00174550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d">
    <w:name w:val="Основной текст (2)"/>
    <w:basedOn w:val="a"/>
    <w:link w:val="2c"/>
    <w:rsid w:val="00174550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b">
    <w:name w:val="Колонтитул"/>
    <w:basedOn w:val="a"/>
    <w:link w:val="affa"/>
    <w:rsid w:val="001745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">
    <w:name w:val="Нижний колонтитул2"/>
    <w:basedOn w:val="a"/>
    <w:rsid w:val="0067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Базовый"/>
    <w:rsid w:val="00A914D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f0">
    <w:name w:val="Гиперссылка2"/>
    <w:rsid w:val="00917719"/>
  </w:style>
  <w:style w:type="character" w:customStyle="1" w:styleId="-">
    <w:name w:val="Интернет-ссылка"/>
    <w:uiPriority w:val="99"/>
    <w:semiHidden/>
    <w:rsid w:val="00577F05"/>
    <w:rPr>
      <w:color w:val="0000FF"/>
      <w:u w:val="single"/>
    </w:rPr>
  </w:style>
  <w:style w:type="paragraph" w:customStyle="1" w:styleId="PreformattedText">
    <w:name w:val="Preformatted Text"/>
    <w:basedOn w:val="a"/>
    <w:qFormat/>
    <w:rsid w:val="00A74AE4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36">
    <w:name w:val="Гиперссылка3"/>
    <w:rsid w:val="00833C8A"/>
  </w:style>
  <w:style w:type="character" w:customStyle="1" w:styleId="45">
    <w:name w:val="Гиперссылка4"/>
    <w:rsid w:val="006C62B4"/>
  </w:style>
  <w:style w:type="character" w:customStyle="1" w:styleId="FontStyle13">
    <w:name w:val="Font Style13"/>
    <w:rsid w:val="002745F8"/>
    <w:rPr>
      <w:rFonts w:ascii="Times New Roman" w:hAnsi="Times New Roman" w:cs="Times New Roman"/>
      <w:sz w:val="24"/>
      <w:szCs w:val="24"/>
    </w:rPr>
  </w:style>
  <w:style w:type="character" w:customStyle="1" w:styleId="t11">
    <w:name w:val="t11"/>
    <w:rsid w:val="002745F8"/>
    <w:rPr>
      <w:sz w:val="28"/>
      <w:szCs w:val="28"/>
    </w:rPr>
  </w:style>
  <w:style w:type="character" w:customStyle="1" w:styleId="affd">
    <w:name w:val="Гипертекстовая ссылка"/>
    <w:rsid w:val="002745F8"/>
    <w:rPr>
      <w:b/>
      <w:bCs/>
      <w:color w:val="106BBE"/>
      <w:sz w:val="26"/>
      <w:szCs w:val="26"/>
    </w:rPr>
  </w:style>
  <w:style w:type="paragraph" w:customStyle="1" w:styleId="consplustitle0">
    <w:name w:val="consplustitle"/>
    <w:basedOn w:val="a"/>
    <w:rsid w:val="002745F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2745F8"/>
    <w:pPr>
      <w:widowControl w:val="0"/>
      <w:suppressAutoHyphens/>
      <w:autoSpaceDE w:val="0"/>
      <w:spacing w:after="0" w:line="227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5">
    <w:name w:val="p15"/>
    <w:basedOn w:val="a"/>
    <w:rsid w:val="002745F8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rsid w:val="0027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2745F8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ListLabel3">
    <w:name w:val="ListLabel 3"/>
    <w:rsid w:val="000F5CA1"/>
    <w:rPr>
      <w:rFonts w:cs="Times New Roman"/>
      <w:i/>
      <w:sz w:val="28"/>
      <w:szCs w:val="28"/>
    </w:rPr>
  </w:style>
  <w:style w:type="character" w:customStyle="1" w:styleId="affe">
    <w:name w:val="Привязка сноски"/>
    <w:rsid w:val="000F5CA1"/>
    <w:rPr>
      <w:vertAlign w:val="superscript"/>
    </w:rPr>
  </w:style>
  <w:style w:type="paragraph" w:styleId="1f3">
    <w:name w:val="index 1"/>
    <w:basedOn w:val="a"/>
    <w:next w:val="a"/>
    <w:autoRedefine/>
    <w:uiPriority w:val="99"/>
    <w:semiHidden/>
    <w:unhideWhenUsed/>
    <w:rsid w:val="000F5CA1"/>
    <w:pPr>
      <w:spacing w:after="0" w:line="240" w:lineRule="auto"/>
      <w:ind w:left="220" w:hanging="220"/>
    </w:pPr>
  </w:style>
  <w:style w:type="paragraph" w:styleId="afff">
    <w:name w:val="index heading"/>
    <w:basedOn w:val="affc"/>
    <w:rsid w:val="000F5CA1"/>
    <w:pPr>
      <w:suppressLineNumbers/>
    </w:pPr>
    <w:rPr>
      <w:rFonts w:ascii="Arial" w:hAnsi="Arial" w:cs="Lohit Hindi"/>
    </w:rPr>
  </w:style>
  <w:style w:type="paragraph" w:customStyle="1" w:styleId="afff0">
    <w:name w:val="Сноска"/>
    <w:basedOn w:val="affc"/>
    <w:rsid w:val="000F5CA1"/>
    <w:pPr>
      <w:suppressLineNumbers/>
      <w:ind w:left="283" w:hanging="283"/>
    </w:pPr>
  </w:style>
  <w:style w:type="character" w:customStyle="1" w:styleId="WW8Num1z0">
    <w:name w:val="WW8Num1z0"/>
    <w:rsid w:val="000F5CA1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sz w:val="28"/>
      <w:szCs w:val="28"/>
    </w:rPr>
  </w:style>
  <w:style w:type="paragraph" w:customStyle="1" w:styleId="1f4">
    <w:name w:val="Знак Знак Знак1 Знак Знак Знак Знак"/>
    <w:basedOn w:val="a"/>
    <w:rsid w:val="0034784A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en-US"/>
    </w:rPr>
  </w:style>
  <w:style w:type="paragraph" w:customStyle="1" w:styleId="ConsPlusNormal1">
    <w:name w:val="ConsPlusNormal"/>
    <w:rsid w:val="00645E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WW8Num1z1">
    <w:name w:val="WW8Num1z1"/>
    <w:rsid w:val="003F35F0"/>
  </w:style>
  <w:style w:type="character" w:customStyle="1" w:styleId="WW8Num1z2">
    <w:name w:val="WW8Num1z2"/>
    <w:rsid w:val="003F35F0"/>
  </w:style>
  <w:style w:type="character" w:customStyle="1" w:styleId="WW8Num1z3">
    <w:name w:val="WW8Num1z3"/>
    <w:rsid w:val="003F35F0"/>
  </w:style>
  <w:style w:type="character" w:customStyle="1" w:styleId="WW8Num1z4">
    <w:name w:val="WW8Num1z4"/>
    <w:rsid w:val="003F35F0"/>
  </w:style>
  <w:style w:type="character" w:customStyle="1" w:styleId="WW8Num1z5">
    <w:name w:val="WW8Num1z5"/>
    <w:rsid w:val="003F35F0"/>
  </w:style>
  <w:style w:type="character" w:customStyle="1" w:styleId="WW8Num1z6">
    <w:name w:val="WW8Num1z6"/>
    <w:rsid w:val="003F35F0"/>
  </w:style>
  <w:style w:type="character" w:customStyle="1" w:styleId="WW8Num1z7">
    <w:name w:val="WW8Num1z7"/>
    <w:rsid w:val="003F35F0"/>
  </w:style>
  <w:style w:type="character" w:customStyle="1" w:styleId="WW8Num1z8">
    <w:name w:val="WW8Num1z8"/>
    <w:rsid w:val="003F35F0"/>
  </w:style>
  <w:style w:type="character" w:customStyle="1" w:styleId="WW8Num2z0">
    <w:name w:val="WW8Num2z0"/>
    <w:rsid w:val="003F35F0"/>
  </w:style>
  <w:style w:type="character" w:customStyle="1" w:styleId="WW8Num2z1">
    <w:name w:val="WW8Num2z1"/>
    <w:rsid w:val="003F35F0"/>
  </w:style>
  <w:style w:type="character" w:customStyle="1" w:styleId="WW8Num2z2">
    <w:name w:val="WW8Num2z2"/>
    <w:rsid w:val="003F35F0"/>
  </w:style>
  <w:style w:type="character" w:customStyle="1" w:styleId="WW8Num2z3">
    <w:name w:val="WW8Num2z3"/>
    <w:rsid w:val="003F35F0"/>
  </w:style>
  <w:style w:type="character" w:customStyle="1" w:styleId="WW8Num2z4">
    <w:name w:val="WW8Num2z4"/>
    <w:rsid w:val="003F35F0"/>
  </w:style>
  <w:style w:type="character" w:customStyle="1" w:styleId="WW8Num2z5">
    <w:name w:val="WW8Num2z5"/>
    <w:rsid w:val="003F35F0"/>
  </w:style>
  <w:style w:type="character" w:customStyle="1" w:styleId="WW8Num2z6">
    <w:name w:val="WW8Num2z6"/>
    <w:rsid w:val="003F35F0"/>
  </w:style>
  <w:style w:type="character" w:customStyle="1" w:styleId="WW8Num2z7">
    <w:name w:val="WW8Num2z7"/>
    <w:rsid w:val="003F35F0"/>
  </w:style>
  <w:style w:type="character" w:customStyle="1" w:styleId="WW8Num2z8">
    <w:name w:val="WW8Num2z8"/>
    <w:rsid w:val="003F35F0"/>
  </w:style>
  <w:style w:type="character" w:customStyle="1" w:styleId="WW8Num3z0">
    <w:name w:val="WW8Num3z0"/>
    <w:rsid w:val="003F35F0"/>
  </w:style>
  <w:style w:type="character" w:customStyle="1" w:styleId="WW8Num3z1">
    <w:name w:val="WW8Num3z1"/>
    <w:rsid w:val="003F35F0"/>
  </w:style>
  <w:style w:type="character" w:customStyle="1" w:styleId="WW8Num3z2">
    <w:name w:val="WW8Num3z2"/>
    <w:rsid w:val="003F35F0"/>
  </w:style>
  <w:style w:type="character" w:customStyle="1" w:styleId="WW8Num3z3">
    <w:name w:val="WW8Num3z3"/>
    <w:rsid w:val="003F35F0"/>
  </w:style>
  <w:style w:type="character" w:customStyle="1" w:styleId="WW8Num3z4">
    <w:name w:val="WW8Num3z4"/>
    <w:rsid w:val="003F35F0"/>
  </w:style>
  <w:style w:type="character" w:customStyle="1" w:styleId="WW8Num3z5">
    <w:name w:val="WW8Num3z5"/>
    <w:rsid w:val="003F35F0"/>
  </w:style>
  <w:style w:type="character" w:customStyle="1" w:styleId="WW8Num3z6">
    <w:name w:val="WW8Num3z6"/>
    <w:rsid w:val="003F35F0"/>
  </w:style>
  <w:style w:type="character" w:customStyle="1" w:styleId="WW8Num3z7">
    <w:name w:val="WW8Num3z7"/>
    <w:rsid w:val="003F35F0"/>
  </w:style>
  <w:style w:type="character" w:customStyle="1" w:styleId="WW8Num3z8">
    <w:name w:val="WW8Num3z8"/>
    <w:rsid w:val="003F35F0"/>
  </w:style>
  <w:style w:type="character" w:customStyle="1" w:styleId="Absatz-Standardschriftart">
    <w:name w:val="Absatz-Standardschriftart"/>
    <w:rsid w:val="003F35F0"/>
  </w:style>
  <w:style w:type="character" w:customStyle="1" w:styleId="WW-Absatz-Standardschriftart">
    <w:name w:val="WW-Absatz-Standardschriftart"/>
    <w:rsid w:val="003F35F0"/>
  </w:style>
  <w:style w:type="character" w:customStyle="1" w:styleId="WW-Absatz-Standardschriftart1">
    <w:name w:val="WW-Absatz-Standardschriftart1"/>
    <w:rsid w:val="003F35F0"/>
  </w:style>
  <w:style w:type="character" w:customStyle="1" w:styleId="2f1">
    <w:name w:val="Основной шрифт абзаца2"/>
    <w:rsid w:val="003F35F0"/>
  </w:style>
  <w:style w:type="character" w:customStyle="1" w:styleId="afff1">
    <w:name w:val="Символ нумерации"/>
    <w:rsid w:val="003F35F0"/>
  </w:style>
  <w:style w:type="paragraph" w:customStyle="1" w:styleId="ConsPlusNormal2">
    <w:name w:val="ConsPlusNormal"/>
    <w:rsid w:val="003F35F0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paragraph" w:customStyle="1" w:styleId="ConsPlusNonformat0">
    <w:name w:val="ConsPlusNonforma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1">
    <w:name w:val="ConsPlusTitle"/>
    <w:rsid w:val="003F35F0"/>
    <w:pPr>
      <w:suppressAutoHyphens/>
      <w:spacing w:after="0" w:line="240" w:lineRule="auto"/>
    </w:pPr>
    <w:rPr>
      <w:rFonts w:ascii="Arial" w:eastAsia="Arial" w:hAnsi="Arial" w:cs="Courier New"/>
      <w:b/>
      <w:sz w:val="20"/>
      <w:szCs w:val="24"/>
      <w:lang w:eastAsia="zh-CN" w:bidi="hi-IN"/>
    </w:rPr>
  </w:style>
  <w:style w:type="paragraph" w:customStyle="1" w:styleId="ConsPlusCell0">
    <w:name w:val="ConsPlusCell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DocList0">
    <w:name w:val="ConsPlusDocLis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Page0">
    <w:name w:val="ConsPlusTitlePage"/>
    <w:rsid w:val="003F35F0"/>
    <w:pPr>
      <w:suppressAutoHyphens/>
      <w:spacing w:after="0" w:line="240" w:lineRule="auto"/>
    </w:pPr>
    <w:rPr>
      <w:rFonts w:ascii="Tahoma" w:eastAsia="Arial" w:hAnsi="Tahoma" w:cs="Courier New"/>
      <w:sz w:val="20"/>
      <w:szCs w:val="24"/>
      <w:lang w:eastAsia="zh-CN" w:bidi="hi-IN"/>
    </w:rPr>
  </w:style>
  <w:style w:type="paragraph" w:customStyle="1" w:styleId="ConsPlusJurTerm0">
    <w:name w:val="ConsPlusJurTerm"/>
    <w:rsid w:val="003F35F0"/>
    <w:pPr>
      <w:suppressAutoHyphens/>
      <w:spacing w:after="0" w:line="240" w:lineRule="auto"/>
    </w:pPr>
    <w:rPr>
      <w:rFonts w:ascii="Tahoma" w:eastAsia="Arial" w:hAnsi="Tahoma" w:cs="Courier New"/>
      <w:sz w:val="26"/>
      <w:szCs w:val="24"/>
      <w:lang w:eastAsia="zh-CN" w:bidi="hi-IN"/>
    </w:rPr>
  </w:style>
  <w:style w:type="character" w:customStyle="1" w:styleId="54">
    <w:name w:val="Гиперссылка5"/>
    <w:rsid w:val="003F35F0"/>
  </w:style>
  <w:style w:type="paragraph" w:customStyle="1" w:styleId="consplusnormal3">
    <w:name w:val="consplusnormal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0">
    <w:name w:val="constitle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1">
    <w:name w:val="ConsPlusDocList"/>
    <w:next w:val="a"/>
    <w:rsid w:val="006F6E5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afc">
    <w:name w:val="Обычный (веб) Знак"/>
    <w:basedOn w:val="a1"/>
    <w:link w:val="afb"/>
    <w:rsid w:val="00D425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Заголовок 31"/>
    <w:basedOn w:val="a"/>
    <w:uiPriority w:val="9"/>
    <w:qFormat/>
    <w:rsid w:val="00F9531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loserd_adm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serdoba.pnzreg.ru/byudzhet/%D0%9E%D0%BF%D0%B8%D1%81%D0%B0%D0%BD%D0%B8%D0%B5%20%D0%BC%D0%B5%D1%81%D1%82%D0%BE%D0%BF%D0%BE%D0%BB%D0%BE%D0%B6%D0%B5%D0%BD%D0%B8%D1%8F%20%D0%B3%D1%80%D0%B0%D0%BD%D0%B8%D1%86_%D0%BF%D0%BE%D0%BB%D0%BD%D0%BE%D0%B5%20(19)-1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serdoba.pnzreg.ru/byudzhet/%D0%9E%D0%BF%D0%B8%D1%81%D0%B0%D0%BD%D0%B8%D0%B5%20%D0%BC%D0%B5%D1%81%D1%82%D0%BE%D0%BF%D0%BE%D0%BB%D0%BE%D0%B6%D0%B5%D0%BD%D0%B8%D1%8F%20%D0%B3%D1%80%D0%B0%D0%BD%D0%B8%D1%86_%D0%BF%D0%BE%D0%BB%D0%BD%D0%BE%D0%B5%20(19)-1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serdoba.pnzreg.ru/byudzhet/%D0%9E%D0%BF%D0%B8%D1%81%D0%B0%D0%BD%D0%B8%D0%B5%20%D0%BC%D0%B5%D1%81%D1%82%D0%BE%D0%BF%D0%BE%D0%BB%D0%BE%D0%B6%D0%B5%D0%BD%D0%B8%D1%8F%20%D0%B3%D1%80%D0%B0%D0%BD%D0%B8%D1%86_%D0%BF%D0%BE%D0%BB%D0%BD%D0%BE%D0%B5%20(19)-1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ABD44-A7A0-4834-BFD3-DEB76108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lipovka</dc:creator>
  <cp:lastModifiedBy>Admin</cp:lastModifiedBy>
  <cp:revision>2</cp:revision>
  <cp:lastPrinted>2025-11-26T11:25:00Z</cp:lastPrinted>
  <dcterms:created xsi:type="dcterms:W3CDTF">2025-12-22T08:54:00Z</dcterms:created>
  <dcterms:modified xsi:type="dcterms:W3CDTF">2025-12-22T08:54:00Z</dcterms:modified>
</cp:coreProperties>
</file>