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01" w:rsidRPr="00174550" w:rsidRDefault="00D35401" w:rsidP="003F35F0">
      <w:pPr>
        <w:pStyle w:val="2d"/>
        <w:framePr w:w="11034" w:h="3423" w:hRule="exact" w:wrap="none" w:vAnchor="page" w:hAnchor="page" w:x="824" w:y="749"/>
        <w:shd w:val="clear" w:color="auto" w:fill="auto"/>
        <w:spacing w:after="0" w:line="317" w:lineRule="exact"/>
        <w:jc w:val="both"/>
        <w:rPr>
          <w:sz w:val="20"/>
          <w:szCs w:val="20"/>
        </w:rPr>
      </w:pPr>
    </w:p>
    <w:p w:rsidR="00D26052" w:rsidRDefault="00D26052" w:rsidP="00D26052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 wp14:anchorId="3B62514D" wp14:editId="45D5D54F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052" w:rsidRDefault="00D26052" w:rsidP="00D26052">
      <w:pPr>
        <w:pStyle w:val="4"/>
        <w:numPr>
          <w:ilvl w:val="3"/>
          <w:numId w:val="1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СЕЛЬСКИЕ ВЕСТИ</w:t>
      </w:r>
    </w:p>
    <w:p w:rsidR="00D26052" w:rsidRDefault="00D26052" w:rsidP="00D26052">
      <w:pPr>
        <w:rPr>
          <w:rFonts w:eastAsia="Arial Unicode MS"/>
          <w:sz w:val="20"/>
          <w:szCs w:val="20"/>
        </w:rPr>
      </w:pPr>
    </w:p>
    <w:p w:rsidR="00D26052" w:rsidRDefault="00D26052" w:rsidP="00D26052">
      <w:pPr>
        <w:pStyle w:val="a0"/>
        <w:jc w:val="center"/>
        <w:rPr>
          <w:b/>
          <w:szCs w:val="28"/>
        </w:rPr>
      </w:pPr>
      <w:r>
        <w:rPr>
          <w:b/>
          <w:szCs w:val="28"/>
        </w:rPr>
        <w:t xml:space="preserve">Информационный бюллетень Комитета местного самоуправления Липовского </w:t>
      </w:r>
      <w:r w:rsidR="00052B79">
        <w:rPr>
          <w:b/>
          <w:szCs w:val="28"/>
        </w:rPr>
        <w:t xml:space="preserve">сельсовета </w:t>
      </w:r>
      <w:r>
        <w:rPr>
          <w:b/>
          <w:szCs w:val="28"/>
        </w:rPr>
        <w:t>Малосердобинского района  Пензенской области.</w:t>
      </w:r>
    </w:p>
    <w:p w:rsidR="00D26052" w:rsidRDefault="00D26052" w:rsidP="00D26052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5E11">
        <w:rPr>
          <w:rFonts w:ascii="Times New Roman" w:hAnsi="Times New Roman" w:cs="Times New Roman"/>
          <w:b/>
          <w:sz w:val="20"/>
          <w:szCs w:val="20"/>
        </w:rPr>
        <w:t>(Издание официальных документов)</w:t>
      </w:r>
    </w:p>
    <w:p w:rsidR="00645E11" w:rsidRDefault="00645E11" w:rsidP="00645E11">
      <w:pPr>
        <w:pStyle w:val="a0"/>
        <w:rPr>
          <w:b/>
          <w:szCs w:val="28"/>
        </w:rPr>
      </w:pPr>
      <w:r w:rsidRPr="00F2628A">
        <w:rPr>
          <w:b/>
          <w:szCs w:val="28"/>
        </w:rPr>
        <w:t xml:space="preserve">       №</w:t>
      </w:r>
      <w:r w:rsidR="001D3079">
        <w:rPr>
          <w:b/>
          <w:szCs w:val="28"/>
        </w:rPr>
        <w:t xml:space="preserve"> 5</w:t>
      </w:r>
      <w:r>
        <w:rPr>
          <w:b/>
          <w:szCs w:val="28"/>
        </w:rPr>
        <w:t xml:space="preserve"> </w:t>
      </w:r>
      <w:r w:rsidRPr="00F2628A">
        <w:rPr>
          <w:b/>
          <w:szCs w:val="28"/>
        </w:rPr>
        <w:t>(</w:t>
      </w:r>
      <w:r w:rsidR="001D3079">
        <w:rPr>
          <w:b/>
          <w:szCs w:val="28"/>
        </w:rPr>
        <w:t>380</w:t>
      </w:r>
      <w:r w:rsidR="00133367">
        <w:rPr>
          <w:b/>
          <w:szCs w:val="28"/>
        </w:rPr>
        <w:t xml:space="preserve">) </w:t>
      </w:r>
      <w:r w:rsidR="001D3079">
        <w:rPr>
          <w:b/>
          <w:szCs w:val="28"/>
        </w:rPr>
        <w:t>25 апреля</w:t>
      </w:r>
      <w:r w:rsidR="000D3CB8">
        <w:rPr>
          <w:b/>
          <w:szCs w:val="28"/>
        </w:rPr>
        <w:t xml:space="preserve"> </w:t>
      </w:r>
      <w:r w:rsidRPr="00F2628A">
        <w:rPr>
          <w:b/>
          <w:szCs w:val="28"/>
        </w:rPr>
        <w:t>202</w:t>
      </w:r>
      <w:r w:rsidR="00A61B12">
        <w:rPr>
          <w:b/>
          <w:szCs w:val="28"/>
        </w:rPr>
        <w:t>5</w:t>
      </w:r>
      <w:r w:rsidRPr="00F2628A">
        <w:rPr>
          <w:b/>
          <w:szCs w:val="28"/>
        </w:rPr>
        <w:t xml:space="preserve"> года</w:t>
      </w:r>
      <w:r>
        <w:rPr>
          <w:b/>
          <w:szCs w:val="28"/>
        </w:rPr>
        <w:t xml:space="preserve">                                             с. Марьевка</w:t>
      </w:r>
    </w:p>
    <w:p w:rsidR="003F35F0" w:rsidRPr="000D3CB8" w:rsidRDefault="00645E11" w:rsidP="000D3CB8">
      <w:pPr>
        <w:pStyle w:val="a0"/>
        <w:jc w:val="right"/>
        <w:rPr>
          <w:szCs w:val="28"/>
        </w:rPr>
      </w:pPr>
      <w:r>
        <w:rPr>
          <w:szCs w:val="28"/>
        </w:rPr>
        <w:t>«Бесплатно</w:t>
      </w:r>
      <w:r w:rsidRPr="00F2628A">
        <w:rPr>
          <w:szCs w:val="28"/>
        </w:rPr>
        <w:t>»</w:t>
      </w:r>
      <w:r w:rsidR="007B5541">
        <w:rPr>
          <w:b/>
          <w:sz w:val="32"/>
          <w:szCs w:val="32"/>
        </w:rPr>
        <w:t xml:space="preserve"> </w:t>
      </w:r>
    </w:p>
    <w:p w:rsidR="003F35F0" w:rsidRPr="005616BB" w:rsidRDefault="003F35F0" w:rsidP="005616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301"/>
        <w:tblW w:w="0" w:type="auto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308"/>
        <w:gridCol w:w="15"/>
      </w:tblGrid>
      <w:tr w:rsidR="001D3079" w:rsidRPr="00316221" w:rsidTr="001D3079">
        <w:trPr>
          <w:cantSplit/>
          <w:trHeight w:val="193"/>
        </w:trPr>
        <w:tc>
          <w:tcPr>
            <w:tcW w:w="10323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D3079" w:rsidRPr="001D3079" w:rsidRDefault="001D3079" w:rsidP="001D3079">
            <w:pPr>
              <w:pStyle w:val="1f5"/>
              <w:snapToGrid w:val="0"/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1D3079">
              <w:rPr>
                <w:b/>
                <w:caps/>
                <w:color w:val="000000"/>
                <w:sz w:val="22"/>
                <w:szCs w:val="22"/>
              </w:rPr>
              <w:t>ИЗВЕЩЕНИЕ О ПРОВЕДЕНИИ СОБРАНИЯ О СОГЛАСОВАНИИ МЕСТОПОЛОЖЕНИЯ ГРАНИЦЫ ЗЕМЕЛЬНОГО УЧАСТКА</w:t>
            </w:r>
          </w:p>
        </w:tc>
      </w:tr>
      <w:tr w:rsidR="001D3079" w:rsidRPr="00316221" w:rsidTr="001D3079">
        <w:trPr>
          <w:gridAfter w:val="1"/>
          <w:wAfter w:w="15" w:type="dxa"/>
          <w:cantSplit/>
          <w:trHeight w:val="1581"/>
        </w:trPr>
        <w:tc>
          <w:tcPr>
            <w:tcW w:w="10308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1D3079" w:rsidRPr="001D3079" w:rsidRDefault="001D3079" w:rsidP="001D3079">
            <w:pPr>
              <w:pStyle w:val="1f5"/>
              <w:snapToGrid w:val="0"/>
              <w:spacing w:before="60" w:after="60"/>
              <w:ind w:left="126" w:right="454" w:firstLine="492"/>
              <w:jc w:val="both"/>
              <w:rPr>
                <w:color w:val="000000"/>
                <w:sz w:val="22"/>
                <w:szCs w:val="22"/>
              </w:rPr>
            </w:pPr>
            <w:r w:rsidRPr="001D3079">
              <w:rPr>
                <w:color w:val="000000"/>
                <w:sz w:val="22"/>
                <w:szCs w:val="22"/>
              </w:rPr>
              <w:t xml:space="preserve">Кадастровым инженером </w:t>
            </w:r>
            <w:r w:rsidRPr="001D3079">
              <w:rPr>
                <w:b/>
                <w:i/>
                <w:color w:val="000000"/>
                <w:sz w:val="22"/>
                <w:szCs w:val="22"/>
                <w:u w:val="single"/>
              </w:rPr>
              <w:t xml:space="preserve">Шумиловой Клавдией Владимировной (г. Пенза, ул. Суворова, 167/2, офис 310,  </w:t>
            </w:r>
            <w:r w:rsidRPr="001D3079">
              <w:rPr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e</w:t>
            </w:r>
            <w:r w:rsidRPr="001D3079">
              <w:rPr>
                <w:b/>
                <w:i/>
                <w:color w:val="000000"/>
                <w:sz w:val="22"/>
                <w:szCs w:val="22"/>
                <w:u w:val="single"/>
              </w:rPr>
              <w:t>-</w:t>
            </w:r>
            <w:r w:rsidRPr="001D3079">
              <w:rPr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mail</w:t>
            </w:r>
            <w:r w:rsidRPr="001D3079">
              <w:rPr>
                <w:b/>
                <w:i/>
                <w:color w:val="000000"/>
                <w:sz w:val="22"/>
                <w:szCs w:val="22"/>
                <w:u w:val="single"/>
              </w:rPr>
              <w:t xml:space="preserve"> </w:t>
            </w:r>
            <w:r w:rsidRPr="001D3079">
              <w:rPr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info</w:t>
            </w:r>
            <w:r w:rsidRPr="001D3079">
              <w:rPr>
                <w:b/>
                <w:i/>
                <w:color w:val="000000"/>
                <w:sz w:val="22"/>
                <w:szCs w:val="22"/>
                <w:u w:val="single"/>
              </w:rPr>
              <w:t>@</w:t>
            </w:r>
            <w:r w:rsidRPr="001D3079">
              <w:rPr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btipnz</w:t>
            </w:r>
            <w:r w:rsidRPr="001D3079">
              <w:rPr>
                <w:b/>
                <w:i/>
                <w:color w:val="000000"/>
                <w:sz w:val="22"/>
                <w:szCs w:val="22"/>
                <w:u w:val="single"/>
              </w:rPr>
              <w:t>.</w:t>
            </w:r>
            <w:r w:rsidRPr="001D3079">
              <w:rPr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ru</w:t>
            </w:r>
            <w:r w:rsidRPr="001D3079">
              <w:rPr>
                <w:b/>
                <w:i/>
                <w:color w:val="000000"/>
                <w:sz w:val="22"/>
                <w:szCs w:val="22"/>
                <w:u w:val="single"/>
              </w:rPr>
              <w:t>, 8(8412)54-39-14,                                        № квалификационного аттестата 58-10-44, номер  регистрации в государственном реестре лиц, осуществляющих кадастровую деятельность №3353)</w:t>
            </w:r>
          </w:p>
          <w:p w:rsidR="001D3079" w:rsidRPr="001D3079" w:rsidRDefault="001D3079" w:rsidP="001D3079">
            <w:pPr>
              <w:pStyle w:val="1f5"/>
              <w:snapToGrid w:val="0"/>
              <w:spacing w:before="60" w:after="60"/>
              <w:ind w:left="126" w:right="454" w:firstLine="492"/>
              <w:jc w:val="both"/>
              <w:rPr>
                <w:color w:val="000000"/>
                <w:sz w:val="22"/>
                <w:szCs w:val="22"/>
              </w:rPr>
            </w:pPr>
            <w:r w:rsidRPr="001D3079">
              <w:rPr>
                <w:color w:val="000000"/>
                <w:sz w:val="22"/>
                <w:szCs w:val="22"/>
              </w:rPr>
              <w:t xml:space="preserve">выполняются кадастровые работы в отношении земельного участка с условным номером </w:t>
            </w:r>
            <w:r w:rsidRPr="001D3079">
              <w:rPr>
                <w:b/>
                <w:i/>
                <w:color w:val="000000"/>
                <w:sz w:val="22"/>
                <w:szCs w:val="22"/>
                <w:u w:val="single"/>
              </w:rPr>
              <w:t>58:17:0330201:16, обл. Пензенская, р-н Малосердобинский, с. Марьевка, ул. Луговая, дом 30, номер кадастрового квартала 58:17:0330201.</w:t>
            </w:r>
          </w:p>
          <w:p w:rsidR="001D3079" w:rsidRPr="001D3079" w:rsidRDefault="001D3079" w:rsidP="001D3079">
            <w:pPr>
              <w:pStyle w:val="1f5"/>
              <w:snapToGrid w:val="0"/>
              <w:spacing w:before="60" w:after="60"/>
              <w:ind w:left="126" w:right="454" w:firstLine="492"/>
              <w:jc w:val="both"/>
              <w:rPr>
                <w:color w:val="000000"/>
                <w:sz w:val="22"/>
                <w:szCs w:val="22"/>
              </w:rPr>
            </w:pPr>
            <w:r w:rsidRPr="001D3079">
              <w:rPr>
                <w:color w:val="000000"/>
                <w:sz w:val="22"/>
                <w:szCs w:val="22"/>
              </w:rPr>
              <w:t xml:space="preserve">Заказчиком кадастровых работ является </w:t>
            </w:r>
            <w:r w:rsidRPr="001D3079">
              <w:rPr>
                <w:b/>
                <w:i/>
                <w:color w:val="000000"/>
                <w:sz w:val="22"/>
                <w:szCs w:val="22"/>
                <w:u w:val="single"/>
              </w:rPr>
              <w:t>Горячева Галина Владимировна  (обл. Пензенская, р-н Малосердобинский, с. Марьевка, ул. Луговая, дом 30), тел.: 8 (8412) 54-39-14).</w:t>
            </w:r>
            <w:r w:rsidRPr="001D3079">
              <w:rPr>
                <w:color w:val="000000"/>
                <w:sz w:val="22"/>
                <w:szCs w:val="22"/>
              </w:rPr>
              <w:t xml:space="preserve"> </w:t>
            </w:r>
          </w:p>
          <w:p w:rsidR="001D3079" w:rsidRPr="001D3079" w:rsidRDefault="001D3079" w:rsidP="001D3079">
            <w:pPr>
              <w:pStyle w:val="1f6"/>
              <w:spacing w:before="60" w:after="60"/>
              <w:ind w:left="126" w:right="113" w:firstLine="441"/>
              <w:jc w:val="both"/>
              <w:rPr>
                <w:color w:val="000000"/>
                <w:sz w:val="22"/>
                <w:szCs w:val="22"/>
              </w:rPr>
            </w:pPr>
            <w:r w:rsidRPr="001D3079">
              <w:rPr>
                <w:color w:val="000000"/>
                <w:sz w:val="22"/>
                <w:szCs w:val="22"/>
              </w:rPr>
              <w:t xml:space="preserve">Собрание по поводу согласования местоположения границ состоится по адресу: </w:t>
            </w:r>
            <w:r w:rsidRPr="001D3079">
              <w:rPr>
                <w:b/>
                <w:i/>
                <w:color w:val="000000"/>
                <w:sz w:val="22"/>
                <w:szCs w:val="22"/>
                <w:u w:val="single"/>
              </w:rPr>
              <w:t>обл. Пензенская, р-н Малосердобинский, с. Марьевка, ул. Луговая, дом 30,  26.05.2025г. в 10 часов 00 минут</w:t>
            </w:r>
            <w:r w:rsidRPr="001D3079">
              <w:rPr>
                <w:color w:val="000000"/>
                <w:sz w:val="22"/>
                <w:szCs w:val="22"/>
              </w:rPr>
              <w:t>.</w:t>
            </w:r>
          </w:p>
          <w:p w:rsidR="001D3079" w:rsidRPr="001D3079" w:rsidRDefault="001D3079" w:rsidP="001D3079">
            <w:pPr>
              <w:pStyle w:val="1f5"/>
              <w:spacing w:before="60" w:after="60"/>
              <w:ind w:left="126" w:right="113" w:firstLine="441"/>
              <w:jc w:val="both"/>
              <w:rPr>
                <w:color w:val="000000"/>
                <w:sz w:val="22"/>
                <w:szCs w:val="22"/>
              </w:rPr>
            </w:pPr>
            <w:r w:rsidRPr="001D3079">
              <w:rPr>
                <w:color w:val="000000"/>
                <w:sz w:val="22"/>
                <w:szCs w:val="22"/>
              </w:rPr>
              <w:t xml:space="preserve">С проектом межевого плана земельного участка можно ознакомиться по адресу: </w:t>
            </w:r>
            <w:r w:rsidRPr="001D3079">
              <w:rPr>
                <w:b/>
                <w:i/>
                <w:color w:val="000000"/>
                <w:sz w:val="22"/>
                <w:szCs w:val="22"/>
                <w:u w:val="single"/>
              </w:rPr>
              <w:t>г. Пенза, ул. Суворова, 167/2, офис 310.</w:t>
            </w:r>
          </w:p>
        </w:tc>
      </w:tr>
      <w:tr w:rsidR="001D3079" w:rsidRPr="00316221" w:rsidTr="001D3079">
        <w:trPr>
          <w:gridAfter w:val="1"/>
          <w:wAfter w:w="15" w:type="dxa"/>
          <w:cantSplit/>
          <w:trHeight w:val="368"/>
        </w:trPr>
        <w:tc>
          <w:tcPr>
            <w:tcW w:w="10308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D3079" w:rsidRPr="001D3079" w:rsidRDefault="001D3079" w:rsidP="001D3079">
            <w:pPr>
              <w:ind w:firstLine="268"/>
              <w:rPr>
                <w:rFonts w:ascii="Times New Roman" w:hAnsi="Times New Roman" w:cs="Times New Roman"/>
                <w:color w:val="000000"/>
              </w:rPr>
            </w:pPr>
            <w:r w:rsidRPr="001D3079">
              <w:rPr>
                <w:rFonts w:ascii="Times New Roman" w:hAnsi="Times New Roman" w:cs="Times New Roman"/>
                <w:color w:val="000000"/>
              </w:rPr>
              <w:t xml:space="preserve">Требования   о   проведении   согласования  местоположения  границ земельных участков на местности принимаются с </w:t>
            </w:r>
            <w:r w:rsidRPr="001D3079">
              <w:rPr>
                <w:rFonts w:ascii="Times New Roman" w:hAnsi="Times New Roman" w:cs="Times New Roman"/>
                <w:b/>
                <w:color w:val="000000"/>
              </w:rPr>
              <w:t>25</w:t>
            </w:r>
            <w:r w:rsidRPr="001D3079">
              <w:rPr>
                <w:rFonts w:ascii="Times New Roman" w:hAnsi="Times New Roman" w:cs="Times New Roman"/>
                <w:b/>
                <w:bCs/>
                <w:color w:val="000000"/>
              </w:rPr>
              <w:t>.04.2025 г</w:t>
            </w:r>
            <w:r w:rsidRPr="001D3079">
              <w:rPr>
                <w:rFonts w:ascii="Times New Roman" w:hAnsi="Times New Roman" w:cs="Times New Roman"/>
                <w:color w:val="000000"/>
              </w:rPr>
              <w:t>. по</w:t>
            </w:r>
            <w:r w:rsidRPr="001D307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26.05.2025 г.</w:t>
            </w:r>
            <w:r w:rsidRPr="001D3079">
              <w:rPr>
                <w:rFonts w:ascii="Times New Roman" w:hAnsi="Times New Roman" w:cs="Times New Roman"/>
                <w:color w:val="000000"/>
              </w:rPr>
              <w:t xml:space="preserve">, обоснованные  возражения  о  местоположении   границ   земельных  участков  после ознакомления   с  проектом  межевого плана принимаются с </w:t>
            </w:r>
            <w:r w:rsidRPr="001D3079">
              <w:rPr>
                <w:rFonts w:ascii="Times New Roman" w:hAnsi="Times New Roman" w:cs="Times New Roman"/>
                <w:b/>
                <w:color w:val="000000"/>
              </w:rPr>
              <w:t>25</w:t>
            </w:r>
            <w:r w:rsidRPr="001D3079">
              <w:rPr>
                <w:rFonts w:ascii="Times New Roman" w:hAnsi="Times New Roman" w:cs="Times New Roman"/>
                <w:b/>
                <w:bCs/>
                <w:color w:val="000000"/>
              </w:rPr>
              <w:t>.04.2025 г</w:t>
            </w:r>
            <w:r w:rsidRPr="001D3079">
              <w:rPr>
                <w:rFonts w:ascii="Times New Roman" w:hAnsi="Times New Roman" w:cs="Times New Roman"/>
                <w:color w:val="000000"/>
              </w:rPr>
              <w:t>. по</w:t>
            </w:r>
            <w:r w:rsidRPr="001D307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26.05.2025 г., </w:t>
            </w:r>
            <w:r w:rsidRPr="001D3079">
              <w:rPr>
                <w:rFonts w:ascii="Times New Roman" w:hAnsi="Times New Roman" w:cs="Times New Roman"/>
                <w:color w:val="000000"/>
              </w:rPr>
              <w:t xml:space="preserve">по адресу: </w:t>
            </w:r>
            <w:r w:rsidRPr="001D3079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г. Пенза, ул. Суворова, 167/2, офис 310</w:t>
            </w:r>
            <w:r w:rsidRPr="001D3079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D3079" w:rsidRPr="001D3079" w:rsidRDefault="001D3079" w:rsidP="001D3079">
            <w:pPr>
              <w:pStyle w:val="2f2"/>
              <w:snapToGrid w:val="0"/>
              <w:spacing w:before="60" w:after="60"/>
              <w:ind w:firstLine="268"/>
              <w:jc w:val="both"/>
              <w:rPr>
                <w:color w:val="000000"/>
                <w:sz w:val="22"/>
                <w:szCs w:val="22"/>
              </w:rPr>
            </w:pPr>
            <w:r w:rsidRPr="001D3079">
              <w:rPr>
                <w:color w:val="000000"/>
                <w:sz w:val="22"/>
                <w:szCs w:val="22"/>
              </w:rPr>
              <w:t xml:space="preserve">Смежные земельные участки, с правообладателями которых требуется согласовать </w:t>
            </w:r>
            <w:r w:rsidRPr="001D3079">
              <w:rPr>
                <w:color w:val="000000"/>
                <w:spacing w:val="-2"/>
                <w:sz w:val="22"/>
                <w:szCs w:val="22"/>
              </w:rPr>
              <w:t xml:space="preserve">местоположение границы: расположены в кадастровом квартале </w:t>
            </w:r>
            <w:r w:rsidRPr="001D3079">
              <w:rPr>
                <w:b/>
                <w:i/>
                <w:color w:val="000000"/>
                <w:sz w:val="22"/>
                <w:szCs w:val="22"/>
                <w:u w:val="single"/>
              </w:rPr>
              <w:t>58:17:0330201</w:t>
            </w:r>
            <w:r w:rsidRPr="001D3079">
              <w:rPr>
                <w:b/>
                <w:i/>
                <w:color w:val="000000"/>
                <w:spacing w:val="-2"/>
                <w:sz w:val="22"/>
                <w:szCs w:val="22"/>
                <w:u w:val="single"/>
              </w:rPr>
              <w:t>.</w:t>
            </w:r>
          </w:p>
          <w:p w:rsidR="001D3079" w:rsidRPr="001D3079" w:rsidRDefault="001D3079" w:rsidP="001D3079">
            <w:pPr>
              <w:ind w:firstLine="268"/>
              <w:rPr>
                <w:rFonts w:ascii="Times New Roman" w:hAnsi="Times New Roman" w:cs="Times New Roman"/>
                <w:color w:val="000000"/>
              </w:rPr>
            </w:pPr>
            <w:r w:rsidRPr="001D3079">
              <w:rPr>
                <w:rFonts w:ascii="Times New Roman" w:hAnsi="Times New Roman" w:cs="Times New Roman"/>
                <w:color w:val="000000"/>
              </w:rPr>
              <w:t>При проведении согласования местоположения границ при себе  необходимо иметь документ,  удостоверяющий  личность,  а  также  документы  о правах  на земельный участок (</w:t>
            </w:r>
            <w:hyperlink r:id="rId10" w:history="1">
              <w:r w:rsidRPr="001D3079">
                <w:rPr>
                  <w:rStyle w:val="affc"/>
                  <w:rFonts w:ascii="Times New Roman" w:hAnsi="Times New Roman" w:cs="Times New Roman"/>
                  <w:color w:val="000000"/>
                  <w:sz w:val="22"/>
                  <w:szCs w:val="22"/>
                </w:rPr>
                <w:t>часть 12 статьи 39</w:t>
              </w:r>
            </w:hyperlink>
            <w:r w:rsidRPr="001D3079">
              <w:rPr>
                <w:rFonts w:ascii="Times New Roman" w:hAnsi="Times New Roman" w:cs="Times New Roman"/>
                <w:color w:val="000000"/>
              </w:rPr>
              <w:t xml:space="preserve">, </w:t>
            </w:r>
            <w:hyperlink r:id="rId11" w:history="1">
              <w:r w:rsidRPr="001D3079">
                <w:rPr>
                  <w:rStyle w:val="affc"/>
                  <w:rFonts w:ascii="Times New Roman" w:hAnsi="Times New Roman" w:cs="Times New Roman"/>
                  <w:color w:val="000000"/>
                  <w:sz w:val="22"/>
                  <w:szCs w:val="22"/>
                </w:rPr>
                <w:t>часть 2 статьи 40</w:t>
              </w:r>
            </w:hyperlink>
            <w:r w:rsidRPr="001D3079">
              <w:rPr>
                <w:rFonts w:ascii="Times New Roman" w:hAnsi="Times New Roman" w:cs="Times New Roman"/>
                <w:color w:val="000000"/>
              </w:rPr>
              <w:t xml:space="preserve">  Федерального  закона  от  24 июля 2007 г. N 221-ФЗ "О кадастровой деятельности").  </w:t>
            </w:r>
          </w:p>
          <w:p w:rsidR="001D3079" w:rsidRPr="001D3079" w:rsidRDefault="001D3079" w:rsidP="001D3079">
            <w:pPr>
              <w:pStyle w:val="aff4"/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1D3079" w:rsidRPr="001D3079" w:rsidRDefault="001D3079" w:rsidP="001D3079">
      <w:pPr>
        <w:pStyle w:val="aff5"/>
        <w:numPr>
          <w:ilvl w:val="0"/>
          <w:numId w:val="27"/>
        </w:numPr>
        <w:ind w:right="-263"/>
        <w:jc w:val="center"/>
        <w:rPr>
          <w:b/>
          <w:color w:val="000000"/>
          <w:sz w:val="16"/>
          <w:szCs w:val="16"/>
        </w:rPr>
      </w:pPr>
      <w:bookmarkStart w:id="0" w:name="_GoBack"/>
      <w:bookmarkEnd w:id="0"/>
    </w:p>
    <w:p w:rsidR="006F6E5E" w:rsidRPr="001D3079" w:rsidRDefault="006F6E5E" w:rsidP="001D3079">
      <w:pPr>
        <w:pStyle w:val="aff5"/>
        <w:numPr>
          <w:ilvl w:val="0"/>
          <w:numId w:val="27"/>
        </w:numPr>
        <w:jc w:val="center"/>
        <w:rPr>
          <w:color w:val="000000"/>
        </w:rPr>
      </w:pPr>
    </w:p>
    <w:p w:rsidR="0034784A" w:rsidRPr="005616BB" w:rsidRDefault="0034784A" w:rsidP="001410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4238B" w:rsidRPr="005616BB" w:rsidRDefault="00F4238B" w:rsidP="001410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616BB">
        <w:rPr>
          <w:rFonts w:ascii="Times New Roman" w:hAnsi="Times New Roman" w:cs="Times New Roman"/>
          <w:sz w:val="20"/>
          <w:szCs w:val="20"/>
        </w:rPr>
        <w:t>Редактор: Дарюшина Г.М.                                                                                                    тираж 50 экз.(бесплатно)</w:t>
      </w:r>
    </w:p>
    <w:p w:rsidR="00F4238B" w:rsidRPr="005616BB" w:rsidRDefault="00F4238B" w:rsidP="0014104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4238B" w:rsidRPr="005616BB" w:rsidRDefault="00F4238B" w:rsidP="0014104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16BB">
        <w:rPr>
          <w:rFonts w:ascii="Times New Roman" w:hAnsi="Times New Roman" w:cs="Times New Roman"/>
          <w:sz w:val="20"/>
          <w:szCs w:val="20"/>
        </w:rPr>
        <w:t>Учредитель: Комитет местного самоуправления Липовского сельсовета.</w:t>
      </w:r>
    </w:p>
    <w:p w:rsidR="00F4238B" w:rsidRPr="005616BB" w:rsidRDefault="00F4238B" w:rsidP="0014104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16BB">
        <w:rPr>
          <w:rFonts w:ascii="Times New Roman" w:hAnsi="Times New Roman" w:cs="Times New Roman"/>
          <w:sz w:val="20"/>
          <w:szCs w:val="20"/>
        </w:rPr>
        <w:t>Издатель: Администрация Липовского сельсовета</w:t>
      </w:r>
    </w:p>
    <w:p w:rsidR="00F4238B" w:rsidRPr="005616BB" w:rsidRDefault="00F4238B" w:rsidP="0014104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16BB">
        <w:rPr>
          <w:rFonts w:ascii="Times New Roman" w:hAnsi="Times New Roman" w:cs="Times New Roman"/>
          <w:sz w:val="20"/>
          <w:szCs w:val="20"/>
        </w:rPr>
        <w:t>442803 с. Марьевка Малосердобинского района Пензенской области</w:t>
      </w:r>
    </w:p>
    <w:p w:rsidR="00EB0F6A" w:rsidRDefault="00EB0F6A" w:rsidP="0054502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D3079" w:rsidRDefault="001D3079" w:rsidP="0054502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D3079" w:rsidRPr="00545028" w:rsidRDefault="001D3079" w:rsidP="00545028">
      <w:pPr>
        <w:spacing w:after="0"/>
        <w:rPr>
          <w:rFonts w:ascii="Times New Roman" w:hAnsi="Times New Roman" w:cs="Times New Roman"/>
          <w:sz w:val="20"/>
          <w:szCs w:val="20"/>
        </w:rPr>
        <w:sectPr w:rsidR="001D3079" w:rsidRPr="00545028" w:rsidSect="00680FE1">
          <w:headerReference w:type="default" r:id="rId12"/>
          <w:pgSz w:w="11900" w:h="16840"/>
          <w:pgMar w:top="357" w:right="357" w:bottom="357" w:left="357" w:header="0" w:footer="6" w:gutter="0"/>
          <w:cols w:space="720"/>
          <w:noEndnote/>
          <w:docGrid w:linePitch="360"/>
        </w:sectPr>
      </w:pPr>
    </w:p>
    <w:p w:rsidR="00174550" w:rsidRPr="00174550" w:rsidRDefault="00F4238B" w:rsidP="00174550">
      <w:pPr>
        <w:pStyle w:val="affa"/>
        <w:framePr w:wrap="none" w:vAnchor="page" w:hAnchor="page" w:x="6514" w:y="989"/>
        <w:shd w:val="clear" w:color="auto" w:fill="auto"/>
        <w:spacing w:line="28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C2058B" w:rsidRPr="00645E11" w:rsidRDefault="00C2058B" w:rsidP="001D3079"/>
    <w:sectPr w:rsidR="00C2058B" w:rsidRPr="00645E11" w:rsidSect="00F12D87">
      <w:headerReference w:type="default" r:id="rId13"/>
      <w:pgSz w:w="11900" w:h="16840"/>
      <w:pgMar w:top="0" w:right="357" w:bottom="357" w:left="35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09E" w:rsidRDefault="0047709E" w:rsidP="00850325">
      <w:pPr>
        <w:spacing w:after="0" w:line="240" w:lineRule="auto"/>
      </w:pPr>
      <w:r>
        <w:separator/>
      </w:r>
    </w:p>
  </w:endnote>
  <w:endnote w:type="continuationSeparator" w:id="0">
    <w:p w:rsidR="0047709E" w:rsidRDefault="0047709E" w:rsidP="0085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charset w:val="01"/>
    <w:family w:val="modern"/>
    <w:pitch w:val="fixed"/>
  </w:font>
  <w:font w:name="Lohit Hindi">
    <w:altName w:val="MS Mincho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09E" w:rsidRDefault="0047709E" w:rsidP="00850325">
      <w:pPr>
        <w:spacing w:after="0" w:line="240" w:lineRule="auto"/>
      </w:pPr>
      <w:r>
        <w:separator/>
      </w:r>
    </w:p>
  </w:footnote>
  <w:footnote w:type="continuationSeparator" w:id="0">
    <w:p w:rsidR="0047709E" w:rsidRDefault="0047709E" w:rsidP="00850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580462"/>
      <w:docPartObj>
        <w:docPartGallery w:val="Page Numbers (Top of Page)"/>
        <w:docPartUnique/>
      </w:docPartObj>
    </w:sdtPr>
    <w:sdtEndPr/>
    <w:sdtContent>
      <w:p w:rsidR="00577F05" w:rsidRDefault="00577F05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09E">
          <w:rPr>
            <w:noProof/>
          </w:rPr>
          <w:t>1</w:t>
        </w:r>
        <w:r>
          <w:fldChar w:fldCharType="end"/>
        </w:r>
      </w:p>
    </w:sdtContent>
  </w:sdt>
  <w:p w:rsidR="00577F05" w:rsidRDefault="00577F05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F05" w:rsidRPr="00645E11" w:rsidRDefault="00577F05" w:rsidP="00645E11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center"/>
      <w:pPr>
        <w:tabs>
          <w:tab w:val="num" w:pos="702"/>
        </w:tabs>
        <w:ind w:left="702" w:hanging="162"/>
      </w:pPr>
    </w:lvl>
  </w:abstractNum>
  <w:abstractNum w:abstractNumId="5">
    <w:nsid w:val="009A535E"/>
    <w:multiLevelType w:val="multilevel"/>
    <w:tmpl w:val="90C8B5C6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79" w:hanging="2160"/>
      </w:pPr>
      <w:rPr>
        <w:rFonts w:hint="default"/>
      </w:rPr>
    </w:lvl>
  </w:abstractNum>
  <w:abstractNum w:abstractNumId="6">
    <w:nsid w:val="017F13AB"/>
    <w:multiLevelType w:val="singleLevel"/>
    <w:tmpl w:val="631E09BA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">
    <w:nsid w:val="07126F7F"/>
    <w:multiLevelType w:val="singleLevel"/>
    <w:tmpl w:val="6138073A"/>
    <w:lvl w:ilvl="0">
      <w:start w:val="6"/>
      <w:numFmt w:val="decimal"/>
      <w:lvlText w:val="8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8">
    <w:nsid w:val="099E2FF2"/>
    <w:multiLevelType w:val="singleLevel"/>
    <w:tmpl w:val="19EA6FF6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9">
    <w:nsid w:val="0A755D60"/>
    <w:multiLevelType w:val="singleLevel"/>
    <w:tmpl w:val="D91CB436"/>
    <w:lvl w:ilvl="0">
      <w:start w:val="6"/>
      <w:numFmt w:val="decimal"/>
      <w:lvlText w:val="3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0">
    <w:nsid w:val="0BCE1940"/>
    <w:multiLevelType w:val="multilevel"/>
    <w:tmpl w:val="CB7846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0DE94551"/>
    <w:multiLevelType w:val="hybridMultilevel"/>
    <w:tmpl w:val="0CFED582"/>
    <w:lvl w:ilvl="0" w:tplc="E3C20A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736" w:hanging="1134"/>
      </w:pPr>
      <w:rPr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-567" w:firstLine="567"/>
      </w:pPr>
    </w:lvl>
    <w:lvl w:ilvl="6">
      <w:start w:val="1"/>
      <w:numFmt w:val="decimal"/>
      <w:suff w:val="space"/>
      <w:lvlText w:val="%7) "/>
      <w:lvlJc w:val="left"/>
      <w:pPr>
        <w:ind w:left="344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13">
    <w:nsid w:val="13AB475D"/>
    <w:multiLevelType w:val="hybridMultilevel"/>
    <w:tmpl w:val="09127468"/>
    <w:lvl w:ilvl="0" w:tplc="6EECE8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15F63812"/>
    <w:multiLevelType w:val="singleLevel"/>
    <w:tmpl w:val="691A8512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5">
    <w:nsid w:val="1D421378"/>
    <w:multiLevelType w:val="singleLevel"/>
    <w:tmpl w:val="095EDC7E"/>
    <w:lvl w:ilvl="0">
      <w:start w:val="1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6">
    <w:nsid w:val="1E2C298D"/>
    <w:multiLevelType w:val="singleLevel"/>
    <w:tmpl w:val="63DA2382"/>
    <w:lvl w:ilvl="0">
      <w:start w:val="5"/>
      <w:numFmt w:val="decimal"/>
      <w:lvlText w:val="4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7">
    <w:nsid w:val="20227A8F"/>
    <w:multiLevelType w:val="multilevel"/>
    <w:tmpl w:val="A658F4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736" w:hanging="1134"/>
      </w:pPr>
      <w:rPr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</w:lvl>
    <w:lvl w:ilvl="6">
      <w:start w:val="1"/>
      <w:numFmt w:val="decimal"/>
      <w:suff w:val="space"/>
      <w:lvlText w:val="%7) "/>
      <w:lvlJc w:val="left"/>
      <w:pPr>
        <w:ind w:left="344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18">
    <w:nsid w:val="20E81A97"/>
    <w:multiLevelType w:val="hybridMultilevel"/>
    <w:tmpl w:val="88EC67FE"/>
    <w:lvl w:ilvl="0" w:tplc="527E37D6">
      <w:start w:val="1"/>
      <w:numFmt w:val="decimal"/>
      <w:lvlText w:val="%1."/>
      <w:lvlJc w:val="left"/>
      <w:pPr>
        <w:ind w:left="1050" w:hanging="6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DF7A47"/>
    <w:multiLevelType w:val="singleLevel"/>
    <w:tmpl w:val="94D40122"/>
    <w:lvl w:ilvl="0">
      <w:start w:val="2"/>
      <w:numFmt w:val="decimal"/>
      <w:lvlText w:val="8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0">
    <w:nsid w:val="2A886109"/>
    <w:multiLevelType w:val="singleLevel"/>
    <w:tmpl w:val="D526A13A"/>
    <w:lvl w:ilvl="0">
      <w:start w:val="5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1">
    <w:nsid w:val="2FF20BB3"/>
    <w:multiLevelType w:val="singleLevel"/>
    <w:tmpl w:val="0526DF86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22">
    <w:nsid w:val="32A469A2"/>
    <w:multiLevelType w:val="singleLevel"/>
    <w:tmpl w:val="9116910E"/>
    <w:lvl w:ilvl="0">
      <w:start w:val="1"/>
      <w:numFmt w:val="decimal"/>
      <w:lvlText w:val="2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3">
    <w:nsid w:val="3B917894"/>
    <w:multiLevelType w:val="hybridMultilevel"/>
    <w:tmpl w:val="31A29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80AC5"/>
    <w:multiLevelType w:val="singleLevel"/>
    <w:tmpl w:val="91F29442"/>
    <w:lvl w:ilvl="0">
      <w:start w:val="4"/>
      <w:numFmt w:val="decimal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5">
    <w:nsid w:val="45EF2B14"/>
    <w:multiLevelType w:val="singleLevel"/>
    <w:tmpl w:val="950C67D0"/>
    <w:lvl w:ilvl="0">
      <w:numFmt w:val="bullet"/>
      <w:lvlText w:val="-"/>
      <w:lvlJc w:val="left"/>
      <w:pPr>
        <w:tabs>
          <w:tab w:val="num" w:pos="420"/>
        </w:tabs>
        <w:ind w:left="420" w:hanging="420"/>
      </w:pPr>
    </w:lvl>
  </w:abstractNum>
  <w:abstractNum w:abstractNumId="26">
    <w:nsid w:val="46817D33"/>
    <w:multiLevelType w:val="singleLevel"/>
    <w:tmpl w:val="B3AE8BC4"/>
    <w:lvl w:ilvl="0">
      <w:start w:val="4"/>
      <w:numFmt w:val="decimal"/>
      <w:lvlText w:val="7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7">
    <w:nsid w:val="4E456D6A"/>
    <w:multiLevelType w:val="singleLevel"/>
    <w:tmpl w:val="78D89498"/>
    <w:lvl w:ilvl="0">
      <w:start w:val="2"/>
      <w:numFmt w:val="decimal"/>
      <w:lvlText w:val="9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8">
    <w:nsid w:val="510A4270"/>
    <w:multiLevelType w:val="singleLevel"/>
    <w:tmpl w:val="0172CC70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9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0">
    <w:nsid w:val="613D26E7"/>
    <w:multiLevelType w:val="hybridMultilevel"/>
    <w:tmpl w:val="419EAA7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65AF3E33"/>
    <w:multiLevelType w:val="singleLevel"/>
    <w:tmpl w:val="F1D4E742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2">
    <w:nsid w:val="6881660C"/>
    <w:multiLevelType w:val="singleLevel"/>
    <w:tmpl w:val="5EC637F4"/>
    <w:lvl w:ilvl="0">
      <w:start w:val="6"/>
      <w:numFmt w:val="decimal"/>
      <w:lvlText w:val="6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3">
    <w:nsid w:val="6A30782B"/>
    <w:multiLevelType w:val="singleLevel"/>
    <w:tmpl w:val="BBDEA678"/>
    <w:lvl w:ilvl="0">
      <w:start w:val="10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4">
    <w:nsid w:val="6B4329C0"/>
    <w:multiLevelType w:val="singleLevel"/>
    <w:tmpl w:val="B93E3586"/>
    <w:lvl w:ilvl="0">
      <w:start w:val="1"/>
      <w:numFmt w:val="decimal"/>
      <w:lvlText w:val="4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35">
    <w:nsid w:val="70FD5A3F"/>
    <w:multiLevelType w:val="hybridMultilevel"/>
    <w:tmpl w:val="7AAC7E94"/>
    <w:lvl w:ilvl="0" w:tplc="3AAC566A">
      <w:start w:val="1"/>
      <w:numFmt w:val="decimal"/>
      <w:lvlText w:val="%1."/>
      <w:lvlJc w:val="left"/>
      <w:pPr>
        <w:tabs>
          <w:tab w:val="num" w:pos="855"/>
        </w:tabs>
        <w:ind w:left="8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571AA"/>
    <w:multiLevelType w:val="singleLevel"/>
    <w:tmpl w:val="A28EC7C4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7">
    <w:nsid w:val="7F907953"/>
    <w:multiLevelType w:val="singleLevel"/>
    <w:tmpl w:val="825465A0"/>
    <w:lvl w:ilvl="0">
      <w:start w:val="2"/>
      <w:numFmt w:val="decimal"/>
      <w:lvlText w:val="3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37"/>
  </w:num>
  <w:num w:numId="4">
    <w:abstractNumId w:val="9"/>
  </w:num>
  <w:num w:numId="5">
    <w:abstractNumId w:val="36"/>
  </w:num>
  <w:num w:numId="6">
    <w:abstractNumId w:val="20"/>
  </w:num>
  <w:num w:numId="7">
    <w:abstractNumId w:val="33"/>
  </w:num>
  <w:num w:numId="8">
    <w:abstractNumId w:val="34"/>
  </w:num>
  <w:num w:numId="9">
    <w:abstractNumId w:val="29"/>
  </w:num>
  <w:num w:numId="10">
    <w:abstractNumId w:val="29"/>
    <w:lvlOverride w:ilvl="0">
      <w:lvl w:ilvl="0">
        <w:start w:val="3"/>
        <w:numFmt w:val="decimal"/>
        <w:lvlText w:val="4.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6"/>
  </w:num>
  <w:num w:numId="12">
    <w:abstractNumId w:val="16"/>
    <w:lvlOverride w:ilvl="0">
      <w:lvl w:ilvl="0">
        <w:start w:val="5"/>
        <w:numFmt w:val="decimal"/>
        <w:lvlText w:val="4.%1.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8"/>
  </w:num>
  <w:num w:numId="14">
    <w:abstractNumId w:val="24"/>
  </w:num>
  <w:num w:numId="15">
    <w:abstractNumId w:val="15"/>
  </w:num>
  <w:num w:numId="16">
    <w:abstractNumId w:val="32"/>
  </w:num>
  <w:num w:numId="17">
    <w:abstractNumId w:val="8"/>
  </w:num>
  <w:num w:numId="18">
    <w:abstractNumId w:val="8"/>
    <w:lvlOverride w:ilvl="0">
      <w:lvl w:ilvl="0">
        <w:start w:val="1"/>
        <w:numFmt w:val="decimal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6"/>
  </w:num>
  <w:num w:numId="20">
    <w:abstractNumId w:val="19"/>
  </w:num>
  <w:num w:numId="21">
    <w:abstractNumId w:val="7"/>
  </w:num>
  <w:num w:numId="22">
    <w:abstractNumId w:val="27"/>
  </w:num>
  <w:num w:numId="23">
    <w:abstractNumId w:val="14"/>
  </w:num>
  <w:num w:numId="24">
    <w:abstractNumId w:val="21"/>
  </w:num>
  <w:num w:numId="25">
    <w:abstractNumId w:val="31"/>
  </w:num>
  <w:num w:numId="26">
    <w:abstractNumId w:val="6"/>
  </w:num>
  <w:num w:numId="27">
    <w:abstractNumId w:val="1"/>
  </w:num>
  <w:num w:numId="28">
    <w:abstractNumId w:val="30"/>
  </w:num>
  <w:num w:numId="29">
    <w:abstractNumId w:val="25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4"/>
    <w:lvlOverride w:ilvl="0">
      <w:startOverride w:val="1"/>
    </w:lvlOverride>
  </w:num>
  <w:num w:numId="36">
    <w:abstractNumId w:val="13"/>
  </w:num>
  <w:num w:numId="37">
    <w:abstractNumId w:val="35"/>
  </w:num>
  <w:num w:numId="38">
    <w:abstractNumId w:val="2"/>
  </w:num>
  <w:num w:numId="39">
    <w:abstractNumId w:val="3"/>
  </w:num>
  <w:num w:numId="40">
    <w:abstractNumId w:val="4"/>
  </w:num>
  <w:num w:numId="41">
    <w:abstractNumId w:val="23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 w:numId="45">
    <w:abstractNumId w:val="25"/>
  </w:num>
  <w:num w:numId="46">
    <w:abstractNumId w:val="5"/>
  </w:num>
  <w:num w:numId="47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52"/>
    <w:rsid w:val="00002629"/>
    <w:rsid w:val="00011846"/>
    <w:rsid w:val="000129D0"/>
    <w:rsid w:val="000352B7"/>
    <w:rsid w:val="00040117"/>
    <w:rsid w:val="000456E4"/>
    <w:rsid w:val="00050E82"/>
    <w:rsid w:val="00052B79"/>
    <w:rsid w:val="00057AC7"/>
    <w:rsid w:val="00061ADF"/>
    <w:rsid w:val="0006253F"/>
    <w:rsid w:val="00065BEF"/>
    <w:rsid w:val="00083CE7"/>
    <w:rsid w:val="00086278"/>
    <w:rsid w:val="00091A86"/>
    <w:rsid w:val="00096C0A"/>
    <w:rsid w:val="000A148F"/>
    <w:rsid w:val="000C74CD"/>
    <w:rsid w:val="000D0397"/>
    <w:rsid w:val="000D0425"/>
    <w:rsid w:val="000D3CB8"/>
    <w:rsid w:val="000D75E2"/>
    <w:rsid w:val="000F2534"/>
    <w:rsid w:val="000F4C0F"/>
    <w:rsid w:val="000F53E1"/>
    <w:rsid w:val="000F5CA1"/>
    <w:rsid w:val="00103924"/>
    <w:rsid w:val="00107154"/>
    <w:rsid w:val="001100CE"/>
    <w:rsid w:val="00110AAB"/>
    <w:rsid w:val="00112281"/>
    <w:rsid w:val="00121285"/>
    <w:rsid w:val="00122C81"/>
    <w:rsid w:val="00123D4C"/>
    <w:rsid w:val="00133367"/>
    <w:rsid w:val="00141047"/>
    <w:rsid w:val="0014173B"/>
    <w:rsid w:val="00142C88"/>
    <w:rsid w:val="00146DF4"/>
    <w:rsid w:val="00150882"/>
    <w:rsid w:val="00152E75"/>
    <w:rsid w:val="001543BE"/>
    <w:rsid w:val="0016535E"/>
    <w:rsid w:val="00166E78"/>
    <w:rsid w:val="00174550"/>
    <w:rsid w:val="001826EF"/>
    <w:rsid w:val="00184038"/>
    <w:rsid w:val="00185CEB"/>
    <w:rsid w:val="001874E8"/>
    <w:rsid w:val="00195049"/>
    <w:rsid w:val="001963F7"/>
    <w:rsid w:val="001A5019"/>
    <w:rsid w:val="001A5C77"/>
    <w:rsid w:val="001B171E"/>
    <w:rsid w:val="001D176F"/>
    <w:rsid w:val="001D3079"/>
    <w:rsid w:val="001E1455"/>
    <w:rsid w:val="001E4B9F"/>
    <w:rsid w:val="001F0250"/>
    <w:rsid w:val="001F33BC"/>
    <w:rsid w:val="001F40B1"/>
    <w:rsid w:val="00203CB2"/>
    <w:rsid w:val="00225316"/>
    <w:rsid w:val="002264B2"/>
    <w:rsid w:val="00227DBD"/>
    <w:rsid w:val="00230FD6"/>
    <w:rsid w:val="00231219"/>
    <w:rsid w:val="00240DA8"/>
    <w:rsid w:val="00242DA9"/>
    <w:rsid w:val="00265B8A"/>
    <w:rsid w:val="00267A29"/>
    <w:rsid w:val="002745F8"/>
    <w:rsid w:val="0028226E"/>
    <w:rsid w:val="00284D39"/>
    <w:rsid w:val="00297148"/>
    <w:rsid w:val="002A4321"/>
    <w:rsid w:val="002A7FD4"/>
    <w:rsid w:val="002C658C"/>
    <w:rsid w:val="002C7D3D"/>
    <w:rsid w:val="002D2B9E"/>
    <w:rsid w:val="002D470B"/>
    <w:rsid w:val="002D6732"/>
    <w:rsid w:val="002E32E1"/>
    <w:rsid w:val="002F73CD"/>
    <w:rsid w:val="0030123E"/>
    <w:rsid w:val="00301B0F"/>
    <w:rsid w:val="00310EEC"/>
    <w:rsid w:val="00321BC3"/>
    <w:rsid w:val="003230AD"/>
    <w:rsid w:val="00325780"/>
    <w:rsid w:val="003278BF"/>
    <w:rsid w:val="003323B8"/>
    <w:rsid w:val="003364B9"/>
    <w:rsid w:val="0034784A"/>
    <w:rsid w:val="00356832"/>
    <w:rsid w:val="00382620"/>
    <w:rsid w:val="00383F2F"/>
    <w:rsid w:val="0038754C"/>
    <w:rsid w:val="003919F1"/>
    <w:rsid w:val="003B0C0E"/>
    <w:rsid w:val="003B1805"/>
    <w:rsid w:val="003D71DE"/>
    <w:rsid w:val="003E322F"/>
    <w:rsid w:val="003E66AD"/>
    <w:rsid w:val="003F31B2"/>
    <w:rsid w:val="003F35F0"/>
    <w:rsid w:val="003F4583"/>
    <w:rsid w:val="004026AC"/>
    <w:rsid w:val="00403C04"/>
    <w:rsid w:val="004049DB"/>
    <w:rsid w:val="00404F21"/>
    <w:rsid w:val="0041211B"/>
    <w:rsid w:val="004225E2"/>
    <w:rsid w:val="00424CBA"/>
    <w:rsid w:val="004274BB"/>
    <w:rsid w:val="00427F0B"/>
    <w:rsid w:val="00431CB7"/>
    <w:rsid w:val="00432742"/>
    <w:rsid w:val="004342AA"/>
    <w:rsid w:val="00440437"/>
    <w:rsid w:val="00441394"/>
    <w:rsid w:val="00451A7B"/>
    <w:rsid w:val="004754A8"/>
    <w:rsid w:val="0047709E"/>
    <w:rsid w:val="00480224"/>
    <w:rsid w:val="0048273E"/>
    <w:rsid w:val="00483CC2"/>
    <w:rsid w:val="00485E9E"/>
    <w:rsid w:val="00493E75"/>
    <w:rsid w:val="00495DFA"/>
    <w:rsid w:val="004A32AA"/>
    <w:rsid w:val="004A4926"/>
    <w:rsid w:val="004A52D6"/>
    <w:rsid w:val="004C12E6"/>
    <w:rsid w:val="004E0886"/>
    <w:rsid w:val="004F26DF"/>
    <w:rsid w:val="00506D20"/>
    <w:rsid w:val="0050762F"/>
    <w:rsid w:val="00512A91"/>
    <w:rsid w:val="00521ED8"/>
    <w:rsid w:val="00523235"/>
    <w:rsid w:val="005238EF"/>
    <w:rsid w:val="005418BC"/>
    <w:rsid w:val="00545028"/>
    <w:rsid w:val="005526C4"/>
    <w:rsid w:val="0055684C"/>
    <w:rsid w:val="005616BB"/>
    <w:rsid w:val="00563A58"/>
    <w:rsid w:val="0056591E"/>
    <w:rsid w:val="00570072"/>
    <w:rsid w:val="005775FD"/>
    <w:rsid w:val="00577F05"/>
    <w:rsid w:val="0058506F"/>
    <w:rsid w:val="005879A6"/>
    <w:rsid w:val="00591237"/>
    <w:rsid w:val="005968D6"/>
    <w:rsid w:val="00597D36"/>
    <w:rsid w:val="005A2219"/>
    <w:rsid w:val="005C23E9"/>
    <w:rsid w:val="005D397E"/>
    <w:rsid w:val="006034F5"/>
    <w:rsid w:val="00606BDA"/>
    <w:rsid w:val="00615F1F"/>
    <w:rsid w:val="0062227E"/>
    <w:rsid w:val="00624CCC"/>
    <w:rsid w:val="00625CD7"/>
    <w:rsid w:val="0062767D"/>
    <w:rsid w:val="00632137"/>
    <w:rsid w:val="00635E80"/>
    <w:rsid w:val="00645E11"/>
    <w:rsid w:val="006762B1"/>
    <w:rsid w:val="00680FE1"/>
    <w:rsid w:val="00686361"/>
    <w:rsid w:val="00690C16"/>
    <w:rsid w:val="006A099F"/>
    <w:rsid w:val="006A142F"/>
    <w:rsid w:val="006A69D8"/>
    <w:rsid w:val="006B0CE2"/>
    <w:rsid w:val="006C41AE"/>
    <w:rsid w:val="006C62B4"/>
    <w:rsid w:val="006D105F"/>
    <w:rsid w:val="006D6FD1"/>
    <w:rsid w:val="006E08ED"/>
    <w:rsid w:val="006F6E5E"/>
    <w:rsid w:val="00720BE5"/>
    <w:rsid w:val="007303F4"/>
    <w:rsid w:val="00732B02"/>
    <w:rsid w:val="00732BF6"/>
    <w:rsid w:val="00734C4E"/>
    <w:rsid w:val="00736483"/>
    <w:rsid w:val="007364D5"/>
    <w:rsid w:val="0073702A"/>
    <w:rsid w:val="007405EC"/>
    <w:rsid w:val="007407E6"/>
    <w:rsid w:val="00742445"/>
    <w:rsid w:val="00761F90"/>
    <w:rsid w:val="00767C3A"/>
    <w:rsid w:val="00781EBF"/>
    <w:rsid w:val="007B28E4"/>
    <w:rsid w:val="007B4BCE"/>
    <w:rsid w:val="007B5541"/>
    <w:rsid w:val="007F21C7"/>
    <w:rsid w:val="007F316D"/>
    <w:rsid w:val="007F4F3F"/>
    <w:rsid w:val="0080137B"/>
    <w:rsid w:val="00801C50"/>
    <w:rsid w:val="0080612B"/>
    <w:rsid w:val="00826B55"/>
    <w:rsid w:val="00833B76"/>
    <w:rsid w:val="00833C8A"/>
    <w:rsid w:val="00837B1B"/>
    <w:rsid w:val="00841080"/>
    <w:rsid w:val="008438A0"/>
    <w:rsid w:val="00846682"/>
    <w:rsid w:val="00847A4E"/>
    <w:rsid w:val="00850325"/>
    <w:rsid w:val="00852DFA"/>
    <w:rsid w:val="008571AB"/>
    <w:rsid w:val="00870A4F"/>
    <w:rsid w:val="00875980"/>
    <w:rsid w:val="00875D7B"/>
    <w:rsid w:val="0089763D"/>
    <w:rsid w:val="008A0A5D"/>
    <w:rsid w:val="008A2BAF"/>
    <w:rsid w:val="008A4ED2"/>
    <w:rsid w:val="008C0094"/>
    <w:rsid w:val="008C6499"/>
    <w:rsid w:val="008E07DF"/>
    <w:rsid w:val="00906CAA"/>
    <w:rsid w:val="00917719"/>
    <w:rsid w:val="00923DA5"/>
    <w:rsid w:val="00931F9F"/>
    <w:rsid w:val="00933D29"/>
    <w:rsid w:val="00942B2B"/>
    <w:rsid w:val="009453E4"/>
    <w:rsid w:val="00956FDA"/>
    <w:rsid w:val="00957834"/>
    <w:rsid w:val="00973746"/>
    <w:rsid w:val="00983AE4"/>
    <w:rsid w:val="0098604A"/>
    <w:rsid w:val="009A2EA1"/>
    <w:rsid w:val="009B0EE4"/>
    <w:rsid w:val="009B1113"/>
    <w:rsid w:val="009B2913"/>
    <w:rsid w:val="009B3E1C"/>
    <w:rsid w:val="009B5822"/>
    <w:rsid w:val="009C6339"/>
    <w:rsid w:val="009C720A"/>
    <w:rsid w:val="009E29DC"/>
    <w:rsid w:val="009F1900"/>
    <w:rsid w:val="00A03C08"/>
    <w:rsid w:val="00A046D2"/>
    <w:rsid w:val="00A15490"/>
    <w:rsid w:val="00A25CFD"/>
    <w:rsid w:val="00A31086"/>
    <w:rsid w:val="00A31920"/>
    <w:rsid w:val="00A31F53"/>
    <w:rsid w:val="00A438FD"/>
    <w:rsid w:val="00A50E6C"/>
    <w:rsid w:val="00A56F32"/>
    <w:rsid w:val="00A57770"/>
    <w:rsid w:val="00A61B12"/>
    <w:rsid w:val="00A64F43"/>
    <w:rsid w:val="00A74AE4"/>
    <w:rsid w:val="00A77310"/>
    <w:rsid w:val="00A8353E"/>
    <w:rsid w:val="00A91305"/>
    <w:rsid w:val="00A914D7"/>
    <w:rsid w:val="00A95346"/>
    <w:rsid w:val="00A96755"/>
    <w:rsid w:val="00A978B9"/>
    <w:rsid w:val="00AA474C"/>
    <w:rsid w:val="00AC301E"/>
    <w:rsid w:val="00AC51CB"/>
    <w:rsid w:val="00AD2DED"/>
    <w:rsid w:val="00AE07B6"/>
    <w:rsid w:val="00AE36CE"/>
    <w:rsid w:val="00AE6D26"/>
    <w:rsid w:val="00AE706C"/>
    <w:rsid w:val="00AF2D96"/>
    <w:rsid w:val="00B14854"/>
    <w:rsid w:val="00B2202E"/>
    <w:rsid w:val="00B2735A"/>
    <w:rsid w:val="00B37ACF"/>
    <w:rsid w:val="00B50567"/>
    <w:rsid w:val="00B52F79"/>
    <w:rsid w:val="00B6612A"/>
    <w:rsid w:val="00B66568"/>
    <w:rsid w:val="00B673CA"/>
    <w:rsid w:val="00B743EF"/>
    <w:rsid w:val="00B75A28"/>
    <w:rsid w:val="00B82D3D"/>
    <w:rsid w:val="00B94DF0"/>
    <w:rsid w:val="00B9600F"/>
    <w:rsid w:val="00BA0C94"/>
    <w:rsid w:val="00BB420D"/>
    <w:rsid w:val="00BC5448"/>
    <w:rsid w:val="00BE00E9"/>
    <w:rsid w:val="00BE30CD"/>
    <w:rsid w:val="00BE5A4E"/>
    <w:rsid w:val="00BF29D1"/>
    <w:rsid w:val="00BF3B55"/>
    <w:rsid w:val="00C009A5"/>
    <w:rsid w:val="00C009C0"/>
    <w:rsid w:val="00C2058B"/>
    <w:rsid w:val="00C2288C"/>
    <w:rsid w:val="00C36671"/>
    <w:rsid w:val="00C5099C"/>
    <w:rsid w:val="00C51094"/>
    <w:rsid w:val="00C51234"/>
    <w:rsid w:val="00C528C4"/>
    <w:rsid w:val="00C53F7C"/>
    <w:rsid w:val="00C67A4E"/>
    <w:rsid w:val="00C72123"/>
    <w:rsid w:val="00C819F9"/>
    <w:rsid w:val="00C911C1"/>
    <w:rsid w:val="00C961AC"/>
    <w:rsid w:val="00CA153A"/>
    <w:rsid w:val="00CB3B34"/>
    <w:rsid w:val="00CC248E"/>
    <w:rsid w:val="00CD114E"/>
    <w:rsid w:val="00CE0F5C"/>
    <w:rsid w:val="00CE2C02"/>
    <w:rsid w:val="00CF18EE"/>
    <w:rsid w:val="00CF30CC"/>
    <w:rsid w:val="00CF61BB"/>
    <w:rsid w:val="00D054E2"/>
    <w:rsid w:val="00D05FF6"/>
    <w:rsid w:val="00D116EF"/>
    <w:rsid w:val="00D15AB6"/>
    <w:rsid w:val="00D1617D"/>
    <w:rsid w:val="00D17ABC"/>
    <w:rsid w:val="00D17AF0"/>
    <w:rsid w:val="00D26052"/>
    <w:rsid w:val="00D2680A"/>
    <w:rsid w:val="00D35401"/>
    <w:rsid w:val="00D419BF"/>
    <w:rsid w:val="00D467D7"/>
    <w:rsid w:val="00D46DBB"/>
    <w:rsid w:val="00D57504"/>
    <w:rsid w:val="00D62F48"/>
    <w:rsid w:val="00D64646"/>
    <w:rsid w:val="00DD579D"/>
    <w:rsid w:val="00DD6CE0"/>
    <w:rsid w:val="00DD7EA9"/>
    <w:rsid w:val="00DE3916"/>
    <w:rsid w:val="00DF5AB4"/>
    <w:rsid w:val="00E10074"/>
    <w:rsid w:val="00E14F63"/>
    <w:rsid w:val="00E246F3"/>
    <w:rsid w:val="00E265B9"/>
    <w:rsid w:val="00E36143"/>
    <w:rsid w:val="00E4398D"/>
    <w:rsid w:val="00E63A74"/>
    <w:rsid w:val="00E63AB4"/>
    <w:rsid w:val="00E673BE"/>
    <w:rsid w:val="00E73201"/>
    <w:rsid w:val="00E8790C"/>
    <w:rsid w:val="00E90710"/>
    <w:rsid w:val="00E91435"/>
    <w:rsid w:val="00E9261A"/>
    <w:rsid w:val="00E92937"/>
    <w:rsid w:val="00EA6F05"/>
    <w:rsid w:val="00EB0F6A"/>
    <w:rsid w:val="00EC395C"/>
    <w:rsid w:val="00EC45C4"/>
    <w:rsid w:val="00EC5D36"/>
    <w:rsid w:val="00ED4E9A"/>
    <w:rsid w:val="00EF0C2A"/>
    <w:rsid w:val="00EF4A4E"/>
    <w:rsid w:val="00F10BAB"/>
    <w:rsid w:val="00F1237A"/>
    <w:rsid w:val="00F12D87"/>
    <w:rsid w:val="00F176D8"/>
    <w:rsid w:val="00F23124"/>
    <w:rsid w:val="00F24FE2"/>
    <w:rsid w:val="00F2628A"/>
    <w:rsid w:val="00F37521"/>
    <w:rsid w:val="00F4238B"/>
    <w:rsid w:val="00F535DE"/>
    <w:rsid w:val="00F6280D"/>
    <w:rsid w:val="00F71248"/>
    <w:rsid w:val="00F733E3"/>
    <w:rsid w:val="00F74E49"/>
    <w:rsid w:val="00F752B1"/>
    <w:rsid w:val="00F80B47"/>
    <w:rsid w:val="00F849E1"/>
    <w:rsid w:val="00FA7B68"/>
    <w:rsid w:val="00FB1998"/>
    <w:rsid w:val="00FB43D7"/>
    <w:rsid w:val="00FC4737"/>
    <w:rsid w:val="00FD1342"/>
    <w:rsid w:val="00FE6DF8"/>
    <w:rsid w:val="00FF1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5F1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615F1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"/>
    <w:next w:val="a0"/>
    <w:link w:val="30"/>
    <w:qFormat/>
    <w:rsid w:val="00195049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aliases w:val="Заголовок 4 Знак Знак Знак,Заголовок 4 Знак Знак,!Параграфы/Статьи документа,Заголовок 4 Знак Знак Знак Знак,Заголовок 4 Знак Знак Знак Знак Знак"/>
    <w:basedOn w:val="a"/>
    <w:next w:val="a"/>
    <w:link w:val="40"/>
    <w:unhideWhenUsed/>
    <w:qFormat/>
    <w:rsid w:val="00D26052"/>
    <w:pPr>
      <w:keepNext/>
      <w:suppressAutoHyphens/>
      <w:spacing w:after="0" w:line="240" w:lineRule="auto"/>
      <w:ind w:left="1080" w:hanging="1080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15F1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1D17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615F1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615F1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aliases w:val="Заголовок 4 Знак Знак Знак Знак1,Заголовок 4 Знак Знак Знак1,!Параграфы/Статьи документа Знак,Заголовок 4 Знак Знак Знак Знак Знак1,Заголовок 4 Знак Знак Знак Знак Знак Знак"/>
    <w:basedOn w:val="a1"/>
    <w:link w:val="4"/>
    <w:rsid w:val="00D26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11"/>
    <w:unhideWhenUsed/>
    <w:rsid w:val="00D260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1"/>
    <w:rsid w:val="00D26052"/>
  </w:style>
  <w:style w:type="character" w:customStyle="1" w:styleId="11">
    <w:name w:val="Основной текст Знак1"/>
    <w:basedOn w:val="a1"/>
    <w:link w:val="a0"/>
    <w:locked/>
    <w:rsid w:val="00D26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nhideWhenUsed/>
    <w:rsid w:val="00D2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D26052"/>
    <w:rPr>
      <w:rFonts w:ascii="Tahoma" w:hAnsi="Tahoma" w:cs="Tahoma"/>
      <w:sz w:val="16"/>
      <w:szCs w:val="16"/>
    </w:rPr>
  </w:style>
  <w:style w:type="character" w:customStyle="1" w:styleId="a7">
    <w:name w:val="Символ сноски"/>
    <w:rsid w:val="00BB420D"/>
    <w:rPr>
      <w:vertAlign w:val="superscript"/>
    </w:rPr>
  </w:style>
  <w:style w:type="paragraph" w:customStyle="1" w:styleId="12">
    <w:name w:val="Текст1"/>
    <w:basedOn w:val="a"/>
    <w:rsid w:val="00BB420D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CB3B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CB3B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a8">
    <w:name w:val="Содержимое таблицы"/>
    <w:basedOn w:val="a"/>
    <w:rsid w:val="00CB3B34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CB3B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CB3B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1D17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9">
    <w:name w:val="No Spacing"/>
    <w:uiPriority w:val="1"/>
    <w:qFormat/>
    <w:rsid w:val="001D176F"/>
    <w:pPr>
      <w:spacing w:after="0" w:line="240" w:lineRule="auto"/>
    </w:pPr>
  </w:style>
  <w:style w:type="character" w:styleId="aa">
    <w:name w:val="Hyperlink"/>
    <w:rsid w:val="001D176F"/>
    <w:rPr>
      <w:color w:val="000080"/>
      <w:u w:val="single"/>
    </w:rPr>
  </w:style>
  <w:style w:type="paragraph" w:customStyle="1" w:styleId="ConsPlusCell">
    <w:name w:val="ConsPlusCell"/>
    <w:rsid w:val="001D176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195049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13">
    <w:name w:val="Основной шрифт абзаца1"/>
    <w:rsid w:val="00195049"/>
  </w:style>
  <w:style w:type="character" w:customStyle="1" w:styleId="Heading3Char">
    <w:name w:val="Heading 3 Char"/>
    <w:rsid w:val="00195049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195049"/>
    <w:rPr>
      <w:rFonts w:ascii="Times New Roman" w:hAnsi="Times New Roman"/>
      <w:b/>
      <w:sz w:val="24"/>
    </w:rPr>
  </w:style>
  <w:style w:type="character" w:customStyle="1" w:styleId="ListLabel1">
    <w:name w:val="ListLabel 1"/>
    <w:rsid w:val="00195049"/>
  </w:style>
  <w:style w:type="character" w:customStyle="1" w:styleId="BodyTextChar">
    <w:name w:val="Body Text Char"/>
    <w:rsid w:val="00195049"/>
    <w:rPr>
      <w:color w:val="00000A"/>
    </w:rPr>
  </w:style>
  <w:style w:type="character" w:customStyle="1" w:styleId="TitleChar">
    <w:name w:val="Title Char"/>
    <w:rsid w:val="00195049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195049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195049"/>
  </w:style>
  <w:style w:type="character" w:customStyle="1" w:styleId="ListLabel2">
    <w:name w:val="ListLabel 2"/>
    <w:rsid w:val="00195049"/>
    <w:rPr>
      <w:rFonts w:cs="Times New Roman"/>
    </w:rPr>
  </w:style>
  <w:style w:type="paragraph" w:customStyle="1" w:styleId="14">
    <w:name w:val="Заголовок1"/>
    <w:basedOn w:val="a"/>
    <w:next w:val="a0"/>
    <w:rsid w:val="00195049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b">
    <w:name w:val="List"/>
    <w:basedOn w:val="a0"/>
    <w:rsid w:val="00195049"/>
    <w:pPr>
      <w:spacing w:after="140" w:line="288" w:lineRule="auto"/>
      <w:jc w:val="left"/>
    </w:pPr>
    <w:rPr>
      <w:rFonts w:ascii="Calibri" w:eastAsia="Calibri" w:hAnsi="Calibri" w:cs="Mangal"/>
      <w:color w:val="00000A"/>
      <w:sz w:val="20"/>
    </w:rPr>
  </w:style>
  <w:style w:type="paragraph" w:customStyle="1" w:styleId="15">
    <w:name w:val="Название1"/>
    <w:basedOn w:val="a"/>
    <w:rsid w:val="00195049"/>
    <w:pPr>
      <w:suppressLineNumbers/>
      <w:suppressAutoHyphens/>
      <w:spacing w:before="120" w:after="120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6">
    <w:name w:val="Указатель1"/>
    <w:basedOn w:val="a"/>
    <w:rsid w:val="00195049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styleId="ac">
    <w:name w:val="Title"/>
    <w:basedOn w:val="a"/>
    <w:next w:val="ad"/>
    <w:link w:val="ae"/>
    <w:qFormat/>
    <w:rsid w:val="00195049"/>
    <w:pPr>
      <w:suppressLineNumbers/>
      <w:suppressAutoHyphens/>
      <w:spacing w:before="120" w:after="120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character" w:customStyle="1" w:styleId="ae">
    <w:name w:val="Название Знак"/>
    <w:basedOn w:val="a1"/>
    <w:link w:val="ac"/>
    <w:rsid w:val="00195049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d">
    <w:name w:val="Subtitle"/>
    <w:basedOn w:val="14"/>
    <w:next w:val="a0"/>
    <w:link w:val="af"/>
    <w:qFormat/>
    <w:rsid w:val="0019504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195049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195049"/>
    <w:pPr>
      <w:suppressAutoHyphens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1">
    <w:name w:val="Указатель2"/>
    <w:basedOn w:val="a"/>
    <w:rsid w:val="00195049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customStyle="1" w:styleId="ConsPlusNonformat">
    <w:name w:val="ConsPlusNonformat"/>
    <w:rsid w:val="001950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1950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rsid w:val="001950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1950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195049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0">
    <w:name w:val="Содержимое врезки"/>
    <w:basedOn w:val="a"/>
    <w:rsid w:val="00195049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customStyle="1" w:styleId="17">
    <w:name w:val="Текст выноски1"/>
    <w:basedOn w:val="a"/>
    <w:rsid w:val="00195049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195049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8">
    <w:name w:val="нум список 1"/>
    <w:rsid w:val="00195049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1">
    <w:name w:val="Заголовок таблицы"/>
    <w:basedOn w:val="a8"/>
    <w:rsid w:val="00195049"/>
    <w:pPr>
      <w:widowControl/>
      <w:suppressLineNumbers w:val="0"/>
      <w:suppressAutoHyphens/>
      <w:jc w:val="center"/>
    </w:pPr>
    <w:rPr>
      <w:rFonts w:eastAsia="SimSun"/>
      <w:b/>
      <w:color w:val="000000"/>
      <w:kern w:val="1"/>
      <w:sz w:val="28"/>
      <w:lang w:eastAsia="zh-CN" w:bidi="hi-IN"/>
    </w:rPr>
  </w:style>
  <w:style w:type="table" w:styleId="af2">
    <w:name w:val="Table Grid"/>
    <w:basedOn w:val="a2"/>
    <w:rsid w:val="00195049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19"/>
    <w:rsid w:val="0019504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af4">
    <w:name w:val="Нижний колонтитул Знак"/>
    <w:basedOn w:val="a1"/>
    <w:rsid w:val="00195049"/>
  </w:style>
  <w:style w:type="character" w:customStyle="1" w:styleId="19">
    <w:name w:val="Нижний колонтитул Знак1"/>
    <w:link w:val="af3"/>
    <w:uiPriority w:val="99"/>
    <w:locked/>
    <w:rsid w:val="00195049"/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1a">
    <w:name w:val="Текст выноски Знак1"/>
    <w:basedOn w:val="a1"/>
    <w:uiPriority w:val="99"/>
    <w:semiHidden/>
    <w:rsid w:val="00195049"/>
    <w:rPr>
      <w:rFonts w:ascii="Tahoma" w:eastAsia="Calibri" w:hAnsi="Tahoma"/>
      <w:color w:val="00000A"/>
      <w:sz w:val="16"/>
      <w:szCs w:val="16"/>
      <w:lang w:eastAsia="ar-SA"/>
    </w:rPr>
  </w:style>
  <w:style w:type="paragraph" w:styleId="af5">
    <w:name w:val="footnote text"/>
    <w:basedOn w:val="a"/>
    <w:link w:val="af6"/>
    <w:unhideWhenUsed/>
    <w:rsid w:val="00195049"/>
    <w:pPr>
      <w:suppressAutoHyphens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f6">
    <w:name w:val="Текст сноски Знак"/>
    <w:basedOn w:val="a1"/>
    <w:link w:val="af5"/>
    <w:rsid w:val="00195049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f7">
    <w:name w:val="footnote reference"/>
    <w:unhideWhenUsed/>
    <w:rsid w:val="00195049"/>
    <w:rPr>
      <w:vertAlign w:val="superscript"/>
    </w:rPr>
  </w:style>
  <w:style w:type="paragraph" w:styleId="af8">
    <w:name w:val="header"/>
    <w:basedOn w:val="a"/>
    <w:link w:val="af9"/>
    <w:unhideWhenUsed/>
    <w:rsid w:val="00195049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rsid w:val="00195049"/>
    <w:rPr>
      <w:rFonts w:ascii="Calibri" w:eastAsia="Calibri" w:hAnsi="Calibri" w:cs="Times New Roman"/>
      <w:color w:val="00000A"/>
      <w:lang w:eastAsia="ar-SA"/>
    </w:rPr>
  </w:style>
  <w:style w:type="character" w:customStyle="1" w:styleId="ConsPlusNormal0">
    <w:name w:val="ConsPlusNormal Знак"/>
    <w:link w:val="ConsPlusNormal"/>
    <w:locked/>
    <w:rsid w:val="00195049"/>
    <w:rPr>
      <w:rFonts w:ascii="Arial" w:eastAsia="Arial" w:hAnsi="Arial" w:cs="Arial"/>
      <w:sz w:val="20"/>
      <w:szCs w:val="20"/>
      <w:lang w:eastAsia="ar-SA"/>
    </w:rPr>
  </w:style>
  <w:style w:type="paragraph" w:styleId="afa">
    <w:name w:val="caption"/>
    <w:basedOn w:val="a"/>
    <w:next w:val="a"/>
    <w:unhideWhenUsed/>
    <w:qFormat/>
    <w:rsid w:val="00195049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120"/>
      <w:sz w:val="24"/>
      <w:szCs w:val="20"/>
    </w:rPr>
  </w:style>
  <w:style w:type="paragraph" w:customStyle="1" w:styleId="p3">
    <w:name w:val="p3"/>
    <w:basedOn w:val="a"/>
    <w:rsid w:val="00A3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rsid w:val="00615F1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615F1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rsid w:val="00615F1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1"/>
    <w:link w:val="7"/>
    <w:rsid w:val="00615F1F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1"/>
    <w:link w:val="8"/>
    <w:rsid w:val="00615F1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b">
    <w:name w:val="Normal (Web)"/>
    <w:basedOn w:val="a"/>
    <w:uiPriority w:val="99"/>
    <w:rsid w:val="00615F1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615F1F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22">
    <w:name w:val="Body Text Indent 2"/>
    <w:basedOn w:val="a"/>
    <w:link w:val="23"/>
    <w:rsid w:val="00615F1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с отступом 2 Знак"/>
    <w:basedOn w:val="a1"/>
    <w:link w:val="22"/>
    <w:rsid w:val="00615F1F"/>
    <w:rPr>
      <w:rFonts w:ascii="Times New Roman" w:eastAsia="Times New Roman" w:hAnsi="Times New Roman" w:cs="Times New Roman"/>
      <w:sz w:val="28"/>
      <w:szCs w:val="24"/>
    </w:rPr>
  </w:style>
  <w:style w:type="paragraph" w:customStyle="1" w:styleId="1b">
    <w:name w:val="Стиль1"/>
    <w:basedOn w:val="a"/>
    <w:link w:val="1c"/>
    <w:rsid w:val="00615F1F"/>
    <w:pPr>
      <w:tabs>
        <w:tab w:val="left" w:pos="360"/>
      </w:tabs>
      <w:suppressAutoHyphens/>
      <w:autoSpaceDE w:val="0"/>
      <w:spacing w:before="120"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4"/>
      <w:szCs w:val="18"/>
      <w:lang w:eastAsia="ar-SA"/>
    </w:rPr>
  </w:style>
  <w:style w:type="character" w:customStyle="1" w:styleId="1c">
    <w:name w:val="Стиль1 Знак"/>
    <w:link w:val="1b"/>
    <w:locked/>
    <w:rsid w:val="00615F1F"/>
    <w:rPr>
      <w:rFonts w:ascii="Times New Roman" w:eastAsia="Times New Roman" w:hAnsi="Times New Roman" w:cs="Times New Roman"/>
      <w:sz w:val="24"/>
      <w:szCs w:val="18"/>
      <w:lang w:eastAsia="ar-SA"/>
    </w:rPr>
  </w:style>
  <w:style w:type="paragraph" w:styleId="afc">
    <w:name w:val="Body Text Indent"/>
    <w:basedOn w:val="a"/>
    <w:link w:val="afd"/>
    <w:rsid w:val="00615F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1"/>
    <w:link w:val="afc"/>
    <w:rsid w:val="00615F1F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a"/>
    <w:rsid w:val="00615F1F"/>
    <w:pPr>
      <w:spacing w:after="160" w:line="240" w:lineRule="exact"/>
    </w:pPr>
    <w:rPr>
      <w:rFonts w:ascii="Arial" w:eastAsia="Times New Roman" w:hAnsi="Arial" w:cs="Arial"/>
      <w:sz w:val="20"/>
      <w:szCs w:val="20"/>
      <w:lang w:val="fr-FR" w:eastAsia="en-US"/>
    </w:rPr>
  </w:style>
  <w:style w:type="paragraph" w:styleId="24">
    <w:name w:val="Body Text 2"/>
    <w:basedOn w:val="a"/>
    <w:link w:val="25"/>
    <w:rsid w:val="00615F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2 Знак"/>
    <w:basedOn w:val="a1"/>
    <w:link w:val="24"/>
    <w:rsid w:val="00615F1F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615F1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1"/>
    <w:link w:val="31"/>
    <w:rsid w:val="00615F1F"/>
    <w:rPr>
      <w:rFonts w:ascii="Times New Roman" w:eastAsia="Times New Roman" w:hAnsi="Times New Roman" w:cs="Times New Roman"/>
      <w:sz w:val="28"/>
      <w:szCs w:val="24"/>
    </w:rPr>
  </w:style>
  <w:style w:type="paragraph" w:styleId="33">
    <w:name w:val="Body Text Indent 3"/>
    <w:basedOn w:val="a"/>
    <w:link w:val="34"/>
    <w:rsid w:val="00615F1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615F1F"/>
    <w:rPr>
      <w:rFonts w:ascii="Times New Roman" w:eastAsia="Times New Roman" w:hAnsi="Times New Roman" w:cs="Times New Roman"/>
      <w:sz w:val="16"/>
      <w:szCs w:val="16"/>
    </w:rPr>
  </w:style>
  <w:style w:type="paragraph" w:customStyle="1" w:styleId="41">
    <w:name w:val="Стиль4"/>
    <w:basedOn w:val="a"/>
    <w:rsid w:val="00615F1F"/>
    <w:pPr>
      <w:spacing w:after="0" w:line="240" w:lineRule="auto"/>
      <w:ind w:left="567"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">
    <w:name w:val="Стиль2"/>
    <w:basedOn w:val="1b"/>
    <w:qFormat/>
    <w:rsid w:val="00615F1F"/>
    <w:pPr>
      <w:tabs>
        <w:tab w:val="clear" w:pos="360"/>
        <w:tab w:val="num" w:pos="5040"/>
      </w:tabs>
      <w:suppressAutoHyphens w:val="0"/>
      <w:autoSpaceDN w:val="0"/>
      <w:adjustRightInd w:val="0"/>
      <w:spacing w:before="60"/>
      <w:ind w:left="5040" w:hanging="360"/>
      <w:outlineLvl w:val="6"/>
    </w:pPr>
    <w:rPr>
      <w:lang w:eastAsia="ru-RU"/>
    </w:rPr>
  </w:style>
  <w:style w:type="character" w:styleId="afe">
    <w:name w:val="page number"/>
    <w:basedOn w:val="a1"/>
    <w:rsid w:val="00615F1F"/>
  </w:style>
  <w:style w:type="character" w:styleId="aff">
    <w:name w:val="Emphasis"/>
    <w:basedOn w:val="a1"/>
    <w:qFormat/>
    <w:rsid w:val="00615F1F"/>
    <w:rPr>
      <w:i/>
      <w:iCs/>
    </w:rPr>
  </w:style>
  <w:style w:type="paragraph" w:styleId="aff0">
    <w:name w:val="Body Text First Indent"/>
    <w:basedOn w:val="a0"/>
    <w:link w:val="1d"/>
    <w:rsid w:val="00615F1F"/>
    <w:pPr>
      <w:suppressAutoHyphens w:val="0"/>
      <w:spacing w:after="120"/>
      <w:ind w:firstLine="210"/>
      <w:jc w:val="left"/>
    </w:pPr>
    <w:rPr>
      <w:sz w:val="24"/>
      <w:szCs w:val="24"/>
      <w:lang w:eastAsia="ru-RU"/>
    </w:rPr>
  </w:style>
  <w:style w:type="character" w:customStyle="1" w:styleId="aff1">
    <w:name w:val="Красная строка Знак"/>
    <w:basedOn w:val="11"/>
    <w:rsid w:val="00615F1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d">
    <w:name w:val="Красная строка Знак1"/>
    <w:basedOn w:val="a1"/>
    <w:link w:val="aff0"/>
    <w:locked/>
    <w:rsid w:val="00615F1F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First Indent 2"/>
    <w:basedOn w:val="afc"/>
    <w:link w:val="210"/>
    <w:rsid w:val="00615F1F"/>
    <w:pPr>
      <w:ind w:firstLine="210"/>
    </w:pPr>
  </w:style>
  <w:style w:type="character" w:customStyle="1" w:styleId="28">
    <w:name w:val="Красная строка 2 Знак"/>
    <w:basedOn w:val="afd"/>
    <w:rsid w:val="00615F1F"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Красная строка 2 Знак1"/>
    <w:basedOn w:val="1e"/>
    <w:link w:val="27"/>
    <w:locked/>
    <w:rsid w:val="00615F1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1e">
    <w:name w:val="Знак Знак1"/>
    <w:basedOn w:val="a1"/>
    <w:locked/>
    <w:rsid w:val="00615F1F"/>
    <w:rPr>
      <w:sz w:val="24"/>
      <w:szCs w:val="24"/>
      <w:lang w:val="ru-RU" w:eastAsia="ru-RU" w:bidi="ar-SA"/>
    </w:rPr>
  </w:style>
  <w:style w:type="character" w:customStyle="1" w:styleId="35">
    <w:name w:val="Знак Знак3"/>
    <w:basedOn w:val="a1"/>
    <w:locked/>
    <w:rsid w:val="00615F1F"/>
    <w:rPr>
      <w:b/>
      <w:bCs/>
      <w:color w:val="000000"/>
      <w:szCs w:val="24"/>
      <w:lang w:val="ru-RU" w:eastAsia="ru-RU" w:bidi="ar-SA"/>
    </w:rPr>
  </w:style>
  <w:style w:type="character" w:styleId="aff2">
    <w:name w:val="FollowedHyperlink"/>
    <w:basedOn w:val="a1"/>
    <w:rsid w:val="00615F1F"/>
    <w:rPr>
      <w:color w:val="800080"/>
      <w:u w:val="single"/>
    </w:rPr>
  </w:style>
  <w:style w:type="character" w:customStyle="1" w:styleId="81">
    <w:name w:val="Знак Знак8"/>
    <w:basedOn w:val="a1"/>
    <w:locked/>
    <w:rsid w:val="00615F1F"/>
    <w:rPr>
      <w:sz w:val="28"/>
      <w:lang w:val="ru-RU" w:eastAsia="ru-RU" w:bidi="ar-SA"/>
    </w:rPr>
  </w:style>
  <w:style w:type="character" w:customStyle="1" w:styleId="71">
    <w:name w:val="Знак Знак7"/>
    <w:basedOn w:val="a1"/>
    <w:locked/>
    <w:rsid w:val="00615F1F"/>
    <w:rPr>
      <w:sz w:val="28"/>
      <w:szCs w:val="24"/>
      <w:lang w:val="ru-RU" w:eastAsia="ru-RU" w:bidi="ar-SA"/>
    </w:rPr>
  </w:style>
  <w:style w:type="character" w:customStyle="1" w:styleId="61">
    <w:name w:val="Знак Знак6"/>
    <w:basedOn w:val="a1"/>
    <w:locked/>
    <w:rsid w:val="00615F1F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51">
    <w:name w:val="Знак Знак5"/>
    <w:basedOn w:val="a1"/>
    <w:locked/>
    <w:rsid w:val="00615F1F"/>
    <w:rPr>
      <w:b/>
      <w:bCs/>
      <w:sz w:val="22"/>
      <w:szCs w:val="22"/>
      <w:lang w:val="ru-RU" w:eastAsia="ru-RU" w:bidi="ar-SA"/>
    </w:rPr>
  </w:style>
  <w:style w:type="character" w:customStyle="1" w:styleId="42">
    <w:name w:val="Знак Знак4"/>
    <w:basedOn w:val="a1"/>
    <w:locked/>
    <w:rsid w:val="00615F1F"/>
    <w:rPr>
      <w:sz w:val="28"/>
      <w:szCs w:val="24"/>
      <w:lang w:val="ru-RU" w:eastAsia="ru-RU" w:bidi="ar-SA"/>
    </w:rPr>
  </w:style>
  <w:style w:type="character" w:customStyle="1" w:styleId="29">
    <w:name w:val="Знак Знак2"/>
    <w:basedOn w:val="a1"/>
    <w:locked/>
    <w:rsid w:val="00615F1F"/>
    <w:rPr>
      <w:sz w:val="24"/>
      <w:szCs w:val="24"/>
      <w:lang w:val="ru-RU" w:eastAsia="ru-RU" w:bidi="ar-SA"/>
    </w:rPr>
  </w:style>
  <w:style w:type="table" w:styleId="-2">
    <w:name w:val="Table Web 2"/>
    <w:basedOn w:val="a2"/>
    <w:rsid w:val="0061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3">
    <w:name w:val="Цветовое выделение"/>
    <w:rsid w:val="0089763D"/>
    <w:rPr>
      <w:b/>
      <w:color w:val="26282F"/>
    </w:rPr>
  </w:style>
  <w:style w:type="paragraph" w:customStyle="1" w:styleId="aff4">
    <w:name w:val="Таблицы (моноширинный)"/>
    <w:basedOn w:val="a"/>
    <w:rsid w:val="0089763D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sz w:val="24"/>
      <w:szCs w:val="24"/>
      <w:lang w:eastAsia="hi-IN" w:bidi="hi-IN"/>
    </w:rPr>
  </w:style>
  <w:style w:type="paragraph" w:styleId="aff5">
    <w:name w:val="List Paragraph"/>
    <w:basedOn w:val="a"/>
    <w:uiPriority w:val="34"/>
    <w:qFormat/>
    <w:rsid w:val="001A5C77"/>
    <w:pPr>
      <w:ind w:left="720"/>
      <w:contextualSpacing/>
    </w:pPr>
  </w:style>
  <w:style w:type="character" w:customStyle="1" w:styleId="1f">
    <w:name w:val="Гиперссылка1"/>
    <w:rsid w:val="000D0397"/>
  </w:style>
  <w:style w:type="paragraph" w:customStyle="1" w:styleId="1f0">
    <w:name w:val="Нижний колонтитул1"/>
    <w:basedOn w:val="a"/>
    <w:rsid w:val="0040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">
    <w:name w:val="pagenumber"/>
    <w:rsid w:val="00404F21"/>
  </w:style>
  <w:style w:type="character" w:customStyle="1" w:styleId="43">
    <w:name w:val="Основной текст (4)_"/>
    <w:link w:val="410"/>
    <w:rsid w:val="00C72123"/>
    <w:rPr>
      <w:b/>
      <w:bCs/>
      <w:sz w:val="26"/>
      <w:szCs w:val="26"/>
      <w:shd w:val="clear" w:color="auto" w:fill="FFFFFF"/>
    </w:rPr>
  </w:style>
  <w:style w:type="character" w:customStyle="1" w:styleId="44">
    <w:name w:val="Основной текст (4)"/>
    <w:rsid w:val="00C72123"/>
  </w:style>
  <w:style w:type="paragraph" w:customStyle="1" w:styleId="410">
    <w:name w:val="Основной текст (4)1"/>
    <w:basedOn w:val="a"/>
    <w:link w:val="43"/>
    <w:rsid w:val="00C72123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styleId="aff6">
    <w:name w:val="Strong"/>
    <w:basedOn w:val="a1"/>
    <w:uiPriority w:val="22"/>
    <w:qFormat/>
    <w:rsid w:val="006D6FD1"/>
    <w:rPr>
      <w:b/>
      <w:bCs/>
    </w:rPr>
  </w:style>
  <w:style w:type="paragraph" w:customStyle="1" w:styleId="211">
    <w:name w:val="Основной текст 21"/>
    <w:basedOn w:val="a"/>
    <w:rsid w:val="00D116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6">
    <w:name w:val="p6"/>
    <w:basedOn w:val="a"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1">
    <w:name w:val="Знак сноски1"/>
    <w:rsid w:val="004A4926"/>
  </w:style>
  <w:style w:type="paragraph" w:customStyle="1" w:styleId="1f2">
    <w:name w:val="Текст сноски1"/>
    <w:basedOn w:val="a"/>
    <w:rsid w:val="004A4926"/>
    <w:pPr>
      <w:widowControl w:val="0"/>
      <w:pBdr>
        <w:bottom w:val="single" w:sz="8" w:space="14" w:color="000000"/>
      </w:pBdr>
      <w:tabs>
        <w:tab w:val="left" w:pos="28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f7">
    <w:name w:val="Plain Text"/>
    <w:basedOn w:val="a"/>
    <w:link w:val="aff8"/>
    <w:rsid w:val="00BE00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8">
    <w:name w:val="Текст Знак"/>
    <w:basedOn w:val="a1"/>
    <w:link w:val="aff7"/>
    <w:rsid w:val="00BE00E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a">
    <w:name w:val="Заголовок №2_"/>
    <w:basedOn w:val="a1"/>
    <w:link w:val="2b"/>
    <w:rsid w:val="001745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2">
    <w:name w:val="Основной текст (5)_"/>
    <w:basedOn w:val="a1"/>
    <w:link w:val="53"/>
    <w:rsid w:val="0017455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c">
    <w:name w:val="Основной текст (2)_"/>
    <w:basedOn w:val="a1"/>
    <w:link w:val="2d"/>
    <w:rsid w:val="001745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">
    <w:name w:val="Основной текст (2) + Полужирный"/>
    <w:basedOn w:val="2c"/>
    <w:rsid w:val="001745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aff9">
    <w:name w:val="Колонтитул_"/>
    <w:basedOn w:val="a1"/>
    <w:link w:val="affa"/>
    <w:rsid w:val="001745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174550"/>
    <w:pPr>
      <w:widowControl w:val="0"/>
      <w:shd w:val="clear" w:color="auto" w:fill="FFFFFF"/>
      <w:spacing w:before="6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3">
    <w:name w:val="Основной текст (5)"/>
    <w:basedOn w:val="a"/>
    <w:link w:val="52"/>
    <w:rsid w:val="00174550"/>
    <w:pPr>
      <w:widowControl w:val="0"/>
      <w:shd w:val="clear" w:color="auto" w:fill="FFFFFF"/>
      <w:spacing w:after="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d">
    <w:name w:val="Основной текст (2)"/>
    <w:basedOn w:val="a"/>
    <w:link w:val="2c"/>
    <w:rsid w:val="00174550"/>
    <w:pPr>
      <w:widowControl w:val="0"/>
      <w:shd w:val="clear" w:color="auto" w:fill="FFFFFF"/>
      <w:spacing w:after="180" w:line="24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a">
    <w:name w:val="Колонтитул"/>
    <w:basedOn w:val="a"/>
    <w:link w:val="aff9"/>
    <w:rsid w:val="0017455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">
    <w:name w:val="Нижний колонтитул2"/>
    <w:basedOn w:val="a"/>
    <w:rsid w:val="0067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b">
    <w:name w:val="Базовый"/>
    <w:rsid w:val="00A914D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f0">
    <w:name w:val="Гиперссылка2"/>
    <w:rsid w:val="00917719"/>
  </w:style>
  <w:style w:type="character" w:customStyle="1" w:styleId="-">
    <w:name w:val="Интернет-ссылка"/>
    <w:uiPriority w:val="99"/>
    <w:semiHidden/>
    <w:rsid w:val="00577F05"/>
    <w:rPr>
      <w:color w:val="0000FF"/>
      <w:u w:val="single"/>
    </w:rPr>
  </w:style>
  <w:style w:type="paragraph" w:customStyle="1" w:styleId="PreformattedText">
    <w:name w:val="Preformatted Text"/>
    <w:basedOn w:val="a"/>
    <w:qFormat/>
    <w:rsid w:val="00A74AE4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36">
    <w:name w:val="Гиперссылка3"/>
    <w:rsid w:val="00833C8A"/>
  </w:style>
  <w:style w:type="character" w:customStyle="1" w:styleId="45">
    <w:name w:val="Гиперссылка4"/>
    <w:rsid w:val="006C62B4"/>
  </w:style>
  <w:style w:type="character" w:customStyle="1" w:styleId="FontStyle13">
    <w:name w:val="Font Style13"/>
    <w:rsid w:val="002745F8"/>
    <w:rPr>
      <w:rFonts w:ascii="Times New Roman" w:hAnsi="Times New Roman" w:cs="Times New Roman"/>
      <w:sz w:val="24"/>
      <w:szCs w:val="24"/>
    </w:rPr>
  </w:style>
  <w:style w:type="character" w:customStyle="1" w:styleId="t11">
    <w:name w:val="t11"/>
    <w:rsid w:val="002745F8"/>
    <w:rPr>
      <w:sz w:val="28"/>
      <w:szCs w:val="28"/>
    </w:rPr>
  </w:style>
  <w:style w:type="character" w:customStyle="1" w:styleId="affc">
    <w:name w:val="Гипертекстовая ссылка"/>
    <w:rsid w:val="002745F8"/>
    <w:rPr>
      <w:b/>
      <w:bCs/>
      <w:color w:val="106BBE"/>
      <w:sz w:val="26"/>
      <w:szCs w:val="26"/>
    </w:rPr>
  </w:style>
  <w:style w:type="paragraph" w:customStyle="1" w:styleId="consplustitle0">
    <w:name w:val="consplustitle"/>
    <w:basedOn w:val="a"/>
    <w:rsid w:val="002745F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5">
    <w:name w:val="Style15"/>
    <w:basedOn w:val="a"/>
    <w:rsid w:val="002745F8"/>
    <w:pPr>
      <w:widowControl w:val="0"/>
      <w:suppressAutoHyphens/>
      <w:autoSpaceDE w:val="0"/>
      <w:spacing w:after="0" w:line="227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5">
    <w:name w:val="p15"/>
    <w:basedOn w:val="a"/>
    <w:rsid w:val="002745F8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TML">
    <w:name w:val="HTML Preformatted"/>
    <w:basedOn w:val="a"/>
    <w:link w:val="HTML0"/>
    <w:uiPriority w:val="99"/>
    <w:rsid w:val="00274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rsid w:val="002745F8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ListLabel3">
    <w:name w:val="ListLabel 3"/>
    <w:rsid w:val="000F5CA1"/>
    <w:rPr>
      <w:rFonts w:cs="Times New Roman"/>
      <w:i/>
      <w:sz w:val="28"/>
      <w:szCs w:val="28"/>
    </w:rPr>
  </w:style>
  <w:style w:type="character" w:customStyle="1" w:styleId="affd">
    <w:name w:val="Привязка сноски"/>
    <w:rsid w:val="000F5CA1"/>
    <w:rPr>
      <w:vertAlign w:val="superscript"/>
    </w:rPr>
  </w:style>
  <w:style w:type="paragraph" w:styleId="1f3">
    <w:name w:val="index 1"/>
    <w:basedOn w:val="a"/>
    <w:next w:val="a"/>
    <w:autoRedefine/>
    <w:uiPriority w:val="99"/>
    <w:semiHidden/>
    <w:unhideWhenUsed/>
    <w:rsid w:val="000F5CA1"/>
    <w:pPr>
      <w:spacing w:after="0" w:line="240" w:lineRule="auto"/>
      <w:ind w:left="220" w:hanging="220"/>
    </w:pPr>
  </w:style>
  <w:style w:type="paragraph" w:styleId="affe">
    <w:name w:val="index heading"/>
    <w:basedOn w:val="affb"/>
    <w:rsid w:val="000F5CA1"/>
    <w:pPr>
      <w:suppressLineNumbers/>
    </w:pPr>
    <w:rPr>
      <w:rFonts w:ascii="Arial" w:hAnsi="Arial" w:cs="Lohit Hindi"/>
    </w:rPr>
  </w:style>
  <w:style w:type="paragraph" w:customStyle="1" w:styleId="afff">
    <w:name w:val="Сноска"/>
    <w:basedOn w:val="affb"/>
    <w:rsid w:val="000F5CA1"/>
    <w:pPr>
      <w:suppressLineNumbers/>
      <w:ind w:left="283" w:hanging="283"/>
    </w:pPr>
  </w:style>
  <w:style w:type="character" w:customStyle="1" w:styleId="WW8Num1z0">
    <w:name w:val="WW8Num1z0"/>
    <w:rsid w:val="000F5CA1"/>
    <w:rPr>
      <w:rFonts w:ascii="Times New Roman" w:eastAsia="Arial" w:hAnsi="Times New Roman" w:cs="Times New Roman"/>
      <w:b w:val="0"/>
      <w:bCs w:val="0"/>
      <w:i w:val="0"/>
      <w:iCs w:val="0"/>
      <w:strike w:val="0"/>
      <w:dstrike w:val="0"/>
      <w:sz w:val="28"/>
      <w:szCs w:val="28"/>
    </w:rPr>
  </w:style>
  <w:style w:type="paragraph" w:customStyle="1" w:styleId="1f4">
    <w:name w:val="Знак Знак Знак1 Знак Знак Знак Знак"/>
    <w:basedOn w:val="a"/>
    <w:rsid w:val="0034784A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 w:eastAsia="en-US"/>
    </w:rPr>
  </w:style>
  <w:style w:type="paragraph" w:customStyle="1" w:styleId="ConsPlusNormal1">
    <w:name w:val="ConsPlusNormal"/>
    <w:rsid w:val="00645E1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WW8Num1z1">
    <w:name w:val="WW8Num1z1"/>
    <w:rsid w:val="003F35F0"/>
  </w:style>
  <w:style w:type="character" w:customStyle="1" w:styleId="WW8Num1z2">
    <w:name w:val="WW8Num1z2"/>
    <w:rsid w:val="003F35F0"/>
  </w:style>
  <w:style w:type="character" w:customStyle="1" w:styleId="WW8Num1z3">
    <w:name w:val="WW8Num1z3"/>
    <w:rsid w:val="003F35F0"/>
  </w:style>
  <w:style w:type="character" w:customStyle="1" w:styleId="WW8Num1z4">
    <w:name w:val="WW8Num1z4"/>
    <w:rsid w:val="003F35F0"/>
  </w:style>
  <w:style w:type="character" w:customStyle="1" w:styleId="WW8Num1z5">
    <w:name w:val="WW8Num1z5"/>
    <w:rsid w:val="003F35F0"/>
  </w:style>
  <w:style w:type="character" w:customStyle="1" w:styleId="WW8Num1z6">
    <w:name w:val="WW8Num1z6"/>
    <w:rsid w:val="003F35F0"/>
  </w:style>
  <w:style w:type="character" w:customStyle="1" w:styleId="WW8Num1z7">
    <w:name w:val="WW8Num1z7"/>
    <w:rsid w:val="003F35F0"/>
  </w:style>
  <w:style w:type="character" w:customStyle="1" w:styleId="WW8Num1z8">
    <w:name w:val="WW8Num1z8"/>
    <w:rsid w:val="003F35F0"/>
  </w:style>
  <w:style w:type="character" w:customStyle="1" w:styleId="WW8Num2z0">
    <w:name w:val="WW8Num2z0"/>
    <w:rsid w:val="003F35F0"/>
  </w:style>
  <w:style w:type="character" w:customStyle="1" w:styleId="WW8Num2z1">
    <w:name w:val="WW8Num2z1"/>
    <w:rsid w:val="003F35F0"/>
  </w:style>
  <w:style w:type="character" w:customStyle="1" w:styleId="WW8Num2z2">
    <w:name w:val="WW8Num2z2"/>
    <w:rsid w:val="003F35F0"/>
  </w:style>
  <w:style w:type="character" w:customStyle="1" w:styleId="WW8Num2z3">
    <w:name w:val="WW8Num2z3"/>
    <w:rsid w:val="003F35F0"/>
  </w:style>
  <w:style w:type="character" w:customStyle="1" w:styleId="WW8Num2z4">
    <w:name w:val="WW8Num2z4"/>
    <w:rsid w:val="003F35F0"/>
  </w:style>
  <w:style w:type="character" w:customStyle="1" w:styleId="WW8Num2z5">
    <w:name w:val="WW8Num2z5"/>
    <w:rsid w:val="003F35F0"/>
  </w:style>
  <w:style w:type="character" w:customStyle="1" w:styleId="WW8Num2z6">
    <w:name w:val="WW8Num2z6"/>
    <w:rsid w:val="003F35F0"/>
  </w:style>
  <w:style w:type="character" w:customStyle="1" w:styleId="WW8Num2z7">
    <w:name w:val="WW8Num2z7"/>
    <w:rsid w:val="003F35F0"/>
  </w:style>
  <w:style w:type="character" w:customStyle="1" w:styleId="WW8Num2z8">
    <w:name w:val="WW8Num2z8"/>
    <w:rsid w:val="003F35F0"/>
  </w:style>
  <w:style w:type="character" w:customStyle="1" w:styleId="WW8Num3z0">
    <w:name w:val="WW8Num3z0"/>
    <w:rsid w:val="003F35F0"/>
  </w:style>
  <w:style w:type="character" w:customStyle="1" w:styleId="WW8Num3z1">
    <w:name w:val="WW8Num3z1"/>
    <w:rsid w:val="003F35F0"/>
  </w:style>
  <w:style w:type="character" w:customStyle="1" w:styleId="WW8Num3z2">
    <w:name w:val="WW8Num3z2"/>
    <w:rsid w:val="003F35F0"/>
  </w:style>
  <w:style w:type="character" w:customStyle="1" w:styleId="WW8Num3z3">
    <w:name w:val="WW8Num3z3"/>
    <w:rsid w:val="003F35F0"/>
  </w:style>
  <w:style w:type="character" w:customStyle="1" w:styleId="WW8Num3z4">
    <w:name w:val="WW8Num3z4"/>
    <w:rsid w:val="003F35F0"/>
  </w:style>
  <w:style w:type="character" w:customStyle="1" w:styleId="WW8Num3z5">
    <w:name w:val="WW8Num3z5"/>
    <w:rsid w:val="003F35F0"/>
  </w:style>
  <w:style w:type="character" w:customStyle="1" w:styleId="WW8Num3z6">
    <w:name w:val="WW8Num3z6"/>
    <w:rsid w:val="003F35F0"/>
  </w:style>
  <w:style w:type="character" w:customStyle="1" w:styleId="WW8Num3z7">
    <w:name w:val="WW8Num3z7"/>
    <w:rsid w:val="003F35F0"/>
  </w:style>
  <w:style w:type="character" w:customStyle="1" w:styleId="WW8Num3z8">
    <w:name w:val="WW8Num3z8"/>
    <w:rsid w:val="003F35F0"/>
  </w:style>
  <w:style w:type="character" w:customStyle="1" w:styleId="Absatz-Standardschriftart">
    <w:name w:val="Absatz-Standardschriftart"/>
    <w:rsid w:val="003F35F0"/>
  </w:style>
  <w:style w:type="character" w:customStyle="1" w:styleId="WW-Absatz-Standardschriftart">
    <w:name w:val="WW-Absatz-Standardschriftart"/>
    <w:rsid w:val="003F35F0"/>
  </w:style>
  <w:style w:type="character" w:customStyle="1" w:styleId="WW-Absatz-Standardschriftart1">
    <w:name w:val="WW-Absatz-Standardschriftart1"/>
    <w:rsid w:val="003F35F0"/>
  </w:style>
  <w:style w:type="character" w:customStyle="1" w:styleId="2f1">
    <w:name w:val="Основной шрифт абзаца2"/>
    <w:rsid w:val="003F35F0"/>
  </w:style>
  <w:style w:type="character" w:customStyle="1" w:styleId="afff0">
    <w:name w:val="Символ нумерации"/>
    <w:rsid w:val="003F35F0"/>
  </w:style>
  <w:style w:type="paragraph" w:customStyle="1" w:styleId="ConsPlusNormal2">
    <w:name w:val="ConsPlusNormal"/>
    <w:rsid w:val="003F35F0"/>
    <w:pPr>
      <w:suppressAutoHyphens/>
      <w:spacing w:after="0" w:line="240" w:lineRule="auto"/>
    </w:pPr>
    <w:rPr>
      <w:rFonts w:ascii="Arial" w:eastAsia="Arial" w:hAnsi="Arial" w:cs="Courier New"/>
      <w:sz w:val="20"/>
      <w:szCs w:val="24"/>
      <w:lang w:eastAsia="zh-CN" w:bidi="hi-IN"/>
    </w:rPr>
  </w:style>
  <w:style w:type="paragraph" w:customStyle="1" w:styleId="ConsPlusNonformat0">
    <w:name w:val="ConsPlusNonformat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Title1">
    <w:name w:val="ConsPlusTitle"/>
    <w:rsid w:val="003F35F0"/>
    <w:pPr>
      <w:suppressAutoHyphens/>
      <w:spacing w:after="0" w:line="240" w:lineRule="auto"/>
    </w:pPr>
    <w:rPr>
      <w:rFonts w:ascii="Arial" w:eastAsia="Arial" w:hAnsi="Arial" w:cs="Courier New"/>
      <w:b/>
      <w:sz w:val="20"/>
      <w:szCs w:val="24"/>
      <w:lang w:eastAsia="zh-CN" w:bidi="hi-IN"/>
    </w:rPr>
  </w:style>
  <w:style w:type="paragraph" w:customStyle="1" w:styleId="ConsPlusCell0">
    <w:name w:val="ConsPlusCell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DocList0">
    <w:name w:val="ConsPlusDocList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TitlePage0">
    <w:name w:val="ConsPlusTitlePage"/>
    <w:rsid w:val="003F35F0"/>
    <w:pPr>
      <w:suppressAutoHyphens/>
      <w:spacing w:after="0" w:line="240" w:lineRule="auto"/>
    </w:pPr>
    <w:rPr>
      <w:rFonts w:ascii="Tahoma" w:eastAsia="Arial" w:hAnsi="Tahoma" w:cs="Courier New"/>
      <w:sz w:val="20"/>
      <w:szCs w:val="24"/>
      <w:lang w:eastAsia="zh-CN" w:bidi="hi-IN"/>
    </w:rPr>
  </w:style>
  <w:style w:type="paragraph" w:customStyle="1" w:styleId="ConsPlusJurTerm0">
    <w:name w:val="ConsPlusJurTerm"/>
    <w:rsid w:val="003F35F0"/>
    <w:pPr>
      <w:suppressAutoHyphens/>
      <w:spacing w:after="0" w:line="240" w:lineRule="auto"/>
    </w:pPr>
    <w:rPr>
      <w:rFonts w:ascii="Tahoma" w:eastAsia="Arial" w:hAnsi="Tahoma" w:cs="Courier New"/>
      <w:sz w:val="26"/>
      <w:szCs w:val="24"/>
      <w:lang w:eastAsia="zh-CN" w:bidi="hi-IN"/>
    </w:rPr>
  </w:style>
  <w:style w:type="character" w:customStyle="1" w:styleId="54">
    <w:name w:val="Гиперссылка5"/>
    <w:rsid w:val="003F35F0"/>
  </w:style>
  <w:style w:type="paragraph" w:customStyle="1" w:styleId="consplusnormal3">
    <w:name w:val="consplusnormal"/>
    <w:basedOn w:val="a"/>
    <w:rsid w:val="006F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0">
    <w:name w:val="constitle"/>
    <w:basedOn w:val="a"/>
    <w:rsid w:val="006F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1">
    <w:name w:val="ConsPlusDocList"/>
    <w:next w:val="a"/>
    <w:rsid w:val="006F6E5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1f5">
    <w:name w:val="Обычный1"/>
    <w:rsid w:val="001D307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2f2">
    <w:name w:val="Обычный2"/>
    <w:rsid w:val="001D3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6">
    <w:name w:val="Обычный1"/>
    <w:rsid w:val="001D3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5F1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615F1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"/>
    <w:next w:val="a0"/>
    <w:link w:val="30"/>
    <w:qFormat/>
    <w:rsid w:val="00195049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aliases w:val="Заголовок 4 Знак Знак Знак,Заголовок 4 Знак Знак,!Параграфы/Статьи документа,Заголовок 4 Знак Знак Знак Знак,Заголовок 4 Знак Знак Знак Знак Знак"/>
    <w:basedOn w:val="a"/>
    <w:next w:val="a"/>
    <w:link w:val="40"/>
    <w:unhideWhenUsed/>
    <w:qFormat/>
    <w:rsid w:val="00D26052"/>
    <w:pPr>
      <w:keepNext/>
      <w:suppressAutoHyphens/>
      <w:spacing w:after="0" w:line="240" w:lineRule="auto"/>
      <w:ind w:left="1080" w:hanging="1080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15F1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1D17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615F1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615F1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aliases w:val="Заголовок 4 Знак Знак Знак Знак1,Заголовок 4 Знак Знак Знак1,!Параграфы/Статьи документа Знак,Заголовок 4 Знак Знак Знак Знак Знак1,Заголовок 4 Знак Знак Знак Знак Знак Знак"/>
    <w:basedOn w:val="a1"/>
    <w:link w:val="4"/>
    <w:rsid w:val="00D26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11"/>
    <w:unhideWhenUsed/>
    <w:rsid w:val="00D260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1"/>
    <w:rsid w:val="00D26052"/>
  </w:style>
  <w:style w:type="character" w:customStyle="1" w:styleId="11">
    <w:name w:val="Основной текст Знак1"/>
    <w:basedOn w:val="a1"/>
    <w:link w:val="a0"/>
    <w:locked/>
    <w:rsid w:val="00D26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nhideWhenUsed/>
    <w:rsid w:val="00D2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D26052"/>
    <w:rPr>
      <w:rFonts w:ascii="Tahoma" w:hAnsi="Tahoma" w:cs="Tahoma"/>
      <w:sz w:val="16"/>
      <w:szCs w:val="16"/>
    </w:rPr>
  </w:style>
  <w:style w:type="character" w:customStyle="1" w:styleId="a7">
    <w:name w:val="Символ сноски"/>
    <w:rsid w:val="00BB420D"/>
    <w:rPr>
      <w:vertAlign w:val="superscript"/>
    </w:rPr>
  </w:style>
  <w:style w:type="paragraph" w:customStyle="1" w:styleId="12">
    <w:name w:val="Текст1"/>
    <w:basedOn w:val="a"/>
    <w:rsid w:val="00BB420D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CB3B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CB3B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a8">
    <w:name w:val="Содержимое таблицы"/>
    <w:basedOn w:val="a"/>
    <w:rsid w:val="00CB3B34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CB3B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CB3B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1D17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9">
    <w:name w:val="No Spacing"/>
    <w:uiPriority w:val="1"/>
    <w:qFormat/>
    <w:rsid w:val="001D176F"/>
    <w:pPr>
      <w:spacing w:after="0" w:line="240" w:lineRule="auto"/>
    </w:pPr>
  </w:style>
  <w:style w:type="character" w:styleId="aa">
    <w:name w:val="Hyperlink"/>
    <w:rsid w:val="001D176F"/>
    <w:rPr>
      <w:color w:val="000080"/>
      <w:u w:val="single"/>
    </w:rPr>
  </w:style>
  <w:style w:type="paragraph" w:customStyle="1" w:styleId="ConsPlusCell">
    <w:name w:val="ConsPlusCell"/>
    <w:rsid w:val="001D176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195049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13">
    <w:name w:val="Основной шрифт абзаца1"/>
    <w:rsid w:val="00195049"/>
  </w:style>
  <w:style w:type="character" w:customStyle="1" w:styleId="Heading3Char">
    <w:name w:val="Heading 3 Char"/>
    <w:rsid w:val="00195049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195049"/>
    <w:rPr>
      <w:rFonts w:ascii="Times New Roman" w:hAnsi="Times New Roman"/>
      <w:b/>
      <w:sz w:val="24"/>
    </w:rPr>
  </w:style>
  <w:style w:type="character" w:customStyle="1" w:styleId="ListLabel1">
    <w:name w:val="ListLabel 1"/>
    <w:rsid w:val="00195049"/>
  </w:style>
  <w:style w:type="character" w:customStyle="1" w:styleId="BodyTextChar">
    <w:name w:val="Body Text Char"/>
    <w:rsid w:val="00195049"/>
    <w:rPr>
      <w:color w:val="00000A"/>
    </w:rPr>
  </w:style>
  <w:style w:type="character" w:customStyle="1" w:styleId="TitleChar">
    <w:name w:val="Title Char"/>
    <w:rsid w:val="00195049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195049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195049"/>
  </w:style>
  <w:style w:type="character" w:customStyle="1" w:styleId="ListLabel2">
    <w:name w:val="ListLabel 2"/>
    <w:rsid w:val="00195049"/>
    <w:rPr>
      <w:rFonts w:cs="Times New Roman"/>
    </w:rPr>
  </w:style>
  <w:style w:type="paragraph" w:customStyle="1" w:styleId="14">
    <w:name w:val="Заголовок1"/>
    <w:basedOn w:val="a"/>
    <w:next w:val="a0"/>
    <w:rsid w:val="00195049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b">
    <w:name w:val="List"/>
    <w:basedOn w:val="a0"/>
    <w:rsid w:val="00195049"/>
    <w:pPr>
      <w:spacing w:after="140" w:line="288" w:lineRule="auto"/>
      <w:jc w:val="left"/>
    </w:pPr>
    <w:rPr>
      <w:rFonts w:ascii="Calibri" w:eastAsia="Calibri" w:hAnsi="Calibri" w:cs="Mangal"/>
      <w:color w:val="00000A"/>
      <w:sz w:val="20"/>
    </w:rPr>
  </w:style>
  <w:style w:type="paragraph" w:customStyle="1" w:styleId="15">
    <w:name w:val="Название1"/>
    <w:basedOn w:val="a"/>
    <w:rsid w:val="00195049"/>
    <w:pPr>
      <w:suppressLineNumbers/>
      <w:suppressAutoHyphens/>
      <w:spacing w:before="120" w:after="120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6">
    <w:name w:val="Указатель1"/>
    <w:basedOn w:val="a"/>
    <w:rsid w:val="00195049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styleId="ac">
    <w:name w:val="Title"/>
    <w:basedOn w:val="a"/>
    <w:next w:val="ad"/>
    <w:link w:val="ae"/>
    <w:qFormat/>
    <w:rsid w:val="00195049"/>
    <w:pPr>
      <w:suppressLineNumbers/>
      <w:suppressAutoHyphens/>
      <w:spacing w:before="120" w:after="120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character" w:customStyle="1" w:styleId="ae">
    <w:name w:val="Название Знак"/>
    <w:basedOn w:val="a1"/>
    <w:link w:val="ac"/>
    <w:rsid w:val="00195049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d">
    <w:name w:val="Subtitle"/>
    <w:basedOn w:val="14"/>
    <w:next w:val="a0"/>
    <w:link w:val="af"/>
    <w:qFormat/>
    <w:rsid w:val="0019504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195049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195049"/>
    <w:pPr>
      <w:suppressAutoHyphens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1">
    <w:name w:val="Указатель2"/>
    <w:basedOn w:val="a"/>
    <w:rsid w:val="00195049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customStyle="1" w:styleId="ConsPlusNonformat">
    <w:name w:val="ConsPlusNonformat"/>
    <w:rsid w:val="001950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1950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rsid w:val="001950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1950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195049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0">
    <w:name w:val="Содержимое врезки"/>
    <w:basedOn w:val="a"/>
    <w:rsid w:val="00195049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customStyle="1" w:styleId="17">
    <w:name w:val="Текст выноски1"/>
    <w:basedOn w:val="a"/>
    <w:rsid w:val="00195049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195049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8">
    <w:name w:val="нум список 1"/>
    <w:rsid w:val="00195049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1">
    <w:name w:val="Заголовок таблицы"/>
    <w:basedOn w:val="a8"/>
    <w:rsid w:val="00195049"/>
    <w:pPr>
      <w:widowControl/>
      <w:suppressLineNumbers w:val="0"/>
      <w:suppressAutoHyphens/>
      <w:jc w:val="center"/>
    </w:pPr>
    <w:rPr>
      <w:rFonts w:eastAsia="SimSun"/>
      <w:b/>
      <w:color w:val="000000"/>
      <w:kern w:val="1"/>
      <w:sz w:val="28"/>
      <w:lang w:eastAsia="zh-CN" w:bidi="hi-IN"/>
    </w:rPr>
  </w:style>
  <w:style w:type="table" w:styleId="af2">
    <w:name w:val="Table Grid"/>
    <w:basedOn w:val="a2"/>
    <w:rsid w:val="00195049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19"/>
    <w:rsid w:val="0019504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af4">
    <w:name w:val="Нижний колонтитул Знак"/>
    <w:basedOn w:val="a1"/>
    <w:rsid w:val="00195049"/>
  </w:style>
  <w:style w:type="character" w:customStyle="1" w:styleId="19">
    <w:name w:val="Нижний колонтитул Знак1"/>
    <w:link w:val="af3"/>
    <w:uiPriority w:val="99"/>
    <w:locked/>
    <w:rsid w:val="00195049"/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1a">
    <w:name w:val="Текст выноски Знак1"/>
    <w:basedOn w:val="a1"/>
    <w:uiPriority w:val="99"/>
    <w:semiHidden/>
    <w:rsid w:val="00195049"/>
    <w:rPr>
      <w:rFonts w:ascii="Tahoma" w:eastAsia="Calibri" w:hAnsi="Tahoma"/>
      <w:color w:val="00000A"/>
      <w:sz w:val="16"/>
      <w:szCs w:val="16"/>
      <w:lang w:eastAsia="ar-SA"/>
    </w:rPr>
  </w:style>
  <w:style w:type="paragraph" w:styleId="af5">
    <w:name w:val="footnote text"/>
    <w:basedOn w:val="a"/>
    <w:link w:val="af6"/>
    <w:unhideWhenUsed/>
    <w:rsid w:val="00195049"/>
    <w:pPr>
      <w:suppressAutoHyphens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f6">
    <w:name w:val="Текст сноски Знак"/>
    <w:basedOn w:val="a1"/>
    <w:link w:val="af5"/>
    <w:rsid w:val="00195049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f7">
    <w:name w:val="footnote reference"/>
    <w:unhideWhenUsed/>
    <w:rsid w:val="00195049"/>
    <w:rPr>
      <w:vertAlign w:val="superscript"/>
    </w:rPr>
  </w:style>
  <w:style w:type="paragraph" w:styleId="af8">
    <w:name w:val="header"/>
    <w:basedOn w:val="a"/>
    <w:link w:val="af9"/>
    <w:unhideWhenUsed/>
    <w:rsid w:val="00195049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rsid w:val="00195049"/>
    <w:rPr>
      <w:rFonts w:ascii="Calibri" w:eastAsia="Calibri" w:hAnsi="Calibri" w:cs="Times New Roman"/>
      <w:color w:val="00000A"/>
      <w:lang w:eastAsia="ar-SA"/>
    </w:rPr>
  </w:style>
  <w:style w:type="character" w:customStyle="1" w:styleId="ConsPlusNormal0">
    <w:name w:val="ConsPlusNormal Знак"/>
    <w:link w:val="ConsPlusNormal"/>
    <w:locked/>
    <w:rsid w:val="00195049"/>
    <w:rPr>
      <w:rFonts w:ascii="Arial" w:eastAsia="Arial" w:hAnsi="Arial" w:cs="Arial"/>
      <w:sz w:val="20"/>
      <w:szCs w:val="20"/>
      <w:lang w:eastAsia="ar-SA"/>
    </w:rPr>
  </w:style>
  <w:style w:type="paragraph" w:styleId="afa">
    <w:name w:val="caption"/>
    <w:basedOn w:val="a"/>
    <w:next w:val="a"/>
    <w:unhideWhenUsed/>
    <w:qFormat/>
    <w:rsid w:val="00195049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120"/>
      <w:sz w:val="24"/>
      <w:szCs w:val="20"/>
    </w:rPr>
  </w:style>
  <w:style w:type="paragraph" w:customStyle="1" w:styleId="p3">
    <w:name w:val="p3"/>
    <w:basedOn w:val="a"/>
    <w:rsid w:val="00A3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rsid w:val="00615F1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615F1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rsid w:val="00615F1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1"/>
    <w:link w:val="7"/>
    <w:rsid w:val="00615F1F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1"/>
    <w:link w:val="8"/>
    <w:rsid w:val="00615F1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b">
    <w:name w:val="Normal (Web)"/>
    <w:basedOn w:val="a"/>
    <w:uiPriority w:val="99"/>
    <w:rsid w:val="00615F1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615F1F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22">
    <w:name w:val="Body Text Indent 2"/>
    <w:basedOn w:val="a"/>
    <w:link w:val="23"/>
    <w:rsid w:val="00615F1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с отступом 2 Знак"/>
    <w:basedOn w:val="a1"/>
    <w:link w:val="22"/>
    <w:rsid w:val="00615F1F"/>
    <w:rPr>
      <w:rFonts w:ascii="Times New Roman" w:eastAsia="Times New Roman" w:hAnsi="Times New Roman" w:cs="Times New Roman"/>
      <w:sz w:val="28"/>
      <w:szCs w:val="24"/>
    </w:rPr>
  </w:style>
  <w:style w:type="paragraph" w:customStyle="1" w:styleId="1b">
    <w:name w:val="Стиль1"/>
    <w:basedOn w:val="a"/>
    <w:link w:val="1c"/>
    <w:rsid w:val="00615F1F"/>
    <w:pPr>
      <w:tabs>
        <w:tab w:val="left" w:pos="360"/>
      </w:tabs>
      <w:suppressAutoHyphens/>
      <w:autoSpaceDE w:val="0"/>
      <w:spacing w:before="120"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4"/>
      <w:szCs w:val="18"/>
      <w:lang w:eastAsia="ar-SA"/>
    </w:rPr>
  </w:style>
  <w:style w:type="character" w:customStyle="1" w:styleId="1c">
    <w:name w:val="Стиль1 Знак"/>
    <w:link w:val="1b"/>
    <w:locked/>
    <w:rsid w:val="00615F1F"/>
    <w:rPr>
      <w:rFonts w:ascii="Times New Roman" w:eastAsia="Times New Roman" w:hAnsi="Times New Roman" w:cs="Times New Roman"/>
      <w:sz w:val="24"/>
      <w:szCs w:val="18"/>
      <w:lang w:eastAsia="ar-SA"/>
    </w:rPr>
  </w:style>
  <w:style w:type="paragraph" w:styleId="afc">
    <w:name w:val="Body Text Indent"/>
    <w:basedOn w:val="a"/>
    <w:link w:val="afd"/>
    <w:rsid w:val="00615F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1"/>
    <w:link w:val="afc"/>
    <w:rsid w:val="00615F1F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a"/>
    <w:rsid w:val="00615F1F"/>
    <w:pPr>
      <w:spacing w:after="160" w:line="240" w:lineRule="exact"/>
    </w:pPr>
    <w:rPr>
      <w:rFonts w:ascii="Arial" w:eastAsia="Times New Roman" w:hAnsi="Arial" w:cs="Arial"/>
      <w:sz w:val="20"/>
      <w:szCs w:val="20"/>
      <w:lang w:val="fr-FR" w:eastAsia="en-US"/>
    </w:rPr>
  </w:style>
  <w:style w:type="paragraph" w:styleId="24">
    <w:name w:val="Body Text 2"/>
    <w:basedOn w:val="a"/>
    <w:link w:val="25"/>
    <w:rsid w:val="00615F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2 Знак"/>
    <w:basedOn w:val="a1"/>
    <w:link w:val="24"/>
    <w:rsid w:val="00615F1F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615F1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1"/>
    <w:link w:val="31"/>
    <w:rsid w:val="00615F1F"/>
    <w:rPr>
      <w:rFonts w:ascii="Times New Roman" w:eastAsia="Times New Roman" w:hAnsi="Times New Roman" w:cs="Times New Roman"/>
      <w:sz w:val="28"/>
      <w:szCs w:val="24"/>
    </w:rPr>
  </w:style>
  <w:style w:type="paragraph" w:styleId="33">
    <w:name w:val="Body Text Indent 3"/>
    <w:basedOn w:val="a"/>
    <w:link w:val="34"/>
    <w:rsid w:val="00615F1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615F1F"/>
    <w:rPr>
      <w:rFonts w:ascii="Times New Roman" w:eastAsia="Times New Roman" w:hAnsi="Times New Roman" w:cs="Times New Roman"/>
      <w:sz w:val="16"/>
      <w:szCs w:val="16"/>
    </w:rPr>
  </w:style>
  <w:style w:type="paragraph" w:customStyle="1" w:styleId="41">
    <w:name w:val="Стиль4"/>
    <w:basedOn w:val="a"/>
    <w:rsid w:val="00615F1F"/>
    <w:pPr>
      <w:spacing w:after="0" w:line="240" w:lineRule="auto"/>
      <w:ind w:left="567"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">
    <w:name w:val="Стиль2"/>
    <w:basedOn w:val="1b"/>
    <w:qFormat/>
    <w:rsid w:val="00615F1F"/>
    <w:pPr>
      <w:tabs>
        <w:tab w:val="clear" w:pos="360"/>
        <w:tab w:val="num" w:pos="5040"/>
      </w:tabs>
      <w:suppressAutoHyphens w:val="0"/>
      <w:autoSpaceDN w:val="0"/>
      <w:adjustRightInd w:val="0"/>
      <w:spacing w:before="60"/>
      <w:ind w:left="5040" w:hanging="360"/>
      <w:outlineLvl w:val="6"/>
    </w:pPr>
    <w:rPr>
      <w:lang w:eastAsia="ru-RU"/>
    </w:rPr>
  </w:style>
  <w:style w:type="character" w:styleId="afe">
    <w:name w:val="page number"/>
    <w:basedOn w:val="a1"/>
    <w:rsid w:val="00615F1F"/>
  </w:style>
  <w:style w:type="character" w:styleId="aff">
    <w:name w:val="Emphasis"/>
    <w:basedOn w:val="a1"/>
    <w:qFormat/>
    <w:rsid w:val="00615F1F"/>
    <w:rPr>
      <w:i/>
      <w:iCs/>
    </w:rPr>
  </w:style>
  <w:style w:type="paragraph" w:styleId="aff0">
    <w:name w:val="Body Text First Indent"/>
    <w:basedOn w:val="a0"/>
    <w:link w:val="1d"/>
    <w:rsid w:val="00615F1F"/>
    <w:pPr>
      <w:suppressAutoHyphens w:val="0"/>
      <w:spacing w:after="120"/>
      <w:ind w:firstLine="210"/>
      <w:jc w:val="left"/>
    </w:pPr>
    <w:rPr>
      <w:sz w:val="24"/>
      <w:szCs w:val="24"/>
      <w:lang w:eastAsia="ru-RU"/>
    </w:rPr>
  </w:style>
  <w:style w:type="character" w:customStyle="1" w:styleId="aff1">
    <w:name w:val="Красная строка Знак"/>
    <w:basedOn w:val="11"/>
    <w:rsid w:val="00615F1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d">
    <w:name w:val="Красная строка Знак1"/>
    <w:basedOn w:val="a1"/>
    <w:link w:val="aff0"/>
    <w:locked/>
    <w:rsid w:val="00615F1F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First Indent 2"/>
    <w:basedOn w:val="afc"/>
    <w:link w:val="210"/>
    <w:rsid w:val="00615F1F"/>
    <w:pPr>
      <w:ind w:firstLine="210"/>
    </w:pPr>
  </w:style>
  <w:style w:type="character" w:customStyle="1" w:styleId="28">
    <w:name w:val="Красная строка 2 Знак"/>
    <w:basedOn w:val="afd"/>
    <w:rsid w:val="00615F1F"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Красная строка 2 Знак1"/>
    <w:basedOn w:val="1e"/>
    <w:link w:val="27"/>
    <w:locked/>
    <w:rsid w:val="00615F1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1e">
    <w:name w:val="Знак Знак1"/>
    <w:basedOn w:val="a1"/>
    <w:locked/>
    <w:rsid w:val="00615F1F"/>
    <w:rPr>
      <w:sz w:val="24"/>
      <w:szCs w:val="24"/>
      <w:lang w:val="ru-RU" w:eastAsia="ru-RU" w:bidi="ar-SA"/>
    </w:rPr>
  </w:style>
  <w:style w:type="character" w:customStyle="1" w:styleId="35">
    <w:name w:val="Знак Знак3"/>
    <w:basedOn w:val="a1"/>
    <w:locked/>
    <w:rsid w:val="00615F1F"/>
    <w:rPr>
      <w:b/>
      <w:bCs/>
      <w:color w:val="000000"/>
      <w:szCs w:val="24"/>
      <w:lang w:val="ru-RU" w:eastAsia="ru-RU" w:bidi="ar-SA"/>
    </w:rPr>
  </w:style>
  <w:style w:type="character" w:styleId="aff2">
    <w:name w:val="FollowedHyperlink"/>
    <w:basedOn w:val="a1"/>
    <w:rsid w:val="00615F1F"/>
    <w:rPr>
      <w:color w:val="800080"/>
      <w:u w:val="single"/>
    </w:rPr>
  </w:style>
  <w:style w:type="character" w:customStyle="1" w:styleId="81">
    <w:name w:val="Знак Знак8"/>
    <w:basedOn w:val="a1"/>
    <w:locked/>
    <w:rsid w:val="00615F1F"/>
    <w:rPr>
      <w:sz w:val="28"/>
      <w:lang w:val="ru-RU" w:eastAsia="ru-RU" w:bidi="ar-SA"/>
    </w:rPr>
  </w:style>
  <w:style w:type="character" w:customStyle="1" w:styleId="71">
    <w:name w:val="Знак Знак7"/>
    <w:basedOn w:val="a1"/>
    <w:locked/>
    <w:rsid w:val="00615F1F"/>
    <w:rPr>
      <w:sz w:val="28"/>
      <w:szCs w:val="24"/>
      <w:lang w:val="ru-RU" w:eastAsia="ru-RU" w:bidi="ar-SA"/>
    </w:rPr>
  </w:style>
  <w:style w:type="character" w:customStyle="1" w:styleId="61">
    <w:name w:val="Знак Знак6"/>
    <w:basedOn w:val="a1"/>
    <w:locked/>
    <w:rsid w:val="00615F1F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51">
    <w:name w:val="Знак Знак5"/>
    <w:basedOn w:val="a1"/>
    <w:locked/>
    <w:rsid w:val="00615F1F"/>
    <w:rPr>
      <w:b/>
      <w:bCs/>
      <w:sz w:val="22"/>
      <w:szCs w:val="22"/>
      <w:lang w:val="ru-RU" w:eastAsia="ru-RU" w:bidi="ar-SA"/>
    </w:rPr>
  </w:style>
  <w:style w:type="character" w:customStyle="1" w:styleId="42">
    <w:name w:val="Знак Знак4"/>
    <w:basedOn w:val="a1"/>
    <w:locked/>
    <w:rsid w:val="00615F1F"/>
    <w:rPr>
      <w:sz w:val="28"/>
      <w:szCs w:val="24"/>
      <w:lang w:val="ru-RU" w:eastAsia="ru-RU" w:bidi="ar-SA"/>
    </w:rPr>
  </w:style>
  <w:style w:type="character" w:customStyle="1" w:styleId="29">
    <w:name w:val="Знак Знак2"/>
    <w:basedOn w:val="a1"/>
    <w:locked/>
    <w:rsid w:val="00615F1F"/>
    <w:rPr>
      <w:sz w:val="24"/>
      <w:szCs w:val="24"/>
      <w:lang w:val="ru-RU" w:eastAsia="ru-RU" w:bidi="ar-SA"/>
    </w:rPr>
  </w:style>
  <w:style w:type="table" w:styleId="-2">
    <w:name w:val="Table Web 2"/>
    <w:basedOn w:val="a2"/>
    <w:rsid w:val="0061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3">
    <w:name w:val="Цветовое выделение"/>
    <w:rsid w:val="0089763D"/>
    <w:rPr>
      <w:b/>
      <w:color w:val="26282F"/>
    </w:rPr>
  </w:style>
  <w:style w:type="paragraph" w:customStyle="1" w:styleId="aff4">
    <w:name w:val="Таблицы (моноширинный)"/>
    <w:basedOn w:val="a"/>
    <w:rsid w:val="0089763D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sz w:val="24"/>
      <w:szCs w:val="24"/>
      <w:lang w:eastAsia="hi-IN" w:bidi="hi-IN"/>
    </w:rPr>
  </w:style>
  <w:style w:type="paragraph" w:styleId="aff5">
    <w:name w:val="List Paragraph"/>
    <w:basedOn w:val="a"/>
    <w:uiPriority w:val="34"/>
    <w:qFormat/>
    <w:rsid w:val="001A5C77"/>
    <w:pPr>
      <w:ind w:left="720"/>
      <w:contextualSpacing/>
    </w:pPr>
  </w:style>
  <w:style w:type="character" w:customStyle="1" w:styleId="1f">
    <w:name w:val="Гиперссылка1"/>
    <w:rsid w:val="000D0397"/>
  </w:style>
  <w:style w:type="paragraph" w:customStyle="1" w:styleId="1f0">
    <w:name w:val="Нижний колонтитул1"/>
    <w:basedOn w:val="a"/>
    <w:rsid w:val="0040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">
    <w:name w:val="pagenumber"/>
    <w:rsid w:val="00404F21"/>
  </w:style>
  <w:style w:type="character" w:customStyle="1" w:styleId="43">
    <w:name w:val="Основной текст (4)_"/>
    <w:link w:val="410"/>
    <w:rsid w:val="00C72123"/>
    <w:rPr>
      <w:b/>
      <w:bCs/>
      <w:sz w:val="26"/>
      <w:szCs w:val="26"/>
      <w:shd w:val="clear" w:color="auto" w:fill="FFFFFF"/>
    </w:rPr>
  </w:style>
  <w:style w:type="character" w:customStyle="1" w:styleId="44">
    <w:name w:val="Основной текст (4)"/>
    <w:rsid w:val="00C72123"/>
  </w:style>
  <w:style w:type="paragraph" w:customStyle="1" w:styleId="410">
    <w:name w:val="Основной текст (4)1"/>
    <w:basedOn w:val="a"/>
    <w:link w:val="43"/>
    <w:rsid w:val="00C72123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styleId="aff6">
    <w:name w:val="Strong"/>
    <w:basedOn w:val="a1"/>
    <w:uiPriority w:val="22"/>
    <w:qFormat/>
    <w:rsid w:val="006D6FD1"/>
    <w:rPr>
      <w:b/>
      <w:bCs/>
    </w:rPr>
  </w:style>
  <w:style w:type="paragraph" w:customStyle="1" w:styleId="211">
    <w:name w:val="Основной текст 21"/>
    <w:basedOn w:val="a"/>
    <w:rsid w:val="00D116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6">
    <w:name w:val="p6"/>
    <w:basedOn w:val="a"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1">
    <w:name w:val="Знак сноски1"/>
    <w:rsid w:val="004A4926"/>
  </w:style>
  <w:style w:type="paragraph" w:customStyle="1" w:styleId="1f2">
    <w:name w:val="Текст сноски1"/>
    <w:basedOn w:val="a"/>
    <w:rsid w:val="004A4926"/>
    <w:pPr>
      <w:widowControl w:val="0"/>
      <w:pBdr>
        <w:bottom w:val="single" w:sz="8" w:space="14" w:color="000000"/>
      </w:pBdr>
      <w:tabs>
        <w:tab w:val="left" w:pos="28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f7">
    <w:name w:val="Plain Text"/>
    <w:basedOn w:val="a"/>
    <w:link w:val="aff8"/>
    <w:rsid w:val="00BE00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8">
    <w:name w:val="Текст Знак"/>
    <w:basedOn w:val="a1"/>
    <w:link w:val="aff7"/>
    <w:rsid w:val="00BE00E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a">
    <w:name w:val="Заголовок №2_"/>
    <w:basedOn w:val="a1"/>
    <w:link w:val="2b"/>
    <w:rsid w:val="001745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2">
    <w:name w:val="Основной текст (5)_"/>
    <w:basedOn w:val="a1"/>
    <w:link w:val="53"/>
    <w:rsid w:val="0017455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c">
    <w:name w:val="Основной текст (2)_"/>
    <w:basedOn w:val="a1"/>
    <w:link w:val="2d"/>
    <w:rsid w:val="001745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">
    <w:name w:val="Основной текст (2) + Полужирный"/>
    <w:basedOn w:val="2c"/>
    <w:rsid w:val="001745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aff9">
    <w:name w:val="Колонтитул_"/>
    <w:basedOn w:val="a1"/>
    <w:link w:val="affa"/>
    <w:rsid w:val="001745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174550"/>
    <w:pPr>
      <w:widowControl w:val="0"/>
      <w:shd w:val="clear" w:color="auto" w:fill="FFFFFF"/>
      <w:spacing w:before="6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3">
    <w:name w:val="Основной текст (5)"/>
    <w:basedOn w:val="a"/>
    <w:link w:val="52"/>
    <w:rsid w:val="00174550"/>
    <w:pPr>
      <w:widowControl w:val="0"/>
      <w:shd w:val="clear" w:color="auto" w:fill="FFFFFF"/>
      <w:spacing w:after="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d">
    <w:name w:val="Основной текст (2)"/>
    <w:basedOn w:val="a"/>
    <w:link w:val="2c"/>
    <w:rsid w:val="00174550"/>
    <w:pPr>
      <w:widowControl w:val="0"/>
      <w:shd w:val="clear" w:color="auto" w:fill="FFFFFF"/>
      <w:spacing w:after="180" w:line="24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a">
    <w:name w:val="Колонтитул"/>
    <w:basedOn w:val="a"/>
    <w:link w:val="aff9"/>
    <w:rsid w:val="0017455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">
    <w:name w:val="Нижний колонтитул2"/>
    <w:basedOn w:val="a"/>
    <w:rsid w:val="0067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b">
    <w:name w:val="Базовый"/>
    <w:rsid w:val="00A914D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f0">
    <w:name w:val="Гиперссылка2"/>
    <w:rsid w:val="00917719"/>
  </w:style>
  <w:style w:type="character" w:customStyle="1" w:styleId="-">
    <w:name w:val="Интернет-ссылка"/>
    <w:uiPriority w:val="99"/>
    <w:semiHidden/>
    <w:rsid w:val="00577F05"/>
    <w:rPr>
      <w:color w:val="0000FF"/>
      <w:u w:val="single"/>
    </w:rPr>
  </w:style>
  <w:style w:type="paragraph" w:customStyle="1" w:styleId="PreformattedText">
    <w:name w:val="Preformatted Text"/>
    <w:basedOn w:val="a"/>
    <w:qFormat/>
    <w:rsid w:val="00A74AE4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36">
    <w:name w:val="Гиперссылка3"/>
    <w:rsid w:val="00833C8A"/>
  </w:style>
  <w:style w:type="character" w:customStyle="1" w:styleId="45">
    <w:name w:val="Гиперссылка4"/>
    <w:rsid w:val="006C62B4"/>
  </w:style>
  <w:style w:type="character" w:customStyle="1" w:styleId="FontStyle13">
    <w:name w:val="Font Style13"/>
    <w:rsid w:val="002745F8"/>
    <w:rPr>
      <w:rFonts w:ascii="Times New Roman" w:hAnsi="Times New Roman" w:cs="Times New Roman"/>
      <w:sz w:val="24"/>
      <w:szCs w:val="24"/>
    </w:rPr>
  </w:style>
  <w:style w:type="character" w:customStyle="1" w:styleId="t11">
    <w:name w:val="t11"/>
    <w:rsid w:val="002745F8"/>
    <w:rPr>
      <w:sz w:val="28"/>
      <w:szCs w:val="28"/>
    </w:rPr>
  </w:style>
  <w:style w:type="character" w:customStyle="1" w:styleId="affc">
    <w:name w:val="Гипертекстовая ссылка"/>
    <w:rsid w:val="002745F8"/>
    <w:rPr>
      <w:b/>
      <w:bCs/>
      <w:color w:val="106BBE"/>
      <w:sz w:val="26"/>
      <w:szCs w:val="26"/>
    </w:rPr>
  </w:style>
  <w:style w:type="paragraph" w:customStyle="1" w:styleId="consplustitle0">
    <w:name w:val="consplustitle"/>
    <w:basedOn w:val="a"/>
    <w:rsid w:val="002745F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5">
    <w:name w:val="Style15"/>
    <w:basedOn w:val="a"/>
    <w:rsid w:val="002745F8"/>
    <w:pPr>
      <w:widowControl w:val="0"/>
      <w:suppressAutoHyphens/>
      <w:autoSpaceDE w:val="0"/>
      <w:spacing w:after="0" w:line="227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5">
    <w:name w:val="p15"/>
    <w:basedOn w:val="a"/>
    <w:rsid w:val="002745F8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TML">
    <w:name w:val="HTML Preformatted"/>
    <w:basedOn w:val="a"/>
    <w:link w:val="HTML0"/>
    <w:uiPriority w:val="99"/>
    <w:rsid w:val="00274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rsid w:val="002745F8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ListLabel3">
    <w:name w:val="ListLabel 3"/>
    <w:rsid w:val="000F5CA1"/>
    <w:rPr>
      <w:rFonts w:cs="Times New Roman"/>
      <w:i/>
      <w:sz w:val="28"/>
      <w:szCs w:val="28"/>
    </w:rPr>
  </w:style>
  <w:style w:type="character" w:customStyle="1" w:styleId="affd">
    <w:name w:val="Привязка сноски"/>
    <w:rsid w:val="000F5CA1"/>
    <w:rPr>
      <w:vertAlign w:val="superscript"/>
    </w:rPr>
  </w:style>
  <w:style w:type="paragraph" w:styleId="1f3">
    <w:name w:val="index 1"/>
    <w:basedOn w:val="a"/>
    <w:next w:val="a"/>
    <w:autoRedefine/>
    <w:uiPriority w:val="99"/>
    <w:semiHidden/>
    <w:unhideWhenUsed/>
    <w:rsid w:val="000F5CA1"/>
    <w:pPr>
      <w:spacing w:after="0" w:line="240" w:lineRule="auto"/>
      <w:ind w:left="220" w:hanging="220"/>
    </w:pPr>
  </w:style>
  <w:style w:type="paragraph" w:styleId="affe">
    <w:name w:val="index heading"/>
    <w:basedOn w:val="affb"/>
    <w:rsid w:val="000F5CA1"/>
    <w:pPr>
      <w:suppressLineNumbers/>
    </w:pPr>
    <w:rPr>
      <w:rFonts w:ascii="Arial" w:hAnsi="Arial" w:cs="Lohit Hindi"/>
    </w:rPr>
  </w:style>
  <w:style w:type="paragraph" w:customStyle="1" w:styleId="afff">
    <w:name w:val="Сноска"/>
    <w:basedOn w:val="affb"/>
    <w:rsid w:val="000F5CA1"/>
    <w:pPr>
      <w:suppressLineNumbers/>
      <w:ind w:left="283" w:hanging="283"/>
    </w:pPr>
  </w:style>
  <w:style w:type="character" w:customStyle="1" w:styleId="WW8Num1z0">
    <w:name w:val="WW8Num1z0"/>
    <w:rsid w:val="000F5CA1"/>
    <w:rPr>
      <w:rFonts w:ascii="Times New Roman" w:eastAsia="Arial" w:hAnsi="Times New Roman" w:cs="Times New Roman"/>
      <w:b w:val="0"/>
      <w:bCs w:val="0"/>
      <w:i w:val="0"/>
      <w:iCs w:val="0"/>
      <w:strike w:val="0"/>
      <w:dstrike w:val="0"/>
      <w:sz w:val="28"/>
      <w:szCs w:val="28"/>
    </w:rPr>
  </w:style>
  <w:style w:type="paragraph" w:customStyle="1" w:styleId="1f4">
    <w:name w:val="Знак Знак Знак1 Знак Знак Знак Знак"/>
    <w:basedOn w:val="a"/>
    <w:rsid w:val="0034784A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 w:eastAsia="en-US"/>
    </w:rPr>
  </w:style>
  <w:style w:type="paragraph" w:customStyle="1" w:styleId="ConsPlusNormal1">
    <w:name w:val="ConsPlusNormal"/>
    <w:rsid w:val="00645E1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WW8Num1z1">
    <w:name w:val="WW8Num1z1"/>
    <w:rsid w:val="003F35F0"/>
  </w:style>
  <w:style w:type="character" w:customStyle="1" w:styleId="WW8Num1z2">
    <w:name w:val="WW8Num1z2"/>
    <w:rsid w:val="003F35F0"/>
  </w:style>
  <w:style w:type="character" w:customStyle="1" w:styleId="WW8Num1z3">
    <w:name w:val="WW8Num1z3"/>
    <w:rsid w:val="003F35F0"/>
  </w:style>
  <w:style w:type="character" w:customStyle="1" w:styleId="WW8Num1z4">
    <w:name w:val="WW8Num1z4"/>
    <w:rsid w:val="003F35F0"/>
  </w:style>
  <w:style w:type="character" w:customStyle="1" w:styleId="WW8Num1z5">
    <w:name w:val="WW8Num1z5"/>
    <w:rsid w:val="003F35F0"/>
  </w:style>
  <w:style w:type="character" w:customStyle="1" w:styleId="WW8Num1z6">
    <w:name w:val="WW8Num1z6"/>
    <w:rsid w:val="003F35F0"/>
  </w:style>
  <w:style w:type="character" w:customStyle="1" w:styleId="WW8Num1z7">
    <w:name w:val="WW8Num1z7"/>
    <w:rsid w:val="003F35F0"/>
  </w:style>
  <w:style w:type="character" w:customStyle="1" w:styleId="WW8Num1z8">
    <w:name w:val="WW8Num1z8"/>
    <w:rsid w:val="003F35F0"/>
  </w:style>
  <w:style w:type="character" w:customStyle="1" w:styleId="WW8Num2z0">
    <w:name w:val="WW8Num2z0"/>
    <w:rsid w:val="003F35F0"/>
  </w:style>
  <w:style w:type="character" w:customStyle="1" w:styleId="WW8Num2z1">
    <w:name w:val="WW8Num2z1"/>
    <w:rsid w:val="003F35F0"/>
  </w:style>
  <w:style w:type="character" w:customStyle="1" w:styleId="WW8Num2z2">
    <w:name w:val="WW8Num2z2"/>
    <w:rsid w:val="003F35F0"/>
  </w:style>
  <w:style w:type="character" w:customStyle="1" w:styleId="WW8Num2z3">
    <w:name w:val="WW8Num2z3"/>
    <w:rsid w:val="003F35F0"/>
  </w:style>
  <w:style w:type="character" w:customStyle="1" w:styleId="WW8Num2z4">
    <w:name w:val="WW8Num2z4"/>
    <w:rsid w:val="003F35F0"/>
  </w:style>
  <w:style w:type="character" w:customStyle="1" w:styleId="WW8Num2z5">
    <w:name w:val="WW8Num2z5"/>
    <w:rsid w:val="003F35F0"/>
  </w:style>
  <w:style w:type="character" w:customStyle="1" w:styleId="WW8Num2z6">
    <w:name w:val="WW8Num2z6"/>
    <w:rsid w:val="003F35F0"/>
  </w:style>
  <w:style w:type="character" w:customStyle="1" w:styleId="WW8Num2z7">
    <w:name w:val="WW8Num2z7"/>
    <w:rsid w:val="003F35F0"/>
  </w:style>
  <w:style w:type="character" w:customStyle="1" w:styleId="WW8Num2z8">
    <w:name w:val="WW8Num2z8"/>
    <w:rsid w:val="003F35F0"/>
  </w:style>
  <w:style w:type="character" w:customStyle="1" w:styleId="WW8Num3z0">
    <w:name w:val="WW8Num3z0"/>
    <w:rsid w:val="003F35F0"/>
  </w:style>
  <w:style w:type="character" w:customStyle="1" w:styleId="WW8Num3z1">
    <w:name w:val="WW8Num3z1"/>
    <w:rsid w:val="003F35F0"/>
  </w:style>
  <w:style w:type="character" w:customStyle="1" w:styleId="WW8Num3z2">
    <w:name w:val="WW8Num3z2"/>
    <w:rsid w:val="003F35F0"/>
  </w:style>
  <w:style w:type="character" w:customStyle="1" w:styleId="WW8Num3z3">
    <w:name w:val="WW8Num3z3"/>
    <w:rsid w:val="003F35F0"/>
  </w:style>
  <w:style w:type="character" w:customStyle="1" w:styleId="WW8Num3z4">
    <w:name w:val="WW8Num3z4"/>
    <w:rsid w:val="003F35F0"/>
  </w:style>
  <w:style w:type="character" w:customStyle="1" w:styleId="WW8Num3z5">
    <w:name w:val="WW8Num3z5"/>
    <w:rsid w:val="003F35F0"/>
  </w:style>
  <w:style w:type="character" w:customStyle="1" w:styleId="WW8Num3z6">
    <w:name w:val="WW8Num3z6"/>
    <w:rsid w:val="003F35F0"/>
  </w:style>
  <w:style w:type="character" w:customStyle="1" w:styleId="WW8Num3z7">
    <w:name w:val="WW8Num3z7"/>
    <w:rsid w:val="003F35F0"/>
  </w:style>
  <w:style w:type="character" w:customStyle="1" w:styleId="WW8Num3z8">
    <w:name w:val="WW8Num3z8"/>
    <w:rsid w:val="003F35F0"/>
  </w:style>
  <w:style w:type="character" w:customStyle="1" w:styleId="Absatz-Standardschriftart">
    <w:name w:val="Absatz-Standardschriftart"/>
    <w:rsid w:val="003F35F0"/>
  </w:style>
  <w:style w:type="character" w:customStyle="1" w:styleId="WW-Absatz-Standardschriftart">
    <w:name w:val="WW-Absatz-Standardschriftart"/>
    <w:rsid w:val="003F35F0"/>
  </w:style>
  <w:style w:type="character" w:customStyle="1" w:styleId="WW-Absatz-Standardschriftart1">
    <w:name w:val="WW-Absatz-Standardschriftart1"/>
    <w:rsid w:val="003F35F0"/>
  </w:style>
  <w:style w:type="character" w:customStyle="1" w:styleId="2f1">
    <w:name w:val="Основной шрифт абзаца2"/>
    <w:rsid w:val="003F35F0"/>
  </w:style>
  <w:style w:type="character" w:customStyle="1" w:styleId="afff0">
    <w:name w:val="Символ нумерации"/>
    <w:rsid w:val="003F35F0"/>
  </w:style>
  <w:style w:type="paragraph" w:customStyle="1" w:styleId="ConsPlusNormal2">
    <w:name w:val="ConsPlusNormal"/>
    <w:rsid w:val="003F35F0"/>
    <w:pPr>
      <w:suppressAutoHyphens/>
      <w:spacing w:after="0" w:line="240" w:lineRule="auto"/>
    </w:pPr>
    <w:rPr>
      <w:rFonts w:ascii="Arial" w:eastAsia="Arial" w:hAnsi="Arial" w:cs="Courier New"/>
      <w:sz w:val="20"/>
      <w:szCs w:val="24"/>
      <w:lang w:eastAsia="zh-CN" w:bidi="hi-IN"/>
    </w:rPr>
  </w:style>
  <w:style w:type="paragraph" w:customStyle="1" w:styleId="ConsPlusNonformat0">
    <w:name w:val="ConsPlusNonformat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Title1">
    <w:name w:val="ConsPlusTitle"/>
    <w:rsid w:val="003F35F0"/>
    <w:pPr>
      <w:suppressAutoHyphens/>
      <w:spacing w:after="0" w:line="240" w:lineRule="auto"/>
    </w:pPr>
    <w:rPr>
      <w:rFonts w:ascii="Arial" w:eastAsia="Arial" w:hAnsi="Arial" w:cs="Courier New"/>
      <w:b/>
      <w:sz w:val="20"/>
      <w:szCs w:val="24"/>
      <w:lang w:eastAsia="zh-CN" w:bidi="hi-IN"/>
    </w:rPr>
  </w:style>
  <w:style w:type="paragraph" w:customStyle="1" w:styleId="ConsPlusCell0">
    <w:name w:val="ConsPlusCell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DocList0">
    <w:name w:val="ConsPlusDocList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TitlePage0">
    <w:name w:val="ConsPlusTitlePage"/>
    <w:rsid w:val="003F35F0"/>
    <w:pPr>
      <w:suppressAutoHyphens/>
      <w:spacing w:after="0" w:line="240" w:lineRule="auto"/>
    </w:pPr>
    <w:rPr>
      <w:rFonts w:ascii="Tahoma" w:eastAsia="Arial" w:hAnsi="Tahoma" w:cs="Courier New"/>
      <w:sz w:val="20"/>
      <w:szCs w:val="24"/>
      <w:lang w:eastAsia="zh-CN" w:bidi="hi-IN"/>
    </w:rPr>
  </w:style>
  <w:style w:type="paragraph" w:customStyle="1" w:styleId="ConsPlusJurTerm0">
    <w:name w:val="ConsPlusJurTerm"/>
    <w:rsid w:val="003F35F0"/>
    <w:pPr>
      <w:suppressAutoHyphens/>
      <w:spacing w:after="0" w:line="240" w:lineRule="auto"/>
    </w:pPr>
    <w:rPr>
      <w:rFonts w:ascii="Tahoma" w:eastAsia="Arial" w:hAnsi="Tahoma" w:cs="Courier New"/>
      <w:sz w:val="26"/>
      <w:szCs w:val="24"/>
      <w:lang w:eastAsia="zh-CN" w:bidi="hi-IN"/>
    </w:rPr>
  </w:style>
  <w:style w:type="character" w:customStyle="1" w:styleId="54">
    <w:name w:val="Гиперссылка5"/>
    <w:rsid w:val="003F35F0"/>
  </w:style>
  <w:style w:type="paragraph" w:customStyle="1" w:styleId="consplusnormal3">
    <w:name w:val="consplusnormal"/>
    <w:basedOn w:val="a"/>
    <w:rsid w:val="006F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0">
    <w:name w:val="constitle"/>
    <w:basedOn w:val="a"/>
    <w:rsid w:val="006F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1">
    <w:name w:val="ConsPlusDocList"/>
    <w:next w:val="a"/>
    <w:rsid w:val="006F6E5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1f5">
    <w:name w:val="Обычный1"/>
    <w:rsid w:val="001D307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2f2">
    <w:name w:val="Обычный2"/>
    <w:rsid w:val="001D3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6">
    <w:name w:val="Обычный1"/>
    <w:rsid w:val="001D3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54874.400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54874.39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4E914-E97C-4D5F-8D61-048988F3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lipovka</dc:creator>
  <cp:lastModifiedBy>Admin</cp:lastModifiedBy>
  <cp:revision>2</cp:revision>
  <cp:lastPrinted>2022-09-08T10:40:00Z</cp:lastPrinted>
  <dcterms:created xsi:type="dcterms:W3CDTF">2025-04-25T07:55:00Z</dcterms:created>
  <dcterms:modified xsi:type="dcterms:W3CDTF">2025-04-25T07:55:00Z</dcterms:modified>
</cp:coreProperties>
</file>