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01" w:rsidRDefault="00D35401" w:rsidP="00D35A36">
      <w:pPr>
        <w:pStyle w:val="2d"/>
        <w:framePr w:w="11034" w:h="3423" w:hRule="exact" w:wrap="none" w:vAnchor="page" w:hAnchor="page" w:x="824" w:y="749"/>
        <w:shd w:val="clear" w:color="auto" w:fill="auto"/>
        <w:spacing w:after="0" w:line="317" w:lineRule="exact"/>
        <w:jc w:val="both"/>
        <w:rPr>
          <w:sz w:val="20"/>
          <w:szCs w:val="20"/>
        </w:rPr>
      </w:pPr>
      <w:bookmarkStart w:id="0" w:name="_GoBack"/>
      <w:bookmarkEnd w:id="0"/>
    </w:p>
    <w:p w:rsidR="00FB354B" w:rsidRPr="00174550" w:rsidRDefault="00FB354B" w:rsidP="00D35A36">
      <w:pPr>
        <w:pStyle w:val="2d"/>
        <w:framePr w:w="11034" w:h="3423" w:hRule="exact" w:wrap="none" w:vAnchor="page" w:hAnchor="page" w:x="824" w:y="749"/>
        <w:shd w:val="clear" w:color="auto" w:fill="auto"/>
        <w:spacing w:after="0" w:line="317" w:lineRule="exact"/>
        <w:jc w:val="both"/>
        <w:rPr>
          <w:sz w:val="20"/>
          <w:szCs w:val="20"/>
        </w:rPr>
      </w:pPr>
    </w:p>
    <w:p w:rsidR="00D26052" w:rsidRDefault="00D26052" w:rsidP="00D26052">
      <w:pPr>
        <w:jc w:val="center"/>
      </w:pPr>
      <w:r>
        <w:rPr>
          <w:b/>
          <w:noProof/>
          <w:sz w:val="28"/>
          <w:szCs w:val="28"/>
        </w:rPr>
        <w:drawing>
          <wp:inline distT="0" distB="0" distL="0" distR="0" wp14:anchorId="53A7BB3C" wp14:editId="64C6C4FC">
            <wp:extent cx="6000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052" w:rsidRDefault="00D26052" w:rsidP="00D26052">
      <w:pPr>
        <w:pStyle w:val="4"/>
        <w:numPr>
          <w:ilvl w:val="3"/>
          <w:numId w:val="1"/>
        </w:numPr>
        <w:rPr>
          <w:b/>
          <w:sz w:val="56"/>
          <w:szCs w:val="56"/>
        </w:rPr>
      </w:pPr>
      <w:r>
        <w:rPr>
          <w:b/>
          <w:sz w:val="56"/>
          <w:szCs w:val="56"/>
        </w:rPr>
        <w:t>СЕЛЬСКИЕ ВЕСТИ</w:t>
      </w:r>
    </w:p>
    <w:p w:rsidR="00D26052" w:rsidRDefault="00D26052" w:rsidP="00D26052">
      <w:pPr>
        <w:rPr>
          <w:rFonts w:eastAsia="Arial Unicode MS"/>
          <w:sz w:val="20"/>
          <w:szCs w:val="20"/>
        </w:rPr>
      </w:pPr>
    </w:p>
    <w:p w:rsidR="00D26052" w:rsidRDefault="00D26052" w:rsidP="00D26052">
      <w:pPr>
        <w:pStyle w:val="a0"/>
        <w:jc w:val="center"/>
        <w:rPr>
          <w:b/>
          <w:szCs w:val="28"/>
        </w:rPr>
      </w:pPr>
      <w:r>
        <w:rPr>
          <w:b/>
          <w:szCs w:val="28"/>
        </w:rPr>
        <w:t xml:space="preserve">Информационный бюллетень Комитета местного самоуправления Липовского </w:t>
      </w:r>
      <w:r w:rsidR="00052B79">
        <w:rPr>
          <w:b/>
          <w:szCs w:val="28"/>
        </w:rPr>
        <w:t xml:space="preserve">сельсовета </w:t>
      </w:r>
      <w:r>
        <w:rPr>
          <w:b/>
          <w:szCs w:val="28"/>
        </w:rPr>
        <w:t>Малосердобинского района  Пензенской области.</w:t>
      </w:r>
    </w:p>
    <w:p w:rsidR="00D26052" w:rsidRDefault="00D26052" w:rsidP="00D26052">
      <w:pPr>
        <w:tabs>
          <w:tab w:val="left" w:pos="288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5E11">
        <w:rPr>
          <w:rFonts w:ascii="Times New Roman" w:hAnsi="Times New Roman" w:cs="Times New Roman"/>
          <w:b/>
          <w:sz w:val="20"/>
          <w:szCs w:val="20"/>
        </w:rPr>
        <w:t>(Издание официальных документов)</w:t>
      </w:r>
    </w:p>
    <w:p w:rsidR="00645E11" w:rsidRDefault="00645E11" w:rsidP="00645E11">
      <w:pPr>
        <w:pStyle w:val="a0"/>
        <w:rPr>
          <w:b/>
          <w:szCs w:val="28"/>
        </w:rPr>
      </w:pPr>
      <w:r w:rsidRPr="00F2628A">
        <w:rPr>
          <w:b/>
          <w:szCs w:val="28"/>
        </w:rPr>
        <w:t xml:space="preserve">       №</w:t>
      </w:r>
      <w:r w:rsidR="0053109C">
        <w:rPr>
          <w:b/>
          <w:szCs w:val="28"/>
        </w:rPr>
        <w:t xml:space="preserve"> 8</w:t>
      </w:r>
      <w:r w:rsidRPr="00F2628A">
        <w:rPr>
          <w:b/>
          <w:szCs w:val="28"/>
        </w:rPr>
        <w:t>(</w:t>
      </w:r>
      <w:r w:rsidR="0053109C">
        <w:rPr>
          <w:b/>
          <w:szCs w:val="28"/>
        </w:rPr>
        <w:t>401</w:t>
      </w:r>
      <w:r w:rsidR="00D84CD1">
        <w:rPr>
          <w:b/>
          <w:szCs w:val="28"/>
        </w:rPr>
        <w:t xml:space="preserve">)   </w:t>
      </w:r>
      <w:r w:rsidR="0053109C">
        <w:rPr>
          <w:b/>
          <w:szCs w:val="28"/>
        </w:rPr>
        <w:t>23 апреля</w:t>
      </w:r>
      <w:r w:rsidR="00B51811">
        <w:rPr>
          <w:b/>
          <w:szCs w:val="28"/>
        </w:rPr>
        <w:t xml:space="preserve"> </w:t>
      </w:r>
      <w:r w:rsidR="000D3CB8">
        <w:rPr>
          <w:b/>
          <w:szCs w:val="28"/>
        </w:rPr>
        <w:t xml:space="preserve"> </w:t>
      </w:r>
      <w:r w:rsidRPr="00F2628A">
        <w:rPr>
          <w:b/>
          <w:szCs w:val="28"/>
        </w:rPr>
        <w:t>202</w:t>
      </w:r>
      <w:r w:rsidR="007F0E62">
        <w:rPr>
          <w:b/>
          <w:szCs w:val="28"/>
        </w:rPr>
        <w:t>6</w:t>
      </w:r>
      <w:r w:rsidRPr="00F2628A">
        <w:rPr>
          <w:b/>
          <w:szCs w:val="28"/>
        </w:rPr>
        <w:t xml:space="preserve"> года</w:t>
      </w:r>
      <w:r>
        <w:rPr>
          <w:b/>
          <w:szCs w:val="28"/>
        </w:rPr>
        <w:t xml:space="preserve">                                             с. Марьевка</w:t>
      </w:r>
    </w:p>
    <w:p w:rsidR="003F35F0" w:rsidRPr="00D95175" w:rsidRDefault="00645E11" w:rsidP="00D95175">
      <w:pPr>
        <w:pStyle w:val="a0"/>
        <w:jc w:val="right"/>
        <w:rPr>
          <w:b/>
          <w:sz w:val="20"/>
        </w:rPr>
      </w:pPr>
      <w:r w:rsidRPr="00D95175">
        <w:rPr>
          <w:b/>
          <w:sz w:val="20"/>
        </w:rPr>
        <w:t>«Бесплатно»</w:t>
      </w:r>
      <w:r w:rsidR="007B5541" w:rsidRPr="00D95175">
        <w:rPr>
          <w:b/>
          <w:sz w:val="20"/>
        </w:rPr>
        <w:t xml:space="preserve"> </w:t>
      </w:r>
    </w:p>
    <w:p w:rsidR="00D95175" w:rsidRPr="00F722B0" w:rsidRDefault="0053109C" w:rsidP="00D35A3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22B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722B0" w:rsidRPr="00F722B0" w:rsidRDefault="00F722B0" w:rsidP="00F722B0">
      <w:pPr>
        <w:pStyle w:val="ParagraphStyle4"/>
        <w:jc w:val="both"/>
        <w:rPr>
          <w:rFonts w:ascii="Times New Roman" w:hAnsi="Times New Roman"/>
          <w:b/>
          <w:i/>
          <w:color w:val="292C2F"/>
          <w:sz w:val="20"/>
          <w:szCs w:val="20"/>
          <w:shd w:val="clear" w:color="auto" w:fill="F8F8F8"/>
        </w:rPr>
      </w:pPr>
      <w:r w:rsidRPr="00F722B0">
        <w:rPr>
          <w:rFonts w:ascii="Times New Roman" w:hAnsi="Times New Roman"/>
          <w:b/>
          <w:sz w:val="20"/>
          <w:szCs w:val="20"/>
        </w:rPr>
        <w:t xml:space="preserve">Кадастровым инженером </w:t>
      </w:r>
      <w:proofErr w:type="spellStart"/>
      <w:r w:rsidRPr="00F722B0">
        <w:rPr>
          <w:rFonts w:ascii="Times New Roman" w:hAnsi="Times New Roman"/>
          <w:b/>
          <w:sz w:val="20"/>
          <w:szCs w:val="20"/>
        </w:rPr>
        <w:t>Шопиной</w:t>
      </w:r>
      <w:proofErr w:type="spellEnd"/>
      <w:r w:rsidRPr="00F722B0">
        <w:rPr>
          <w:rFonts w:ascii="Times New Roman" w:hAnsi="Times New Roman"/>
          <w:b/>
          <w:sz w:val="20"/>
          <w:szCs w:val="20"/>
        </w:rPr>
        <w:t xml:space="preserve"> Оксаной Владимировной</w:t>
      </w:r>
      <w:r w:rsidRPr="00F722B0">
        <w:rPr>
          <w:rFonts w:ascii="Times New Roman" w:hAnsi="Times New Roman"/>
          <w:sz w:val="20"/>
          <w:szCs w:val="20"/>
        </w:rPr>
        <w:t xml:space="preserve">, </w:t>
      </w:r>
      <w:proofErr w:type="gramStart"/>
      <w:r w:rsidRPr="00F722B0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F722B0">
        <w:rPr>
          <w:rFonts w:ascii="Times New Roman" w:hAnsi="Times New Roman"/>
          <w:sz w:val="20"/>
          <w:szCs w:val="20"/>
        </w:rPr>
        <w:t xml:space="preserve">почтовый адрес: </w:t>
      </w:r>
      <w:proofErr w:type="gramStart"/>
      <w:r w:rsidRPr="00F722B0">
        <w:rPr>
          <w:rFonts w:ascii="Times New Roman" w:hAnsi="Times New Roman"/>
          <w:sz w:val="20"/>
          <w:szCs w:val="20"/>
        </w:rPr>
        <w:t xml:space="preserve">Пензенская обл., г Пенза, ул. Суворова, д 167/2, адрес электронной почты: shopik93@yandex.ru, контактный телефон 89648755000, номер регистрации в государственном реестре лиц, осуществляющих кадастровую деятельность 37751) выполняются кадастровые работы в отношении земельного участка с кадастровым </w:t>
      </w:r>
      <w:r w:rsidRPr="00F722B0">
        <w:rPr>
          <w:rFonts w:ascii="Times New Roman" w:hAnsi="Times New Roman"/>
          <w:b/>
          <w:i/>
          <w:sz w:val="20"/>
          <w:szCs w:val="20"/>
        </w:rPr>
        <w:t xml:space="preserve">№ </w:t>
      </w:r>
      <w:r w:rsidRPr="00F722B0">
        <w:rPr>
          <w:rFonts w:ascii="Times New Roman" w:hAnsi="Times New Roman"/>
          <w:b/>
          <w:i/>
          <w:color w:val="252625"/>
          <w:sz w:val="20"/>
          <w:szCs w:val="20"/>
          <w:shd w:val="clear" w:color="auto" w:fill="FFFFFF"/>
        </w:rPr>
        <w:t>58:17:0340104:8</w:t>
      </w:r>
      <w:r w:rsidRPr="00F722B0">
        <w:rPr>
          <w:rFonts w:ascii="Times New Roman" w:hAnsi="Times New Roman"/>
          <w:b/>
          <w:i/>
          <w:sz w:val="20"/>
          <w:szCs w:val="20"/>
        </w:rPr>
        <w:t xml:space="preserve">, расположенного  по адресу: </w:t>
      </w:r>
      <w:r w:rsidRPr="00F722B0">
        <w:rPr>
          <w:rFonts w:ascii="Times New Roman" w:hAnsi="Times New Roman"/>
          <w:b/>
          <w:i/>
          <w:color w:val="252625"/>
          <w:sz w:val="20"/>
          <w:szCs w:val="20"/>
          <w:shd w:val="clear" w:color="auto" w:fill="FFFFFF"/>
        </w:rPr>
        <w:t>обл. Пензенская, р-н Малосердобинский, с. Николаевка, ул. Мира, дом 16</w:t>
      </w:r>
      <w:r w:rsidRPr="00F722B0">
        <w:rPr>
          <w:rFonts w:ascii="Times New Roman" w:hAnsi="Times New Roman"/>
          <w:b/>
          <w:i/>
          <w:color w:val="292C2F"/>
          <w:sz w:val="20"/>
          <w:szCs w:val="20"/>
          <w:shd w:val="clear" w:color="auto" w:fill="F8F8F8"/>
        </w:rPr>
        <w:t>.</w:t>
      </w:r>
      <w:proofErr w:type="gramEnd"/>
    </w:p>
    <w:p w:rsidR="00F722B0" w:rsidRPr="00F722B0" w:rsidRDefault="00F722B0" w:rsidP="00F722B0">
      <w:pPr>
        <w:pStyle w:val="ParagraphStyle4"/>
        <w:jc w:val="both"/>
        <w:rPr>
          <w:rFonts w:ascii="Times New Roman" w:hAnsi="Times New Roman"/>
          <w:bCs/>
          <w:sz w:val="20"/>
          <w:szCs w:val="20"/>
        </w:rPr>
      </w:pPr>
      <w:r w:rsidRPr="00F722B0">
        <w:rPr>
          <w:rFonts w:ascii="Times New Roman" w:hAnsi="Times New Roman"/>
          <w:sz w:val="20"/>
          <w:szCs w:val="20"/>
        </w:rPr>
        <w:t xml:space="preserve"> Заказчиком кадастровых работ является </w:t>
      </w:r>
      <w:r w:rsidRPr="00F722B0">
        <w:rPr>
          <w:rFonts w:ascii="Times New Roman" w:hAnsi="Times New Roman"/>
          <w:b/>
          <w:sz w:val="20"/>
          <w:szCs w:val="20"/>
          <w:u w:val="single"/>
        </w:rPr>
        <w:t>Борисов Иван Александрович</w:t>
      </w:r>
      <w:r w:rsidRPr="00F722B0">
        <w:rPr>
          <w:rFonts w:ascii="Times New Roman" w:hAnsi="Times New Roman"/>
          <w:color w:val="292C2F"/>
          <w:sz w:val="20"/>
          <w:szCs w:val="20"/>
          <w:shd w:val="clear" w:color="auto" w:fill="F8F8F8"/>
        </w:rPr>
        <w:t xml:space="preserve"> обл. Пензенская, р-н Малосердобинский, </w:t>
      </w:r>
      <w:proofErr w:type="spellStart"/>
      <w:r w:rsidRPr="00F722B0">
        <w:rPr>
          <w:rFonts w:ascii="Times New Roman" w:hAnsi="Times New Roman"/>
          <w:b/>
          <w:sz w:val="20"/>
          <w:szCs w:val="20"/>
        </w:rPr>
        <w:t>с</w:t>
      </w:r>
      <w:proofErr w:type="gramStart"/>
      <w:r w:rsidRPr="00F722B0">
        <w:rPr>
          <w:rFonts w:ascii="Times New Roman" w:hAnsi="Times New Roman"/>
          <w:b/>
          <w:sz w:val="20"/>
          <w:szCs w:val="20"/>
        </w:rPr>
        <w:t>.Н</w:t>
      </w:r>
      <w:proofErr w:type="gramEnd"/>
      <w:r w:rsidRPr="00F722B0">
        <w:rPr>
          <w:rFonts w:ascii="Times New Roman" w:hAnsi="Times New Roman"/>
          <w:b/>
          <w:sz w:val="20"/>
          <w:szCs w:val="20"/>
        </w:rPr>
        <w:t>иколаевка</w:t>
      </w:r>
      <w:proofErr w:type="spellEnd"/>
      <w:r w:rsidRPr="00F722B0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F722B0">
        <w:rPr>
          <w:rFonts w:ascii="Times New Roman" w:hAnsi="Times New Roman"/>
          <w:b/>
          <w:sz w:val="20"/>
          <w:szCs w:val="20"/>
        </w:rPr>
        <w:t>ул.Мира</w:t>
      </w:r>
      <w:proofErr w:type="spellEnd"/>
      <w:r w:rsidRPr="00F722B0">
        <w:rPr>
          <w:rFonts w:ascii="Times New Roman" w:hAnsi="Times New Roman"/>
          <w:b/>
          <w:sz w:val="20"/>
          <w:szCs w:val="20"/>
        </w:rPr>
        <w:t>, д.16</w:t>
      </w:r>
      <w:r w:rsidRPr="00F722B0">
        <w:rPr>
          <w:rFonts w:ascii="Times New Roman" w:hAnsi="Times New Roman"/>
          <w:color w:val="292C2F"/>
          <w:sz w:val="20"/>
          <w:szCs w:val="20"/>
          <w:shd w:val="clear" w:color="auto" w:fill="F8F8F8"/>
        </w:rPr>
        <w:t>.</w:t>
      </w:r>
      <w:r w:rsidRPr="00F722B0">
        <w:rPr>
          <w:rFonts w:ascii="Times New Roman" w:hAnsi="Times New Roman"/>
          <w:color w:val="000000"/>
          <w:sz w:val="20"/>
          <w:szCs w:val="20"/>
          <w:shd w:val="clear" w:color="auto" w:fill="F8F9FA"/>
        </w:rPr>
        <w:t xml:space="preserve">, </w:t>
      </w:r>
      <w:r w:rsidRPr="00F722B0">
        <w:rPr>
          <w:rFonts w:ascii="Times New Roman" w:hAnsi="Times New Roman"/>
          <w:sz w:val="20"/>
          <w:szCs w:val="20"/>
          <w:u w:val="single"/>
        </w:rPr>
        <w:t>8 953 446 79 69</w:t>
      </w:r>
      <w:r w:rsidRPr="00F722B0">
        <w:rPr>
          <w:rFonts w:ascii="Times New Roman" w:hAnsi="Times New Roman"/>
          <w:sz w:val="20"/>
          <w:szCs w:val="20"/>
        </w:rPr>
        <w:t>)</w:t>
      </w:r>
    </w:p>
    <w:p w:rsidR="00F722B0" w:rsidRPr="00F722B0" w:rsidRDefault="00F722B0" w:rsidP="00F722B0">
      <w:pPr>
        <w:jc w:val="both"/>
        <w:rPr>
          <w:rFonts w:ascii="Times New Roman" w:hAnsi="Times New Roman" w:cs="Times New Roman"/>
          <w:sz w:val="20"/>
          <w:szCs w:val="20"/>
        </w:rPr>
      </w:pPr>
      <w:r w:rsidRPr="00F722B0">
        <w:rPr>
          <w:rFonts w:ascii="Times New Roman" w:hAnsi="Times New Roman" w:cs="Times New Roman"/>
          <w:sz w:val="20"/>
          <w:szCs w:val="20"/>
        </w:rPr>
        <w:t xml:space="preserve">С проектом межевого плана земельного участка можно ознакомиться по адресу: Пензенская </w:t>
      </w:r>
      <w:proofErr w:type="spellStart"/>
      <w:proofErr w:type="gramStart"/>
      <w:r w:rsidRPr="00F722B0">
        <w:rPr>
          <w:rFonts w:ascii="Times New Roman" w:hAnsi="Times New Roman" w:cs="Times New Roman"/>
          <w:sz w:val="20"/>
          <w:szCs w:val="20"/>
        </w:rPr>
        <w:t>обл</w:t>
      </w:r>
      <w:proofErr w:type="spellEnd"/>
      <w:proofErr w:type="gramEnd"/>
      <w:r w:rsidRPr="00F722B0">
        <w:rPr>
          <w:rFonts w:ascii="Times New Roman" w:hAnsi="Times New Roman" w:cs="Times New Roman"/>
          <w:sz w:val="20"/>
          <w:szCs w:val="20"/>
        </w:rPr>
        <w:t xml:space="preserve">, г Пенза, </w:t>
      </w:r>
      <w:proofErr w:type="spellStart"/>
      <w:r w:rsidRPr="00F722B0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F722B0">
        <w:rPr>
          <w:rFonts w:ascii="Times New Roman" w:hAnsi="Times New Roman" w:cs="Times New Roman"/>
          <w:sz w:val="20"/>
          <w:szCs w:val="20"/>
        </w:rPr>
        <w:t xml:space="preserve"> Суворова, д 167/2,каб.310.</w:t>
      </w:r>
    </w:p>
    <w:p w:rsidR="00F722B0" w:rsidRPr="00F722B0" w:rsidRDefault="00F722B0" w:rsidP="00F722B0">
      <w:pPr>
        <w:autoSpaceDE w:val="0"/>
        <w:adjustRightInd w:val="0"/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  <w:shd w:val="clear" w:color="auto" w:fill="FFFFFF"/>
        </w:rPr>
      </w:pPr>
      <w:r w:rsidRPr="00F722B0">
        <w:rPr>
          <w:rFonts w:ascii="Times New Roman" w:hAnsi="Times New Roman" w:cs="Times New Roman"/>
          <w:sz w:val="20"/>
          <w:szCs w:val="20"/>
        </w:rPr>
        <w:t>Смежные земельные участки, с правообладателями которых требуется согласовать местоположение границы: земли и земельные участки, находящиеся в частной, коллективной, государственной, муниципальной собственности, расположенные на территории</w:t>
      </w:r>
      <w:r w:rsidRPr="00F722B0">
        <w:rPr>
          <w:rFonts w:ascii="Times New Roman" w:hAnsi="Times New Roman" w:cs="Times New Roman"/>
          <w:color w:val="292C2F"/>
          <w:sz w:val="20"/>
          <w:szCs w:val="20"/>
          <w:shd w:val="clear" w:color="auto" w:fill="F8F8F8"/>
        </w:rPr>
        <w:t xml:space="preserve"> </w:t>
      </w:r>
      <w:r w:rsidRPr="00F722B0">
        <w:rPr>
          <w:rFonts w:ascii="Times New Roman" w:hAnsi="Times New Roman" w:cs="Times New Roman"/>
          <w:b/>
          <w:i/>
          <w:color w:val="292C2F"/>
          <w:sz w:val="20"/>
          <w:szCs w:val="20"/>
          <w:u w:val="single"/>
          <w:shd w:val="clear" w:color="auto" w:fill="F8F8F8"/>
        </w:rPr>
        <w:t xml:space="preserve">обл. Пензенская, р-н Малосердобинский, </w:t>
      </w:r>
      <w:proofErr w:type="spellStart"/>
      <w:r w:rsidRPr="00F722B0">
        <w:rPr>
          <w:rFonts w:ascii="Times New Roman" w:hAnsi="Times New Roman" w:cs="Times New Roman"/>
          <w:b/>
          <w:i/>
          <w:sz w:val="20"/>
          <w:szCs w:val="20"/>
          <w:u w:val="single"/>
        </w:rPr>
        <w:t>с</w:t>
      </w:r>
      <w:proofErr w:type="gramStart"/>
      <w:r w:rsidRPr="00F722B0">
        <w:rPr>
          <w:rFonts w:ascii="Times New Roman" w:hAnsi="Times New Roman" w:cs="Times New Roman"/>
          <w:b/>
          <w:i/>
          <w:sz w:val="20"/>
          <w:szCs w:val="20"/>
          <w:u w:val="single"/>
        </w:rPr>
        <w:t>.Н</w:t>
      </w:r>
      <w:proofErr w:type="gramEnd"/>
      <w:r w:rsidRPr="00F722B0">
        <w:rPr>
          <w:rFonts w:ascii="Times New Roman" w:hAnsi="Times New Roman" w:cs="Times New Roman"/>
          <w:b/>
          <w:i/>
          <w:sz w:val="20"/>
          <w:szCs w:val="20"/>
          <w:u w:val="single"/>
        </w:rPr>
        <w:t>иколаевка</w:t>
      </w:r>
      <w:proofErr w:type="spellEnd"/>
      <w:r w:rsidRPr="00F722B0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, </w:t>
      </w:r>
      <w:proofErr w:type="spellStart"/>
      <w:r w:rsidRPr="00F722B0">
        <w:rPr>
          <w:rFonts w:ascii="Times New Roman" w:hAnsi="Times New Roman" w:cs="Times New Roman"/>
          <w:b/>
          <w:i/>
          <w:sz w:val="20"/>
          <w:szCs w:val="20"/>
          <w:u w:val="single"/>
        </w:rPr>
        <w:t>ул.Мира</w:t>
      </w:r>
      <w:proofErr w:type="spellEnd"/>
      <w:r w:rsidRPr="00F722B0">
        <w:rPr>
          <w:rFonts w:ascii="Times New Roman" w:hAnsi="Times New Roman" w:cs="Times New Roman"/>
          <w:b/>
          <w:i/>
          <w:sz w:val="20"/>
          <w:szCs w:val="20"/>
          <w:u w:val="single"/>
        </w:rPr>
        <w:t>,</w:t>
      </w:r>
      <w:r w:rsidRPr="00F722B0"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  <w:shd w:val="clear" w:color="auto" w:fill="FFFFFF"/>
        </w:rPr>
        <w:t xml:space="preserve">, кадастровый квартал </w:t>
      </w:r>
      <w:r w:rsidRPr="00F722B0">
        <w:rPr>
          <w:rFonts w:ascii="Times New Roman" w:hAnsi="Times New Roman" w:cs="Times New Roman"/>
          <w:b/>
          <w:i/>
          <w:color w:val="252625"/>
          <w:sz w:val="20"/>
          <w:szCs w:val="20"/>
          <w:u w:val="single"/>
          <w:shd w:val="clear" w:color="auto" w:fill="FFFFFF"/>
        </w:rPr>
        <w:t>58:17:0340104;</w:t>
      </w:r>
    </w:p>
    <w:p w:rsidR="00F722B0" w:rsidRPr="00F722B0" w:rsidRDefault="00F722B0" w:rsidP="00F722B0">
      <w:pPr>
        <w:pStyle w:val="ParagraphStyle4"/>
        <w:jc w:val="both"/>
        <w:rPr>
          <w:rFonts w:ascii="Times New Roman" w:hAnsi="Times New Roman"/>
          <w:i/>
          <w:color w:val="292C2F"/>
          <w:sz w:val="20"/>
          <w:szCs w:val="20"/>
          <w:shd w:val="clear" w:color="auto" w:fill="F8F8F8"/>
        </w:rPr>
      </w:pPr>
      <w:r w:rsidRPr="00F722B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-земельный участок с </w:t>
      </w:r>
      <w:proofErr w:type="spellStart"/>
      <w:r w:rsidRPr="00F722B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кн</w:t>
      </w:r>
      <w:proofErr w:type="spellEnd"/>
      <w:r w:rsidRPr="00F722B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F722B0">
        <w:rPr>
          <w:rFonts w:ascii="Times New Roman" w:hAnsi="Times New Roman"/>
          <w:color w:val="252625"/>
          <w:sz w:val="20"/>
          <w:szCs w:val="20"/>
          <w:shd w:val="clear" w:color="auto" w:fill="FFFFFF"/>
        </w:rPr>
        <w:t>58:17:0340104:23 расположенный по адресу</w:t>
      </w:r>
      <w:r w:rsidRPr="00F722B0">
        <w:rPr>
          <w:rFonts w:ascii="Times New Roman" w:hAnsi="Times New Roman"/>
          <w:b/>
          <w:color w:val="292C2F"/>
          <w:sz w:val="20"/>
          <w:szCs w:val="20"/>
          <w:shd w:val="clear" w:color="auto" w:fill="F8F8F8"/>
        </w:rPr>
        <w:t xml:space="preserve"> </w:t>
      </w:r>
      <w:r w:rsidRPr="00F722B0">
        <w:rPr>
          <w:rFonts w:ascii="Times New Roman" w:hAnsi="Times New Roman"/>
          <w:b/>
          <w:i/>
          <w:color w:val="292C2F"/>
          <w:sz w:val="20"/>
          <w:szCs w:val="20"/>
          <w:shd w:val="clear" w:color="auto" w:fill="F8F8F8"/>
        </w:rPr>
        <w:t xml:space="preserve">обл. Пензенская, р-н Малосердобинский, </w:t>
      </w:r>
      <w:proofErr w:type="spellStart"/>
      <w:r w:rsidRPr="00F722B0">
        <w:rPr>
          <w:rFonts w:ascii="Times New Roman" w:hAnsi="Times New Roman"/>
          <w:b/>
          <w:i/>
          <w:sz w:val="20"/>
          <w:szCs w:val="20"/>
        </w:rPr>
        <w:t>с</w:t>
      </w:r>
      <w:proofErr w:type="gramStart"/>
      <w:r w:rsidRPr="00F722B0">
        <w:rPr>
          <w:rFonts w:ascii="Times New Roman" w:hAnsi="Times New Roman"/>
          <w:b/>
          <w:i/>
          <w:sz w:val="20"/>
          <w:szCs w:val="20"/>
        </w:rPr>
        <w:t>.Н</w:t>
      </w:r>
      <w:proofErr w:type="gramEnd"/>
      <w:r w:rsidRPr="00F722B0">
        <w:rPr>
          <w:rFonts w:ascii="Times New Roman" w:hAnsi="Times New Roman"/>
          <w:b/>
          <w:i/>
          <w:sz w:val="20"/>
          <w:szCs w:val="20"/>
        </w:rPr>
        <w:t>иколаевка</w:t>
      </w:r>
      <w:proofErr w:type="spellEnd"/>
      <w:r w:rsidRPr="00F722B0">
        <w:rPr>
          <w:rFonts w:ascii="Times New Roman" w:hAnsi="Times New Roman"/>
          <w:b/>
          <w:i/>
          <w:sz w:val="20"/>
          <w:szCs w:val="20"/>
        </w:rPr>
        <w:t xml:space="preserve">, </w:t>
      </w:r>
      <w:proofErr w:type="spellStart"/>
      <w:r w:rsidRPr="00F722B0">
        <w:rPr>
          <w:rFonts w:ascii="Times New Roman" w:hAnsi="Times New Roman"/>
          <w:b/>
          <w:i/>
          <w:sz w:val="20"/>
          <w:szCs w:val="20"/>
        </w:rPr>
        <w:t>ул.Мира</w:t>
      </w:r>
      <w:proofErr w:type="spellEnd"/>
      <w:r w:rsidRPr="00F722B0">
        <w:rPr>
          <w:rFonts w:ascii="Times New Roman" w:hAnsi="Times New Roman"/>
          <w:b/>
          <w:i/>
          <w:color w:val="292C2F"/>
          <w:sz w:val="20"/>
          <w:szCs w:val="20"/>
          <w:shd w:val="clear" w:color="auto" w:fill="F8F8F8"/>
        </w:rPr>
        <w:t>, дом 14</w:t>
      </w:r>
    </w:p>
    <w:p w:rsidR="00F722B0" w:rsidRPr="00F722B0" w:rsidRDefault="00F722B0" w:rsidP="00F722B0">
      <w:pPr>
        <w:autoSpaceDE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722B0">
        <w:rPr>
          <w:rFonts w:ascii="Times New Roman" w:hAnsi="Times New Roman" w:cs="Times New Roman"/>
          <w:sz w:val="20"/>
          <w:szCs w:val="20"/>
        </w:rPr>
        <w:t xml:space="preserve">Требования о проведении согласования местоположения границ земельных участков на местности принимаются с 23.04.2026 г. по 25.05.2026 г., обоснованные возражения о местоположении границ земельных участков после ознакомления с проектом межевого плана принимаются  с 23.04.2026 г. по 25.05.2026   г по адресу: Пензенская обл., </w:t>
      </w:r>
      <w:proofErr w:type="gramStart"/>
      <w:r w:rsidRPr="00F722B0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F722B0">
        <w:rPr>
          <w:rFonts w:ascii="Times New Roman" w:hAnsi="Times New Roman" w:cs="Times New Roman"/>
          <w:sz w:val="20"/>
          <w:szCs w:val="20"/>
        </w:rPr>
        <w:t xml:space="preserve"> Пенза, ул. Суворова, д 167/2 ,каб.310.</w:t>
      </w:r>
    </w:p>
    <w:p w:rsidR="00F722B0" w:rsidRPr="00F722B0" w:rsidRDefault="00F722B0" w:rsidP="00F722B0">
      <w:pPr>
        <w:jc w:val="both"/>
        <w:rPr>
          <w:rFonts w:ascii="Times New Roman" w:hAnsi="Times New Roman" w:cs="Times New Roman"/>
          <w:sz w:val="20"/>
          <w:szCs w:val="20"/>
        </w:rPr>
      </w:pPr>
      <w:r w:rsidRPr="00F722B0">
        <w:rPr>
          <w:rFonts w:ascii="Times New Roman" w:hAnsi="Times New Roman" w:cs="Times New Roman"/>
          <w:sz w:val="20"/>
          <w:szCs w:val="20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N 221-ФЗ "О кадастровой деятельности").</w:t>
      </w:r>
    </w:p>
    <w:p w:rsidR="00F722B0" w:rsidRPr="00F722B0" w:rsidRDefault="00F722B0" w:rsidP="00F722B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109C" w:rsidRPr="00F722B0" w:rsidRDefault="0053109C" w:rsidP="00D35A3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3109C" w:rsidRDefault="0053109C" w:rsidP="00D35A3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3109C" w:rsidRDefault="0053109C" w:rsidP="00D35A36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53109C" w:rsidRDefault="0053109C" w:rsidP="00F722B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95175" w:rsidRDefault="00D95175" w:rsidP="00D35A3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95175" w:rsidRPr="005616BB" w:rsidRDefault="00D95175" w:rsidP="00D35A3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B2736" w:rsidRPr="005616BB" w:rsidRDefault="00CB2736" w:rsidP="00D35A3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616BB">
        <w:rPr>
          <w:rFonts w:ascii="Times New Roman" w:hAnsi="Times New Roman" w:cs="Times New Roman"/>
          <w:sz w:val="20"/>
          <w:szCs w:val="20"/>
        </w:rPr>
        <w:t>Редактор: Дарюшина Г.М.                                                                                                    тираж 50 экз</w:t>
      </w:r>
      <w:proofErr w:type="gramStart"/>
      <w:r w:rsidRPr="005616BB">
        <w:rPr>
          <w:rFonts w:ascii="Times New Roman" w:hAnsi="Times New Roman" w:cs="Times New Roman"/>
          <w:sz w:val="20"/>
          <w:szCs w:val="20"/>
        </w:rPr>
        <w:t>.(</w:t>
      </w:r>
      <w:proofErr w:type="gramEnd"/>
      <w:r w:rsidRPr="005616BB">
        <w:rPr>
          <w:rFonts w:ascii="Times New Roman" w:hAnsi="Times New Roman" w:cs="Times New Roman"/>
          <w:sz w:val="20"/>
          <w:szCs w:val="20"/>
        </w:rPr>
        <w:t>бесплатно)</w:t>
      </w:r>
    </w:p>
    <w:p w:rsidR="00CB2736" w:rsidRPr="005616BB" w:rsidRDefault="00CB2736" w:rsidP="00D35A3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B2736" w:rsidRPr="005616BB" w:rsidRDefault="00CB2736" w:rsidP="00D35A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16BB">
        <w:rPr>
          <w:rFonts w:ascii="Times New Roman" w:hAnsi="Times New Roman" w:cs="Times New Roman"/>
          <w:sz w:val="20"/>
          <w:szCs w:val="20"/>
        </w:rPr>
        <w:t>Учредитель: Комитет местного самоуправления Липовского сельсовета.</w:t>
      </w:r>
    </w:p>
    <w:p w:rsidR="00CB2736" w:rsidRPr="005616BB" w:rsidRDefault="00CB2736" w:rsidP="00D35A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16BB">
        <w:rPr>
          <w:rFonts w:ascii="Times New Roman" w:hAnsi="Times New Roman" w:cs="Times New Roman"/>
          <w:sz w:val="20"/>
          <w:szCs w:val="20"/>
        </w:rPr>
        <w:t>Издатель: Администрация Липовского сельсовета</w:t>
      </w:r>
    </w:p>
    <w:p w:rsidR="00C2058B" w:rsidRPr="00277F96" w:rsidRDefault="00CB2736" w:rsidP="00D35A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16BB">
        <w:rPr>
          <w:rFonts w:ascii="Times New Roman" w:hAnsi="Times New Roman" w:cs="Times New Roman"/>
          <w:sz w:val="20"/>
          <w:szCs w:val="20"/>
        </w:rPr>
        <w:t>442803 с. Марьевка Малосердобинского района Пензенской области</w:t>
      </w:r>
    </w:p>
    <w:sectPr w:rsidR="00C2058B" w:rsidRPr="00277F96" w:rsidSect="00504EA0">
      <w:headerReference w:type="default" r:id="rId10"/>
      <w:pgSz w:w="11900" w:h="16840"/>
      <w:pgMar w:top="238" w:right="357" w:bottom="357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A9A" w:rsidRDefault="00554A9A" w:rsidP="00850325">
      <w:pPr>
        <w:spacing w:after="0" w:line="240" w:lineRule="auto"/>
      </w:pPr>
      <w:r>
        <w:separator/>
      </w:r>
    </w:p>
  </w:endnote>
  <w:endnote w:type="continuationSeparator" w:id="0">
    <w:p w:rsidR="00554A9A" w:rsidRDefault="00554A9A" w:rsidP="0085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ourier New"/>
    <w:charset w:val="01"/>
    <w:family w:val="modern"/>
    <w:pitch w:val="fixed"/>
  </w:font>
  <w:font w:name="Lohit Hindi">
    <w:altName w:val="MS Gothic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A9A" w:rsidRDefault="00554A9A" w:rsidP="00850325">
      <w:pPr>
        <w:spacing w:after="0" w:line="240" w:lineRule="auto"/>
      </w:pPr>
      <w:r>
        <w:separator/>
      </w:r>
    </w:p>
  </w:footnote>
  <w:footnote w:type="continuationSeparator" w:id="0">
    <w:p w:rsidR="00554A9A" w:rsidRDefault="00554A9A" w:rsidP="00850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F05" w:rsidRPr="00645E11" w:rsidRDefault="00577F05" w:rsidP="00645E11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center"/>
      <w:pPr>
        <w:tabs>
          <w:tab w:val="num" w:pos="702"/>
        </w:tabs>
        <w:ind w:left="702" w:hanging="162"/>
      </w:pPr>
    </w:lvl>
  </w:abstractNum>
  <w:abstractNum w:abstractNumId="5">
    <w:nsid w:val="0DE94551"/>
    <w:multiLevelType w:val="hybridMultilevel"/>
    <w:tmpl w:val="0CFED582"/>
    <w:lvl w:ilvl="0" w:tplc="E3C20AE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736" w:hanging="1134"/>
      </w:pPr>
      <w:rPr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-567" w:firstLine="567"/>
      </w:pPr>
    </w:lvl>
    <w:lvl w:ilvl="6">
      <w:start w:val="1"/>
      <w:numFmt w:val="decimal"/>
      <w:suff w:val="space"/>
      <w:lvlText w:val="%7) "/>
      <w:lvlJc w:val="left"/>
      <w:pPr>
        <w:ind w:left="344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7">
    <w:nsid w:val="13AB475D"/>
    <w:multiLevelType w:val="hybridMultilevel"/>
    <w:tmpl w:val="09127468"/>
    <w:lvl w:ilvl="0" w:tplc="6EECE8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0227A8F"/>
    <w:multiLevelType w:val="multilevel"/>
    <w:tmpl w:val="A658F4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736" w:hanging="1134"/>
      </w:pPr>
      <w:rPr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</w:lvl>
    <w:lvl w:ilvl="6">
      <w:start w:val="1"/>
      <w:numFmt w:val="decimal"/>
      <w:suff w:val="space"/>
      <w:lvlText w:val="%7) "/>
      <w:lvlJc w:val="left"/>
      <w:pPr>
        <w:ind w:left="344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9">
    <w:nsid w:val="20E81A97"/>
    <w:multiLevelType w:val="hybridMultilevel"/>
    <w:tmpl w:val="88EC67FE"/>
    <w:lvl w:ilvl="0" w:tplc="527E37D6">
      <w:start w:val="1"/>
      <w:numFmt w:val="decimal"/>
      <w:lvlText w:val="%1."/>
      <w:lvlJc w:val="left"/>
      <w:pPr>
        <w:ind w:left="1050" w:hanging="6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917894"/>
    <w:multiLevelType w:val="hybridMultilevel"/>
    <w:tmpl w:val="31A29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F2B14"/>
    <w:multiLevelType w:val="singleLevel"/>
    <w:tmpl w:val="950C67D0"/>
    <w:lvl w:ilvl="0">
      <w:numFmt w:val="bullet"/>
      <w:lvlText w:val="-"/>
      <w:lvlJc w:val="left"/>
      <w:pPr>
        <w:tabs>
          <w:tab w:val="num" w:pos="420"/>
        </w:tabs>
        <w:ind w:left="420" w:hanging="420"/>
      </w:pPr>
    </w:lvl>
  </w:abstractNum>
  <w:abstractNum w:abstractNumId="12">
    <w:nsid w:val="613D26E7"/>
    <w:multiLevelType w:val="hybridMultilevel"/>
    <w:tmpl w:val="419EAA7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00D6F22"/>
    <w:multiLevelType w:val="hybridMultilevel"/>
    <w:tmpl w:val="1090A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FD5A3F"/>
    <w:multiLevelType w:val="hybridMultilevel"/>
    <w:tmpl w:val="7AAC7E94"/>
    <w:lvl w:ilvl="0" w:tplc="3AAC566A">
      <w:start w:val="1"/>
      <w:numFmt w:val="decimal"/>
      <w:lvlText w:val="%1."/>
      <w:lvlJc w:val="left"/>
      <w:pPr>
        <w:tabs>
          <w:tab w:val="num" w:pos="855"/>
        </w:tabs>
        <w:ind w:left="8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12"/>
  </w:num>
  <w:num w:numId="7">
    <w:abstractNumId w:val="11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  <w:lvlOverride w:ilvl="0">
      <w:startOverride w:val="1"/>
    </w:lvlOverride>
  </w:num>
  <w:num w:numId="12">
    <w:abstractNumId w:val="7"/>
  </w:num>
  <w:num w:numId="13">
    <w:abstractNumId w:val="14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1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52"/>
    <w:rsid w:val="00002629"/>
    <w:rsid w:val="00011846"/>
    <w:rsid w:val="000129D0"/>
    <w:rsid w:val="000352B7"/>
    <w:rsid w:val="00040117"/>
    <w:rsid w:val="000456E4"/>
    <w:rsid w:val="00050E82"/>
    <w:rsid w:val="00052B79"/>
    <w:rsid w:val="00057AC7"/>
    <w:rsid w:val="00061ADF"/>
    <w:rsid w:val="0006253F"/>
    <w:rsid w:val="00065BEF"/>
    <w:rsid w:val="00083C95"/>
    <w:rsid w:val="00083CE7"/>
    <w:rsid w:val="00086278"/>
    <w:rsid w:val="00091A86"/>
    <w:rsid w:val="00096C0A"/>
    <w:rsid w:val="000A148F"/>
    <w:rsid w:val="000B4C82"/>
    <w:rsid w:val="000C74CD"/>
    <w:rsid w:val="000D0397"/>
    <w:rsid w:val="000D0425"/>
    <w:rsid w:val="000D3CB8"/>
    <w:rsid w:val="000D75E2"/>
    <w:rsid w:val="000F2534"/>
    <w:rsid w:val="000F4C0F"/>
    <w:rsid w:val="000F53E1"/>
    <w:rsid w:val="000F5CA1"/>
    <w:rsid w:val="00103924"/>
    <w:rsid w:val="00107154"/>
    <w:rsid w:val="001100CE"/>
    <w:rsid w:val="00110AAB"/>
    <w:rsid w:val="00112281"/>
    <w:rsid w:val="00121285"/>
    <w:rsid w:val="00122C81"/>
    <w:rsid w:val="00123D4C"/>
    <w:rsid w:val="00133367"/>
    <w:rsid w:val="00141047"/>
    <w:rsid w:val="0014173B"/>
    <w:rsid w:val="00142C88"/>
    <w:rsid w:val="00146DF4"/>
    <w:rsid w:val="00150882"/>
    <w:rsid w:val="00152E75"/>
    <w:rsid w:val="001543BE"/>
    <w:rsid w:val="0016535E"/>
    <w:rsid w:val="00166E78"/>
    <w:rsid w:val="00174550"/>
    <w:rsid w:val="001826EF"/>
    <w:rsid w:val="00184038"/>
    <w:rsid w:val="00185CEB"/>
    <w:rsid w:val="001874E8"/>
    <w:rsid w:val="00195049"/>
    <w:rsid w:val="001963F7"/>
    <w:rsid w:val="001A5019"/>
    <w:rsid w:val="001A5C77"/>
    <w:rsid w:val="001B171E"/>
    <w:rsid w:val="001D176F"/>
    <w:rsid w:val="001E1455"/>
    <w:rsid w:val="001E4B9F"/>
    <w:rsid w:val="001F0250"/>
    <w:rsid w:val="001F33BC"/>
    <w:rsid w:val="001F40B1"/>
    <w:rsid w:val="00203CB2"/>
    <w:rsid w:val="00225316"/>
    <w:rsid w:val="002264B2"/>
    <w:rsid w:val="00227DBD"/>
    <w:rsid w:val="00230FD6"/>
    <w:rsid w:val="00231219"/>
    <w:rsid w:val="00240DA8"/>
    <w:rsid w:val="00242DA9"/>
    <w:rsid w:val="00260DB5"/>
    <w:rsid w:val="00265B8A"/>
    <w:rsid w:val="00267A29"/>
    <w:rsid w:val="002745F8"/>
    <w:rsid w:val="00277F96"/>
    <w:rsid w:val="0028226E"/>
    <w:rsid w:val="00284D39"/>
    <w:rsid w:val="00285CDB"/>
    <w:rsid w:val="00286A2D"/>
    <w:rsid w:val="00297148"/>
    <w:rsid w:val="002A7FD4"/>
    <w:rsid w:val="002C658C"/>
    <w:rsid w:val="002C7D3D"/>
    <w:rsid w:val="002D2B9E"/>
    <w:rsid w:val="002D470B"/>
    <w:rsid w:val="002D6732"/>
    <w:rsid w:val="002E32E1"/>
    <w:rsid w:val="002E47E0"/>
    <w:rsid w:val="002F73CD"/>
    <w:rsid w:val="0030123E"/>
    <w:rsid w:val="00301B0F"/>
    <w:rsid w:val="00306658"/>
    <w:rsid w:val="00310EEC"/>
    <w:rsid w:val="00321BC3"/>
    <w:rsid w:val="003230AD"/>
    <w:rsid w:val="00325780"/>
    <w:rsid w:val="003278BF"/>
    <w:rsid w:val="003323B8"/>
    <w:rsid w:val="003364B9"/>
    <w:rsid w:val="0034784A"/>
    <w:rsid w:val="00356832"/>
    <w:rsid w:val="00382620"/>
    <w:rsid w:val="00383F2F"/>
    <w:rsid w:val="0038754C"/>
    <w:rsid w:val="003919F1"/>
    <w:rsid w:val="003B0C0E"/>
    <w:rsid w:val="003B1805"/>
    <w:rsid w:val="003D70A1"/>
    <w:rsid w:val="003D71DE"/>
    <w:rsid w:val="003E322F"/>
    <w:rsid w:val="003E66AD"/>
    <w:rsid w:val="003F31B2"/>
    <w:rsid w:val="003F35F0"/>
    <w:rsid w:val="003F4583"/>
    <w:rsid w:val="004026AC"/>
    <w:rsid w:val="00403C04"/>
    <w:rsid w:val="004049DB"/>
    <w:rsid w:val="00404F21"/>
    <w:rsid w:val="0041211B"/>
    <w:rsid w:val="00413CD2"/>
    <w:rsid w:val="004225E2"/>
    <w:rsid w:val="00424CBA"/>
    <w:rsid w:val="004274BB"/>
    <w:rsid w:val="00427F0B"/>
    <w:rsid w:val="00431CB7"/>
    <w:rsid w:val="00432742"/>
    <w:rsid w:val="004342AA"/>
    <w:rsid w:val="00440437"/>
    <w:rsid w:val="00441394"/>
    <w:rsid w:val="00451A7B"/>
    <w:rsid w:val="004754A8"/>
    <w:rsid w:val="00480224"/>
    <w:rsid w:val="0048273E"/>
    <w:rsid w:val="00483CC2"/>
    <w:rsid w:val="00485E9E"/>
    <w:rsid w:val="00493E75"/>
    <w:rsid w:val="00495DFA"/>
    <w:rsid w:val="004A32AA"/>
    <w:rsid w:val="004A4926"/>
    <w:rsid w:val="004A52D6"/>
    <w:rsid w:val="004C12E6"/>
    <w:rsid w:val="004C25F2"/>
    <w:rsid w:val="004E0886"/>
    <w:rsid w:val="004E554A"/>
    <w:rsid w:val="004F26DF"/>
    <w:rsid w:val="004F3995"/>
    <w:rsid w:val="00504EA0"/>
    <w:rsid w:val="00506D20"/>
    <w:rsid w:val="0050762F"/>
    <w:rsid w:val="00512A91"/>
    <w:rsid w:val="00521ED8"/>
    <w:rsid w:val="00523235"/>
    <w:rsid w:val="005238EF"/>
    <w:rsid w:val="0053109C"/>
    <w:rsid w:val="005418BC"/>
    <w:rsid w:val="00541F8A"/>
    <w:rsid w:val="00545028"/>
    <w:rsid w:val="005526C4"/>
    <w:rsid w:val="00552E10"/>
    <w:rsid w:val="00554A9A"/>
    <w:rsid w:val="0055684C"/>
    <w:rsid w:val="005616BB"/>
    <w:rsid w:val="00563A58"/>
    <w:rsid w:val="0056591E"/>
    <w:rsid w:val="00570072"/>
    <w:rsid w:val="005775FD"/>
    <w:rsid w:val="00577F05"/>
    <w:rsid w:val="0058506F"/>
    <w:rsid w:val="00586033"/>
    <w:rsid w:val="005879A6"/>
    <w:rsid w:val="00591237"/>
    <w:rsid w:val="005968D6"/>
    <w:rsid w:val="00597D36"/>
    <w:rsid w:val="005A2219"/>
    <w:rsid w:val="005C23E9"/>
    <w:rsid w:val="005D397E"/>
    <w:rsid w:val="005E3D3A"/>
    <w:rsid w:val="006034F5"/>
    <w:rsid w:val="00606BDA"/>
    <w:rsid w:val="00615F1F"/>
    <w:rsid w:val="0062227E"/>
    <w:rsid w:val="00624CCC"/>
    <w:rsid w:val="00625CD7"/>
    <w:rsid w:val="0062767D"/>
    <w:rsid w:val="00632137"/>
    <w:rsid w:val="00635E80"/>
    <w:rsid w:val="0064453E"/>
    <w:rsid w:val="00645E11"/>
    <w:rsid w:val="00647C16"/>
    <w:rsid w:val="00655CC3"/>
    <w:rsid w:val="006762B1"/>
    <w:rsid w:val="00680FE1"/>
    <w:rsid w:val="00686361"/>
    <w:rsid w:val="00690C16"/>
    <w:rsid w:val="00697DD5"/>
    <w:rsid w:val="006A099F"/>
    <w:rsid w:val="006A142F"/>
    <w:rsid w:val="006A69D8"/>
    <w:rsid w:val="006B0CE2"/>
    <w:rsid w:val="006C41AE"/>
    <w:rsid w:val="006C62B4"/>
    <w:rsid w:val="006D105F"/>
    <w:rsid w:val="006D4930"/>
    <w:rsid w:val="006D6FD1"/>
    <w:rsid w:val="006E08ED"/>
    <w:rsid w:val="006F6E5E"/>
    <w:rsid w:val="00705BD3"/>
    <w:rsid w:val="00720BE5"/>
    <w:rsid w:val="00720CF7"/>
    <w:rsid w:val="007303F4"/>
    <w:rsid w:val="00732B02"/>
    <w:rsid w:val="00732BF6"/>
    <w:rsid w:val="00734C4E"/>
    <w:rsid w:val="00736483"/>
    <w:rsid w:val="007364D5"/>
    <w:rsid w:val="0073702A"/>
    <w:rsid w:val="007405EC"/>
    <w:rsid w:val="007407E6"/>
    <w:rsid w:val="00742445"/>
    <w:rsid w:val="00761F90"/>
    <w:rsid w:val="0076768E"/>
    <w:rsid w:val="00767C3A"/>
    <w:rsid w:val="00781EBF"/>
    <w:rsid w:val="007B4BCE"/>
    <w:rsid w:val="007B5541"/>
    <w:rsid w:val="007F0E62"/>
    <w:rsid w:val="007F21C7"/>
    <w:rsid w:val="007F316D"/>
    <w:rsid w:val="007F4F3F"/>
    <w:rsid w:val="0080137B"/>
    <w:rsid w:val="00801C50"/>
    <w:rsid w:val="0080612B"/>
    <w:rsid w:val="00826B55"/>
    <w:rsid w:val="00833B76"/>
    <w:rsid w:val="00833C8A"/>
    <w:rsid w:val="00837B1B"/>
    <w:rsid w:val="00841080"/>
    <w:rsid w:val="008438A0"/>
    <w:rsid w:val="00846682"/>
    <w:rsid w:val="00847A4E"/>
    <w:rsid w:val="00850325"/>
    <w:rsid w:val="00852DFA"/>
    <w:rsid w:val="008571AB"/>
    <w:rsid w:val="00870A4F"/>
    <w:rsid w:val="00875980"/>
    <w:rsid w:val="00875D7B"/>
    <w:rsid w:val="0089763D"/>
    <w:rsid w:val="008A0A5D"/>
    <w:rsid w:val="008A2BAF"/>
    <w:rsid w:val="008A4ED2"/>
    <w:rsid w:val="008C0094"/>
    <w:rsid w:val="008C6499"/>
    <w:rsid w:val="008E07DF"/>
    <w:rsid w:val="008F555F"/>
    <w:rsid w:val="00906CAA"/>
    <w:rsid w:val="00917719"/>
    <w:rsid w:val="00923DA5"/>
    <w:rsid w:val="00931F9F"/>
    <w:rsid w:val="00933D29"/>
    <w:rsid w:val="00942B2B"/>
    <w:rsid w:val="009453E4"/>
    <w:rsid w:val="00952BC9"/>
    <w:rsid w:val="00956734"/>
    <w:rsid w:val="00956FDA"/>
    <w:rsid w:val="00957834"/>
    <w:rsid w:val="00973746"/>
    <w:rsid w:val="00983AE4"/>
    <w:rsid w:val="0098604A"/>
    <w:rsid w:val="009A1AF0"/>
    <w:rsid w:val="009A2EA1"/>
    <w:rsid w:val="009B0EE4"/>
    <w:rsid w:val="009B1113"/>
    <w:rsid w:val="009B2913"/>
    <w:rsid w:val="009B3E1C"/>
    <w:rsid w:val="009B5822"/>
    <w:rsid w:val="009C6339"/>
    <w:rsid w:val="009C720A"/>
    <w:rsid w:val="009C750D"/>
    <w:rsid w:val="009E29DC"/>
    <w:rsid w:val="009F1900"/>
    <w:rsid w:val="00A03C08"/>
    <w:rsid w:val="00A046D2"/>
    <w:rsid w:val="00A15490"/>
    <w:rsid w:val="00A25CFD"/>
    <w:rsid w:val="00A31086"/>
    <w:rsid w:val="00A31920"/>
    <w:rsid w:val="00A31F53"/>
    <w:rsid w:val="00A438FD"/>
    <w:rsid w:val="00A50E6C"/>
    <w:rsid w:val="00A56F32"/>
    <w:rsid w:val="00A57770"/>
    <w:rsid w:val="00A61B12"/>
    <w:rsid w:val="00A64F43"/>
    <w:rsid w:val="00A74AE4"/>
    <w:rsid w:val="00A77310"/>
    <w:rsid w:val="00A8353E"/>
    <w:rsid w:val="00A91305"/>
    <w:rsid w:val="00A914D7"/>
    <w:rsid w:val="00A95346"/>
    <w:rsid w:val="00A96755"/>
    <w:rsid w:val="00A978B9"/>
    <w:rsid w:val="00AA474C"/>
    <w:rsid w:val="00AC301E"/>
    <w:rsid w:val="00AC51CB"/>
    <w:rsid w:val="00AD1FED"/>
    <w:rsid w:val="00AD2DED"/>
    <w:rsid w:val="00AE07B6"/>
    <w:rsid w:val="00AE36CE"/>
    <w:rsid w:val="00AE6D26"/>
    <w:rsid w:val="00AE706C"/>
    <w:rsid w:val="00AF2D96"/>
    <w:rsid w:val="00B14854"/>
    <w:rsid w:val="00B2202E"/>
    <w:rsid w:val="00B26464"/>
    <w:rsid w:val="00B2735A"/>
    <w:rsid w:val="00B3599D"/>
    <w:rsid w:val="00B37ACF"/>
    <w:rsid w:val="00B50567"/>
    <w:rsid w:val="00B516DA"/>
    <w:rsid w:val="00B51811"/>
    <w:rsid w:val="00B52F79"/>
    <w:rsid w:val="00B5792E"/>
    <w:rsid w:val="00B6612A"/>
    <w:rsid w:val="00B66568"/>
    <w:rsid w:val="00B673CA"/>
    <w:rsid w:val="00B743EF"/>
    <w:rsid w:val="00B75A28"/>
    <w:rsid w:val="00B82D3D"/>
    <w:rsid w:val="00B94DF0"/>
    <w:rsid w:val="00B9600F"/>
    <w:rsid w:val="00BA0C94"/>
    <w:rsid w:val="00BB420D"/>
    <w:rsid w:val="00BC5448"/>
    <w:rsid w:val="00BE00E9"/>
    <w:rsid w:val="00BE30CD"/>
    <w:rsid w:val="00BE5A4E"/>
    <w:rsid w:val="00BF29D1"/>
    <w:rsid w:val="00BF3B55"/>
    <w:rsid w:val="00BF4F82"/>
    <w:rsid w:val="00C009A5"/>
    <w:rsid w:val="00C009C0"/>
    <w:rsid w:val="00C2058B"/>
    <w:rsid w:val="00C21A40"/>
    <w:rsid w:val="00C2288C"/>
    <w:rsid w:val="00C36671"/>
    <w:rsid w:val="00C449D2"/>
    <w:rsid w:val="00C5099C"/>
    <w:rsid w:val="00C51094"/>
    <w:rsid w:val="00C51234"/>
    <w:rsid w:val="00C528C4"/>
    <w:rsid w:val="00C53F7C"/>
    <w:rsid w:val="00C67A4E"/>
    <w:rsid w:val="00C72123"/>
    <w:rsid w:val="00C819F9"/>
    <w:rsid w:val="00C911C1"/>
    <w:rsid w:val="00C95950"/>
    <w:rsid w:val="00C961AC"/>
    <w:rsid w:val="00CA153A"/>
    <w:rsid w:val="00CB2736"/>
    <w:rsid w:val="00CB3B34"/>
    <w:rsid w:val="00CC248E"/>
    <w:rsid w:val="00CD114E"/>
    <w:rsid w:val="00CE0F5C"/>
    <w:rsid w:val="00CE2C02"/>
    <w:rsid w:val="00CF18EE"/>
    <w:rsid w:val="00CF30CC"/>
    <w:rsid w:val="00CF61BB"/>
    <w:rsid w:val="00D054E2"/>
    <w:rsid w:val="00D05FF6"/>
    <w:rsid w:val="00D116EF"/>
    <w:rsid w:val="00D15AB6"/>
    <w:rsid w:val="00D1617D"/>
    <w:rsid w:val="00D17ABC"/>
    <w:rsid w:val="00D17AF0"/>
    <w:rsid w:val="00D26052"/>
    <w:rsid w:val="00D2680A"/>
    <w:rsid w:val="00D35401"/>
    <w:rsid w:val="00D35A36"/>
    <w:rsid w:val="00D419BF"/>
    <w:rsid w:val="00D467D7"/>
    <w:rsid w:val="00D46DBB"/>
    <w:rsid w:val="00D57504"/>
    <w:rsid w:val="00D62F48"/>
    <w:rsid w:val="00D64646"/>
    <w:rsid w:val="00D80F2D"/>
    <w:rsid w:val="00D84B9F"/>
    <w:rsid w:val="00D84CD1"/>
    <w:rsid w:val="00D95175"/>
    <w:rsid w:val="00DD579D"/>
    <w:rsid w:val="00DD6CE0"/>
    <w:rsid w:val="00DD7EA9"/>
    <w:rsid w:val="00DE3916"/>
    <w:rsid w:val="00DF5AB4"/>
    <w:rsid w:val="00E10074"/>
    <w:rsid w:val="00E14F63"/>
    <w:rsid w:val="00E246F3"/>
    <w:rsid w:val="00E265B9"/>
    <w:rsid w:val="00E36143"/>
    <w:rsid w:val="00E4398D"/>
    <w:rsid w:val="00E63A74"/>
    <w:rsid w:val="00E63AB4"/>
    <w:rsid w:val="00E673BE"/>
    <w:rsid w:val="00E73201"/>
    <w:rsid w:val="00E8790C"/>
    <w:rsid w:val="00E90710"/>
    <w:rsid w:val="00E91435"/>
    <w:rsid w:val="00E9261A"/>
    <w:rsid w:val="00E92937"/>
    <w:rsid w:val="00EA6F05"/>
    <w:rsid w:val="00EB0F6A"/>
    <w:rsid w:val="00EC395C"/>
    <w:rsid w:val="00EC45C4"/>
    <w:rsid w:val="00EC5D36"/>
    <w:rsid w:val="00ED4E9A"/>
    <w:rsid w:val="00EF0C2A"/>
    <w:rsid w:val="00EF4A4E"/>
    <w:rsid w:val="00F10BAB"/>
    <w:rsid w:val="00F1237A"/>
    <w:rsid w:val="00F12D87"/>
    <w:rsid w:val="00F176D8"/>
    <w:rsid w:val="00F23124"/>
    <w:rsid w:val="00F24FE2"/>
    <w:rsid w:val="00F2628A"/>
    <w:rsid w:val="00F37521"/>
    <w:rsid w:val="00F4238B"/>
    <w:rsid w:val="00F535DE"/>
    <w:rsid w:val="00F6280D"/>
    <w:rsid w:val="00F71248"/>
    <w:rsid w:val="00F722B0"/>
    <w:rsid w:val="00F733E3"/>
    <w:rsid w:val="00F74E49"/>
    <w:rsid w:val="00F752B1"/>
    <w:rsid w:val="00F80B47"/>
    <w:rsid w:val="00F849E1"/>
    <w:rsid w:val="00FA7B68"/>
    <w:rsid w:val="00FB1998"/>
    <w:rsid w:val="00FB354B"/>
    <w:rsid w:val="00FB43D7"/>
    <w:rsid w:val="00FC4737"/>
    <w:rsid w:val="00FD1342"/>
    <w:rsid w:val="00FE6DF8"/>
    <w:rsid w:val="00FF1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5F1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615F1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"/>
    <w:next w:val="a0"/>
    <w:link w:val="30"/>
    <w:qFormat/>
    <w:rsid w:val="00195049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aliases w:val="Заголовок 4 Знак Знак Знак,Заголовок 4 Знак Знак,!Параграфы/Статьи документа,Заголовок 4 Знак Знак Знак Знак,Заголовок 4 Знак Знак Знак Знак Знак"/>
    <w:basedOn w:val="a"/>
    <w:next w:val="a"/>
    <w:link w:val="40"/>
    <w:unhideWhenUsed/>
    <w:qFormat/>
    <w:rsid w:val="00D26052"/>
    <w:pPr>
      <w:keepNext/>
      <w:suppressAutoHyphens/>
      <w:spacing w:after="0" w:line="240" w:lineRule="auto"/>
      <w:ind w:left="1080" w:hanging="1080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615F1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1D176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615F1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615F1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aliases w:val="Заголовок 4 Знак Знак Знак Знак1,Заголовок 4 Знак Знак Знак1,!Параграфы/Статьи документа Знак,Заголовок 4 Знак Знак Знак Знак Знак1,Заголовок 4 Знак Знак Знак Знак Знак Знак"/>
    <w:basedOn w:val="a1"/>
    <w:link w:val="4"/>
    <w:rsid w:val="00D260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11"/>
    <w:unhideWhenUsed/>
    <w:rsid w:val="00D260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1"/>
    <w:rsid w:val="00D26052"/>
  </w:style>
  <w:style w:type="character" w:customStyle="1" w:styleId="11">
    <w:name w:val="Основной текст Знак1"/>
    <w:basedOn w:val="a1"/>
    <w:link w:val="a0"/>
    <w:locked/>
    <w:rsid w:val="00D260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nhideWhenUsed/>
    <w:rsid w:val="00D2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D26052"/>
    <w:rPr>
      <w:rFonts w:ascii="Tahoma" w:hAnsi="Tahoma" w:cs="Tahoma"/>
      <w:sz w:val="16"/>
      <w:szCs w:val="16"/>
    </w:rPr>
  </w:style>
  <w:style w:type="character" w:customStyle="1" w:styleId="a7">
    <w:name w:val="Символ сноски"/>
    <w:rsid w:val="00BB420D"/>
    <w:rPr>
      <w:vertAlign w:val="superscript"/>
    </w:rPr>
  </w:style>
  <w:style w:type="paragraph" w:customStyle="1" w:styleId="12">
    <w:name w:val="Текст1"/>
    <w:basedOn w:val="a"/>
    <w:rsid w:val="00BB420D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ConsPlusNormal">
    <w:name w:val="ConsPlusNormal"/>
    <w:link w:val="ConsPlusNormal0"/>
    <w:qFormat/>
    <w:rsid w:val="00CB3B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CB3B3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a8">
    <w:name w:val="Содержимое таблицы"/>
    <w:basedOn w:val="a"/>
    <w:rsid w:val="00CB3B34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CB3B3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CB3B3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1D17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9">
    <w:name w:val="No Spacing"/>
    <w:uiPriority w:val="1"/>
    <w:qFormat/>
    <w:rsid w:val="001D176F"/>
    <w:pPr>
      <w:spacing w:after="0" w:line="240" w:lineRule="auto"/>
    </w:pPr>
  </w:style>
  <w:style w:type="character" w:styleId="aa">
    <w:name w:val="Hyperlink"/>
    <w:rsid w:val="001D176F"/>
    <w:rPr>
      <w:color w:val="000080"/>
      <w:u w:val="single"/>
    </w:rPr>
  </w:style>
  <w:style w:type="paragraph" w:customStyle="1" w:styleId="ConsPlusCell">
    <w:name w:val="ConsPlusCell"/>
    <w:rsid w:val="001D176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195049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13">
    <w:name w:val="Основной шрифт абзаца1"/>
    <w:rsid w:val="00195049"/>
  </w:style>
  <w:style w:type="character" w:customStyle="1" w:styleId="Heading3Char">
    <w:name w:val="Heading 3 Char"/>
    <w:rsid w:val="00195049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195049"/>
    <w:rPr>
      <w:rFonts w:ascii="Times New Roman" w:hAnsi="Times New Roman"/>
      <w:b/>
      <w:sz w:val="24"/>
    </w:rPr>
  </w:style>
  <w:style w:type="character" w:customStyle="1" w:styleId="ListLabel1">
    <w:name w:val="ListLabel 1"/>
    <w:rsid w:val="00195049"/>
  </w:style>
  <w:style w:type="character" w:customStyle="1" w:styleId="BodyTextChar">
    <w:name w:val="Body Text Char"/>
    <w:rsid w:val="00195049"/>
    <w:rPr>
      <w:color w:val="00000A"/>
    </w:rPr>
  </w:style>
  <w:style w:type="character" w:customStyle="1" w:styleId="TitleChar">
    <w:name w:val="Title Char"/>
    <w:rsid w:val="00195049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195049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195049"/>
  </w:style>
  <w:style w:type="character" w:customStyle="1" w:styleId="ListLabel2">
    <w:name w:val="ListLabel 2"/>
    <w:rsid w:val="00195049"/>
    <w:rPr>
      <w:rFonts w:cs="Times New Roman"/>
    </w:rPr>
  </w:style>
  <w:style w:type="paragraph" w:customStyle="1" w:styleId="14">
    <w:name w:val="Заголовок1"/>
    <w:basedOn w:val="a"/>
    <w:next w:val="a0"/>
    <w:rsid w:val="00195049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b">
    <w:name w:val="List"/>
    <w:basedOn w:val="a0"/>
    <w:rsid w:val="00195049"/>
    <w:pPr>
      <w:spacing w:after="140" w:line="288" w:lineRule="auto"/>
      <w:jc w:val="left"/>
    </w:pPr>
    <w:rPr>
      <w:rFonts w:ascii="Calibri" w:eastAsia="Calibri" w:hAnsi="Calibri" w:cs="Mangal"/>
      <w:color w:val="00000A"/>
      <w:sz w:val="20"/>
    </w:rPr>
  </w:style>
  <w:style w:type="paragraph" w:customStyle="1" w:styleId="15">
    <w:name w:val="Название1"/>
    <w:basedOn w:val="a"/>
    <w:rsid w:val="00195049"/>
    <w:pPr>
      <w:suppressLineNumbers/>
      <w:suppressAutoHyphens/>
      <w:spacing w:before="120" w:after="120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6">
    <w:name w:val="Указатель1"/>
    <w:basedOn w:val="a"/>
    <w:rsid w:val="00195049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styleId="ac">
    <w:name w:val="Title"/>
    <w:basedOn w:val="a"/>
    <w:next w:val="ad"/>
    <w:link w:val="ae"/>
    <w:qFormat/>
    <w:rsid w:val="00195049"/>
    <w:pPr>
      <w:suppressLineNumbers/>
      <w:suppressAutoHyphens/>
      <w:spacing w:before="120" w:after="120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character" w:customStyle="1" w:styleId="ae">
    <w:name w:val="Название Знак"/>
    <w:basedOn w:val="a1"/>
    <w:link w:val="ac"/>
    <w:rsid w:val="00195049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d">
    <w:name w:val="Subtitle"/>
    <w:basedOn w:val="14"/>
    <w:next w:val="a0"/>
    <w:link w:val="af"/>
    <w:qFormat/>
    <w:rsid w:val="00195049"/>
    <w:pPr>
      <w:jc w:val="center"/>
    </w:pPr>
    <w:rPr>
      <w:i/>
      <w:iCs/>
    </w:rPr>
  </w:style>
  <w:style w:type="character" w:customStyle="1" w:styleId="af">
    <w:name w:val="Подзаголовок Знак"/>
    <w:basedOn w:val="a1"/>
    <w:link w:val="ad"/>
    <w:rsid w:val="00195049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195049"/>
    <w:pPr>
      <w:suppressAutoHyphens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1">
    <w:name w:val="Указатель2"/>
    <w:basedOn w:val="a"/>
    <w:rsid w:val="00195049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customStyle="1" w:styleId="ConsPlusNonformat">
    <w:name w:val="ConsPlusNonformat"/>
    <w:rsid w:val="0019504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19504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Page">
    <w:name w:val="ConsPlusTitlePage"/>
    <w:rsid w:val="00195049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Cs w:val="20"/>
      <w:lang w:eastAsia="ar-SA"/>
    </w:rPr>
  </w:style>
  <w:style w:type="paragraph" w:customStyle="1" w:styleId="ConsPlusJurTerm">
    <w:name w:val="ConsPlusJurTerm"/>
    <w:rsid w:val="00195049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195049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0">
    <w:name w:val="Содержимое врезки"/>
    <w:basedOn w:val="a"/>
    <w:rsid w:val="00195049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customStyle="1" w:styleId="17">
    <w:name w:val="Текст выноски1"/>
    <w:basedOn w:val="a"/>
    <w:rsid w:val="00195049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195049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8">
    <w:name w:val="нум список 1"/>
    <w:rsid w:val="00195049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1">
    <w:name w:val="Заголовок таблицы"/>
    <w:basedOn w:val="a8"/>
    <w:rsid w:val="00195049"/>
    <w:pPr>
      <w:widowControl/>
      <w:suppressLineNumbers w:val="0"/>
      <w:suppressAutoHyphens/>
      <w:jc w:val="center"/>
    </w:pPr>
    <w:rPr>
      <w:rFonts w:eastAsia="SimSun"/>
      <w:b/>
      <w:color w:val="000000"/>
      <w:kern w:val="1"/>
      <w:sz w:val="28"/>
      <w:lang w:eastAsia="zh-CN" w:bidi="hi-IN"/>
    </w:rPr>
  </w:style>
  <w:style w:type="table" w:styleId="af2">
    <w:name w:val="Table Grid"/>
    <w:basedOn w:val="a2"/>
    <w:rsid w:val="00195049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19"/>
    <w:rsid w:val="0019504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af4">
    <w:name w:val="Нижний колонтитул Знак"/>
    <w:basedOn w:val="a1"/>
    <w:rsid w:val="00195049"/>
  </w:style>
  <w:style w:type="character" w:customStyle="1" w:styleId="19">
    <w:name w:val="Нижний колонтитул Знак1"/>
    <w:link w:val="af3"/>
    <w:uiPriority w:val="99"/>
    <w:locked/>
    <w:rsid w:val="00195049"/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1a">
    <w:name w:val="Текст выноски Знак1"/>
    <w:basedOn w:val="a1"/>
    <w:uiPriority w:val="99"/>
    <w:semiHidden/>
    <w:rsid w:val="00195049"/>
    <w:rPr>
      <w:rFonts w:ascii="Tahoma" w:eastAsia="Calibri" w:hAnsi="Tahoma"/>
      <w:color w:val="00000A"/>
      <w:sz w:val="16"/>
      <w:szCs w:val="16"/>
      <w:lang w:eastAsia="ar-SA"/>
    </w:rPr>
  </w:style>
  <w:style w:type="paragraph" w:styleId="af5">
    <w:name w:val="footnote text"/>
    <w:basedOn w:val="a"/>
    <w:link w:val="af6"/>
    <w:unhideWhenUsed/>
    <w:rsid w:val="00195049"/>
    <w:pPr>
      <w:suppressAutoHyphens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f6">
    <w:name w:val="Текст сноски Знак"/>
    <w:basedOn w:val="a1"/>
    <w:link w:val="af5"/>
    <w:rsid w:val="00195049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styleId="af7">
    <w:name w:val="footnote reference"/>
    <w:unhideWhenUsed/>
    <w:rsid w:val="00195049"/>
    <w:rPr>
      <w:vertAlign w:val="superscript"/>
    </w:rPr>
  </w:style>
  <w:style w:type="paragraph" w:styleId="af8">
    <w:name w:val="header"/>
    <w:basedOn w:val="a"/>
    <w:link w:val="af9"/>
    <w:unhideWhenUsed/>
    <w:rsid w:val="00195049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rsid w:val="00195049"/>
    <w:rPr>
      <w:rFonts w:ascii="Calibri" w:eastAsia="Calibri" w:hAnsi="Calibri" w:cs="Times New Roman"/>
      <w:color w:val="00000A"/>
      <w:lang w:eastAsia="ar-SA"/>
    </w:rPr>
  </w:style>
  <w:style w:type="character" w:customStyle="1" w:styleId="ConsPlusNormal0">
    <w:name w:val="ConsPlusNormal Знак"/>
    <w:link w:val="ConsPlusNormal"/>
    <w:locked/>
    <w:rsid w:val="00195049"/>
    <w:rPr>
      <w:rFonts w:ascii="Arial" w:eastAsia="Arial" w:hAnsi="Arial" w:cs="Arial"/>
      <w:sz w:val="20"/>
      <w:szCs w:val="20"/>
      <w:lang w:eastAsia="ar-SA"/>
    </w:rPr>
  </w:style>
  <w:style w:type="paragraph" w:styleId="afa">
    <w:name w:val="caption"/>
    <w:basedOn w:val="a"/>
    <w:next w:val="a"/>
    <w:unhideWhenUsed/>
    <w:qFormat/>
    <w:rsid w:val="00195049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120"/>
      <w:sz w:val="24"/>
      <w:szCs w:val="20"/>
    </w:rPr>
  </w:style>
  <w:style w:type="paragraph" w:customStyle="1" w:styleId="p3">
    <w:name w:val="p3"/>
    <w:basedOn w:val="a"/>
    <w:rsid w:val="00A3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rsid w:val="00615F1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615F1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1"/>
    <w:link w:val="5"/>
    <w:rsid w:val="00615F1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1"/>
    <w:link w:val="7"/>
    <w:rsid w:val="00615F1F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1"/>
    <w:link w:val="8"/>
    <w:rsid w:val="00615F1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b">
    <w:name w:val="Normal (Web)"/>
    <w:basedOn w:val="a"/>
    <w:link w:val="afc"/>
    <w:rsid w:val="00615F1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rsid w:val="00615F1F"/>
    <w:pPr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22">
    <w:name w:val="Body Text Indent 2"/>
    <w:basedOn w:val="a"/>
    <w:link w:val="23"/>
    <w:rsid w:val="00615F1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3">
    <w:name w:val="Основной текст с отступом 2 Знак"/>
    <w:basedOn w:val="a1"/>
    <w:link w:val="22"/>
    <w:rsid w:val="00615F1F"/>
    <w:rPr>
      <w:rFonts w:ascii="Times New Roman" w:eastAsia="Times New Roman" w:hAnsi="Times New Roman" w:cs="Times New Roman"/>
      <w:sz w:val="28"/>
      <w:szCs w:val="24"/>
    </w:rPr>
  </w:style>
  <w:style w:type="paragraph" w:customStyle="1" w:styleId="1b">
    <w:name w:val="Стиль1"/>
    <w:basedOn w:val="a"/>
    <w:link w:val="1c"/>
    <w:rsid w:val="00615F1F"/>
    <w:pPr>
      <w:tabs>
        <w:tab w:val="left" w:pos="360"/>
      </w:tabs>
      <w:suppressAutoHyphens/>
      <w:autoSpaceDE w:val="0"/>
      <w:spacing w:before="120"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4"/>
      <w:szCs w:val="18"/>
      <w:lang w:eastAsia="ar-SA"/>
    </w:rPr>
  </w:style>
  <w:style w:type="character" w:customStyle="1" w:styleId="1c">
    <w:name w:val="Стиль1 Знак"/>
    <w:link w:val="1b"/>
    <w:locked/>
    <w:rsid w:val="00615F1F"/>
    <w:rPr>
      <w:rFonts w:ascii="Times New Roman" w:eastAsia="Times New Roman" w:hAnsi="Times New Roman" w:cs="Times New Roman"/>
      <w:sz w:val="24"/>
      <w:szCs w:val="18"/>
      <w:lang w:eastAsia="ar-SA"/>
    </w:rPr>
  </w:style>
  <w:style w:type="paragraph" w:styleId="afd">
    <w:name w:val="Body Text Indent"/>
    <w:basedOn w:val="a"/>
    <w:link w:val="afe"/>
    <w:rsid w:val="00615F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с отступом Знак"/>
    <w:basedOn w:val="a1"/>
    <w:link w:val="afd"/>
    <w:rsid w:val="00615F1F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a"/>
    <w:rsid w:val="00615F1F"/>
    <w:pPr>
      <w:spacing w:after="160" w:line="240" w:lineRule="exact"/>
    </w:pPr>
    <w:rPr>
      <w:rFonts w:ascii="Arial" w:eastAsia="Times New Roman" w:hAnsi="Arial" w:cs="Arial"/>
      <w:sz w:val="20"/>
      <w:szCs w:val="20"/>
      <w:lang w:val="fr-FR" w:eastAsia="en-US"/>
    </w:rPr>
  </w:style>
  <w:style w:type="paragraph" w:styleId="24">
    <w:name w:val="Body Text 2"/>
    <w:basedOn w:val="a"/>
    <w:link w:val="25"/>
    <w:rsid w:val="00615F1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2 Знак"/>
    <w:basedOn w:val="a1"/>
    <w:link w:val="24"/>
    <w:rsid w:val="00615F1F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615F1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1"/>
    <w:link w:val="31"/>
    <w:rsid w:val="00615F1F"/>
    <w:rPr>
      <w:rFonts w:ascii="Times New Roman" w:eastAsia="Times New Roman" w:hAnsi="Times New Roman" w:cs="Times New Roman"/>
      <w:sz w:val="28"/>
      <w:szCs w:val="24"/>
    </w:rPr>
  </w:style>
  <w:style w:type="paragraph" w:styleId="33">
    <w:name w:val="Body Text Indent 3"/>
    <w:basedOn w:val="a"/>
    <w:link w:val="34"/>
    <w:rsid w:val="00615F1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615F1F"/>
    <w:rPr>
      <w:rFonts w:ascii="Times New Roman" w:eastAsia="Times New Roman" w:hAnsi="Times New Roman" w:cs="Times New Roman"/>
      <w:sz w:val="16"/>
      <w:szCs w:val="16"/>
    </w:rPr>
  </w:style>
  <w:style w:type="paragraph" w:customStyle="1" w:styleId="41">
    <w:name w:val="Стиль4"/>
    <w:basedOn w:val="a"/>
    <w:rsid w:val="00615F1F"/>
    <w:pPr>
      <w:spacing w:after="0" w:line="240" w:lineRule="auto"/>
      <w:ind w:left="567"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">
    <w:name w:val="Стиль2"/>
    <w:basedOn w:val="1b"/>
    <w:qFormat/>
    <w:rsid w:val="00615F1F"/>
    <w:pPr>
      <w:tabs>
        <w:tab w:val="clear" w:pos="360"/>
        <w:tab w:val="num" w:pos="5040"/>
      </w:tabs>
      <w:suppressAutoHyphens w:val="0"/>
      <w:autoSpaceDN w:val="0"/>
      <w:adjustRightInd w:val="0"/>
      <w:spacing w:before="60"/>
      <w:ind w:left="5040" w:hanging="360"/>
      <w:outlineLvl w:val="6"/>
    </w:pPr>
    <w:rPr>
      <w:lang w:eastAsia="ru-RU"/>
    </w:rPr>
  </w:style>
  <w:style w:type="character" w:styleId="aff">
    <w:name w:val="page number"/>
    <w:basedOn w:val="a1"/>
    <w:rsid w:val="00615F1F"/>
  </w:style>
  <w:style w:type="character" w:styleId="aff0">
    <w:name w:val="Emphasis"/>
    <w:basedOn w:val="a1"/>
    <w:qFormat/>
    <w:rsid w:val="00615F1F"/>
    <w:rPr>
      <w:i/>
      <w:iCs/>
    </w:rPr>
  </w:style>
  <w:style w:type="paragraph" w:styleId="aff1">
    <w:name w:val="Body Text First Indent"/>
    <w:basedOn w:val="a0"/>
    <w:link w:val="1d"/>
    <w:rsid w:val="00615F1F"/>
    <w:pPr>
      <w:suppressAutoHyphens w:val="0"/>
      <w:spacing w:after="120"/>
      <w:ind w:firstLine="210"/>
      <w:jc w:val="left"/>
    </w:pPr>
    <w:rPr>
      <w:sz w:val="24"/>
      <w:szCs w:val="24"/>
      <w:lang w:eastAsia="ru-RU"/>
    </w:rPr>
  </w:style>
  <w:style w:type="character" w:customStyle="1" w:styleId="aff2">
    <w:name w:val="Красная строка Знак"/>
    <w:basedOn w:val="11"/>
    <w:rsid w:val="00615F1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d">
    <w:name w:val="Красная строка Знак1"/>
    <w:basedOn w:val="a1"/>
    <w:link w:val="aff1"/>
    <w:locked/>
    <w:rsid w:val="00615F1F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First Indent 2"/>
    <w:basedOn w:val="afd"/>
    <w:link w:val="210"/>
    <w:rsid w:val="00615F1F"/>
    <w:pPr>
      <w:ind w:firstLine="210"/>
    </w:pPr>
  </w:style>
  <w:style w:type="character" w:customStyle="1" w:styleId="28">
    <w:name w:val="Красная строка 2 Знак"/>
    <w:basedOn w:val="afe"/>
    <w:rsid w:val="00615F1F"/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Красная строка 2 Знак1"/>
    <w:basedOn w:val="1e"/>
    <w:link w:val="27"/>
    <w:locked/>
    <w:rsid w:val="00615F1F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1e">
    <w:name w:val="Знак Знак1"/>
    <w:basedOn w:val="a1"/>
    <w:locked/>
    <w:rsid w:val="00615F1F"/>
    <w:rPr>
      <w:sz w:val="24"/>
      <w:szCs w:val="24"/>
      <w:lang w:val="ru-RU" w:eastAsia="ru-RU" w:bidi="ar-SA"/>
    </w:rPr>
  </w:style>
  <w:style w:type="character" w:customStyle="1" w:styleId="35">
    <w:name w:val="Знак Знак3"/>
    <w:basedOn w:val="a1"/>
    <w:locked/>
    <w:rsid w:val="00615F1F"/>
    <w:rPr>
      <w:b/>
      <w:bCs/>
      <w:color w:val="000000"/>
      <w:szCs w:val="24"/>
      <w:lang w:val="ru-RU" w:eastAsia="ru-RU" w:bidi="ar-SA"/>
    </w:rPr>
  </w:style>
  <w:style w:type="character" w:styleId="aff3">
    <w:name w:val="FollowedHyperlink"/>
    <w:basedOn w:val="a1"/>
    <w:rsid w:val="00615F1F"/>
    <w:rPr>
      <w:color w:val="800080"/>
      <w:u w:val="single"/>
    </w:rPr>
  </w:style>
  <w:style w:type="character" w:customStyle="1" w:styleId="81">
    <w:name w:val="Знак Знак8"/>
    <w:basedOn w:val="a1"/>
    <w:locked/>
    <w:rsid w:val="00615F1F"/>
    <w:rPr>
      <w:sz w:val="28"/>
      <w:lang w:val="ru-RU" w:eastAsia="ru-RU" w:bidi="ar-SA"/>
    </w:rPr>
  </w:style>
  <w:style w:type="character" w:customStyle="1" w:styleId="71">
    <w:name w:val="Знак Знак7"/>
    <w:basedOn w:val="a1"/>
    <w:locked/>
    <w:rsid w:val="00615F1F"/>
    <w:rPr>
      <w:sz w:val="28"/>
      <w:szCs w:val="24"/>
      <w:lang w:val="ru-RU" w:eastAsia="ru-RU" w:bidi="ar-SA"/>
    </w:rPr>
  </w:style>
  <w:style w:type="character" w:customStyle="1" w:styleId="61">
    <w:name w:val="Знак Знак6"/>
    <w:basedOn w:val="a1"/>
    <w:locked/>
    <w:rsid w:val="00615F1F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character" w:customStyle="1" w:styleId="51">
    <w:name w:val="Знак Знак5"/>
    <w:basedOn w:val="a1"/>
    <w:locked/>
    <w:rsid w:val="00615F1F"/>
    <w:rPr>
      <w:b/>
      <w:bCs/>
      <w:sz w:val="22"/>
      <w:szCs w:val="22"/>
      <w:lang w:val="ru-RU" w:eastAsia="ru-RU" w:bidi="ar-SA"/>
    </w:rPr>
  </w:style>
  <w:style w:type="character" w:customStyle="1" w:styleId="42">
    <w:name w:val="Знак Знак4"/>
    <w:basedOn w:val="a1"/>
    <w:locked/>
    <w:rsid w:val="00615F1F"/>
    <w:rPr>
      <w:sz w:val="28"/>
      <w:szCs w:val="24"/>
      <w:lang w:val="ru-RU" w:eastAsia="ru-RU" w:bidi="ar-SA"/>
    </w:rPr>
  </w:style>
  <w:style w:type="character" w:customStyle="1" w:styleId="29">
    <w:name w:val="Знак Знак2"/>
    <w:basedOn w:val="a1"/>
    <w:locked/>
    <w:rsid w:val="00615F1F"/>
    <w:rPr>
      <w:sz w:val="24"/>
      <w:szCs w:val="24"/>
      <w:lang w:val="ru-RU" w:eastAsia="ru-RU" w:bidi="ar-SA"/>
    </w:rPr>
  </w:style>
  <w:style w:type="table" w:styleId="-2">
    <w:name w:val="Table Web 2"/>
    <w:basedOn w:val="a2"/>
    <w:rsid w:val="00615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4">
    <w:name w:val="Цветовое выделение"/>
    <w:rsid w:val="0089763D"/>
    <w:rPr>
      <w:b/>
      <w:color w:val="26282F"/>
    </w:rPr>
  </w:style>
  <w:style w:type="paragraph" w:customStyle="1" w:styleId="aff5">
    <w:name w:val="Таблицы (моноширинный)"/>
    <w:basedOn w:val="a"/>
    <w:rsid w:val="0089763D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sz w:val="24"/>
      <w:szCs w:val="24"/>
      <w:lang w:eastAsia="hi-IN" w:bidi="hi-IN"/>
    </w:rPr>
  </w:style>
  <w:style w:type="paragraph" w:styleId="aff6">
    <w:name w:val="List Paragraph"/>
    <w:basedOn w:val="a"/>
    <w:qFormat/>
    <w:rsid w:val="001A5C77"/>
    <w:pPr>
      <w:ind w:left="720"/>
      <w:contextualSpacing/>
    </w:pPr>
  </w:style>
  <w:style w:type="character" w:customStyle="1" w:styleId="1f">
    <w:name w:val="Гиперссылка1"/>
    <w:rsid w:val="000D0397"/>
  </w:style>
  <w:style w:type="paragraph" w:customStyle="1" w:styleId="1f0">
    <w:name w:val="Нижний колонтитул1"/>
    <w:basedOn w:val="a"/>
    <w:rsid w:val="0040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">
    <w:name w:val="pagenumber"/>
    <w:rsid w:val="00404F21"/>
  </w:style>
  <w:style w:type="character" w:customStyle="1" w:styleId="43">
    <w:name w:val="Основной текст (4)_"/>
    <w:link w:val="410"/>
    <w:rsid w:val="00C72123"/>
    <w:rPr>
      <w:b/>
      <w:bCs/>
      <w:sz w:val="26"/>
      <w:szCs w:val="26"/>
      <w:shd w:val="clear" w:color="auto" w:fill="FFFFFF"/>
    </w:rPr>
  </w:style>
  <w:style w:type="character" w:customStyle="1" w:styleId="44">
    <w:name w:val="Основной текст (4)"/>
    <w:rsid w:val="00C72123"/>
  </w:style>
  <w:style w:type="paragraph" w:customStyle="1" w:styleId="410">
    <w:name w:val="Основной текст (4)1"/>
    <w:basedOn w:val="a"/>
    <w:link w:val="43"/>
    <w:rsid w:val="00C72123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styleId="aff7">
    <w:name w:val="Strong"/>
    <w:basedOn w:val="a1"/>
    <w:link w:val="1f1"/>
    <w:qFormat/>
    <w:rsid w:val="006D6FD1"/>
    <w:rPr>
      <w:b/>
      <w:bCs/>
    </w:rPr>
  </w:style>
  <w:style w:type="paragraph" w:customStyle="1" w:styleId="211">
    <w:name w:val="Основной текст 21"/>
    <w:basedOn w:val="a"/>
    <w:rsid w:val="00D116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6">
    <w:name w:val="p6"/>
    <w:basedOn w:val="a"/>
    <w:rsid w:val="00F8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F8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f2">
    <w:name w:val="Знак сноски1"/>
    <w:rsid w:val="004A4926"/>
  </w:style>
  <w:style w:type="paragraph" w:customStyle="1" w:styleId="1f3">
    <w:name w:val="Текст сноски1"/>
    <w:basedOn w:val="a"/>
    <w:rsid w:val="004A4926"/>
    <w:pPr>
      <w:widowControl w:val="0"/>
      <w:pBdr>
        <w:bottom w:val="single" w:sz="8" w:space="14" w:color="000000"/>
      </w:pBdr>
      <w:tabs>
        <w:tab w:val="left" w:pos="28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ff8">
    <w:name w:val="Plain Text"/>
    <w:basedOn w:val="a"/>
    <w:link w:val="aff9"/>
    <w:rsid w:val="00BE00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9">
    <w:name w:val="Текст Знак"/>
    <w:basedOn w:val="a1"/>
    <w:link w:val="aff8"/>
    <w:rsid w:val="00BE00E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a">
    <w:name w:val="Заголовок №2_"/>
    <w:basedOn w:val="a1"/>
    <w:link w:val="2b"/>
    <w:rsid w:val="001745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2">
    <w:name w:val="Основной текст (5)_"/>
    <w:basedOn w:val="a1"/>
    <w:link w:val="53"/>
    <w:rsid w:val="0017455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c">
    <w:name w:val="Основной текст (2)_"/>
    <w:basedOn w:val="a1"/>
    <w:link w:val="2d"/>
    <w:rsid w:val="001745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">
    <w:name w:val="Основной текст (2) + Полужирный"/>
    <w:basedOn w:val="2c"/>
    <w:rsid w:val="001745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affa">
    <w:name w:val="Колонтитул_"/>
    <w:basedOn w:val="a1"/>
    <w:link w:val="affb"/>
    <w:rsid w:val="001745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b">
    <w:name w:val="Заголовок №2"/>
    <w:basedOn w:val="a"/>
    <w:link w:val="2a"/>
    <w:rsid w:val="00174550"/>
    <w:pPr>
      <w:widowControl w:val="0"/>
      <w:shd w:val="clear" w:color="auto" w:fill="FFFFFF"/>
      <w:spacing w:before="6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3">
    <w:name w:val="Основной текст (5)"/>
    <w:basedOn w:val="a"/>
    <w:link w:val="52"/>
    <w:rsid w:val="00174550"/>
    <w:pPr>
      <w:widowControl w:val="0"/>
      <w:shd w:val="clear" w:color="auto" w:fill="FFFFFF"/>
      <w:spacing w:after="0"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d">
    <w:name w:val="Основной текст (2)"/>
    <w:basedOn w:val="a"/>
    <w:link w:val="2c"/>
    <w:rsid w:val="00174550"/>
    <w:pPr>
      <w:widowControl w:val="0"/>
      <w:shd w:val="clear" w:color="auto" w:fill="FFFFFF"/>
      <w:spacing w:after="180" w:line="24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b">
    <w:name w:val="Колонтитул"/>
    <w:basedOn w:val="a"/>
    <w:link w:val="affa"/>
    <w:rsid w:val="0017455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">
    <w:name w:val="Нижний колонтитул2"/>
    <w:basedOn w:val="a"/>
    <w:rsid w:val="00676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c">
    <w:name w:val="Базовый"/>
    <w:rsid w:val="00A914D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f0">
    <w:name w:val="Гиперссылка2"/>
    <w:rsid w:val="00917719"/>
  </w:style>
  <w:style w:type="character" w:customStyle="1" w:styleId="-">
    <w:name w:val="Интернет-ссылка"/>
    <w:uiPriority w:val="99"/>
    <w:semiHidden/>
    <w:rsid w:val="00577F05"/>
    <w:rPr>
      <w:color w:val="0000FF"/>
      <w:u w:val="single"/>
    </w:rPr>
  </w:style>
  <w:style w:type="paragraph" w:customStyle="1" w:styleId="PreformattedText">
    <w:name w:val="Preformatted Text"/>
    <w:basedOn w:val="a"/>
    <w:qFormat/>
    <w:rsid w:val="00A74AE4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36">
    <w:name w:val="Гиперссылка3"/>
    <w:rsid w:val="00833C8A"/>
  </w:style>
  <w:style w:type="character" w:customStyle="1" w:styleId="45">
    <w:name w:val="Гиперссылка4"/>
    <w:rsid w:val="006C62B4"/>
  </w:style>
  <w:style w:type="character" w:customStyle="1" w:styleId="FontStyle13">
    <w:name w:val="Font Style13"/>
    <w:rsid w:val="002745F8"/>
    <w:rPr>
      <w:rFonts w:ascii="Times New Roman" w:hAnsi="Times New Roman" w:cs="Times New Roman"/>
      <w:sz w:val="24"/>
      <w:szCs w:val="24"/>
    </w:rPr>
  </w:style>
  <w:style w:type="character" w:customStyle="1" w:styleId="t11">
    <w:name w:val="t11"/>
    <w:rsid w:val="002745F8"/>
    <w:rPr>
      <w:sz w:val="28"/>
      <w:szCs w:val="28"/>
    </w:rPr>
  </w:style>
  <w:style w:type="character" w:customStyle="1" w:styleId="affd">
    <w:name w:val="Гипертекстовая ссылка"/>
    <w:rsid w:val="002745F8"/>
    <w:rPr>
      <w:b/>
      <w:bCs/>
      <w:color w:val="106BBE"/>
      <w:sz w:val="26"/>
      <w:szCs w:val="26"/>
    </w:rPr>
  </w:style>
  <w:style w:type="paragraph" w:customStyle="1" w:styleId="consplustitle0">
    <w:name w:val="consplustitle"/>
    <w:basedOn w:val="a"/>
    <w:rsid w:val="002745F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5">
    <w:name w:val="Style15"/>
    <w:basedOn w:val="a"/>
    <w:rsid w:val="002745F8"/>
    <w:pPr>
      <w:widowControl w:val="0"/>
      <w:suppressAutoHyphens/>
      <w:autoSpaceDE w:val="0"/>
      <w:spacing w:after="0" w:line="227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5">
    <w:name w:val="p15"/>
    <w:basedOn w:val="a"/>
    <w:rsid w:val="002745F8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HTML">
    <w:name w:val="HTML Preformatted"/>
    <w:basedOn w:val="a"/>
    <w:link w:val="HTML0"/>
    <w:uiPriority w:val="99"/>
    <w:rsid w:val="00274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uiPriority w:val="99"/>
    <w:rsid w:val="002745F8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ListLabel3">
    <w:name w:val="ListLabel 3"/>
    <w:rsid w:val="000F5CA1"/>
    <w:rPr>
      <w:rFonts w:cs="Times New Roman"/>
      <w:i/>
      <w:sz w:val="28"/>
      <w:szCs w:val="28"/>
    </w:rPr>
  </w:style>
  <w:style w:type="character" w:customStyle="1" w:styleId="affe">
    <w:name w:val="Привязка сноски"/>
    <w:rsid w:val="000F5CA1"/>
    <w:rPr>
      <w:vertAlign w:val="superscript"/>
    </w:rPr>
  </w:style>
  <w:style w:type="paragraph" w:styleId="1f4">
    <w:name w:val="index 1"/>
    <w:basedOn w:val="a"/>
    <w:next w:val="a"/>
    <w:autoRedefine/>
    <w:uiPriority w:val="99"/>
    <w:semiHidden/>
    <w:unhideWhenUsed/>
    <w:rsid w:val="000F5CA1"/>
    <w:pPr>
      <w:spacing w:after="0" w:line="240" w:lineRule="auto"/>
      <w:ind w:left="220" w:hanging="220"/>
    </w:pPr>
  </w:style>
  <w:style w:type="paragraph" w:styleId="afff">
    <w:name w:val="index heading"/>
    <w:basedOn w:val="affc"/>
    <w:rsid w:val="000F5CA1"/>
    <w:pPr>
      <w:suppressLineNumbers/>
    </w:pPr>
    <w:rPr>
      <w:rFonts w:ascii="Arial" w:hAnsi="Arial" w:cs="Lohit Hindi"/>
    </w:rPr>
  </w:style>
  <w:style w:type="paragraph" w:customStyle="1" w:styleId="afff0">
    <w:name w:val="Сноска"/>
    <w:basedOn w:val="affc"/>
    <w:rsid w:val="000F5CA1"/>
    <w:pPr>
      <w:suppressLineNumbers/>
      <w:ind w:left="283" w:hanging="283"/>
    </w:pPr>
  </w:style>
  <w:style w:type="character" w:customStyle="1" w:styleId="WW8Num1z0">
    <w:name w:val="WW8Num1z0"/>
    <w:rsid w:val="000F5CA1"/>
    <w:rPr>
      <w:rFonts w:ascii="Times New Roman" w:eastAsia="Arial" w:hAnsi="Times New Roman" w:cs="Times New Roman"/>
      <w:b w:val="0"/>
      <w:bCs w:val="0"/>
      <w:i w:val="0"/>
      <w:iCs w:val="0"/>
      <w:strike w:val="0"/>
      <w:dstrike w:val="0"/>
      <w:sz w:val="28"/>
      <w:szCs w:val="28"/>
    </w:rPr>
  </w:style>
  <w:style w:type="paragraph" w:customStyle="1" w:styleId="1f5">
    <w:name w:val="Знак Знак Знак1 Знак Знак Знак Знак"/>
    <w:basedOn w:val="a"/>
    <w:rsid w:val="0034784A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 w:eastAsia="en-US"/>
    </w:rPr>
  </w:style>
  <w:style w:type="paragraph" w:customStyle="1" w:styleId="ConsPlusNormal1">
    <w:name w:val="ConsPlusNormal"/>
    <w:rsid w:val="00645E1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WW8Num1z1">
    <w:name w:val="WW8Num1z1"/>
    <w:rsid w:val="003F35F0"/>
  </w:style>
  <w:style w:type="character" w:customStyle="1" w:styleId="WW8Num1z2">
    <w:name w:val="WW8Num1z2"/>
    <w:rsid w:val="003F35F0"/>
  </w:style>
  <w:style w:type="character" w:customStyle="1" w:styleId="WW8Num1z3">
    <w:name w:val="WW8Num1z3"/>
    <w:rsid w:val="003F35F0"/>
  </w:style>
  <w:style w:type="character" w:customStyle="1" w:styleId="WW8Num1z4">
    <w:name w:val="WW8Num1z4"/>
    <w:rsid w:val="003F35F0"/>
  </w:style>
  <w:style w:type="character" w:customStyle="1" w:styleId="WW8Num1z5">
    <w:name w:val="WW8Num1z5"/>
    <w:rsid w:val="003F35F0"/>
  </w:style>
  <w:style w:type="character" w:customStyle="1" w:styleId="WW8Num1z6">
    <w:name w:val="WW8Num1z6"/>
    <w:rsid w:val="003F35F0"/>
  </w:style>
  <w:style w:type="character" w:customStyle="1" w:styleId="WW8Num1z7">
    <w:name w:val="WW8Num1z7"/>
    <w:rsid w:val="003F35F0"/>
  </w:style>
  <w:style w:type="character" w:customStyle="1" w:styleId="WW8Num1z8">
    <w:name w:val="WW8Num1z8"/>
    <w:rsid w:val="003F35F0"/>
  </w:style>
  <w:style w:type="character" w:customStyle="1" w:styleId="WW8Num2z0">
    <w:name w:val="WW8Num2z0"/>
    <w:rsid w:val="003F35F0"/>
  </w:style>
  <w:style w:type="character" w:customStyle="1" w:styleId="WW8Num2z1">
    <w:name w:val="WW8Num2z1"/>
    <w:rsid w:val="003F35F0"/>
  </w:style>
  <w:style w:type="character" w:customStyle="1" w:styleId="WW8Num2z2">
    <w:name w:val="WW8Num2z2"/>
    <w:rsid w:val="003F35F0"/>
  </w:style>
  <w:style w:type="character" w:customStyle="1" w:styleId="WW8Num2z3">
    <w:name w:val="WW8Num2z3"/>
    <w:rsid w:val="003F35F0"/>
  </w:style>
  <w:style w:type="character" w:customStyle="1" w:styleId="WW8Num2z4">
    <w:name w:val="WW8Num2z4"/>
    <w:rsid w:val="003F35F0"/>
  </w:style>
  <w:style w:type="character" w:customStyle="1" w:styleId="WW8Num2z5">
    <w:name w:val="WW8Num2z5"/>
    <w:rsid w:val="003F35F0"/>
  </w:style>
  <w:style w:type="character" w:customStyle="1" w:styleId="WW8Num2z6">
    <w:name w:val="WW8Num2z6"/>
    <w:rsid w:val="003F35F0"/>
  </w:style>
  <w:style w:type="character" w:customStyle="1" w:styleId="WW8Num2z7">
    <w:name w:val="WW8Num2z7"/>
    <w:rsid w:val="003F35F0"/>
  </w:style>
  <w:style w:type="character" w:customStyle="1" w:styleId="WW8Num2z8">
    <w:name w:val="WW8Num2z8"/>
    <w:rsid w:val="003F35F0"/>
  </w:style>
  <w:style w:type="character" w:customStyle="1" w:styleId="WW8Num3z0">
    <w:name w:val="WW8Num3z0"/>
    <w:rsid w:val="003F35F0"/>
  </w:style>
  <w:style w:type="character" w:customStyle="1" w:styleId="WW8Num3z1">
    <w:name w:val="WW8Num3z1"/>
    <w:rsid w:val="003F35F0"/>
  </w:style>
  <w:style w:type="character" w:customStyle="1" w:styleId="WW8Num3z2">
    <w:name w:val="WW8Num3z2"/>
    <w:rsid w:val="003F35F0"/>
  </w:style>
  <w:style w:type="character" w:customStyle="1" w:styleId="WW8Num3z3">
    <w:name w:val="WW8Num3z3"/>
    <w:rsid w:val="003F35F0"/>
  </w:style>
  <w:style w:type="character" w:customStyle="1" w:styleId="WW8Num3z4">
    <w:name w:val="WW8Num3z4"/>
    <w:rsid w:val="003F35F0"/>
  </w:style>
  <w:style w:type="character" w:customStyle="1" w:styleId="WW8Num3z5">
    <w:name w:val="WW8Num3z5"/>
    <w:rsid w:val="003F35F0"/>
  </w:style>
  <w:style w:type="character" w:customStyle="1" w:styleId="WW8Num3z6">
    <w:name w:val="WW8Num3z6"/>
    <w:rsid w:val="003F35F0"/>
  </w:style>
  <w:style w:type="character" w:customStyle="1" w:styleId="WW8Num3z7">
    <w:name w:val="WW8Num3z7"/>
    <w:rsid w:val="003F35F0"/>
  </w:style>
  <w:style w:type="character" w:customStyle="1" w:styleId="WW8Num3z8">
    <w:name w:val="WW8Num3z8"/>
    <w:rsid w:val="003F35F0"/>
  </w:style>
  <w:style w:type="character" w:customStyle="1" w:styleId="Absatz-Standardschriftart">
    <w:name w:val="Absatz-Standardschriftart"/>
    <w:rsid w:val="003F35F0"/>
  </w:style>
  <w:style w:type="character" w:customStyle="1" w:styleId="WW-Absatz-Standardschriftart">
    <w:name w:val="WW-Absatz-Standardschriftart"/>
    <w:rsid w:val="003F35F0"/>
  </w:style>
  <w:style w:type="character" w:customStyle="1" w:styleId="WW-Absatz-Standardschriftart1">
    <w:name w:val="WW-Absatz-Standardschriftart1"/>
    <w:rsid w:val="003F35F0"/>
  </w:style>
  <w:style w:type="character" w:customStyle="1" w:styleId="2f1">
    <w:name w:val="Основной шрифт абзаца2"/>
    <w:rsid w:val="003F35F0"/>
  </w:style>
  <w:style w:type="character" w:customStyle="1" w:styleId="afff1">
    <w:name w:val="Символ нумерации"/>
    <w:rsid w:val="003F35F0"/>
  </w:style>
  <w:style w:type="paragraph" w:customStyle="1" w:styleId="ConsPlusNormal2">
    <w:name w:val="ConsPlusNormal"/>
    <w:qFormat/>
    <w:rsid w:val="003F35F0"/>
    <w:pPr>
      <w:suppressAutoHyphens/>
      <w:spacing w:after="0" w:line="240" w:lineRule="auto"/>
    </w:pPr>
    <w:rPr>
      <w:rFonts w:ascii="Arial" w:eastAsia="Arial" w:hAnsi="Arial" w:cs="Courier New"/>
      <w:sz w:val="20"/>
      <w:szCs w:val="24"/>
      <w:lang w:eastAsia="zh-CN" w:bidi="hi-IN"/>
    </w:rPr>
  </w:style>
  <w:style w:type="paragraph" w:customStyle="1" w:styleId="ConsPlusNonformat0">
    <w:name w:val="ConsPlusNonformat"/>
    <w:rsid w:val="003F35F0"/>
    <w:pPr>
      <w:suppressAutoHyphens/>
      <w:spacing w:after="0" w:line="240" w:lineRule="auto"/>
    </w:pPr>
    <w:rPr>
      <w:rFonts w:ascii="Courier New" w:eastAsia="Arial" w:hAnsi="Courier New" w:cs="Courier New"/>
      <w:sz w:val="20"/>
      <w:szCs w:val="24"/>
      <w:lang w:eastAsia="zh-CN" w:bidi="hi-IN"/>
    </w:rPr>
  </w:style>
  <w:style w:type="paragraph" w:customStyle="1" w:styleId="ConsPlusTitle1">
    <w:name w:val="ConsPlusTitle"/>
    <w:rsid w:val="003F35F0"/>
    <w:pPr>
      <w:suppressAutoHyphens/>
      <w:spacing w:after="0" w:line="240" w:lineRule="auto"/>
    </w:pPr>
    <w:rPr>
      <w:rFonts w:ascii="Arial" w:eastAsia="Arial" w:hAnsi="Arial" w:cs="Courier New"/>
      <w:b/>
      <w:sz w:val="20"/>
      <w:szCs w:val="24"/>
      <w:lang w:eastAsia="zh-CN" w:bidi="hi-IN"/>
    </w:rPr>
  </w:style>
  <w:style w:type="paragraph" w:customStyle="1" w:styleId="ConsPlusCell0">
    <w:name w:val="ConsPlusCell"/>
    <w:rsid w:val="003F35F0"/>
    <w:pPr>
      <w:suppressAutoHyphens/>
      <w:spacing w:after="0" w:line="240" w:lineRule="auto"/>
    </w:pPr>
    <w:rPr>
      <w:rFonts w:ascii="Courier New" w:eastAsia="Arial" w:hAnsi="Courier New" w:cs="Courier New"/>
      <w:sz w:val="20"/>
      <w:szCs w:val="24"/>
      <w:lang w:eastAsia="zh-CN" w:bidi="hi-IN"/>
    </w:rPr>
  </w:style>
  <w:style w:type="paragraph" w:customStyle="1" w:styleId="ConsPlusDocList0">
    <w:name w:val="ConsPlusDocList"/>
    <w:rsid w:val="003F35F0"/>
    <w:pPr>
      <w:suppressAutoHyphens/>
      <w:spacing w:after="0" w:line="240" w:lineRule="auto"/>
    </w:pPr>
    <w:rPr>
      <w:rFonts w:ascii="Courier New" w:eastAsia="Arial" w:hAnsi="Courier New" w:cs="Courier New"/>
      <w:sz w:val="20"/>
      <w:szCs w:val="24"/>
      <w:lang w:eastAsia="zh-CN" w:bidi="hi-IN"/>
    </w:rPr>
  </w:style>
  <w:style w:type="paragraph" w:customStyle="1" w:styleId="ConsPlusTitlePage0">
    <w:name w:val="ConsPlusTitlePage"/>
    <w:rsid w:val="003F35F0"/>
    <w:pPr>
      <w:suppressAutoHyphens/>
      <w:spacing w:after="0" w:line="240" w:lineRule="auto"/>
    </w:pPr>
    <w:rPr>
      <w:rFonts w:ascii="Tahoma" w:eastAsia="Arial" w:hAnsi="Tahoma" w:cs="Courier New"/>
      <w:sz w:val="20"/>
      <w:szCs w:val="24"/>
      <w:lang w:eastAsia="zh-CN" w:bidi="hi-IN"/>
    </w:rPr>
  </w:style>
  <w:style w:type="paragraph" w:customStyle="1" w:styleId="ConsPlusJurTerm0">
    <w:name w:val="ConsPlusJurTerm"/>
    <w:rsid w:val="003F35F0"/>
    <w:pPr>
      <w:suppressAutoHyphens/>
      <w:spacing w:after="0" w:line="240" w:lineRule="auto"/>
    </w:pPr>
    <w:rPr>
      <w:rFonts w:ascii="Tahoma" w:eastAsia="Arial" w:hAnsi="Tahoma" w:cs="Courier New"/>
      <w:sz w:val="26"/>
      <w:szCs w:val="24"/>
      <w:lang w:eastAsia="zh-CN" w:bidi="hi-IN"/>
    </w:rPr>
  </w:style>
  <w:style w:type="character" w:customStyle="1" w:styleId="54">
    <w:name w:val="Гиперссылка5"/>
    <w:rsid w:val="003F35F0"/>
  </w:style>
  <w:style w:type="paragraph" w:customStyle="1" w:styleId="consplusnormal3">
    <w:name w:val="consplusnormal"/>
    <w:basedOn w:val="a"/>
    <w:rsid w:val="006F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0">
    <w:name w:val="constitle"/>
    <w:basedOn w:val="a"/>
    <w:rsid w:val="006F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1">
    <w:name w:val="ConsPlusDocList"/>
    <w:next w:val="a"/>
    <w:rsid w:val="006F6E5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1f6">
    <w:name w:val="Абзац списка1"/>
    <w:basedOn w:val="a"/>
    <w:rsid w:val="00697DD5"/>
    <w:pPr>
      <w:suppressAutoHyphens/>
      <w:ind w:left="720"/>
    </w:pPr>
    <w:rPr>
      <w:rFonts w:ascii="Calibri" w:eastAsia="Calibri" w:hAnsi="Calibri" w:cs="Times New Roman"/>
      <w:kern w:val="1"/>
      <w:lang w:eastAsia="ar-SA"/>
    </w:rPr>
  </w:style>
  <w:style w:type="character" w:customStyle="1" w:styleId="1f7">
    <w:name w:val="Текст Знак1"/>
    <w:rsid w:val="00B5792E"/>
    <w:rPr>
      <w:rFonts w:ascii="Courier New" w:hAnsi="Courier New" w:cs="Courier New"/>
    </w:rPr>
  </w:style>
  <w:style w:type="paragraph" w:customStyle="1" w:styleId="1f1">
    <w:name w:val="Строгий1"/>
    <w:link w:val="aff7"/>
    <w:rsid w:val="007F0E62"/>
    <w:pPr>
      <w:spacing w:after="0" w:line="240" w:lineRule="auto"/>
    </w:pPr>
    <w:rPr>
      <w:b/>
      <w:bCs/>
    </w:rPr>
  </w:style>
  <w:style w:type="character" w:customStyle="1" w:styleId="afc">
    <w:name w:val="Обычный (веб) Знак"/>
    <w:basedOn w:val="a1"/>
    <w:link w:val="afb"/>
    <w:rsid w:val="007676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Style4">
    <w:name w:val="ParagraphStyle4"/>
    <w:hidden/>
    <w:rsid w:val="00F722B0"/>
    <w:pPr>
      <w:spacing w:after="0" w:line="240" w:lineRule="auto"/>
      <w:ind w:left="17" w:right="17"/>
      <w:jc w:val="center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5F1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615F1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"/>
    <w:next w:val="a0"/>
    <w:link w:val="30"/>
    <w:qFormat/>
    <w:rsid w:val="00195049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aliases w:val="Заголовок 4 Знак Знак Знак,Заголовок 4 Знак Знак,!Параграфы/Статьи документа,Заголовок 4 Знак Знак Знак Знак,Заголовок 4 Знак Знак Знак Знак Знак"/>
    <w:basedOn w:val="a"/>
    <w:next w:val="a"/>
    <w:link w:val="40"/>
    <w:unhideWhenUsed/>
    <w:qFormat/>
    <w:rsid w:val="00D26052"/>
    <w:pPr>
      <w:keepNext/>
      <w:suppressAutoHyphens/>
      <w:spacing w:after="0" w:line="240" w:lineRule="auto"/>
      <w:ind w:left="1080" w:hanging="1080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615F1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1D176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615F1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615F1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aliases w:val="Заголовок 4 Знак Знак Знак Знак1,Заголовок 4 Знак Знак Знак1,!Параграфы/Статьи документа Знак,Заголовок 4 Знак Знак Знак Знак Знак1,Заголовок 4 Знак Знак Знак Знак Знак Знак"/>
    <w:basedOn w:val="a1"/>
    <w:link w:val="4"/>
    <w:rsid w:val="00D260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11"/>
    <w:unhideWhenUsed/>
    <w:rsid w:val="00D260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1"/>
    <w:rsid w:val="00D26052"/>
  </w:style>
  <w:style w:type="character" w:customStyle="1" w:styleId="11">
    <w:name w:val="Основной текст Знак1"/>
    <w:basedOn w:val="a1"/>
    <w:link w:val="a0"/>
    <w:locked/>
    <w:rsid w:val="00D260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nhideWhenUsed/>
    <w:rsid w:val="00D2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D26052"/>
    <w:rPr>
      <w:rFonts w:ascii="Tahoma" w:hAnsi="Tahoma" w:cs="Tahoma"/>
      <w:sz w:val="16"/>
      <w:szCs w:val="16"/>
    </w:rPr>
  </w:style>
  <w:style w:type="character" w:customStyle="1" w:styleId="a7">
    <w:name w:val="Символ сноски"/>
    <w:rsid w:val="00BB420D"/>
    <w:rPr>
      <w:vertAlign w:val="superscript"/>
    </w:rPr>
  </w:style>
  <w:style w:type="paragraph" w:customStyle="1" w:styleId="12">
    <w:name w:val="Текст1"/>
    <w:basedOn w:val="a"/>
    <w:rsid w:val="00BB420D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ConsPlusNormal">
    <w:name w:val="ConsPlusNormal"/>
    <w:link w:val="ConsPlusNormal0"/>
    <w:qFormat/>
    <w:rsid w:val="00CB3B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CB3B3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a8">
    <w:name w:val="Содержимое таблицы"/>
    <w:basedOn w:val="a"/>
    <w:rsid w:val="00CB3B34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CB3B3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CB3B3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1D17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9">
    <w:name w:val="No Spacing"/>
    <w:uiPriority w:val="1"/>
    <w:qFormat/>
    <w:rsid w:val="001D176F"/>
    <w:pPr>
      <w:spacing w:after="0" w:line="240" w:lineRule="auto"/>
    </w:pPr>
  </w:style>
  <w:style w:type="character" w:styleId="aa">
    <w:name w:val="Hyperlink"/>
    <w:rsid w:val="001D176F"/>
    <w:rPr>
      <w:color w:val="000080"/>
      <w:u w:val="single"/>
    </w:rPr>
  </w:style>
  <w:style w:type="paragraph" w:customStyle="1" w:styleId="ConsPlusCell">
    <w:name w:val="ConsPlusCell"/>
    <w:rsid w:val="001D176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195049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13">
    <w:name w:val="Основной шрифт абзаца1"/>
    <w:rsid w:val="00195049"/>
  </w:style>
  <w:style w:type="character" w:customStyle="1" w:styleId="Heading3Char">
    <w:name w:val="Heading 3 Char"/>
    <w:rsid w:val="00195049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195049"/>
    <w:rPr>
      <w:rFonts w:ascii="Times New Roman" w:hAnsi="Times New Roman"/>
      <w:b/>
      <w:sz w:val="24"/>
    </w:rPr>
  </w:style>
  <w:style w:type="character" w:customStyle="1" w:styleId="ListLabel1">
    <w:name w:val="ListLabel 1"/>
    <w:rsid w:val="00195049"/>
  </w:style>
  <w:style w:type="character" w:customStyle="1" w:styleId="BodyTextChar">
    <w:name w:val="Body Text Char"/>
    <w:rsid w:val="00195049"/>
    <w:rPr>
      <w:color w:val="00000A"/>
    </w:rPr>
  </w:style>
  <w:style w:type="character" w:customStyle="1" w:styleId="TitleChar">
    <w:name w:val="Title Char"/>
    <w:rsid w:val="00195049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195049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195049"/>
  </w:style>
  <w:style w:type="character" w:customStyle="1" w:styleId="ListLabel2">
    <w:name w:val="ListLabel 2"/>
    <w:rsid w:val="00195049"/>
    <w:rPr>
      <w:rFonts w:cs="Times New Roman"/>
    </w:rPr>
  </w:style>
  <w:style w:type="paragraph" w:customStyle="1" w:styleId="14">
    <w:name w:val="Заголовок1"/>
    <w:basedOn w:val="a"/>
    <w:next w:val="a0"/>
    <w:rsid w:val="00195049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b">
    <w:name w:val="List"/>
    <w:basedOn w:val="a0"/>
    <w:rsid w:val="00195049"/>
    <w:pPr>
      <w:spacing w:after="140" w:line="288" w:lineRule="auto"/>
      <w:jc w:val="left"/>
    </w:pPr>
    <w:rPr>
      <w:rFonts w:ascii="Calibri" w:eastAsia="Calibri" w:hAnsi="Calibri" w:cs="Mangal"/>
      <w:color w:val="00000A"/>
      <w:sz w:val="20"/>
    </w:rPr>
  </w:style>
  <w:style w:type="paragraph" w:customStyle="1" w:styleId="15">
    <w:name w:val="Название1"/>
    <w:basedOn w:val="a"/>
    <w:rsid w:val="00195049"/>
    <w:pPr>
      <w:suppressLineNumbers/>
      <w:suppressAutoHyphens/>
      <w:spacing w:before="120" w:after="120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6">
    <w:name w:val="Указатель1"/>
    <w:basedOn w:val="a"/>
    <w:rsid w:val="00195049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styleId="ac">
    <w:name w:val="Title"/>
    <w:basedOn w:val="a"/>
    <w:next w:val="ad"/>
    <w:link w:val="ae"/>
    <w:qFormat/>
    <w:rsid w:val="00195049"/>
    <w:pPr>
      <w:suppressLineNumbers/>
      <w:suppressAutoHyphens/>
      <w:spacing w:before="120" w:after="120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character" w:customStyle="1" w:styleId="ae">
    <w:name w:val="Название Знак"/>
    <w:basedOn w:val="a1"/>
    <w:link w:val="ac"/>
    <w:rsid w:val="00195049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d">
    <w:name w:val="Subtitle"/>
    <w:basedOn w:val="14"/>
    <w:next w:val="a0"/>
    <w:link w:val="af"/>
    <w:qFormat/>
    <w:rsid w:val="00195049"/>
    <w:pPr>
      <w:jc w:val="center"/>
    </w:pPr>
    <w:rPr>
      <w:i/>
      <w:iCs/>
    </w:rPr>
  </w:style>
  <w:style w:type="character" w:customStyle="1" w:styleId="af">
    <w:name w:val="Подзаголовок Знак"/>
    <w:basedOn w:val="a1"/>
    <w:link w:val="ad"/>
    <w:rsid w:val="00195049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195049"/>
    <w:pPr>
      <w:suppressAutoHyphens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1">
    <w:name w:val="Указатель2"/>
    <w:basedOn w:val="a"/>
    <w:rsid w:val="00195049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customStyle="1" w:styleId="ConsPlusNonformat">
    <w:name w:val="ConsPlusNonformat"/>
    <w:rsid w:val="0019504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19504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Page">
    <w:name w:val="ConsPlusTitlePage"/>
    <w:rsid w:val="00195049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Cs w:val="20"/>
      <w:lang w:eastAsia="ar-SA"/>
    </w:rPr>
  </w:style>
  <w:style w:type="paragraph" w:customStyle="1" w:styleId="ConsPlusJurTerm">
    <w:name w:val="ConsPlusJurTerm"/>
    <w:rsid w:val="00195049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195049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0">
    <w:name w:val="Содержимое врезки"/>
    <w:basedOn w:val="a"/>
    <w:rsid w:val="00195049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customStyle="1" w:styleId="17">
    <w:name w:val="Текст выноски1"/>
    <w:basedOn w:val="a"/>
    <w:rsid w:val="00195049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195049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8">
    <w:name w:val="нум список 1"/>
    <w:rsid w:val="00195049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1">
    <w:name w:val="Заголовок таблицы"/>
    <w:basedOn w:val="a8"/>
    <w:rsid w:val="00195049"/>
    <w:pPr>
      <w:widowControl/>
      <w:suppressLineNumbers w:val="0"/>
      <w:suppressAutoHyphens/>
      <w:jc w:val="center"/>
    </w:pPr>
    <w:rPr>
      <w:rFonts w:eastAsia="SimSun"/>
      <w:b/>
      <w:color w:val="000000"/>
      <w:kern w:val="1"/>
      <w:sz w:val="28"/>
      <w:lang w:eastAsia="zh-CN" w:bidi="hi-IN"/>
    </w:rPr>
  </w:style>
  <w:style w:type="table" w:styleId="af2">
    <w:name w:val="Table Grid"/>
    <w:basedOn w:val="a2"/>
    <w:rsid w:val="00195049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19"/>
    <w:rsid w:val="0019504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af4">
    <w:name w:val="Нижний колонтитул Знак"/>
    <w:basedOn w:val="a1"/>
    <w:rsid w:val="00195049"/>
  </w:style>
  <w:style w:type="character" w:customStyle="1" w:styleId="19">
    <w:name w:val="Нижний колонтитул Знак1"/>
    <w:link w:val="af3"/>
    <w:uiPriority w:val="99"/>
    <w:locked/>
    <w:rsid w:val="00195049"/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1a">
    <w:name w:val="Текст выноски Знак1"/>
    <w:basedOn w:val="a1"/>
    <w:uiPriority w:val="99"/>
    <w:semiHidden/>
    <w:rsid w:val="00195049"/>
    <w:rPr>
      <w:rFonts w:ascii="Tahoma" w:eastAsia="Calibri" w:hAnsi="Tahoma"/>
      <w:color w:val="00000A"/>
      <w:sz w:val="16"/>
      <w:szCs w:val="16"/>
      <w:lang w:eastAsia="ar-SA"/>
    </w:rPr>
  </w:style>
  <w:style w:type="paragraph" w:styleId="af5">
    <w:name w:val="footnote text"/>
    <w:basedOn w:val="a"/>
    <w:link w:val="af6"/>
    <w:unhideWhenUsed/>
    <w:rsid w:val="00195049"/>
    <w:pPr>
      <w:suppressAutoHyphens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f6">
    <w:name w:val="Текст сноски Знак"/>
    <w:basedOn w:val="a1"/>
    <w:link w:val="af5"/>
    <w:rsid w:val="00195049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styleId="af7">
    <w:name w:val="footnote reference"/>
    <w:unhideWhenUsed/>
    <w:rsid w:val="00195049"/>
    <w:rPr>
      <w:vertAlign w:val="superscript"/>
    </w:rPr>
  </w:style>
  <w:style w:type="paragraph" w:styleId="af8">
    <w:name w:val="header"/>
    <w:basedOn w:val="a"/>
    <w:link w:val="af9"/>
    <w:unhideWhenUsed/>
    <w:rsid w:val="00195049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rsid w:val="00195049"/>
    <w:rPr>
      <w:rFonts w:ascii="Calibri" w:eastAsia="Calibri" w:hAnsi="Calibri" w:cs="Times New Roman"/>
      <w:color w:val="00000A"/>
      <w:lang w:eastAsia="ar-SA"/>
    </w:rPr>
  </w:style>
  <w:style w:type="character" w:customStyle="1" w:styleId="ConsPlusNormal0">
    <w:name w:val="ConsPlusNormal Знак"/>
    <w:link w:val="ConsPlusNormal"/>
    <w:locked/>
    <w:rsid w:val="00195049"/>
    <w:rPr>
      <w:rFonts w:ascii="Arial" w:eastAsia="Arial" w:hAnsi="Arial" w:cs="Arial"/>
      <w:sz w:val="20"/>
      <w:szCs w:val="20"/>
      <w:lang w:eastAsia="ar-SA"/>
    </w:rPr>
  </w:style>
  <w:style w:type="paragraph" w:styleId="afa">
    <w:name w:val="caption"/>
    <w:basedOn w:val="a"/>
    <w:next w:val="a"/>
    <w:unhideWhenUsed/>
    <w:qFormat/>
    <w:rsid w:val="00195049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120"/>
      <w:sz w:val="24"/>
      <w:szCs w:val="20"/>
    </w:rPr>
  </w:style>
  <w:style w:type="paragraph" w:customStyle="1" w:styleId="p3">
    <w:name w:val="p3"/>
    <w:basedOn w:val="a"/>
    <w:rsid w:val="00A3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rsid w:val="00615F1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615F1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1"/>
    <w:link w:val="5"/>
    <w:rsid w:val="00615F1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1"/>
    <w:link w:val="7"/>
    <w:rsid w:val="00615F1F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1"/>
    <w:link w:val="8"/>
    <w:rsid w:val="00615F1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b">
    <w:name w:val="Normal (Web)"/>
    <w:basedOn w:val="a"/>
    <w:link w:val="afc"/>
    <w:rsid w:val="00615F1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rsid w:val="00615F1F"/>
    <w:pPr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22">
    <w:name w:val="Body Text Indent 2"/>
    <w:basedOn w:val="a"/>
    <w:link w:val="23"/>
    <w:rsid w:val="00615F1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3">
    <w:name w:val="Основной текст с отступом 2 Знак"/>
    <w:basedOn w:val="a1"/>
    <w:link w:val="22"/>
    <w:rsid w:val="00615F1F"/>
    <w:rPr>
      <w:rFonts w:ascii="Times New Roman" w:eastAsia="Times New Roman" w:hAnsi="Times New Roman" w:cs="Times New Roman"/>
      <w:sz w:val="28"/>
      <w:szCs w:val="24"/>
    </w:rPr>
  </w:style>
  <w:style w:type="paragraph" w:customStyle="1" w:styleId="1b">
    <w:name w:val="Стиль1"/>
    <w:basedOn w:val="a"/>
    <w:link w:val="1c"/>
    <w:rsid w:val="00615F1F"/>
    <w:pPr>
      <w:tabs>
        <w:tab w:val="left" w:pos="360"/>
      </w:tabs>
      <w:suppressAutoHyphens/>
      <w:autoSpaceDE w:val="0"/>
      <w:spacing w:before="120"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4"/>
      <w:szCs w:val="18"/>
      <w:lang w:eastAsia="ar-SA"/>
    </w:rPr>
  </w:style>
  <w:style w:type="character" w:customStyle="1" w:styleId="1c">
    <w:name w:val="Стиль1 Знак"/>
    <w:link w:val="1b"/>
    <w:locked/>
    <w:rsid w:val="00615F1F"/>
    <w:rPr>
      <w:rFonts w:ascii="Times New Roman" w:eastAsia="Times New Roman" w:hAnsi="Times New Roman" w:cs="Times New Roman"/>
      <w:sz w:val="24"/>
      <w:szCs w:val="18"/>
      <w:lang w:eastAsia="ar-SA"/>
    </w:rPr>
  </w:style>
  <w:style w:type="paragraph" w:styleId="afd">
    <w:name w:val="Body Text Indent"/>
    <w:basedOn w:val="a"/>
    <w:link w:val="afe"/>
    <w:rsid w:val="00615F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с отступом Знак"/>
    <w:basedOn w:val="a1"/>
    <w:link w:val="afd"/>
    <w:rsid w:val="00615F1F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a"/>
    <w:rsid w:val="00615F1F"/>
    <w:pPr>
      <w:spacing w:after="160" w:line="240" w:lineRule="exact"/>
    </w:pPr>
    <w:rPr>
      <w:rFonts w:ascii="Arial" w:eastAsia="Times New Roman" w:hAnsi="Arial" w:cs="Arial"/>
      <w:sz w:val="20"/>
      <w:szCs w:val="20"/>
      <w:lang w:val="fr-FR" w:eastAsia="en-US"/>
    </w:rPr>
  </w:style>
  <w:style w:type="paragraph" w:styleId="24">
    <w:name w:val="Body Text 2"/>
    <w:basedOn w:val="a"/>
    <w:link w:val="25"/>
    <w:rsid w:val="00615F1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2 Знак"/>
    <w:basedOn w:val="a1"/>
    <w:link w:val="24"/>
    <w:rsid w:val="00615F1F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615F1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1"/>
    <w:link w:val="31"/>
    <w:rsid w:val="00615F1F"/>
    <w:rPr>
      <w:rFonts w:ascii="Times New Roman" w:eastAsia="Times New Roman" w:hAnsi="Times New Roman" w:cs="Times New Roman"/>
      <w:sz w:val="28"/>
      <w:szCs w:val="24"/>
    </w:rPr>
  </w:style>
  <w:style w:type="paragraph" w:styleId="33">
    <w:name w:val="Body Text Indent 3"/>
    <w:basedOn w:val="a"/>
    <w:link w:val="34"/>
    <w:rsid w:val="00615F1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615F1F"/>
    <w:rPr>
      <w:rFonts w:ascii="Times New Roman" w:eastAsia="Times New Roman" w:hAnsi="Times New Roman" w:cs="Times New Roman"/>
      <w:sz w:val="16"/>
      <w:szCs w:val="16"/>
    </w:rPr>
  </w:style>
  <w:style w:type="paragraph" w:customStyle="1" w:styleId="41">
    <w:name w:val="Стиль4"/>
    <w:basedOn w:val="a"/>
    <w:rsid w:val="00615F1F"/>
    <w:pPr>
      <w:spacing w:after="0" w:line="240" w:lineRule="auto"/>
      <w:ind w:left="567"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">
    <w:name w:val="Стиль2"/>
    <w:basedOn w:val="1b"/>
    <w:qFormat/>
    <w:rsid w:val="00615F1F"/>
    <w:pPr>
      <w:tabs>
        <w:tab w:val="clear" w:pos="360"/>
        <w:tab w:val="num" w:pos="5040"/>
      </w:tabs>
      <w:suppressAutoHyphens w:val="0"/>
      <w:autoSpaceDN w:val="0"/>
      <w:adjustRightInd w:val="0"/>
      <w:spacing w:before="60"/>
      <w:ind w:left="5040" w:hanging="360"/>
      <w:outlineLvl w:val="6"/>
    </w:pPr>
    <w:rPr>
      <w:lang w:eastAsia="ru-RU"/>
    </w:rPr>
  </w:style>
  <w:style w:type="character" w:styleId="aff">
    <w:name w:val="page number"/>
    <w:basedOn w:val="a1"/>
    <w:rsid w:val="00615F1F"/>
  </w:style>
  <w:style w:type="character" w:styleId="aff0">
    <w:name w:val="Emphasis"/>
    <w:basedOn w:val="a1"/>
    <w:qFormat/>
    <w:rsid w:val="00615F1F"/>
    <w:rPr>
      <w:i/>
      <w:iCs/>
    </w:rPr>
  </w:style>
  <w:style w:type="paragraph" w:styleId="aff1">
    <w:name w:val="Body Text First Indent"/>
    <w:basedOn w:val="a0"/>
    <w:link w:val="1d"/>
    <w:rsid w:val="00615F1F"/>
    <w:pPr>
      <w:suppressAutoHyphens w:val="0"/>
      <w:spacing w:after="120"/>
      <w:ind w:firstLine="210"/>
      <w:jc w:val="left"/>
    </w:pPr>
    <w:rPr>
      <w:sz w:val="24"/>
      <w:szCs w:val="24"/>
      <w:lang w:eastAsia="ru-RU"/>
    </w:rPr>
  </w:style>
  <w:style w:type="character" w:customStyle="1" w:styleId="aff2">
    <w:name w:val="Красная строка Знак"/>
    <w:basedOn w:val="11"/>
    <w:rsid w:val="00615F1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d">
    <w:name w:val="Красная строка Знак1"/>
    <w:basedOn w:val="a1"/>
    <w:link w:val="aff1"/>
    <w:locked/>
    <w:rsid w:val="00615F1F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First Indent 2"/>
    <w:basedOn w:val="afd"/>
    <w:link w:val="210"/>
    <w:rsid w:val="00615F1F"/>
    <w:pPr>
      <w:ind w:firstLine="210"/>
    </w:pPr>
  </w:style>
  <w:style w:type="character" w:customStyle="1" w:styleId="28">
    <w:name w:val="Красная строка 2 Знак"/>
    <w:basedOn w:val="afe"/>
    <w:rsid w:val="00615F1F"/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Красная строка 2 Знак1"/>
    <w:basedOn w:val="1e"/>
    <w:link w:val="27"/>
    <w:locked/>
    <w:rsid w:val="00615F1F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1e">
    <w:name w:val="Знак Знак1"/>
    <w:basedOn w:val="a1"/>
    <w:locked/>
    <w:rsid w:val="00615F1F"/>
    <w:rPr>
      <w:sz w:val="24"/>
      <w:szCs w:val="24"/>
      <w:lang w:val="ru-RU" w:eastAsia="ru-RU" w:bidi="ar-SA"/>
    </w:rPr>
  </w:style>
  <w:style w:type="character" w:customStyle="1" w:styleId="35">
    <w:name w:val="Знак Знак3"/>
    <w:basedOn w:val="a1"/>
    <w:locked/>
    <w:rsid w:val="00615F1F"/>
    <w:rPr>
      <w:b/>
      <w:bCs/>
      <w:color w:val="000000"/>
      <w:szCs w:val="24"/>
      <w:lang w:val="ru-RU" w:eastAsia="ru-RU" w:bidi="ar-SA"/>
    </w:rPr>
  </w:style>
  <w:style w:type="character" w:styleId="aff3">
    <w:name w:val="FollowedHyperlink"/>
    <w:basedOn w:val="a1"/>
    <w:rsid w:val="00615F1F"/>
    <w:rPr>
      <w:color w:val="800080"/>
      <w:u w:val="single"/>
    </w:rPr>
  </w:style>
  <w:style w:type="character" w:customStyle="1" w:styleId="81">
    <w:name w:val="Знак Знак8"/>
    <w:basedOn w:val="a1"/>
    <w:locked/>
    <w:rsid w:val="00615F1F"/>
    <w:rPr>
      <w:sz w:val="28"/>
      <w:lang w:val="ru-RU" w:eastAsia="ru-RU" w:bidi="ar-SA"/>
    </w:rPr>
  </w:style>
  <w:style w:type="character" w:customStyle="1" w:styleId="71">
    <w:name w:val="Знак Знак7"/>
    <w:basedOn w:val="a1"/>
    <w:locked/>
    <w:rsid w:val="00615F1F"/>
    <w:rPr>
      <w:sz w:val="28"/>
      <w:szCs w:val="24"/>
      <w:lang w:val="ru-RU" w:eastAsia="ru-RU" w:bidi="ar-SA"/>
    </w:rPr>
  </w:style>
  <w:style w:type="character" w:customStyle="1" w:styleId="61">
    <w:name w:val="Знак Знак6"/>
    <w:basedOn w:val="a1"/>
    <w:locked/>
    <w:rsid w:val="00615F1F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character" w:customStyle="1" w:styleId="51">
    <w:name w:val="Знак Знак5"/>
    <w:basedOn w:val="a1"/>
    <w:locked/>
    <w:rsid w:val="00615F1F"/>
    <w:rPr>
      <w:b/>
      <w:bCs/>
      <w:sz w:val="22"/>
      <w:szCs w:val="22"/>
      <w:lang w:val="ru-RU" w:eastAsia="ru-RU" w:bidi="ar-SA"/>
    </w:rPr>
  </w:style>
  <w:style w:type="character" w:customStyle="1" w:styleId="42">
    <w:name w:val="Знак Знак4"/>
    <w:basedOn w:val="a1"/>
    <w:locked/>
    <w:rsid w:val="00615F1F"/>
    <w:rPr>
      <w:sz w:val="28"/>
      <w:szCs w:val="24"/>
      <w:lang w:val="ru-RU" w:eastAsia="ru-RU" w:bidi="ar-SA"/>
    </w:rPr>
  </w:style>
  <w:style w:type="character" w:customStyle="1" w:styleId="29">
    <w:name w:val="Знак Знак2"/>
    <w:basedOn w:val="a1"/>
    <w:locked/>
    <w:rsid w:val="00615F1F"/>
    <w:rPr>
      <w:sz w:val="24"/>
      <w:szCs w:val="24"/>
      <w:lang w:val="ru-RU" w:eastAsia="ru-RU" w:bidi="ar-SA"/>
    </w:rPr>
  </w:style>
  <w:style w:type="table" w:styleId="-2">
    <w:name w:val="Table Web 2"/>
    <w:basedOn w:val="a2"/>
    <w:rsid w:val="00615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4">
    <w:name w:val="Цветовое выделение"/>
    <w:rsid w:val="0089763D"/>
    <w:rPr>
      <w:b/>
      <w:color w:val="26282F"/>
    </w:rPr>
  </w:style>
  <w:style w:type="paragraph" w:customStyle="1" w:styleId="aff5">
    <w:name w:val="Таблицы (моноширинный)"/>
    <w:basedOn w:val="a"/>
    <w:rsid w:val="0089763D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sz w:val="24"/>
      <w:szCs w:val="24"/>
      <w:lang w:eastAsia="hi-IN" w:bidi="hi-IN"/>
    </w:rPr>
  </w:style>
  <w:style w:type="paragraph" w:styleId="aff6">
    <w:name w:val="List Paragraph"/>
    <w:basedOn w:val="a"/>
    <w:qFormat/>
    <w:rsid w:val="001A5C77"/>
    <w:pPr>
      <w:ind w:left="720"/>
      <w:contextualSpacing/>
    </w:pPr>
  </w:style>
  <w:style w:type="character" w:customStyle="1" w:styleId="1f">
    <w:name w:val="Гиперссылка1"/>
    <w:rsid w:val="000D0397"/>
  </w:style>
  <w:style w:type="paragraph" w:customStyle="1" w:styleId="1f0">
    <w:name w:val="Нижний колонтитул1"/>
    <w:basedOn w:val="a"/>
    <w:rsid w:val="0040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">
    <w:name w:val="pagenumber"/>
    <w:rsid w:val="00404F21"/>
  </w:style>
  <w:style w:type="character" w:customStyle="1" w:styleId="43">
    <w:name w:val="Основной текст (4)_"/>
    <w:link w:val="410"/>
    <w:rsid w:val="00C72123"/>
    <w:rPr>
      <w:b/>
      <w:bCs/>
      <w:sz w:val="26"/>
      <w:szCs w:val="26"/>
      <w:shd w:val="clear" w:color="auto" w:fill="FFFFFF"/>
    </w:rPr>
  </w:style>
  <w:style w:type="character" w:customStyle="1" w:styleId="44">
    <w:name w:val="Основной текст (4)"/>
    <w:rsid w:val="00C72123"/>
  </w:style>
  <w:style w:type="paragraph" w:customStyle="1" w:styleId="410">
    <w:name w:val="Основной текст (4)1"/>
    <w:basedOn w:val="a"/>
    <w:link w:val="43"/>
    <w:rsid w:val="00C72123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styleId="aff7">
    <w:name w:val="Strong"/>
    <w:basedOn w:val="a1"/>
    <w:link w:val="1f1"/>
    <w:qFormat/>
    <w:rsid w:val="006D6FD1"/>
    <w:rPr>
      <w:b/>
      <w:bCs/>
    </w:rPr>
  </w:style>
  <w:style w:type="paragraph" w:customStyle="1" w:styleId="211">
    <w:name w:val="Основной текст 21"/>
    <w:basedOn w:val="a"/>
    <w:rsid w:val="00D116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6">
    <w:name w:val="p6"/>
    <w:basedOn w:val="a"/>
    <w:rsid w:val="00F8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F8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f2">
    <w:name w:val="Знак сноски1"/>
    <w:rsid w:val="004A4926"/>
  </w:style>
  <w:style w:type="paragraph" w:customStyle="1" w:styleId="1f3">
    <w:name w:val="Текст сноски1"/>
    <w:basedOn w:val="a"/>
    <w:rsid w:val="004A4926"/>
    <w:pPr>
      <w:widowControl w:val="0"/>
      <w:pBdr>
        <w:bottom w:val="single" w:sz="8" w:space="14" w:color="000000"/>
      </w:pBdr>
      <w:tabs>
        <w:tab w:val="left" w:pos="28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ff8">
    <w:name w:val="Plain Text"/>
    <w:basedOn w:val="a"/>
    <w:link w:val="aff9"/>
    <w:rsid w:val="00BE00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9">
    <w:name w:val="Текст Знак"/>
    <w:basedOn w:val="a1"/>
    <w:link w:val="aff8"/>
    <w:rsid w:val="00BE00E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a">
    <w:name w:val="Заголовок №2_"/>
    <w:basedOn w:val="a1"/>
    <w:link w:val="2b"/>
    <w:rsid w:val="001745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2">
    <w:name w:val="Основной текст (5)_"/>
    <w:basedOn w:val="a1"/>
    <w:link w:val="53"/>
    <w:rsid w:val="0017455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c">
    <w:name w:val="Основной текст (2)_"/>
    <w:basedOn w:val="a1"/>
    <w:link w:val="2d"/>
    <w:rsid w:val="001745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">
    <w:name w:val="Основной текст (2) + Полужирный"/>
    <w:basedOn w:val="2c"/>
    <w:rsid w:val="001745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affa">
    <w:name w:val="Колонтитул_"/>
    <w:basedOn w:val="a1"/>
    <w:link w:val="affb"/>
    <w:rsid w:val="001745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b">
    <w:name w:val="Заголовок №2"/>
    <w:basedOn w:val="a"/>
    <w:link w:val="2a"/>
    <w:rsid w:val="00174550"/>
    <w:pPr>
      <w:widowControl w:val="0"/>
      <w:shd w:val="clear" w:color="auto" w:fill="FFFFFF"/>
      <w:spacing w:before="6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3">
    <w:name w:val="Основной текст (5)"/>
    <w:basedOn w:val="a"/>
    <w:link w:val="52"/>
    <w:rsid w:val="00174550"/>
    <w:pPr>
      <w:widowControl w:val="0"/>
      <w:shd w:val="clear" w:color="auto" w:fill="FFFFFF"/>
      <w:spacing w:after="0"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d">
    <w:name w:val="Основной текст (2)"/>
    <w:basedOn w:val="a"/>
    <w:link w:val="2c"/>
    <w:rsid w:val="00174550"/>
    <w:pPr>
      <w:widowControl w:val="0"/>
      <w:shd w:val="clear" w:color="auto" w:fill="FFFFFF"/>
      <w:spacing w:after="180" w:line="24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b">
    <w:name w:val="Колонтитул"/>
    <w:basedOn w:val="a"/>
    <w:link w:val="affa"/>
    <w:rsid w:val="0017455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">
    <w:name w:val="Нижний колонтитул2"/>
    <w:basedOn w:val="a"/>
    <w:rsid w:val="00676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c">
    <w:name w:val="Базовый"/>
    <w:rsid w:val="00A914D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f0">
    <w:name w:val="Гиперссылка2"/>
    <w:rsid w:val="00917719"/>
  </w:style>
  <w:style w:type="character" w:customStyle="1" w:styleId="-">
    <w:name w:val="Интернет-ссылка"/>
    <w:uiPriority w:val="99"/>
    <w:semiHidden/>
    <w:rsid w:val="00577F05"/>
    <w:rPr>
      <w:color w:val="0000FF"/>
      <w:u w:val="single"/>
    </w:rPr>
  </w:style>
  <w:style w:type="paragraph" w:customStyle="1" w:styleId="PreformattedText">
    <w:name w:val="Preformatted Text"/>
    <w:basedOn w:val="a"/>
    <w:qFormat/>
    <w:rsid w:val="00A74AE4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36">
    <w:name w:val="Гиперссылка3"/>
    <w:rsid w:val="00833C8A"/>
  </w:style>
  <w:style w:type="character" w:customStyle="1" w:styleId="45">
    <w:name w:val="Гиперссылка4"/>
    <w:rsid w:val="006C62B4"/>
  </w:style>
  <w:style w:type="character" w:customStyle="1" w:styleId="FontStyle13">
    <w:name w:val="Font Style13"/>
    <w:rsid w:val="002745F8"/>
    <w:rPr>
      <w:rFonts w:ascii="Times New Roman" w:hAnsi="Times New Roman" w:cs="Times New Roman"/>
      <w:sz w:val="24"/>
      <w:szCs w:val="24"/>
    </w:rPr>
  </w:style>
  <w:style w:type="character" w:customStyle="1" w:styleId="t11">
    <w:name w:val="t11"/>
    <w:rsid w:val="002745F8"/>
    <w:rPr>
      <w:sz w:val="28"/>
      <w:szCs w:val="28"/>
    </w:rPr>
  </w:style>
  <w:style w:type="character" w:customStyle="1" w:styleId="affd">
    <w:name w:val="Гипертекстовая ссылка"/>
    <w:rsid w:val="002745F8"/>
    <w:rPr>
      <w:b/>
      <w:bCs/>
      <w:color w:val="106BBE"/>
      <w:sz w:val="26"/>
      <w:szCs w:val="26"/>
    </w:rPr>
  </w:style>
  <w:style w:type="paragraph" w:customStyle="1" w:styleId="consplustitle0">
    <w:name w:val="consplustitle"/>
    <w:basedOn w:val="a"/>
    <w:rsid w:val="002745F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5">
    <w:name w:val="Style15"/>
    <w:basedOn w:val="a"/>
    <w:rsid w:val="002745F8"/>
    <w:pPr>
      <w:widowControl w:val="0"/>
      <w:suppressAutoHyphens/>
      <w:autoSpaceDE w:val="0"/>
      <w:spacing w:after="0" w:line="227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5">
    <w:name w:val="p15"/>
    <w:basedOn w:val="a"/>
    <w:rsid w:val="002745F8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HTML">
    <w:name w:val="HTML Preformatted"/>
    <w:basedOn w:val="a"/>
    <w:link w:val="HTML0"/>
    <w:uiPriority w:val="99"/>
    <w:rsid w:val="00274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uiPriority w:val="99"/>
    <w:rsid w:val="002745F8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ListLabel3">
    <w:name w:val="ListLabel 3"/>
    <w:rsid w:val="000F5CA1"/>
    <w:rPr>
      <w:rFonts w:cs="Times New Roman"/>
      <w:i/>
      <w:sz w:val="28"/>
      <w:szCs w:val="28"/>
    </w:rPr>
  </w:style>
  <w:style w:type="character" w:customStyle="1" w:styleId="affe">
    <w:name w:val="Привязка сноски"/>
    <w:rsid w:val="000F5CA1"/>
    <w:rPr>
      <w:vertAlign w:val="superscript"/>
    </w:rPr>
  </w:style>
  <w:style w:type="paragraph" w:styleId="1f4">
    <w:name w:val="index 1"/>
    <w:basedOn w:val="a"/>
    <w:next w:val="a"/>
    <w:autoRedefine/>
    <w:uiPriority w:val="99"/>
    <w:semiHidden/>
    <w:unhideWhenUsed/>
    <w:rsid w:val="000F5CA1"/>
    <w:pPr>
      <w:spacing w:after="0" w:line="240" w:lineRule="auto"/>
      <w:ind w:left="220" w:hanging="220"/>
    </w:pPr>
  </w:style>
  <w:style w:type="paragraph" w:styleId="afff">
    <w:name w:val="index heading"/>
    <w:basedOn w:val="affc"/>
    <w:rsid w:val="000F5CA1"/>
    <w:pPr>
      <w:suppressLineNumbers/>
    </w:pPr>
    <w:rPr>
      <w:rFonts w:ascii="Arial" w:hAnsi="Arial" w:cs="Lohit Hindi"/>
    </w:rPr>
  </w:style>
  <w:style w:type="paragraph" w:customStyle="1" w:styleId="afff0">
    <w:name w:val="Сноска"/>
    <w:basedOn w:val="affc"/>
    <w:rsid w:val="000F5CA1"/>
    <w:pPr>
      <w:suppressLineNumbers/>
      <w:ind w:left="283" w:hanging="283"/>
    </w:pPr>
  </w:style>
  <w:style w:type="character" w:customStyle="1" w:styleId="WW8Num1z0">
    <w:name w:val="WW8Num1z0"/>
    <w:rsid w:val="000F5CA1"/>
    <w:rPr>
      <w:rFonts w:ascii="Times New Roman" w:eastAsia="Arial" w:hAnsi="Times New Roman" w:cs="Times New Roman"/>
      <w:b w:val="0"/>
      <w:bCs w:val="0"/>
      <w:i w:val="0"/>
      <w:iCs w:val="0"/>
      <w:strike w:val="0"/>
      <w:dstrike w:val="0"/>
      <w:sz w:val="28"/>
      <w:szCs w:val="28"/>
    </w:rPr>
  </w:style>
  <w:style w:type="paragraph" w:customStyle="1" w:styleId="1f5">
    <w:name w:val="Знак Знак Знак1 Знак Знак Знак Знак"/>
    <w:basedOn w:val="a"/>
    <w:rsid w:val="0034784A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 w:eastAsia="en-US"/>
    </w:rPr>
  </w:style>
  <w:style w:type="paragraph" w:customStyle="1" w:styleId="ConsPlusNormal1">
    <w:name w:val="ConsPlusNormal"/>
    <w:rsid w:val="00645E1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WW8Num1z1">
    <w:name w:val="WW8Num1z1"/>
    <w:rsid w:val="003F35F0"/>
  </w:style>
  <w:style w:type="character" w:customStyle="1" w:styleId="WW8Num1z2">
    <w:name w:val="WW8Num1z2"/>
    <w:rsid w:val="003F35F0"/>
  </w:style>
  <w:style w:type="character" w:customStyle="1" w:styleId="WW8Num1z3">
    <w:name w:val="WW8Num1z3"/>
    <w:rsid w:val="003F35F0"/>
  </w:style>
  <w:style w:type="character" w:customStyle="1" w:styleId="WW8Num1z4">
    <w:name w:val="WW8Num1z4"/>
    <w:rsid w:val="003F35F0"/>
  </w:style>
  <w:style w:type="character" w:customStyle="1" w:styleId="WW8Num1z5">
    <w:name w:val="WW8Num1z5"/>
    <w:rsid w:val="003F35F0"/>
  </w:style>
  <w:style w:type="character" w:customStyle="1" w:styleId="WW8Num1z6">
    <w:name w:val="WW8Num1z6"/>
    <w:rsid w:val="003F35F0"/>
  </w:style>
  <w:style w:type="character" w:customStyle="1" w:styleId="WW8Num1z7">
    <w:name w:val="WW8Num1z7"/>
    <w:rsid w:val="003F35F0"/>
  </w:style>
  <w:style w:type="character" w:customStyle="1" w:styleId="WW8Num1z8">
    <w:name w:val="WW8Num1z8"/>
    <w:rsid w:val="003F35F0"/>
  </w:style>
  <w:style w:type="character" w:customStyle="1" w:styleId="WW8Num2z0">
    <w:name w:val="WW8Num2z0"/>
    <w:rsid w:val="003F35F0"/>
  </w:style>
  <w:style w:type="character" w:customStyle="1" w:styleId="WW8Num2z1">
    <w:name w:val="WW8Num2z1"/>
    <w:rsid w:val="003F35F0"/>
  </w:style>
  <w:style w:type="character" w:customStyle="1" w:styleId="WW8Num2z2">
    <w:name w:val="WW8Num2z2"/>
    <w:rsid w:val="003F35F0"/>
  </w:style>
  <w:style w:type="character" w:customStyle="1" w:styleId="WW8Num2z3">
    <w:name w:val="WW8Num2z3"/>
    <w:rsid w:val="003F35F0"/>
  </w:style>
  <w:style w:type="character" w:customStyle="1" w:styleId="WW8Num2z4">
    <w:name w:val="WW8Num2z4"/>
    <w:rsid w:val="003F35F0"/>
  </w:style>
  <w:style w:type="character" w:customStyle="1" w:styleId="WW8Num2z5">
    <w:name w:val="WW8Num2z5"/>
    <w:rsid w:val="003F35F0"/>
  </w:style>
  <w:style w:type="character" w:customStyle="1" w:styleId="WW8Num2z6">
    <w:name w:val="WW8Num2z6"/>
    <w:rsid w:val="003F35F0"/>
  </w:style>
  <w:style w:type="character" w:customStyle="1" w:styleId="WW8Num2z7">
    <w:name w:val="WW8Num2z7"/>
    <w:rsid w:val="003F35F0"/>
  </w:style>
  <w:style w:type="character" w:customStyle="1" w:styleId="WW8Num2z8">
    <w:name w:val="WW8Num2z8"/>
    <w:rsid w:val="003F35F0"/>
  </w:style>
  <w:style w:type="character" w:customStyle="1" w:styleId="WW8Num3z0">
    <w:name w:val="WW8Num3z0"/>
    <w:rsid w:val="003F35F0"/>
  </w:style>
  <w:style w:type="character" w:customStyle="1" w:styleId="WW8Num3z1">
    <w:name w:val="WW8Num3z1"/>
    <w:rsid w:val="003F35F0"/>
  </w:style>
  <w:style w:type="character" w:customStyle="1" w:styleId="WW8Num3z2">
    <w:name w:val="WW8Num3z2"/>
    <w:rsid w:val="003F35F0"/>
  </w:style>
  <w:style w:type="character" w:customStyle="1" w:styleId="WW8Num3z3">
    <w:name w:val="WW8Num3z3"/>
    <w:rsid w:val="003F35F0"/>
  </w:style>
  <w:style w:type="character" w:customStyle="1" w:styleId="WW8Num3z4">
    <w:name w:val="WW8Num3z4"/>
    <w:rsid w:val="003F35F0"/>
  </w:style>
  <w:style w:type="character" w:customStyle="1" w:styleId="WW8Num3z5">
    <w:name w:val="WW8Num3z5"/>
    <w:rsid w:val="003F35F0"/>
  </w:style>
  <w:style w:type="character" w:customStyle="1" w:styleId="WW8Num3z6">
    <w:name w:val="WW8Num3z6"/>
    <w:rsid w:val="003F35F0"/>
  </w:style>
  <w:style w:type="character" w:customStyle="1" w:styleId="WW8Num3z7">
    <w:name w:val="WW8Num3z7"/>
    <w:rsid w:val="003F35F0"/>
  </w:style>
  <w:style w:type="character" w:customStyle="1" w:styleId="WW8Num3z8">
    <w:name w:val="WW8Num3z8"/>
    <w:rsid w:val="003F35F0"/>
  </w:style>
  <w:style w:type="character" w:customStyle="1" w:styleId="Absatz-Standardschriftart">
    <w:name w:val="Absatz-Standardschriftart"/>
    <w:rsid w:val="003F35F0"/>
  </w:style>
  <w:style w:type="character" w:customStyle="1" w:styleId="WW-Absatz-Standardschriftart">
    <w:name w:val="WW-Absatz-Standardschriftart"/>
    <w:rsid w:val="003F35F0"/>
  </w:style>
  <w:style w:type="character" w:customStyle="1" w:styleId="WW-Absatz-Standardschriftart1">
    <w:name w:val="WW-Absatz-Standardschriftart1"/>
    <w:rsid w:val="003F35F0"/>
  </w:style>
  <w:style w:type="character" w:customStyle="1" w:styleId="2f1">
    <w:name w:val="Основной шрифт абзаца2"/>
    <w:rsid w:val="003F35F0"/>
  </w:style>
  <w:style w:type="character" w:customStyle="1" w:styleId="afff1">
    <w:name w:val="Символ нумерации"/>
    <w:rsid w:val="003F35F0"/>
  </w:style>
  <w:style w:type="paragraph" w:customStyle="1" w:styleId="ConsPlusNormal2">
    <w:name w:val="ConsPlusNormal"/>
    <w:qFormat/>
    <w:rsid w:val="003F35F0"/>
    <w:pPr>
      <w:suppressAutoHyphens/>
      <w:spacing w:after="0" w:line="240" w:lineRule="auto"/>
    </w:pPr>
    <w:rPr>
      <w:rFonts w:ascii="Arial" w:eastAsia="Arial" w:hAnsi="Arial" w:cs="Courier New"/>
      <w:sz w:val="20"/>
      <w:szCs w:val="24"/>
      <w:lang w:eastAsia="zh-CN" w:bidi="hi-IN"/>
    </w:rPr>
  </w:style>
  <w:style w:type="paragraph" w:customStyle="1" w:styleId="ConsPlusNonformat0">
    <w:name w:val="ConsPlusNonformat"/>
    <w:rsid w:val="003F35F0"/>
    <w:pPr>
      <w:suppressAutoHyphens/>
      <w:spacing w:after="0" w:line="240" w:lineRule="auto"/>
    </w:pPr>
    <w:rPr>
      <w:rFonts w:ascii="Courier New" w:eastAsia="Arial" w:hAnsi="Courier New" w:cs="Courier New"/>
      <w:sz w:val="20"/>
      <w:szCs w:val="24"/>
      <w:lang w:eastAsia="zh-CN" w:bidi="hi-IN"/>
    </w:rPr>
  </w:style>
  <w:style w:type="paragraph" w:customStyle="1" w:styleId="ConsPlusTitle1">
    <w:name w:val="ConsPlusTitle"/>
    <w:rsid w:val="003F35F0"/>
    <w:pPr>
      <w:suppressAutoHyphens/>
      <w:spacing w:after="0" w:line="240" w:lineRule="auto"/>
    </w:pPr>
    <w:rPr>
      <w:rFonts w:ascii="Arial" w:eastAsia="Arial" w:hAnsi="Arial" w:cs="Courier New"/>
      <w:b/>
      <w:sz w:val="20"/>
      <w:szCs w:val="24"/>
      <w:lang w:eastAsia="zh-CN" w:bidi="hi-IN"/>
    </w:rPr>
  </w:style>
  <w:style w:type="paragraph" w:customStyle="1" w:styleId="ConsPlusCell0">
    <w:name w:val="ConsPlusCell"/>
    <w:rsid w:val="003F35F0"/>
    <w:pPr>
      <w:suppressAutoHyphens/>
      <w:spacing w:after="0" w:line="240" w:lineRule="auto"/>
    </w:pPr>
    <w:rPr>
      <w:rFonts w:ascii="Courier New" w:eastAsia="Arial" w:hAnsi="Courier New" w:cs="Courier New"/>
      <w:sz w:val="20"/>
      <w:szCs w:val="24"/>
      <w:lang w:eastAsia="zh-CN" w:bidi="hi-IN"/>
    </w:rPr>
  </w:style>
  <w:style w:type="paragraph" w:customStyle="1" w:styleId="ConsPlusDocList0">
    <w:name w:val="ConsPlusDocList"/>
    <w:rsid w:val="003F35F0"/>
    <w:pPr>
      <w:suppressAutoHyphens/>
      <w:spacing w:after="0" w:line="240" w:lineRule="auto"/>
    </w:pPr>
    <w:rPr>
      <w:rFonts w:ascii="Courier New" w:eastAsia="Arial" w:hAnsi="Courier New" w:cs="Courier New"/>
      <w:sz w:val="20"/>
      <w:szCs w:val="24"/>
      <w:lang w:eastAsia="zh-CN" w:bidi="hi-IN"/>
    </w:rPr>
  </w:style>
  <w:style w:type="paragraph" w:customStyle="1" w:styleId="ConsPlusTitlePage0">
    <w:name w:val="ConsPlusTitlePage"/>
    <w:rsid w:val="003F35F0"/>
    <w:pPr>
      <w:suppressAutoHyphens/>
      <w:spacing w:after="0" w:line="240" w:lineRule="auto"/>
    </w:pPr>
    <w:rPr>
      <w:rFonts w:ascii="Tahoma" w:eastAsia="Arial" w:hAnsi="Tahoma" w:cs="Courier New"/>
      <w:sz w:val="20"/>
      <w:szCs w:val="24"/>
      <w:lang w:eastAsia="zh-CN" w:bidi="hi-IN"/>
    </w:rPr>
  </w:style>
  <w:style w:type="paragraph" w:customStyle="1" w:styleId="ConsPlusJurTerm0">
    <w:name w:val="ConsPlusJurTerm"/>
    <w:rsid w:val="003F35F0"/>
    <w:pPr>
      <w:suppressAutoHyphens/>
      <w:spacing w:after="0" w:line="240" w:lineRule="auto"/>
    </w:pPr>
    <w:rPr>
      <w:rFonts w:ascii="Tahoma" w:eastAsia="Arial" w:hAnsi="Tahoma" w:cs="Courier New"/>
      <w:sz w:val="26"/>
      <w:szCs w:val="24"/>
      <w:lang w:eastAsia="zh-CN" w:bidi="hi-IN"/>
    </w:rPr>
  </w:style>
  <w:style w:type="character" w:customStyle="1" w:styleId="54">
    <w:name w:val="Гиперссылка5"/>
    <w:rsid w:val="003F35F0"/>
  </w:style>
  <w:style w:type="paragraph" w:customStyle="1" w:styleId="consplusnormal3">
    <w:name w:val="consplusnormal"/>
    <w:basedOn w:val="a"/>
    <w:rsid w:val="006F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0">
    <w:name w:val="constitle"/>
    <w:basedOn w:val="a"/>
    <w:rsid w:val="006F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1">
    <w:name w:val="ConsPlusDocList"/>
    <w:next w:val="a"/>
    <w:rsid w:val="006F6E5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1f6">
    <w:name w:val="Абзац списка1"/>
    <w:basedOn w:val="a"/>
    <w:rsid w:val="00697DD5"/>
    <w:pPr>
      <w:suppressAutoHyphens/>
      <w:ind w:left="720"/>
    </w:pPr>
    <w:rPr>
      <w:rFonts w:ascii="Calibri" w:eastAsia="Calibri" w:hAnsi="Calibri" w:cs="Times New Roman"/>
      <w:kern w:val="1"/>
      <w:lang w:eastAsia="ar-SA"/>
    </w:rPr>
  </w:style>
  <w:style w:type="character" w:customStyle="1" w:styleId="1f7">
    <w:name w:val="Текст Знак1"/>
    <w:rsid w:val="00B5792E"/>
    <w:rPr>
      <w:rFonts w:ascii="Courier New" w:hAnsi="Courier New" w:cs="Courier New"/>
    </w:rPr>
  </w:style>
  <w:style w:type="paragraph" w:customStyle="1" w:styleId="1f1">
    <w:name w:val="Строгий1"/>
    <w:link w:val="aff7"/>
    <w:rsid w:val="007F0E62"/>
    <w:pPr>
      <w:spacing w:after="0" w:line="240" w:lineRule="auto"/>
    </w:pPr>
    <w:rPr>
      <w:b/>
      <w:bCs/>
    </w:rPr>
  </w:style>
  <w:style w:type="character" w:customStyle="1" w:styleId="afc">
    <w:name w:val="Обычный (веб) Знак"/>
    <w:basedOn w:val="a1"/>
    <w:link w:val="afb"/>
    <w:rsid w:val="007676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Style4">
    <w:name w:val="ParagraphStyle4"/>
    <w:hidden/>
    <w:rsid w:val="00F722B0"/>
    <w:pPr>
      <w:spacing w:after="0" w:line="240" w:lineRule="auto"/>
      <w:ind w:left="17" w:right="17"/>
      <w:jc w:val="center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8EAD4-FEB4-45CA-B68A-EB2A3D67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lipovka</dc:creator>
  <cp:lastModifiedBy>Admin</cp:lastModifiedBy>
  <cp:revision>2</cp:revision>
  <cp:lastPrinted>2026-02-19T06:55:00Z</cp:lastPrinted>
  <dcterms:created xsi:type="dcterms:W3CDTF">2026-05-04T06:06:00Z</dcterms:created>
  <dcterms:modified xsi:type="dcterms:W3CDTF">2026-05-04T06:06:00Z</dcterms:modified>
</cp:coreProperties>
</file>