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5BCC" w:rsidRDefault="00295BCC">
      <w:pPr>
        <w:rPr>
          <w:sz w:val="30"/>
        </w:rPr>
      </w:pPr>
      <w:bookmarkStart w:id="0" w:name="sub_1003"/>
      <w:r>
        <w:rPr>
          <w:sz w:val="28"/>
          <w:szCs w:val="28"/>
        </w:rPr>
        <w:t xml:space="preserve">                                                              </w:t>
      </w:r>
      <w:r w:rsidR="00826085">
        <w:rPr>
          <w:noProof/>
          <w:sz w:val="28"/>
          <w:szCs w:val="28"/>
          <w:lang w:eastAsia="ru-RU"/>
        </w:rPr>
        <w:drawing>
          <wp:inline distT="0" distB="0" distL="0" distR="0">
            <wp:extent cx="73342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</w:t>
      </w:r>
    </w:p>
    <w:p w:rsidR="00295BCC" w:rsidRDefault="00892577">
      <w:pPr>
        <w:spacing w:line="192" w:lineRule="auto"/>
        <w:ind w:left="-284" w:firstLine="284"/>
        <w:jc w:val="center"/>
        <w:rPr>
          <w:sz w:val="30"/>
        </w:rPr>
      </w:pPr>
      <w:r w:rsidRPr="008925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pt;margin-top:20.4pt;width:503.65pt;height:100.3pt;z-index:251657728;mso-wrap-distance-left:0;mso-wrap-distance-right:9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080"/>
                  </w:tblGrid>
                  <w:tr w:rsidR="00EF5F80">
                    <w:tc>
                      <w:tcPr>
                        <w:tcW w:w="10080" w:type="dxa"/>
                        <w:shd w:val="clear" w:color="auto" w:fill="auto"/>
                      </w:tcPr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АДМИНИСТРАЦИЯ МАЙСКОГО СЕЛЬСОВЕТА</w:t>
                        </w:r>
                      </w:p>
                    </w:tc>
                  </w:tr>
                  <w:tr w:rsidR="00EF5F80">
                    <w:trPr>
                      <w:trHeight w:val="392"/>
                    </w:trPr>
                    <w:tc>
                      <w:tcPr>
                        <w:tcW w:w="10080" w:type="dxa"/>
                        <w:shd w:val="clear" w:color="auto" w:fill="auto"/>
                      </w:tcPr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МАЛОСЕРДОБИНСКОГО РАЙОНА</w:t>
                        </w:r>
                      </w:p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ПЕНЗЕНСКОЙ ОБЛАСТИ</w:t>
                        </w:r>
                      </w:p>
                      <w:p w:rsidR="00EF5F80" w:rsidRDefault="00EF5F80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</w:p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П О С Т А Н О В Л Е Н И Е</w:t>
                        </w:r>
                      </w:p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EF5F80">
                    <w:trPr>
                      <w:trHeight w:val="392"/>
                    </w:trPr>
                    <w:tc>
                      <w:tcPr>
                        <w:tcW w:w="10080" w:type="dxa"/>
                        <w:shd w:val="clear" w:color="auto" w:fill="auto"/>
                      </w:tcPr>
                      <w:p w:rsidR="00EF5F80" w:rsidRDefault="00EF5F80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EF5F80" w:rsidRDefault="00EF5F80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295BCC" w:rsidRDefault="00295BCC"/>
    <w:p w:rsidR="00295BCC" w:rsidRDefault="00892577">
      <w:pPr>
        <w:spacing w:line="192" w:lineRule="auto"/>
        <w:jc w:val="both"/>
        <w:rPr>
          <w:b/>
          <w:sz w:val="28"/>
        </w:rPr>
      </w:pPr>
      <w:r w:rsidRPr="00892577">
        <w:pict>
          <v:shape id="_x0000_s1028" type="#_x0000_t202" style="position:absolute;left:0;text-align:left;margin-left:0;margin-top:3.95pt;width:232.15pt;height:27.75pt;z-index:251658752;mso-wrap-distance-left:9.05pt;mso-wrap-distance-right:9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EF5F80" w:rsidTr="00EB3149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EF5F80" w:rsidRDefault="00EF5F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EF5F80" w:rsidRPr="00E6103D" w:rsidRDefault="00FD36A8" w:rsidP="00FD36A8">
                        <w:pPr>
                          <w:snapToGri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  <w:r w:rsidR="00420ED6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="00420ED6">
                          <w:rPr>
                            <w:sz w:val="24"/>
                            <w:szCs w:val="24"/>
                          </w:rPr>
                          <w:t>.202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EF5F80" w:rsidRDefault="00EF5F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EF5F80" w:rsidRDefault="00FD36A8" w:rsidP="009A04EA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14</w:t>
                        </w:r>
                      </w:p>
                    </w:tc>
                  </w:tr>
                  <w:tr w:rsidR="00EF5F80" w:rsidTr="00EB3149">
                    <w:trPr>
                      <w:trHeight w:val="65"/>
                    </w:trPr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EF5F80" w:rsidRDefault="00EF5F80">
                        <w:pPr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с. Майское </w:t>
                        </w:r>
                      </w:p>
                    </w:tc>
                  </w:tr>
                </w:tbl>
                <w:p w:rsidR="00EF5F80" w:rsidRDefault="00EF5F80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295BCC" w:rsidRDefault="00295BCC">
      <w:pPr>
        <w:spacing w:line="192" w:lineRule="auto"/>
        <w:jc w:val="both"/>
        <w:rPr>
          <w:b/>
          <w:sz w:val="28"/>
        </w:rPr>
      </w:pPr>
    </w:p>
    <w:p w:rsidR="00295BCC" w:rsidRDefault="00295BCC">
      <w:pPr>
        <w:spacing w:line="192" w:lineRule="auto"/>
        <w:jc w:val="both"/>
        <w:rPr>
          <w:b/>
          <w:sz w:val="28"/>
        </w:rPr>
      </w:pPr>
    </w:p>
    <w:p w:rsidR="00295BCC" w:rsidRDefault="00295BCC">
      <w:pPr>
        <w:spacing w:line="192" w:lineRule="auto"/>
        <w:jc w:val="both"/>
        <w:rPr>
          <w:b/>
          <w:sz w:val="28"/>
        </w:rPr>
      </w:pPr>
    </w:p>
    <w:p w:rsidR="00BB3EFB" w:rsidRDefault="00BB3EFB">
      <w:pPr>
        <w:spacing w:line="192" w:lineRule="auto"/>
        <w:jc w:val="both"/>
        <w:rPr>
          <w:b/>
          <w:sz w:val="28"/>
        </w:rPr>
      </w:pPr>
    </w:p>
    <w:bookmarkEnd w:id="0"/>
    <w:p w:rsidR="00F53055" w:rsidRPr="009B4C5E" w:rsidRDefault="00F53055" w:rsidP="00F53055">
      <w:pPr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внесении изменений в постановление администрации Майского сельсовета Малосердобинского района Пензенской области от </w:t>
      </w:r>
      <w:r w:rsidR="009B4C5E" w:rsidRPr="009B4C5E">
        <w:rPr>
          <w:b/>
          <w:bCs/>
          <w:spacing w:val="-1"/>
          <w:sz w:val="28"/>
          <w:szCs w:val="28"/>
        </w:rPr>
        <w:t>29</w:t>
      </w:r>
      <w:r w:rsidRPr="009B4C5E">
        <w:rPr>
          <w:b/>
          <w:bCs/>
          <w:spacing w:val="-1"/>
          <w:sz w:val="28"/>
          <w:szCs w:val="28"/>
        </w:rPr>
        <w:t>.</w:t>
      </w:r>
      <w:r w:rsidR="009B4C5E" w:rsidRPr="009B4C5E">
        <w:rPr>
          <w:b/>
          <w:bCs/>
          <w:spacing w:val="-1"/>
          <w:sz w:val="28"/>
          <w:szCs w:val="28"/>
        </w:rPr>
        <w:t>1</w:t>
      </w:r>
      <w:r w:rsidRPr="009B4C5E">
        <w:rPr>
          <w:b/>
          <w:bCs/>
          <w:spacing w:val="-1"/>
          <w:sz w:val="28"/>
          <w:szCs w:val="28"/>
        </w:rPr>
        <w:t>0</w:t>
      </w:r>
      <w:r w:rsidR="009B4C5E" w:rsidRPr="009B4C5E">
        <w:rPr>
          <w:b/>
          <w:bCs/>
          <w:spacing w:val="-1"/>
          <w:sz w:val="28"/>
          <w:szCs w:val="28"/>
        </w:rPr>
        <w:t>.2013</w:t>
      </w:r>
      <w:r w:rsidRPr="009B4C5E">
        <w:rPr>
          <w:b/>
          <w:bCs/>
          <w:spacing w:val="-1"/>
          <w:sz w:val="28"/>
          <w:szCs w:val="28"/>
        </w:rPr>
        <w:t xml:space="preserve"> г</w:t>
      </w:r>
    </w:p>
    <w:p w:rsidR="00F53055" w:rsidRDefault="00F53055" w:rsidP="00F53055">
      <w:pPr>
        <w:jc w:val="center"/>
        <w:rPr>
          <w:sz w:val="28"/>
          <w:szCs w:val="28"/>
        </w:rPr>
      </w:pPr>
      <w:r w:rsidRPr="009B4C5E">
        <w:rPr>
          <w:b/>
          <w:bCs/>
          <w:spacing w:val="-1"/>
          <w:sz w:val="28"/>
          <w:szCs w:val="28"/>
        </w:rPr>
        <w:t xml:space="preserve"> № 4</w:t>
      </w:r>
      <w:r w:rsidR="009B4C5E">
        <w:rPr>
          <w:b/>
          <w:bCs/>
          <w:spacing w:val="-1"/>
          <w:sz w:val="28"/>
          <w:szCs w:val="28"/>
        </w:rPr>
        <w:t>2</w:t>
      </w:r>
      <w:r w:rsidRPr="009B4C5E">
        <w:rPr>
          <w:b/>
          <w:bCs/>
          <w:spacing w:val="-1"/>
          <w:sz w:val="28"/>
          <w:szCs w:val="28"/>
        </w:rPr>
        <w:t xml:space="preserve"> «Об утверждении муниципальной программы Майского сельсовета Малосердобинского района Пензенской области «Развитие муниципального</w:t>
      </w:r>
      <w:r>
        <w:rPr>
          <w:b/>
          <w:bCs/>
          <w:spacing w:val="-1"/>
          <w:sz w:val="28"/>
          <w:szCs w:val="28"/>
        </w:rPr>
        <w:t xml:space="preserve"> управления в Майском сельсовете Малосердобинского района Пензенской области на 201</w:t>
      </w:r>
      <w:r w:rsidR="00C55D16">
        <w:rPr>
          <w:b/>
          <w:bCs/>
          <w:spacing w:val="-1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</w:rPr>
        <w:t>-202</w:t>
      </w:r>
      <w:r w:rsidR="00C55D16">
        <w:rPr>
          <w:b/>
          <w:bCs/>
          <w:spacing w:val="-1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</w:rPr>
        <w:t xml:space="preserve"> годы» в новой редакции».</w:t>
      </w:r>
    </w:p>
    <w:p w:rsidR="00295BCC" w:rsidRDefault="00295BC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5BCC" w:rsidRDefault="00295BCC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Майского сельсовета Малосердобинского района Пензенской области от 15.10.2013 № 40 «Об утверждении Порядка разработки, реализации и оценки эффективности муниципальных программ Майского сельсовета Малосердобинского района Пензенской области», руководствуясь статьей 23 Устава Майского сельсовета Малосердобинского района Пензенской области, </w:t>
      </w:r>
    </w:p>
    <w:p w:rsidR="00295BCC" w:rsidRDefault="00295BCC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CC" w:rsidRDefault="00295BCC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Майского сельсовета постановляет:</w:t>
      </w:r>
    </w:p>
    <w:p w:rsidR="008146A5" w:rsidRDefault="008146A5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A5" w:rsidRDefault="008146A5" w:rsidP="008146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муниципальную программу Майского сельсовета Малосердобинского района Пензенской области «Развитие муниципального управления в Майском сельсовете Малосердобинского района  Пензенской области на 201</w:t>
      </w:r>
      <w:r w:rsidR="00C55D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D16">
        <w:rPr>
          <w:rFonts w:ascii="Times New Roman" w:hAnsi="Times New Roman" w:cs="Times New Roman"/>
          <w:sz w:val="28"/>
          <w:szCs w:val="28"/>
        </w:rPr>
        <w:t>- 2024</w:t>
      </w:r>
      <w:r>
        <w:rPr>
          <w:rFonts w:ascii="Times New Roman" w:hAnsi="Times New Roman" w:cs="Times New Roman"/>
          <w:sz w:val="28"/>
          <w:szCs w:val="28"/>
        </w:rPr>
        <w:t xml:space="preserve"> годы» изменения следующего содержания:</w:t>
      </w:r>
    </w:p>
    <w:p w:rsidR="00A67AD2" w:rsidRDefault="004E2C8A" w:rsidP="00A67AD2">
      <w:pPr>
        <w:autoSpaceDE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8146A5" w:rsidRPr="009313FD">
        <w:rPr>
          <w:sz w:val="28"/>
          <w:szCs w:val="28"/>
        </w:rPr>
        <w:t>- паспорт муниципальной программы Майского сельсовета Малосердобинского района Пензенской области «Развитие муниципального управления в Майском сельсовете Малосердобинского района Пензенской области на 201</w:t>
      </w:r>
      <w:r w:rsidR="00C55D16">
        <w:rPr>
          <w:sz w:val="28"/>
          <w:szCs w:val="28"/>
        </w:rPr>
        <w:t>4</w:t>
      </w:r>
      <w:r w:rsidR="008146A5" w:rsidRPr="009313FD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9313FD">
        <w:rPr>
          <w:sz w:val="28"/>
          <w:szCs w:val="28"/>
        </w:rPr>
        <w:t xml:space="preserve"> годы» согласно Приложению № 1;</w:t>
      </w:r>
      <w:r w:rsidR="008146A5" w:rsidRPr="001C07FD">
        <w:rPr>
          <w:sz w:val="24"/>
          <w:szCs w:val="24"/>
        </w:rPr>
        <w:t xml:space="preserve"> </w:t>
      </w:r>
    </w:p>
    <w:p w:rsidR="008146A5" w:rsidRDefault="004E2C8A" w:rsidP="00A67AD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46A5" w:rsidRPr="00302E52">
        <w:rPr>
          <w:sz w:val="28"/>
          <w:szCs w:val="28"/>
        </w:rPr>
        <w:t>-6.1.Подпрограмма</w:t>
      </w:r>
      <w:r w:rsidR="008146A5">
        <w:rPr>
          <w:sz w:val="28"/>
          <w:szCs w:val="28"/>
        </w:rPr>
        <w:t xml:space="preserve"> </w:t>
      </w:r>
      <w:r w:rsidR="008146A5" w:rsidRPr="00302E52">
        <w:rPr>
          <w:sz w:val="28"/>
          <w:szCs w:val="28"/>
        </w:rPr>
        <w:t xml:space="preserve">«Обеспечение деятельности администрации Майского сельсовета Малосердобинского района Пензенской области» муниципальной программы Майского сельсовета </w:t>
      </w:r>
      <w:r w:rsidR="008146A5" w:rsidRPr="00302E52">
        <w:rPr>
          <w:vanish/>
          <w:sz w:val="28"/>
          <w:szCs w:val="28"/>
        </w:rPr>
        <w:t>селка Земетчино зопасности</w:t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92577" w:rsidRPr="00302E52">
        <w:rPr>
          <w:vanish/>
          <w:sz w:val="28"/>
          <w:szCs w:val="28"/>
        </w:rPr>
        <w:fldChar w:fldCharType="begin"/>
      </w:r>
      <w:r w:rsidR="008146A5" w:rsidRPr="00302E52">
        <w:rPr>
          <w:vanish/>
          <w:sz w:val="28"/>
          <w:szCs w:val="28"/>
        </w:rPr>
        <w:instrText xml:space="preserve"> PAGE \*Arabic </w:instrText>
      </w:r>
      <w:r w:rsidR="00892577" w:rsidRPr="00302E52">
        <w:rPr>
          <w:vanish/>
          <w:sz w:val="28"/>
          <w:szCs w:val="28"/>
        </w:rPr>
        <w:fldChar w:fldCharType="separate"/>
      </w:r>
      <w:r w:rsidR="005378D1">
        <w:rPr>
          <w:noProof/>
          <w:vanish/>
          <w:sz w:val="28"/>
          <w:szCs w:val="28"/>
        </w:rPr>
        <w:t>1</w:t>
      </w:r>
      <w:r w:rsidR="00892577" w:rsidRPr="00302E52">
        <w:rPr>
          <w:vanish/>
          <w:sz w:val="28"/>
          <w:szCs w:val="28"/>
        </w:rPr>
        <w:fldChar w:fldCharType="end"/>
      </w:r>
      <w:r w:rsidR="008146A5" w:rsidRPr="00302E52">
        <w:rPr>
          <w:sz w:val="28"/>
          <w:szCs w:val="28"/>
        </w:rPr>
        <w:t>Малосердобинского района Пензенской области «Развитие муниципального управления в Майском сельсовете Малосердобинского района Пензенской области на 201</w:t>
      </w:r>
      <w:r w:rsidR="00C55D16">
        <w:rPr>
          <w:sz w:val="28"/>
          <w:szCs w:val="28"/>
        </w:rPr>
        <w:t>4</w:t>
      </w:r>
      <w:r w:rsidR="008146A5" w:rsidRPr="00302E52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302E52">
        <w:rPr>
          <w:sz w:val="28"/>
          <w:szCs w:val="28"/>
        </w:rPr>
        <w:t xml:space="preserve"> годы» </w:t>
      </w:r>
      <w:r w:rsidR="008146A5" w:rsidRPr="009313FD">
        <w:rPr>
          <w:sz w:val="28"/>
          <w:szCs w:val="28"/>
        </w:rPr>
        <w:t xml:space="preserve">согласно </w:t>
      </w:r>
      <w:r w:rsidR="008146A5" w:rsidRPr="009313FD">
        <w:rPr>
          <w:sz w:val="28"/>
          <w:szCs w:val="28"/>
        </w:rPr>
        <w:lastRenderedPageBreak/>
        <w:t>Приложению №</w:t>
      </w:r>
      <w:r w:rsidR="008146A5">
        <w:rPr>
          <w:sz w:val="28"/>
          <w:szCs w:val="28"/>
        </w:rPr>
        <w:t xml:space="preserve"> 2;</w:t>
      </w:r>
    </w:p>
    <w:p w:rsidR="009448DB" w:rsidRDefault="009448DB" w:rsidP="009448DB">
      <w:pPr>
        <w:autoSpaceDE w:val="0"/>
        <w:jc w:val="both"/>
        <w:rPr>
          <w:sz w:val="28"/>
          <w:szCs w:val="28"/>
        </w:rPr>
      </w:pPr>
      <w:r w:rsidRPr="00A53016">
        <w:rPr>
          <w:sz w:val="28"/>
          <w:szCs w:val="28"/>
        </w:rPr>
        <w:t>-</w:t>
      </w:r>
      <w:r w:rsidRPr="00A53016">
        <w:rPr>
          <w:sz w:val="24"/>
          <w:szCs w:val="24"/>
        </w:rPr>
        <w:t xml:space="preserve"> </w:t>
      </w:r>
      <w:r w:rsidRPr="00A5301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A53016">
        <w:rPr>
          <w:sz w:val="28"/>
          <w:szCs w:val="28"/>
        </w:rPr>
        <w:t xml:space="preserve"> к подпрограмме № </w:t>
      </w:r>
      <w:r w:rsidR="00754130">
        <w:rPr>
          <w:sz w:val="28"/>
          <w:szCs w:val="28"/>
        </w:rPr>
        <w:t>7</w:t>
      </w:r>
      <w:r w:rsidRPr="00A53016">
        <w:rPr>
          <w:sz w:val="28"/>
          <w:szCs w:val="28"/>
        </w:rPr>
        <w:t xml:space="preserve"> «</w:t>
      </w:r>
      <w:r w:rsidRPr="00A53016">
        <w:rPr>
          <w:bCs/>
          <w:sz w:val="28"/>
          <w:szCs w:val="28"/>
        </w:rPr>
        <w:t xml:space="preserve">Ресурсное обеспечение реализации </w:t>
      </w:r>
      <w:r w:rsidRPr="00A53016">
        <w:rPr>
          <w:sz w:val="28"/>
          <w:szCs w:val="28"/>
        </w:rPr>
        <w:t xml:space="preserve">мероприятия </w:t>
      </w:r>
      <w:r w:rsidR="00754130" w:rsidRPr="00754130">
        <w:rPr>
          <w:sz w:val="28"/>
          <w:szCs w:val="28"/>
        </w:rPr>
        <w:t>«Землеустройство и землепользование на территории муниципальных образований</w:t>
      </w:r>
      <w:r w:rsidR="00754130">
        <w:rPr>
          <w:sz w:val="28"/>
          <w:szCs w:val="28"/>
        </w:rPr>
        <w:t>»</w:t>
      </w:r>
      <w:r w:rsidRPr="00A53016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A53016">
        <w:rPr>
          <w:sz w:val="28"/>
          <w:szCs w:val="28"/>
        </w:rPr>
        <w:t>;</w:t>
      </w:r>
    </w:p>
    <w:p w:rsidR="008146A5" w:rsidRDefault="00943BEE" w:rsidP="008146A5">
      <w:pPr>
        <w:autoSpaceDE w:val="0"/>
        <w:jc w:val="both"/>
        <w:rPr>
          <w:sz w:val="28"/>
          <w:szCs w:val="28"/>
        </w:rPr>
      </w:pPr>
      <w:r w:rsidRPr="00A53016">
        <w:rPr>
          <w:sz w:val="28"/>
          <w:szCs w:val="28"/>
        </w:rPr>
        <w:t>-</w:t>
      </w:r>
      <w:r w:rsidRPr="00A53016">
        <w:rPr>
          <w:sz w:val="24"/>
          <w:szCs w:val="24"/>
        </w:rPr>
        <w:t xml:space="preserve"> </w:t>
      </w:r>
      <w:r w:rsidR="008146A5">
        <w:rPr>
          <w:sz w:val="28"/>
          <w:szCs w:val="28"/>
        </w:rPr>
        <w:t>п</w:t>
      </w:r>
      <w:r w:rsidR="008146A5" w:rsidRPr="00420626">
        <w:rPr>
          <w:sz w:val="28"/>
          <w:szCs w:val="28"/>
        </w:rPr>
        <w:t>риложение № 2</w:t>
      </w:r>
      <w:r w:rsidR="008146A5"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к муниципальной программе «Развитие муниципального управления в Майском сельсовете Малосердобинского района Пензенской области   на 201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</w:t>
      </w:r>
      <w:r w:rsidR="008146A5">
        <w:rPr>
          <w:sz w:val="28"/>
          <w:szCs w:val="28"/>
        </w:rPr>
        <w:t xml:space="preserve"> Ресурсное обеспечение </w:t>
      </w:r>
      <w:r w:rsidR="008146A5" w:rsidRPr="00420626">
        <w:rPr>
          <w:sz w:val="28"/>
          <w:szCs w:val="28"/>
        </w:rPr>
        <w:t>реализации муниципальной</w:t>
      </w:r>
      <w:r w:rsidR="008146A5"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программы за счет всех источников финансирования</w:t>
      </w:r>
      <w:r w:rsidR="008146A5"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«Развитие муниципального управления в Майском сельсовете Малосердобинского р</w:t>
      </w:r>
      <w:r w:rsidR="00942DFF">
        <w:rPr>
          <w:sz w:val="28"/>
          <w:szCs w:val="28"/>
        </w:rPr>
        <w:t>айона Пензенской области на 201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</w:t>
      </w:r>
      <w:r w:rsidR="00942DFF">
        <w:rPr>
          <w:sz w:val="28"/>
          <w:szCs w:val="28"/>
        </w:rPr>
        <w:t xml:space="preserve"> согласно Приложени</w:t>
      </w:r>
      <w:r w:rsidR="00F579C4">
        <w:rPr>
          <w:sz w:val="28"/>
          <w:szCs w:val="28"/>
        </w:rPr>
        <w:t>ю № 4</w:t>
      </w:r>
      <w:r w:rsidR="008146A5">
        <w:rPr>
          <w:sz w:val="28"/>
          <w:szCs w:val="28"/>
        </w:rPr>
        <w:t>;</w:t>
      </w:r>
    </w:p>
    <w:p w:rsidR="008146A5" w:rsidRDefault="00942DFF" w:rsidP="008146A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8146A5">
        <w:rPr>
          <w:sz w:val="28"/>
          <w:szCs w:val="28"/>
        </w:rPr>
        <w:t>- п</w:t>
      </w:r>
      <w:r w:rsidR="008146A5" w:rsidRPr="00420626">
        <w:rPr>
          <w:sz w:val="28"/>
          <w:szCs w:val="28"/>
        </w:rPr>
        <w:t>риложение № 3</w:t>
      </w:r>
      <w:r w:rsidR="008146A5"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к мун</w:t>
      </w:r>
      <w:r w:rsidR="008146A5">
        <w:rPr>
          <w:sz w:val="28"/>
          <w:szCs w:val="28"/>
        </w:rPr>
        <w:t>иципальной программе «Развитие м</w:t>
      </w:r>
      <w:r w:rsidR="008146A5" w:rsidRPr="00420626">
        <w:rPr>
          <w:sz w:val="28"/>
          <w:szCs w:val="28"/>
        </w:rPr>
        <w:t>униципального управления в</w:t>
      </w:r>
      <w:r w:rsidR="008146A5" w:rsidRPr="00420626">
        <w:rPr>
          <w:rFonts w:eastAsia="Calibri"/>
          <w:sz w:val="28"/>
          <w:szCs w:val="28"/>
        </w:rPr>
        <w:t xml:space="preserve"> Майском сельсовете</w:t>
      </w:r>
      <w:r w:rsidR="008146A5">
        <w:rPr>
          <w:rFonts w:eastAsia="Calibri"/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Малосердобинского района Пензенской области</w:t>
      </w:r>
      <w:r w:rsidR="00814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 xml:space="preserve"> на 201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</w:t>
      </w:r>
      <w:r w:rsidR="008146A5">
        <w:rPr>
          <w:sz w:val="28"/>
          <w:szCs w:val="28"/>
        </w:rPr>
        <w:t xml:space="preserve"> </w:t>
      </w:r>
      <w:r w:rsidR="008146A5">
        <w:rPr>
          <w:bCs/>
          <w:sz w:val="28"/>
          <w:szCs w:val="28"/>
        </w:rPr>
        <w:t xml:space="preserve">Ресурсное обеспечение </w:t>
      </w:r>
      <w:r w:rsidR="008146A5" w:rsidRPr="00420626">
        <w:rPr>
          <w:bCs/>
          <w:sz w:val="28"/>
          <w:szCs w:val="28"/>
        </w:rPr>
        <w:t xml:space="preserve">реализации муниципальной программы </w:t>
      </w:r>
      <w:r w:rsidR="008146A5" w:rsidRPr="00420626">
        <w:rPr>
          <w:sz w:val="28"/>
          <w:szCs w:val="28"/>
        </w:rPr>
        <w:t>«Развитие муниципального управления в Майском сельсовете Малосердобинского района Пензенской области на 201</w:t>
      </w:r>
      <w:r w:rsidR="00C55D1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 </w:t>
      </w:r>
      <w:r w:rsidR="008146A5" w:rsidRPr="00420626">
        <w:rPr>
          <w:bCs/>
          <w:sz w:val="28"/>
          <w:szCs w:val="28"/>
        </w:rPr>
        <w:t xml:space="preserve">за счет средств бюджета </w:t>
      </w:r>
      <w:r w:rsidR="008146A5" w:rsidRPr="00420626">
        <w:rPr>
          <w:sz w:val="28"/>
          <w:szCs w:val="28"/>
        </w:rPr>
        <w:t xml:space="preserve">Майского сельсовета </w:t>
      </w:r>
      <w:r w:rsidR="008146A5" w:rsidRPr="00420626">
        <w:rPr>
          <w:bCs/>
          <w:sz w:val="28"/>
          <w:szCs w:val="28"/>
        </w:rPr>
        <w:t>Малосердобинского района Пензенской области</w:t>
      </w:r>
      <w:r w:rsidR="005F5AE7">
        <w:rPr>
          <w:bCs/>
          <w:sz w:val="28"/>
          <w:szCs w:val="28"/>
        </w:rPr>
        <w:t xml:space="preserve">» согласно Приложению </w:t>
      </w:r>
      <w:r w:rsidR="00DF72ED">
        <w:rPr>
          <w:bCs/>
          <w:sz w:val="28"/>
          <w:szCs w:val="28"/>
        </w:rPr>
        <w:t xml:space="preserve">№ </w:t>
      </w:r>
      <w:r w:rsidR="00F579C4">
        <w:rPr>
          <w:bCs/>
          <w:sz w:val="28"/>
          <w:szCs w:val="28"/>
        </w:rPr>
        <w:t>5</w:t>
      </w:r>
      <w:r w:rsidR="008146A5">
        <w:rPr>
          <w:bCs/>
          <w:sz w:val="28"/>
          <w:szCs w:val="28"/>
        </w:rPr>
        <w:t>;</w:t>
      </w:r>
    </w:p>
    <w:p w:rsidR="008146A5" w:rsidRDefault="00942DFF" w:rsidP="008146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146A5">
        <w:rPr>
          <w:bCs/>
          <w:sz w:val="28"/>
          <w:szCs w:val="28"/>
        </w:rPr>
        <w:t>-</w:t>
      </w:r>
      <w:r w:rsidR="008146A5" w:rsidRPr="00A51975">
        <w:rPr>
          <w:sz w:val="28"/>
          <w:szCs w:val="28"/>
        </w:rPr>
        <w:t xml:space="preserve"> </w:t>
      </w:r>
      <w:r w:rsidR="008146A5">
        <w:rPr>
          <w:sz w:val="28"/>
          <w:szCs w:val="28"/>
        </w:rPr>
        <w:t>п</w:t>
      </w:r>
      <w:r w:rsidR="008146A5" w:rsidRPr="00420626">
        <w:rPr>
          <w:sz w:val="28"/>
          <w:szCs w:val="28"/>
        </w:rPr>
        <w:t xml:space="preserve">риложение № </w:t>
      </w:r>
      <w:r w:rsidR="008146A5">
        <w:rPr>
          <w:sz w:val="28"/>
          <w:szCs w:val="28"/>
        </w:rPr>
        <w:t xml:space="preserve">4 </w:t>
      </w:r>
      <w:r w:rsidR="008146A5" w:rsidRPr="00420626">
        <w:rPr>
          <w:sz w:val="28"/>
          <w:szCs w:val="28"/>
        </w:rPr>
        <w:t>к мун</w:t>
      </w:r>
      <w:r w:rsidR="008146A5">
        <w:rPr>
          <w:sz w:val="28"/>
          <w:szCs w:val="28"/>
        </w:rPr>
        <w:t>иципальной программе «Развитие м</w:t>
      </w:r>
      <w:r w:rsidR="008146A5" w:rsidRPr="00420626">
        <w:rPr>
          <w:sz w:val="28"/>
          <w:szCs w:val="28"/>
        </w:rPr>
        <w:t>униципального управления в</w:t>
      </w:r>
      <w:r w:rsidR="008146A5" w:rsidRPr="00420626">
        <w:rPr>
          <w:rFonts w:eastAsia="Calibri"/>
          <w:sz w:val="28"/>
          <w:szCs w:val="28"/>
        </w:rPr>
        <w:t xml:space="preserve"> Майском сельсовете</w:t>
      </w:r>
      <w:r w:rsidR="008146A5">
        <w:rPr>
          <w:rFonts w:eastAsia="Calibri"/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>Малосердобинского района Пензенской области</w:t>
      </w:r>
      <w:r w:rsidR="008146A5">
        <w:rPr>
          <w:sz w:val="28"/>
          <w:szCs w:val="28"/>
        </w:rPr>
        <w:t xml:space="preserve"> </w:t>
      </w:r>
      <w:r w:rsidR="008146A5" w:rsidRPr="00420626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</w:t>
      </w:r>
      <w:r w:rsidR="008146A5">
        <w:rPr>
          <w:sz w:val="28"/>
          <w:szCs w:val="28"/>
        </w:rPr>
        <w:t xml:space="preserve"> </w:t>
      </w:r>
      <w:r w:rsidR="008146A5">
        <w:rPr>
          <w:bCs/>
          <w:sz w:val="28"/>
          <w:szCs w:val="28"/>
        </w:rPr>
        <w:t xml:space="preserve">Мероприятия </w:t>
      </w:r>
      <w:r w:rsidR="008146A5" w:rsidRPr="00420626">
        <w:rPr>
          <w:bCs/>
          <w:sz w:val="28"/>
          <w:szCs w:val="28"/>
        </w:rPr>
        <w:t xml:space="preserve">муниципальной программы </w:t>
      </w:r>
      <w:r w:rsidR="008146A5" w:rsidRPr="00420626">
        <w:rPr>
          <w:sz w:val="28"/>
          <w:szCs w:val="28"/>
        </w:rPr>
        <w:t>«Развитие муниципального управления в Майском сельсовете Малосердобинского района Пензенской области на 201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>-202</w:t>
      </w:r>
      <w:r w:rsidR="00C55D16">
        <w:rPr>
          <w:sz w:val="28"/>
          <w:szCs w:val="28"/>
        </w:rPr>
        <w:t>4</w:t>
      </w:r>
      <w:r w:rsidR="008146A5" w:rsidRPr="00420626">
        <w:rPr>
          <w:sz w:val="28"/>
          <w:szCs w:val="28"/>
        </w:rPr>
        <w:t xml:space="preserve"> годы»</w:t>
      </w:r>
      <w:r w:rsidR="008146A5">
        <w:rPr>
          <w:sz w:val="28"/>
          <w:szCs w:val="28"/>
        </w:rPr>
        <w:t xml:space="preserve"> </w:t>
      </w:r>
      <w:r w:rsidR="008146A5">
        <w:rPr>
          <w:bCs/>
          <w:sz w:val="28"/>
          <w:szCs w:val="28"/>
        </w:rPr>
        <w:t xml:space="preserve">согласно Приложению </w:t>
      </w:r>
      <w:r w:rsidR="00DF72ED">
        <w:rPr>
          <w:bCs/>
          <w:sz w:val="28"/>
          <w:szCs w:val="28"/>
        </w:rPr>
        <w:t xml:space="preserve">№ </w:t>
      </w:r>
      <w:r w:rsidR="00F579C4">
        <w:rPr>
          <w:bCs/>
          <w:sz w:val="28"/>
          <w:szCs w:val="28"/>
        </w:rPr>
        <w:t>6</w:t>
      </w:r>
      <w:r w:rsidR="008146A5">
        <w:rPr>
          <w:bCs/>
          <w:sz w:val="28"/>
          <w:szCs w:val="28"/>
        </w:rPr>
        <w:t>.</w:t>
      </w:r>
    </w:p>
    <w:p w:rsidR="008146A5" w:rsidRDefault="008146A5" w:rsidP="008146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действует в части, не противоречащей решению Комитета местного самоуправления Майского сельсовета Малосердобинского района Пензенской области о бюджете на очередной финансовый год и плановый период.</w:t>
      </w:r>
    </w:p>
    <w:p w:rsidR="008146A5" w:rsidRDefault="008146A5" w:rsidP="008146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Майского сельсовета «Сельские вести».</w:t>
      </w:r>
    </w:p>
    <w:p w:rsidR="008146A5" w:rsidRDefault="008146A5" w:rsidP="008146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146A5" w:rsidRDefault="008146A5" w:rsidP="008146A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 w:rsidR="004906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4906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Майского сельсовета.</w:t>
      </w:r>
    </w:p>
    <w:p w:rsidR="008146A5" w:rsidRDefault="008146A5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146A5" w:rsidRDefault="000A5859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146A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46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146A5" w:rsidRDefault="00BB3EFB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6A5">
        <w:rPr>
          <w:rFonts w:ascii="Times New Roman" w:hAnsi="Times New Roman" w:cs="Times New Roman"/>
          <w:sz w:val="28"/>
          <w:szCs w:val="28"/>
        </w:rPr>
        <w:t xml:space="preserve">Майского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Н.А.Тимохина</w:t>
      </w: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132E" w:rsidRDefault="0017132E" w:rsidP="008146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5BCC" w:rsidRDefault="00BF0BDF" w:rsidP="00BF0BDF">
      <w:pPr>
        <w:pStyle w:val="ConsPlusNormal0"/>
        <w:ind w:left="-142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F27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2509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программы Майского сельсовета Малосердобинского района 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Пензенской области «Развитие муниципального управления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Майском сельсовете Малосердобинского района Пензенской области</w:t>
      </w:r>
    </w:p>
    <w:p w:rsidR="00295BCC" w:rsidRPr="00E6103D" w:rsidRDefault="00295BCC" w:rsidP="00E6103D">
      <w:pPr>
        <w:autoSpaceDE w:val="0"/>
        <w:jc w:val="center"/>
      </w:pPr>
      <w:r w:rsidRPr="00824F10">
        <w:rPr>
          <w:b/>
          <w:sz w:val="24"/>
          <w:szCs w:val="24"/>
        </w:rPr>
        <w:t>на 201</w:t>
      </w:r>
      <w:r w:rsidR="00C55D16">
        <w:rPr>
          <w:b/>
          <w:sz w:val="24"/>
          <w:szCs w:val="24"/>
        </w:rPr>
        <w:t>4</w:t>
      </w:r>
      <w:r w:rsidRPr="00824F10">
        <w:rPr>
          <w:b/>
          <w:sz w:val="24"/>
          <w:szCs w:val="24"/>
        </w:rPr>
        <w:t>-20</w:t>
      </w:r>
      <w:r w:rsidR="00095DEE" w:rsidRPr="00824F10">
        <w:rPr>
          <w:b/>
          <w:sz w:val="24"/>
          <w:szCs w:val="24"/>
        </w:rPr>
        <w:t>2</w:t>
      </w:r>
      <w:r w:rsidR="00C55D16">
        <w:rPr>
          <w:b/>
          <w:sz w:val="24"/>
          <w:szCs w:val="24"/>
        </w:rPr>
        <w:t>4</w:t>
      </w:r>
      <w:r w:rsidRPr="00824F10">
        <w:rPr>
          <w:b/>
          <w:sz w:val="24"/>
          <w:szCs w:val="24"/>
        </w:rPr>
        <w:t xml:space="preserve"> годы»</w:t>
      </w:r>
    </w:p>
    <w:tbl>
      <w:tblPr>
        <w:tblW w:w="10207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6804"/>
      </w:tblGrid>
      <w:tr w:rsidR="007E0013" w:rsidTr="001063DD">
        <w:trPr>
          <w:trHeight w:val="4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ConsPlusCell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Майском сельсовете Малосердобинского района Пензенской области на 2014-2024 годы</w:t>
            </w:r>
          </w:p>
        </w:tc>
      </w:tr>
      <w:tr w:rsidR="007E0013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Ответственный исполнитель   </w:t>
            </w:r>
            <w:r>
              <w:rPr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ConsPlusCell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Майского сельсовета Малосердобинского района Пензенской области</w:t>
            </w:r>
          </w:p>
        </w:tc>
      </w:tr>
      <w:tr w:rsidR="007E0013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Соисполнители               </w:t>
            </w:r>
            <w:r>
              <w:rPr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отсутствуют  </w:t>
            </w:r>
          </w:p>
          <w:p w:rsidR="007E0013" w:rsidRDefault="007E0013" w:rsidP="00E26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013" w:rsidTr="001063DD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Участники муниципальной Программы       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ConsPlusCell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Майского сельсовета Малосердобинского района Пензенской области</w:t>
            </w:r>
          </w:p>
        </w:tc>
      </w:tr>
      <w:tr w:rsidR="007E0013" w:rsidTr="001063DD">
        <w:trPr>
          <w:trHeight w:val="712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Подпрограмма № 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ConsPlusCell"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 администрации Майского сельсовета Малосердобинского района Пензенской области. </w:t>
            </w:r>
          </w:p>
        </w:tc>
      </w:tr>
      <w:tr w:rsidR="007E0013" w:rsidTr="001063DD">
        <w:trPr>
          <w:trHeight w:val="5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/>
              <w:rPr>
                <w:szCs w:val="24"/>
              </w:rPr>
            </w:pPr>
            <w:r>
              <w:rPr>
                <w:szCs w:val="24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 w:rsidRPr="00C955B5">
              <w:rPr>
                <w:sz w:val="24"/>
                <w:szCs w:val="24"/>
              </w:rPr>
              <w:t xml:space="preserve">Высшее должностное лицо местной администрации </w:t>
            </w:r>
          </w:p>
          <w:p w:rsidR="007E0013" w:rsidRPr="00C955B5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 w:rsidRPr="00C955B5">
              <w:rPr>
                <w:sz w:val="24"/>
                <w:szCs w:val="24"/>
              </w:rPr>
              <w:t>Аппарат</w:t>
            </w:r>
            <w:r>
              <w:rPr>
                <w:sz w:val="24"/>
                <w:szCs w:val="24"/>
              </w:rPr>
              <w:t xml:space="preserve"> местной</w:t>
            </w:r>
            <w:r w:rsidRPr="00C955B5">
              <w:rPr>
                <w:sz w:val="24"/>
                <w:szCs w:val="24"/>
              </w:rPr>
              <w:t xml:space="preserve"> администрации.</w:t>
            </w:r>
          </w:p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учета и мониторинга имущества находящегося в собственности муниципального образования Малосердобинского района Пензенской области.</w:t>
            </w:r>
          </w:p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на территории муниципального образования.</w:t>
            </w:r>
          </w:p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террористических актов на территории муниципального образования.</w:t>
            </w:r>
          </w:p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социальных и иных гарантий муниципальным служащим и лицам замещающим должности, приравненные к должностям муниципальной службы.</w:t>
            </w:r>
          </w:p>
          <w:p w:rsidR="007E0013" w:rsidRDefault="007E0013" w:rsidP="007E0013">
            <w:pPr>
              <w:pStyle w:val="a0"/>
              <w:numPr>
                <w:ilvl w:val="0"/>
                <w:numId w:val="13"/>
              </w:numPr>
              <w:tabs>
                <w:tab w:val="clear" w:pos="0"/>
                <w:tab w:val="num" w:pos="284"/>
              </w:tabs>
              <w:ind w:left="644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Землеустройство и землепользование на территории муниципальных образований.</w:t>
            </w:r>
          </w:p>
        </w:tc>
      </w:tr>
      <w:tr w:rsidR="007E0013" w:rsidTr="001063DD">
        <w:trPr>
          <w:trHeight w:val="5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/>
              <w:rPr>
                <w:szCs w:val="24"/>
              </w:rPr>
            </w:pPr>
            <w:r>
              <w:rPr>
                <w:szCs w:val="24"/>
              </w:rPr>
              <w:t>Подпрограмма № 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a0"/>
              <w:ind w:left="101" w:hanging="101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Обеспечение защиты населения и территории от чрезвычайных ситуаций, пожарной безопасности в муниципальных образованиях</w:t>
            </w:r>
          </w:p>
        </w:tc>
      </w:tr>
      <w:tr w:rsidR="007E0013" w:rsidTr="001063DD">
        <w:trPr>
          <w:trHeight w:val="5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13" w:rsidRDefault="007E0013">
            <w:pPr>
              <w:pStyle w:val="aff"/>
              <w:ind w:left="0"/>
              <w:rPr>
                <w:szCs w:val="24"/>
              </w:rPr>
            </w:pPr>
            <w:r>
              <w:rPr>
                <w:szCs w:val="24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E269AA">
            <w:pPr>
              <w:pStyle w:val="a0"/>
              <w:numPr>
                <w:ilvl w:val="0"/>
                <w:numId w:val="4"/>
              </w:numPr>
              <w:ind w:left="52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отдельных государственных полномочий, делегированных органам местного самоуправления. </w:t>
            </w:r>
          </w:p>
          <w:p w:rsidR="007E0013" w:rsidRDefault="007E0013" w:rsidP="00E269AA">
            <w:pPr>
              <w:pStyle w:val="a0"/>
              <w:numPr>
                <w:ilvl w:val="0"/>
                <w:numId w:val="4"/>
              </w:numPr>
              <w:ind w:left="526" w:hanging="425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в муниципальных образованиях.</w:t>
            </w:r>
          </w:p>
        </w:tc>
      </w:tr>
      <w:tr w:rsidR="00295BCC" w:rsidTr="001063DD">
        <w:trPr>
          <w:trHeight w:val="55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aff"/>
              <w:ind w:left="0"/>
              <w:rPr>
                <w:szCs w:val="24"/>
              </w:rPr>
            </w:pPr>
            <w:r>
              <w:rPr>
                <w:szCs w:val="24"/>
              </w:rPr>
              <w:t>Подпрограмма № 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a0"/>
              <w:ind w:left="120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Благоустройство территорий, развитие жилищно-коммунального хозяйства муниципального образования Майский сельсовет Малосердобинского района Пензенской области.</w:t>
            </w:r>
          </w:p>
        </w:tc>
      </w:tr>
      <w:tr w:rsidR="00295BCC" w:rsidTr="001063DD">
        <w:trPr>
          <w:trHeight w:val="5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aff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Мероприятия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13" w:rsidRDefault="007E0013" w:rsidP="007E0013">
            <w:pPr>
              <w:pStyle w:val="a0"/>
              <w:ind w:lef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1.Прочие мероприятия по благоустройству территорий муниципального образования Майского сельсовета Малосердобинского района Пензенской области.</w:t>
            </w:r>
          </w:p>
          <w:p w:rsidR="00690C4B" w:rsidRDefault="007E0013" w:rsidP="007E0013">
            <w:pPr>
              <w:pStyle w:val="a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256E07">
              <w:rPr>
                <w:sz w:val="24"/>
                <w:szCs w:val="24"/>
              </w:rPr>
              <w:t>Организация и содержание мест захоронения на территории</w:t>
            </w:r>
            <w:r>
              <w:rPr>
                <w:sz w:val="24"/>
                <w:szCs w:val="24"/>
              </w:rPr>
              <w:t xml:space="preserve"> муниципального образования Майский сельсовет Малосердобинского района Пензенской области.</w:t>
            </w:r>
          </w:p>
        </w:tc>
      </w:tr>
      <w:tr w:rsidR="00295BCC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Увеличение объемов информации в печатных СМИ.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оценки деятельности администрации.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Повышение степени удовлетворенности населения качеством предоставления услуг.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4.Повышение эффективности социального обслуживания населения, ответственности перед государством и подотчетность населению.</w:t>
            </w:r>
          </w:p>
        </w:tc>
      </w:tr>
      <w:tr w:rsidR="00295BCC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обязательств, повышения качества жизни населения, социальной сферы, экономики, общественной безопасности.</w:t>
            </w:r>
          </w:p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Защита прав и законных интересов Майского сельсовета.</w:t>
            </w:r>
          </w:p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Подготовка, принятие, исполнение и контроль решений в пределах полномочий органов местного самоуправления.                                </w:t>
            </w:r>
          </w:p>
        </w:tc>
      </w:tr>
      <w:tr w:rsidR="00295BCC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оказываемых услуг.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Количество услуг, оказываемых в электронном виде.</w:t>
            </w:r>
          </w:p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3.Число информационных материалов, размещенных в СМИ.</w:t>
            </w:r>
          </w:p>
          <w:p w:rsidR="00295BCC" w:rsidRDefault="00295BCC">
            <w:pPr>
              <w:pStyle w:val="ConsPlusCell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публикаций в электронных СМИ.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 Количество распорядительных документов.</w:t>
            </w:r>
          </w:p>
        </w:tc>
      </w:tr>
      <w:tr w:rsidR="00295BCC" w:rsidTr="001063DD">
        <w:trPr>
          <w:trHeight w:val="4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 w:rsidP="007E00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0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D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0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95BCC" w:rsidTr="001063DD">
        <w:trPr>
          <w:trHeight w:val="60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              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объём финансирования –  </w:t>
            </w:r>
            <w:r w:rsidR="00FD36A8">
              <w:rPr>
                <w:b/>
                <w:sz w:val="24"/>
                <w:szCs w:val="24"/>
              </w:rPr>
              <w:t>293</w:t>
            </w:r>
            <w:r w:rsidR="007771D2">
              <w:rPr>
                <w:b/>
                <w:sz w:val="24"/>
                <w:szCs w:val="24"/>
              </w:rPr>
              <w:t>66,5</w:t>
            </w:r>
            <w:r>
              <w:rPr>
                <w:b/>
                <w:sz w:val="24"/>
                <w:szCs w:val="24"/>
              </w:rPr>
              <w:t xml:space="preserve"> тыс. руб.       </w:t>
            </w:r>
            <w:r>
              <w:rPr>
                <w:sz w:val="24"/>
                <w:szCs w:val="24"/>
              </w:rPr>
              <w:t xml:space="preserve">    </w:t>
            </w:r>
          </w:p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 </w:t>
            </w:r>
          </w:p>
          <w:p w:rsidR="00295BCC" w:rsidRDefault="00F76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5BCC">
              <w:rPr>
                <w:sz w:val="24"/>
                <w:szCs w:val="24"/>
              </w:rPr>
              <w:t xml:space="preserve">бъем бюджетных ассигнований на реализацию программы из бюджета Майского сельсовета Малосердобинского района составляет – </w:t>
            </w:r>
            <w:r w:rsidR="00FD36A8">
              <w:rPr>
                <w:sz w:val="24"/>
                <w:szCs w:val="24"/>
              </w:rPr>
              <w:t>293</w:t>
            </w:r>
            <w:r w:rsidR="007771D2">
              <w:rPr>
                <w:sz w:val="24"/>
                <w:szCs w:val="24"/>
              </w:rPr>
              <w:t>66,5</w:t>
            </w:r>
            <w:r w:rsidR="00295BCC">
              <w:rPr>
                <w:sz w:val="24"/>
                <w:szCs w:val="24"/>
              </w:rPr>
              <w:t xml:space="preserve"> тыс. рублей, в том числе:</w:t>
            </w:r>
          </w:p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расходах бюджета – </w:t>
            </w:r>
            <w:r w:rsidR="00FD36A8">
              <w:rPr>
                <w:sz w:val="24"/>
                <w:szCs w:val="24"/>
              </w:rPr>
              <w:t>293</w:t>
            </w:r>
            <w:r w:rsidR="007771D2">
              <w:rPr>
                <w:sz w:val="24"/>
                <w:szCs w:val="24"/>
              </w:rPr>
              <w:t>66,5</w:t>
            </w:r>
            <w:r>
              <w:rPr>
                <w:sz w:val="24"/>
                <w:szCs w:val="24"/>
              </w:rPr>
              <w:t xml:space="preserve"> тыс. руб., </w:t>
            </w:r>
          </w:p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 ч. </w:t>
            </w:r>
          </w:p>
          <w:p w:rsidR="00D24784" w:rsidRDefault="00D24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году-</w:t>
            </w:r>
            <w:r w:rsidR="00F76FB5">
              <w:rPr>
                <w:sz w:val="24"/>
                <w:szCs w:val="24"/>
              </w:rPr>
              <w:t>2126,4 тыс. рублей,</w:t>
            </w:r>
          </w:p>
          <w:p w:rsidR="00D24784" w:rsidRDefault="00D24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2015 году-</w:t>
            </w:r>
            <w:r w:rsidR="00F76FB5">
              <w:rPr>
                <w:sz w:val="24"/>
                <w:szCs w:val="24"/>
              </w:rPr>
              <w:t>2654,4 тыс. рублей,</w:t>
            </w:r>
          </w:p>
          <w:p w:rsidR="00D24784" w:rsidRDefault="00D24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году-</w:t>
            </w:r>
            <w:r w:rsidR="00F76FB5">
              <w:rPr>
                <w:sz w:val="24"/>
                <w:szCs w:val="24"/>
              </w:rPr>
              <w:t>3143,</w:t>
            </w:r>
            <w:r w:rsidR="00BB7570">
              <w:rPr>
                <w:sz w:val="24"/>
                <w:szCs w:val="24"/>
              </w:rPr>
              <w:t>5</w:t>
            </w:r>
            <w:r w:rsidR="00F76FB5">
              <w:rPr>
                <w:sz w:val="24"/>
                <w:szCs w:val="24"/>
              </w:rPr>
              <w:t xml:space="preserve"> тыс. рублей,</w:t>
            </w:r>
          </w:p>
          <w:p w:rsidR="00D24784" w:rsidRDefault="00D24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 году-</w:t>
            </w:r>
            <w:r w:rsidR="00F76FB5">
              <w:rPr>
                <w:sz w:val="24"/>
                <w:szCs w:val="24"/>
              </w:rPr>
              <w:t>2368,6 тыс. рублей,</w:t>
            </w:r>
          </w:p>
          <w:p w:rsidR="00D24784" w:rsidRDefault="00D24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 году-</w:t>
            </w:r>
            <w:r w:rsidR="00F76FB5">
              <w:rPr>
                <w:sz w:val="24"/>
                <w:szCs w:val="24"/>
              </w:rPr>
              <w:t>2545,7 тыс. рублей,</w:t>
            </w:r>
          </w:p>
          <w:p w:rsidR="00295BCC" w:rsidRDefault="00295BC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</w:t>
            </w:r>
            <w:r w:rsidR="00DD4A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году –  </w:t>
            </w:r>
            <w:r w:rsidR="00035509">
              <w:rPr>
                <w:sz w:val="24"/>
                <w:szCs w:val="24"/>
              </w:rPr>
              <w:t>2746,</w:t>
            </w:r>
            <w:r w:rsidR="00BB757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тыс. рублей,</w:t>
            </w:r>
          </w:p>
          <w:p w:rsidR="00295BCC" w:rsidRDefault="00DD4A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BB7570">
              <w:rPr>
                <w:sz w:val="24"/>
                <w:szCs w:val="24"/>
              </w:rPr>
              <w:t>2705,6</w:t>
            </w:r>
            <w:r w:rsidR="00295BCC">
              <w:rPr>
                <w:sz w:val="24"/>
                <w:szCs w:val="24"/>
              </w:rPr>
              <w:t xml:space="preserve"> тыс. рублей, </w:t>
            </w:r>
          </w:p>
          <w:p w:rsidR="00295BCC" w:rsidRDefault="00DD4A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8D4119">
              <w:rPr>
                <w:sz w:val="24"/>
                <w:szCs w:val="24"/>
              </w:rPr>
              <w:t>2401,3</w:t>
            </w:r>
            <w:r w:rsidR="007771D2">
              <w:rPr>
                <w:sz w:val="24"/>
                <w:szCs w:val="24"/>
              </w:rPr>
              <w:t xml:space="preserve"> </w:t>
            </w:r>
            <w:r w:rsidR="00295BCC">
              <w:rPr>
                <w:sz w:val="24"/>
                <w:szCs w:val="24"/>
              </w:rPr>
              <w:t>тыс. рублей,</w:t>
            </w:r>
          </w:p>
          <w:p w:rsidR="007F7129" w:rsidRDefault="007F71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году-</w:t>
            </w:r>
            <w:r w:rsidR="008A2AA6">
              <w:rPr>
                <w:sz w:val="24"/>
                <w:szCs w:val="24"/>
              </w:rPr>
              <w:t xml:space="preserve"> </w:t>
            </w:r>
            <w:r w:rsidR="00FD36A8">
              <w:rPr>
                <w:sz w:val="24"/>
                <w:szCs w:val="24"/>
              </w:rPr>
              <w:t xml:space="preserve"> 34</w:t>
            </w:r>
            <w:r w:rsidR="000A5859">
              <w:rPr>
                <w:sz w:val="24"/>
                <w:szCs w:val="24"/>
              </w:rPr>
              <w:t>71,6</w:t>
            </w:r>
            <w:r w:rsidR="00F76FB5">
              <w:rPr>
                <w:sz w:val="24"/>
                <w:szCs w:val="24"/>
              </w:rPr>
              <w:t xml:space="preserve"> тыс. рублей,</w:t>
            </w:r>
          </w:p>
          <w:p w:rsidR="007F7129" w:rsidRDefault="007F71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году-</w:t>
            </w:r>
            <w:r w:rsidR="008A2AA6">
              <w:rPr>
                <w:sz w:val="24"/>
                <w:szCs w:val="24"/>
              </w:rPr>
              <w:t xml:space="preserve">  </w:t>
            </w:r>
            <w:r w:rsidR="000A5859">
              <w:rPr>
                <w:sz w:val="24"/>
                <w:szCs w:val="24"/>
              </w:rPr>
              <w:t>2601,8</w:t>
            </w:r>
            <w:r w:rsidR="00F76FB5">
              <w:rPr>
                <w:sz w:val="24"/>
                <w:szCs w:val="24"/>
              </w:rPr>
              <w:t xml:space="preserve"> тыс. рублей,</w:t>
            </w:r>
          </w:p>
          <w:p w:rsidR="007F7129" w:rsidRDefault="007F71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году-</w:t>
            </w:r>
            <w:r w:rsidR="00BB7570">
              <w:rPr>
                <w:sz w:val="24"/>
                <w:szCs w:val="24"/>
              </w:rPr>
              <w:t xml:space="preserve">   </w:t>
            </w:r>
            <w:r w:rsidR="00F76FB5">
              <w:rPr>
                <w:sz w:val="24"/>
                <w:szCs w:val="24"/>
              </w:rPr>
              <w:t>2</w:t>
            </w:r>
            <w:r w:rsidR="000A5859">
              <w:rPr>
                <w:sz w:val="24"/>
                <w:szCs w:val="24"/>
              </w:rPr>
              <w:t>601</w:t>
            </w:r>
            <w:r w:rsidR="00F76FB5">
              <w:rPr>
                <w:sz w:val="24"/>
                <w:szCs w:val="24"/>
              </w:rPr>
              <w:t>,</w:t>
            </w:r>
            <w:r w:rsidR="000A5859">
              <w:rPr>
                <w:sz w:val="24"/>
                <w:szCs w:val="24"/>
              </w:rPr>
              <w:t>1</w:t>
            </w:r>
            <w:r w:rsidR="00F76FB5">
              <w:rPr>
                <w:sz w:val="24"/>
                <w:szCs w:val="24"/>
              </w:rPr>
              <w:t xml:space="preserve"> тыс. рублей.</w:t>
            </w:r>
          </w:p>
          <w:p w:rsidR="00295BCC" w:rsidRDefault="00295BCC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 источниках финансирования дефицита</w:t>
            </w:r>
          </w:p>
          <w:p w:rsidR="00295BCC" w:rsidRDefault="00295BCC">
            <w:pPr>
              <w:pStyle w:val="afb"/>
              <w:spacing w:befor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бюджета</w:t>
            </w:r>
            <w:r>
              <w:rPr>
                <w:i/>
                <w:iCs/>
                <w:sz w:val="24"/>
                <w:szCs w:val="24"/>
              </w:rPr>
              <w:t xml:space="preserve"> — </w:t>
            </w:r>
            <w:r w:rsidR="00991630">
              <w:rPr>
                <w:i/>
                <w:iCs/>
                <w:sz w:val="24"/>
                <w:szCs w:val="24"/>
              </w:rPr>
              <w:t>1780,8</w:t>
            </w:r>
            <w:r>
              <w:rPr>
                <w:sz w:val="24"/>
                <w:szCs w:val="24"/>
              </w:rPr>
              <w:t xml:space="preserve"> тыс. рублей, в т.ч.</w:t>
            </w:r>
          </w:p>
          <w:p w:rsidR="00810BF4" w:rsidRDefault="00810BF4" w:rsidP="00810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году-</w:t>
            </w:r>
            <w:r w:rsidR="00F76FB5">
              <w:rPr>
                <w:sz w:val="24"/>
                <w:szCs w:val="24"/>
              </w:rPr>
              <w:t>161,8 тыс. рублей</w:t>
            </w:r>
          </w:p>
          <w:p w:rsidR="00810BF4" w:rsidRDefault="00810BF4" w:rsidP="00810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2015 году-</w:t>
            </w:r>
            <w:r w:rsidR="00F76FB5">
              <w:rPr>
                <w:sz w:val="24"/>
                <w:szCs w:val="24"/>
              </w:rPr>
              <w:t>161,8 тыс. рублей</w:t>
            </w:r>
          </w:p>
          <w:p w:rsidR="00810BF4" w:rsidRDefault="00810BF4" w:rsidP="00810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году-</w:t>
            </w:r>
            <w:r w:rsidR="00F76FB5">
              <w:rPr>
                <w:sz w:val="24"/>
                <w:szCs w:val="24"/>
              </w:rPr>
              <w:t>161,8 тыс. рублей</w:t>
            </w:r>
          </w:p>
          <w:p w:rsidR="00810BF4" w:rsidRDefault="00810BF4" w:rsidP="00810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2017 году-</w:t>
            </w:r>
            <w:r w:rsidR="008154E7">
              <w:rPr>
                <w:sz w:val="24"/>
                <w:szCs w:val="24"/>
              </w:rPr>
              <w:t>161,8</w:t>
            </w:r>
            <w:r w:rsidR="00F76FB5">
              <w:rPr>
                <w:sz w:val="24"/>
                <w:szCs w:val="24"/>
              </w:rPr>
              <w:t xml:space="preserve"> тыс. рублей</w:t>
            </w:r>
          </w:p>
          <w:p w:rsidR="00810BF4" w:rsidRDefault="00810BF4" w:rsidP="00810B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 году-</w:t>
            </w:r>
            <w:r w:rsidR="00F76FB5">
              <w:rPr>
                <w:sz w:val="24"/>
                <w:szCs w:val="24"/>
              </w:rPr>
              <w:t>161,8 тыс. рублей</w:t>
            </w:r>
          </w:p>
          <w:p w:rsidR="00295BCC" w:rsidRDefault="00913F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2019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DD4A15">
              <w:rPr>
                <w:sz w:val="24"/>
                <w:szCs w:val="24"/>
              </w:rPr>
              <w:t>161,8</w:t>
            </w:r>
            <w:r w:rsidR="00295BCC">
              <w:rPr>
                <w:sz w:val="24"/>
                <w:szCs w:val="24"/>
              </w:rPr>
              <w:t xml:space="preserve"> тыс. рублей,</w:t>
            </w:r>
          </w:p>
          <w:p w:rsidR="00295BCC" w:rsidRDefault="00913F2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DD4A15">
              <w:rPr>
                <w:sz w:val="24"/>
                <w:szCs w:val="24"/>
              </w:rPr>
              <w:t>1</w:t>
            </w:r>
            <w:r w:rsidR="00DC5958">
              <w:rPr>
                <w:sz w:val="24"/>
                <w:szCs w:val="24"/>
              </w:rPr>
              <w:t>60</w:t>
            </w:r>
            <w:r w:rsidR="00DD4A15">
              <w:rPr>
                <w:sz w:val="24"/>
                <w:szCs w:val="24"/>
              </w:rPr>
              <w:t>,7</w:t>
            </w:r>
            <w:r w:rsidR="00295BCC">
              <w:rPr>
                <w:sz w:val="24"/>
                <w:szCs w:val="24"/>
              </w:rPr>
              <w:t xml:space="preserve"> тыс. рублей, </w:t>
            </w:r>
          </w:p>
          <w:p w:rsidR="00295BCC" w:rsidRDefault="00913F29" w:rsidP="00DD4A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857AAC">
              <w:rPr>
                <w:sz w:val="24"/>
                <w:szCs w:val="24"/>
              </w:rPr>
              <w:t xml:space="preserve">103,8 </w:t>
            </w:r>
            <w:r w:rsidR="00592AC7">
              <w:rPr>
                <w:sz w:val="24"/>
                <w:szCs w:val="24"/>
              </w:rPr>
              <w:t>тыс. рублей</w:t>
            </w:r>
          </w:p>
          <w:p w:rsidR="00F76FB5" w:rsidRDefault="007F7129" w:rsidP="00F76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году-</w:t>
            </w:r>
            <w:r w:rsidR="00BB7570">
              <w:rPr>
                <w:sz w:val="24"/>
                <w:szCs w:val="24"/>
              </w:rPr>
              <w:t>1</w:t>
            </w:r>
            <w:r w:rsidR="00991630">
              <w:rPr>
                <w:sz w:val="24"/>
                <w:szCs w:val="24"/>
              </w:rPr>
              <w:t>78</w:t>
            </w:r>
            <w:r w:rsidR="00BB7570">
              <w:rPr>
                <w:sz w:val="24"/>
                <w:szCs w:val="24"/>
              </w:rPr>
              <w:t>,</w:t>
            </w:r>
            <w:r w:rsidR="00991630">
              <w:rPr>
                <w:sz w:val="24"/>
                <w:szCs w:val="24"/>
              </w:rPr>
              <w:t>8</w:t>
            </w:r>
            <w:r w:rsidR="00F76FB5">
              <w:rPr>
                <w:sz w:val="24"/>
                <w:szCs w:val="24"/>
              </w:rPr>
              <w:t xml:space="preserve"> тыс. рублей</w:t>
            </w:r>
          </w:p>
          <w:p w:rsidR="00F76FB5" w:rsidRDefault="007F7129" w:rsidP="00F76F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году-</w:t>
            </w:r>
            <w:r w:rsidR="00BB7570">
              <w:rPr>
                <w:sz w:val="24"/>
                <w:szCs w:val="24"/>
              </w:rPr>
              <w:t>1</w:t>
            </w:r>
            <w:r w:rsidR="00991630">
              <w:rPr>
                <w:sz w:val="24"/>
                <w:szCs w:val="24"/>
              </w:rPr>
              <w:t>82</w:t>
            </w:r>
            <w:r w:rsidR="00BB7570">
              <w:rPr>
                <w:sz w:val="24"/>
                <w:szCs w:val="24"/>
              </w:rPr>
              <w:t>,</w:t>
            </w:r>
            <w:r w:rsidR="00991630">
              <w:rPr>
                <w:sz w:val="24"/>
                <w:szCs w:val="24"/>
              </w:rPr>
              <w:t>1</w:t>
            </w:r>
            <w:r w:rsidR="00F76FB5">
              <w:rPr>
                <w:sz w:val="24"/>
                <w:szCs w:val="24"/>
              </w:rPr>
              <w:t xml:space="preserve"> тыс. рублей</w:t>
            </w:r>
          </w:p>
          <w:p w:rsidR="007F7129" w:rsidRDefault="007F7129" w:rsidP="00991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году-</w:t>
            </w:r>
            <w:r w:rsidR="00F76FB5">
              <w:rPr>
                <w:sz w:val="24"/>
                <w:szCs w:val="24"/>
              </w:rPr>
              <w:t>1</w:t>
            </w:r>
            <w:r w:rsidR="00991630">
              <w:rPr>
                <w:sz w:val="24"/>
                <w:szCs w:val="24"/>
              </w:rPr>
              <w:t>84</w:t>
            </w:r>
            <w:r w:rsidR="00F76FB5">
              <w:rPr>
                <w:sz w:val="24"/>
                <w:szCs w:val="24"/>
              </w:rPr>
              <w:t>,</w:t>
            </w:r>
            <w:r w:rsidR="00991630">
              <w:rPr>
                <w:sz w:val="24"/>
                <w:szCs w:val="24"/>
              </w:rPr>
              <w:t>6</w:t>
            </w:r>
            <w:r w:rsidR="00F76FB5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295BCC" w:rsidRDefault="00295BCC">
      <w:pPr>
        <w:autoSpaceDE w:val="0"/>
        <w:ind w:right="-1" w:firstLine="426"/>
        <w:jc w:val="both"/>
      </w:pP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093841" w:rsidRDefault="00093841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093841" w:rsidRDefault="00093841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705650" w:rsidRDefault="00705650" w:rsidP="002F27E1">
      <w:pPr>
        <w:autoSpaceDE w:val="0"/>
        <w:ind w:right="-1" w:firstLine="426"/>
        <w:jc w:val="right"/>
        <w:rPr>
          <w:b/>
          <w:sz w:val="24"/>
          <w:szCs w:val="24"/>
        </w:rPr>
      </w:pPr>
    </w:p>
    <w:p w:rsidR="002F27E1" w:rsidRPr="008E34F5" w:rsidRDefault="00574002" w:rsidP="002F27E1">
      <w:pPr>
        <w:autoSpaceDE w:val="0"/>
        <w:ind w:right="-1"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 </w:t>
      </w:r>
      <w:r w:rsidR="002509AB">
        <w:rPr>
          <w:b/>
          <w:sz w:val="24"/>
          <w:szCs w:val="24"/>
        </w:rPr>
        <w:t>2</w:t>
      </w: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6. Характеристика подпрограмм муниципальной программы</w:t>
      </w: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6.1. Подпрограмма</w:t>
      </w:r>
    </w:p>
    <w:p w:rsidR="00295BCC" w:rsidRDefault="00295BCC">
      <w:pPr>
        <w:autoSpaceDE w:val="0"/>
        <w:ind w:right="-1" w:firstLine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деятельности администрации Майского сельсовета Малосердобинского района Пензенской области» муниципальной программы Майского сельсовета </w:t>
      </w:r>
      <w:r>
        <w:rPr>
          <w:b/>
          <w:vanish/>
          <w:sz w:val="24"/>
          <w:szCs w:val="24"/>
        </w:rPr>
        <w:t>селка Земетчино зопасности</w:t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 w:rsidR="00892577">
        <w:rPr>
          <w:b/>
          <w:vanish/>
          <w:sz w:val="24"/>
          <w:szCs w:val="24"/>
        </w:rPr>
        <w:fldChar w:fldCharType="begin"/>
      </w:r>
      <w:r>
        <w:rPr>
          <w:b/>
          <w:vanish/>
          <w:sz w:val="24"/>
          <w:szCs w:val="24"/>
        </w:rPr>
        <w:instrText xml:space="preserve"> PAGE \*Arabic </w:instrText>
      </w:r>
      <w:r w:rsidR="00892577">
        <w:rPr>
          <w:b/>
          <w:vanish/>
          <w:sz w:val="24"/>
          <w:szCs w:val="24"/>
        </w:rPr>
        <w:fldChar w:fldCharType="separate"/>
      </w:r>
      <w:r w:rsidR="005378D1">
        <w:rPr>
          <w:b/>
          <w:noProof/>
          <w:vanish/>
          <w:sz w:val="24"/>
          <w:szCs w:val="24"/>
        </w:rPr>
        <w:t>7</w:t>
      </w:r>
      <w:r w:rsidR="00892577">
        <w:rPr>
          <w:b/>
          <w:vanish/>
          <w:sz w:val="24"/>
          <w:szCs w:val="24"/>
        </w:rPr>
        <w:fldChar w:fldCharType="end"/>
      </w:r>
      <w:r>
        <w:rPr>
          <w:b/>
          <w:sz w:val="24"/>
          <w:szCs w:val="24"/>
        </w:rPr>
        <w:t>Малосердобинского района Пензенской области «Развитие муниципального управления в Майском сельсовете Малосердобинского района Пензенской области на 201</w:t>
      </w:r>
      <w:r w:rsidR="00C56C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</w:t>
      </w:r>
      <w:r w:rsidR="00D77832">
        <w:rPr>
          <w:b/>
          <w:sz w:val="24"/>
          <w:szCs w:val="24"/>
        </w:rPr>
        <w:t>2</w:t>
      </w:r>
      <w:r w:rsidR="00C56C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годы»</w:t>
      </w:r>
    </w:p>
    <w:p w:rsidR="00DA521B" w:rsidRDefault="00DA521B">
      <w:pPr>
        <w:autoSpaceDE w:val="0"/>
        <w:jc w:val="center"/>
        <w:rPr>
          <w:b/>
          <w:sz w:val="24"/>
          <w:szCs w:val="24"/>
        </w:rPr>
      </w:pPr>
      <w:bookmarkStart w:id="1" w:name="Par714"/>
      <w:bookmarkEnd w:id="1"/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подпрограммы муниципальной программы Майского сельсовета Малосердобинского района Пензенской области «Развитие муниципального управления </w:t>
      </w:r>
    </w:p>
    <w:p w:rsidR="00295BCC" w:rsidRDefault="00295BCC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Майском сельсовете Малосердобинского района Пензенской области на 201</w:t>
      </w:r>
      <w:r w:rsidR="00C56C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</w:t>
      </w:r>
      <w:r w:rsidR="00D77832">
        <w:rPr>
          <w:b/>
          <w:sz w:val="24"/>
          <w:szCs w:val="24"/>
        </w:rPr>
        <w:t>2</w:t>
      </w:r>
      <w:r w:rsidR="00C56C3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годы»</w:t>
      </w:r>
    </w:p>
    <w:tbl>
      <w:tblPr>
        <w:tblW w:w="1006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7229"/>
      </w:tblGrid>
      <w:tr w:rsidR="00295BCC" w:rsidTr="001063D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Майского сельсовета Малосердобинского района Пензенской области</w:t>
            </w:r>
          </w:p>
        </w:tc>
      </w:tr>
      <w:tr w:rsidR="00295BCC" w:rsidTr="001063DD">
        <w:trPr>
          <w:trHeight w:val="4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Майского сельсовета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Малосердобинского района Пензенской области</w:t>
            </w:r>
          </w:p>
        </w:tc>
      </w:tr>
      <w:tr w:rsidR="00295BCC" w:rsidTr="001063DD">
        <w:trPr>
          <w:trHeight w:val="4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отсутствуют</w:t>
            </w:r>
          </w:p>
        </w:tc>
      </w:tr>
      <w:tr w:rsidR="00295BCC" w:rsidTr="001063DD"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 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администрации Майского сельсовета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95BCC" w:rsidTr="001063DD"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Увеличение объемов информации в печатных СМИ.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Увеличение объемов информационных материалов, размещенных в электронных СМИ. 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Дополнительное образование муниципальных служащих.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Издание правовых  актов.</w:t>
            </w:r>
          </w:p>
        </w:tc>
      </w:tr>
      <w:tr w:rsidR="00295BCC" w:rsidTr="001063DD">
        <w:trPr>
          <w:trHeight w:val="4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 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Число информационных материалов, размещенных в СМИ.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Количество публикаций в электронных СМИ.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Число муниципальных служащих, прошедших обучение. 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Количество распорядительных документов. 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Проведение аттестации муниципальных служащих.</w:t>
            </w:r>
          </w:p>
          <w:p w:rsidR="00295BCC" w:rsidRDefault="00295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Противодействие коррупции.</w:t>
            </w:r>
          </w:p>
        </w:tc>
      </w:tr>
      <w:tr w:rsidR="00295BCC" w:rsidTr="001063DD">
        <w:trPr>
          <w:trHeight w:val="4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4B4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</w:t>
            </w:r>
            <w:r w:rsidR="004B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подпрограммы           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 w:rsidP="00C56C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D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5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95BCC" w:rsidTr="001063DD">
        <w:trPr>
          <w:trHeight w:val="4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№ 1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C3C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должностное лицо местной администрации.</w:t>
            </w:r>
          </w:p>
          <w:p w:rsidR="00C56C3C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местной администрации.</w:t>
            </w:r>
          </w:p>
          <w:p w:rsidR="00C56C3C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учета и мониторинга имущества находящегося в собственности муниципального образования Малосердобинского района Пензенской области.</w:t>
            </w:r>
          </w:p>
          <w:p w:rsidR="00C56C3C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на территории муниципального образования.</w:t>
            </w:r>
          </w:p>
          <w:p w:rsidR="00C56C3C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террористических актов на территории муниципального образования.</w:t>
            </w:r>
          </w:p>
          <w:p w:rsidR="00C56C3C" w:rsidRPr="00934B18" w:rsidRDefault="00C56C3C" w:rsidP="00C56C3C">
            <w:pPr>
              <w:pStyle w:val="a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социальных и иных гарантий муниципальным служащим и лицам замещающим должности, </w:t>
            </w:r>
            <w:r w:rsidRPr="00934B18">
              <w:rPr>
                <w:sz w:val="24"/>
                <w:szCs w:val="24"/>
              </w:rPr>
              <w:t>приравненные к должностям муниципальной службы.</w:t>
            </w:r>
          </w:p>
          <w:p w:rsidR="00295BCC" w:rsidRDefault="00C56C3C" w:rsidP="00C56C3C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B18">
              <w:rPr>
                <w:rFonts w:ascii="Times New Roman" w:hAnsi="Times New Roman" w:cs="Times New Roman"/>
                <w:sz w:val="24"/>
                <w:szCs w:val="24"/>
              </w:rPr>
              <w:t>Землеустройство и землепользование на территории муниципальных образований.</w:t>
            </w:r>
          </w:p>
        </w:tc>
      </w:tr>
      <w:tr w:rsidR="00295BCC" w:rsidTr="001063DD">
        <w:trPr>
          <w:trHeight w:val="60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(по годам) 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бюджетных ассигнований на реализацию подпрограммы из бюджета Майского сельсовета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Малосердобинского района Пензенской области составляет — </w:t>
            </w:r>
            <w:r w:rsidR="00193E69">
              <w:rPr>
                <w:sz w:val="24"/>
                <w:szCs w:val="24"/>
              </w:rPr>
              <w:t>26</w:t>
            </w:r>
            <w:r w:rsidR="005F5B59">
              <w:rPr>
                <w:sz w:val="24"/>
                <w:szCs w:val="24"/>
              </w:rPr>
              <w:t>8</w:t>
            </w:r>
            <w:r w:rsidR="00E61B49">
              <w:rPr>
                <w:sz w:val="24"/>
                <w:szCs w:val="24"/>
              </w:rPr>
              <w:t>09</w:t>
            </w:r>
            <w:r w:rsidR="00193E69">
              <w:rPr>
                <w:sz w:val="24"/>
                <w:szCs w:val="24"/>
              </w:rPr>
              <w:t>,</w:t>
            </w:r>
            <w:r w:rsidR="00E61B4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расходах бюджета – </w:t>
            </w:r>
            <w:r w:rsidR="005F5B59">
              <w:rPr>
                <w:sz w:val="24"/>
                <w:szCs w:val="24"/>
              </w:rPr>
              <w:t>268</w:t>
            </w:r>
            <w:r w:rsidR="00E61B49">
              <w:rPr>
                <w:sz w:val="24"/>
                <w:szCs w:val="24"/>
              </w:rPr>
              <w:t>09</w:t>
            </w:r>
            <w:r w:rsidR="00193E69">
              <w:rPr>
                <w:sz w:val="24"/>
                <w:szCs w:val="24"/>
              </w:rPr>
              <w:t>,</w:t>
            </w:r>
            <w:r w:rsidR="00E61B49">
              <w:rPr>
                <w:sz w:val="24"/>
                <w:szCs w:val="24"/>
              </w:rPr>
              <w:t>6</w:t>
            </w:r>
            <w:r w:rsidR="00364E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руб., </w:t>
            </w:r>
          </w:p>
          <w:p w:rsidR="00295BCC" w:rsidRDefault="00295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</w:t>
            </w:r>
          </w:p>
          <w:p w:rsidR="004B4457" w:rsidRDefault="004B4457" w:rsidP="004B4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году-</w:t>
            </w:r>
            <w:r w:rsidR="00705650">
              <w:rPr>
                <w:sz w:val="24"/>
                <w:szCs w:val="24"/>
              </w:rPr>
              <w:t xml:space="preserve"> 2038,4 </w:t>
            </w:r>
            <w:r w:rsidR="001D52B7">
              <w:rPr>
                <w:sz w:val="24"/>
                <w:szCs w:val="24"/>
              </w:rPr>
              <w:t>тыс. рублей,</w:t>
            </w:r>
          </w:p>
          <w:p w:rsidR="004B4457" w:rsidRDefault="004B4457" w:rsidP="004B4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2015 году-</w:t>
            </w:r>
            <w:r w:rsidR="00705650">
              <w:rPr>
                <w:sz w:val="24"/>
                <w:szCs w:val="24"/>
              </w:rPr>
              <w:t>2009,7</w:t>
            </w:r>
            <w:r w:rsidR="001D52B7">
              <w:rPr>
                <w:sz w:val="24"/>
                <w:szCs w:val="24"/>
              </w:rPr>
              <w:t xml:space="preserve"> тыс. рублей,</w:t>
            </w:r>
          </w:p>
          <w:p w:rsidR="004B4457" w:rsidRDefault="004B4457" w:rsidP="004B4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году-</w:t>
            </w:r>
            <w:r w:rsidR="000D35B8">
              <w:rPr>
                <w:sz w:val="24"/>
                <w:szCs w:val="24"/>
              </w:rPr>
              <w:t>2190,</w:t>
            </w:r>
            <w:r w:rsidR="00705650">
              <w:rPr>
                <w:sz w:val="24"/>
                <w:szCs w:val="24"/>
              </w:rPr>
              <w:t>5</w:t>
            </w:r>
            <w:r w:rsidR="001D52B7">
              <w:rPr>
                <w:sz w:val="24"/>
                <w:szCs w:val="24"/>
              </w:rPr>
              <w:t xml:space="preserve"> тыс. рублей,</w:t>
            </w:r>
          </w:p>
          <w:p w:rsidR="004B4457" w:rsidRDefault="004B4457" w:rsidP="004B4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 году-</w:t>
            </w:r>
            <w:r w:rsidR="00705650">
              <w:rPr>
                <w:sz w:val="24"/>
                <w:szCs w:val="24"/>
              </w:rPr>
              <w:t>2225,6</w:t>
            </w:r>
            <w:r w:rsidR="001D52B7">
              <w:rPr>
                <w:sz w:val="24"/>
                <w:szCs w:val="24"/>
              </w:rPr>
              <w:t xml:space="preserve"> тыс. рублей,</w:t>
            </w:r>
          </w:p>
          <w:p w:rsidR="004B4457" w:rsidRDefault="004B4457" w:rsidP="004B4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 году-</w:t>
            </w:r>
            <w:r w:rsidR="00705650">
              <w:rPr>
                <w:sz w:val="24"/>
                <w:szCs w:val="24"/>
              </w:rPr>
              <w:t>2472,5</w:t>
            </w:r>
            <w:r w:rsidR="001D52B7">
              <w:rPr>
                <w:sz w:val="24"/>
                <w:szCs w:val="24"/>
              </w:rPr>
              <w:t xml:space="preserve"> тыс. рублей,</w:t>
            </w:r>
          </w:p>
          <w:p w:rsidR="00295BCC" w:rsidRDefault="00295BC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</w:t>
            </w:r>
            <w:r w:rsidR="00364EF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году –  </w:t>
            </w:r>
            <w:r w:rsidR="000D35B8">
              <w:rPr>
                <w:sz w:val="24"/>
                <w:szCs w:val="24"/>
              </w:rPr>
              <w:t>2666,2</w:t>
            </w:r>
            <w:r w:rsidR="001D5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рублей,</w:t>
            </w:r>
          </w:p>
          <w:p w:rsidR="00295BCC" w:rsidRDefault="00364EF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</w:t>
            </w:r>
            <w:r w:rsidR="00295BCC">
              <w:rPr>
                <w:sz w:val="24"/>
                <w:szCs w:val="24"/>
              </w:rPr>
              <w:t xml:space="preserve"> году –  </w:t>
            </w:r>
            <w:r w:rsidR="00CE11D2">
              <w:rPr>
                <w:sz w:val="24"/>
                <w:szCs w:val="24"/>
              </w:rPr>
              <w:t>2616,9</w:t>
            </w:r>
            <w:r w:rsidR="00834269">
              <w:rPr>
                <w:sz w:val="24"/>
                <w:szCs w:val="24"/>
              </w:rPr>
              <w:t xml:space="preserve"> </w:t>
            </w:r>
            <w:r w:rsidR="00295BCC">
              <w:rPr>
                <w:sz w:val="24"/>
                <w:szCs w:val="24"/>
              </w:rPr>
              <w:t xml:space="preserve">тыс. рублей, </w:t>
            </w:r>
          </w:p>
          <w:p w:rsidR="00295BCC" w:rsidRDefault="00F92F2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</w:t>
            </w:r>
            <w:r w:rsidR="00364EF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году –  </w:t>
            </w:r>
            <w:r w:rsidR="00E61B49">
              <w:rPr>
                <w:sz w:val="24"/>
                <w:szCs w:val="24"/>
              </w:rPr>
              <w:t>2280,8</w:t>
            </w:r>
            <w:r w:rsidR="00364EF6">
              <w:rPr>
                <w:sz w:val="24"/>
                <w:szCs w:val="24"/>
              </w:rPr>
              <w:t xml:space="preserve"> </w:t>
            </w:r>
            <w:r w:rsidR="00295BCC">
              <w:rPr>
                <w:sz w:val="24"/>
                <w:szCs w:val="24"/>
              </w:rPr>
              <w:t>тыс. рублей,</w:t>
            </w:r>
            <w:r w:rsidR="00DF0B3E">
              <w:rPr>
                <w:sz w:val="24"/>
                <w:szCs w:val="24"/>
              </w:rPr>
              <w:t xml:space="preserve"> </w:t>
            </w:r>
          </w:p>
          <w:p w:rsidR="002312FC" w:rsidRDefault="002312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году-</w:t>
            </w:r>
            <w:r w:rsidR="001D52B7">
              <w:rPr>
                <w:sz w:val="24"/>
                <w:szCs w:val="24"/>
              </w:rPr>
              <w:t xml:space="preserve"> </w:t>
            </w:r>
            <w:r w:rsidR="005F5B59">
              <w:rPr>
                <w:sz w:val="24"/>
                <w:szCs w:val="24"/>
              </w:rPr>
              <w:t>33</w:t>
            </w:r>
            <w:r w:rsidR="00DF0B3E">
              <w:rPr>
                <w:sz w:val="24"/>
                <w:szCs w:val="24"/>
              </w:rPr>
              <w:t>06,6</w:t>
            </w:r>
            <w:r w:rsidR="001D52B7">
              <w:rPr>
                <w:sz w:val="24"/>
                <w:szCs w:val="24"/>
              </w:rPr>
              <w:t xml:space="preserve"> тыс. рублей,</w:t>
            </w:r>
            <w:r w:rsidR="00DF0B3E">
              <w:rPr>
                <w:sz w:val="24"/>
                <w:szCs w:val="24"/>
              </w:rPr>
              <w:t xml:space="preserve"> </w:t>
            </w:r>
          </w:p>
          <w:p w:rsidR="002312FC" w:rsidRDefault="002312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году-</w:t>
            </w:r>
            <w:r w:rsidR="00FE5DE2">
              <w:rPr>
                <w:sz w:val="24"/>
                <w:szCs w:val="24"/>
              </w:rPr>
              <w:t xml:space="preserve"> </w:t>
            </w:r>
            <w:r w:rsidR="00DF0B3E">
              <w:rPr>
                <w:sz w:val="24"/>
                <w:szCs w:val="24"/>
              </w:rPr>
              <w:t>2503,7</w:t>
            </w:r>
            <w:r w:rsidR="001D52B7">
              <w:rPr>
                <w:sz w:val="24"/>
                <w:szCs w:val="24"/>
              </w:rPr>
              <w:t xml:space="preserve"> тыс. рублей,</w:t>
            </w:r>
          </w:p>
          <w:p w:rsidR="002312FC" w:rsidRDefault="002312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году-</w:t>
            </w:r>
            <w:r w:rsidR="00CE11D2">
              <w:rPr>
                <w:sz w:val="24"/>
                <w:szCs w:val="24"/>
              </w:rPr>
              <w:t xml:space="preserve"> </w:t>
            </w:r>
            <w:r w:rsidR="00DF0B3E">
              <w:rPr>
                <w:sz w:val="24"/>
                <w:szCs w:val="24"/>
              </w:rPr>
              <w:t>2498,7</w:t>
            </w:r>
            <w:r w:rsidR="001D52B7">
              <w:rPr>
                <w:sz w:val="24"/>
                <w:szCs w:val="24"/>
              </w:rPr>
              <w:t xml:space="preserve"> тыс. рублей.</w:t>
            </w:r>
          </w:p>
          <w:p w:rsidR="000E4AB8" w:rsidRDefault="000E4AB8" w:rsidP="000E4AB8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 источниках финансирования дефицита</w:t>
            </w:r>
          </w:p>
          <w:p w:rsidR="000E4AB8" w:rsidRDefault="000E4AB8" w:rsidP="000E4AB8">
            <w:pPr>
              <w:pStyle w:val="afb"/>
              <w:spacing w:befor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бюджета</w:t>
            </w:r>
            <w:r>
              <w:rPr>
                <w:i/>
                <w:iCs/>
                <w:sz w:val="24"/>
                <w:szCs w:val="24"/>
              </w:rPr>
              <w:t xml:space="preserve"> — 1780,8</w:t>
            </w:r>
            <w:r>
              <w:rPr>
                <w:sz w:val="24"/>
                <w:szCs w:val="24"/>
              </w:rPr>
              <w:t xml:space="preserve"> тыс. рублей, в т.ч.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2014 году-161,8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2015 году-161,8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году-161,8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 году-161,8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 году-161,8 тыс. рублей</w:t>
            </w:r>
          </w:p>
          <w:p w:rsidR="000E4AB8" w:rsidRDefault="000E4AB8" w:rsidP="000E4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2019 году –  161,8 тыс. рублей,</w:t>
            </w:r>
          </w:p>
          <w:p w:rsidR="000E4AB8" w:rsidRDefault="000E4AB8" w:rsidP="000E4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2020 году –  160,7 тыс. рублей, 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 103,8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году-178,8 тыс. рублей</w:t>
            </w:r>
          </w:p>
          <w:p w:rsidR="000E4AB8" w:rsidRDefault="000E4AB8" w:rsidP="000E4A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году-182,1 тыс. рублей</w:t>
            </w:r>
          </w:p>
          <w:p w:rsidR="002312FC" w:rsidRDefault="000E4AB8" w:rsidP="000E4AB8">
            <w:pPr>
              <w:shd w:val="clear" w:color="auto" w:fill="FFFFFF"/>
            </w:pPr>
            <w:r>
              <w:rPr>
                <w:sz w:val="24"/>
                <w:szCs w:val="24"/>
              </w:rPr>
              <w:t>в 2024 году-184,6 тыс. рублей.</w:t>
            </w:r>
          </w:p>
        </w:tc>
      </w:tr>
    </w:tbl>
    <w:p w:rsidR="00295BCC" w:rsidRDefault="00295BCC">
      <w:pPr>
        <w:autoSpaceDE w:val="0"/>
        <w:ind w:right="-1" w:firstLine="426"/>
        <w:jc w:val="both"/>
      </w:pP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6.1.1. Характеристика сферы реализации подпрограммы, описание основных проблем и обоснование включения в муниципальную программу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Администрация Майского сельсовета в соответствии с Уставом Майского сельсовета Малосердобинского района Пензенской области, принятым решением Комитета местного самоуправления Майского сельсовета от 12.03.2012  № 179-50/5 выполняет полномочия по решению вопросов местного значения и отдельные государственные полномочия, переданные органам местного самоуправления. 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компетенции администрации Майского сельсовета в части исполнения полномочий по решению вопросов местного значения относятся: </w:t>
      </w:r>
    </w:p>
    <w:p w:rsidR="00295BCC" w:rsidRDefault="00295BC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 разработка  проектов планов и программ социально-экономического развития поселения;</w:t>
      </w:r>
    </w:p>
    <w:p w:rsidR="00295BCC" w:rsidRDefault="00295BC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решение вопросов, связанных с владением, пользованием и распоряжением имуществом, находящимся в собственности сельсовета,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законодательством Российской Федерации в порядке, установленном решением Комитета местного самоуправления;</w:t>
      </w:r>
    </w:p>
    <w:p w:rsidR="00295BCC" w:rsidRDefault="00295BC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 профессиональной подготовки, дополнительного образования муниципальных служащих;</w:t>
      </w:r>
    </w:p>
    <w:p w:rsidR="00295BCC" w:rsidRDefault="00295BC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порядка принятия решений о разработке и реализации муниципальных программ;</w:t>
      </w:r>
    </w:p>
    <w:p w:rsidR="00295BCC" w:rsidRDefault="00295BCC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разрабатывает  прогноз социально-экономического развития поселения;</w:t>
      </w:r>
    </w:p>
    <w:p w:rsidR="00295BCC" w:rsidRDefault="00295BC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материально-технического обеспечения подготовки и проведения муниципальных выборов, местного референдума, голосования по отзыву депутата Комитета местного самоуправления, выборного должностного лица местного самоуправления, голосования по вопросам изменения границ поселения; </w:t>
      </w:r>
    </w:p>
    <w:p w:rsidR="00295BCC" w:rsidRDefault="00295BCC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организация выполнения планов и программ комплексного социально-экономического развития Майского сельсовета, а также организует сбор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иных вопросов, предусмотренных в качестве компетенции местной администрации муниципального образования федеральными законами, законами Пензенской области, Уставом Майского сельсовета Малосердобинского района  Пензенской области и решениями Комитета местного самоуправления.  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современных условиях развитие системы местного самоуправления осуществляется на основе комплексного подхода, который подразумевает систему мероприятий, направленную на формирование у муниципального служащего необходимых профессиональных знаний, умений и навыков, позволяющих эффективно выполнять должностные обязанности, позволит создать оптимальную организационно-правовую основу развития муниципального управления в Майском сельсовете.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6.1.2. Цели, задачи подпрограммы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администрации Майского сельсовета, как главного распорядителя бюджетных средств, заключается в удовлетворении потребности населения в социально значимых услугах и работах, а также в эффективном и результативном решении общегосударственных вопросов администрации, как одного из участников бюджетного процесса в муниципальном образовании. 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Майского сельсовета осуществляет свою деятельность путем реализации следующих целей и задач: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Цель 1. Своевременное и полное информирование населения о деятельности администрации.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Задача   1.1. Увеличение объемов информации в печатных СМИ.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Задача 1.2. Увеличение объемов информационных материалов, размещенных в электронных СМИ.</w:t>
      </w:r>
    </w:p>
    <w:p w:rsidR="00295BCC" w:rsidRDefault="00295BCC">
      <w:pPr>
        <w:autoSpaceDE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Цель 2. Формирование оптимальной системы управления администрации.</w:t>
      </w:r>
    </w:p>
    <w:p w:rsidR="00295BCC" w:rsidRDefault="00295BCC">
      <w:pPr>
        <w:autoSpaceDE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Задача 2.1. Дополнительное образование муниципальных служащих.</w:t>
      </w:r>
    </w:p>
    <w:p w:rsidR="00295BCC" w:rsidRDefault="00295BCC">
      <w:pPr>
        <w:autoSpaceDE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Цель 3. Организация правотворческой деятельности в рамках полномочий администрации Майского сельсовета.</w:t>
      </w:r>
    </w:p>
    <w:p w:rsidR="00295BCC" w:rsidRDefault="00295BCC">
      <w:pPr>
        <w:autoSpaceDE w:val="0"/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Задача 3.1. Издание правовых  актов.    </w:t>
      </w: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6.1.3. Сроки реализации подпрограммы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</w:t>
      </w:r>
      <w:r w:rsidR="00C2542F">
        <w:rPr>
          <w:sz w:val="24"/>
          <w:szCs w:val="24"/>
        </w:rPr>
        <w:t>к реализации подпрограммы – 201</w:t>
      </w:r>
      <w:r w:rsidR="00C56C3C">
        <w:rPr>
          <w:sz w:val="24"/>
          <w:szCs w:val="24"/>
        </w:rPr>
        <w:t>4</w:t>
      </w:r>
      <w:r>
        <w:rPr>
          <w:sz w:val="24"/>
          <w:szCs w:val="24"/>
        </w:rPr>
        <w:t>-20</w:t>
      </w:r>
      <w:r w:rsidR="00F92F2C">
        <w:rPr>
          <w:sz w:val="24"/>
          <w:szCs w:val="24"/>
        </w:rPr>
        <w:t>2</w:t>
      </w:r>
      <w:r w:rsidR="00C56C3C">
        <w:rPr>
          <w:sz w:val="24"/>
          <w:szCs w:val="24"/>
        </w:rPr>
        <w:t>4</w:t>
      </w:r>
      <w:r>
        <w:rPr>
          <w:sz w:val="24"/>
          <w:szCs w:val="24"/>
        </w:rPr>
        <w:t xml:space="preserve"> годы.</w:t>
      </w:r>
    </w:p>
    <w:p w:rsidR="00295BCC" w:rsidRDefault="00295BCC">
      <w:pPr>
        <w:autoSpaceDE w:val="0"/>
        <w:ind w:right="-1" w:firstLine="426"/>
        <w:jc w:val="both"/>
        <w:rPr>
          <w:sz w:val="24"/>
          <w:szCs w:val="24"/>
        </w:rPr>
      </w:pP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6.1.4. Объем финансовых ресурсов, необходимых </w:t>
      </w:r>
    </w:p>
    <w:p w:rsidR="00295BCC" w:rsidRDefault="00295BCC">
      <w:pPr>
        <w:autoSpaceDE w:val="0"/>
        <w:ind w:right="-1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реализации подпрограммы</w:t>
      </w:r>
    </w:p>
    <w:p w:rsidR="008F6188" w:rsidRDefault="00295BCC" w:rsidP="008F6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реализации подпрограммы необходимы средства бюджета муниципального образования «Майский сельсовет Малосердобинского района Пензенской области» в сумме </w:t>
      </w:r>
      <w:r w:rsidR="005F5B59">
        <w:rPr>
          <w:sz w:val="24"/>
          <w:szCs w:val="24"/>
        </w:rPr>
        <w:t>268</w:t>
      </w:r>
      <w:r w:rsidR="004A3BEB">
        <w:rPr>
          <w:sz w:val="24"/>
          <w:szCs w:val="24"/>
        </w:rPr>
        <w:t>09,6</w:t>
      </w:r>
      <w:r>
        <w:rPr>
          <w:sz w:val="24"/>
          <w:szCs w:val="24"/>
        </w:rPr>
        <w:t xml:space="preserve"> тыс. рублей, в том числе:</w:t>
      </w:r>
      <w:r w:rsidR="008F6188">
        <w:rPr>
          <w:sz w:val="24"/>
          <w:szCs w:val="24"/>
        </w:rPr>
        <w:t xml:space="preserve"> в расходах бюджета</w:t>
      </w:r>
      <w:r w:rsidR="008F6097" w:rsidRPr="008F6097">
        <w:rPr>
          <w:sz w:val="24"/>
          <w:szCs w:val="24"/>
        </w:rPr>
        <w:t xml:space="preserve"> </w:t>
      </w:r>
      <w:r w:rsidR="005F5B59">
        <w:rPr>
          <w:sz w:val="24"/>
          <w:szCs w:val="24"/>
        </w:rPr>
        <w:t>268</w:t>
      </w:r>
      <w:r w:rsidR="004A3BEB">
        <w:rPr>
          <w:sz w:val="24"/>
          <w:szCs w:val="24"/>
        </w:rPr>
        <w:t>09,6</w:t>
      </w:r>
      <w:r w:rsidR="008F6188">
        <w:rPr>
          <w:sz w:val="24"/>
          <w:szCs w:val="24"/>
        </w:rPr>
        <w:t xml:space="preserve"> тыс. руб., 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т. ч.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2014 году- 2038,4 тыс. рублей,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2015 году-2009,7 тыс. рублей,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2016 году-2190,5 тыс. рублей,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2017 году-2225,6 тыс. рублей,</w:t>
      </w:r>
    </w:p>
    <w:p w:rsidR="008F6188" w:rsidRDefault="008F6188" w:rsidP="008F6188">
      <w:pPr>
        <w:jc w:val="both"/>
        <w:rPr>
          <w:sz w:val="24"/>
          <w:szCs w:val="24"/>
        </w:rPr>
      </w:pPr>
      <w:r>
        <w:rPr>
          <w:sz w:val="24"/>
          <w:szCs w:val="24"/>
        </w:rPr>
        <w:t>в 2018 году-2472,5 тыс. рублей,</w:t>
      </w:r>
    </w:p>
    <w:p w:rsidR="008F6188" w:rsidRDefault="008F6188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2019 году –  2666,2 тыс. рублей,</w:t>
      </w:r>
    </w:p>
    <w:p w:rsidR="008F6188" w:rsidRDefault="008F6188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2020 году –  2616,9 тыс. рублей, </w:t>
      </w:r>
    </w:p>
    <w:p w:rsidR="008F6188" w:rsidRDefault="008F6188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2021 году –  </w:t>
      </w:r>
      <w:r w:rsidR="004A3BEB">
        <w:rPr>
          <w:sz w:val="24"/>
          <w:szCs w:val="24"/>
        </w:rPr>
        <w:t>2280,8</w:t>
      </w:r>
      <w:r>
        <w:rPr>
          <w:sz w:val="24"/>
          <w:szCs w:val="24"/>
        </w:rPr>
        <w:t xml:space="preserve"> тыс. рублей, </w:t>
      </w:r>
    </w:p>
    <w:p w:rsidR="008F6188" w:rsidRDefault="005F5B59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2022 году- 33</w:t>
      </w:r>
      <w:r w:rsidR="008F6188">
        <w:rPr>
          <w:sz w:val="24"/>
          <w:szCs w:val="24"/>
        </w:rPr>
        <w:t xml:space="preserve">06,6 тыс. рублей, </w:t>
      </w:r>
    </w:p>
    <w:p w:rsidR="008F6188" w:rsidRDefault="008F6188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2023 году- 2503,7 тыс. рублей,</w:t>
      </w:r>
    </w:p>
    <w:p w:rsidR="008F6188" w:rsidRDefault="008F6188" w:rsidP="008F6188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2024 году- 2498,7 тыс. рублей.</w:t>
      </w:r>
    </w:p>
    <w:p w:rsidR="00295BCC" w:rsidRDefault="00295BCC" w:rsidP="008F6188">
      <w:pPr>
        <w:jc w:val="both"/>
        <w:sectPr w:rsidR="00295BCC" w:rsidSect="001063DD">
          <w:footerReference w:type="default" r:id="rId9"/>
          <w:pgSz w:w="11906" w:h="16838"/>
          <w:pgMar w:top="709" w:right="849" w:bottom="568" w:left="1260" w:header="720" w:footer="720" w:gutter="0"/>
          <w:cols w:space="720"/>
          <w:docGrid w:linePitch="299"/>
        </w:sectPr>
      </w:pPr>
    </w:p>
    <w:p w:rsidR="006B6EE0" w:rsidRPr="00A7638C" w:rsidRDefault="006B6EE0" w:rsidP="006B6EE0">
      <w:pPr>
        <w:autoSpaceDE w:val="0"/>
        <w:jc w:val="right"/>
        <w:rPr>
          <w:b/>
          <w:sz w:val="24"/>
          <w:szCs w:val="24"/>
        </w:rPr>
      </w:pPr>
      <w:r w:rsidRPr="00574002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3</w:t>
      </w:r>
    </w:p>
    <w:p w:rsidR="00A45CF2" w:rsidRDefault="00A45CF2" w:rsidP="00A45CF2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A45CF2" w:rsidRDefault="00A45CF2" w:rsidP="00A45CF2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к подпрограмме № </w:t>
      </w:r>
      <w:r w:rsidR="00E96538">
        <w:rPr>
          <w:sz w:val="24"/>
          <w:szCs w:val="24"/>
        </w:rPr>
        <w:t>7</w:t>
      </w:r>
      <w:r>
        <w:rPr>
          <w:sz w:val="24"/>
          <w:szCs w:val="24"/>
        </w:rPr>
        <w:t xml:space="preserve"> муниципальной программы «Развитие </w:t>
      </w:r>
    </w:p>
    <w:p w:rsidR="00A45CF2" w:rsidRDefault="00A45CF2" w:rsidP="00A45CF2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управления в Майском сельсовете</w:t>
      </w:r>
    </w:p>
    <w:p w:rsidR="00A45CF2" w:rsidRDefault="00A45CF2" w:rsidP="00A45CF2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Малосердобинского района Пензенской области </w:t>
      </w:r>
    </w:p>
    <w:p w:rsidR="00A45CF2" w:rsidRDefault="00A45CF2" w:rsidP="00A45CF2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на 2014-2024 годы»</w:t>
      </w:r>
    </w:p>
    <w:p w:rsidR="00A45CF2" w:rsidRDefault="00A45CF2" w:rsidP="00A45CF2">
      <w:pPr>
        <w:autoSpaceDE w:val="0"/>
        <w:jc w:val="center"/>
        <w:rPr>
          <w:b/>
          <w:bCs/>
          <w:sz w:val="24"/>
          <w:szCs w:val="24"/>
        </w:rPr>
      </w:pPr>
    </w:p>
    <w:p w:rsidR="00A45CF2" w:rsidRDefault="00A45CF2" w:rsidP="00A45CF2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РЕСУРСНОЕ ОБЕСПЕЧЕНИЕ</w:t>
      </w:r>
    </w:p>
    <w:p w:rsidR="00A45CF2" w:rsidRDefault="00A45CF2" w:rsidP="00A45CF2">
      <w:pPr>
        <w:jc w:val="center"/>
      </w:pPr>
      <w:r>
        <w:rPr>
          <w:b/>
          <w:bCs/>
          <w:sz w:val="24"/>
          <w:szCs w:val="24"/>
        </w:rPr>
        <w:t xml:space="preserve">реализации </w:t>
      </w:r>
      <w:r>
        <w:rPr>
          <w:b/>
          <w:sz w:val="24"/>
          <w:szCs w:val="24"/>
        </w:rPr>
        <w:t xml:space="preserve">мероприятия </w:t>
      </w:r>
      <w:r w:rsidRPr="00E96538">
        <w:rPr>
          <w:b/>
          <w:sz w:val="24"/>
          <w:szCs w:val="24"/>
        </w:rPr>
        <w:t>«</w:t>
      </w:r>
      <w:r w:rsidR="00E96538" w:rsidRPr="00E96538">
        <w:rPr>
          <w:b/>
          <w:sz w:val="24"/>
          <w:szCs w:val="24"/>
        </w:rPr>
        <w:t>Землеустройство и землепользование на территории муниципальных образований</w:t>
      </w:r>
      <w:r w:rsidRPr="00E96538">
        <w:rPr>
          <w:b/>
          <w:sz w:val="24"/>
          <w:szCs w:val="24"/>
        </w:rPr>
        <w:t>»</w:t>
      </w:r>
    </w:p>
    <w:p w:rsidR="00A45CF2" w:rsidRDefault="00A45CF2" w:rsidP="00A45CF2">
      <w:pPr>
        <w:jc w:val="center"/>
      </w:pPr>
    </w:p>
    <w:p w:rsidR="00A45CF2" w:rsidRDefault="00A45CF2" w:rsidP="00A45CF2">
      <w:pPr>
        <w:jc w:val="center"/>
        <w:rPr>
          <w:bCs/>
          <w:spacing w:val="-20"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(тыс.руб.)</w:t>
      </w:r>
    </w:p>
    <w:tbl>
      <w:tblPr>
        <w:tblW w:w="15256" w:type="dxa"/>
        <w:tblInd w:w="445" w:type="dxa"/>
        <w:tblLayout w:type="fixed"/>
        <w:tblLook w:val="0000"/>
      </w:tblPr>
      <w:tblGrid>
        <w:gridCol w:w="420"/>
        <w:gridCol w:w="1565"/>
        <w:gridCol w:w="3119"/>
        <w:gridCol w:w="1515"/>
        <w:gridCol w:w="360"/>
        <w:gridCol w:w="787"/>
        <w:gridCol w:w="570"/>
        <w:gridCol w:w="615"/>
        <w:gridCol w:w="15"/>
        <w:gridCol w:w="1665"/>
        <w:gridCol w:w="30"/>
        <w:gridCol w:w="1151"/>
        <w:gridCol w:w="1110"/>
        <w:gridCol w:w="1065"/>
        <w:gridCol w:w="1269"/>
      </w:tblGrid>
      <w:tr w:rsidR="00A45CF2" w:rsidTr="00EF5F80"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bCs/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Сумма по годам</w:t>
            </w:r>
          </w:p>
        </w:tc>
      </w:tr>
      <w:tr w:rsidR="00A45CF2" w:rsidTr="00EF5F80">
        <w:trPr>
          <w:trHeight w:val="16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№</w:t>
            </w:r>
          </w:p>
          <w:p w:rsidR="00A45CF2" w:rsidRDefault="00A45CF2" w:rsidP="00EF5F80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spacing w:val="-20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КЦСР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КВР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87090C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090C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87090C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090C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A45CF2" w:rsidP="0087090C">
            <w:pPr>
              <w:autoSpaceDE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202</w:t>
            </w:r>
            <w:r w:rsidR="0087090C">
              <w:rPr>
                <w:sz w:val="24"/>
                <w:szCs w:val="24"/>
              </w:rPr>
              <w:t>4</w:t>
            </w:r>
          </w:p>
        </w:tc>
      </w:tr>
      <w:tr w:rsidR="00A45CF2" w:rsidTr="00EF5F80">
        <w:trPr>
          <w:trHeight w:val="15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45CF2" w:rsidTr="00EF5F8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bCs/>
                <w:spacing w:val="-2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bCs/>
                <w:spacing w:val="-20"/>
                <w:sz w:val="24"/>
                <w:szCs w:val="24"/>
              </w:rPr>
            </w:pPr>
            <w:r>
              <w:rPr>
                <w:bCs/>
                <w:spacing w:val="-2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20"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45CF2" w:rsidTr="00EF5F80">
        <w:trPr>
          <w:trHeight w:val="27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96538" w:rsidRPr="00934B18">
              <w:rPr>
                <w:sz w:val="24"/>
                <w:szCs w:val="24"/>
              </w:rPr>
              <w:t>Землеустройство и землепользование на территории муниципальных образований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Pr="00BC4EBB" w:rsidRDefault="00E96538" w:rsidP="00EF5F8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Pr="00BC4EBB" w:rsidRDefault="00E96538" w:rsidP="00EF5F8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Pr="00BC4EBB" w:rsidRDefault="00E96538" w:rsidP="00EF5F8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45CF2" w:rsidTr="00EF5F80">
        <w:trPr>
          <w:trHeight w:val="43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shd w:val="clear" w:color="auto" w:fill="FFFFFF"/>
              <w:snapToGrid w:val="0"/>
              <w:spacing w:line="100" w:lineRule="atLeast"/>
              <w:ind w:left="-60" w:right="-1" w:firstLine="3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Ответственный  исполнитель – </w:t>
            </w:r>
            <w:r>
              <w:rPr>
                <w:bCs/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Майского сельсовета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9653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01 1 0</w:t>
            </w:r>
            <w:r w:rsidR="00E9653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E96538">
              <w:rPr>
                <w:sz w:val="24"/>
                <w:szCs w:val="24"/>
              </w:rPr>
              <w:t>86890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E96538" w:rsidP="00EF5F80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CF2" w:rsidTr="00EF5F80">
        <w:trPr>
          <w:trHeight w:val="416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shd w:val="clear" w:color="auto" w:fill="FFFFFF"/>
              <w:snapToGrid w:val="0"/>
              <w:spacing w:line="100" w:lineRule="atLeast"/>
              <w:ind w:left="-60" w:right="-1" w:firstLine="3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A45CF2" w:rsidTr="00EF5F80">
        <w:trPr>
          <w:trHeight w:val="455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shd w:val="clear" w:color="auto" w:fill="FFFFFF"/>
              <w:snapToGrid w:val="0"/>
              <w:spacing w:line="100" w:lineRule="atLeast"/>
              <w:ind w:left="-60" w:right="-1" w:firstLine="3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F2" w:rsidRDefault="00A45CF2" w:rsidP="00EF5F80">
            <w:pPr>
              <w:autoSpaceDE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CF2" w:rsidRPr="00D40614" w:rsidRDefault="00A45CF2" w:rsidP="00EF5F80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</w:tbl>
    <w:p w:rsidR="00A45CF2" w:rsidRDefault="00A45CF2" w:rsidP="00A45CF2">
      <w:pPr>
        <w:autoSpaceDE w:val="0"/>
        <w:jc w:val="center"/>
        <w:rPr>
          <w:sz w:val="28"/>
          <w:szCs w:val="28"/>
        </w:rPr>
      </w:pPr>
    </w:p>
    <w:p w:rsidR="00A45CF2" w:rsidRDefault="00A45CF2" w:rsidP="00A45CF2">
      <w:pPr>
        <w:autoSpaceDE w:val="0"/>
        <w:jc w:val="right"/>
        <w:rPr>
          <w:b/>
          <w:sz w:val="24"/>
          <w:szCs w:val="24"/>
        </w:rPr>
      </w:pPr>
    </w:p>
    <w:p w:rsidR="00A45CF2" w:rsidRDefault="00A45CF2" w:rsidP="00A45CF2">
      <w:pPr>
        <w:autoSpaceDE w:val="0"/>
        <w:jc w:val="right"/>
        <w:rPr>
          <w:b/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DE76D6" w:rsidRDefault="00DE76D6" w:rsidP="00A7638C">
      <w:pPr>
        <w:autoSpaceDE w:val="0"/>
        <w:jc w:val="right"/>
        <w:rPr>
          <w:sz w:val="24"/>
          <w:szCs w:val="24"/>
        </w:rPr>
      </w:pPr>
    </w:p>
    <w:p w:rsidR="00873468" w:rsidRDefault="00873468" w:rsidP="00EC5B8E">
      <w:pPr>
        <w:autoSpaceDE w:val="0"/>
        <w:jc w:val="right"/>
        <w:rPr>
          <w:b/>
          <w:sz w:val="24"/>
          <w:szCs w:val="24"/>
        </w:rPr>
        <w:sectPr w:rsidR="00873468" w:rsidSect="0020006D">
          <w:footerReference w:type="default" r:id="rId10"/>
          <w:pgSz w:w="16838" w:h="11906" w:orient="landscape"/>
          <w:pgMar w:top="1260" w:right="709" w:bottom="566" w:left="993" w:header="720" w:footer="720" w:gutter="0"/>
          <w:cols w:space="720"/>
          <w:docGrid w:linePitch="299"/>
        </w:sectPr>
      </w:pPr>
    </w:p>
    <w:p w:rsidR="00EC5B8E" w:rsidRDefault="002C049D" w:rsidP="00EC5B8E">
      <w:pPr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E87094">
        <w:rPr>
          <w:b/>
          <w:sz w:val="24"/>
          <w:szCs w:val="24"/>
        </w:rPr>
        <w:t>4</w:t>
      </w:r>
    </w:p>
    <w:p w:rsidR="00295BCC" w:rsidRDefault="00295BCC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295BCC" w:rsidRDefault="00295BCC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к муниципальной программе «Развитие                                                                                                                                                           муниципального управления в Майском сельсовете</w:t>
      </w:r>
    </w:p>
    <w:p w:rsidR="00295BCC" w:rsidRDefault="00295BCC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Малосердобинского района Пензенской области </w:t>
      </w:r>
    </w:p>
    <w:p w:rsidR="00295BCC" w:rsidRDefault="00295BCC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367FA" w:rsidRPr="00824F10">
        <w:rPr>
          <w:sz w:val="24"/>
          <w:szCs w:val="24"/>
        </w:rPr>
        <w:t>на 201</w:t>
      </w:r>
      <w:r w:rsidR="004501C4">
        <w:rPr>
          <w:sz w:val="24"/>
          <w:szCs w:val="24"/>
        </w:rPr>
        <w:t>4</w:t>
      </w:r>
      <w:r w:rsidRPr="00824F10">
        <w:rPr>
          <w:sz w:val="24"/>
          <w:szCs w:val="24"/>
        </w:rPr>
        <w:t>-20</w:t>
      </w:r>
      <w:r w:rsidR="007367FA" w:rsidRPr="00824F10">
        <w:rPr>
          <w:sz w:val="24"/>
          <w:szCs w:val="24"/>
        </w:rPr>
        <w:t>2</w:t>
      </w:r>
      <w:r w:rsidR="004501C4">
        <w:rPr>
          <w:sz w:val="24"/>
          <w:szCs w:val="24"/>
        </w:rPr>
        <w:t>4</w:t>
      </w:r>
      <w:r>
        <w:rPr>
          <w:sz w:val="24"/>
          <w:szCs w:val="24"/>
        </w:rPr>
        <w:t xml:space="preserve"> годы»</w:t>
      </w:r>
      <w:r w:rsidR="00A53C41">
        <w:rPr>
          <w:sz w:val="24"/>
          <w:szCs w:val="24"/>
        </w:rPr>
        <w:t>»</w:t>
      </w:r>
    </w:p>
    <w:p w:rsidR="00295BCC" w:rsidRDefault="00295BCC">
      <w:pPr>
        <w:jc w:val="center"/>
        <w:rPr>
          <w:b/>
          <w:sz w:val="28"/>
          <w:szCs w:val="28"/>
        </w:rPr>
      </w:pPr>
    </w:p>
    <w:p w:rsidR="00295BCC" w:rsidRDefault="00295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</w:t>
      </w:r>
    </w:p>
    <w:p w:rsidR="00295BCC" w:rsidRDefault="00295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реализации  муниципальной программы за счет всех источников финансирования</w:t>
      </w:r>
    </w:p>
    <w:p w:rsidR="00295BCC" w:rsidRDefault="00295B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«Развитие муниципального управления в Майском сельсовете Малосердобинского р</w:t>
      </w:r>
      <w:r w:rsidR="007367FA">
        <w:rPr>
          <w:b/>
          <w:sz w:val="24"/>
          <w:szCs w:val="24"/>
        </w:rPr>
        <w:t>айона Пензенской области на 201</w:t>
      </w:r>
      <w:r w:rsidR="004501C4">
        <w:rPr>
          <w:b/>
          <w:sz w:val="24"/>
          <w:szCs w:val="24"/>
        </w:rPr>
        <w:t>4</w:t>
      </w:r>
      <w:r w:rsidR="007367FA">
        <w:rPr>
          <w:b/>
          <w:sz w:val="24"/>
          <w:szCs w:val="24"/>
        </w:rPr>
        <w:t>-202</w:t>
      </w:r>
      <w:r w:rsidR="004501C4">
        <w:rPr>
          <w:b/>
          <w:sz w:val="24"/>
          <w:szCs w:val="24"/>
        </w:rPr>
        <w:t>4</w:t>
      </w:r>
      <w:r w:rsidR="007367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годы»</w:t>
      </w:r>
    </w:p>
    <w:p w:rsidR="00295BCC" w:rsidRDefault="00295BCC">
      <w:pPr>
        <w:rPr>
          <w:sz w:val="24"/>
          <w:szCs w:val="24"/>
        </w:rPr>
      </w:pPr>
    </w:p>
    <w:p w:rsidR="00295BCC" w:rsidRDefault="00295BCC">
      <w:pPr>
        <w:tabs>
          <w:tab w:val="left" w:pos="138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45A8E">
        <w:rPr>
          <w:sz w:val="24"/>
          <w:szCs w:val="24"/>
        </w:rPr>
        <w:t xml:space="preserve">    </w:t>
      </w:r>
      <w:r>
        <w:rPr>
          <w:sz w:val="24"/>
          <w:szCs w:val="24"/>
        </w:rPr>
        <w:t>(тыс.руб)</w:t>
      </w:r>
    </w:p>
    <w:tbl>
      <w:tblPr>
        <w:tblW w:w="0" w:type="auto"/>
        <w:tblInd w:w="387" w:type="dxa"/>
        <w:tblLayout w:type="fixed"/>
        <w:tblLook w:val="0000"/>
      </w:tblPr>
      <w:tblGrid>
        <w:gridCol w:w="540"/>
        <w:gridCol w:w="2120"/>
        <w:gridCol w:w="4303"/>
        <w:gridCol w:w="4344"/>
        <w:gridCol w:w="1275"/>
        <w:gridCol w:w="1276"/>
        <w:gridCol w:w="1144"/>
      </w:tblGrid>
      <w:tr w:rsidR="00295BCC" w:rsidTr="00941366">
        <w:tc>
          <w:tcPr>
            <w:tcW w:w="6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      муниципальной программы       </w:t>
            </w:r>
          </w:p>
        </w:tc>
        <w:tc>
          <w:tcPr>
            <w:tcW w:w="4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  финансирования   </w:t>
            </w: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3E4748" w:rsidP="003E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95BCC" w:rsidTr="00941366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Статус     </w:t>
            </w: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Наименование    муниципальной  </w:t>
            </w:r>
            <w:r>
              <w:rPr>
                <w:sz w:val="24"/>
                <w:szCs w:val="24"/>
              </w:rPr>
              <w:br/>
              <w:t xml:space="preserve">    программы,       подпрограммы   </w:t>
            </w:r>
          </w:p>
        </w:tc>
        <w:tc>
          <w:tcPr>
            <w:tcW w:w="4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295BCC" w:rsidTr="00941366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845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D1D11">
              <w:rPr>
                <w:sz w:val="24"/>
                <w:szCs w:val="24"/>
              </w:rPr>
              <w:t>2</w:t>
            </w:r>
            <w:r w:rsidR="00845A8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845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3BC8">
              <w:rPr>
                <w:sz w:val="24"/>
                <w:szCs w:val="24"/>
              </w:rPr>
              <w:t>2</w:t>
            </w:r>
            <w:r w:rsidR="00845A8E"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 w:rsidP="00845A8E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="000D2E02">
              <w:rPr>
                <w:sz w:val="24"/>
                <w:szCs w:val="24"/>
              </w:rPr>
              <w:t>2</w:t>
            </w:r>
            <w:r w:rsidR="00845A8E">
              <w:rPr>
                <w:sz w:val="24"/>
                <w:szCs w:val="24"/>
              </w:rPr>
              <w:t>4</w:t>
            </w:r>
          </w:p>
        </w:tc>
      </w:tr>
      <w:tr w:rsidR="00295BCC" w:rsidTr="00941366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</w:pPr>
            <w: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</w:pPr>
            <w:r>
              <w:t>3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2744E5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2744E5">
            <w:pPr>
              <w:jc w:val="center"/>
            </w:pPr>
            <w: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Default="00295BCC" w:rsidP="002744E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3E4748" w:rsidTr="00941366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 w:rsidP="004501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муниципального управления в </w:t>
            </w:r>
            <w:r>
              <w:rPr>
                <w:rFonts w:eastAsia="Calibri"/>
                <w:sz w:val="24"/>
                <w:szCs w:val="24"/>
              </w:rPr>
              <w:t>Майском сельсовете</w:t>
            </w:r>
            <w:r>
              <w:rPr>
                <w:sz w:val="24"/>
                <w:szCs w:val="24"/>
              </w:rPr>
              <w:t xml:space="preserve"> Малосердобинского района Пензенской области на 201</w:t>
            </w:r>
            <w:r w:rsidR="004501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0C62FD">
              <w:rPr>
                <w:sz w:val="24"/>
                <w:szCs w:val="24"/>
              </w:rPr>
              <w:t>202</w:t>
            </w:r>
            <w:r w:rsidR="004501C4">
              <w:rPr>
                <w:sz w:val="24"/>
                <w:szCs w:val="24"/>
              </w:rPr>
              <w:t>4</w:t>
            </w:r>
            <w:r w:rsidR="000C62F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оды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Pr="003D1D11" w:rsidRDefault="00E87094" w:rsidP="00061D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9529EB">
              <w:rPr>
                <w:b/>
                <w:sz w:val="24"/>
                <w:szCs w:val="24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Pr="003D1D11" w:rsidRDefault="009529EB" w:rsidP="00274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748" w:rsidRPr="003D1D11" w:rsidRDefault="009529EB" w:rsidP="00274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2601,1</w:t>
            </w:r>
          </w:p>
        </w:tc>
      </w:tr>
      <w:tr w:rsidR="003E4748" w:rsidTr="00941366">
        <w:trPr>
          <w:trHeight w:val="19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</w:t>
            </w:r>
            <w:r w:rsidR="00DF1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«Майский сельсовет»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D13C71" w:rsidP="00D1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529EB">
              <w:rPr>
                <w:sz w:val="24"/>
                <w:szCs w:val="24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9529EB" w:rsidP="000D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2504,7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748" w:rsidRDefault="009529EB" w:rsidP="000D2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2500,7</w:t>
            </w:r>
          </w:p>
        </w:tc>
      </w:tr>
      <w:tr w:rsidR="003E4748" w:rsidTr="00941366">
        <w:trPr>
          <w:trHeight w:val="21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9529EB" w:rsidP="0027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9529EB" w:rsidP="000D2E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48" w:rsidRDefault="009529EB" w:rsidP="000D2E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3E4748" w:rsidTr="00941366">
        <w:trPr>
          <w:trHeight w:val="22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   трансферты из    бюджета     Пензенской области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D13C71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748" w:rsidTr="00941366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r>
              <w:rPr>
                <w:sz w:val="24"/>
                <w:szCs w:val="24"/>
              </w:rPr>
              <w:t>Межбюджетные  трансферты из      бюджета Малосердобинского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</w:pPr>
            <w:r>
              <w:t>-</w:t>
            </w:r>
          </w:p>
        </w:tc>
      </w:tr>
      <w:tr w:rsidR="003E4748" w:rsidTr="00941366">
        <w:trPr>
          <w:trHeight w:val="18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748" w:rsidRDefault="003E4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источники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748" w:rsidRDefault="003E4748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2E02" w:rsidTr="00941366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E02" w:rsidRDefault="000D2E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E02" w:rsidRDefault="000D2E0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E02" w:rsidRDefault="000D2E0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деятельности администрации Майского сельсовета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>Малосердобинского района Пензенской области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E02" w:rsidRDefault="000D2E0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E02" w:rsidRDefault="00E87094" w:rsidP="00C3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529EB">
              <w:rPr>
                <w:sz w:val="24"/>
                <w:szCs w:val="24"/>
              </w:rPr>
              <w:t>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8" w:rsidRDefault="009529EB" w:rsidP="009A0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E02" w:rsidRDefault="009529EB" w:rsidP="009A0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2498,7</w:t>
            </w:r>
          </w:p>
        </w:tc>
      </w:tr>
      <w:tr w:rsidR="009529EB" w:rsidTr="00941366">
        <w:trPr>
          <w:trHeight w:val="22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МО«Майский сельсовет»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D13C71" w:rsidP="00EC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529EB">
              <w:rPr>
                <w:sz w:val="24"/>
                <w:szCs w:val="24"/>
              </w:rPr>
              <w:t>06,6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EC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EB" w:rsidRDefault="009529EB" w:rsidP="00EC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2498,7</w:t>
            </w:r>
          </w:p>
        </w:tc>
      </w:tr>
      <w:tr w:rsidR="009529EB" w:rsidTr="00941366">
        <w:trPr>
          <w:trHeight w:val="225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из федерального  бюджета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D13C71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27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из      бюджета  Пензенской области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27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из бюджета Малосердобинского района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1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источники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EB" w:rsidRDefault="009529EB" w:rsidP="004C10D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 2</w:t>
            </w: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4501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защиты населения и </w:t>
            </w:r>
            <w:r>
              <w:rPr>
                <w:sz w:val="24"/>
                <w:szCs w:val="24"/>
              </w:rPr>
              <w:lastRenderedPageBreak/>
              <w:t>территории от чрезвычайных ситуаций, пожарной безопасности в муниципальных образованиях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Всего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5711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</w:tr>
      <w:tr w:rsidR="009529EB" w:rsidTr="00941366">
        <w:trPr>
          <w:trHeight w:val="2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МО «Майский сельсовет»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0D2E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529EB" w:rsidTr="00941366">
        <w:trPr>
          <w:trHeight w:val="2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5765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5765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5765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9529EB" w:rsidTr="00941366">
        <w:trPr>
          <w:trHeight w:val="1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   трансферты из    бюджета     Пензенской области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13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      трансферты из      бюджета Малосердобинского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1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источники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 3</w:t>
            </w: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территорий, развитие жилищно-коммунального хозяйства муниципального образования Майский сельсовет Малосердобинского района Пензенской области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E269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E269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529EB" w:rsidTr="00941366">
        <w:trPr>
          <w:trHeight w:val="18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МО «Майский сельсовет»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E269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E269A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529EB" w:rsidTr="00941366">
        <w:trPr>
          <w:trHeight w:val="2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1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   трансферты из    бюджета     Пензенской области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27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      трансферты из      бюджета Малосердобинского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9EB" w:rsidTr="00941366">
        <w:trPr>
          <w:trHeight w:val="3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источники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9EB" w:rsidRDefault="009529EB" w:rsidP="002744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95BCC" w:rsidRDefault="00295BCC">
      <w:pPr>
        <w:rPr>
          <w:sz w:val="24"/>
          <w:szCs w:val="24"/>
        </w:rPr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295BCC">
      <w:pPr>
        <w:autoSpaceDE w:val="0"/>
        <w:jc w:val="center"/>
        <w:rPr>
          <w:b/>
          <w:bCs/>
          <w:sz w:val="28"/>
          <w:szCs w:val="28"/>
        </w:rPr>
      </w:pPr>
    </w:p>
    <w:p w:rsidR="000C62FD" w:rsidRDefault="000C62FD">
      <w:pPr>
        <w:autoSpaceDE w:val="0"/>
        <w:jc w:val="center"/>
        <w:rPr>
          <w:b/>
          <w:bCs/>
          <w:sz w:val="28"/>
          <w:szCs w:val="28"/>
        </w:rPr>
      </w:pPr>
    </w:p>
    <w:p w:rsidR="000C62FD" w:rsidRDefault="000C62FD">
      <w:pPr>
        <w:autoSpaceDE w:val="0"/>
        <w:jc w:val="center"/>
        <w:rPr>
          <w:b/>
          <w:bCs/>
          <w:sz w:val="28"/>
          <w:szCs w:val="28"/>
        </w:rPr>
      </w:pPr>
    </w:p>
    <w:p w:rsidR="00295BCC" w:rsidRDefault="004C6049" w:rsidP="00A53C41">
      <w:pPr>
        <w:tabs>
          <w:tab w:val="left" w:pos="14475"/>
        </w:tabs>
        <w:autoSpaceDE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</w:t>
      </w:r>
      <w:r w:rsidR="00E87094">
        <w:rPr>
          <w:b/>
          <w:bCs/>
          <w:sz w:val="24"/>
          <w:szCs w:val="24"/>
        </w:rPr>
        <w:t>5</w:t>
      </w:r>
    </w:p>
    <w:p w:rsidR="00604C0A" w:rsidRDefault="00A53C41" w:rsidP="00604C0A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04C0A">
        <w:rPr>
          <w:sz w:val="24"/>
          <w:szCs w:val="24"/>
        </w:rPr>
        <w:t>Приложение № 3</w:t>
      </w:r>
    </w:p>
    <w:p w:rsidR="00604C0A" w:rsidRDefault="00604C0A" w:rsidP="00604C0A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«Развитие                        </w:t>
      </w:r>
    </w:p>
    <w:p w:rsidR="00604C0A" w:rsidRDefault="00604C0A" w:rsidP="00604C0A">
      <w:pPr>
        <w:autoSpaceDE w:val="0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муниципального управления в</w:t>
      </w:r>
      <w:r>
        <w:rPr>
          <w:rFonts w:eastAsia="Calibri"/>
          <w:sz w:val="24"/>
          <w:szCs w:val="24"/>
        </w:rPr>
        <w:t xml:space="preserve"> Майском сельсовете</w:t>
      </w:r>
    </w:p>
    <w:p w:rsidR="00604C0A" w:rsidRDefault="00604C0A" w:rsidP="00604C0A">
      <w:pPr>
        <w:autoSpaceDE w:val="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Малосердобинского района Пензенской области </w:t>
      </w:r>
    </w:p>
    <w:p w:rsidR="00604C0A" w:rsidRDefault="00604C0A" w:rsidP="00604C0A">
      <w:pPr>
        <w:autoSpaceDE w:val="0"/>
        <w:jc w:val="center"/>
        <w:rPr>
          <w:b/>
          <w:bCs/>
          <w:sz w:val="24"/>
          <w:szCs w:val="24"/>
        </w:rPr>
      </w:pPr>
      <w:r w:rsidRPr="00824F1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367FA" w:rsidRPr="00824F10">
        <w:rPr>
          <w:sz w:val="24"/>
          <w:szCs w:val="24"/>
        </w:rPr>
        <w:t>на 201</w:t>
      </w:r>
      <w:r w:rsidR="004501C4">
        <w:rPr>
          <w:sz w:val="24"/>
          <w:szCs w:val="24"/>
        </w:rPr>
        <w:t>4</w:t>
      </w:r>
      <w:r w:rsidR="007367FA" w:rsidRPr="00824F10">
        <w:rPr>
          <w:sz w:val="24"/>
          <w:szCs w:val="24"/>
        </w:rPr>
        <w:t>-202</w:t>
      </w:r>
      <w:r w:rsidR="004501C4">
        <w:rPr>
          <w:sz w:val="24"/>
          <w:szCs w:val="24"/>
        </w:rPr>
        <w:t>4</w:t>
      </w:r>
      <w:r w:rsidRPr="00824F10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="00A53C41">
        <w:rPr>
          <w:sz w:val="24"/>
          <w:szCs w:val="24"/>
        </w:rPr>
        <w:t>»</w:t>
      </w:r>
    </w:p>
    <w:p w:rsidR="00604C0A" w:rsidRDefault="00604C0A">
      <w:pPr>
        <w:autoSpaceDE w:val="0"/>
        <w:jc w:val="center"/>
        <w:rPr>
          <w:b/>
          <w:bCs/>
          <w:sz w:val="24"/>
          <w:szCs w:val="24"/>
        </w:rPr>
      </w:pPr>
    </w:p>
    <w:p w:rsidR="00604C0A" w:rsidRDefault="00604C0A">
      <w:pPr>
        <w:autoSpaceDE w:val="0"/>
        <w:jc w:val="center"/>
        <w:rPr>
          <w:b/>
          <w:bCs/>
          <w:sz w:val="24"/>
          <w:szCs w:val="24"/>
        </w:rPr>
      </w:pPr>
    </w:p>
    <w:p w:rsidR="00295BCC" w:rsidRDefault="00295BCC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РЕСУРСНОЕ ОБЕСПЕЧЕНИЕ</w:t>
      </w:r>
    </w:p>
    <w:p w:rsidR="00295BCC" w:rsidRDefault="00295BC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реализации муниципальной программы </w:t>
      </w:r>
      <w:r>
        <w:rPr>
          <w:b/>
          <w:sz w:val="24"/>
          <w:szCs w:val="24"/>
        </w:rPr>
        <w:t xml:space="preserve">«Развитие муниципального управления в Майском сельсовете Малосердобинского района Пензенской области на </w:t>
      </w:r>
      <w:r w:rsidR="007367FA" w:rsidRPr="00824F10">
        <w:rPr>
          <w:b/>
          <w:sz w:val="24"/>
          <w:szCs w:val="24"/>
        </w:rPr>
        <w:t>201</w:t>
      </w:r>
      <w:r w:rsidR="004501C4">
        <w:rPr>
          <w:b/>
          <w:sz w:val="24"/>
          <w:szCs w:val="24"/>
        </w:rPr>
        <w:t>4</w:t>
      </w:r>
      <w:r w:rsidR="007367FA" w:rsidRPr="00824F10">
        <w:rPr>
          <w:b/>
          <w:sz w:val="24"/>
          <w:szCs w:val="24"/>
        </w:rPr>
        <w:t>-202</w:t>
      </w:r>
      <w:r w:rsidR="004501C4">
        <w:rPr>
          <w:b/>
          <w:sz w:val="24"/>
          <w:szCs w:val="24"/>
        </w:rPr>
        <w:t>4</w:t>
      </w:r>
      <w:r w:rsidRPr="00824F10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 xml:space="preserve">за счет средств бюджета </w:t>
      </w:r>
    </w:p>
    <w:p w:rsidR="00295BCC" w:rsidRDefault="00295BC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Майского сельсовета </w:t>
      </w:r>
      <w:r>
        <w:rPr>
          <w:b/>
          <w:bCs/>
          <w:sz w:val="24"/>
          <w:szCs w:val="24"/>
        </w:rPr>
        <w:t>Малосердобинского района Пензенской области</w:t>
      </w:r>
    </w:p>
    <w:p w:rsidR="00295BCC" w:rsidRDefault="00295BCC">
      <w:pPr>
        <w:autoSpaceDE w:val="0"/>
        <w:jc w:val="center"/>
        <w:rPr>
          <w:sz w:val="24"/>
          <w:szCs w:val="24"/>
        </w:rPr>
      </w:pPr>
    </w:p>
    <w:tbl>
      <w:tblPr>
        <w:tblW w:w="0" w:type="auto"/>
        <w:tblInd w:w="4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09"/>
        <w:gridCol w:w="2540"/>
        <w:gridCol w:w="1841"/>
        <w:gridCol w:w="639"/>
        <w:gridCol w:w="341"/>
        <w:gridCol w:w="248"/>
        <w:gridCol w:w="777"/>
        <w:gridCol w:w="431"/>
        <w:gridCol w:w="1336"/>
        <w:gridCol w:w="575"/>
        <w:gridCol w:w="1134"/>
        <w:gridCol w:w="1188"/>
        <w:gridCol w:w="1317"/>
      </w:tblGrid>
      <w:tr w:rsidR="00295BCC" w:rsidTr="00551E04">
        <w:trPr>
          <w:tblHeader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autoSpaceDE w:val="0"/>
              <w:jc w:val="center"/>
            </w:pPr>
            <w:r>
              <w:rPr>
                <w:bCs/>
                <w:spacing w:val="-20"/>
                <w:sz w:val="22"/>
                <w:szCs w:val="22"/>
              </w:rPr>
              <w:t xml:space="preserve">Ответственный исполнитель </w:t>
            </w:r>
            <w:r>
              <w:rPr>
                <w:bCs/>
                <w:sz w:val="22"/>
                <w:szCs w:val="22"/>
              </w:rPr>
              <w:t>муниципальной</w:t>
            </w:r>
            <w:r>
              <w:rPr>
                <w:bCs/>
                <w:spacing w:val="-20"/>
                <w:sz w:val="22"/>
                <w:szCs w:val="22"/>
              </w:rPr>
              <w:t xml:space="preserve"> программы</w:t>
            </w:r>
          </w:p>
        </w:tc>
        <w:tc>
          <w:tcPr>
            <w:tcW w:w="9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BCC" w:rsidRPr="00C42336" w:rsidRDefault="00C42336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Pr="00C42336">
              <w:rPr>
                <w:sz w:val="24"/>
                <w:szCs w:val="24"/>
              </w:rPr>
              <w:t>Администрация Майского сельсовета</w:t>
            </w:r>
            <w:r>
              <w:rPr>
                <w:sz w:val="24"/>
                <w:szCs w:val="24"/>
              </w:rPr>
              <w:t xml:space="preserve"> Малосердобинского района Пензенской области</w:t>
            </w:r>
          </w:p>
        </w:tc>
      </w:tr>
      <w:tr w:rsidR="0026069A" w:rsidTr="00551E04">
        <w:trPr>
          <w:cantSplit/>
          <w:tblHeader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Статус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Наименование  </w:t>
            </w:r>
            <w:r>
              <w:rPr>
                <w:bCs/>
                <w:sz w:val="22"/>
                <w:szCs w:val="22"/>
              </w:rPr>
              <w:t>муниципальной</w:t>
            </w:r>
            <w:r>
              <w:rPr>
                <w:bCs/>
                <w:spacing w:val="-20"/>
                <w:sz w:val="22"/>
                <w:szCs w:val="22"/>
              </w:rPr>
              <w:t xml:space="preserve"> программы, подпрограммы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Ответственный  исполнитель, соисполнитель, подпрограммы, ДЦП</w:t>
            </w:r>
          </w:p>
        </w:tc>
        <w:tc>
          <w:tcPr>
            <w:tcW w:w="4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</w:pPr>
            <w:r>
              <w:rPr>
                <w:bCs/>
                <w:spacing w:val="-20"/>
                <w:sz w:val="22"/>
                <w:szCs w:val="22"/>
              </w:rPr>
              <w:t xml:space="preserve">Код бюджетной классификации </w:t>
            </w:r>
            <w:r>
              <w:rPr>
                <w:bCs/>
                <w:spacing w:val="-20"/>
                <w:sz w:val="22"/>
                <w:szCs w:val="22"/>
                <w:vertAlign w:val="superscript"/>
              </w:rPr>
              <w:t>&lt;1&gt;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69A" w:rsidRDefault="0026069A">
            <w:pPr>
              <w:snapToGrid w:val="0"/>
            </w:pPr>
          </w:p>
        </w:tc>
      </w:tr>
      <w:tr w:rsidR="0026069A" w:rsidTr="00551E0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blHeader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ГРБС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Рз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Пр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ЦС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69A" w:rsidRPr="0090074E" w:rsidRDefault="0026069A" w:rsidP="0090074E">
            <w:pPr>
              <w:autoSpaceDE w:val="0"/>
              <w:jc w:val="center"/>
              <w:rPr>
                <w:bCs/>
                <w:spacing w:val="-20"/>
                <w:sz w:val="24"/>
                <w:szCs w:val="24"/>
              </w:rPr>
            </w:pPr>
            <w:r w:rsidRPr="0090074E">
              <w:rPr>
                <w:bCs/>
                <w:spacing w:val="-20"/>
                <w:sz w:val="24"/>
                <w:szCs w:val="24"/>
              </w:rPr>
              <w:t>20</w:t>
            </w:r>
            <w:r w:rsidR="005D7A9C" w:rsidRPr="0090074E">
              <w:rPr>
                <w:bCs/>
                <w:spacing w:val="-20"/>
                <w:sz w:val="24"/>
                <w:szCs w:val="24"/>
              </w:rPr>
              <w:t>2</w:t>
            </w:r>
            <w:r w:rsidR="0090074E" w:rsidRPr="0090074E">
              <w:rPr>
                <w:bCs/>
                <w:spacing w:val="-20"/>
                <w:sz w:val="24"/>
                <w:szCs w:val="24"/>
              </w:rPr>
              <w:t>2</w:t>
            </w:r>
            <w:r w:rsidRPr="0090074E">
              <w:rPr>
                <w:bCs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69A" w:rsidRPr="0090074E" w:rsidRDefault="0026069A" w:rsidP="0090074E">
            <w:pPr>
              <w:autoSpaceDE w:val="0"/>
              <w:jc w:val="center"/>
              <w:rPr>
                <w:bCs/>
                <w:spacing w:val="-20"/>
                <w:sz w:val="24"/>
                <w:szCs w:val="24"/>
              </w:rPr>
            </w:pPr>
            <w:r w:rsidRPr="0090074E">
              <w:rPr>
                <w:bCs/>
                <w:spacing w:val="-20"/>
                <w:sz w:val="24"/>
                <w:szCs w:val="24"/>
              </w:rPr>
              <w:t>20</w:t>
            </w:r>
            <w:r w:rsidR="00CA6762" w:rsidRPr="0090074E">
              <w:rPr>
                <w:bCs/>
                <w:spacing w:val="-20"/>
                <w:sz w:val="24"/>
                <w:szCs w:val="24"/>
              </w:rPr>
              <w:t>2</w:t>
            </w:r>
            <w:r w:rsidR="0090074E">
              <w:rPr>
                <w:bCs/>
                <w:spacing w:val="-20"/>
                <w:sz w:val="24"/>
                <w:szCs w:val="24"/>
              </w:rPr>
              <w:t>3</w:t>
            </w:r>
            <w:r w:rsidRPr="0090074E">
              <w:rPr>
                <w:bCs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69A" w:rsidRPr="0090074E" w:rsidRDefault="00551E04" w:rsidP="0090074E">
            <w:pPr>
              <w:autoSpaceDE w:val="0"/>
              <w:jc w:val="center"/>
              <w:rPr>
                <w:bCs/>
                <w:spacing w:val="-20"/>
                <w:sz w:val="24"/>
                <w:szCs w:val="24"/>
              </w:rPr>
            </w:pPr>
            <w:r w:rsidRPr="0090074E">
              <w:rPr>
                <w:bCs/>
                <w:spacing w:val="-20"/>
                <w:sz w:val="24"/>
                <w:szCs w:val="24"/>
              </w:rPr>
              <w:t>202</w:t>
            </w:r>
            <w:r w:rsidR="0090074E">
              <w:rPr>
                <w:bCs/>
                <w:spacing w:val="-20"/>
                <w:sz w:val="24"/>
                <w:szCs w:val="24"/>
              </w:rPr>
              <w:t>4</w:t>
            </w:r>
            <w:r w:rsidR="0026069A" w:rsidRPr="0090074E">
              <w:rPr>
                <w:bCs/>
                <w:spacing w:val="-20"/>
                <w:sz w:val="24"/>
                <w:szCs w:val="24"/>
              </w:rPr>
              <w:t xml:space="preserve"> г.</w:t>
            </w:r>
          </w:p>
        </w:tc>
      </w:tr>
      <w:tr w:rsidR="0026069A" w:rsidTr="00551E0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blHeader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4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69A" w:rsidRDefault="0026069A">
            <w:pPr>
              <w:autoSpaceDE w:val="0"/>
              <w:snapToGrid w:val="0"/>
              <w:jc w:val="center"/>
              <w:rPr>
                <w:bCs/>
                <w:spacing w:val="-20"/>
                <w:sz w:val="22"/>
                <w:szCs w:val="22"/>
              </w:rPr>
            </w:pPr>
          </w:p>
        </w:tc>
      </w:tr>
      <w:tr w:rsidR="0026069A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Header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6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69A" w:rsidRDefault="00DA4BDB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F4BEF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     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муниципального управления в Майском сельсовете  Малосердоби</w:t>
            </w:r>
          </w:p>
          <w:p w:rsidR="001F4BEF" w:rsidRDefault="001F4BEF" w:rsidP="004501C4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нского района Пензенской области на </w:t>
            </w:r>
            <w:r w:rsidRPr="00824F1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  <w:r w:rsidRPr="00824F1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824F1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EF" w:rsidRDefault="001F4BEF">
            <w:pPr>
              <w:autoSpaceDE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EF" w:rsidRPr="003D1D11" w:rsidRDefault="00E87094" w:rsidP="00E87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A22925">
              <w:rPr>
                <w:b/>
                <w:sz w:val="24"/>
                <w:szCs w:val="24"/>
              </w:rPr>
              <w:t>71,6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EF" w:rsidRPr="003D1D11" w:rsidRDefault="00A22925" w:rsidP="004F2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BEF" w:rsidRPr="003D1D11" w:rsidRDefault="00A22925" w:rsidP="004F2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2601,1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600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исполнитель – а</w:t>
            </w:r>
            <w:r>
              <w:rPr>
                <w:bCs/>
                <w:sz w:val="22"/>
                <w:szCs w:val="22"/>
              </w:rPr>
              <w:t xml:space="preserve">дминистрация </w:t>
            </w:r>
            <w:r>
              <w:rPr>
                <w:sz w:val="22"/>
                <w:szCs w:val="22"/>
              </w:rPr>
              <w:t>Майского сельсовета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A22925" w:rsidRDefault="00E87094" w:rsidP="00E87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22925" w:rsidRPr="00A22925">
              <w:rPr>
                <w:sz w:val="24"/>
                <w:szCs w:val="24"/>
              </w:rPr>
              <w:t>71,6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A22925" w:rsidRDefault="00A22925" w:rsidP="00564635">
            <w:pPr>
              <w:jc w:val="center"/>
              <w:rPr>
                <w:sz w:val="24"/>
                <w:szCs w:val="24"/>
              </w:rPr>
            </w:pPr>
            <w:r w:rsidRPr="00A22925">
              <w:rPr>
                <w:sz w:val="24"/>
                <w:szCs w:val="24"/>
              </w:rPr>
              <w:t>2601,8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Pr="00A22925" w:rsidRDefault="00A22925" w:rsidP="00564635">
            <w:pPr>
              <w:jc w:val="center"/>
              <w:rPr>
                <w:sz w:val="24"/>
                <w:szCs w:val="24"/>
              </w:rPr>
            </w:pPr>
            <w:r w:rsidRPr="00A22925">
              <w:rPr>
                <w:sz w:val="24"/>
                <w:szCs w:val="24"/>
              </w:rPr>
              <w:t>2601,1</w:t>
            </w:r>
          </w:p>
        </w:tc>
      </w:tr>
      <w:tr w:rsidR="00424A5D" w:rsidTr="005A4B7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 </w:t>
            </w:r>
          </w:p>
          <w:p w:rsidR="00424A5D" w:rsidRDefault="00424A5D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Обеспечение деятельности администрации </w:t>
            </w:r>
            <w:r>
              <w:rPr>
                <w:sz w:val="22"/>
                <w:szCs w:val="22"/>
              </w:rPr>
              <w:t xml:space="preserve">Майского сельсовета </w:t>
            </w:r>
            <w:r>
              <w:rPr>
                <w:rFonts w:eastAsia="Calibri"/>
                <w:sz w:val="22"/>
                <w:szCs w:val="22"/>
              </w:rPr>
              <w:t xml:space="preserve">Малосердобинского района Пензенской </w:t>
            </w:r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Pr="009A1F25" w:rsidRDefault="00424A5D" w:rsidP="00E870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3306,6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Pr="009A1F25" w:rsidRDefault="00424A5D" w:rsidP="006B6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2502,7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A5D" w:rsidRPr="009A1F25" w:rsidRDefault="00424A5D" w:rsidP="006B6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2498,7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32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исполнитель – </w:t>
            </w:r>
            <w:r>
              <w:rPr>
                <w:bCs/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Майского сельсовета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01 1 01 02100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498,8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504,2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504,2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2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01 1 01 02100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491EA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0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01 1 01 02100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4F26C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181,3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B656B9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AB6702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83</w:t>
            </w:r>
            <w:r w:rsidRPr="00AB6702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B656B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Pr="00AB67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01 1 02 02100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902E06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721,9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721,9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721,9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01 1 02 02100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01 1 02 02100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235,1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01 1 02 02200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AB6702" w:rsidRDefault="00C304D1" w:rsidP="0064626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405,2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266,</w:t>
            </w:r>
            <w:r w:rsidRPr="00AB670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</w:t>
            </w:r>
            <w:r w:rsidRPr="00AB6702">
              <w:rPr>
                <w:sz w:val="22"/>
                <w:szCs w:val="22"/>
              </w:rPr>
              <w:t>0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01 1 02 02200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C304D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AB6702">
              <w:rPr>
                <w:bCs/>
                <w:sz w:val="22"/>
                <w:szCs w:val="22"/>
              </w:rPr>
              <w:t>3</w:t>
            </w:r>
            <w:r w:rsidR="00C304D1">
              <w:rPr>
                <w:bCs/>
                <w:sz w:val="22"/>
                <w:szCs w:val="22"/>
              </w:rPr>
              <w:t>62</w:t>
            </w:r>
            <w:r w:rsidRPr="00AB6702">
              <w:rPr>
                <w:bCs/>
                <w:sz w:val="22"/>
                <w:szCs w:val="22"/>
              </w:rPr>
              <w:t>,</w:t>
            </w:r>
            <w:r w:rsidR="00C304D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</w:t>
            </w:r>
            <w:r w:rsidRPr="00AB6702">
              <w:rPr>
                <w:sz w:val="22"/>
                <w:szCs w:val="22"/>
              </w:rPr>
              <w:t>0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63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01 1 02 02200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071576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AB670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D" w:rsidRPr="00AB6702" w:rsidRDefault="00424A5D" w:rsidP="00AB6702">
            <w:pPr>
              <w:autoSpaceDE w:val="0"/>
              <w:jc w:val="center"/>
              <w:rPr>
                <w:sz w:val="22"/>
                <w:szCs w:val="22"/>
              </w:rPr>
            </w:pPr>
            <w:r w:rsidRPr="00AB6702">
              <w:rPr>
                <w:sz w:val="22"/>
                <w:szCs w:val="22"/>
              </w:rPr>
              <w:t>0</w:t>
            </w:r>
          </w:p>
        </w:tc>
      </w:tr>
      <w:tr w:rsidR="00424A5D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63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01 1 03 20810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Pr="00AB6702" w:rsidRDefault="00424A5D" w:rsidP="005230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B6702"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Pr="00AB6702" w:rsidRDefault="00424A5D" w:rsidP="005230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AB6702"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A5D" w:rsidRPr="00AB6702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AB6702">
              <w:rPr>
                <w:sz w:val="22"/>
                <w:szCs w:val="22"/>
              </w:rPr>
              <w:t>0</w:t>
            </w:r>
          </w:p>
        </w:tc>
      </w:tr>
      <w:tr w:rsidR="00424A5D" w:rsidRPr="0075443C" w:rsidTr="00D637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55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01 1 06 84250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A5D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4A5D" w:rsidRPr="00AB6702" w:rsidRDefault="00424A5D" w:rsidP="008314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4A5D" w:rsidRPr="00AB6702" w:rsidRDefault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</w:t>
            </w:r>
            <w:r w:rsidRPr="00AB6702"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4A5D" w:rsidRPr="00AB6702" w:rsidRDefault="00424A5D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</w:t>
            </w:r>
            <w:r w:rsidRPr="00AB6702">
              <w:rPr>
                <w:sz w:val="22"/>
                <w:szCs w:val="22"/>
              </w:rPr>
              <w:t>0</w:t>
            </w:r>
          </w:p>
        </w:tc>
      </w:tr>
      <w:tr w:rsidR="00424A5D" w:rsidRPr="0075443C" w:rsidTr="003B431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76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424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424A5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01 1 07 86890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3B431E" w:rsidP="008314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A5D" w:rsidRDefault="003B431E" w:rsidP="00424A5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2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 </w:t>
            </w:r>
          </w:p>
          <w:p w:rsidR="00A22925" w:rsidRDefault="00A22925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0E1811">
            <w:pPr>
              <w:pStyle w:val="a0"/>
              <w:autoSpaceDE w:val="0"/>
              <w:snapToGrid w:val="0"/>
              <w:ind w:left="74" w:right="7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защиты населения и территории от чрезвычайных ситуаций, пожарной безопасности в муниципальных образованиях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394410" w:rsidRDefault="00105D57" w:rsidP="00175FAA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105D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05D57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Pr="00CA6762" w:rsidRDefault="00105D57" w:rsidP="00105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A2292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исполнитель – а</w:t>
            </w:r>
            <w:r>
              <w:rPr>
                <w:bCs/>
                <w:sz w:val="22"/>
                <w:szCs w:val="22"/>
              </w:rPr>
              <w:t xml:space="preserve">дминистрация </w:t>
            </w:r>
            <w:r>
              <w:rPr>
                <w:sz w:val="22"/>
                <w:szCs w:val="22"/>
              </w:rPr>
              <w:t>Майского сельсовета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01 2 01 51180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394410" w:rsidRDefault="005926A7" w:rsidP="005926A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A229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CA6762" w:rsidRDefault="00A22925" w:rsidP="005926A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26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5926A7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Pr="00CA6762" w:rsidRDefault="00A22925" w:rsidP="005926A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26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5926A7">
              <w:rPr>
                <w:sz w:val="24"/>
                <w:szCs w:val="24"/>
              </w:rPr>
              <w:t>1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01 2 01 51180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Pr="00394410" w:rsidRDefault="00A22925" w:rsidP="009A1F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 w:rsidR="005926A7">
              <w:rPr>
                <w:sz w:val="22"/>
                <w:szCs w:val="22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5926A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26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5926A7"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Default="005926A7" w:rsidP="005926A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229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7631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7631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7631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7631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01 2 01 51180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9A1F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2509A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Default="00A22925" w:rsidP="009A1F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5926A7" w:rsidP="005926A7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2925">
              <w:rPr>
                <w:sz w:val="22"/>
                <w:szCs w:val="22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01 2 02 21410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5926A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5926A7" w:rsidP="003427F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A22925"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925" w:rsidRDefault="005926A7" w:rsidP="003427F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A22925">
              <w:rPr>
                <w:sz w:val="22"/>
                <w:szCs w:val="22"/>
              </w:rPr>
              <w:t>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 w:rsidR="00A22925" w:rsidRDefault="00A22925">
            <w:pPr>
              <w:rPr>
                <w:sz w:val="22"/>
                <w:szCs w:val="22"/>
              </w:rPr>
            </w:pPr>
          </w:p>
          <w:p w:rsidR="00A22925" w:rsidRDefault="00A22925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pStyle w:val="a0"/>
              <w:ind w:left="120" w:right="11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территорий, развитие жилищно-коммунального хозяйства муниципального образования Майский сельсовет Малосердобинского района Пензенской области.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Pr="00604C0A" w:rsidRDefault="00A229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исполнитель - а</w:t>
            </w:r>
            <w:r>
              <w:rPr>
                <w:bCs/>
                <w:sz w:val="22"/>
                <w:szCs w:val="22"/>
              </w:rPr>
              <w:t xml:space="preserve">дминистрация </w:t>
            </w:r>
            <w:r>
              <w:rPr>
                <w:sz w:val="22"/>
                <w:szCs w:val="22"/>
              </w:rPr>
              <w:t>Майского сельсовета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857C4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01 3 03 83150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2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01 3 05 83140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 w:rsidP="00E269A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Default="00A22925" w:rsidP="00E26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01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 w:rsidP="003A0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</w:tr>
      <w:tr w:rsidR="00A22925" w:rsidTr="00176D8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</w:pPr>
          </w:p>
        </w:tc>
      </w:tr>
      <w:tr w:rsidR="00A22925" w:rsidTr="005E1B5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tcBorders>
              <w:left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</w:pPr>
          </w:p>
        </w:tc>
      </w:tr>
      <w:tr w:rsidR="00A22925" w:rsidTr="00824F1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24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925" w:rsidRDefault="00A229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925" w:rsidRDefault="00A22925">
            <w:pPr>
              <w:jc w:val="center"/>
            </w:pPr>
          </w:p>
        </w:tc>
      </w:tr>
    </w:tbl>
    <w:p w:rsidR="00295BCC" w:rsidRDefault="00295BCC">
      <w:pPr>
        <w:jc w:val="right"/>
      </w:pPr>
    </w:p>
    <w:tbl>
      <w:tblPr>
        <w:tblW w:w="0" w:type="auto"/>
        <w:tblInd w:w="9407" w:type="dxa"/>
        <w:tblLayout w:type="fixed"/>
        <w:tblLook w:val="0000"/>
      </w:tblPr>
      <w:tblGrid>
        <w:gridCol w:w="6530"/>
      </w:tblGrid>
      <w:tr w:rsidR="00295BCC" w:rsidTr="00AB6702">
        <w:trPr>
          <w:trHeight w:val="928"/>
        </w:trPr>
        <w:tc>
          <w:tcPr>
            <w:tcW w:w="6530" w:type="dxa"/>
            <w:shd w:val="clear" w:color="auto" w:fill="auto"/>
          </w:tcPr>
          <w:p w:rsidR="00A53C41" w:rsidRPr="00A53C41" w:rsidRDefault="00A53C41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A53C41">
              <w:rPr>
                <w:b/>
                <w:sz w:val="24"/>
                <w:szCs w:val="24"/>
              </w:rPr>
              <w:lastRenderedPageBreak/>
              <w:t xml:space="preserve">Приложение </w:t>
            </w:r>
            <w:r w:rsidR="004508B5">
              <w:rPr>
                <w:b/>
                <w:sz w:val="24"/>
                <w:szCs w:val="24"/>
              </w:rPr>
              <w:t>6</w:t>
            </w:r>
          </w:p>
          <w:p w:rsidR="00295BCC" w:rsidRDefault="00A53C41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95BCC">
              <w:rPr>
                <w:sz w:val="24"/>
                <w:szCs w:val="24"/>
              </w:rPr>
              <w:t xml:space="preserve">Приложение № </w:t>
            </w:r>
            <w:r w:rsidR="00AC3980">
              <w:rPr>
                <w:sz w:val="24"/>
                <w:szCs w:val="24"/>
              </w:rPr>
              <w:t>4</w:t>
            </w:r>
          </w:p>
          <w:p w:rsidR="00295BCC" w:rsidRDefault="00295BCC">
            <w:pPr>
              <w:autoSpaceDE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 «Развитие                                                                                                                                                          муниципального управления в</w:t>
            </w:r>
            <w:r>
              <w:rPr>
                <w:rFonts w:eastAsia="Calibri"/>
                <w:sz w:val="24"/>
                <w:szCs w:val="24"/>
              </w:rPr>
              <w:t xml:space="preserve"> Майском сельсовете </w:t>
            </w:r>
            <w:r>
              <w:rPr>
                <w:sz w:val="24"/>
                <w:szCs w:val="24"/>
              </w:rPr>
              <w:t xml:space="preserve">Малосердобинского района </w:t>
            </w:r>
          </w:p>
          <w:p w:rsidR="00295BCC" w:rsidRDefault="00295BCC" w:rsidP="000E1811">
            <w:pPr>
              <w:jc w:val="right"/>
            </w:pPr>
            <w:r>
              <w:rPr>
                <w:sz w:val="24"/>
                <w:szCs w:val="24"/>
              </w:rPr>
              <w:t xml:space="preserve">Пензенской области </w:t>
            </w:r>
            <w:r w:rsidR="007367FA" w:rsidRPr="00824F10">
              <w:rPr>
                <w:sz w:val="24"/>
                <w:szCs w:val="24"/>
              </w:rPr>
              <w:t>на 201</w:t>
            </w:r>
            <w:r w:rsidR="000E1811">
              <w:rPr>
                <w:sz w:val="24"/>
                <w:szCs w:val="24"/>
              </w:rPr>
              <w:t>4</w:t>
            </w:r>
            <w:r w:rsidR="00CA6762">
              <w:rPr>
                <w:sz w:val="24"/>
                <w:szCs w:val="24"/>
              </w:rPr>
              <w:t>-202</w:t>
            </w:r>
            <w:r w:rsidR="000E1811">
              <w:rPr>
                <w:sz w:val="24"/>
                <w:szCs w:val="24"/>
              </w:rPr>
              <w:t>4</w:t>
            </w:r>
            <w:r w:rsidRPr="00824F10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»</w:t>
            </w:r>
            <w:r w:rsidR="00A53C41">
              <w:rPr>
                <w:sz w:val="24"/>
                <w:szCs w:val="24"/>
              </w:rPr>
              <w:t>»</w:t>
            </w:r>
          </w:p>
        </w:tc>
      </w:tr>
    </w:tbl>
    <w:p w:rsidR="00295BCC" w:rsidRDefault="00295BCC">
      <w:pPr>
        <w:autoSpaceDE w:val="0"/>
        <w:jc w:val="right"/>
      </w:pPr>
    </w:p>
    <w:p w:rsidR="00295BCC" w:rsidRDefault="00295BCC" w:rsidP="00AC3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</w:t>
      </w:r>
    </w:p>
    <w:p w:rsidR="00295BCC" w:rsidRDefault="00295BCC" w:rsidP="00AC3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«Развитие муниципального управления</w:t>
      </w:r>
    </w:p>
    <w:p w:rsidR="00295BCC" w:rsidRDefault="00295BCC" w:rsidP="00AC3980">
      <w:pPr>
        <w:tabs>
          <w:tab w:val="left" w:pos="3720"/>
          <w:tab w:val="right" w:pos="14852"/>
        </w:tabs>
        <w:autoSpaceDE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rFonts w:eastAsia="Calibri"/>
          <w:b/>
          <w:sz w:val="24"/>
          <w:szCs w:val="24"/>
        </w:rPr>
        <w:t xml:space="preserve"> Майском сельсовете</w:t>
      </w:r>
      <w:r>
        <w:rPr>
          <w:b/>
          <w:sz w:val="24"/>
          <w:szCs w:val="24"/>
        </w:rPr>
        <w:t xml:space="preserve"> Малосердобинского района Пензенской области </w:t>
      </w:r>
      <w:r w:rsidRPr="00824F10">
        <w:rPr>
          <w:b/>
          <w:sz w:val="24"/>
          <w:szCs w:val="24"/>
        </w:rPr>
        <w:t>на 2</w:t>
      </w:r>
      <w:r w:rsidR="00F2551B">
        <w:rPr>
          <w:b/>
          <w:sz w:val="24"/>
          <w:szCs w:val="24"/>
        </w:rPr>
        <w:t>01</w:t>
      </w:r>
      <w:r w:rsidR="000E1811">
        <w:rPr>
          <w:b/>
          <w:sz w:val="24"/>
          <w:szCs w:val="24"/>
        </w:rPr>
        <w:t>4</w:t>
      </w:r>
      <w:r w:rsidR="007367FA" w:rsidRPr="00824F10">
        <w:rPr>
          <w:b/>
          <w:sz w:val="24"/>
          <w:szCs w:val="24"/>
        </w:rPr>
        <w:t>-202</w:t>
      </w:r>
      <w:r w:rsidR="000E1811">
        <w:rPr>
          <w:b/>
          <w:sz w:val="24"/>
          <w:szCs w:val="24"/>
        </w:rPr>
        <w:t>4</w:t>
      </w:r>
      <w:r w:rsidRPr="00824F10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>»</w:t>
      </w:r>
    </w:p>
    <w:p w:rsidR="00295BCC" w:rsidRDefault="00295BCC">
      <w:pPr>
        <w:rPr>
          <w:sz w:val="24"/>
          <w:szCs w:val="24"/>
        </w:rPr>
      </w:pPr>
    </w:p>
    <w:tbl>
      <w:tblPr>
        <w:tblW w:w="14943" w:type="dxa"/>
        <w:tblInd w:w="9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39"/>
        <w:gridCol w:w="2104"/>
        <w:gridCol w:w="112"/>
        <w:gridCol w:w="142"/>
        <w:gridCol w:w="2164"/>
        <w:gridCol w:w="936"/>
        <w:gridCol w:w="22"/>
        <w:gridCol w:w="1364"/>
        <w:gridCol w:w="22"/>
        <w:gridCol w:w="1497"/>
        <w:gridCol w:w="22"/>
        <w:gridCol w:w="1179"/>
        <w:gridCol w:w="22"/>
        <w:gridCol w:w="1329"/>
        <w:gridCol w:w="22"/>
        <w:gridCol w:w="13"/>
        <w:gridCol w:w="1523"/>
        <w:gridCol w:w="22"/>
        <w:gridCol w:w="1524"/>
        <w:gridCol w:w="25"/>
      </w:tblGrid>
      <w:tr w:rsidR="00295BCC" w:rsidTr="00764BA1">
        <w:trPr>
          <w:cantSplit/>
        </w:trPr>
        <w:tc>
          <w:tcPr>
            <w:tcW w:w="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  </w:t>
            </w:r>
            <w:r>
              <w:rPr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Наименование  </w:t>
            </w:r>
            <w:r>
              <w:rPr>
                <w:sz w:val="24"/>
                <w:szCs w:val="24"/>
              </w:rPr>
              <w:br/>
              <w:t xml:space="preserve">  мероприятия   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Исполнители 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 </w:t>
            </w:r>
            <w:r>
              <w:rPr>
                <w:sz w:val="24"/>
                <w:szCs w:val="24"/>
              </w:rPr>
              <w:br/>
              <w:t>испол-</w:t>
            </w:r>
            <w:r>
              <w:rPr>
                <w:sz w:val="24"/>
                <w:szCs w:val="24"/>
              </w:rPr>
              <w:br/>
              <w:t xml:space="preserve">нения </w:t>
            </w:r>
            <w:r>
              <w:rPr>
                <w:sz w:val="24"/>
                <w:szCs w:val="24"/>
              </w:rPr>
              <w:br/>
              <w:t xml:space="preserve">(год) </w:t>
            </w:r>
          </w:p>
        </w:tc>
        <w:tc>
          <w:tcPr>
            <w:tcW w:w="70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Объем финансирования, тыс. рублей     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 w:rsidP="00064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Показатели  </w:t>
            </w:r>
            <w:r>
              <w:rPr>
                <w:sz w:val="24"/>
                <w:szCs w:val="24"/>
              </w:rPr>
              <w:br/>
              <w:t xml:space="preserve">  результата  </w:t>
            </w:r>
            <w:r>
              <w:rPr>
                <w:sz w:val="24"/>
                <w:szCs w:val="24"/>
              </w:rPr>
              <w:br/>
              <w:t>мероприятия по</w:t>
            </w:r>
            <w:r w:rsidR="00064048">
              <w:rPr>
                <w:sz w:val="24"/>
                <w:szCs w:val="24"/>
              </w:rPr>
              <w:t xml:space="preserve"> годам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</w:tr>
      <w:tr w:rsidR="00295BCC" w:rsidTr="00764BA1">
        <w:trPr>
          <w:cantSplit/>
          <w:trHeight w:val="872"/>
        </w:trPr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Бюджет   </w:t>
            </w:r>
            <w:r>
              <w:rPr>
                <w:sz w:val="24"/>
                <w:szCs w:val="24"/>
              </w:rPr>
              <w:br/>
              <w:t xml:space="preserve">Пензенской </w:t>
            </w:r>
            <w:r>
              <w:rPr>
                <w:sz w:val="24"/>
                <w:szCs w:val="24"/>
              </w:rPr>
              <w:br/>
              <w:t xml:space="preserve">  области  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>
              <w:rPr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МО «Майский сельсовет» 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5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18"/>
                <w:szCs w:val="18"/>
              </w:rPr>
            </w:pPr>
          </w:p>
        </w:tc>
      </w:tr>
      <w:tr w:rsidR="00295BCC" w:rsidTr="00764BA1">
        <w:tc>
          <w:tcPr>
            <w:tcW w:w="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      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   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  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     </w:t>
            </w: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   </w:t>
            </w:r>
          </w:p>
        </w:tc>
        <w:tc>
          <w:tcPr>
            <w:tcW w:w="13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   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    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10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</w:tr>
      <w:tr w:rsidR="00295BCC" w:rsidTr="00764BA1"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eastAsia="Calibri"/>
                <w:sz w:val="24"/>
                <w:szCs w:val="24"/>
              </w:rPr>
              <w:t>Обеспечение деятельности администрации Майского сельсовета Малосердобинского района Пензенской области».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</w:tr>
      <w:tr w:rsidR="00295BCC" w:rsidTr="00AD2230">
        <w:trPr>
          <w:trHeight w:val="255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Совершенствование деятельности администрации Майского сельсовета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</w:tr>
      <w:tr w:rsidR="00295BCC" w:rsidTr="00764BA1"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BCC" w:rsidRDefault="00295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Задача подпрограммы     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95BCC" w:rsidRDefault="00295BC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</w:trPr>
        <w:tc>
          <w:tcPr>
            <w:tcW w:w="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  <w:p w:rsidR="007B17BC" w:rsidRDefault="007B17BC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Реализация подпрограммы «Обеспечение деятельности администрации </w:t>
            </w:r>
            <w:r>
              <w:rPr>
                <w:sz w:val="24"/>
                <w:szCs w:val="24"/>
              </w:rPr>
              <w:t>Майского сельсовета»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Майского сельсовета</w:t>
            </w:r>
            <w:r>
              <w:rPr>
                <w:rFonts w:eastAsia="Calibri"/>
                <w:sz w:val="24"/>
                <w:szCs w:val="24"/>
              </w:rPr>
              <w:t xml:space="preserve"> Малосердобинского района Пензенской области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4508B5" w:rsidP="00830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  <w:r w:rsidR="00A315A3">
              <w:rPr>
                <w:sz w:val="22"/>
                <w:szCs w:val="22"/>
              </w:rPr>
              <w:t>09,6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4508B5" w:rsidP="00A3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  <w:r w:rsidR="00A315A3">
              <w:rPr>
                <w:sz w:val="22"/>
                <w:szCs w:val="22"/>
              </w:rPr>
              <w:t>09</w:t>
            </w:r>
            <w:r w:rsidR="00063A73">
              <w:rPr>
                <w:sz w:val="22"/>
                <w:szCs w:val="22"/>
              </w:rPr>
              <w:t>,</w:t>
            </w:r>
            <w:r w:rsidR="00A315A3">
              <w:rPr>
                <w:sz w:val="22"/>
                <w:szCs w:val="22"/>
              </w:rPr>
              <w:t>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2038,4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2009,7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2190,5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2225,6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2472,5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764BA1">
        <w:trPr>
          <w:cantSplit/>
          <w:trHeight w:val="160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2666,2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7B17BC" w:rsidTr="009872B0">
        <w:trPr>
          <w:cantSplit/>
          <w:trHeight w:val="195"/>
        </w:trPr>
        <w:tc>
          <w:tcPr>
            <w:tcW w:w="89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CD08D2">
            <w:pPr>
              <w:ind w:left="116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2616,9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AC39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B17BC" w:rsidRDefault="007B17BC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rPr>
          <w:cantSplit/>
          <w:trHeight w:val="240"/>
        </w:trPr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0D1928" w:rsidP="00830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2280,8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0D1928" w:rsidP="00830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rPr>
          <w:cantSplit/>
          <w:trHeight w:val="240"/>
        </w:trPr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D13C71" w:rsidP="00D1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AD768F">
              <w:rPr>
                <w:sz w:val="22"/>
                <w:szCs w:val="22"/>
              </w:rPr>
              <w:t>06,6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947DA3" w:rsidP="00947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F556E">
              <w:rPr>
                <w:sz w:val="22"/>
                <w:szCs w:val="22"/>
              </w:rPr>
              <w:t>94,5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rPr>
          <w:cantSplit/>
          <w:trHeight w:val="240"/>
        </w:trPr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CD08D2">
            <w:pPr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AD768F" w:rsidP="00B5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2502,7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rPr>
          <w:cantSplit/>
          <w:trHeight w:val="240"/>
        </w:trPr>
        <w:tc>
          <w:tcPr>
            <w:tcW w:w="8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CD08D2">
            <w:pPr>
              <w:ind w:left="116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AD768F" w:rsidP="00544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2498,7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4F2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0E181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trHeight w:val="320"/>
        </w:trPr>
        <w:tc>
          <w:tcPr>
            <w:tcW w:w="149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b/>
                <w:sz w:val="24"/>
                <w:szCs w:val="24"/>
              </w:rPr>
            </w:pPr>
          </w:p>
          <w:p w:rsidR="00BF556E" w:rsidRDefault="00BF556E">
            <w:pPr>
              <w:jc w:val="center"/>
              <w:rPr>
                <w:b/>
                <w:sz w:val="24"/>
                <w:szCs w:val="24"/>
              </w:rPr>
            </w:pPr>
          </w:p>
          <w:p w:rsidR="00BF556E" w:rsidRDefault="00BF556E">
            <w:pPr>
              <w:jc w:val="center"/>
              <w:rPr>
                <w:b/>
                <w:sz w:val="24"/>
                <w:szCs w:val="24"/>
              </w:rPr>
            </w:pPr>
          </w:p>
          <w:p w:rsidR="00BF556E" w:rsidRDefault="00BF556E" w:rsidP="000E18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2.</w:t>
            </w:r>
            <w:r>
              <w:rPr>
                <w:sz w:val="24"/>
                <w:szCs w:val="24"/>
              </w:rPr>
              <w:t xml:space="preserve"> Обеспечение защиты населения и территории от чрезвычайных ситуаций, пожарной безопасности в муниципальных образованиях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Цель подпрограммы:  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Задача подпрограммы                                         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  <w:p w:rsidR="00BF556E" w:rsidRDefault="00BF556E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25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0E181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Реализация подпрограммы Обеспечение защиты населения и территории от чрезвычайных ситуаций, пожарной безопасности в муниципальных образованиях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Майского сельсовета </w:t>
            </w:r>
            <w:r>
              <w:rPr>
                <w:rFonts w:eastAsia="Calibri"/>
                <w:sz w:val="24"/>
                <w:szCs w:val="24"/>
              </w:rPr>
              <w:t xml:space="preserve"> Малосердобинского района Пензенской области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041211" w:rsidP="0023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</w:t>
            </w:r>
            <w:r w:rsidR="009F1C1F">
              <w:rPr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041211" w:rsidP="000412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</w:t>
            </w:r>
            <w:r w:rsidR="00BF55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7E1779" w:rsidP="0023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556E">
              <w:rPr>
                <w:sz w:val="24"/>
                <w:szCs w:val="24"/>
              </w:rPr>
              <w:t>,</w:t>
            </w:r>
            <w:r w:rsidR="009F1C1F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84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F4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76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76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7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84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84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231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84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C2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7C2E5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</w:t>
            </w:r>
            <w:r w:rsidR="009F1C1F">
              <w:rPr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4F2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7E1779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F556E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A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4F2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7E1779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F556E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D83BBC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78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B61CB" w:rsidP="00784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7E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F556E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3.   </w:t>
            </w:r>
            <w:r>
              <w:rPr>
                <w:sz w:val="24"/>
                <w:szCs w:val="24"/>
              </w:rPr>
              <w:t xml:space="preserve"> Благоустройство территорий, развитие жилищно-коммунального хозяйства муниципального образования Майский сельсовет Малосердобинского района Пензенской области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подпрограммы: 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</w:trPr>
        <w:tc>
          <w:tcPr>
            <w:tcW w:w="1491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Задача подпрограммы                                         </w:t>
            </w: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  <w:p w:rsidR="00BF556E" w:rsidRDefault="00BF556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9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подпрограммы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Благоустройство территорий, развитие жилищно-коммунального хозяйства муниципального образования Майский сельсовет Малосердобинского района Пензенской области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Майского сельсовета </w:t>
            </w:r>
            <w:r>
              <w:rPr>
                <w:rFonts w:eastAsia="Calibri"/>
                <w:sz w:val="24"/>
                <w:szCs w:val="24"/>
              </w:rPr>
              <w:t xml:space="preserve"> Малосердобинского района Пензенской области</w:t>
            </w: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C92541" w:rsidP="009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1C1F">
              <w:rPr>
                <w:sz w:val="24"/>
                <w:szCs w:val="24"/>
              </w:rPr>
              <w:t>43</w:t>
            </w:r>
            <w:r w:rsidR="00E42ACD">
              <w:rPr>
                <w:sz w:val="24"/>
                <w:szCs w:val="24"/>
              </w:rPr>
              <w:t>2</w:t>
            </w:r>
            <w:r w:rsidR="00BF556E">
              <w:rPr>
                <w:sz w:val="24"/>
                <w:szCs w:val="24"/>
              </w:rPr>
              <w:t>,</w:t>
            </w:r>
            <w:r w:rsidR="009F1C1F">
              <w:rPr>
                <w:sz w:val="24"/>
                <w:szCs w:val="24"/>
              </w:rPr>
              <w:t>2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E42ACD" w:rsidP="009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F1C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2,</w:t>
            </w:r>
            <w:r w:rsidR="009F1C1F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846,3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846,3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BF556E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A72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 w:rsidP="00033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56E" w:rsidRDefault="00BF556E">
            <w:pPr>
              <w:snapToGrid w:val="0"/>
              <w:rPr>
                <w:sz w:val="24"/>
                <w:szCs w:val="24"/>
              </w:rPr>
            </w:pPr>
          </w:p>
        </w:tc>
      </w:tr>
      <w:tr w:rsidR="00E42ACD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</w:tr>
      <w:tr w:rsidR="00E42ACD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9F1C1F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9F1C1F" w:rsidP="00B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</w:tr>
      <w:tr w:rsidR="00E42ACD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</w:tr>
      <w:tr w:rsidR="00E42ACD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</w:tr>
      <w:tr w:rsidR="00E42ACD" w:rsidTr="00764BA1">
        <w:tblPrEx>
          <w:tblCellMar>
            <w:left w:w="75" w:type="dxa"/>
            <w:right w:w="75" w:type="dxa"/>
          </w:tblCellMar>
        </w:tblPrEx>
        <w:trPr>
          <w:gridAfter w:val="1"/>
          <w:wAfter w:w="25" w:type="dxa"/>
          <w:cantSplit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51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 w:rsidP="00B87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CD" w:rsidRDefault="00E42AC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95BCC" w:rsidRDefault="00295BCC">
      <w:pPr>
        <w:autoSpaceDE w:val="0"/>
      </w:pPr>
    </w:p>
    <w:p w:rsidR="00295BCC" w:rsidRDefault="00295BCC">
      <w:pPr>
        <w:autoSpaceDE w:val="0"/>
        <w:jc w:val="right"/>
        <w:rPr>
          <w:sz w:val="24"/>
          <w:szCs w:val="24"/>
        </w:rPr>
      </w:pPr>
    </w:p>
    <w:sectPr w:rsidR="00295BCC" w:rsidSect="00941366">
      <w:footerReference w:type="default" r:id="rId11"/>
      <w:pgSz w:w="16838" w:h="11906" w:orient="landscape"/>
      <w:pgMar w:top="851" w:right="536" w:bottom="776" w:left="53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EB4" w:rsidRDefault="00EB1EB4">
      <w:r>
        <w:separator/>
      </w:r>
    </w:p>
  </w:endnote>
  <w:endnote w:type="continuationSeparator" w:id="1">
    <w:p w:rsidR="00EB1EB4" w:rsidRDefault="00EB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0" w:rsidRDefault="00892577">
    <w:pPr>
      <w:pStyle w:val="afa"/>
      <w:jc w:val="right"/>
    </w:pPr>
    <w:fldSimple w:instr=" PAGE ">
      <w:r w:rsidR="00093841">
        <w:rPr>
          <w:noProof/>
        </w:rPr>
        <w:t>8</w:t>
      </w:r>
    </w:fldSimple>
  </w:p>
  <w:p w:rsidR="00EF5F80" w:rsidRDefault="00EF5F80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0" w:rsidRDefault="00892577">
    <w:pPr>
      <w:pStyle w:val="afa"/>
      <w:jc w:val="right"/>
    </w:pPr>
    <w:fldSimple w:instr=" PAGE ">
      <w:r w:rsidR="00093841">
        <w:rPr>
          <w:noProof/>
        </w:rPr>
        <w:t>9</w:t>
      </w:r>
    </w:fldSimple>
  </w:p>
  <w:p w:rsidR="00EF5F80" w:rsidRDefault="00EF5F80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0" w:rsidRDefault="00892577">
    <w:pPr>
      <w:pStyle w:val="afa"/>
      <w:jc w:val="right"/>
    </w:pPr>
    <w:fldSimple w:instr=" PAGE ">
      <w:r w:rsidR="00225409">
        <w:rPr>
          <w:noProof/>
        </w:rPr>
        <w:t>15</w:t>
      </w:r>
    </w:fldSimple>
  </w:p>
  <w:p w:rsidR="00EF5F80" w:rsidRDefault="00EF5F80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EB4" w:rsidRDefault="00EB1EB4">
      <w:r>
        <w:separator/>
      </w:r>
    </w:p>
  </w:footnote>
  <w:footnote w:type="continuationSeparator" w:id="1">
    <w:p w:rsidR="00EB1EB4" w:rsidRDefault="00EB1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Symbol" w:hAnsi="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13" w:hanging="60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495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4">
    <w:nsid w:val="0000000F"/>
    <w:multiLevelType w:val="multilevel"/>
    <w:tmpl w:val="0000000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E9F199E"/>
    <w:multiLevelType w:val="hybridMultilevel"/>
    <w:tmpl w:val="4682655C"/>
    <w:lvl w:ilvl="0" w:tplc="901ADB5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6">
    <w:nsid w:val="21207F8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</w:abstractNum>
  <w:abstractNum w:abstractNumId="17">
    <w:nsid w:val="3BEB5BC9"/>
    <w:multiLevelType w:val="multilevel"/>
    <w:tmpl w:val="7E260D0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0" w:hanging="2160"/>
      </w:pPr>
      <w:rPr>
        <w:rFonts w:hint="default"/>
      </w:rPr>
    </w:lvl>
  </w:abstractNum>
  <w:abstractNum w:abstractNumId="18">
    <w:nsid w:val="55520210"/>
    <w:multiLevelType w:val="hybridMultilevel"/>
    <w:tmpl w:val="BF56C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95817"/>
    <w:multiLevelType w:val="hybridMultilevel"/>
    <w:tmpl w:val="74B24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EB70F5"/>
    <w:multiLevelType w:val="hybridMultilevel"/>
    <w:tmpl w:val="4AC03AB0"/>
    <w:lvl w:ilvl="0" w:tplc="901ADB58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8"/>
  </w:num>
  <w:num w:numId="18">
    <w:abstractNumId w:val="15"/>
  </w:num>
  <w:num w:numId="19">
    <w:abstractNumId w:val="20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149"/>
    <w:rsid w:val="00003BB9"/>
    <w:rsid w:val="00006C60"/>
    <w:rsid w:val="00007480"/>
    <w:rsid w:val="00011854"/>
    <w:rsid w:val="0001260E"/>
    <w:rsid w:val="00020443"/>
    <w:rsid w:val="00020697"/>
    <w:rsid w:val="000262AE"/>
    <w:rsid w:val="00026D7D"/>
    <w:rsid w:val="000335EA"/>
    <w:rsid w:val="0003542E"/>
    <w:rsid w:val="00035509"/>
    <w:rsid w:val="000356C4"/>
    <w:rsid w:val="00041211"/>
    <w:rsid w:val="00044A46"/>
    <w:rsid w:val="00045F0E"/>
    <w:rsid w:val="00051733"/>
    <w:rsid w:val="0005303E"/>
    <w:rsid w:val="00060E73"/>
    <w:rsid w:val="00061D14"/>
    <w:rsid w:val="000627F2"/>
    <w:rsid w:val="00063A73"/>
    <w:rsid w:val="00064048"/>
    <w:rsid w:val="0006778F"/>
    <w:rsid w:val="00070CA3"/>
    <w:rsid w:val="00071576"/>
    <w:rsid w:val="00076825"/>
    <w:rsid w:val="00077760"/>
    <w:rsid w:val="0009014C"/>
    <w:rsid w:val="000918BC"/>
    <w:rsid w:val="00093841"/>
    <w:rsid w:val="00094C44"/>
    <w:rsid w:val="00095144"/>
    <w:rsid w:val="00095DEE"/>
    <w:rsid w:val="000A1118"/>
    <w:rsid w:val="000A5859"/>
    <w:rsid w:val="000A6FE8"/>
    <w:rsid w:val="000B3BC8"/>
    <w:rsid w:val="000C262A"/>
    <w:rsid w:val="000C2D04"/>
    <w:rsid w:val="000C3014"/>
    <w:rsid w:val="000C5A80"/>
    <w:rsid w:val="000C62FD"/>
    <w:rsid w:val="000D0298"/>
    <w:rsid w:val="000D068C"/>
    <w:rsid w:val="000D1928"/>
    <w:rsid w:val="000D246B"/>
    <w:rsid w:val="000D2E02"/>
    <w:rsid w:val="000D35B8"/>
    <w:rsid w:val="000D3851"/>
    <w:rsid w:val="000D5E70"/>
    <w:rsid w:val="000D7092"/>
    <w:rsid w:val="000E1811"/>
    <w:rsid w:val="000E4AB8"/>
    <w:rsid w:val="000E737E"/>
    <w:rsid w:val="000F2B95"/>
    <w:rsid w:val="000F4366"/>
    <w:rsid w:val="000F4C4C"/>
    <w:rsid w:val="000F4CB5"/>
    <w:rsid w:val="00104A3F"/>
    <w:rsid w:val="00105D57"/>
    <w:rsid w:val="001061ED"/>
    <w:rsid w:val="001063DD"/>
    <w:rsid w:val="00106C2C"/>
    <w:rsid w:val="00117AEE"/>
    <w:rsid w:val="0012161A"/>
    <w:rsid w:val="001229CC"/>
    <w:rsid w:val="001235DF"/>
    <w:rsid w:val="0012490B"/>
    <w:rsid w:val="0013341F"/>
    <w:rsid w:val="0015376F"/>
    <w:rsid w:val="001537AE"/>
    <w:rsid w:val="0015689A"/>
    <w:rsid w:val="001578A8"/>
    <w:rsid w:val="00160E26"/>
    <w:rsid w:val="00160E89"/>
    <w:rsid w:val="001610BF"/>
    <w:rsid w:val="0016337B"/>
    <w:rsid w:val="0017132E"/>
    <w:rsid w:val="00175FAA"/>
    <w:rsid w:val="00176D8B"/>
    <w:rsid w:val="00181268"/>
    <w:rsid w:val="001854C2"/>
    <w:rsid w:val="00193E69"/>
    <w:rsid w:val="00196096"/>
    <w:rsid w:val="001A7AA7"/>
    <w:rsid w:val="001C0A1B"/>
    <w:rsid w:val="001C1641"/>
    <w:rsid w:val="001C3C25"/>
    <w:rsid w:val="001C3CEB"/>
    <w:rsid w:val="001C45CB"/>
    <w:rsid w:val="001C517F"/>
    <w:rsid w:val="001C5756"/>
    <w:rsid w:val="001D0515"/>
    <w:rsid w:val="001D19D4"/>
    <w:rsid w:val="001D4137"/>
    <w:rsid w:val="001D52B7"/>
    <w:rsid w:val="001E2792"/>
    <w:rsid w:val="001E5A50"/>
    <w:rsid w:val="001E5FCD"/>
    <w:rsid w:val="001E656F"/>
    <w:rsid w:val="001F47FE"/>
    <w:rsid w:val="001F4BEF"/>
    <w:rsid w:val="0020006D"/>
    <w:rsid w:val="0020064A"/>
    <w:rsid w:val="002040B8"/>
    <w:rsid w:val="00204C11"/>
    <w:rsid w:val="00205509"/>
    <w:rsid w:val="0020726A"/>
    <w:rsid w:val="002129EB"/>
    <w:rsid w:val="00216E47"/>
    <w:rsid w:val="00225409"/>
    <w:rsid w:val="00225E61"/>
    <w:rsid w:val="0022727F"/>
    <w:rsid w:val="00227A86"/>
    <w:rsid w:val="002310EA"/>
    <w:rsid w:val="002312FC"/>
    <w:rsid w:val="00231FDA"/>
    <w:rsid w:val="00232CF9"/>
    <w:rsid w:val="00241631"/>
    <w:rsid w:val="002423F0"/>
    <w:rsid w:val="002429D2"/>
    <w:rsid w:val="00243EC2"/>
    <w:rsid w:val="00246114"/>
    <w:rsid w:val="002509AB"/>
    <w:rsid w:val="002516EC"/>
    <w:rsid w:val="002542B0"/>
    <w:rsid w:val="0026069A"/>
    <w:rsid w:val="00260ACE"/>
    <w:rsid w:val="00261F35"/>
    <w:rsid w:val="00273541"/>
    <w:rsid w:val="002744E5"/>
    <w:rsid w:val="00277D06"/>
    <w:rsid w:val="00284F0D"/>
    <w:rsid w:val="002931DE"/>
    <w:rsid w:val="00295BCC"/>
    <w:rsid w:val="0029608E"/>
    <w:rsid w:val="002A1246"/>
    <w:rsid w:val="002A2423"/>
    <w:rsid w:val="002A413F"/>
    <w:rsid w:val="002B3A1B"/>
    <w:rsid w:val="002B4353"/>
    <w:rsid w:val="002B4995"/>
    <w:rsid w:val="002B6BE0"/>
    <w:rsid w:val="002C037A"/>
    <w:rsid w:val="002C049D"/>
    <w:rsid w:val="002C0D7E"/>
    <w:rsid w:val="002C3D4B"/>
    <w:rsid w:val="002C6133"/>
    <w:rsid w:val="002D2EA8"/>
    <w:rsid w:val="002E1174"/>
    <w:rsid w:val="002E3476"/>
    <w:rsid w:val="002F0EA2"/>
    <w:rsid w:val="002F27E1"/>
    <w:rsid w:val="002F2B58"/>
    <w:rsid w:val="00301BD9"/>
    <w:rsid w:val="00302C4C"/>
    <w:rsid w:val="003060FF"/>
    <w:rsid w:val="00310262"/>
    <w:rsid w:val="00312B3C"/>
    <w:rsid w:val="0031363F"/>
    <w:rsid w:val="00315B8C"/>
    <w:rsid w:val="00315DE8"/>
    <w:rsid w:val="00316E93"/>
    <w:rsid w:val="003257B7"/>
    <w:rsid w:val="00325C8C"/>
    <w:rsid w:val="003277EB"/>
    <w:rsid w:val="00327D4E"/>
    <w:rsid w:val="00331C0E"/>
    <w:rsid w:val="003329E4"/>
    <w:rsid w:val="00334960"/>
    <w:rsid w:val="003427F3"/>
    <w:rsid w:val="00343BE1"/>
    <w:rsid w:val="00344F9C"/>
    <w:rsid w:val="00347CF0"/>
    <w:rsid w:val="0035025A"/>
    <w:rsid w:val="00351970"/>
    <w:rsid w:val="00354616"/>
    <w:rsid w:val="0035771B"/>
    <w:rsid w:val="003624D7"/>
    <w:rsid w:val="00362C78"/>
    <w:rsid w:val="00364EF6"/>
    <w:rsid w:val="00366B2D"/>
    <w:rsid w:val="00372F83"/>
    <w:rsid w:val="00373173"/>
    <w:rsid w:val="00373E00"/>
    <w:rsid w:val="003741A8"/>
    <w:rsid w:val="00377F46"/>
    <w:rsid w:val="00382A70"/>
    <w:rsid w:val="00383E7C"/>
    <w:rsid w:val="00387FC0"/>
    <w:rsid w:val="003938E2"/>
    <w:rsid w:val="00394410"/>
    <w:rsid w:val="003A069E"/>
    <w:rsid w:val="003A526A"/>
    <w:rsid w:val="003B08F8"/>
    <w:rsid w:val="003B431E"/>
    <w:rsid w:val="003C1C21"/>
    <w:rsid w:val="003C2C50"/>
    <w:rsid w:val="003C52AA"/>
    <w:rsid w:val="003D1D11"/>
    <w:rsid w:val="003E4748"/>
    <w:rsid w:val="003E7887"/>
    <w:rsid w:val="00400C42"/>
    <w:rsid w:val="00402A21"/>
    <w:rsid w:val="0040589B"/>
    <w:rsid w:val="0040678A"/>
    <w:rsid w:val="00407D69"/>
    <w:rsid w:val="00412DA0"/>
    <w:rsid w:val="004140AD"/>
    <w:rsid w:val="0041737D"/>
    <w:rsid w:val="00420ED6"/>
    <w:rsid w:val="00424A5D"/>
    <w:rsid w:val="004251D0"/>
    <w:rsid w:val="00433661"/>
    <w:rsid w:val="0043628B"/>
    <w:rsid w:val="0044418B"/>
    <w:rsid w:val="0044465A"/>
    <w:rsid w:val="00444A2B"/>
    <w:rsid w:val="004501C4"/>
    <w:rsid w:val="004508B5"/>
    <w:rsid w:val="004511AC"/>
    <w:rsid w:val="00452469"/>
    <w:rsid w:val="00460073"/>
    <w:rsid w:val="0046665C"/>
    <w:rsid w:val="004743A6"/>
    <w:rsid w:val="00475FAD"/>
    <w:rsid w:val="00477A62"/>
    <w:rsid w:val="004845B8"/>
    <w:rsid w:val="0049068D"/>
    <w:rsid w:val="00491EA3"/>
    <w:rsid w:val="00493FC1"/>
    <w:rsid w:val="00495E0B"/>
    <w:rsid w:val="004A3BEB"/>
    <w:rsid w:val="004A4DB7"/>
    <w:rsid w:val="004A52E0"/>
    <w:rsid w:val="004A6F33"/>
    <w:rsid w:val="004B0360"/>
    <w:rsid w:val="004B4457"/>
    <w:rsid w:val="004C10D6"/>
    <w:rsid w:val="004C1A34"/>
    <w:rsid w:val="004C5004"/>
    <w:rsid w:val="004C6049"/>
    <w:rsid w:val="004C6C8F"/>
    <w:rsid w:val="004C7D76"/>
    <w:rsid w:val="004D51A7"/>
    <w:rsid w:val="004D6E05"/>
    <w:rsid w:val="004D732A"/>
    <w:rsid w:val="004D74ED"/>
    <w:rsid w:val="004E2C8A"/>
    <w:rsid w:val="004E5A84"/>
    <w:rsid w:val="004F14E1"/>
    <w:rsid w:val="004F26C9"/>
    <w:rsid w:val="00502D7A"/>
    <w:rsid w:val="00503942"/>
    <w:rsid w:val="0050727F"/>
    <w:rsid w:val="00523035"/>
    <w:rsid w:val="00524B47"/>
    <w:rsid w:val="005278D4"/>
    <w:rsid w:val="005339B6"/>
    <w:rsid w:val="00534CB9"/>
    <w:rsid w:val="005378D1"/>
    <w:rsid w:val="00542410"/>
    <w:rsid w:val="00542C68"/>
    <w:rsid w:val="005446E1"/>
    <w:rsid w:val="005475CF"/>
    <w:rsid w:val="00551E04"/>
    <w:rsid w:val="00553604"/>
    <w:rsid w:val="00564AD8"/>
    <w:rsid w:val="00566F32"/>
    <w:rsid w:val="0057024C"/>
    <w:rsid w:val="00571134"/>
    <w:rsid w:val="005739F6"/>
    <w:rsid w:val="00574002"/>
    <w:rsid w:val="00576524"/>
    <w:rsid w:val="00577623"/>
    <w:rsid w:val="005836C1"/>
    <w:rsid w:val="00584D45"/>
    <w:rsid w:val="00584FA7"/>
    <w:rsid w:val="005873E6"/>
    <w:rsid w:val="0059007F"/>
    <w:rsid w:val="00590863"/>
    <w:rsid w:val="005926A7"/>
    <w:rsid w:val="00592AC7"/>
    <w:rsid w:val="005A0D19"/>
    <w:rsid w:val="005A0F90"/>
    <w:rsid w:val="005A354E"/>
    <w:rsid w:val="005A574C"/>
    <w:rsid w:val="005B09D6"/>
    <w:rsid w:val="005B7656"/>
    <w:rsid w:val="005C15B3"/>
    <w:rsid w:val="005C3080"/>
    <w:rsid w:val="005D2CF4"/>
    <w:rsid w:val="005D30FE"/>
    <w:rsid w:val="005D40E5"/>
    <w:rsid w:val="005D5AE7"/>
    <w:rsid w:val="005D7A9C"/>
    <w:rsid w:val="005E02CF"/>
    <w:rsid w:val="005E0FF2"/>
    <w:rsid w:val="005E1B5A"/>
    <w:rsid w:val="005E1FD6"/>
    <w:rsid w:val="005F5AE7"/>
    <w:rsid w:val="005F5B59"/>
    <w:rsid w:val="00603708"/>
    <w:rsid w:val="00604C0A"/>
    <w:rsid w:val="00605B69"/>
    <w:rsid w:val="00610B2A"/>
    <w:rsid w:val="00612C6F"/>
    <w:rsid w:val="00613308"/>
    <w:rsid w:val="006152FB"/>
    <w:rsid w:val="006167BE"/>
    <w:rsid w:val="006219B0"/>
    <w:rsid w:val="00623DC5"/>
    <w:rsid w:val="00624532"/>
    <w:rsid w:val="00626DDD"/>
    <w:rsid w:val="00633AC5"/>
    <w:rsid w:val="006352FB"/>
    <w:rsid w:val="00636BA7"/>
    <w:rsid w:val="00645F78"/>
    <w:rsid w:val="00646261"/>
    <w:rsid w:val="006516AF"/>
    <w:rsid w:val="006551E3"/>
    <w:rsid w:val="00656812"/>
    <w:rsid w:val="0067319D"/>
    <w:rsid w:val="00673399"/>
    <w:rsid w:val="00675839"/>
    <w:rsid w:val="00682985"/>
    <w:rsid w:val="00685AF1"/>
    <w:rsid w:val="00690C4B"/>
    <w:rsid w:val="00691E29"/>
    <w:rsid w:val="00692E82"/>
    <w:rsid w:val="00694549"/>
    <w:rsid w:val="0069454B"/>
    <w:rsid w:val="006A1BE1"/>
    <w:rsid w:val="006A6565"/>
    <w:rsid w:val="006B2AE4"/>
    <w:rsid w:val="006B6A03"/>
    <w:rsid w:val="006B6EE0"/>
    <w:rsid w:val="006B7AAA"/>
    <w:rsid w:val="006C3B39"/>
    <w:rsid w:val="006D0CBB"/>
    <w:rsid w:val="006D10A0"/>
    <w:rsid w:val="006D309A"/>
    <w:rsid w:val="006E7D66"/>
    <w:rsid w:val="007017CA"/>
    <w:rsid w:val="00703D0F"/>
    <w:rsid w:val="00704993"/>
    <w:rsid w:val="00705650"/>
    <w:rsid w:val="007100B1"/>
    <w:rsid w:val="007100EA"/>
    <w:rsid w:val="007132EC"/>
    <w:rsid w:val="00713895"/>
    <w:rsid w:val="00716D71"/>
    <w:rsid w:val="0071702E"/>
    <w:rsid w:val="00717B2A"/>
    <w:rsid w:val="0072081A"/>
    <w:rsid w:val="00723F07"/>
    <w:rsid w:val="007269FA"/>
    <w:rsid w:val="00731196"/>
    <w:rsid w:val="0073135C"/>
    <w:rsid w:val="00732D59"/>
    <w:rsid w:val="007367FA"/>
    <w:rsid w:val="00743EF7"/>
    <w:rsid w:val="00746D27"/>
    <w:rsid w:val="007477CC"/>
    <w:rsid w:val="00754130"/>
    <w:rsid w:val="0075443C"/>
    <w:rsid w:val="0076192A"/>
    <w:rsid w:val="007631B8"/>
    <w:rsid w:val="00764BA1"/>
    <w:rsid w:val="00765815"/>
    <w:rsid w:val="0077077B"/>
    <w:rsid w:val="007753B0"/>
    <w:rsid w:val="007771D2"/>
    <w:rsid w:val="0078364C"/>
    <w:rsid w:val="00783EA4"/>
    <w:rsid w:val="0078454D"/>
    <w:rsid w:val="00786889"/>
    <w:rsid w:val="00792BC6"/>
    <w:rsid w:val="007974A1"/>
    <w:rsid w:val="007A08A9"/>
    <w:rsid w:val="007A12E3"/>
    <w:rsid w:val="007A4482"/>
    <w:rsid w:val="007A4D77"/>
    <w:rsid w:val="007B17BC"/>
    <w:rsid w:val="007B33C4"/>
    <w:rsid w:val="007B4542"/>
    <w:rsid w:val="007B5126"/>
    <w:rsid w:val="007C0C82"/>
    <w:rsid w:val="007C1B0D"/>
    <w:rsid w:val="007C2D21"/>
    <w:rsid w:val="007C2E5D"/>
    <w:rsid w:val="007C42E6"/>
    <w:rsid w:val="007C4CA2"/>
    <w:rsid w:val="007C6D0E"/>
    <w:rsid w:val="007D3344"/>
    <w:rsid w:val="007E0013"/>
    <w:rsid w:val="007E0B2C"/>
    <w:rsid w:val="007E1779"/>
    <w:rsid w:val="007E1865"/>
    <w:rsid w:val="007E457A"/>
    <w:rsid w:val="007F610F"/>
    <w:rsid w:val="007F7129"/>
    <w:rsid w:val="007F7271"/>
    <w:rsid w:val="00801D38"/>
    <w:rsid w:val="00806219"/>
    <w:rsid w:val="00810BF4"/>
    <w:rsid w:val="0081197B"/>
    <w:rsid w:val="008146A5"/>
    <w:rsid w:val="00814FA6"/>
    <w:rsid w:val="008154E7"/>
    <w:rsid w:val="008200C8"/>
    <w:rsid w:val="00824F10"/>
    <w:rsid w:val="00826085"/>
    <w:rsid w:val="00830E02"/>
    <w:rsid w:val="00831405"/>
    <w:rsid w:val="00831422"/>
    <w:rsid w:val="00834269"/>
    <w:rsid w:val="00845A8E"/>
    <w:rsid w:val="00846298"/>
    <w:rsid w:val="0084676E"/>
    <w:rsid w:val="00847008"/>
    <w:rsid w:val="00855485"/>
    <w:rsid w:val="00855C75"/>
    <w:rsid w:val="008578A2"/>
    <w:rsid w:val="00857AAC"/>
    <w:rsid w:val="00857C4A"/>
    <w:rsid w:val="00861C5D"/>
    <w:rsid w:val="0086392B"/>
    <w:rsid w:val="00863F21"/>
    <w:rsid w:val="00865788"/>
    <w:rsid w:val="00867C83"/>
    <w:rsid w:val="0087090C"/>
    <w:rsid w:val="008726A3"/>
    <w:rsid w:val="00873468"/>
    <w:rsid w:val="00883654"/>
    <w:rsid w:val="00891D45"/>
    <w:rsid w:val="00892577"/>
    <w:rsid w:val="00896D3B"/>
    <w:rsid w:val="008A2AA6"/>
    <w:rsid w:val="008B1B8C"/>
    <w:rsid w:val="008B3F16"/>
    <w:rsid w:val="008B4A0F"/>
    <w:rsid w:val="008B6587"/>
    <w:rsid w:val="008C1EF5"/>
    <w:rsid w:val="008C5FA6"/>
    <w:rsid w:val="008C6AC3"/>
    <w:rsid w:val="008D33CF"/>
    <w:rsid w:val="008D4119"/>
    <w:rsid w:val="008D54D2"/>
    <w:rsid w:val="008D6AE1"/>
    <w:rsid w:val="008E017C"/>
    <w:rsid w:val="008E0F8A"/>
    <w:rsid w:val="008E34F5"/>
    <w:rsid w:val="008F6097"/>
    <w:rsid w:val="008F6188"/>
    <w:rsid w:val="0090074E"/>
    <w:rsid w:val="0090134B"/>
    <w:rsid w:val="00902E06"/>
    <w:rsid w:val="00905EAF"/>
    <w:rsid w:val="00912C98"/>
    <w:rsid w:val="00913F29"/>
    <w:rsid w:val="00916B67"/>
    <w:rsid w:val="00923261"/>
    <w:rsid w:val="00924AC9"/>
    <w:rsid w:val="00926B1E"/>
    <w:rsid w:val="0092797F"/>
    <w:rsid w:val="00931483"/>
    <w:rsid w:val="00931907"/>
    <w:rsid w:val="00941366"/>
    <w:rsid w:val="00941552"/>
    <w:rsid w:val="00942DFF"/>
    <w:rsid w:val="00943A05"/>
    <w:rsid w:val="00943BEE"/>
    <w:rsid w:val="009448DB"/>
    <w:rsid w:val="0094508B"/>
    <w:rsid w:val="0094532A"/>
    <w:rsid w:val="009474E3"/>
    <w:rsid w:val="00947DA3"/>
    <w:rsid w:val="009529EB"/>
    <w:rsid w:val="00956821"/>
    <w:rsid w:val="00965671"/>
    <w:rsid w:val="00971184"/>
    <w:rsid w:val="00971257"/>
    <w:rsid w:val="00971D4B"/>
    <w:rsid w:val="009763FB"/>
    <w:rsid w:val="009772E8"/>
    <w:rsid w:val="00982C0F"/>
    <w:rsid w:val="009845F0"/>
    <w:rsid w:val="00984AE5"/>
    <w:rsid w:val="009865C2"/>
    <w:rsid w:val="009872B0"/>
    <w:rsid w:val="00991630"/>
    <w:rsid w:val="009A04EA"/>
    <w:rsid w:val="009A06EB"/>
    <w:rsid w:val="009A1F25"/>
    <w:rsid w:val="009A6CB6"/>
    <w:rsid w:val="009B21E1"/>
    <w:rsid w:val="009B2A73"/>
    <w:rsid w:val="009B4C5E"/>
    <w:rsid w:val="009B75C7"/>
    <w:rsid w:val="009C02AB"/>
    <w:rsid w:val="009C1460"/>
    <w:rsid w:val="009C19BC"/>
    <w:rsid w:val="009C2866"/>
    <w:rsid w:val="009D1E4C"/>
    <w:rsid w:val="009D7486"/>
    <w:rsid w:val="009F13ED"/>
    <w:rsid w:val="009F1C1F"/>
    <w:rsid w:val="009F4286"/>
    <w:rsid w:val="00A03760"/>
    <w:rsid w:val="00A04255"/>
    <w:rsid w:val="00A069C4"/>
    <w:rsid w:val="00A111F5"/>
    <w:rsid w:val="00A14BA6"/>
    <w:rsid w:val="00A15D86"/>
    <w:rsid w:val="00A212B3"/>
    <w:rsid w:val="00A22925"/>
    <w:rsid w:val="00A2403E"/>
    <w:rsid w:val="00A2680F"/>
    <w:rsid w:val="00A315A3"/>
    <w:rsid w:val="00A3454C"/>
    <w:rsid w:val="00A36424"/>
    <w:rsid w:val="00A368E0"/>
    <w:rsid w:val="00A41CFE"/>
    <w:rsid w:val="00A45CF2"/>
    <w:rsid w:val="00A47ABD"/>
    <w:rsid w:val="00A51956"/>
    <w:rsid w:val="00A51DFE"/>
    <w:rsid w:val="00A53C41"/>
    <w:rsid w:val="00A634A6"/>
    <w:rsid w:val="00A67AD2"/>
    <w:rsid w:val="00A72B74"/>
    <w:rsid w:val="00A7638C"/>
    <w:rsid w:val="00A81132"/>
    <w:rsid w:val="00A81CDD"/>
    <w:rsid w:val="00A82A2E"/>
    <w:rsid w:val="00A94E06"/>
    <w:rsid w:val="00A95E50"/>
    <w:rsid w:val="00AA35E6"/>
    <w:rsid w:val="00AA7FF0"/>
    <w:rsid w:val="00AB3B2F"/>
    <w:rsid w:val="00AB429B"/>
    <w:rsid w:val="00AB5EE7"/>
    <w:rsid w:val="00AB64B0"/>
    <w:rsid w:val="00AB6702"/>
    <w:rsid w:val="00AC3980"/>
    <w:rsid w:val="00AD2230"/>
    <w:rsid w:val="00AD518B"/>
    <w:rsid w:val="00AD542F"/>
    <w:rsid w:val="00AD71C7"/>
    <w:rsid w:val="00AD768F"/>
    <w:rsid w:val="00AE4423"/>
    <w:rsid w:val="00AF41CD"/>
    <w:rsid w:val="00AF615C"/>
    <w:rsid w:val="00B00CDE"/>
    <w:rsid w:val="00B10C44"/>
    <w:rsid w:val="00B144AB"/>
    <w:rsid w:val="00B202EE"/>
    <w:rsid w:val="00B215FA"/>
    <w:rsid w:val="00B31642"/>
    <w:rsid w:val="00B31E18"/>
    <w:rsid w:val="00B3359C"/>
    <w:rsid w:val="00B40FC1"/>
    <w:rsid w:val="00B421FE"/>
    <w:rsid w:val="00B435A3"/>
    <w:rsid w:val="00B46DF8"/>
    <w:rsid w:val="00B47AF2"/>
    <w:rsid w:val="00B518F9"/>
    <w:rsid w:val="00B554DD"/>
    <w:rsid w:val="00B55F9E"/>
    <w:rsid w:val="00B611F0"/>
    <w:rsid w:val="00B656B9"/>
    <w:rsid w:val="00B67FCC"/>
    <w:rsid w:val="00B71846"/>
    <w:rsid w:val="00B72222"/>
    <w:rsid w:val="00B72489"/>
    <w:rsid w:val="00B77315"/>
    <w:rsid w:val="00B90540"/>
    <w:rsid w:val="00B9144B"/>
    <w:rsid w:val="00B91FFC"/>
    <w:rsid w:val="00B93829"/>
    <w:rsid w:val="00BA06BD"/>
    <w:rsid w:val="00BA2C74"/>
    <w:rsid w:val="00BA339B"/>
    <w:rsid w:val="00BA7682"/>
    <w:rsid w:val="00BB3CE3"/>
    <w:rsid w:val="00BB3EFB"/>
    <w:rsid w:val="00BB61CB"/>
    <w:rsid w:val="00BB7570"/>
    <w:rsid w:val="00BC0797"/>
    <w:rsid w:val="00BC0C83"/>
    <w:rsid w:val="00BC1AD9"/>
    <w:rsid w:val="00BC4EBB"/>
    <w:rsid w:val="00BE08A4"/>
    <w:rsid w:val="00BE2F78"/>
    <w:rsid w:val="00BE49A9"/>
    <w:rsid w:val="00BE75B8"/>
    <w:rsid w:val="00BE79CF"/>
    <w:rsid w:val="00BF0BDF"/>
    <w:rsid w:val="00BF28A8"/>
    <w:rsid w:val="00BF556E"/>
    <w:rsid w:val="00BF78E3"/>
    <w:rsid w:val="00BF7948"/>
    <w:rsid w:val="00C0006E"/>
    <w:rsid w:val="00C073CD"/>
    <w:rsid w:val="00C10E3B"/>
    <w:rsid w:val="00C1111B"/>
    <w:rsid w:val="00C20962"/>
    <w:rsid w:val="00C20CBE"/>
    <w:rsid w:val="00C22EE2"/>
    <w:rsid w:val="00C24ECB"/>
    <w:rsid w:val="00C2542F"/>
    <w:rsid w:val="00C304D1"/>
    <w:rsid w:val="00C32E40"/>
    <w:rsid w:val="00C34C87"/>
    <w:rsid w:val="00C402F9"/>
    <w:rsid w:val="00C42336"/>
    <w:rsid w:val="00C42968"/>
    <w:rsid w:val="00C45406"/>
    <w:rsid w:val="00C52EB6"/>
    <w:rsid w:val="00C54F06"/>
    <w:rsid w:val="00C55D16"/>
    <w:rsid w:val="00C56C3C"/>
    <w:rsid w:val="00C61122"/>
    <w:rsid w:val="00C624AA"/>
    <w:rsid w:val="00C66810"/>
    <w:rsid w:val="00C753FD"/>
    <w:rsid w:val="00C76831"/>
    <w:rsid w:val="00C76FB1"/>
    <w:rsid w:val="00C80564"/>
    <w:rsid w:val="00C83B53"/>
    <w:rsid w:val="00C87A0A"/>
    <w:rsid w:val="00C92541"/>
    <w:rsid w:val="00C94307"/>
    <w:rsid w:val="00C974DA"/>
    <w:rsid w:val="00C9754D"/>
    <w:rsid w:val="00CA3D07"/>
    <w:rsid w:val="00CA6762"/>
    <w:rsid w:val="00CB1085"/>
    <w:rsid w:val="00CB430F"/>
    <w:rsid w:val="00CB47A4"/>
    <w:rsid w:val="00CB7B65"/>
    <w:rsid w:val="00CC1540"/>
    <w:rsid w:val="00CC4086"/>
    <w:rsid w:val="00CD08D2"/>
    <w:rsid w:val="00CE11D2"/>
    <w:rsid w:val="00CE26DB"/>
    <w:rsid w:val="00D07190"/>
    <w:rsid w:val="00D1027A"/>
    <w:rsid w:val="00D1151D"/>
    <w:rsid w:val="00D1210D"/>
    <w:rsid w:val="00D12D6A"/>
    <w:rsid w:val="00D13AD2"/>
    <w:rsid w:val="00D13C71"/>
    <w:rsid w:val="00D24784"/>
    <w:rsid w:val="00D253DB"/>
    <w:rsid w:val="00D26407"/>
    <w:rsid w:val="00D27FF8"/>
    <w:rsid w:val="00D324B3"/>
    <w:rsid w:val="00D33790"/>
    <w:rsid w:val="00D35EE4"/>
    <w:rsid w:val="00D36E81"/>
    <w:rsid w:val="00D40614"/>
    <w:rsid w:val="00D412DC"/>
    <w:rsid w:val="00D44E18"/>
    <w:rsid w:val="00D469B4"/>
    <w:rsid w:val="00D47018"/>
    <w:rsid w:val="00D51516"/>
    <w:rsid w:val="00D54437"/>
    <w:rsid w:val="00D6014F"/>
    <w:rsid w:val="00D7351A"/>
    <w:rsid w:val="00D7513B"/>
    <w:rsid w:val="00D77832"/>
    <w:rsid w:val="00D779B6"/>
    <w:rsid w:val="00D83BBC"/>
    <w:rsid w:val="00D8569C"/>
    <w:rsid w:val="00D87F37"/>
    <w:rsid w:val="00D93C2F"/>
    <w:rsid w:val="00D94AA9"/>
    <w:rsid w:val="00D969DF"/>
    <w:rsid w:val="00DA3004"/>
    <w:rsid w:val="00DA4BDB"/>
    <w:rsid w:val="00DA521B"/>
    <w:rsid w:val="00DA5802"/>
    <w:rsid w:val="00DA5E39"/>
    <w:rsid w:val="00DA76F0"/>
    <w:rsid w:val="00DA778B"/>
    <w:rsid w:val="00DB54AD"/>
    <w:rsid w:val="00DB576C"/>
    <w:rsid w:val="00DC274B"/>
    <w:rsid w:val="00DC3374"/>
    <w:rsid w:val="00DC5958"/>
    <w:rsid w:val="00DC7BE7"/>
    <w:rsid w:val="00DD4A15"/>
    <w:rsid w:val="00DD6678"/>
    <w:rsid w:val="00DE0992"/>
    <w:rsid w:val="00DE5B9A"/>
    <w:rsid w:val="00DE76D6"/>
    <w:rsid w:val="00DF0B3E"/>
    <w:rsid w:val="00DF138F"/>
    <w:rsid w:val="00DF5D18"/>
    <w:rsid w:val="00DF618D"/>
    <w:rsid w:val="00DF6692"/>
    <w:rsid w:val="00DF6A8F"/>
    <w:rsid w:val="00DF72ED"/>
    <w:rsid w:val="00E12C23"/>
    <w:rsid w:val="00E17974"/>
    <w:rsid w:val="00E22ABB"/>
    <w:rsid w:val="00E258CC"/>
    <w:rsid w:val="00E269AA"/>
    <w:rsid w:val="00E26E4E"/>
    <w:rsid w:val="00E307A9"/>
    <w:rsid w:val="00E37916"/>
    <w:rsid w:val="00E41486"/>
    <w:rsid w:val="00E42ACD"/>
    <w:rsid w:val="00E42DBB"/>
    <w:rsid w:val="00E453E6"/>
    <w:rsid w:val="00E47092"/>
    <w:rsid w:val="00E5448A"/>
    <w:rsid w:val="00E60CAA"/>
    <w:rsid w:val="00E6103D"/>
    <w:rsid w:val="00E615D8"/>
    <w:rsid w:val="00E61B49"/>
    <w:rsid w:val="00E63C21"/>
    <w:rsid w:val="00E67BA1"/>
    <w:rsid w:val="00E749FE"/>
    <w:rsid w:val="00E87094"/>
    <w:rsid w:val="00E92C01"/>
    <w:rsid w:val="00E937BF"/>
    <w:rsid w:val="00E93B2A"/>
    <w:rsid w:val="00E95AF5"/>
    <w:rsid w:val="00E96538"/>
    <w:rsid w:val="00E96FC7"/>
    <w:rsid w:val="00E97FE8"/>
    <w:rsid w:val="00EA0949"/>
    <w:rsid w:val="00EB1EB4"/>
    <w:rsid w:val="00EB1F97"/>
    <w:rsid w:val="00EB3149"/>
    <w:rsid w:val="00EB534E"/>
    <w:rsid w:val="00EB694C"/>
    <w:rsid w:val="00EC5B8E"/>
    <w:rsid w:val="00ED067B"/>
    <w:rsid w:val="00ED2706"/>
    <w:rsid w:val="00ED45EE"/>
    <w:rsid w:val="00ED48C3"/>
    <w:rsid w:val="00EE19BC"/>
    <w:rsid w:val="00EE3114"/>
    <w:rsid w:val="00EE520D"/>
    <w:rsid w:val="00EE567C"/>
    <w:rsid w:val="00EF54DA"/>
    <w:rsid w:val="00EF5F80"/>
    <w:rsid w:val="00EF61AD"/>
    <w:rsid w:val="00F01F0F"/>
    <w:rsid w:val="00F04981"/>
    <w:rsid w:val="00F05CCA"/>
    <w:rsid w:val="00F06B37"/>
    <w:rsid w:val="00F07D85"/>
    <w:rsid w:val="00F13286"/>
    <w:rsid w:val="00F207D0"/>
    <w:rsid w:val="00F21CB5"/>
    <w:rsid w:val="00F2551B"/>
    <w:rsid w:val="00F260C5"/>
    <w:rsid w:val="00F2772A"/>
    <w:rsid w:val="00F27DF5"/>
    <w:rsid w:val="00F32133"/>
    <w:rsid w:val="00F34B10"/>
    <w:rsid w:val="00F36278"/>
    <w:rsid w:val="00F404C3"/>
    <w:rsid w:val="00F5244A"/>
    <w:rsid w:val="00F53055"/>
    <w:rsid w:val="00F579C4"/>
    <w:rsid w:val="00F76FB5"/>
    <w:rsid w:val="00F8125E"/>
    <w:rsid w:val="00F820D9"/>
    <w:rsid w:val="00F86650"/>
    <w:rsid w:val="00F9091A"/>
    <w:rsid w:val="00F92F2C"/>
    <w:rsid w:val="00FA0D56"/>
    <w:rsid w:val="00FB0395"/>
    <w:rsid w:val="00FB4175"/>
    <w:rsid w:val="00FB7F10"/>
    <w:rsid w:val="00FC452C"/>
    <w:rsid w:val="00FC49D1"/>
    <w:rsid w:val="00FC6603"/>
    <w:rsid w:val="00FD185E"/>
    <w:rsid w:val="00FD312C"/>
    <w:rsid w:val="00FD36A8"/>
    <w:rsid w:val="00FD39B9"/>
    <w:rsid w:val="00FD4573"/>
    <w:rsid w:val="00FE265F"/>
    <w:rsid w:val="00FE2E4E"/>
    <w:rsid w:val="00FE5DE2"/>
    <w:rsid w:val="00FF04C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CB5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F4CB5"/>
    <w:pPr>
      <w:keepNext/>
      <w:widowControl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F4CB5"/>
    <w:pPr>
      <w:keepNext/>
      <w:widowControl/>
      <w:tabs>
        <w:tab w:val="num" w:pos="1440"/>
      </w:tabs>
      <w:spacing w:line="100" w:lineRule="atLeast"/>
      <w:ind w:left="1440" w:hanging="360"/>
      <w:textAlignment w:val="baseline"/>
      <w:outlineLvl w:val="1"/>
    </w:pPr>
    <w:rPr>
      <w:kern w:val="1"/>
      <w:sz w:val="24"/>
    </w:rPr>
  </w:style>
  <w:style w:type="paragraph" w:styleId="3">
    <w:name w:val="heading 3"/>
    <w:basedOn w:val="a"/>
    <w:next w:val="a"/>
    <w:qFormat/>
    <w:rsid w:val="000F4CB5"/>
    <w:pPr>
      <w:keepNext/>
      <w:widowControl/>
      <w:tabs>
        <w:tab w:val="left" w:pos="0"/>
        <w:tab w:val="left" w:pos="851"/>
      </w:tabs>
      <w:ind w:left="567"/>
      <w:outlineLvl w:val="2"/>
    </w:pPr>
    <w:rPr>
      <w:sz w:val="24"/>
    </w:rPr>
  </w:style>
  <w:style w:type="paragraph" w:styleId="4">
    <w:name w:val="heading 4"/>
    <w:basedOn w:val="a"/>
    <w:next w:val="a0"/>
    <w:qFormat/>
    <w:rsid w:val="000F4CB5"/>
    <w:pPr>
      <w:keepNext/>
      <w:keepLines/>
      <w:widowControl/>
      <w:tabs>
        <w:tab w:val="num" w:pos="2880"/>
      </w:tabs>
      <w:spacing w:before="240" w:line="100" w:lineRule="atLeast"/>
      <w:ind w:left="2880" w:hanging="360"/>
      <w:textAlignment w:val="baseline"/>
      <w:outlineLvl w:val="3"/>
    </w:pPr>
    <w:rPr>
      <w:b/>
      <w:kern w:val="1"/>
      <w:sz w:val="24"/>
      <w:szCs w:val="24"/>
    </w:rPr>
  </w:style>
  <w:style w:type="paragraph" w:styleId="5">
    <w:name w:val="heading 5"/>
    <w:basedOn w:val="a"/>
    <w:next w:val="a"/>
    <w:qFormat/>
    <w:rsid w:val="000F4CB5"/>
    <w:pPr>
      <w:widowControl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CB5"/>
    <w:pPr>
      <w:spacing w:before="240" w:after="60" w:line="100" w:lineRule="atLeast"/>
      <w:textAlignment w:val="baseline"/>
      <w:outlineLvl w:val="5"/>
    </w:pPr>
    <w:rPr>
      <w:rFonts w:ascii="Calibri" w:hAnsi="Calibri" w:cs="Calibri"/>
      <w:b/>
      <w:bCs/>
      <w:kern w:val="1"/>
      <w:sz w:val="22"/>
      <w:szCs w:val="22"/>
    </w:rPr>
  </w:style>
  <w:style w:type="paragraph" w:styleId="8">
    <w:name w:val="heading 8"/>
    <w:basedOn w:val="a"/>
    <w:next w:val="a"/>
    <w:qFormat/>
    <w:rsid w:val="000F4CB5"/>
    <w:pPr>
      <w:spacing w:before="240" w:after="60" w:line="100" w:lineRule="atLeast"/>
      <w:textAlignment w:val="baseline"/>
      <w:outlineLvl w:val="7"/>
    </w:pPr>
    <w:rPr>
      <w:rFonts w:ascii="Calibri" w:hAnsi="Calibri" w:cs="Calibri"/>
      <w:i/>
      <w:i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sid w:val="000F4CB5"/>
    <w:rPr>
      <w:rFonts w:ascii="Symbol" w:hAnsi="Symbol" w:cs="OpenSymbol"/>
    </w:rPr>
  </w:style>
  <w:style w:type="character" w:customStyle="1" w:styleId="40">
    <w:name w:val="Основной шрифт абзаца4"/>
    <w:rsid w:val="000F4CB5"/>
  </w:style>
  <w:style w:type="character" w:customStyle="1" w:styleId="WW8Num3z0">
    <w:name w:val="WW8Num3z0"/>
    <w:rsid w:val="000F4CB5"/>
    <w:rPr>
      <w:rFonts w:ascii="Symbol" w:hAnsi="Symbol" w:cs="Symbol"/>
    </w:rPr>
  </w:style>
  <w:style w:type="character" w:customStyle="1" w:styleId="WW8Num6z0">
    <w:name w:val="WW8Num6z0"/>
    <w:rsid w:val="000F4CB5"/>
    <w:rPr>
      <w:rFonts w:ascii="Symbol" w:hAnsi="Symbol" w:cs="OpenSymbol"/>
    </w:rPr>
  </w:style>
  <w:style w:type="character" w:customStyle="1" w:styleId="WW8Num6z1">
    <w:name w:val="WW8Num6z1"/>
    <w:rsid w:val="000F4CB5"/>
    <w:rPr>
      <w:rFonts w:ascii="Courier New" w:hAnsi="Courier New" w:cs="Courier New"/>
    </w:rPr>
  </w:style>
  <w:style w:type="character" w:customStyle="1" w:styleId="WW8Num6z2">
    <w:name w:val="WW8Num6z2"/>
    <w:rsid w:val="000F4CB5"/>
    <w:rPr>
      <w:rFonts w:ascii="Wingdings" w:hAnsi="Wingdings" w:cs="Wingdings"/>
    </w:rPr>
  </w:style>
  <w:style w:type="character" w:customStyle="1" w:styleId="WW8Num11z0">
    <w:name w:val="WW8Num11z0"/>
    <w:rsid w:val="000F4CB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0F4CB5"/>
    <w:rPr>
      <w:rFonts w:ascii="Courier New" w:hAnsi="Courier New" w:cs="Courier New"/>
    </w:rPr>
  </w:style>
  <w:style w:type="character" w:customStyle="1" w:styleId="WW8Num11z2">
    <w:name w:val="WW8Num11z2"/>
    <w:rsid w:val="000F4CB5"/>
    <w:rPr>
      <w:rFonts w:ascii="Wingdings" w:hAnsi="Wingdings" w:cs="Wingdings"/>
    </w:rPr>
  </w:style>
  <w:style w:type="character" w:customStyle="1" w:styleId="WW8Num11z3">
    <w:name w:val="WW8Num11z3"/>
    <w:rsid w:val="000F4CB5"/>
    <w:rPr>
      <w:rFonts w:ascii="Symbol" w:hAnsi="Symbol" w:cs="Symbol"/>
    </w:rPr>
  </w:style>
  <w:style w:type="character" w:customStyle="1" w:styleId="WW8Num15z0">
    <w:name w:val="WW8Num15z0"/>
    <w:rsid w:val="000F4CB5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F4CB5"/>
    <w:rPr>
      <w:rFonts w:ascii="Times New Roman" w:eastAsia="Times New Roman" w:hAnsi="Times New Roman" w:cs="Times New Roman"/>
    </w:rPr>
  </w:style>
  <w:style w:type="character" w:customStyle="1" w:styleId="WW8Num36z0">
    <w:name w:val="WW8Num36z0"/>
    <w:rsid w:val="000F4CB5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0F4CB5"/>
    <w:rPr>
      <w:rFonts w:cs="Times New Roman"/>
    </w:rPr>
  </w:style>
  <w:style w:type="character" w:customStyle="1" w:styleId="30">
    <w:name w:val="Основной шрифт абзаца3"/>
    <w:rsid w:val="000F4CB5"/>
  </w:style>
  <w:style w:type="character" w:styleId="a4">
    <w:name w:val="Hyperlink"/>
    <w:rsid w:val="000F4CB5"/>
    <w:rPr>
      <w:color w:val="0000FF"/>
      <w:u w:val="single"/>
    </w:rPr>
  </w:style>
  <w:style w:type="character" w:customStyle="1" w:styleId="a5">
    <w:name w:val="Текст выноски Знак"/>
    <w:rsid w:val="000F4CB5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sid w:val="000F4CB5"/>
    <w:rPr>
      <w:lang w:val="ru-RU" w:eastAsia="ar-SA" w:bidi="ar-SA"/>
    </w:rPr>
  </w:style>
  <w:style w:type="character" w:customStyle="1" w:styleId="10">
    <w:name w:val="Знак Знак1"/>
    <w:rsid w:val="000F4CB5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sid w:val="000F4CB5"/>
    <w:rPr>
      <w:rFonts w:ascii="Arial" w:hAnsi="Arial" w:cs="Arial"/>
      <w:lang w:val="ru-RU" w:eastAsia="ar-SA" w:bidi="ar-SA"/>
    </w:rPr>
  </w:style>
  <w:style w:type="character" w:customStyle="1" w:styleId="WW-Absatz-Standardschriftart">
    <w:name w:val="WW-Absatz-Standardschriftart"/>
    <w:rsid w:val="000F4CB5"/>
  </w:style>
  <w:style w:type="character" w:customStyle="1" w:styleId="20">
    <w:name w:val="Заголовок 2 Знак"/>
    <w:rsid w:val="000F4CB5"/>
    <w:rPr>
      <w:rFonts w:ascii="Times New Roman" w:eastAsia="Times New Roman" w:hAnsi="Times New Roman" w:cs="Times New Roman"/>
      <w:kern w:val="1"/>
      <w:sz w:val="24"/>
    </w:rPr>
  </w:style>
  <w:style w:type="character" w:customStyle="1" w:styleId="41">
    <w:name w:val="Заголовок 4 Знак"/>
    <w:rsid w:val="000F4CB5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50">
    <w:name w:val="Заголовок 5 Знак"/>
    <w:rsid w:val="000F4CB5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0F4CB5"/>
    <w:rPr>
      <w:rFonts w:eastAsia="Times New Roman"/>
      <w:b/>
      <w:bCs/>
      <w:kern w:val="1"/>
      <w:sz w:val="22"/>
      <w:szCs w:val="22"/>
    </w:rPr>
  </w:style>
  <w:style w:type="character" w:customStyle="1" w:styleId="80">
    <w:name w:val="Заголовок 8 Знак"/>
    <w:rsid w:val="000F4CB5"/>
    <w:rPr>
      <w:rFonts w:eastAsia="Times New Roman"/>
      <w:i/>
      <w:iCs/>
      <w:kern w:val="1"/>
      <w:sz w:val="24"/>
      <w:szCs w:val="24"/>
    </w:rPr>
  </w:style>
  <w:style w:type="character" w:customStyle="1" w:styleId="11">
    <w:name w:val="Заголовок 1 Знак"/>
    <w:rsid w:val="000F4CB5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31">
    <w:name w:val="Заголовок 3 Знак"/>
    <w:rsid w:val="000F4CB5"/>
    <w:rPr>
      <w:rFonts w:ascii="Times New Roman" w:eastAsia="Times New Roman" w:hAnsi="Times New Roman" w:cs="Times New Roman"/>
      <w:sz w:val="24"/>
    </w:rPr>
  </w:style>
  <w:style w:type="character" w:customStyle="1" w:styleId="Absatz-Standardschriftart">
    <w:name w:val="Absatz-Standardschriftart"/>
    <w:rsid w:val="000F4CB5"/>
  </w:style>
  <w:style w:type="character" w:customStyle="1" w:styleId="WW8Num5z0">
    <w:name w:val="WW8Num5z0"/>
    <w:rsid w:val="000F4CB5"/>
    <w:rPr>
      <w:rFonts w:ascii="Symbol" w:hAnsi="Symbol" w:cs="OpenSymbol"/>
    </w:rPr>
  </w:style>
  <w:style w:type="character" w:customStyle="1" w:styleId="WW8Num9z0">
    <w:name w:val="WW8Num9z0"/>
    <w:rsid w:val="000F4CB5"/>
    <w:rPr>
      <w:rFonts w:ascii="Symbol" w:hAnsi="Symbol" w:cs="Symbol"/>
    </w:rPr>
  </w:style>
  <w:style w:type="character" w:customStyle="1" w:styleId="WW8Num9z1">
    <w:name w:val="WW8Num9z1"/>
    <w:rsid w:val="000F4CB5"/>
    <w:rPr>
      <w:rFonts w:ascii="Courier New" w:hAnsi="Courier New" w:cs="Courier New"/>
    </w:rPr>
  </w:style>
  <w:style w:type="character" w:customStyle="1" w:styleId="WW8Num9z2">
    <w:name w:val="WW8Num9z2"/>
    <w:rsid w:val="000F4CB5"/>
    <w:rPr>
      <w:rFonts w:ascii="Wingdings" w:hAnsi="Wingdings" w:cs="Wingdings"/>
    </w:rPr>
  </w:style>
  <w:style w:type="character" w:customStyle="1" w:styleId="21">
    <w:name w:val="Основной шрифт абзаца2"/>
    <w:rsid w:val="000F4CB5"/>
  </w:style>
  <w:style w:type="character" w:customStyle="1" w:styleId="WW8Num10z0">
    <w:name w:val="WW8Num10z0"/>
    <w:rsid w:val="000F4CB5"/>
    <w:rPr>
      <w:rFonts w:ascii="Times New Roman" w:hAnsi="Times New Roman" w:cs="Times New Roman"/>
      <w:b w:val="0"/>
    </w:rPr>
  </w:style>
  <w:style w:type="character" w:customStyle="1" w:styleId="WW-Absatz-Standardschriftart1">
    <w:name w:val="WW-Absatz-Standardschriftart1"/>
    <w:rsid w:val="000F4CB5"/>
  </w:style>
  <w:style w:type="character" w:customStyle="1" w:styleId="WW-Absatz-Standardschriftart11">
    <w:name w:val="WW-Absatz-Standardschriftart11"/>
    <w:rsid w:val="000F4CB5"/>
  </w:style>
  <w:style w:type="character" w:customStyle="1" w:styleId="WW-Absatz-Standardschriftart111">
    <w:name w:val="WW-Absatz-Standardschriftart111"/>
    <w:rsid w:val="000F4CB5"/>
  </w:style>
  <w:style w:type="character" w:customStyle="1" w:styleId="WW-Absatz-Standardschriftart1111">
    <w:name w:val="WW-Absatz-Standardschriftart1111"/>
    <w:rsid w:val="000F4CB5"/>
  </w:style>
  <w:style w:type="character" w:customStyle="1" w:styleId="WW-Absatz-Standardschriftart11111">
    <w:name w:val="WW-Absatz-Standardschriftart11111"/>
    <w:rsid w:val="000F4CB5"/>
  </w:style>
  <w:style w:type="character" w:customStyle="1" w:styleId="WW-Absatz-Standardschriftart111111">
    <w:name w:val="WW-Absatz-Standardschriftart111111"/>
    <w:rsid w:val="000F4CB5"/>
  </w:style>
  <w:style w:type="character" w:customStyle="1" w:styleId="WW-Absatz-Standardschriftart1111111">
    <w:name w:val="WW-Absatz-Standardschriftart1111111"/>
    <w:rsid w:val="000F4CB5"/>
  </w:style>
  <w:style w:type="character" w:customStyle="1" w:styleId="WW-Absatz-Standardschriftart11111111">
    <w:name w:val="WW-Absatz-Standardschriftart11111111"/>
    <w:rsid w:val="000F4CB5"/>
  </w:style>
  <w:style w:type="character" w:customStyle="1" w:styleId="WW-Absatz-Standardschriftart111111111">
    <w:name w:val="WW-Absatz-Standardschriftart111111111"/>
    <w:rsid w:val="000F4CB5"/>
  </w:style>
  <w:style w:type="character" w:customStyle="1" w:styleId="WW-Absatz-Standardschriftart1111111111">
    <w:name w:val="WW-Absatz-Standardschriftart1111111111"/>
    <w:rsid w:val="000F4CB5"/>
  </w:style>
  <w:style w:type="character" w:customStyle="1" w:styleId="12">
    <w:name w:val="Основной шрифт абзаца1"/>
    <w:rsid w:val="000F4CB5"/>
  </w:style>
  <w:style w:type="character" w:customStyle="1" w:styleId="WW-">
    <w:name w:val="WW-Основной шрифт абзаца"/>
    <w:rsid w:val="000F4CB5"/>
    <w:rPr>
      <w:sz w:val="20"/>
    </w:rPr>
  </w:style>
  <w:style w:type="character" w:customStyle="1" w:styleId="13">
    <w:name w:val="Основной текст Знак1"/>
    <w:rsid w:val="000F4CB5"/>
    <w:rPr>
      <w:sz w:val="28"/>
      <w:szCs w:val="28"/>
      <w:lang w:val="ru-RU" w:eastAsia="ar-SA" w:bidi="ar-SA"/>
    </w:rPr>
  </w:style>
  <w:style w:type="character" w:styleId="a7">
    <w:name w:val="page number"/>
    <w:rsid w:val="000F4CB5"/>
  </w:style>
  <w:style w:type="character" w:customStyle="1" w:styleId="a8">
    <w:name w:val="Основной текст Знак"/>
    <w:rsid w:val="000F4CB5"/>
    <w:rPr>
      <w:sz w:val="28"/>
      <w:szCs w:val="28"/>
      <w:lang w:val="ru-RU" w:eastAsia="ar-SA" w:bidi="ar-SA"/>
    </w:rPr>
  </w:style>
  <w:style w:type="character" w:customStyle="1" w:styleId="a9">
    <w:name w:val="Гипертекстовая ссылка"/>
    <w:rsid w:val="000F4CB5"/>
    <w:rPr>
      <w:color w:val="106BBE"/>
    </w:rPr>
  </w:style>
  <w:style w:type="character" w:customStyle="1" w:styleId="aa">
    <w:name w:val="Заголовок чужого сообщения"/>
    <w:rsid w:val="000F4CB5"/>
    <w:rPr>
      <w:color w:val="FF0000"/>
    </w:rPr>
  </w:style>
  <w:style w:type="character" w:customStyle="1" w:styleId="ab">
    <w:name w:val="Без интервала Знак"/>
    <w:rsid w:val="000F4CB5"/>
    <w:rPr>
      <w:sz w:val="24"/>
      <w:lang w:val="ru-RU" w:eastAsia="ar-SA" w:bidi="ar-SA"/>
    </w:rPr>
  </w:style>
  <w:style w:type="character" w:customStyle="1" w:styleId="HTML">
    <w:name w:val="Стандартный HTML Знак"/>
    <w:rsid w:val="000F4CB5"/>
    <w:rPr>
      <w:rFonts w:ascii="Courier New" w:hAnsi="Courier New" w:cs="Courier New"/>
      <w:lang w:val="ru-RU" w:eastAsia="ar-SA" w:bidi="ar-SA"/>
    </w:rPr>
  </w:style>
  <w:style w:type="character" w:customStyle="1" w:styleId="14">
    <w:name w:val="Основной текст1"/>
    <w:rsid w:val="000F4CB5"/>
    <w:rPr>
      <w:rFonts w:ascii="Times New Roman" w:hAnsi="Times New Roman" w:cs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c">
    <w:name w:val="Основной текст_"/>
    <w:rsid w:val="000F4CB5"/>
    <w:rPr>
      <w:spacing w:val="1"/>
      <w:sz w:val="25"/>
      <w:shd w:val="clear" w:color="auto" w:fill="FFFFFF"/>
      <w:lang w:eastAsia="ar-SA" w:bidi="ar-SA"/>
    </w:rPr>
  </w:style>
  <w:style w:type="character" w:customStyle="1" w:styleId="ad">
    <w:name w:val="Верхний колонтитул Знак"/>
    <w:rsid w:val="000F4CB5"/>
    <w:rPr>
      <w:lang w:val="ru-RU" w:eastAsia="ar-SA" w:bidi="ar-SA"/>
    </w:rPr>
  </w:style>
  <w:style w:type="character" w:customStyle="1" w:styleId="b-serp-urlb-serp-urlinlineyes">
    <w:name w:val="b-serp-url b-serp-url_inline_yes"/>
    <w:rsid w:val="000F4CB5"/>
  </w:style>
  <w:style w:type="character" w:customStyle="1" w:styleId="b-serp-urlitem1">
    <w:name w:val="b-serp-url__item1"/>
    <w:rsid w:val="000F4CB5"/>
  </w:style>
  <w:style w:type="character" w:customStyle="1" w:styleId="b-serp-urlmark1">
    <w:name w:val="b-serp-url__mark1"/>
    <w:rsid w:val="000F4CB5"/>
    <w:rPr>
      <w:rFonts w:ascii="Verdana" w:hAnsi="Verdana" w:cs="Verdana"/>
    </w:rPr>
  </w:style>
  <w:style w:type="character" w:customStyle="1" w:styleId="b-serp-itemlinks-itemb-serp-itemlinks-saved">
    <w:name w:val="b-serp-item__links-item b-serp-item__links-saved"/>
    <w:rsid w:val="000F4CB5"/>
  </w:style>
  <w:style w:type="character" w:customStyle="1" w:styleId="b-serp-itemlinks-itemb-serp-itemlinks-more">
    <w:name w:val="b-serp-item__links-item b-serp-item__links-more"/>
    <w:rsid w:val="000F4CB5"/>
  </w:style>
  <w:style w:type="character" w:customStyle="1" w:styleId="WW8Num8z2">
    <w:name w:val="WW8Num8z2"/>
    <w:rsid w:val="000F4CB5"/>
    <w:rPr>
      <w:rFonts w:ascii="Wingdings" w:hAnsi="Wingdings" w:cs="Wingdings"/>
    </w:rPr>
  </w:style>
  <w:style w:type="character" w:customStyle="1" w:styleId="WW8Num4z2">
    <w:name w:val="WW8Num4z2"/>
    <w:rsid w:val="000F4CB5"/>
    <w:rPr>
      <w:rFonts w:ascii="Wingdings" w:hAnsi="Wingdings" w:cs="Wingdings"/>
    </w:rPr>
  </w:style>
  <w:style w:type="character" w:customStyle="1" w:styleId="ae">
    <w:name w:val="Цветовое выделение"/>
    <w:rsid w:val="000F4CB5"/>
    <w:rPr>
      <w:b/>
      <w:color w:val="000080"/>
    </w:rPr>
  </w:style>
  <w:style w:type="character" w:customStyle="1" w:styleId="32">
    <w:name w:val="Основной текст (3)"/>
    <w:rsid w:val="000F4CB5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f">
    <w:name w:val="Маркеры списка"/>
    <w:rsid w:val="000F4CB5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0F4CB5"/>
  </w:style>
  <w:style w:type="character" w:customStyle="1" w:styleId="33">
    <w:name w:val="Основной текст с отступом 3 Знак"/>
    <w:rsid w:val="000F4CB5"/>
    <w:rPr>
      <w:sz w:val="16"/>
      <w:szCs w:val="16"/>
    </w:rPr>
  </w:style>
  <w:style w:type="character" w:customStyle="1" w:styleId="WW8Num1z1">
    <w:name w:val="WW8Num1z1"/>
    <w:rsid w:val="000F4CB5"/>
    <w:rPr>
      <w:sz w:val="24"/>
    </w:rPr>
  </w:style>
  <w:style w:type="character" w:customStyle="1" w:styleId="WW8Num1z2">
    <w:name w:val="WW8Num1z2"/>
    <w:rsid w:val="000F4CB5"/>
    <w:rPr>
      <w:b/>
      <w:i w:val="0"/>
      <w:sz w:val="28"/>
      <w:szCs w:val="28"/>
    </w:rPr>
  </w:style>
  <w:style w:type="character" w:customStyle="1" w:styleId="WW8Num1z3">
    <w:name w:val="WW8Num1z3"/>
    <w:rsid w:val="000F4CB5"/>
    <w:rPr>
      <w:b/>
      <w:i w:val="0"/>
      <w:sz w:val="24"/>
      <w:szCs w:val="24"/>
    </w:rPr>
  </w:style>
  <w:style w:type="character" w:customStyle="1" w:styleId="WW8Num1z7">
    <w:name w:val="WW8Num1z7"/>
    <w:rsid w:val="000F4CB5"/>
    <w:rPr>
      <w:b w:val="0"/>
      <w:i w:val="0"/>
      <w:sz w:val="24"/>
      <w:szCs w:val="24"/>
    </w:rPr>
  </w:style>
  <w:style w:type="character" w:customStyle="1" w:styleId="WW8Num2z1">
    <w:name w:val="WW8Num2z1"/>
    <w:rsid w:val="000F4CB5"/>
    <w:rPr>
      <w:rFonts w:ascii="Courier New" w:hAnsi="Courier New" w:cs="Courier New"/>
    </w:rPr>
  </w:style>
  <w:style w:type="character" w:customStyle="1" w:styleId="WW8Num2z2">
    <w:name w:val="WW8Num2z2"/>
    <w:rsid w:val="000F4CB5"/>
    <w:rPr>
      <w:rFonts w:ascii="Wingdings" w:hAnsi="Wingdings" w:cs="Wingdings"/>
    </w:rPr>
  </w:style>
  <w:style w:type="character" w:customStyle="1" w:styleId="WW8Num2z3">
    <w:name w:val="WW8Num2z3"/>
    <w:rsid w:val="000F4CB5"/>
    <w:rPr>
      <w:b/>
      <w:i w:val="0"/>
      <w:sz w:val="24"/>
      <w:szCs w:val="24"/>
    </w:rPr>
  </w:style>
  <w:style w:type="character" w:customStyle="1" w:styleId="WW8Num2z7">
    <w:name w:val="WW8Num2z7"/>
    <w:rsid w:val="000F4CB5"/>
    <w:rPr>
      <w:b w:val="0"/>
      <w:i w:val="0"/>
      <w:sz w:val="24"/>
      <w:szCs w:val="24"/>
    </w:rPr>
  </w:style>
  <w:style w:type="character" w:customStyle="1" w:styleId="WW-Absatz-Standardschriftart11111111111">
    <w:name w:val="WW-Absatz-Standardschriftart11111111111"/>
    <w:rsid w:val="000F4CB5"/>
  </w:style>
  <w:style w:type="character" w:customStyle="1" w:styleId="WW-Absatz-Standardschriftart111111111111">
    <w:name w:val="WW-Absatz-Standardschriftart111111111111"/>
    <w:rsid w:val="000F4CB5"/>
  </w:style>
  <w:style w:type="character" w:customStyle="1" w:styleId="WW-Absatz-Standardschriftart1111111111111">
    <w:name w:val="WW-Absatz-Standardschriftart1111111111111"/>
    <w:rsid w:val="000F4CB5"/>
  </w:style>
  <w:style w:type="character" w:customStyle="1" w:styleId="WW-Absatz-Standardschriftart11111111111111">
    <w:name w:val="WW-Absatz-Standardschriftart11111111111111"/>
    <w:rsid w:val="000F4CB5"/>
  </w:style>
  <w:style w:type="character" w:customStyle="1" w:styleId="WW-Absatz-Standardschriftart111111111111111">
    <w:name w:val="WW-Absatz-Standardschriftart111111111111111"/>
    <w:rsid w:val="000F4CB5"/>
  </w:style>
  <w:style w:type="character" w:customStyle="1" w:styleId="WW8Num7z0">
    <w:name w:val="WW8Num7z0"/>
    <w:rsid w:val="000F4CB5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0F4CB5"/>
  </w:style>
  <w:style w:type="character" w:customStyle="1" w:styleId="WW-Absatz-Standardschriftart11111111111111111">
    <w:name w:val="WW-Absatz-Standardschriftart11111111111111111"/>
    <w:rsid w:val="000F4CB5"/>
  </w:style>
  <w:style w:type="character" w:customStyle="1" w:styleId="WW-Absatz-Standardschriftart111111111111111111">
    <w:name w:val="WW-Absatz-Standardschriftart111111111111111111"/>
    <w:rsid w:val="000F4CB5"/>
  </w:style>
  <w:style w:type="character" w:customStyle="1" w:styleId="WW-Absatz-Standardschriftart1111111111111111111">
    <w:name w:val="WW-Absatz-Standardschriftart1111111111111111111"/>
    <w:rsid w:val="000F4CB5"/>
  </w:style>
  <w:style w:type="character" w:customStyle="1" w:styleId="WW-Absatz-Standardschriftart11111111111111111111">
    <w:name w:val="WW-Absatz-Standardschriftart11111111111111111111"/>
    <w:rsid w:val="000F4CB5"/>
  </w:style>
  <w:style w:type="character" w:customStyle="1" w:styleId="WW-Absatz-Standardschriftart111111111111111111111">
    <w:name w:val="WW-Absatz-Standardschriftart111111111111111111111"/>
    <w:rsid w:val="000F4CB5"/>
  </w:style>
  <w:style w:type="character" w:customStyle="1" w:styleId="WW-Absatz-Standardschriftart1111111111111111111111">
    <w:name w:val="WW-Absatz-Standardschriftart1111111111111111111111"/>
    <w:rsid w:val="000F4CB5"/>
  </w:style>
  <w:style w:type="character" w:customStyle="1" w:styleId="WW-Absatz-Standardschriftart11111111111111111111111">
    <w:name w:val="WW-Absatz-Standardschriftart11111111111111111111111"/>
    <w:rsid w:val="000F4CB5"/>
  </w:style>
  <w:style w:type="character" w:customStyle="1" w:styleId="WW8Num2z0">
    <w:name w:val="WW8Num2z0"/>
    <w:rsid w:val="000F4CB5"/>
    <w:rPr>
      <w:rFonts w:ascii="Symbol" w:hAnsi="Symbol" w:cs="Symbol"/>
    </w:rPr>
  </w:style>
  <w:style w:type="character" w:styleId="af1">
    <w:name w:val="Strong"/>
    <w:qFormat/>
    <w:rsid w:val="000F4CB5"/>
    <w:rPr>
      <w:b/>
      <w:bCs/>
    </w:rPr>
  </w:style>
  <w:style w:type="character" w:customStyle="1" w:styleId="15">
    <w:name w:val="Верхний колонтитул Знак1"/>
    <w:rsid w:val="000F4CB5"/>
    <w:rPr>
      <w:szCs w:val="21"/>
    </w:rPr>
  </w:style>
  <w:style w:type="character" w:customStyle="1" w:styleId="16">
    <w:name w:val="Нижний колонтитул Знак1"/>
    <w:rsid w:val="000F4CB5"/>
    <w:rPr>
      <w:szCs w:val="21"/>
    </w:rPr>
  </w:style>
  <w:style w:type="character" w:customStyle="1" w:styleId="WWCharLFO4LVL1">
    <w:name w:val="WW_CharLFO4LVL1"/>
    <w:rsid w:val="000F4CB5"/>
    <w:rPr>
      <w:rFonts w:ascii="Symbol" w:hAnsi="Symbol" w:cs="OpenSymbol"/>
    </w:rPr>
  </w:style>
  <w:style w:type="character" w:customStyle="1" w:styleId="WWCharLFO4LVL2">
    <w:name w:val="WW_CharLFO4LVL2"/>
    <w:rsid w:val="000F4CB5"/>
    <w:rPr>
      <w:rFonts w:ascii="Symbol" w:hAnsi="Symbol" w:cs="OpenSymbol"/>
    </w:rPr>
  </w:style>
  <w:style w:type="character" w:customStyle="1" w:styleId="WWCharLFO4LVL3">
    <w:name w:val="WW_CharLFO4LVL3"/>
    <w:rsid w:val="000F4CB5"/>
    <w:rPr>
      <w:rFonts w:ascii="Symbol" w:hAnsi="Symbol" w:cs="OpenSymbol"/>
    </w:rPr>
  </w:style>
  <w:style w:type="character" w:customStyle="1" w:styleId="WWCharLFO4LVL4">
    <w:name w:val="WW_CharLFO4LVL4"/>
    <w:rsid w:val="000F4CB5"/>
    <w:rPr>
      <w:rFonts w:ascii="Symbol" w:hAnsi="Symbol" w:cs="OpenSymbol"/>
    </w:rPr>
  </w:style>
  <w:style w:type="character" w:customStyle="1" w:styleId="WWCharLFO4LVL5">
    <w:name w:val="WW_CharLFO4LVL5"/>
    <w:rsid w:val="000F4CB5"/>
    <w:rPr>
      <w:rFonts w:ascii="Symbol" w:hAnsi="Symbol" w:cs="OpenSymbol"/>
    </w:rPr>
  </w:style>
  <w:style w:type="character" w:customStyle="1" w:styleId="WWCharLFO4LVL6">
    <w:name w:val="WW_CharLFO4LVL6"/>
    <w:rsid w:val="000F4CB5"/>
    <w:rPr>
      <w:rFonts w:ascii="Symbol" w:hAnsi="Symbol" w:cs="OpenSymbol"/>
    </w:rPr>
  </w:style>
  <w:style w:type="character" w:customStyle="1" w:styleId="WWCharLFO4LVL7">
    <w:name w:val="WW_CharLFO4LVL7"/>
    <w:rsid w:val="000F4CB5"/>
    <w:rPr>
      <w:rFonts w:ascii="Symbol" w:hAnsi="Symbol" w:cs="OpenSymbol"/>
    </w:rPr>
  </w:style>
  <w:style w:type="character" w:customStyle="1" w:styleId="WWCharLFO4LVL8">
    <w:name w:val="WW_CharLFO4LVL8"/>
    <w:rsid w:val="000F4CB5"/>
    <w:rPr>
      <w:rFonts w:ascii="Symbol" w:hAnsi="Symbol" w:cs="OpenSymbol"/>
    </w:rPr>
  </w:style>
  <w:style w:type="character" w:customStyle="1" w:styleId="WWCharLFO4LVL9">
    <w:name w:val="WW_CharLFO4LVL9"/>
    <w:rsid w:val="000F4CB5"/>
    <w:rPr>
      <w:rFonts w:ascii="Symbol" w:hAnsi="Symbol" w:cs="OpenSymbol"/>
    </w:rPr>
  </w:style>
  <w:style w:type="character" w:customStyle="1" w:styleId="WWCharLFO10LVL1">
    <w:name w:val="WW_CharLFO10LVL1"/>
    <w:rsid w:val="000F4CB5"/>
    <w:rPr>
      <w:rFonts w:ascii="Times New Roman" w:hAnsi="Times New Roman" w:cs="Times New Roman"/>
      <w:b w:val="0"/>
    </w:rPr>
  </w:style>
  <w:style w:type="character" w:customStyle="1" w:styleId="WWCharLFO14LVL1">
    <w:name w:val="WW_CharLFO14LVL1"/>
    <w:rsid w:val="000F4CB5"/>
    <w:rPr>
      <w:rFonts w:ascii="Symbol" w:hAnsi="Symbol" w:cs="Symbol"/>
    </w:rPr>
  </w:style>
  <w:style w:type="character" w:customStyle="1" w:styleId="WWCharLFO14LVL2">
    <w:name w:val="WW_CharLFO14LVL2"/>
    <w:rsid w:val="000F4CB5"/>
    <w:rPr>
      <w:rFonts w:ascii="Courier New" w:hAnsi="Courier New" w:cs="Courier New"/>
    </w:rPr>
  </w:style>
  <w:style w:type="character" w:customStyle="1" w:styleId="WWCharLFO14LVL3">
    <w:name w:val="WW_CharLFO14LVL3"/>
    <w:rsid w:val="000F4CB5"/>
    <w:rPr>
      <w:rFonts w:ascii="Wingdings" w:hAnsi="Wingdings" w:cs="Wingdings"/>
    </w:rPr>
  </w:style>
  <w:style w:type="character" w:customStyle="1" w:styleId="WWCharLFO14LVL4">
    <w:name w:val="WW_CharLFO14LVL4"/>
    <w:rsid w:val="000F4CB5"/>
    <w:rPr>
      <w:rFonts w:ascii="Symbol" w:hAnsi="Symbol" w:cs="Symbol"/>
    </w:rPr>
  </w:style>
  <w:style w:type="character" w:customStyle="1" w:styleId="WWCharLFO14LVL5">
    <w:name w:val="WW_CharLFO14LVL5"/>
    <w:rsid w:val="000F4CB5"/>
    <w:rPr>
      <w:rFonts w:ascii="Courier New" w:hAnsi="Courier New" w:cs="Courier New"/>
    </w:rPr>
  </w:style>
  <w:style w:type="character" w:customStyle="1" w:styleId="WWCharLFO14LVL6">
    <w:name w:val="WW_CharLFO14LVL6"/>
    <w:rsid w:val="000F4CB5"/>
    <w:rPr>
      <w:rFonts w:ascii="Wingdings" w:hAnsi="Wingdings" w:cs="Wingdings"/>
    </w:rPr>
  </w:style>
  <w:style w:type="character" w:customStyle="1" w:styleId="WWCharLFO14LVL7">
    <w:name w:val="WW_CharLFO14LVL7"/>
    <w:rsid w:val="000F4CB5"/>
    <w:rPr>
      <w:rFonts w:ascii="Symbol" w:hAnsi="Symbol" w:cs="Symbol"/>
    </w:rPr>
  </w:style>
  <w:style w:type="character" w:customStyle="1" w:styleId="WWCharLFO14LVL8">
    <w:name w:val="WW_CharLFO14LVL8"/>
    <w:rsid w:val="000F4CB5"/>
    <w:rPr>
      <w:rFonts w:ascii="Courier New" w:hAnsi="Courier New" w:cs="Courier New"/>
    </w:rPr>
  </w:style>
  <w:style w:type="character" w:customStyle="1" w:styleId="WWCharLFO14LVL9">
    <w:name w:val="WW_CharLFO14LVL9"/>
    <w:rsid w:val="000F4CB5"/>
    <w:rPr>
      <w:rFonts w:ascii="Wingdings" w:hAnsi="Wingdings" w:cs="Wingdings"/>
    </w:rPr>
  </w:style>
  <w:style w:type="character" w:customStyle="1" w:styleId="22">
    <w:name w:val="Основной текст Знак2"/>
    <w:rsid w:val="000F4CB5"/>
    <w:rPr>
      <w:rFonts w:ascii="Times New Roman" w:eastAsia="Times New Roman" w:hAnsi="Times New Roman" w:cs="Times New Roman"/>
    </w:rPr>
  </w:style>
  <w:style w:type="character" w:customStyle="1" w:styleId="af2">
    <w:name w:val="Название Знак"/>
    <w:rsid w:val="000F4CB5"/>
    <w:rPr>
      <w:rFonts w:ascii="Arial" w:eastAsia="SimSun" w:hAnsi="Arial" w:cs="Mangal"/>
      <w:kern w:val="1"/>
      <w:sz w:val="28"/>
      <w:szCs w:val="28"/>
    </w:rPr>
  </w:style>
  <w:style w:type="character" w:customStyle="1" w:styleId="af3">
    <w:name w:val="Подзаголовок Знак"/>
    <w:rsid w:val="000F4CB5"/>
    <w:rPr>
      <w:rFonts w:ascii="Arial" w:eastAsia="Times New Roman" w:hAnsi="Arial" w:cs="Mangal"/>
      <w:i/>
      <w:iCs/>
      <w:kern w:val="1"/>
      <w:sz w:val="24"/>
      <w:szCs w:val="24"/>
    </w:rPr>
  </w:style>
  <w:style w:type="character" w:customStyle="1" w:styleId="23">
    <w:name w:val="Верхний колонтитул Знак2"/>
    <w:rsid w:val="000F4CB5"/>
    <w:rPr>
      <w:rFonts w:ascii="Times New Roman" w:eastAsia="Times New Roman" w:hAnsi="Times New Roman" w:cs="Times New Roman"/>
    </w:rPr>
  </w:style>
  <w:style w:type="character" w:customStyle="1" w:styleId="24">
    <w:name w:val="Нижний колонтитул Знак2"/>
    <w:rsid w:val="000F4CB5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HTML1">
    <w:name w:val="Стандартный HTML Знак1"/>
    <w:rsid w:val="000F4CB5"/>
    <w:rPr>
      <w:rFonts w:ascii="Courier New" w:eastAsia="Times New Roman" w:hAnsi="Courier New" w:cs="Courier New"/>
    </w:rPr>
  </w:style>
  <w:style w:type="character" w:customStyle="1" w:styleId="af4">
    <w:name w:val="Основной текст с отступом Знак"/>
    <w:rsid w:val="000F4CB5"/>
    <w:rPr>
      <w:rFonts w:ascii="Times New Roman" w:eastAsia="Times New Roman" w:hAnsi="Times New Roman" w:cs="Times New Roman"/>
      <w:sz w:val="24"/>
    </w:rPr>
  </w:style>
  <w:style w:type="character" w:styleId="af5">
    <w:name w:val="Emphasis"/>
    <w:qFormat/>
    <w:rsid w:val="000F4CB5"/>
    <w:rPr>
      <w:i/>
      <w:iCs/>
    </w:rPr>
  </w:style>
  <w:style w:type="character" w:customStyle="1" w:styleId="25">
    <w:name w:val="Основной текст 2 Знак"/>
    <w:rsid w:val="000F4CB5"/>
    <w:rPr>
      <w:rFonts w:ascii="Times New Roman" w:eastAsia="Times New Roman" w:hAnsi="Times New Roman" w:cs="Times New Roman"/>
      <w:kern w:val="1"/>
    </w:rPr>
  </w:style>
  <w:style w:type="paragraph" w:customStyle="1" w:styleId="af6">
    <w:name w:val="Заголовок"/>
    <w:basedOn w:val="a"/>
    <w:next w:val="a0"/>
    <w:rsid w:val="000F4CB5"/>
    <w:pPr>
      <w:keepNext/>
      <w:spacing w:before="240" w:after="120" w:line="100" w:lineRule="atLeast"/>
      <w:textAlignment w:val="baseline"/>
    </w:pPr>
    <w:rPr>
      <w:rFonts w:ascii="Arial" w:eastAsia="SimSun" w:hAnsi="Arial" w:cs="Mangal"/>
      <w:kern w:val="1"/>
      <w:sz w:val="28"/>
      <w:szCs w:val="28"/>
    </w:rPr>
  </w:style>
  <w:style w:type="paragraph" w:styleId="a0">
    <w:name w:val="Body Text"/>
    <w:basedOn w:val="a"/>
    <w:rsid w:val="000F4CB5"/>
    <w:pPr>
      <w:widowControl/>
      <w:spacing w:after="120"/>
    </w:pPr>
  </w:style>
  <w:style w:type="paragraph" w:styleId="af7">
    <w:name w:val="List"/>
    <w:basedOn w:val="a0"/>
    <w:rsid w:val="000F4CB5"/>
    <w:pPr>
      <w:suppressAutoHyphens w:val="0"/>
      <w:spacing w:after="0" w:line="100" w:lineRule="atLeast"/>
      <w:jc w:val="both"/>
      <w:textAlignment w:val="baseline"/>
    </w:pPr>
    <w:rPr>
      <w:kern w:val="1"/>
      <w:sz w:val="28"/>
      <w:szCs w:val="28"/>
    </w:rPr>
  </w:style>
  <w:style w:type="paragraph" w:customStyle="1" w:styleId="42">
    <w:name w:val="Название4"/>
    <w:basedOn w:val="a"/>
    <w:rsid w:val="000F4C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0F4CB5"/>
    <w:pPr>
      <w:suppressLineNumbers/>
    </w:pPr>
    <w:rPr>
      <w:rFonts w:cs="Mangal"/>
    </w:rPr>
  </w:style>
  <w:style w:type="paragraph" w:customStyle="1" w:styleId="34">
    <w:name w:val="Название3"/>
    <w:basedOn w:val="a"/>
    <w:rsid w:val="000F4C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0F4CB5"/>
    <w:pPr>
      <w:suppressLineNumbers/>
    </w:pPr>
    <w:rPr>
      <w:rFonts w:cs="Mangal"/>
    </w:rPr>
  </w:style>
  <w:style w:type="paragraph" w:customStyle="1" w:styleId="ConsPlusCell">
    <w:name w:val="ConsPlusCell"/>
    <w:rsid w:val="000F4CB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rmal0">
    <w:name w:val="ConsPlusNormal"/>
    <w:rsid w:val="000F4CB5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styleId="af8">
    <w:name w:val="Balloon Text"/>
    <w:basedOn w:val="a"/>
    <w:rsid w:val="000F4CB5"/>
    <w:rPr>
      <w:rFonts w:ascii="Tahoma" w:hAnsi="Tahoma" w:cs="Tahoma"/>
      <w:sz w:val="16"/>
      <w:szCs w:val="16"/>
    </w:rPr>
  </w:style>
  <w:style w:type="paragraph" w:styleId="af9">
    <w:name w:val="Normal (Web)"/>
    <w:basedOn w:val="a"/>
    <w:rsid w:val="000F4CB5"/>
    <w:pPr>
      <w:widowControl/>
      <w:spacing w:before="280" w:after="280"/>
    </w:pPr>
    <w:rPr>
      <w:sz w:val="24"/>
      <w:szCs w:val="24"/>
    </w:rPr>
  </w:style>
  <w:style w:type="paragraph" w:customStyle="1" w:styleId="printj">
    <w:name w:val="printj"/>
    <w:basedOn w:val="a"/>
    <w:rsid w:val="000F4CB5"/>
    <w:pPr>
      <w:widowControl/>
      <w:spacing w:before="280" w:after="280"/>
    </w:pPr>
    <w:rPr>
      <w:sz w:val="24"/>
      <w:szCs w:val="24"/>
    </w:rPr>
  </w:style>
  <w:style w:type="paragraph" w:customStyle="1" w:styleId="ConsPlusNonformat">
    <w:name w:val="ConsPlusNonformat"/>
    <w:rsid w:val="000F4CB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HTML0">
    <w:name w:val="HTML Preformatted"/>
    <w:basedOn w:val="a"/>
    <w:rsid w:val="000F4C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rsid w:val="000F4CB5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a">
    <w:name w:val="footer"/>
    <w:basedOn w:val="a"/>
    <w:rsid w:val="000F4CB5"/>
    <w:pPr>
      <w:tabs>
        <w:tab w:val="center" w:pos="4677"/>
        <w:tab w:val="right" w:pos="9355"/>
      </w:tabs>
      <w:autoSpaceDE w:val="0"/>
    </w:pPr>
    <w:rPr>
      <w:rFonts w:ascii="Calibri" w:eastAsia="Calibri" w:hAnsi="Calibri" w:cs="Calibri"/>
    </w:rPr>
  </w:style>
  <w:style w:type="paragraph" w:customStyle="1" w:styleId="17">
    <w:name w:val="Абзац списка1"/>
    <w:basedOn w:val="a"/>
    <w:rsid w:val="000F4CB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b">
    <w:name w:val="Обычный (паспорт)"/>
    <w:basedOn w:val="a"/>
    <w:rsid w:val="000F4CB5"/>
    <w:pPr>
      <w:widowControl/>
      <w:spacing w:before="120"/>
      <w:jc w:val="both"/>
    </w:pPr>
    <w:rPr>
      <w:rFonts w:eastAsia="Calibri"/>
      <w:sz w:val="28"/>
      <w:szCs w:val="28"/>
    </w:rPr>
  </w:style>
  <w:style w:type="paragraph" w:styleId="afc">
    <w:name w:val="List Paragraph"/>
    <w:basedOn w:val="a"/>
    <w:qFormat/>
    <w:rsid w:val="000F4CB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rsid w:val="000F4CB5"/>
    <w:pPr>
      <w:widowControl/>
      <w:spacing w:before="280" w:after="280"/>
    </w:pPr>
    <w:rPr>
      <w:rFonts w:ascii="Tahoma" w:hAnsi="Tahoma" w:cs="Tahoma"/>
      <w:lang w:val="en-US"/>
    </w:rPr>
  </w:style>
  <w:style w:type="paragraph" w:styleId="afe">
    <w:name w:val="header"/>
    <w:basedOn w:val="a"/>
    <w:rsid w:val="000F4CB5"/>
    <w:pPr>
      <w:tabs>
        <w:tab w:val="center" w:pos="4153"/>
        <w:tab w:val="right" w:pos="8306"/>
      </w:tabs>
    </w:pPr>
  </w:style>
  <w:style w:type="paragraph" w:styleId="aff">
    <w:name w:val="Body Text Indent"/>
    <w:basedOn w:val="a"/>
    <w:rsid w:val="000F4CB5"/>
    <w:pPr>
      <w:widowControl/>
      <w:spacing w:before="60"/>
      <w:ind w:left="284" w:firstLine="284"/>
      <w:jc w:val="both"/>
    </w:pPr>
    <w:rPr>
      <w:sz w:val="24"/>
    </w:rPr>
  </w:style>
  <w:style w:type="paragraph" w:customStyle="1" w:styleId="aff0">
    <w:name w:val="Знак Знак Знак Знак"/>
    <w:basedOn w:val="a"/>
    <w:rsid w:val="000F4CB5"/>
    <w:pPr>
      <w:tabs>
        <w:tab w:val="left" w:pos="360"/>
      </w:tabs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26">
    <w:name w:val="Абзац списка2"/>
    <w:basedOn w:val="a"/>
    <w:rsid w:val="000F4CB5"/>
    <w:pPr>
      <w:widowControl/>
      <w:ind w:left="720"/>
    </w:pPr>
    <w:rPr>
      <w:rFonts w:eastAsia="Calibri"/>
    </w:rPr>
  </w:style>
  <w:style w:type="paragraph" w:customStyle="1" w:styleId="27">
    <w:name w:val="Название2"/>
    <w:basedOn w:val="a"/>
    <w:rsid w:val="000F4CB5"/>
    <w:pPr>
      <w:suppressLineNumbers/>
      <w:spacing w:before="120" w:after="120" w:line="100" w:lineRule="atLeast"/>
      <w:textAlignment w:val="baseline"/>
    </w:pPr>
    <w:rPr>
      <w:rFonts w:ascii="Arial" w:hAnsi="Arial" w:cs="Mangal"/>
      <w:i/>
      <w:iCs/>
      <w:kern w:val="1"/>
      <w:sz w:val="24"/>
      <w:szCs w:val="24"/>
    </w:rPr>
  </w:style>
  <w:style w:type="paragraph" w:customStyle="1" w:styleId="28">
    <w:name w:val="Указатель2"/>
    <w:basedOn w:val="a"/>
    <w:rsid w:val="000F4CB5"/>
    <w:pPr>
      <w:suppressLineNumbers/>
      <w:spacing w:line="100" w:lineRule="atLeast"/>
      <w:textAlignment w:val="baseline"/>
    </w:pPr>
    <w:rPr>
      <w:rFonts w:ascii="Arial" w:hAnsi="Arial" w:cs="Mangal"/>
      <w:kern w:val="1"/>
    </w:rPr>
  </w:style>
  <w:style w:type="paragraph" w:customStyle="1" w:styleId="18">
    <w:name w:val="Обычный1"/>
    <w:rsid w:val="000F4CB5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ff1">
    <w:name w:val="Title"/>
    <w:basedOn w:val="af6"/>
    <w:next w:val="aff2"/>
    <w:qFormat/>
    <w:rsid w:val="000F4CB5"/>
  </w:style>
  <w:style w:type="paragraph" w:styleId="aff2">
    <w:name w:val="Subtitle"/>
    <w:basedOn w:val="27"/>
    <w:next w:val="a0"/>
    <w:qFormat/>
    <w:rsid w:val="000F4CB5"/>
    <w:pPr>
      <w:jc w:val="center"/>
    </w:pPr>
  </w:style>
  <w:style w:type="paragraph" w:customStyle="1" w:styleId="19">
    <w:name w:val="Название1"/>
    <w:basedOn w:val="a"/>
    <w:rsid w:val="000F4CB5"/>
    <w:pPr>
      <w:suppressLineNumbers/>
      <w:spacing w:before="120" w:after="120" w:line="100" w:lineRule="atLeast"/>
      <w:textAlignment w:val="baseline"/>
    </w:pPr>
    <w:rPr>
      <w:i/>
      <w:iCs/>
      <w:kern w:val="1"/>
      <w:sz w:val="24"/>
      <w:szCs w:val="24"/>
    </w:rPr>
  </w:style>
  <w:style w:type="paragraph" w:customStyle="1" w:styleId="1a">
    <w:name w:val="Указатель1"/>
    <w:basedOn w:val="a"/>
    <w:rsid w:val="000F4CB5"/>
    <w:pPr>
      <w:suppressLineNumbers/>
      <w:spacing w:line="100" w:lineRule="atLeast"/>
      <w:textAlignment w:val="baseline"/>
    </w:pPr>
    <w:rPr>
      <w:kern w:val="1"/>
    </w:rPr>
  </w:style>
  <w:style w:type="paragraph" w:customStyle="1" w:styleId="1b">
    <w:name w:val="Название объекта1"/>
    <w:basedOn w:val="a"/>
    <w:next w:val="a"/>
    <w:rsid w:val="000F4CB5"/>
    <w:pPr>
      <w:widowControl/>
      <w:spacing w:line="100" w:lineRule="atLeast"/>
      <w:jc w:val="center"/>
      <w:textAlignment w:val="baseline"/>
    </w:pPr>
    <w:rPr>
      <w:b/>
      <w:kern w:val="1"/>
      <w:sz w:val="40"/>
    </w:rPr>
  </w:style>
  <w:style w:type="paragraph" w:customStyle="1" w:styleId="ConsPlusTitle">
    <w:name w:val="ConsPlusTitle"/>
    <w:rsid w:val="000F4CB5"/>
    <w:pPr>
      <w:widowControl w:val="0"/>
      <w:suppressAutoHyphens/>
      <w:autoSpaceDE w:val="0"/>
      <w:spacing w:line="100" w:lineRule="atLeast"/>
      <w:textAlignment w:val="baseline"/>
    </w:pPr>
    <w:rPr>
      <w:rFonts w:eastAsia="Arial"/>
      <w:b/>
      <w:bCs/>
      <w:kern w:val="1"/>
      <w:sz w:val="24"/>
      <w:szCs w:val="24"/>
      <w:lang w:eastAsia="ar-SA"/>
    </w:rPr>
  </w:style>
  <w:style w:type="paragraph" w:customStyle="1" w:styleId="1c">
    <w:name w:val="Знак Знак Знак Знак1"/>
    <w:basedOn w:val="a"/>
    <w:rsid w:val="000F4CB5"/>
    <w:pPr>
      <w:spacing w:after="160" w:line="240" w:lineRule="exact"/>
      <w:jc w:val="right"/>
      <w:textAlignment w:val="baseline"/>
    </w:pPr>
    <w:rPr>
      <w:kern w:val="1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0F4CB5"/>
    <w:pPr>
      <w:spacing w:after="160" w:line="240" w:lineRule="exact"/>
      <w:jc w:val="center"/>
      <w:textAlignment w:val="baseline"/>
    </w:pPr>
    <w:rPr>
      <w:b/>
      <w:i/>
      <w:kern w:val="1"/>
      <w:sz w:val="28"/>
      <w:lang w:val="en-GB"/>
    </w:rPr>
  </w:style>
  <w:style w:type="paragraph" w:customStyle="1" w:styleId="aff3">
    <w:name w:val="Заголовок группы контролов"/>
    <w:basedOn w:val="a"/>
    <w:next w:val="a"/>
    <w:rsid w:val="000F4CB5"/>
    <w:pPr>
      <w:widowControl/>
      <w:autoSpaceDE w:val="0"/>
      <w:spacing w:line="100" w:lineRule="atLeast"/>
      <w:jc w:val="both"/>
      <w:textAlignment w:val="baseline"/>
    </w:pPr>
    <w:rPr>
      <w:rFonts w:ascii="Arial" w:hAnsi="Arial" w:cs="Arial"/>
      <w:b/>
      <w:bCs/>
      <w:color w:val="000000"/>
      <w:kern w:val="1"/>
      <w:sz w:val="24"/>
      <w:szCs w:val="24"/>
    </w:rPr>
  </w:style>
  <w:style w:type="paragraph" w:customStyle="1" w:styleId="aff4">
    <w:name w:val="Нормальный (таблица)"/>
    <w:basedOn w:val="a"/>
    <w:next w:val="a"/>
    <w:rsid w:val="000F4CB5"/>
    <w:pPr>
      <w:widowControl/>
      <w:autoSpaceDE w:val="0"/>
      <w:spacing w:line="100" w:lineRule="atLeast"/>
      <w:jc w:val="both"/>
      <w:textAlignment w:val="baseline"/>
    </w:pPr>
    <w:rPr>
      <w:rFonts w:ascii="Arial" w:hAnsi="Arial" w:cs="Arial"/>
      <w:kern w:val="1"/>
      <w:sz w:val="24"/>
      <w:szCs w:val="24"/>
    </w:rPr>
  </w:style>
  <w:style w:type="paragraph" w:customStyle="1" w:styleId="1d">
    <w:name w:val="Знак Знак Знак1 Знак"/>
    <w:basedOn w:val="a"/>
    <w:rsid w:val="000F4CB5"/>
    <w:pPr>
      <w:widowControl/>
      <w:spacing w:before="100" w:after="100" w:line="100" w:lineRule="atLeast"/>
      <w:jc w:val="both"/>
      <w:textAlignment w:val="baseline"/>
    </w:pPr>
    <w:rPr>
      <w:rFonts w:ascii="Tahoma" w:hAnsi="Tahoma" w:cs="Tahoma"/>
      <w:kern w:val="1"/>
      <w:lang w:val="en-US"/>
    </w:rPr>
  </w:style>
  <w:style w:type="paragraph" w:styleId="aff5">
    <w:name w:val="No Spacing"/>
    <w:qFormat/>
    <w:rsid w:val="000F4CB5"/>
    <w:pPr>
      <w:suppressAutoHyphens/>
      <w:spacing w:line="100" w:lineRule="atLeast"/>
      <w:textAlignment w:val="baseline"/>
    </w:pPr>
    <w:rPr>
      <w:rFonts w:ascii="Calibri" w:eastAsia="Arial" w:hAnsi="Calibri"/>
      <w:kern w:val="1"/>
      <w:sz w:val="22"/>
      <w:szCs w:val="22"/>
      <w:lang w:eastAsia="ar-SA"/>
    </w:rPr>
  </w:style>
  <w:style w:type="paragraph" w:customStyle="1" w:styleId="210">
    <w:name w:val="Маркированный список 21"/>
    <w:basedOn w:val="a"/>
    <w:rsid w:val="000F4CB5"/>
    <w:pPr>
      <w:widowControl/>
      <w:shd w:val="clear" w:color="auto" w:fill="FFFFFF"/>
      <w:spacing w:line="100" w:lineRule="atLeast"/>
      <w:ind w:firstLine="700"/>
      <w:textAlignment w:val="baseline"/>
    </w:pPr>
    <w:rPr>
      <w:iCs/>
      <w:spacing w:val="-4"/>
      <w:kern w:val="1"/>
      <w:sz w:val="28"/>
      <w:szCs w:val="28"/>
    </w:rPr>
  </w:style>
  <w:style w:type="paragraph" w:customStyle="1" w:styleId="36">
    <w:name w:val="Основной текст3"/>
    <w:basedOn w:val="a"/>
    <w:rsid w:val="000F4CB5"/>
    <w:pPr>
      <w:shd w:val="clear" w:color="auto" w:fill="FFFFFF"/>
      <w:spacing w:before="60" w:after="300" w:line="322" w:lineRule="exact"/>
      <w:jc w:val="right"/>
      <w:textAlignment w:val="baseline"/>
    </w:pPr>
    <w:rPr>
      <w:spacing w:val="1"/>
      <w:kern w:val="1"/>
      <w:sz w:val="25"/>
      <w:shd w:val="clear" w:color="auto" w:fill="FFFFFF"/>
    </w:rPr>
  </w:style>
  <w:style w:type="paragraph" w:customStyle="1" w:styleId="310">
    <w:name w:val="Основной текст с отступом 31"/>
    <w:basedOn w:val="a"/>
    <w:rsid w:val="000F4CB5"/>
    <w:pPr>
      <w:spacing w:after="120" w:line="100" w:lineRule="atLeast"/>
      <w:ind w:left="283"/>
      <w:textAlignment w:val="baseline"/>
    </w:pPr>
    <w:rPr>
      <w:kern w:val="1"/>
      <w:sz w:val="16"/>
      <w:szCs w:val="16"/>
    </w:rPr>
  </w:style>
  <w:style w:type="paragraph" w:customStyle="1" w:styleId="1e">
    <w:name w:val="1 Знак Знак"/>
    <w:basedOn w:val="a"/>
    <w:rsid w:val="000F4CB5"/>
    <w:pPr>
      <w:widowControl/>
      <w:spacing w:before="100" w:after="100" w:line="100" w:lineRule="atLeast"/>
      <w:textAlignment w:val="baseline"/>
    </w:pPr>
    <w:rPr>
      <w:rFonts w:ascii="Tahoma" w:hAnsi="Tahoma" w:cs="Tahoma"/>
      <w:kern w:val="1"/>
      <w:lang w:val="en-US"/>
    </w:rPr>
  </w:style>
  <w:style w:type="paragraph" w:customStyle="1" w:styleId="211">
    <w:name w:val="Основной текст с отступом 21"/>
    <w:basedOn w:val="a"/>
    <w:rsid w:val="000F4CB5"/>
    <w:pPr>
      <w:spacing w:after="120" w:line="480" w:lineRule="auto"/>
      <w:ind w:left="283"/>
      <w:textAlignment w:val="baseline"/>
    </w:pPr>
    <w:rPr>
      <w:kern w:val="1"/>
    </w:rPr>
  </w:style>
  <w:style w:type="paragraph" w:customStyle="1" w:styleId="aff6">
    <w:name w:val="Таблицы (моноширинный)"/>
    <w:basedOn w:val="a"/>
    <w:next w:val="a"/>
    <w:rsid w:val="000F4CB5"/>
    <w:pPr>
      <w:autoSpaceDE w:val="0"/>
      <w:spacing w:line="100" w:lineRule="atLeast"/>
      <w:jc w:val="both"/>
      <w:textAlignment w:val="baseline"/>
    </w:pPr>
    <w:rPr>
      <w:rFonts w:ascii="Courier New" w:hAnsi="Courier New" w:cs="Courier New"/>
      <w:kern w:val="1"/>
      <w:sz w:val="24"/>
      <w:szCs w:val="24"/>
    </w:rPr>
  </w:style>
  <w:style w:type="paragraph" w:customStyle="1" w:styleId="Char">
    <w:name w:val="Char"/>
    <w:basedOn w:val="a"/>
    <w:rsid w:val="000F4CB5"/>
    <w:pPr>
      <w:widowControl/>
      <w:spacing w:after="160" w:line="240" w:lineRule="exact"/>
      <w:textAlignment w:val="baseline"/>
    </w:pPr>
    <w:rPr>
      <w:rFonts w:ascii="Arial" w:hAnsi="Arial" w:cs="Arial"/>
      <w:kern w:val="1"/>
      <w:lang w:val="fr-FR"/>
    </w:rPr>
  </w:style>
  <w:style w:type="paragraph" w:customStyle="1" w:styleId="aff7">
    <w:name w:val="Содержимое таблицы"/>
    <w:basedOn w:val="a"/>
    <w:rsid w:val="000F4CB5"/>
    <w:pPr>
      <w:suppressLineNumbers/>
      <w:spacing w:line="100" w:lineRule="atLeast"/>
      <w:textAlignment w:val="baseline"/>
    </w:pPr>
    <w:rPr>
      <w:kern w:val="1"/>
    </w:rPr>
  </w:style>
  <w:style w:type="paragraph" w:customStyle="1" w:styleId="aff8">
    <w:name w:val="Заголовок таблицы"/>
    <w:basedOn w:val="aff7"/>
    <w:rsid w:val="000F4CB5"/>
    <w:pPr>
      <w:jc w:val="center"/>
    </w:pPr>
    <w:rPr>
      <w:b/>
      <w:bCs/>
    </w:rPr>
  </w:style>
  <w:style w:type="paragraph" w:customStyle="1" w:styleId="ConsNormal">
    <w:name w:val="ConsNormal"/>
    <w:rsid w:val="000F4CB5"/>
    <w:pPr>
      <w:suppressAutoHyphens/>
      <w:autoSpaceDE w:val="0"/>
      <w:spacing w:line="100" w:lineRule="atLeast"/>
      <w:ind w:right="19772" w:firstLine="720"/>
      <w:textAlignment w:val="baseline"/>
    </w:pPr>
    <w:rPr>
      <w:rFonts w:ascii="Arial" w:eastAsia="Arial" w:hAnsi="Arial" w:cs="Arial"/>
      <w:kern w:val="1"/>
      <w:lang w:eastAsia="ar-SA"/>
    </w:rPr>
  </w:style>
  <w:style w:type="paragraph" w:customStyle="1" w:styleId="1518">
    <w:name w:val="Стиль 15 пт Междустр.интервал:  точно 18 пт"/>
    <w:basedOn w:val="a"/>
    <w:rsid w:val="000F4CB5"/>
    <w:pPr>
      <w:spacing w:line="360" w:lineRule="exact"/>
      <w:ind w:firstLine="720"/>
      <w:jc w:val="both"/>
      <w:textAlignment w:val="baseline"/>
    </w:pPr>
    <w:rPr>
      <w:kern w:val="1"/>
      <w:sz w:val="30"/>
    </w:rPr>
  </w:style>
  <w:style w:type="paragraph" w:customStyle="1" w:styleId="140">
    <w:name w:val="Обычный + 14 пт"/>
    <w:basedOn w:val="aff"/>
    <w:rsid w:val="000F4CB5"/>
    <w:pPr>
      <w:spacing w:before="0" w:line="100" w:lineRule="atLeast"/>
      <w:ind w:left="0" w:firstLine="601"/>
      <w:textAlignment w:val="baseline"/>
    </w:pPr>
    <w:rPr>
      <w:kern w:val="1"/>
      <w:sz w:val="28"/>
      <w:szCs w:val="28"/>
    </w:rPr>
  </w:style>
  <w:style w:type="paragraph" w:customStyle="1" w:styleId="320">
    <w:name w:val="Основной текст с отступом 32"/>
    <w:basedOn w:val="a"/>
    <w:rsid w:val="000F4CB5"/>
    <w:pPr>
      <w:spacing w:after="120" w:line="100" w:lineRule="atLeast"/>
      <w:ind w:left="283"/>
      <w:textAlignment w:val="baseline"/>
    </w:pPr>
    <w:rPr>
      <w:kern w:val="1"/>
      <w:sz w:val="16"/>
      <w:szCs w:val="16"/>
    </w:rPr>
  </w:style>
  <w:style w:type="paragraph" w:customStyle="1" w:styleId="Standard">
    <w:name w:val="Standard"/>
    <w:rsid w:val="000F4CB5"/>
    <w:pPr>
      <w:suppressAutoHyphens/>
      <w:spacing w:line="100" w:lineRule="atLeast"/>
      <w:textAlignment w:val="baseline"/>
    </w:pPr>
    <w:rPr>
      <w:rFonts w:eastAsia="Arial" w:cs="Calibri"/>
      <w:b/>
      <w:kern w:val="1"/>
      <w:sz w:val="16"/>
      <w:lang w:eastAsia="ar-SA"/>
    </w:rPr>
  </w:style>
  <w:style w:type="paragraph" w:customStyle="1" w:styleId="Textbody">
    <w:name w:val="Text body"/>
    <w:basedOn w:val="Standard"/>
    <w:rsid w:val="000F4CB5"/>
    <w:pPr>
      <w:spacing w:after="120"/>
    </w:pPr>
  </w:style>
  <w:style w:type="paragraph" w:customStyle="1" w:styleId="TableContents">
    <w:name w:val="Table Contents"/>
    <w:basedOn w:val="Standard"/>
    <w:rsid w:val="000F4CB5"/>
    <w:pPr>
      <w:suppressLineNumbers/>
    </w:pPr>
  </w:style>
  <w:style w:type="paragraph" w:customStyle="1" w:styleId="Textbodyindent">
    <w:name w:val="Text body indent"/>
    <w:basedOn w:val="Standard"/>
    <w:rsid w:val="000F4CB5"/>
    <w:pPr>
      <w:spacing w:after="120"/>
      <w:ind w:left="283"/>
    </w:pPr>
  </w:style>
  <w:style w:type="paragraph" w:customStyle="1" w:styleId="ConsCell">
    <w:name w:val="ConsCell"/>
    <w:rsid w:val="000F4CB5"/>
    <w:pPr>
      <w:widowControl w:val="0"/>
      <w:suppressAutoHyphens/>
      <w:autoSpaceDE w:val="0"/>
      <w:spacing w:line="100" w:lineRule="atLeast"/>
      <w:ind w:right="19772"/>
      <w:textAlignment w:val="baseline"/>
    </w:pPr>
    <w:rPr>
      <w:rFonts w:ascii="Arial" w:eastAsia="Arial" w:hAnsi="Arial" w:cs="Arial"/>
      <w:kern w:val="1"/>
      <w:lang w:eastAsia="ar-SA"/>
    </w:rPr>
  </w:style>
  <w:style w:type="paragraph" w:customStyle="1" w:styleId="Text">
    <w:name w:val="Text"/>
    <w:basedOn w:val="Standard"/>
    <w:rsid w:val="000F4CB5"/>
    <w:pPr>
      <w:suppressAutoHyphens w:val="0"/>
    </w:pPr>
    <w:rPr>
      <w:rFonts w:ascii="Courier New" w:hAnsi="Courier New" w:cs="Courier New"/>
      <w:b w:val="0"/>
      <w:color w:val="000000"/>
      <w:spacing w:val="-8"/>
      <w:sz w:val="20"/>
    </w:rPr>
  </w:style>
  <w:style w:type="paragraph" w:customStyle="1" w:styleId="1f">
    <w:name w:val="Стиль1"/>
    <w:basedOn w:val="a"/>
    <w:rsid w:val="000F4CB5"/>
    <w:pPr>
      <w:widowControl/>
      <w:tabs>
        <w:tab w:val="num" w:pos="4320"/>
      </w:tabs>
      <w:autoSpaceDE w:val="0"/>
      <w:spacing w:before="120" w:line="100" w:lineRule="atLeast"/>
      <w:ind w:left="4320" w:hanging="180"/>
      <w:jc w:val="both"/>
      <w:textAlignment w:val="baseline"/>
      <w:outlineLvl w:val="5"/>
    </w:pPr>
    <w:rPr>
      <w:rFonts w:cs="Arial"/>
      <w:kern w:val="1"/>
      <w:sz w:val="24"/>
      <w:szCs w:val="18"/>
    </w:rPr>
  </w:style>
  <w:style w:type="paragraph" w:customStyle="1" w:styleId="29">
    <w:name w:val="Стиль2"/>
    <w:basedOn w:val="1f"/>
    <w:rsid w:val="000F4CB5"/>
    <w:pPr>
      <w:tabs>
        <w:tab w:val="clear" w:pos="4320"/>
        <w:tab w:val="num" w:pos="5040"/>
      </w:tabs>
      <w:spacing w:before="60"/>
      <w:ind w:left="5040" w:hanging="360"/>
      <w:outlineLvl w:val="6"/>
    </w:pPr>
  </w:style>
  <w:style w:type="paragraph" w:customStyle="1" w:styleId="37">
    <w:name w:val="Стиль3"/>
    <w:basedOn w:val="a"/>
    <w:rsid w:val="000F4CB5"/>
    <w:pPr>
      <w:widowControl/>
      <w:tabs>
        <w:tab w:val="num" w:pos="0"/>
      </w:tabs>
      <w:spacing w:line="100" w:lineRule="atLeast"/>
      <w:jc w:val="both"/>
      <w:textAlignment w:val="baseline"/>
    </w:pPr>
    <w:rPr>
      <w:kern w:val="1"/>
      <w:sz w:val="24"/>
      <w:szCs w:val="24"/>
    </w:rPr>
  </w:style>
  <w:style w:type="paragraph" w:customStyle="1" w:styleId="44">
    <w:name w:val="Стиль4"/>
    <w:basedOn w:val="a"/>
    <w:rsid w:val="000F4CB5"/>
    <w:pPr>
      <w:widowControl/>
      <w:tabs>
        <w:tab w:val="num" w:pos="0"/>
      </w:tabs>
      <w:spacing w:line="100" w:lineRule="atLeast"/>
      <w:ind w:left="720" w:hanging="360"/>
      <w:jc w:val="both"/>
      <w:textAlignment w:val="baseline"/>
    </w:pPr>
    <w:rPr>
      <w:kern w:val="1"/>
      <w:sz w:val="24"/>
    </w:rPr>
  </w:style>
  <w:style w:type="paragraph" w:customStyle="1" w:styleId="aff9">
    <w:name w:val="Знак"/>
    <w:basedOn w:val="a"/>
    <w:rsid w:val="000F4CB5"/>
    <w:pPr>
      <w:tabs>
        <w:tab w:val="num" w:pos="0"/>
      </w:tabs>
      <w:spacing w:after="160" w:line="240" w:lineRule="exact"/>
      <w:ind w:left="495" w:hanging="360"/>
      <w:jc w:val="center"/>
      <w:textAlignment w:val="baseline"/>
    </w:pPr>
    <w:rPr>
      <w:b/>
      <w:i/>
      <w:kern w:val="1"/>
      <w:sz w:val="28"/>
      <w:lang w:val="en-GB"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rsid w:val="000F4CB5"/>
    <w:pPr>
      <w:spacing w:after="160" w:line="240" w:lineRule="exact"/>
      <w:jc w:val="center"/>
      <w:textAlignment w:val="baseline"/>
    </w:pPr>
    <w:rPr>
      <w:b/>
      <w:i/>
      <w:kern w:val="1"/>
      <w:sz w:val="28"/>
      <w:lang w:val="en-GB"/>
    </w:rPr>
  </w:style>
  <w:style w:type="paragraph" w:customStyle="1" w:styleId="affb">
    <w:name w:val="Содержимое врезки"/>
    <w:basedOn w:val="a0"/>
    <w:rsid w:val="000F4CB5"/>
    <w:pPr>
      <w:suppressAutoHyphens w:val="0"/>
      <w:spacing w:before="120" w:after="0" w:line="100" w:lineRule="atLeast"/>
      <w:ind w:firstLine="567"/>
      <w:jc w:val="both"/>
      <w:textAlignment w:val="baseline"/>
    </w:pPr>
    <w:rPr>
      <w:kern w:val="1"/>
      <w:sz w:val="24"/>
      <w:szCs w:val="24"/>
    </w:rPr>
  </w:style>
  <w:style w:type="paragraph" w:customStyle="1" w:styleId="311">
    <w:name w:val="Основной текст 31"/>
    <w:basedOn w:val="a"/>
    <w:rsid w:val="000F4CB5"/>
    <w:pPr>
      <w:widowControl/>
      <w:overflowPunct w:val="0"/>
      <w:spacing w:line="100" w:lineRule="atLeast"/>
      <w:textAlignment w:val="baseline"/>
    </w:pPr>
    <w:rPr>
      <w:kern w:val="1"/>
      <w:sz w:val="28"/>
      <w:szCs w:val="24"/>
      <w:lang w:val="en-US"/>
    </w:rPr>
  </w:style>
  <w:style w:type="paragraph" w:customStyle="1" w:styleId="consplusdoclist">
    <w:name w:val="consplusdoclist"/>
    <w:basedOn w:val="a"/>
    <w:rsid w:val="000F4CB5"/>
    <w:pPr>
      <w:widowControl/>
      <w:spacing w:before="100" w:after="100" w:line="100" w:lineRule="atLeast"/>
      <w:textAlignment w:val="baseline"/>
    </w:pPr>
    <w:rPr>
      <w:kern w:val="1"/>
      <w:sz w:val="24"/>
      <w:szCs w:val="24"/>
    </w:rPr>
  </w:style>
  <w:style w:type="paragraph" w:customStyle="1" w:styleId="txt">
    <w:name w:val="txt"/>
    <w:basedOn w:val="a"/>
    <w:rsid w:val="000F4CB5"/>
    <w:pPr>
      <w:widowControl/>
      <w:spacing w:before="280" w:after="280" w:line="100" w:lineRule="atLeast"/>
      <w:textAlignment w:val="baseline"/>
    </w:pPr>
    <w:rPr>
      <w:color w:val="000000"/>
      <w:kern w:val="1"/>
      <w:sz w:val="24"/>
      <w:szCs w:val="24"/>
    </w:rPr>
  </w:style>
  <w:style w:type="paragraph" w:customStyle="1" w:styleId="Heading2">
    <w:name w:val="Heading 2"/>
    <w:basedOn w:val="Standard"/>
    <w:next w:val="Textbody"/>
    <w:rsid w:val="000F4CB5"/>
    <w:pPr>
      <w:keepNext/>
      <w:keepLines/>
      <w:spacing w:after="360"/>
      <w:jc w:val="center"/>
    </w:pPr>
    <w:rPr>
      <w:sz w:val="28"/>
    </w:rPr>
  </w:style>
  <w:style w:type="paragraph" w:customStyle="1" w:styleId="consplusnonformat0">
    <w:name w:val="consplusnonformat0"/>
    <w:basedOn w:val="a"/>
    <w:rsid w:val="000F4CB5"/>
    <w:pPr>
      <w:widowControl/>
      <w:spacing w:before="280" w:after="280"/>
    </w:pPr>
    <w:rPr>
      <w:sz w:val="24"/>
      <w:szCs w:val="24"/>
    </w:rPr>
  </w:style>
  <w:style w:type="paragraph" w:customStyle="1" w:styleId="consplusnonformat1">
    <w:name w:val="consplusnonformat"/>
    <w:basedOn w:val="a"/>
    <w:rsid w:val="000F4CB5"/>
    <w:pPr>
      <w:widowControl/>
      <w:spacing w:before="280" w:after="280"/>
    </w:pPr>
    <w:rPr>
      <w:sz w:val="24"/>
      <w:szCs w:val="24"/>
    </w:rPr>
  </w:style>
  <w:style w:type="paragraph" w:customStyle="1" w:styleId="consplusnormal1">
    <w:name w:val="consplusnormal"/>
    <w:basedOn w:val="a"/>
    <w:rsid w:val="000F4CB5"/>
    <w:pPr>
      <w:widowControl/>
      <w:spacing w:before="280" w:after="280"/>
    </w:pPr>
    <w:rPr>
      <w:sz w:val="24"/>
      <w:szCs w:val="24"/>
    </w:rPr>
  </w:style>
  <w:style w:type="paragraph" w:customStyle="1" w:styleId="1f0">
    <w:name w:val="Без интервала1"/>
    <w:rsid w:val="000F4CB5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212">
    <w:name w:val="Основной текст 21"/>
    <w:basedOn w:val="a"/>
    <w:rsid w:val="000F4CB5"/>
    <w:pPr>
      <w:spacing w:after="120" w:line="480" w:lineRule="auto"/>
      <w:textAlignment w:val="baseline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795D-2B2F-4B98-92BB-AE2A2F71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15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264</cp:revision>
  <cp:lastPrinted>2021-11-24T05:46:00Z</cp:lastPrinted>
  <dcterms:created xsi:type="dcterms:W3CDTF">2013-11-18T13:39:00Z</dcterms:created>
  <dcterms:modified xsi:type="dcterms:W3CDTF">2022-04-19T11:10:00Z</dcterms:modified>
</cp:coreProperties>
</file>