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0B6F" w:rsidRDefault="00870B6F">
      <w:pPr>
        <w:suppressAutoHyphens/>
        <w:spacing w:line="192" w:lineRule="auto"/>
        <w:jc w:val="center"/>
      </w:pPr>
    </w:p>
    <w:p w:rsidR="00870B6F" w:rsidRDefault="00870B6F">
      <w:pPr>
        <w:suppressAutoHyphens/>
        <w:spacing w:line="192" w:lineRule="auto"/>
        <w:jc w:val="center"/>
      </w:pPr>
    </w:p>
    <w:p w:rsidR="00A20537" w:rsidRDefault="007C7B2F">
      <w:pPr>
        <w:suppressAutoHyphens/>
        <w:spacing w:line="192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Default="00A20537">
      <w:pPr>
        <w:rPr>
          <w:vanish/>
        </w:rPr>
      </w:pPr>
    </w:p>
    <w:p w:rsidR="00A20537" w:rsidRDefault="001A1A6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1A1A6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3C48D1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3C48D1" w:rsidRDefault="003C48D1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C48D1" w:rsidRDefault="003C48D1" w:rsidP="00530E41">
                        <w:pPr>
                          <w:snapToGrid w:val="0"/>
                          <w:jc w:val="center"/>
                        </w:pPr>
                        <w:r>
                          <w:t>22.12.2022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3C48D1" w:rsidRDefault="003C48D1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C48D1" w:rsidRDefault="003C48D1" w:rsidP="00530E41">
                        <w:pPr>
                          <w:snapToGrid w:val="0"/>
                          <w:jc w:val="center"/>
                        </w:pPr>
                        <w:r>
                          <w:t>419</w:t>
                        </w:r>
                      </w:p>
                    </w:tc>
                  </w:tr>
                  <w:tr w:rsidR="003C48D1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3C48D1" w:rsidRDefault="003C48D1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3C48D1" w:rsidRDefault="003C48D1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3C48D1" w:rsidRDefault="003C48D1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870B6F" w:rsidRDefault="00870B6F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530E41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«Об утверждении муниципальной программы </w:t>
      </w:r>
      <w:r w:rsidRPr="00A63BE8">
        <w:rPr>
          <w:b/>
          <w:sz w:val="28"/>
          <w:szCs w:val="20"/>
        </w:rPr>
        <w:t>«Развитие территорий, с</w:t>
      </w:r>
      <w:r w:rsidRPr="00A63BE8">
        <w:rPr>
          <w:b/>
          <w:sz w:val="28"/>
          <w:szCs w:val="20"/>
        </w:rPr>
        <w:t>о</w:t>
      </w:r>
      <w:r w:rsidRPr="00A63BE8">
        <w:rPr>
          <w:b/>
          <w:sz w:val="28"/>
          <w:szCs w:val="20"/>
        </w:rPr>
        <w:t>циальной и инженерной инфраструктуры,  обеспечение энергосбережения и повышения энергетической   эффективности Малосердобинского района н</w:t>
      </w:r>
      <w:r>
        <w:rPr>
          <w:b/>
          <w:sz w:val="28"/>
          <w:szCs w:val="20"/>
        </w:rPr>
        <w:t xml:space="preserve">а 2022 - 2030 годы» </w:t>
      </w:r>
    </w:p>
    <w:p w:rsidR="00530E41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530E41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530E41" w:rsidRPr="00E875D3" w:rsidRDefault="00530E41" w:rsidP="00530E41">
      <w:pPr>
        <w:widowControl w:val="0"/>
        <w:ind w:firstLine="567"/>
        <w:jc w:val="both"/>
        <w:rPr>
          <w:bCs/>
          <w:sz w:val="28"/>
          <w:szCs w:val="28"/>
        </w:rPr>
      </w:pPr>
      <w:r w:rsidRPr="00E875D3">
        <w:rPr>
          <w:bCs/>
          <w:sz w:val="28"/>
          <w:szCs w:val="28"/>
        </w:rPr>
        <w:t xml:space="preserve">В связи с </w:t>
      </w:r>
      <w:r>
        <w:rPr>
          <w:bCs/>
          <w:sz w:val="28"/>
          <w:szCs w:val="28"/>
        </w:rPr>
        <w:t xml:space="preserve">формированием бюджета на 2023 год и плановый период до 2025 года </w:t>
      </w:r>
      <w:r w:rsidRPr="00E875D3">
        <w:rPr>
          <w:bCs/>
          <w:sz w:val="28"/>
          <w:szCs w:val="28"/>
        </w:rPr>
        <w:t xml:space="preserve">Малосердобинского района Пензенской области, руководствуясь статьей 33 Устава Малосердобинского района Пензенской области, </w:t>
      </w:r>
    </w:p>
    <w:p w:rsidR="00530E41" w:rsidRDefault="00530E41" w:rsidP="00530E41">
      <w:pPr>
        <w:widowControl w:val="0"/>
        <w:ind w:firstLine="709"/>
        <w:jc w:val="both"/>
        <w:rPr>
          <w:bCs/>
          <w:sz w:val="26"/>
          <w:szCs w:val="26"/>
        </w:rPr>
      </w:pPr>
    </w:p>
    <w:p w:rsidR="00530E41" w:rsidRPr="00E875D3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E875D3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E875D3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E875D3" w:rsidRDefault="00530E41" w:rsidP="00530E41">
      <w:pPr>
        <w:widowControl w:val="0"/>
        <w:ind w:firstLine="709"/>
        <w:jc w:val="both"/>
        <w:rPr>
          <w:sz w:val="28"/>
          <w:szCs w:val="28"/>
        </w:rPr>
      </w:pPr>
      <w:r w:rsidRPr="00E875D3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</w:t>
      </w:r>
      <w:r w:rsidRPr="00E875D3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E875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E875D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E875D3">
        <w:rPr>
          <w:sz w:val="28"/>
          <w:szCs w:val="28"/>
        </w:rPr>
        <w:t xml:space="preserve"> Малосердобинского района Пензенской области «Развитие территорий, социальной и инженерной инфр</w:t>
      </w:r>
      <w:r w:rsidRPr="00E875D3">
        <w:rPr>
          <w:sz w:val="28"/>
          <w:szCs w:val="28"/>
        </w:rPr>
        <w:t>а</w:t>
      </w:r>
      <w:r w:rsidRPr="00E875D3">
        <w:rPr>
          <w:sz w:val="28"/>
          <w:szCs w:val="28"/>
        </w:rPr>
        <w:t>структуры,  обеспечение энергосбережения и повышения энергетической   э</w:t>
      </w:r>
      <w:r w:rsidRPr="00E875D3">
        <w:rPr>
          <w:sz w:val="28"/>
          <w:szCs w:val="28"/>
        </w:rPr>
        <w:t>ф</w:t>
      </w:r>
      <w:r w:rsidRPr="00E875D3">
        <w:rPr>
          <w:sz w:val="28"/>
          <w:szCs w:val="28"/>
        </w:rPr>
        <w:t>фективности Малосердобинского района на 20</w:t>
      </w:r>
      <w:r>
        <w:rPr>
          <w:sz w:val="28"/>
          <w:szCs w:val="28"/>
        </w:rPr>
        <w:t>22</w:t>
      </w:r>
      <w:r w:rsidRPr="00E875D3">
        <w:rPr>
          <w:sz w:val="28"/>
          <w:szCs w:val="28"/>
        </w:rPr>
        <w:t xml:space="preserve"> - 20</w:t>
      </w:r>
      <w:r>
        <w:rPr>
          <w:sz w:val="28"/>
          <w:szCs w:val="28"/>
        </w:rPr>
        <w:t>3</w:t>
      </w:r>
      <w:r w:rsidRPr="00E875D3">
        <w:rPr>
          <w:sz w:val="28"/>
          <w:szCs w:val="28"/>
        </w:rPr>
        <w:t>0 годы» (далее – пр</w:t>
      </w:r>
      <w:r w:rsidRPr="00E875D3">
        <w:rPr>
          <w:sz w:val="28"/>
          <w:szCs w:val="28"/>
        </w:rPr>
        <w:t>о</w:t>
      </w:r>
      <w:r w:rsidRPr="00E875D3">
        <w:rPr>
          <w:sz w:val="28"/>
          <w:szCs w:val="28"/>
        </w:rPr>
        <w:t>грамма)</w:t>
      </w:r>
      <w:r w:rsidR="008A10AF">
        <w:rPr>
          <w:sz w:val="28"/>
          <w:szCs w:val="28"/>
        </w:rPr>
        <w:t>,</w:t>
      </w:r>
      <w:r w:rsidRPr="00E875D3">
        <w:rPr>
          <w:sz w:val="28"/>
          <w:szCs w:val="28"/>
        </w:rPr>
        <w:t xml:space="preserve"> </w:t>
      </w:r>
      <w:r w:rsidR="008A10AF">
        <w:rPr>
          <w:sz w:val="28"/>
          <w:szCs w:val="28"/>
        </w:rPr>
        <w:t xml:space="preserve"> п</w:t>
      </w:r>
      <w:r>
        <w:rPr>
          <w:sz w:val="28"/>
          <w:szCs w:val="28"/>
        </w:rPr>
        <w:t>рилагается</w:t>
      </w:r>
      <w:r w:rsidR="008A10A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530E41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75D3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530E41" w:rsidRDefault="00530E41" w:rsidP="00530E41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>2.1.</w:t>
      </w:r>
      <w:r w:rsidRPr="004B7543">
        <w:rPr>
          <w:sz w:val="28"/>
          <w:szCs w:val="28"/>
        </w:rPr>
        <w:t xml:space="preserve"> </w:t>
      </w:r>
      <w:r w:rsidRPr="00A70183">
        <w:rPr>
          <w:sz w:val="28"/>
          <w:szCs w:val="28"/>
        </w:rPr>
        <w:t>постановление администрации Малосердобинского района Пензенской о</w:t>
      </w:r>
      <w:r w:rsidRPr="00A70183">
        <w:rPr>
          <w:sz w:val="28"/>
          <w:szCs w:val="28"/>
        </w:rPr>
        <w:t>б</w:t>
      </w:r>
      <w:r w:rsidRPr="00A70183">
        <w:rPr>
          <w:sz w:val="28"/>
          <w:szCs w:val="28"/>
        </w:rPr>
        <w:t xml:space="preserve">ласти от 20.12.2016 </w:t>
      </w:r>
      <w:r>
        <w:rPr>
          <w:sz w:val="28"/>
          <w:szCs w:val="28"/>
        </w:rPr>
        <w:t xml:space="preserve"> </w:t>
      </w:r>
      <w:r w:rsidRPr="00A70183">
        <w:rPr>
          <w:sz w:val="28"/>
          <w:szCs w:val="28"/>
        </w:rPr>
        <w:t>№ 438 «Об утверждении муниципальной программы</w:t>
      </w:r>
      <w:r>
        <w:rPr>
          <w:sz w:val="28"/>
          <w:szCs w:val="28"/>
        </w:rPr>
        <w:t xml:space="preserve"> </w:t>
      </w:r>
      <w:r w:rsidRPr="00A70183">
        <w:rPr>
          <w:sz w:val="28"/>
          <w:szCs w:val="28"/>
        </w:rPr>
        <w:t>«Ра</w:t>
      </w:r>
      <w:r w:rsidRPr="00A70183">
        <w:rPr>
          <w:sz w:val="28"/>
          <w:szCs w:val="28"/>
        </w:rPr>
        <w:t>з</w:t>
      </w:r>
      <w:r w:rsidRPr="00A70183">
        <w:rPr>
          <w:sz w:val="28"/>
          <w:szCs w:val="28"/>
        </w:rPr>
        <w:t>витие территорий, социальной и инженерной инфраструктуры,  обеспечение энергосбережения и повышения энергетической   эффективности Малосерд</w:t>
      </w:r>
      <w:r w:rsidRPr="00A70183">
        <w:rPr>
          <w:sz w:val="28"/>
          <w:szCs w:val="28"/>
        </w:rPr>
        <w:t>о</w:t>
      </w:r>
      <w:r w:rsidRPr="00A70183">
        <w:rPr>
          <w:sz w:val="28"/>
          <w:szCs w:val="28"/>
        </w:rPr>
        <w:t>бинского района на 2014 - 2024 годы» в новой редакции</w:t>
      </w:r>
      <w:r>
        <w:rPr>
          <w:sz w:val="28"/>
          <w:szCs w:val="28"/>
        </w:rPr>
        <w:t xml:space="preserve"> (с последующими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менениями)</w:t>
      </w:r>
      <w:r w:rsidR="00577E00">
        <w:rPr>
          <w:sz w:val="28"/>
          <w:szCs w:val="28"/>
        </w:rPr>
        <w:t>;</w:t>
      </w:r>
    </w:p>
    <w:p w:rsidR="00577E00" w:rsidRDefault="00577E00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>2.2.</w:t>
      </w:r>
      <w:r w:rsidRPr="00577E00">
        <w:rPr>
          <w:sz w:val="28"/>
          <w:szCs w:val="28"/>
        </w:rPr>
        <w:t xml:space="preserve"> </w:t>
      </w:r>
      <w:r w:rsidRPr="00A70183">
        <w:rPr>
          <w:sz w:val="28"/>
          <w:szCs w:val="28"/>
        </w:rPr>
        <w:t>постановление администрации Малосердобинского района Пензенской о</w:t>
      </w:r>
      <w:r w:rsidRPr="00A70183">
        <w:rPr>
          <w:sz w:val="28"/>
          <w:szCs w:val="28"/>
        </w:rPr>
        <w:t>б</w:t>
      </w:r>
      <w:r w:rsidRPr="00A70183">
        <w:rPr>
          <w:sz w:val="28"/>
          <w:szCs w:val="28"/>
        </w:rPr>
        <w:lastRenderedPageBreak/>
        <w:t xml:space="preserve">ласти от </w:t>
      </w:r>
      <w:r>
        <w:rPr>
          <w:sz w:val="28"/>
          <w:szCs w:val="28"/>
        </w:rPr>
        <w:t>16</w:t>
      </w:r>
      <w:r w:rsidRPr="00A7018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A7018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A70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70183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  <w:r w:rsidRPr="00A701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77E00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577E00">
        <w:rPr>
          <w:sz w:val="28"/>
          <w:szCs w:val="28"/>
        </w:rPr>
        <w:t>постановление админис</w:t>
      </w:r>
      <w:r w:rsidRPr="00577E00">
        <w:rPr>
          <w:sz w:val="28"/>
          <w:szCs w:val="28"/>
        </w:rPr>
        <w:t>т</w:t>
      </w:r>
      <w:r w:rsidRPr="00577E00">
        <w:rPr>
          <w:sz w:val="28"/>
          <w:szCs w:val="28"/>
        </w:rPr>
        <w:t>рации Малосердобинского района Пензенской области от 20.12.2016 № 438 «Об утверждении муниципальной программы</w:t>
      </w:r>
      <w:r>
        <w:rPr>
          <w:sz w:val="28"/>
          <w:szCs w:val="28"/>
        </w:rPr>
        <w:t xml:space="preserve"> </w:t>
      </w:r>
      <w:r w:rsidRPr="00577E00">
        <w:rPr>
          <w:sz w:val="28"/>
          <w:szCs w:val="28"/>
        </w:rPr>
        <w:t>«Развитие территорий, социал</w:t>
      </w:r>
      <w:r w:rsidRPr="00577E00">
        <w:rPr>
          <w:sz w:val="28"/>
          <w:szCs w:val="28"/>
        </w:rPr>
        <w:t>ь</w:t>
      </w:r>
      <w:r w:rsidRPr="00577E00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577E00">
        <w:rPr>
          <w:sz w:val="28"/>
          <w:szCs w:val="28"/>
        </w:rPr>
        <w:t>ы</w:t>
      </w:r>
      <w:r w:rsidRPr="00577E00">
        <w:rPr>
          <w:sz w:val="28"/>
          <w:szCs w:val="28"/>
        </w:rPr>
        <w:t>шения энергетической   эффективности Малосердобинск</w:t>
      </w:r>
      <w:r>
        <w:rPr>
          <w:sz w:val="28"/>
          <w:szCs w:val="28"/>
        </w:rPr>
        <w:t>ого района на 2014 - 2024 годы»;</w:t>
      </w:r>
    </w:p>
    <w:p w:rsidR="00577E00" w:rsidRDefault="00577E00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77E00">
        <w:rPr>
          <w:sz w:val="28"/>
          <w:szCs w:val="28"/>
        </w:rPr>
        <w:t>постановление администрации Малосердобинского района Пензенской об-ласти от 16.0</w:t>
      </w:r>
      <w:r>
        <w:rPr>
          <w:sz w:val="28"/>
          <w:szCs w:val="28"/>
        </w:rPr>
        <w:t>5</w:t>
      </w:r>
      <w:r w:rsidRPr="00577E00">
        <w:rPr>
          <w:sz w:val="28"/>
          <w:szCs w:val="28"/>
        </w:rPr>
        <w:t>.2017  №</w:t>
      </w:r>
      <w:r>
        <w:rPr>
          <w:sz w:val="28"/>
          <w:szCs w:val="28"/>
        </w:rPr>
        <w:t>165</w:t>
      </w:r>
      <w:r w:rsidRPr="00577E00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</w:t>
      </w:r>
      <w:r>
        <w:rPr>
          <w:sz w:val="28"/>
          <w:szCs w:val="28"/>
        </w:rPr>
        <w:t xml:space="preserve"> </w:t>
      </w:r>
      <w:r w:rsidRPr="00577E00">
        <w:rPr>
          <w:sz w:val="28"/>
          <w:szCs w:val="28"/>
        </w:rPr>
        <w:t>№ 438 «Об утверждении муниципальной программы «Развитие территорий, социал</w:t>
      </w:r>
      <w:r w:rsidRPr="00577E00">
        <w:rPr>
          <w:sz w:val="28"/>
          <w:szCs w:val="28"/>
        </w:rPr>
        <w:t>ь</w:t>
      </w:r>
      <w:r w:rsidRPr="00577E00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577E00">
        <w:rPr>
          <w:sz w:val="28"/>
          <w:szCs w:val="28"/>
        </w:rPr>
        <w:t>ы</w:t>
      </w:r>
      <w:r w:rsidRPr="00577E00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577E00" w:rsidRDefault="00577E00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77E00">
        <w:rPr>
          <w:sz w:val="28"/>
          <w:szCs w:val="28"/>
        </w:rPr>
        <w:t xml:space="preserve">постановление администрации Малосердобинского района Пензенской об-ласти от </w:t>
      </w:r>
      <w:r>
        <w:rPr>
          <w:sz w:val="28"/>
          <w:szCs w:val="28"/>
        </w:rPr>
        <w:t>20</w:t>
      </w:r>
      <w:r w:rsidRPr="00577E0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77E00">
        <w:rPr>
          <w:sz w:val="28"/>
          <w:szCs w:val="28"/>
        </w:rPr>
        <w:t>.2017  №1</w:t>
      </w:r>
      <w:r>
        <w:rPr>
          <w:sz w:val="28"/>
          <w:szCs w:val="28"/>
        </w:rPr>
        <w:t>96</w:t>
      </w:r>
      <w:r w:rsidRPr="00577E00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577E00">
        <w:rPr>
          <w:sz w:val="28"/>
          <w:szCs w:val="28"/>
        </w:rPr>
        <w:t>ь</w:t>
      </w:r>
      <w:r w:rsidRPr="00577E00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577E00">
        <w:rPr>
          <w:sz w:val="28"/>
          <w:szCs w:val="28"/>
        </w:rPr>
        <w:t>ы</w:t>
      </w:r>
      <w:r w:rsidRPr="00577E00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577E00" w:rsidRDefault="00577E00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77E00">
        <w:rPr>
          <w:sz w:val="28"/>
          <w:szCs w:val="28"/>
        </w:rPr>
        <w:t xml:space="preserve">постановление администрации Малосердобинского района Пензенской об-ласти от </w:t>
      </w:r>
      <w:r>
        <w:rPr>
          <w:sz w:val="28"/>
          <w:szCs w:val="28"/>
        </w:rPr>
        <w:t>31</w:t>
      </w:r>
      <w:r w:rsidRPr="00577E0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77E00">
        <w:rPr>
          <w:sz w:val="28"/>
          <w:szCs w:val="28"/>
        </w:rPr>
        <w:t>.2017  №</w:t>
      </w:r>
      <w:r>
        <w:rPr>
          <w:sz w:val="28"/>
          <w:szCs w:val="28"/>
        </w:rPr>
        <w:t>290</w:t>
      </w:r>
      <w:r w:rsidRPr="00577E00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577E00">
        <w:rPr>
          <w:sz w:val="28"/>
          <w:szCs w:val="28"/>
        </w:rPr>
        <w:t>ь</w:t>
      </w:r>
      <w:r w:rsidRPr="00577E00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577E00">
        <w:rPr>
          <w:sz w:val="28"/>
          <w:szCs w:val="28"/>
        </w:rPr>
        <w:t>ы</w:t>
      </w:r>
      <w:r w:rsidRPr="00577E00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AA22D2" w:rsidRDefault="00AA22D2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AA22D2">
        <w:rPr>
          <w:sz w:val="28"/>
          <w:szCs w:val="28"/>
        </w:rPr>
        <w:t xml:space="preserve">постановление администрации Малосердобинского района Пензенской об-ласти от </w:t>
      </w:r>
      <w:r>
        <w:rPr>
          <w:sz w:val="28"/>
          <w:szCs w:val="28"/>
        </w:rPr>
        <w:t>15</w:t>
      </w:r>
      <w:r w:rsidRPr="00AA22D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A22D2">
        <w:rPr>
          <w:sz w:val="28"/>
          <w:szCs w:val="28"/>
        </w:rPr>
        <w:t>.2017  №</w:t>
      </w:r>
      <w:r>
        <w:rPr>
          <w:sz w:val="28"/>
          <w:szCs w:val="28"/>
        </w:rPr>
        <w:t>373</w:t>
      </w:r>
      <w:r w:rsidRPr="00AA22D2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AA22D2">
        <w:rPr>
          <w:sz w:val="28"/>
          <w:szCs w:val="28"/>
        </w:rPr>
        <w:t>ь</w:t>
      </w:r>
      <w:r w:rsidRPr="00AA22D2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AA22D2">
        <w:rPr>
          <w:sz w:val="28"/>
          <w:szCs w:val="28"/>
        </w:rPr>
        <w:t>ы</w:t>
      </w:r>
      <w:r w:rsidRPr="00AA22D2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AA22D2" w:rsidRDefault="00AA22D2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AA22D2">
        <w:rPr>
          <w:sz w:val="28"/>
          <w:szCs w:val="28"/>
        </w:rPr>
        <w:t xml:space="preserve">постановление администрации Малосердобинского района Пензенской об-ласти от </w:t>
      </w:r>
      <w:r>
        <w:rPr>
          <w:sz w:val="28"/>
          <w:szCs w:val="28"/>
        </w:rPr>
        <w:t>22</w:t>
      </w:r>
      <w:r w:rsidRPr="00AA22D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A22D2">
        <w:rPr>
          <w:sz w:val="28"/>
          <w:szCs w:val="28"/>
        </w:rPr>
        <w:t>.2017  №</w:t>
      </w:r>
      <w:r>
        <w:rPr>
          <w:sz w:val="28"/>
          <w:szCs w:val="28"/>
        </w:rPr>
        <w:t>451</w:t>
      </w:r>
      <w:r w:rsidRPr="00AA22D2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AA22D2">
        <w:rPr>
          <w:sz w:val="28"/>
          <w:szCs w:val="28"/>
        </w:rPr>
        <w:t>ь</w:t>
      </w:r>
      <w:r w:rsidRPr="00AA22D2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AA22D2">
        <w:rPr>
          <w:sz w:val="28"/>
          <w:szCs w:val="28"/>
        </w:rPr>
        <w:t>ы</w:t>
      </w:r>
      <w:r w:rsidRPr="00AA22D2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AA22D2" w:rsidRDefault="00AA22D2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AA22D2">
        <w:rPr>
          <w:sz w:val="28"/>
          <w:szCs w:val="28"/>
        </w:rPr>
        <w:t>постановление администрации Малосердобинского района Пензенской об-ласти от 2</w:t>
      </w:r>
      <w:r w:rsidR="000876C9">
        <w:rPr>
          <w:sz w:val="28"/>
          <w:szCs w:val="28"/>
        </w:rPr>
        <w:t>4</w:t>
      </w:r>
      <w:r w:rsidRPr="00AA22D2">
        <w:rPr>
          <w:sz w:val="28"/>
          <w:szCs w:val="28"/>
        </w:rPr>
        <w:t>.12.201</w:t>
      </w:r>
      <w:r w:rsidR="000876C9">
        <w:rPr>
          <w:sz w:val="28"/>
          <w:szCs w:val="28"/>
        </w:rPr>
        <w:t>8</w:t>
      </w:r>
      <w:r w:rsidRPr="00AA22D2">
        <w:rPr>
          <w:sz w:val="28"/>
          <w:szCs w:val="28"/>
        </w:rPr>
        <w:t xml:space="preserve">  №4</w:t>
      </w:r>
      <w:r>
        <w:rPr>
          <w:sz w:val="28"/>
          <w:szCs w:val="28"/>
        </w:rPr>
        <w:t>30</w:t>
      </w:r>
      <w:r w:rsidRPr="00AA22D2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</w:t>
      </w:r>
      <w:r w:rsidRPr="00AA22D2">
        <w:rPr>
          <w:sz w:val="28"/>
          <w:szCs w:val="28"/>
        </w:rPr>
        <w:lastRenderedPageBreak/>
        <w:t>«Об утверждении муниципальной программы «Развитие территорий, социал</w:t>
      </w:r>
      <w:r w:rsidRPr="00AA22D2">
        <w:rPr>
          <w:sz w:val="28"/>
          <w:szCs w:val="28"/>
        </w:rPr>
        <w:t>ь</w:t>
      </w:r>
      <w:r w:rsidRPr="00AA22D2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AA22D2">
        <w:rPr>
          <w:sz w:val="28"/>
          <w:szCs w:val="28"/>
        </w:rPr>
        <w:t>ы</w:t>
      </w:r>
      <w:r w:rsidRPr="00AA22D2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об-ласти от </w:t>
      </w:r>
      <w:r>
        <w:rPr>
          <w:sz w:val="28"/>
          <w:szCs w:val="28"/>
        </w:rPr>
        <w:t>08</w:t>
      </w:r>
      <w:r w:rsidRPr="000876C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876C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876C9">
        <w:rPr>
          <w:sz w:val="28"/>
          <w:szCs w:val="28"/>
        </w:rPr>
        <w:t xml:space="preserve">  №4</w:t>
      </w:r>
      <w:r>
        <w:rPr>
          <w:sz w:val="28"/>
          <w:szCs w:val="28"/>
        </w:rPr>
        <w:t>2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11</w:t>
      </w:r>
      <w:r w:rsidRPr="000876C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876C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876C9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205 </w:t>
      </w:r>
      <w:r w:rsidRPr="000876C9">
        <w:rPr>
          <w:sz w:val="28"/>
          <w:szCs w:val="28"/>
        </w:rPr>
        <w:t>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08</w:t>
      </w:r>
      <w:r w:rsidRPr="000876C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76C9">
        <w:rPr>
          <w:sz w:val="28"/>
          <w:szCs w:val="28"/>
        </w:rPr>
        <w:t>.2019  №</w:t>
      </w:r>
      <w:r>
        <w:rPr>
          <w:sz w:val="28"/>
          <w:szCs w:val="28"/>
        </w:rPr>
        <w:t>350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26</w:t>
      </w:r>
      <w:r w:rsidRPr="000876C9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876C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76C9">
        <w:rPr>
          <w:sz w:val="28"/>
          <w:szCs w:val="28"/>
        </w:rPr>
        <w:t xml:space="preserve"> №</w:t>
      </w:r>
      <w:r>
        <w:rPr>
          <w:sz w:val="28"/>
          <w:szCs w:val="28"/>
        </w:rPr>
        <w:t>106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10</w:t>
      </w:r>
      <w:r w:rsidRPr="000876C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876C9">
        <w:rPr>
          <w:sz w:val="28"/>
          <w:szCs w:val="28"/>
        </w:rPr>
        <w:t>.2020 №1</w:t>
      </w:r>
      <w:r>
        <w:rPr>
          <w:sz w:val="28"/>
          <w:szCs w:val="28"/>
        </w:rPr>
        <w:t>49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577E00">
      <w:pPr>
        <w:widowControl w:val="0"/>
        <w:tabs>
          <w:tab w:val="left" w:pos="0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03</w:t>
      </w:r>
      <w:r w:rsidRPr="000876C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876C9">
        <w:rPr>
          <w:sz w:val="28"/>
          <w:szCs w:val="28"/>
        </w:rPr>
        <w:t>.2020 №</w:t>
      </w:r>
      <w:r>
        <w:rPr>
          <w:sz w:val="28"/>
          <w:szCs w:val="28"/>
        </w:rPr>
        <w:t>279</w:t>
      </w:r>
      <w:r w:rsidRPr="000876C9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lastRenderedPageBreak/>
        <w:t>шения энергетической   эффективности Малосердобинского района на 2014 - 2024 годы»;</w:t>
      </w:r>
    </w:p>
    <w:p w:rsidR="000876C9" w:rsidRDefault="000876C9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Pr="000876C9">
        <w:t xml:space="preserve"> </w:t>
      </w:r>
      <w:r w:rsidRPr="000876C9">
        <w:rPr>
          <w:sz w:val="28"/>
          <w:szCs w:val="28"/>
        </w:rPr>
        <w:t>постановление администрации Малосердобинского района Пензенской области от 03.09.2020 №</w:t>
      </w:r>
      <w:r>
        <w:rPr>
          <w:sz w:val="28"/>
          <w:szCs w:val="28"/>
        </w:rPr>
        <w:t>318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  <w:r>
        <w:rPr>
          <w:sz w:val="28"/>
          <w:szCs w:val="28"/>
        </w:rPr>
        <w:t xml:space="preserve"> </w:t>
      </w:r>
    </w:p>
    <w:p w:rsidR="000876C9" w:rsidRDefault="000876C9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0876C9">
        <w:rPr>
          <w:sz w:val="28"/>
          <w:szCs w:val="28"/>
        </w:rPr>
        <w:t>постановление администрации Малосердобинского района Пензенской области от 0</w:t>
      </w:r>
      <w:r>
        <w:rPr>
          <w:sz w:val="28"/>
          <w:szCs w:val="28"/>
        </w:rPr>
        <w:t>6</w:t>
      </w:r>
      <w:r w:rsidRPr="000876C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76C9">
        <w:rPr>
          <w:sz w:val="28"/>
          <w:szCs w:val="28"/>
        </w:rPr>
        <w:t>.2020 №3</w:t>
      </w:r>
      <w:r>
        <w:rPr>
          <w:sz w:val="28"/>
          <w:szCs w:val="28"/>
        </w:rPr>
        <w:t>51</w:t>
      </w:r>
      <w:r w:rsidRPr="000876C9">
        <w:rPr>
          <w:sz w:val="28"/>
          <w:szCs w:val="28"/>
        </w:rPr>
        <w:t xml:space="preserve"> «О внесении изменений в постановление админи-страции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0876C9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21</w:t>
      </w:r>
      <w:r w:rsidRPr="000876C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876C9">
        <w:rPr>
          <w:sz w:val="28"/>
          <w:szCs w:val="28"/>
        </w:rPr>
        <w:t>.2020 №</w:t>
      </w:r>
      <w:r>
        <w:rPr>
          <w:sz w:val="28"/>
          <w:szCs w:val="28"/>
        </w:rPr>
        <w:t>416</w:t>
      </w:r>
      <w:r w:rsidRPr="000876C9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0876C9" w:rsidRDefault="000876C9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0876C9">
        <w:rPr>
          <w:sz w:val="28"/>
          <w:szCs w:val="28"/>
        </w:rPr>
        <w:t>постановление администрации Малосердобинского района Пензенской области от 2</w:t>
      </w:r>
      <w:r w:rsidR="007814B1">
        <w:rPr>
          <w:sz w:val="28"/>
          <w:szCs w:val="28"/>
        </w:rPr>
        <w:t>8</w:t>
      </w:r>
      <w:r w:rsidRPr="000876C9">
        <w:rPr>
          <w:sz w:val="28"/>
          <w:szCs w:val="28"/>
        </w:rPr>
        <w:t>.</w:t>
      </w:r>
      <w:r w:rsidR="007814B1">
        <w:rPr>
          <w:sz w:val="28"/>
          <w:szCs w:val="28"/>
        </w:rPr>
        <w:t>05</w:t>
      </w:r>
      <w:r w:rsidRPr="000876C9">
        <w:rPr>
          <w:sz w:val="28"/>
          <w:szCs w:val="28"/>
        </w:rPr>
        <w:t>.202</w:t>
      </w:r>
      <w:r w:rsidR="007814B1">
        <w:rPr>
          <w:sz w:val="28"/>
          <w:szCs w:val="28"/>
        </w:rPr>
        <w:t>1</w:t>
      </w:r>
      <w:r w:rsidRPr="000876C9">
        <w:rPr>
          <w:sz w:val="28"/>
          <w:szCs w:val="28"/>
        </w:rPr>
        <w:t xml:space="preserve"> №</w:t>
      </w:r>
      <w:r w:rsidR="007814B1">
        <w:rPr>
          <w:sz w:val="28"/>
          <w:szCs w:val="28"/>
        </w:rPr>
        <w:t>140</w:t>
      </w:r>
      <w:r w:rsidRPr="000876C9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0876C9">
        <w:rPr>
          <w:sz w:val="28"/>
          <w:szCs w:val="28"/>
        </w:rPr>
        <w:t>ь</w:t>
      </w:r>
      <w:r w:rsidRPr="000876C9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0876C9">
        <w:rPr>
          <w:sz w:val="28"/>
          <w:szCs w:val="28"/>
        </w:rPr>
        <w:t>ы</w:t>
      </w:r>
      <w:r w:rsidRPr="000876C9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7814B1" w:rsidRDefault="007814B1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7814B1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09.12</w:t>
      </w:r>
      <w:r w:rsidRPr="007814B1">
        <w:rPr>
          <w:sz w:val="28"/>
          <w:szCs w:val="28"/>
        </w:rPr>
        <w:t>.2021 №</w:t>
      </w:r>
      <w:r>
        <w:rPr>
          <w:sz w:val="28"/>
          <w:szCs w:val="28"/>
        </w:rPr>
        <w:t>329</w:t>
      </w:r>
      <w:r w:rsidRPr="007814B1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7814B1">
        <w:rPr>
          <w:sz w:val="28"/>
          <w:szCs w:val="28"/>
        </w:rPr>
        <w:t>ь</w:t>
      </w:r>
      <w:r w:rsidRPr="007814B1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7814B1">
        <w:rPr>
          <w:sz w:val="28"/>
          <w:szCs w:val="28"/>
        </w:rPr>
        <w:t>ы</w:t>
      </w:r>
      <w:r w:rsidRPr="007814B1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7814B1" w:rsidRDefault="007814B1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7814B1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23</w:t>
      </w:r>
      <w:r w:rsidRPr="007814B1">
        <w:rPr>
          <w:sz w:val="28"/>
          <w:szCs w:val="28"/>
        </w:rPr>
        <w:t>.12.2021 №3</w:t>
      </w:r>
      <w:r>
        <w:rPr>
          <w:sz w:val="28"/>
          <w:szCs w:val="28"/>
        </w:rPr>
        <w:t>52</w:t>
      </w:r>
      <w:r w:rsidRPr="007814B1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7814B1">
        <w:rPr>
          <w:sz w:val="28"/>
          <w:szCs w:val="28"/>
        </w:rPr>
        <w:t>ь</w:t>
      </w:r>
      <w:r w:rsidRPr="007814B1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7814B1">
        <w:rPr>
          <w:sz w:val="28"/>
          <w:szCs w:val="28"/>
        </w:rPr>
        <w:t>ы</w:t>
      </w:r>
      <w:r w:rsidRPr="007814B1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7814B1" w:rsidRDefault="007814B1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2.21. </w:t>
      </w:r>
      <w:r w:rsidRPr="007814B1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31</w:t>
      </w:r>
      <w:r w:rsidRPr="007814B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814B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7814B1">
        <w:rPr>
          <w:sz w:val="28"/>
          <w:szCs w:val="28"/>
        </w:rPr>
        <w:t xml:space="preserve"> №</w:t>
      </w:r>
      <w:r>
        <w:rPr>
          <w:sz w:val="28"/>
          <w:szCs w:val="28"/>
        </w:rPr>
        <w:t>238</w:t>
      </w:r>
      <w:r w:rsidRPr="007814B1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7814B1">
        <w:rPr>
          <w:sz w:val="28"/>
          <w:szCs w:val="28"/>
        </w:rPr>
        <w:t>ь</w:t>
      </w:r>
      <w:r w:rsidRPr="007814B1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7814B1">
        <w:rPr>
          <w:sz w:val="28"/>
          <w:szCs w:val="28"/>
        </w:rPr>
        <w:t>ы</w:t>
      </w:r>
      <w:r w:rsidRPr="007814B1">
        <w:rPr>
          <w:sz w:val="28"/>
          <w:szCs w:val="28"/>
        </w:rPr>
        <w:t>шения энергетической   эффективности Малосердобинского района на 2014 - 2024 годы»;</w:t>
      </w:r>
    </w:p>
    <w:p w:rsidR="007814B1" w:rsidRDefault="007814B1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2.22.</w:t>
      </w:r>
      <w:r w:rsidRPr="007814B1">
        <w:t xml:space="preserve"> </w:t>
      </w:r>
      <w:r w:rsidRPr="007814B1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28</w:t>
      </w:r>
      <w:r w:rsidRPr="007814B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814B1">
        <w:rPr>
          <w:sz w:val="28"/>
          <w:szCs w:val="28"/>
        </w:rPr>
        <w:t>.2022 №</w:t>
      </w:r>
      <w:r>
        <w:rPr>
          <w:sz w:val="28"/>
          <w:szCs w:val="28"/>
        </w:rPr>
        <w:t>361</w:t>
      </w:r>
      <w:r w:rsidRPr="007814B1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7814B1">
        <w:rPr>
          <w:sz w:val="28"/>
          <w:szCs w:val="28"/>
        </w:rPr>
        <w:t>ь</w:t>
      </w:r>
      <w:r w:rsidRPr="007814B1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7814B1">
        <w:rPr>
          <w:sz w:val="28"/>
          <w:szCs w:val="28"/>
        </w:rPr>
        <w:t>ы</w:t>
      </w:r>
      <w:r w:rsidRPr="007814B1">
        <w:rPr>
          <w:sz w:val="28"/>
          <w:szCs w:val="28"/>
        </w:rPr>
        <w:t>шения энергетической   эффективности Малосердобинского района на 2014 - 2024 годы»;</w:t>
      </w:r>
      <w:r>
        <w:rPr>
          <w:sz w:val="28"/>
          <w:szCs w:val="28"/>
        </w:rPr>
        <w:t xml:space="preserve"> </w:t>
      </w:r>
    </w:p>
    <w:p w:rsidR="007814B1" w:rsidRPr="00577E00" w:rsidRDefault="007814B1" w:rsidP="000876C9">
      <w:pPr>
        <w:widowControl w:val="0"/>
        <w:tabs>
          <w:tab w:val="left" w:pos="0"/>
        </w:tabs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2.23.</w:t>
      </w:r>
      <w:r w:rsidRPr="007814B1">
        <w:t xml:space="preserve"> </w:t>
      </w:r>
      <w:r w:rsidRPr="007814B1">
        <w:rPr>
          <w:sz w:val="28"/>
          <w:szCs w:val="28"/>
        </w:rPr>
        <w:t xml:space="preserve">постановление администрации Малосердобинского района Пензенской области от </w:t>
      </w:r>
      <w:r>
        <w:rPr>
          <w:sz w:val="28"/>
          <w:szCs w:val="28"/>
        </w:rPr>
        <w:t>01</w:t>
      </w:r>
      <w:r w:rsidRPr="007814B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814B1">
        <w:rPr>
          <w:sz w:val="28"/>
          <w:szCs w:val="28"/>
        </w:rPr>
        <w:t>.2022 №3</w:t>
      </w:r>
      <w:r>
        <w:rPr>
          <w:sz w:val="28"/>
          <w:szCs w:val="28"/>
        </w:rPr>
        <w:t>77</w:t>
      </w:r>
      <w:r w:rsidRPr="007814B1">
        <w:rPr>
          <w:sz w:val="28"/>
          <w:szCs w:val="28"/>
        </w:rPr>
        <w:t xml:space="preserve"> «О внесении изменений в постановление адми-ни-страции Малосердобинского района Пензенской области от 20.12.2016  № 438 «Об утверждении муниципальной программы «Развитие территорий, социал</w:t>
      </w:r>
      <w:r w:rsidRPr="007814B1">
        <w:rPr>
          <w:sz w:val="28"/>
          <w:szCs w:val="28"/>
        </w:rPr>
        <w:t>ь</w:t>
      </w:r>
      <w:r w:rsidRPr="007814B1">
        <w:rPr>
          <w:sz w:val="28"/>
          <w:szCs w:val="28"/>
        </w:rPr>
        <w:t>ной и инженерной инфраструктуры,  обеспечение энергосбережения и пов</w:t>
      </w:r>
      <w:r w:rsidRPr="007814B1">
        <w:rPr>
          <w:sz w:val="28"/>
          <w:szCs w:val="28"/>
        </w:rPr>
        <w:t>ы</w:t>
      </w:r>
      <w:r w:rsidRPr="007814B1">
        <w:rPr>
          <w:sz w:val="28"/>
          <w:szCs w:val="28"/>
        </w:rPr>
        <w:t xml:space="preserve">шения энергетической   эффективности Малосердобинского района на 2014 - 2024 годы»; </w:t>
      </w:r>
      <w:r>
        <w:rPr>
          <w:sz w:val="28"/>
          <w:szCs w:val="28"/>
        </w:rPr>
        <w:t xml:space="preserve"> 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75D3">
        <w:rPr>
          <w:sz w:val="28"/>
          <w:szCs w:val="28"/>
        </w:rPr>
        <w:t>. Опубликовать настоящее постановление в информационном бюллетене «Ведомости органов местного самоуправления Малосердобинского района Пензенской области».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5D3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01 января 2023 года</w:t>
      </w:r>
      <w:r w:rsidRPr="00E875D3">
        <w:rPr>
          <w:sz w:val="28"/>
          <w:szCs w:val="28"/>
        </w:rPr>
        <w:t xml:space="preserve"> и де</w:t>
      </w:r>
      <w:r w:rsidRPr="00E875D3">
        <w:rPr>
          <w:sz w:val="28"/>
          <w:szCs w:val="28"/>
        </w:rPr>
        <w:t>й</w:t>
      </w:r>
      <w:r w:rsidRPr="00E875D3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E875D3">
        <w:rPr>
          <w:sz w:val="28"/>
          <w:szCs w:val="28"/>
        </w:rPr>
        <w:t>о</w:t>
      </w:r>
      <w:r w:rsidRPr="00E875D3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E875D3">
        <w:rPr>
          <w:sz w:val="28"/>
          <w:szCs w:val="28"/>
        </w:rPr>
        <w:t>й</w:t>
      </w:r>
      <w:r w:rsidRPr="00E875D3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75D3">
        <w:rPr>
          <w:sz w:val="28"/>
          <w:szCs w:val="28"/>
        </w:rPr>
        <w:t>. Контроль за исполнением настоящего постановления возложить на з</w:t>
      </w:r>
      <w:r w:rsidRPr="00E875D3">
        <w:rPr>
          <w:sz w:val="28"/>
          <w:szCs w:val="28"/>
        </w:rPr>
        <w:t>а</w:t>
      </w:r>
      <w:r w:rsidRPr="00E875D3">
        <w:rPr>
          <w:sz w:val="28"/>
          <w:szCs w:val="28"/>
        </w:rPr>
        <w:t>местителя главы администрации Мало</w:t>
      </w:r>
      <w:r>
        <w:rPr>
          <w:sz w:val="28"/>
          <w:szCs w:val="28"/>
        </w:rPr>
        <w:t>сердобинского района</w:t>
      </w:r>
      <w:r w:rsidRPr="00E875D3">
        <w:rPr>
          <w:sz w:val="28"/>
          <w:szCs w:val="28"/>
        </w:rPr>
        <w:t>.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E875D3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E875D3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E875D3">
        <w:rPr>
          <w:sz w:val="28"/>
          <w:szCs w:val="28"/>
        </w:rPr>
        <w:t>Глава администрации</w:t>
      </w:r>
    </w:p>
    <w:p w:rsidR="00530E41" w:rsidRPr="00A51D36" w:rsidRDefault="00530E41" w:rsidP="00530E41">
      <w:pPr>
        <w:widowControl w:val="0"/>
        <w:autoSpaceDE w:val="0"/>
        <w:jc w:val="both"/>
        <w:rPr>
          <w:sz w:val="26"/>
          <w:szCs w:val="26"/>
        </w:rPr>
      </w:pPr>
      <w:r w:rsidRPr="00E875D3">
        <w:rPr>
          <w:sz w:val="28"/>
          <w:szCs w:val="28"/>
        </w:rPr>
        <w:t xml:space="preserve">Малосердобинского района                                            </w:t>
      </w:r>
      <w:r>
        <w:rPr>
          <w:sz w:val="28"/>
          <w:szCs w:val="28"/>
        </w:rPr>
        <w:t xml:space="preserve">      </w:t>
      </w:r>
      <w:r w:rsidRPr="00E875D3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И.А.Кирюхин</w:t>
      </w:r>
    </w:p>
    <w:p w:rsidR="00530E41" w:rsidRDefault="00530E41" w:rsidP="00530E41"/>
    <w:p w:rsidR="00530E41" w:rsidRDefault="00530E41" w:rsidP="00530E41"/>
    <w:p w:rsidR="00530E41" w:rsidRDefault="00530E41" w:rsidP="00530E41"/>
    <w:p w:rsidR="00547D6A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CA4103" w:rsidRDefault="00736BAA" w:rsidP="00736BAA">
      <w:pPr>
        <w:jc w:val="right"/>
      </w:pPr>
      <w:r w:rsidRPr="00CA4103">
        <w:t>Приложение №1 к постановлению</w:t>
      </w:r>
    </w:p>
    <w:p w:rsidR="00CD2471" w:rsidRPr="00CA4103" w:rsidRDefault="0024357A" w:rsidP="00736BAA">
      <w:pPr>
        <w:jc w:val="right"/>
      </w:pPr>
      <w:r w:rsidRPr="00CA4103">
        <w:t>А</w:t>
      </w:r>
      <w:r w:rsidR="00CD2471" w:rsidRPr="00CA4103">
        <w:t>дминистрации</w:t>
      </w:r>
      <w:r w:rsidRPr="00CA4103">
        <w:t xml:space="preserve"> Малосердобинского района</w:t>
      </w:r>
    </w:p>
    <w:p w:rsidR="0024357A" w:rsidRDefault="0024357A" w:rsidP="00736BAA">
      <w:pPr>
        <w:jc w:val="right"/>
        <w:rPr>
          <w:sz w:val="28"/>
          <w:szCs w:val="28"/>
        </w:rPr>
      </w:pPr>
      <w:r w:rsidRPr="00CA4103">
        <w:t xml:space="preserve">от </w:t>
      </w:r>
      <w:r w:rsidR="00530E41" w:rsidRPr="00CA4103">
        <w:t>22</w:t>
      </w:r>
      <w:r w:rsidR="00CD6089" w:rsidRPr="00CA4103">
        <w:t>.</w:t>
      </w:r>
      <w:r w:rsidR="00530E41" w:rsidRPr="00CA4103">
        <w:t>12</w:t>
      </w:r>
      <w:r w:rsidR="007A50B1" w:rsidRPr="00CA4103">
        <w:t>.20</w:t>
      </w:r>
      <w:r w:rsidR="00CD6089" w:rsidRPr="00CA4103">
        <w:t>2</w:t>
      </w:r>
      <w:r w:rsidR="00530E41" w:rsidRPr="00CA4103">
        <w:t>2</w:t>
      </w:r>
      <w:r w:rsidR="002E56E7" w:rsidRPr="00CA4103">
        <w:t xml:space="preserve"> </w:t>
      </w:r>
      <w:r w:rsidRPr="00CA4103">
        <w:t xml:space="preserve"> № </w:t>
      </w:r>
      <w:r w:rsidR="00CD6089" w:rsidRPr="00CA4103">
        <w:t>4</w:t>
      </w:r>
      <w:r w:rsidR="00530E41" w:rsidRPr="00CA4103">
        <w:t>1</w:t>
      </w:r>
      <w:r w:rsidR="00530E41">
        <w:rPr>
          <w:sz w:val="28"/>
          <w:szCs w:val="28"/>
        </w:rPr>
        <w:t>9</w:t>
      </w:r>
    </w:p>
    <w:p w:rsidR="00CA4103" w:rsidRDefault="00CA4103" w:rsidP="00736BAA">
      <w:pPr>
        <w:jc w:val="right"/>
        <w:rPr>
          <w:sz w:val="28"/>
          <w:szCs w:val="28"/>
        </w:rPr>
      </w:pPr>
    </w:p>
    <w:p w:rsidR="00CA4103" w:rsidRDefault="00CA4103" w:rsidP="00736BAA">
      <w:pPr>
        <w:jc w:val="right"/>
        <w:rPr>
          <w:sz w:val="28"/>
          <w:szCs w:val="28"/>
        </w:rPr>
      </w:pPr>
    </w:p>
    <w:p w:rsidR="00CA4103" w:rsidRPr="00CD2471" w:rsidRDefault="00CA4103" w:rsidP="00736BAA">
      <w:pPr>
        <w:jc w:val="right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МУНИЦИПАЛЬНАЯ ПРОГРАММА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МАЛОСЕРДОБИНСКОГО РАЙОНА ПЕНЗЕНСКОЙ ОБЛАСТИ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« РАЗВИТИЕ ТЕРРИТОРИЙ, СОЦИАЛЬНОЙ И ИНЖИНЕРНОЙ И</w:t>
      </w:r>
      <w:r>
        <w:rPr>
          <w:rStyle w:val="a5"/>
          <w:b/>
        </w:rPr>
        <w:t>Н</w:t>
      </w:r>
      <w:r>
        <w:rPr>
          <w:rStyle w:val="a5"/>
          <w:b/>
        </w:rPr>
        <w:t>ФРАСТРУКТУРЫ, ОБЕСПЕЧЕНИЕ ЭНЕРГОСБЕРЕЖЕНИЯ И ОБЕ</w:t>
      </w:r>
      <w:r>
        <w:rPr>
          <w:rStyle w:val="a5"/>
          <w:b/>
        </w:rPr>
        <w:t>С</w:t>
      </w:r>
      <w:r>
        <w:rPr>
          <w:rStyle w:val="a5"/>
          <w:b/>
        </w:rPr>
        <w:t>ПЕЧЕНИ ЭНЕРГЕТИЧЕСКОЙ ЭФФЕКТИВНОСТИ  МАЛОСЕРД</w:t>
      </w:r>
      <w:r>
        <w:rPr>
          <w:rStyle w:val="a5"/>
          <w:b/>
        </w:rPr>
        <w:t>О</w:t>
      </w:r>
      <w:r>
        <w:rPr>
          <w:rStyle w:val="a5"/>
          <w:b/>
        </w:rPr>
        <w:t>БИНСКОГО РАЙОНА НА 20</w:t>
      </w:r>
      <w:r w:rsidR="002E56E7">
        <w:rPr>
          <w:rStyle w:val="a5"/>
          <w:b/>
        </w:rPr>
        <w:t>22</w:t>
      </w:r>
      <w:r>
        <w:rPr>
          <w:rStyle w:val="a5"/>
          <w:b/>
        </w:rPr>
        <w:t>-20</w:t>
      </w:r>
      <w:r w:rsidR="002E56E7">
        <w:rPr>
          <w:rStyle w:val="a5"/>
          <w:b/>
        </w:rPr>
        <w:t>3</w:t>
      </w:r>
      <w:r>
        <w:rPr>
          <w:rStyle w:val="a5"/>
          <w:b/>
        </w:rPr>
        <w:t>0 ГОДЫ»</w:t>
      </w:r>
    </w:p>
    <w:p w:rsidR="00736BAA" w:rsidRDefault="00736BAA" w:rsidP="00736BAA">
      <w:pPr>
        <w:autoSpaceDE w:val="0"/>
        <w:jc w:val="center"/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 xml:space="preserve">ПАСПОРТ 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МУНИЦИПАЛЬНОЙ ПРОГРАММЫ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МАЛОСЕРДОБИНСКОГО РАЙОНА ПЕНЗЕНСКОЙ ОБЛАСТИ</w:t>
      </w:r>
    </w:p>
    <w:p w:rsidR="00736BAA" w:rsidRDefault="00736BAA" w:rsidP="00736BAA">
      <w:pPr>
        <w:autoSpaceDE w:val="0"/>
        <w:jc w:val="center"/>
      </w:pPr>
    </w:p>
    <w:tbl>
      <w:tblPr>
        <w:tblW w:w="9768" w:type="dxa"/>
        <w:tblLayout w:type="fixed"/>
        <w:tblLook w:val="0000"/>
      </w:tblPr>
      <w:tblGrid>
        <w:gridCol w:w="2908"/>
        <w:gridCol w:w="6860"/>
      </w:tblGrid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Наименование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муниципальной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2E56E7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Развитие территорий, социальной и инженерной инфраструктуры, обеспечение энергосбережения и повышения энергетической эффективности Малосердобинского района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на 20</w:t>
            </w:r>
            <w:r w:rsidR="002E56E7">
              <w:rPr>
                <w:rFonts w:ascii="Times New Roman" w:eastAsia="Courier New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- 20</w:t>
            </w:r>
            <w:r w:rsidR="002E56E7">
              <w:rPr>
                <w:rFonts w:ascii="Times New Roman" w:eastAsia="Courier New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годы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Ответственный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исполнитель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муниципальной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О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тдел архитектуры, строительства и коммунального хозяйства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администрации Малосердобинского района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736BAA" w:rsidTr="00736BAA">
        <w:trPr>
          <w:trHeight w:val="1942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Соисполнители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муниципальной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Управление образования </w:t>
            </w:r>
            <w:r w:rsidR="007A50B1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администрации 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Малосердобинского района  Пензенской области, 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муниципальные бюджетные образовательные учреждения </w:t>
            </w:r>
          </w:p>
          <w:p w:rsidR="00736BAA" w:rsidRPr="0067311C" w:rsidRDefault="00736BAA" w:rsidP="00736BAA">
            <w:pPr>
              <w:tabs>
                <w:tab w:val="left" w:pos="0"/>
              </w:tabs>
              <w:suppressAutoHyphens/>
              <w:autoSpaceDE w:val="0"/>
              <w:snapToGrid w:val="0"/>
              <w:spacing w:line="100" w:lineRule="atLeast"/>
              <w:rPr>
                <w:rStyle w:val="a5"/>
                <w:i/>
                <w:iCs/>
              </w:rPr>
            </w:pPr>
          </w:p>
        </w:tc>
      </w:tr>
      <w:tr w:rsidR="00736BAA" w:rsidTr="00736BAA">
        <w:trPr>
          <w:trHeight w:val="2576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Подпрограмм</w:t>
            </w:r>
            <w:r>
              <w:rPr>
                <w:rStyle w:val="a5"/>
              </w:rPr>
              <w:t>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 xml:space="preserve">  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311C">
              <w:rPr>
                <w:sz w:val="28"/>
                <w:szCs w:val="28"/>
              </w:rPr>
              <w:t>. Содержание автомобильных дорог общего польз</w:t>
            </w:r>
            <w:r w:rsidRPr="0067311C">
              <w:rPr>
                <w:sz w:val="28"/>
                <w:szCs w:val="28"/>
              </w:rPr>
              <w:t>о</w:t>
            </w:r>
            <w:r w:rsidRPr="0067311C">
              <w:rPr>
                <w:sz w:val="28"/>
                <w:szCs w:val="28"/>
              </w:rPr>
              <w:t>вания местного значения Малосердобинского района</w:t>
            </w:r>
          </w:p>
          <w:p w:rsidR="00736BAA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3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О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</w:t>
            </w:r>
          </w:p>
          <w:p w:rsidR="0024357A" w:rsidRPr="0024357A" w:rsidRDefault="0024357A" w:rsidP="0024357A">
            <w:pPr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24357A">
              <w:rPr>
                <w:rFonts w:eastAsia="Courier New"/>
                <w:sz w:val="28"/>
                <w:szCs w:val="28"/>
                <w:lang w:eastAsia="hi-IN" w:bidi="hi-IN"/>
              </w:rPr>
              <w:t>3.Обеспечение жильем детей-сирот на территории М</w:t>
            </w:r>
            <w:r w:rsidRPr="0024357A">
              <w:rPr>
                <w:rFonts w:eastAsia="Courier New"/>
                <w:sz w:val="28"/>
                <w:szCs w:val="28"/>
                <w:lang w:eastAsia="hi-IN" w:bidi="hi-IN"/>
              </w:rPr>
              <w:t>а</w:t>
            </w:r>
            <w:r w:rsidRPr="0024357A">
              <w:rPr>
                <w:rFonts w:eastAsia="Courier New"/>
                <w:sz w:val="28"/>
                <w:szCs w:val="28"/>
                <w:lang w:eastAsia="hi-IN" w:bidi="hi-IN"/>
              </w:rPr>
              <w:t>лосердобинского района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</w:pP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Цел</w:t>
            </w:r>
            <w:r>
              <w:rPr>
                <w:rStyle w:val="a5"/>
              </w:rPr>
              <w:t>и</w:t>
            </w:r>
            <w:r w:rsidRPr="0067311C">
              <w:rPr>
                <w:rStyle w:val="a5"/>
              </w:rPr>
              <w:t xml:space="preserve"> муниципальной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lastRenderedPageBreak/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- повышение эффективности использования и снижение оплаты за потребление топливно-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энергетических ресурсов организациями и учреждениями, финансируемыми из бюджета Малосердобинского района Пензенской области.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Задачи: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- сокращение оплаты за топливно-энергетические ресурсы, потребляемые организациями и учреждениями, финансируемыми из бюджета Малосердобинского района; - осуществление приборного учета потребления топливно-энергетических ресурсов организаций и учреждений, финансируемых из бюджета Малосердобинского района;</w:t>
            </w:r>
          </w:p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территориальной сети автомобильных дорог вне границ населенных пунктов в границах Бековского района Пензенской области;</w:t>
            </w:r>
          </w:p>
          <w:p w:rsidR="00736BAA" w:rsidRDefault="00736BAA" w:rsidP="00736BAA">
            <w:pPr>
              <w:suppressAutoHyphens/>
              <w:autoSpaceDE w:val="0"/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обеспечение дорожной деятельности,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в границах Малосердобинского района Пензенской области, </w:t>
            </w:r>
            <w:r>
              <w:rPr>
                <w:sz w:val="28"/>
                <w:szCs w:val="28"/>
              </w:rPr>
              <w:t>приведение  состояния дорог в соответствие с нормативными требованиями,  для  создания гражданам района  комфортных условий для проживания.</w:t>
            </w:r>
          </w:p>
          <w:p w:rsidR="0024357A" w:rsidRPr="0067311C" w:rsidRDefault="0024357A" w:rsidP="00736BAA">
            <w:pPr>
              <w:suppressAutoHyphens/>
              <w:autoSpaceDE w:val="0"/>
              <w:snapToGrid w:val="0"/>
              <w:spacing w:line="100" w:lineRule="atLeast"/>
              <w:rPr>
                <w:rStyle w:val="a5"/>
                <w:i/>
                <w:iCs/>
              </w:rPr>
            </w:pPr>
            <w:r>
              <w:rPr>
                <w:sz w:val="28"/>
                <w:szCs w:val="28"/>
              </w:rPr>
              <w:t>- исполнение переданных полномочий по обеспечению жильем детей-сирот</w:t>
            </w:r>
          </w:p>
        </w:tc>
      </w:tr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rPr>
                <w:rStyle w:val="a5"/>
              </w:rPr>
            </w:pPr>
            <w:r w:rsidRPr="0067311C">
              <w:rPr>
                <w:rStyle w:val="a5"/>
              </w:rPr>
              <w:lastRenderedPageBreak/>
              <w:t>Задачи</w:t>
            </w:r>
          </w:p>
          <w:p w:rsidR="00736BAA" w:rsidRPr="0067311C" w:rsidRDefault="00736BAA" w:rsidP="00736BAA">
            <w:pPr>
              <w:autoSpaceDE w:val="0"/>
              <w:rPr>
                <w:rStyle w:val="a5"/>
              </w:rPr>
            </w:pPr>
            <w:r w:rsidRPr="0067311C">
              <w:rPr>
                <w:rStyle w:val="a5"/>
              </w:rPr>
              <w:t>муниципальной</w:t>
            </w:r>
          </w:p>
          <w:p w:rsidR="00736BAA" w:rsidRPr="0067311C" w:rsidRDefault="00736BAA" w:rsidP="00736BAA">
            <w:pPr>
              <w:autoSpaceDE w:val="0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- создание на территории Малосердобинского района Пензенской области эффективной системы контроля за потреблением топливно-энергетических ресурсов в бюджетной сфере.</w:t>
            </w:r>
          </w:p>
          <w:p w:rsidR="00736BAA" w:rsidRDefault="00736BAA" w:rsidP="00736BAA">
            <w:pPr>
              <w:rPr>
                <w:sz w:val="28"/>
                <w:szCs w:val="28"/>
              </w:rPr>
            </w:pPr>
            <w:r w:rsidRPr="0067311C">
              <w:rPr>
                <w:sz w:val="28"/>
                <w:szCs w:val="28"/>
              </w:rPr>
              <w:t>- дорожная деятельность в отношении автомобильных дорог местного значения в границах населенных пун</w:t>
            </w:r>
            <w:r w:rsidRPr="0067311C">
              <w:rPr>
                <w:sz w:val="28"/>
                <w:szCs w:val="28"/>
              </w:rPr>
              <w:t>к</w:t>
            </w:r>
            <w:r w:rsidRPr="0067311C">
              <w:rPr>
                <w:sz w:val="28"/>
                <w:szCs w:val="28"/>
              </w:rPr>
              <w:t>тов в границах Малосердобинского района, осущест</w:t>
            </w:r>
            <w:r w:rsidRPr="0067311C">
              <w:rPr>
                <w:sz w:val="28"/>
                <w:szCs w:val="28"/>
              </w:rPr>
              <w:t>в</w:t>
            </w:r>
            <w:r w:rsidRPr="0067311C">
              <w:rPr>
                <w:sz w:val="28"/>
                <w:szCs w:val="28"/>
              </w:rPr>
              <w:t>ление муниципального контроля за сохранностью а</w:t>
            </w:r>
            <w:r w:rsidRPr="0067311C">
              <w:rPr>
                <w:sz w:val="28"/>
                <w:szCs w:val="28"/>
              </w:rPr>
              <w:t>в</w:t>
            </w:r>
            <w:r w:rsidRPr="0067311C">
              <w:rPr>
                <w:sz w:val="28"/>
                <w:szCs w:val="28"/>
              </w:rPr>
              <w:t>томобильных дорог местного значения вне границ н</w:t>
            </w:r>
            <w:r w:rsidRPr="0067311C">
              <w:rPr>
                <w:sz w:val="28"/>
                <w:szCs w:val="28"/>
              </w:rPr>
              <w:t>а</w:t>
            </w:r>
            <w:r w:rsidRPr="0067311C">
              <w:rPr>
                <w:sz w:val="28"/>
                <w:szCs w:val="28"/>
              </w:rPr>
              <w:t>селенных пунктов в границах Малосердобинского района, и обеспечение безопасности дорожного дв</w:t>
            </w:r>
            <w:r w:rsidRPr="0067311C">
              <w:rPr>
                <w:sz w:val="28"/>
                <w:szCs w:val="28"/>
              </w:rPr>
              <w:t>и</w:t>
            </w:r>
            <w:r w:rsidRPr="0067311C">
              <w:rPr>
                <w:sz w:val="28"/>
                <w:szCs w:val="28"/>
              </w:rPr>
              <w:t>жения на них</w:t>
            </w:r>
          </w:p>
          <w:p w:rsidR="0024357A" w:rsidRPr="0067311C" w:rsidRDefault="0024357A" w:rsidP="0024357A">
            <w:pPr>
              <w:rPr>
                <w:rFonts w:eastAsia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-содержание, приобретение и строительство жилых помещений на территории Малосердобинского района, технологическое присоединение электро- и газосна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жения построенных домов</w:t>
            </w:r>
          </w:p>
        </w:tc>
      </w:tr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Целевые показатели</w:t>
            </w:r>
          </w:p>
          <w:p w:rsidR="00736BAA" w:rsidRPr="0067311C" w:rsidRDefault="00736BAA" w:rsidP="00736BAA">
            <w:pPr>
              <w:autoSpaceDE w:val="0"/>
              <w:rPr>
                <w:rStyle w:val="a5"/>
              </w:rPr>
            </w:pPr>
            <w:r w:rsidRPr="0067311C">
              <w:rPr>
                <w:rStyle w:val="a5"/>
              </w:rPr>
              <w:lastRenderedPageBreak/>
              <w:t>муниципальной</w:t>
            </w:r>
          </w:p>
          <w:p w:rsidR="00736BAA" w:rsidRPr="0067311C" w:rsidRDefault="00736BAA" w:rsidP="00736BAA">
            <w:pPr>
              <w:autoSpaceDE w:val="0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Снижение к 20</w:t>
            </w:r>
            <w:r w:rsidR="005A541B">
              <w:rPr>
                <w:rFonts w:ascii="Times New Roman" w:eastAsia="Courier New" w:hAnsi="Times New Roman" w:cs="Times New Roman"/>
                <w:sz w:val="28"/>
                <w:szCs w:val="28"/>
              </w:rPr>
              <w:t>30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году (в сопоставимых условиях) 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объема топливно-энергетических ресурсов и воды, потребляемых учреждениями и организациями, финансируемыми из бюджета Малосердобинского района Пензенской области, не менее чем на 15% от объема фактически потребленных ими ресурсов в 20</w:t>
            </w:r>
            <w:r w:rsidR="005A541B">
              <w:rPr>
                <w:rFonts w:ascii="Times New Roman" w:eastAsia="Courier New" w:hAnsi="Times New Roman" w:cs="Times New Roman"/>
                <w:sz w:val="28"/>
                <w:szCs w:val="28"/>
              </w:rPr>
              <w:t>22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году;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к 20</w:t>
            </w:r>
            <w:r w:rsidR="005A541B">
              <w:rPr>
                <w:rFonts w:ascii="Times New Roman" w:eastAsia="Courier New" w:hAnsi="Times New Roman" w:cs="Times New Roman"/>
                <w:sz w:val="28"/>
                <w:szCs w:val="28"/>
              </w:rPr>
              <w:t>30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году на 40% по отношению к 20</w:t>
            </w:r>
            <w:r w:rsidR="005A541B">
              <w:rPr>
                <w:rFonts w:ascii="Times New Roman" w:eastAsia="Courier New" w:hAnsi="Times New Roman" w:cs="Times New Roman"/>
                <w:sz w:val="28"/>
                <w:szCs w:val="28"/>
              </w:rPr>
              <w:t>16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году;</w:t>
            </w:r>
          </w:p>
          <w:p w:rsidR="00736BAA" w:rsidRPr="0067311C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- прекращение безучетного потребления топливно-энергетических ресурсов организациями и учреждениями, финансируемыми из бюджета Малосердобинского Пен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зенской области, к 1 января 20</w:t>
            </w:r>
            <w:r w:rsidR="005A541B">
              <w:rPr>
                <w:rFonts w:ascii="Times New Roman" w:eastAsia="Courier New" w:hAnsi="Times New Roman" w:cs="Times New Roman"/>
                <w:sz w:val="28"/>
                <w:szCs w:val="28"/>
              </w:rPr>
              <w:t>25</w:t>
            </w: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года в соответствии с требованиями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736BAA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7311C">
              <w:rPr>
                <w:rFonts w:ascii="Times New Roman" w:eastAsia="Courier New" w:hAnsi="Times New Roman" w:cs="Times New Roman"/>
                <w:sz w:val="28"/>
                <w:szCs w:val="28"/>
              </w:rPr>
              <w:t>- создание системы управления, мониторинга и контроля за проведением энергосбережения на территории Малосердобинского района Пензенской области</w:t>
            </w:r>
          </w:p>
          <w:p w:rsidR="00736BAA" w:rsidRDefault="00736BAA" w:rsidP="00736BAA">
            <w:pPr>
              <w:rPr>
                <w:rFonts w:eastAsia="Courier New"/>
                <w:sz w:val="28"/>
                <w:szCs w:val="28"/>
                <w:lang w:eastAsia="hi-IN" w:bidi="hi-IN"/>
              </w:rPr>
            </w:pPr>
            <w:r>
              <w:rPr>
                <w:rFonts w:eastAsia="Courier New"/>
                <w:sz w:val="28"/>
                <w:szCs w:val="28"/>
                <w:lang w:eastAsia="hi-IN" w:bidi="hi-IN"/>
              </w:rPr>
              <w:t>- с</w:t>
            </w:r>
            <w:r w:rsidRPr="004E408E">
              <w:rPr>
                <w:rFonts w:eastAsia="Courier New"/>
                <w:sz w:val="28"/>
                <w:szCs w:val="28"/>
                <w:lang w:eastAsia="hi-IN" w:bidi="hi-IN"/>
              </w:rPr>
              <w:t>одержание существующей сети автомобильных д</w:t>
            </w:r>
            <w:r w:rsidRPr="004E408E">
              <w:rPr>
                <w:rFonts w:eastAsia="Courier New"/>
                <w:sz w:val="28"/>
                <w:szCs w:val="28"/>
                <w:lang w:eastAsia="hi-IN" w:bidi="hi-IN"/>
              </w:rPr>
              <w:t>о</w:t>
            </w:r>
            <w:r w:rsidRPr="004E408E">
              <w:rPr>
                <w:rFonts w:eastAsia="Courier New"/>
                <w:sz w:val="28"/>
                <w:szCs w:val="28"/>
                <w:lang w:eastAsia="hi-IN" w:bidi="hi-IN"/>
              </w:rPr>
              <w:t>рог общего пользования местного значения</w:t>
            </w:r>
          </w:p>
          <w:p w:rsidR="0024357A" w:rsidRPr="004E408E" w:rsidRDefault="0024357A" w:rsidP="00736BAA">
            <w:pPr>
              <w:rPr>
                <w:rFonts w:eastAsia="Courier New"/>
                <w:sz w:val="28"/>
                <w:szCs w:val="28"/>
                <w:lang w:eastAsia="hi-IN" w:bidi="hi-IN"/>
              </w:rPr>
            </w:pPr>
            <w:r>
              <w:rPr>
                <w:rFonts w:eastAsia="Courier New"/>
                <w:sz w:val="28"/>
                <w:szCs w:val="28"/>
                <w:lang w:eastAsia="hi-IN" w:bidi="hi-IN"/>
              </w:rPr>
              <w:t>-ликвидация очереди по обеспечению детей-сирот жильем</w:t>
            </w:r>
          </w:p>
          <w:p w:rsidR="00736BAA" w:rsidRPr="0067311C" w:rsidRDefault="00736BAA" w:rsidP="00736BAA">
            <w:pPr>
              <w:suppressAutoHyphens/>
              <w:autoSpaceDE w:val="0"/>
              <w:snapToGrid w:val="0"/>
              <w:spacing w:line="100" w:lineRule="atLeast"/>
              <w:rPr>
                <w:i/>
                <w:iCs/>
                <w:sz w:val="28"/>
                <w:szCs w:val="28"/>
              </w:rPr>
            </w:pPr>
          </w:p>
        </w:tc>
      </w:tr>
      <w:tr w:rsidR="00736BAA" w:rsidTr="00736BA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lastRenderedPageBreak/>
              <w:t xml:space="preserve">Этапы и сроки 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 xml:space="preserve">реализации 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 xml:space="preserve">муниципальной 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5A541B">
            <w:pPr>
              <w:autoSpaceDE w:val="0"/>
              <w:snapToGrid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 xml:space="preserve">Срок реализации муниципальной программы - </w:t>
            </w:r>
            <w:r w:rsidRPr="0067311C">
              <w:rPr>
                <w:rStyle w:val="a5"/>
              </w:rPr>
              <w:br/>
              <w:t>20</w:t>
            </w:r>
            <w:r w:rsidR="005A541B">
              <w:rPr>
                <w:rStyle w:val="a5"/>
              </w:rPr>
              <w:t>22</w:t>
            </w:r>
            <w:r w:rsidRPr="0067311C">
              <w:rPr>
                <w:rStyle w:val="a5"/>
              </w:rPr>
              <w:t>-20</w:t>
            </w:r>
            <w:r w:rsidR="005A541B">
              <w:rPr>
                <w:rStyle w:val="a5"/>
              </w:rPr>
              <w:t>30</w:t>
            </w:r>
            <w:r w:rsidRPr="0067311C">
              <w:rPr>
                <w:rStyle w:val="a5"/>
              </w:rPr>
              <w:t xml:space="preserve"> годы.</w:t>
            </w:r>
          </w:p>
        </w:tc>
      </w:tr>
      <w:tr w:rsidR="00736BAA" w:rsidTr="0024357A">
        <w:trPr>
          <w:trHeight w:val="2088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67311C" w:rsidRDefault="00736BAA" w:rsidP="00736BAA">
            <w:pPr>
              <w:autoSpaceDE w:val="0"/>
              <w:snapToGrid w:val="0"/>
              <w:jc w:val="both"/>
            </w:pP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Объемы бюджетных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ассигнований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муниципальной</w:t>
            </w:r>
          </w:p>
          <w:p w:rsidR="00736BAA" w:rsidRPr="0067311C" w:rsidRDefault="00736BAA" w:rsidP="00736BAA">
            <w:pPr>
              <w:autoSpaceDE w:val="0"/>
              <w:jc w:val="both"/>
              <w:rPr>
                <w:rStyle w:val="a5"/>
              </w:rPr>
            </w:pPr>
            <w:r w:rsidRPr="0067311C">
              <w:rPr>
                <w:rStyle w:val="a5"/>
              </w:rPr>
              <w:t>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AA" w:rsidRPr="007015B4" w:rsidRDefault="00736BAA" w:rsidP="00736BAA">
            <w:pPr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7015B4">
              <w:rPr>
                <w:sz w:val="28"/>
                <w:szCs w:val="28"/>
              </w:rPr>
              <w:t>о</w:t>
            </w:r>
            <w:r w:rsidRPr="007015B4">
              <w:rPr>
                <w:sz w:val="28"/>
                <w:szCs w:val="28"/>
              </w:rPr>
              <w:t xml:space="preserve">граммы составляет </w:t>
            </w:r>
            <w:r w:rsidR="003101F4" w:rsidRPr="007015B4">
              <w:rPr>
                <w:sz w:val="28"/>
                <w:szCs w:val="28"/>
              </w:rPr>
              <w:t xml:space="preserve"> </w:t>
            </w:r>
            <w:r w:rsidR="00DE3CA2" w:rsidRPr="007015B4">
              <w:rPr>
                <w:sz w:val="28"/>
                <w:szCs w:val="28"/>
              </w:rPr>
              <w:t>458004,00</w:t>
            </w:r>
            <w:r w:rsidR="003101F4" w:rsidRPr="007015B4">
              <w:rPr>
                <w:sz w:val="28"/>
                <w:szCs w:val="28"/>
              </w:rPr>
              <w:t xml:space="preserve"> </w:t>
            </w:r>
            <w:r w:rsidRPr="007015B4">
              <w:rPr>
                <w:sz w:val="28"/>
                <w:szCs w:val="28"/>
              </w:rPr>
              <w:t>тыс. рублей, в том чи</w:t>
            </w:r>
            <w:r w:rsidRPr="007015B4">
              <w:rPr>
                <w:sz w:val="28"/>
                <w:szCs w:val="28"/>
              </w:rPr>
              <w:t>с</w:t>
            </w:r>
            <w:r w:rsidRPr="007015B4">
              <w:rPr>
                <w:sz w:val="28"/>
                <w:szCs w:val="28"/>
              </w:rPr>
              <w:t>ле:</w:t>
            </w:r>
          </w:p>
          <w:p w:rsidR="00736BAA" w:rsidRPr="007015B4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- в расходах бюджета по годам*:</w:t>
            </w:r>
          </w:p>
          <w:p w:rsidR="00736BAA" w:rsidRPr="007015B4" w:rsidRDefault="00736BAA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</w:t>
            </w:r>
            <w:r w:rsidR="00311E1B" w:rsidRPr="007015B4">
              <w:rPr>
                <w:sz w:val="28"/>
                <w:szCs w:val="28"/>
              </w:rPr>
              <w:t>22</w:t>
            </w:r>
            <w:r w:rsidRPr="007015B4">
              <w:rPr>
                <w:sz w:val="28"/>
                <w:szCs w:val="28"/>
              </w:rPr>
              <w:t xml:space="preserve">- </w:t>
            </w:r>
            <w:r w:rsidR="001156E3" w:rsidRPr="007015B4">
              <w:rPr>
                <w:sz w:val="28"/>
                <w:szCs w:val="28"/>
              </w:rPr>
              <w:t>34491,3</w:t>
            </w:r>
            <w:r w:rsidRPr="007015B4">
              <w:rPr>
                <w:sz w:val="28"/>
                <w:szCs w:val="28"/>
              </w:rPr>
              <w:t xml:space="preserve"> </w:t>
            </w:r>
            <w:r w:rsidR="005225E2" w:rsidRPr="007015B4">
              <w:rPr>
                <w:sz w:val="28"/>
                <w:szCs w:val="28"/>
              </w:rPr>
              <w:t xml:space="preserve"> </w:t>
            </w:r>
            <w:r w:rsidRPr="007015B4">
              <w:rPr>
                <w:sz w:val="28"/>
                <w:szCs w:val="28"/>
              </w:rPr>
              <w:t>тыс. руб.;</w:t>
            </w:r>
          </w:p>
          <w:p w:rsidR="00736BAA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2023</w:t>
            </w:r>
            <w:r w:rsidR="00736BAA" w:rsidRPr="007015B4">
              <w:rPr>
                <w:sz w:val="28"/>
                <w:szCs w:val="28"/>
              </w:rPr>
              <w:t xml:space="preserve">- </w:t>
            </w:r>
            <w:r w:rsidR="00957735" w:rsidRPr="007015B4">
              <w:rPr>
                <w:sz w:val="28"/>
                <w:szCs w:val="28"/>
              </w:rPr>
              <w:t>31687,1</w:t>
            </w:r>
            <w:r w:rsidR="00736BAA" w:rsidRPr="007015B4">
              <w:rPr>
                <w:sz w:val="28"/>
                <w:szCs w:val="28"/>
              </w:rPr>
              <w:t xml:space="preserve"> </w:t>
            </w:r>
            <w:r w:rsidR="005225E2" w:rsidRPr="007015B4">
              <w:rPr>
                <w:sz w:val="28"/>
                <w:szCs w:val="28"/>
              </w:rPr>
              <w:t xml:space="preserve"> </w:t>
            </w:r>
            <w:r w:rsidR="00736BAA" w:rsidRPr="007015B4">
              <w:rPr>
                <w:sz w:val="28"/>
                <w:szCs w:val="28"/>
              </w:rPr>
              <w:t>тыс. руб.;</w:t>
            </w:r>
          </w:p>
          <w:p w:rsidR="00736BAA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2024</w:t>
            </w:r>
            <w:r w:rsidR="00736BAA" w:rsidRPr="007015B4">
              <w:rPr>
                <w:sz w:val="28"/>
                <w:szCs w:val="28"/>
              </w:rPr>
              <w:t xml:space="preserve">- </w:t>
            </w:r>
            <w:r w:rsidR="00957735" w:rsidRPr="007015B4">
              <w:rPr>
                <w:sz w:val="28"/>
                <w:szCs w:val="28"/>
              </w:rPr>
              <w:t>43904,8</w:t>
            </w:r>
            <w:r w:rsidR="00736BAA" w:rsidRPr="007015B4">
              <w:rPr>
                <w:sz w:val="28"/>
                <w:szCs w:val="28"/>
              </w:rPr>
              <w:t xml:space="preserve"> </w:t>
            </w:r>
            <w:r w:rsidR="005225E2" w:rsidRPr="007015B4">
              <w:rPr>
                <w:sz w:val="28"/>
                <w:szCs w:val="28"/>
              </w:rPr>
              <w:t xml:space="preserve"> </w:t>
            </w:r>
            <w:r w:rsidR="00736BAA" w:rsidRPr="007015B4">
              <w:rPr>
                <w:sz w:val="28"/>
                <w:szCs w:val="28"/>
              </w:rPr>
              <w:t>тыс. руб.;</w:t>
            </w:r>
          </w:p>
          <w:p w:rsidR="00736BAA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2025</w:t>
            </w:r>
            <w:r w:rsidR="00736BAA" w:rsidRPr="007015B4">
              <w:rPr>
                <w:sz w:val="28"/>
                <w:szCs w:val="28"/>
              </w:rPr>
              <w:t>-</w:t>
            </w:r>
            <w:r w:rsidR="005225E2" w:rsidRPr="007015B4">
              <w:rPr>
                <w:sz w:val="28"/>
                <w:szCs w:val="28"/>
              </w:rPr>
              <w:t xml:space="preserve"> </w:t>
            </w:r>
            <w:r w:rsidR="00957735" w:rsidRPr="007015B4">
              <w:rPr>
                <w:sz w:val="28"/>
                <w:szCs w:val="28"/>
              </w:rPr>
              <w:t>57986,8</w:t>
            </w:r>
            <w:r w:rsidR="005225E2" w:rsidRPr="007015B4">
              <w:rPr>
                <w:sz w:val="28"/>
                <w:szCs w:val="28"/>
              </w:rPr>
              <w:t xml:space="preserve"> </w:t>
            </w:r>
            <w:r w:rsidR="00736BAA" w:rsidRPr="007015B4">
              <w:rPr>
                <w:sz w:val="28"/>
                <w:szCs w:val="28"/>
              </w:rPr>
              <w:t xml:space="preserve"> тыс. руб.;</w:t>
            </w:r>
          </w:p>
          <w:p w:rsidR="00736BAA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2026</w:t>
            </w:r>
            <w:r w:rsidR="00736BAA" w:rsidRPr="007015B4">
              <w:rPr>
                <w:sz w:val="28"/>
                <w:szCs w:val="28"/>
              </w:rPr>
              <w:t xml:space="preserve">- </w:t>
            </w:r>
            <w:r w:rsidR="00957735" w:rsidRPr="007015B4">
              <w:rPr>
                <w:sz w:val="28"/>
                <w:szCs w:val="28"/>
              </w:rPr>
              <w:t xml:space="preserve">57986,8 </w:t>
            </w:r>
            <w:r w:rsidR="00736BAA" w:rsidRPr="007015B4">
              <w:rPr>
                <w:sz w:val="28"/>
                <w:szCs w:val="28"/>
              </w:rPr>
              <w:t xml:space="preserve"> тыс. руб.;</w:t>
            </w:r>
          </w:p>
          <w:p w:rsidR="00736BAA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2027</w:t>
            </w:r>
            <w:r w:rsidR="00957735" w:rsidRPr="007015B4">
              <w:rPr>
                <w:sz w:val="28"/>
                <w:szCs w:val="28"/>
              </w:rPr>
              <w:t xml:space="preserve"> -57986,8  </w:t>
            </w:r>
            <w:r w:rsidR="00736BAA" w:rsidRPr="007015B4">
              <w:rPr>
                <w:sz w:val="28"/>
                <w:szCs w:val="28"/>
              </w:rPr>
              <w:t>тыс. руб.;</w:t>
            </w:r>
          </w:p>
          <w:p w:rsidR="00433307" w:rsidRPr="007015B4" w:rsidRDefault="00433307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2028</w:t>
            </w:r>
            <w:r w:rsidR="00C80F22" w:rsidRPr="007015B4">
              <w:rPr>
                <w:sz w:val="28"/>
                <w:szCs w:val="28"/>
              </w:rPr>
              <w:t xml:space="preserve"> </w:t>
            </w:r>
            <w:r w:rsidRPr="007015B4">
              <w:rPr>
                <w:sz w:val="28"/>
                <w:szCs w:val="28"/>
              </w:rPr>
              <w:t>-</w:t>
            </w:r>
            <w:r w:rsidR="005225E2" w:rsidRPr="007015B4">
              <w:rPr>
                <w:sz w:val="28"/>
                <w:szCs w:val="28"/>
              </w:rPr>
              <w:t xml:space="preserve">57986,8  </w:t>
            </w:r>
            <w:r w:rsidR="00C80F22" w:rsidRPr="007015B4">
              <w:rPr>
                <w:sz w:val="28"/>
                <w:szCs w:val="28"/>
              </w:rPr>
              <w:t>тыс.руб.;</w:t>
            </w:r>
          </w:p>
          <w:p w:rsidR="00C80F22" w:rsidRPr="007015B4" w:rsidRDefault="005225E2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 xml:space="preserve">2029 -57986,8  </w:t>
            </w:r>
            <w:r w:rsidR="00C80F22" w:rsidRPr="007015B4">
              <w:rPr>
                <w:sz w:val="28"/>
                <w:szCs w:val="28"/>
              </w:rPr>
              <w:t>тыс.руб.;</w:t>
            </w:r>
          </w:p>
          <w:p w:rsidR="00736BAA" w:rsidRPr="007015B4" w:rsidRDefault="00736BAA" w:rsidP="005225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</w:t>
            </w:r>
            <w:r w:rsidR="00311E1B" w:rsidRPr="007015B4">
              <w:rPr>
                <w:sz w:val="28"/>
                <w:szCs w:val="28"/>
              </w:rPr>
              <w:t>30</w:t>
            </w:r>
            <w:r w:rsidRPr="007015B4">
              <w:rPr>
                <w:sz w:val="28"/>
                <w:szCs w:val="28"/>
              </w:rPr>
              <w:t xml:space="preserve">- </w:t>
            </w:r>
            <w:r w:rsidR="005225E2" w:rsidRPr="007015B4">
              <w:rPr>
                <w:sz w:val="28"/>
                <w:szCs w:val="28"/>
              </w:rPr>
              <w:t>57986,8</w:t>
            </w:r>
            <w:r w:rsidR="0058736C" w:rsidRPr="007015B4">
              <w:rPr>
                <w:sz w:val="28"/>
                <w:szCs w:val="28"/>
              </w:rPr>
              <w:t xml:space="preserve"> </w:t>
            </w:r>
            <w:r w:rsidRPr="007015B4">
              <w:rPr>
                <w:sz w:val="28"/>
                <w:szCs w:val="28"/>
              </w:rPr>
              <w:t xml:space="preserve"> тыс. руб.</w:t>
            </w:r>
          </w:p>
          <w:p w:rsidR="00736BAA" w:rsidRPr="007015B4" w:rsidRDefault="00736BAA" w:rsidP="00736BAA">
            <w:pPr>
              <w:pStyle w:val="ConsPlusDocList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015B4">
              <w:rPr>
                <w:rFonts w:ascii="Times New Roman" w:eastAsia="Courier New" w:hAnsi="Times New Roman" w:cs="Times New Roman"/>
                <w:sz w:val="28"/>
                <w:szCs w:val="28"/>
              </w:rPr>
              <w:t>*- расходы бюджета по годам подлежат ежегодной корректировке</w:t>
            </w:r>
          </w:p>
          <w:p w:rsidR="0024357A" w:rsidRPr="007015B4" w:rsidRDefault="0024357A" w:rsidP="0024357A">
            <w:pPr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lastRenderedPageBreak/>
              <w:t>В том числе :</w:t>
            </w:r>
          </w:p>
          <w:p w:rsidR="0024357A" w:rsidRPr="007015B4" w:rsidRDefault="0024357A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t>-из бюджета Малосердобинского района Пензенской области</w:t>
            </w:r>
            <w:r w:rsidR="003101F4" w:rsidRPr="007015B4">
              <w:rPr>
                <w:rFonts w:eastAsia="Courier New"/>
                <w:sz w:val="28"/>
                <w:szCs w:val="28"/>
                <w:lang w:eastAsia="hi-IN" w:bidi="hi-IN"/>
              </w:rPr>
              <w:t xml:space="preserve"> </w:t>
            </w: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t xml:space="preserve"> </w:t>
            </w:r>
            <w:r w:rsidR="003101F4" w:rsidRPr="007015B4">
              <w:rPr>
                <w:rFonts w:eastAsia="Courier New"/>
                <w:sz w:val="28"/>
                <w:szCs w:val="28"/>
                <w:lang w:eastAsia="hi-IN" w:bidi="hi-IN"/>
              </w:rPr>
              <w:t xml:space="preserve">38138,3 </w:t>
            </w: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t>рублей, в том числе:</w:t>
            </w:r>
            <w:r w:rsidRPr="007015B4">
              <w:rPr>
                <w:sz w:val="28"/>
                <w:szCs w:val="28"/>
              </w:rPr>
              <w:t xml:space="preserve"> </w:t>
            </w:r>
          </w:p>
          <w:p w:rsidR="0024357A" w:rsidRPr="007015B4" w:rsidRDefault="0024357A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</w:t>
            </w:r>
            <w:r w:rsidR="00311E1B" w:rsidRPr="007015B4">
              <w:rPr>
                <w:sz w:val="28"/>
                <w:szCs w:val="28"/>
              </w:rPr>
              <w:t>22</w:t>
            </w:r>
            <w:r w:rsidRPr="007015B4">
              <w:rPr>
                <w:sz w:val="28"/>
                <w:szCs w:val="28"/>
              </w:rPr>
              <w:t xml:space="preserve">- </w:t>
            </w:r>
            <w:r w:rsidR="00865CB3" w:rsidRPr="007015B4">
              <w:rPr>
                <w:sz w:val="28"/>
                <w:szCs w:val="28"/>
              </w:rPr>
              <w:t>2947,5</w:t>
            </w:r>
            <w:r w:rsidRPr="007015B4">
              <w:rPr>
                <w:sz w:val="28"/>
                <w:szCs w:val="28"/>
              </w:rPr>
              <w:t xml:space="preserve"> 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2023</w:t>
            </w:r>
            <w:r w:rsidR="002E73DF" w:rsidRPr="007015B4">
              <w:rPr>
                <w:sz w:val="28"/>
                <w:szCs w:val="28"/>
              </w:rPr>
              <w:t>- 4301,3</w:t>
            </w:r>
            <w:r w:rsidR="0024357A" w:rsidRPr="007015B4">
              <w:rPr>
                <w:sz w:val="28"/>
                <w:szCs w:val="28"/>
              </w:rPr>
              <w:t xml:space="preserve"> 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2024</w:t>
            </w:r>
            <w:r w:rsidR="0024357A" w:rsidRPr="007015B4">
              <w:rPr>
                <w:sz w:val="28"/>
                <w:szCs w:val="28"/>
              </w:rPr>
              <w:t xml:space="preserve">- </w:t>
            </w:r>
            <w:r w:rsidR="002E73DF" w:rsidRPr="007015B4">
              <w:rPr>
                <w:sz w:val="28"/>
                <w:szCs w:val="28"/>
              </w:rPr>
              <w:t>4342,5</w:t>
            </w:r>
            <w:r w:rsidR="0024357A" w:rsidRPr="007015B4">
              <w:rPr>
                <w:sz w:val="28"/>
                <w:szCs w:val="28"/>
              </w:rPr>
              <w:t xml:space="preserve"> 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2025</w:t>
            </w:r>
            <w:r w:rsidR="0024357A" w:rsidRPr="007015B4">
              <w:rPr>
                <w:sz w:val="28"/>
                <w:szCs w:val="28"/>
              </w:rPr>
              <w:t xml:space="preserve">- </w:t>
            </w:r>
            <w:r w:rsidR="002E73DF" w:rsidRPr="007015B4">
              <w:rPr>
                <w:sz w:val="28"/>
                <w:szCs w:val="28"/>
              </w:rPr>
              <w:t xml:space="preserve">4424,5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2026</w:t>
            </w:r>
            <w:r w:rsidR="002E73DF" w:rsidRPr="007015B4">
              <w:rPr>
                <w:sz w:val="28"/>
                <w:szCs w:val="28"/>
              </w:rPr>
              <w:t>-</w:t>
            </w:r>
            <w:r w:rsidR="00DD5964" w:rsidRPr="007015B4">
              <w:rPr>
                <w:sz w:val="28"/>
                <w:szCs w:val="28"/>
              </w:rPr>
              <w:t xml:space="preserve">4424,5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2027</w:t>
            </w:r>
            <w:r w:rsidR="00DD5964" w:rsidRPr="007015B4">
              <w:rPr>
                <w:sz w:val="28"/>
                <w:szCs w:val="28"/>
              </w:rPr>
              <w:t xml:space="preserve">-4424,5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2028</w:t>
            </w:r>
            <w:r w:rsidR="0024357A" w:rsidRPr="007015B4">
              <w:rPr>
                <w:sz w:val="28"/>
                <w:szCs w:val="28"/>
              </w:rPr>
              <w:t>-</w:t>
            </w:r>
            <w:r w:rsidR="00DD5964" w:rsidRPr="007015B4">
              <w:rPr>
                <w:sz w:val="28"/>
                <w:szCs w:val="28"/>
              </w:rPr>
              <w:t xml:space="preserve">4424,5 </w:t>
            </w:r>
            <w:r w:rsidR="0024357A" w:rsidRPr="007015B4">
              <w:rPr>
                <w:sz w:val="28"/>
                <w:szCs w:val="28"/>
              </w:rPr>
              <w:t>тыс. руб.</w:t>
            </w:r>
          </w:p>
          <w:p w:rsidR="0058736C" w:rsidRPr="007015B4" w:rsidRDefault="0058736C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2029 –</w:t>
            </w:r>
            <w:r w:rsidR="00DD5964" w:rsidRPr="007015B4">
              <w:rPr>
                <w:sz w:val="28"/>
                <w:szCs w:val="28"/>
              </w:rPr>
              <w:t xml:space="preserve">4424,5 </w:t>
            </w:r>
            <w:r w:rsidRPr="007015B4">
              <w:rPr>
                <w:sz w:val="28"/>
                <w:szCs w:val="28"/>
              </w:rPr>
              <w:t>тыс.руб</w:t>
            </w:r>
          </w:p>
          <w:p w:rsidR="00CB2DFE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2030 –</w:t>
            </w:r>
            <w:r w:rsidR="00DD5964" w:rsidRPr="007015B4">
              <w:rPr>
                <w:sz w:val="28"/>
                <w:szCs w:val="28"/>
              </w:rPr>
              <w:t xml:space="preserve">4424,5 </w:t>
            </w:r>
            <w:r w:rsidRPr="007015B4">
              <w:rPr>
                <w:sz w:val="28"/>
                <w:szCs w:val="28"/>
              </w:rPr>
              <w:t>тыс.руб.</w:t>
            </w:r>
          </w:p>
          <w:p w:rsidR="0024357A" w:rsidRPr="007015B4" w:rsidRDefault="0024357A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 xml:space="preserve">-из бюджета </w:t>
            </w: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t>Пензенской области</w:t>
            </w:r>
            <w:r w:rsidR="000766A7" w:rsidRPr="007015B4">
              <w:rPr>
                <w:rFonts w:eastAsia="Courier New"/>
                <w:sz w:val="28"/>
                <w:szCs w:val="28"/>
                <w:lang w:eastAsia="hi-IN" w:bidi="hi-IN"/>
              </w:rPr>
              <w:t xml:space="preserve"> </w:t>
            </w:r>
            <w:r w:rsidR="008F6D2E" w:rsidRPr="007015B4">
              <w:rPr>
                <w:rFonts w:eastAsia="Courier New"/>
                <w:sz w:val="28"/>
                <w:szCs w:val="28"/>
                <w:lang w:eastAsia="hi-IN" w:bidi="hi-IN"/>
              </w:rPr>
              <w:t>419865</w:t>
            </w:r>
            <w:r w:rsidR="008573B8" w:rsidRPr="007015B4">
              <w:rPr>
                <w:rFonts w:eastAsia="Courier New"/>
                <w:sz w:val="28"/>
                <w:szCs w:val="28"/>
                <w:lang w:eastAsia="hi-IN" w:bidi="hi-IN"/>
              </w:rPr>
              <w:t>,7</w:t>
            </w:r>
            <w:r w:rsidR="000766A7" w:rsidRPr="007015B4">
              <w:rPr>
                <w:rFonts w:eastAsia="Courier New"/>
                <w:sz w:val="28"/>
                <w:szCs w:val="28"/>
                <w:lang w:eastAsia="hi-IN" w:bidi="hi-IN"/>
              </w:rPr>
              <w:t xml:space="preserve"> </w:t>
            </w:r>
            <w:r w:rsidRPr="007015B4">
              <w:rPr>
                <w:rFonts w:eastAsia="Courier New"/>
                <w:sz w:val="28"/>
                <w:szCs w:val="28"/>
                <w:lang w:eastAsia="hi-IN" w:bidi="hi-IN"/>
              </w:rPr>
              <w:t>тыс.рублей, в том числе: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2022</w:t>
            </w:r>
            <w:r w:rsidR="0024357A" w:rsidRPr="007015B4">
              <w:rPr>
                <w:sz w:val="28"/>
                <w:szCs w:val="28"/>
              </w:rPr>
              <w:t xml:space="preserve">- </w:t>
            </w:r>
            <w:r w:rsidR="00296D30" w:rsidRPr="007015B4">
              <w:rPr>
                <w:sz w:val="28"/>
                <w:szCs w:val="28"/>
              </w:rPr>
              <w:t>30335,8</w:t>
            </w:r>
            <w:r w:rsidR="0024357A" w:rsidRPr="007015B4">
              <w:rPr>
                <w:sz w:val="28"/>
                <w:szCs w:val="28"/>
              </w:rPr>
              <w:t xml:space="preserve"> </w:t>
            </w:r>
            <w:r w:rsidR="00CF4ECD" w:rsidRPr="007015B4">
              <w:rPr>
                <w:sz w:val="28"/>
                <w:szCs w:val="28"/>
              </w:rPr>
              <w:t xml:space="preserve">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2023</w:t>
            </w:r>
            <w:r w:rsidR="0024357A" w:rsidRPr="007015B4">
              <w:rPr>
                <w:sz w:val="28"/>
                <w:szCs w:val="28"/>
              </w:rPr>
              <w:t xml:space="preserve">- </w:t>
            </w:r>
            <w:r w:rsidR="00CF4ECD" w:rsidRPr="007015B4">
              <w:rPr>
                <w:sz w:val="28"/>
                <w:szCs w:val="28"/>
              </w:rPr>
              <w:t xml:space="preserve">27385,8 </w:t>
            </w:r>
            <w:r w:rsidR="0024357A" w:rsidRPr="007015B4">
              <w:rPr>
                <w:sz w:val="28"/>
                <w:szCs w:val="28"/>
              </w:rPr>
              <w:t xml:space="preserve"> 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2024</w:t>
            </w:r>
            <w:r w:rsidR="00CF4ECD" w:rsidRPr="007015B4">
              <w:rPr>
                <w:sz w:val="28"/>
                <w:szCs w:val="28"/>
              </w:rPr>
              <w:t xml:space="preserve"> - 39562,3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2025</w:t>
            </w:r>
            <w:r w:rsidR="00CF4ECD" w:rsidRPr="007015B4">
              <w:rPr>
                <w:sz w:val="28"/>
                <w:szCs w:val="28"/>
              </w:rPr>
              <w:t xml:space="preserve"> - 53562,3</w:t>
            </w:r>
            <w:r w:rsidR="0024357A" w:rsidRPr="007015B4">
              <w:rPr>
                <w:sz w:val="28"/>
                <w:szCs w:val="28"/>
              </w:rPr>
              <w:t xml:space="preserve"> 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2026</w:t>
            </w:r>
            <w:r w:rsidR="0024357A" w:rsidRPr="007015B4">
              <w:rPr>
                <w:sz w:val="28"/>
                <w:szCs w:val="28"/>
              </w:rPr>
              <w:t>-</w:t>
            </w:r>
            <w:r w:rsidR="00A9418A" w:rsidRPr="007015B4">
              <w:rPr>
                <w:sz w:val="28"/>
                <w:szCs w:val="28"/>
              </w:rPr>
              <w:t xml:space="preserve">  53562,3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2027</w:t>
            </w:r>
            <w:r w:rsidR="0024357A" w:rsidRPr="007015B4">
              <w:rPr>
                <w:sz w:val="28"/>
                <w:szCs w:val="28"/>
              </w:rPr>
              <w:t xml:space="preserve">- </w:t>
            </w:r>
            <w:r w:rsidR="00A9418A" w:rsidRPr="007015B4">
              <w:rPr>
                <w:sz w:val="28"/>
                <w:szCs w:val="28"/>
              </w:rPr>
              <w:t xml:space="preserve"> 53562,3 </w:t>
            </w:r>
            <w:r w:rsidR="0024357A" w:rsidRPr="007015B4">
              <w:rPr>
                <w:sz w:val="28"/>
                <w:szCs w:val="28"/>
              </w:rPr>
              <w:t>тыс. руб.;</w:t>
            </w:r>
          </w:p>
          <w:p w:rsidR="0024357A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>2028</w:t>
            </w:r>
            <w:r w:rsidR="0024357A" w:rsidRPr="007015B4">
              <w:rPr>
                <w:sz w:val="28"/>
                <w:szCs w:val="28"/>
              </w:rPr>
              <w:t>-</w:t>
            </w:r>
            <w:r w:rsidR="005B2F02" w:rsidRPr="007015B4">
              <w:rPr>
                <w:sz w:val="28"/>
                <w:szCs w:val="28"/>
              </w:rPr>
              <w:t xml:space="preserve">  53562,3 </w:t>
            </w:r>
            <w:r w:rsidR="0024357A" w:rsidRPr="007015B4">
              <w:rPr>
                <w:sz w:val="28"/>
                <w:szCs w:val="28"/>
              </w:rPr>
              <w:t>тыс. руб.</w:t>
            </w:r>
          </w:p>
          <w:p w:rsidR="00CB2DFE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 xml:space="preserve">2029 </w:t>
            </w:r>
            <w:r w:rsidR="005B2F02" w:rsidRPr="007015B4">
              <w:rPr>
                <w:sz w:val="28"/>
                <w:szCs w:val="28"/>
              </w:rPr>
              <w:t xml:space="preserve">- 53562,3 </w:t>
            </w:r>
            <w:r w:rsidRPr="007015B4">
              <w:rPr>
                <w:sz w:val="28"/>
                <w:szCs w:val="28"/>
              </w:rPr>
              <w:t>тыс.руб.</w:t>
            </w:r>
          </w:p>
          <w:p w:rsidR="00CB2DFE" w:rsidRPr="007015B4" w:rsidRDefault="00CB2DFE" w:rsidP="00243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15B4">
              <w:rPr>
                <w:sz w:val="28"/>
                <w:szCs w:val="28"/>
              </w:rPr>
              <w:t xml:space="preserve">2030 </w:t>
            </w:r>
            <w:r w:rsidR="005B2F02" w:rsidRPr="007015B4">
              <w:rPr>
                <w:sz w:val="28"/>
                <w:szCs w:val="28"/>
              </w:rPr>
              <w:t>-</w:t>
            </w:r>
            <w:r w:rsidR="008573B8" w:rsidRPr="007015B4">
              <w:rPr>
                <w:sz w:val="28"/>
                <w:szCs w:val="28"/>
              </w:rPr>
              <w:t xml:space="preserve"> </w:t>
            </w:r>
            <w:r w:rsidR="005B2F02" w:rsidRPr="007015B4">
              <w:rPr>
                <w:sz w:val="28"/>
                <w:szCs w:val="28"/>
              </w:rPr>
              <w:t xml:space="preserve">53562,3  </w:t>
            </w:r>
            <w:r w:rsidRPr="007015B4">
              <w:rPr>
                <w:sz w:val="28"/>
                <w:szCs w:val="28"/>
              </w:rPr>
              <w:t>тыс.руб.</w:t>
            </w:r>
          </w:p>
          <w:p w:rsidR="003A0D22" w:rsidRPr="00195291" w:rsidRDefault="003A0D22" w:rsidP="00CA410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7015B4">
              <w:rPr>
                <w:sz w:val="28"/>
                <w:szCs w:val="28"/>
              </w:rPr>
              <w:t xml:space="preserve">- </w:t>
            </w:r>
            <w:r w:rsidR="00CA4103" w:rsidRPr="007015B4">
              <w:rPr>
                <w:sz w:val="28"/>
                <w:szCs w:val="28"/>
              </w:rPr>
              <w:t xml:space="preserve">в том числе </w:t>
            </w:r>
            <w:r w:rsidRPr="007015B4">
              <w:rPr>
                <w:sz w:val="28"/>
                <w:szCs w:val="28"/>
              </w:rPr>
              <w:t>из бюджета Бековского райорна Пензе</w:t>
            </w:r>
            <w:r w:rsidRPr="007015B4">
              <w:rPr>
                <w:sz w:val="28"/>
                <w:szCs w:val="28"/>
              </w:rPr>
              <w:t>н</w:t>
            </w:r>
            <w:r w:rsidRPr="007015B4">
              <w:rPr>
                <w:sz w:val="28"/>
                <w:szCs w:val="28"/>
              </w:rPr>
              <w:t>ской области</w:t>
            </w:r>
            <w:r w:rsidR="00CA4103" w:rsidRPr="007015B4">
              <w:rPr>
                <w:sz w:val="28"/>
                <w:szCs w:val="28"/>
              </w:rPr>
              <w:t xml:space="preserve"> - </w:t>
            </w:r>
            <w:r w:rsidRPr="007015B4">
              <w:rPr>
                <w:sz w:val="28"/>
                <w:szCs w:val="28"/>
              </w:rPr>
              <w:t>1</w:t>
            </w:r>
            <w:r w:rsidR="00CA4103" w:rsidRPr="007015B4">
              <w:rPr>
                <w:sz w:val="28"/>
                <w:szCs w:val="28"/>
              </w:rPr>
              <w:t>208</w:t>
            </w:r>
            <w:r w:rsidRPr="007015B4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736BAA" w:rsidRDefault="00736BAA" w:rsidP="00736BAA">
      <w:pPr>
        <w:autoSpaceDE w:val="0"/>
        <w:jc w:val="center"/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1. Общая характеристика сферы реализации</w:t>
      </w: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rStyle w:val="a5"/>
          <w:b/>
        </w:rPr>
        <w:t xml:space="preserve">муниципальной программы </w:t>
      </w:r>
      <w:r w:rsidRPr="00771A89">
        <w:rPr>
          <w:b/>
          <w:sz w:val="28"/>
          <w:szCs w:val="28"/>
        </w:rPr>
        <w:t>«Развитие территорий, социальной и инж</w:t>
      </w:r>
      <w:r w:rsidRPr="00771A89">
        <w:rPr>
          <w:b/>
          <w:sz w:val="28"/>
          <w:szCs w:val="28"/>
        </w:rPr>
        <w:t>е</w:t>
      </w:r>
      <w:r w:rsidRPr="00771A89">
        <w:rPr>
          <w:b/>
          <w:sz w:val="28"/>
          <w:szCs w:val="28"/>
        </w:rPr>
        <w:t>нерной инфраструктуры, обеспечение энергосбережения и повышения энергетической эффективности Малосердобинского района на 20</w:t>
      </w:r>
      <w:r w:rsidR="005A541B">
        <w:rPr>
          <w:b/>
          <w:sz w:val="28"/>
          <w:szCs w:val="28"/>
        </w:rPr>
        <w:t>22</w:t>
      </w:r>
      <w:r w:rsidRPr="00771A89">
        <w:rPr>
          <w:b/>
          <w:sz w:val="28"/>
          <w:szCs w:val="28"/>
        </w:rPr>
        <w:t xml:space="preserve"> - 20</w:t>
      </w:r>
      <w:r w:rsidR="005A541B">
        <w:rPr>
          <w:b/>
          <w:sz w:val="28"/>
          <w:szCs w:val="28"/>
        </w:rPr>
        <w:t>30</w:t>
      </w:r>
      <w:r w:rsidRPr="00771A89">
        <w:rPr>
          <w:b/>
          <w:sz w:val="28"/>
          <w:szCs w:val="28"/>
        </w:rPr>
        <w:t xml:space="preserve"> годы"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</w:p>
    <w:p w:rsidR="00736BAA" w:rsidRPr="00CF2755" w:rsidRDefault="00736BAA" w:rsidP="00736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2755">
        <w:rPr>
          <w:sz w:val="28"/>
          <w:szCs w:val="28"/>
        </w:rPr>
        <w:t>Муниципальная программа «Обеспечение безопасности проживания н</w:t>
      </w:r>
      <w:r w:rsidRPr="00CF2755">
        <w:rPr>
          <w:sz w:val="28"/>
          <w:szCs w:val="28"/>
        </w:rPr>
        <w:t>а</w:t>
      </w:r>
      <w:r w:rsidRPr="00CF2755">
        <w:rPr>
          <w:sz w:val="28"/>
          <w:szCs w:val="28"/>
        </w:rPr>
        <w:t>селения в Малосердобинском районе на 20</w:t>
      </w:r>
      <w:r w:rsidR="005A541B">
        <w:rPr>
          <w:sz w:val="28"/>
          <w:szCs w:val="28"/>
        </w:rPr>
        <w:t>22</w:t>
      </w:r>
      <w:r w:rsidRPr="00CF2755">
        <w:rPr>
          <w:sz w:val="28"/>
          <w:szCs w:val="28"/>
        </w:rPr>
        <w:t>-20</w:t>
      </w:r>
      <w:r w:rsidR="005A541B">
        <w:rPr>
          <w:sz w:val="28"/>
          <w:szCs w:val="28"/>
        </w:rPr>
        <w:t>30</w:t>
      </w:r>
      <w:r w:rsidRPr="00CF2755">
        <w:rPr>
          <w:sz w:val="28"/>
          <w:szCs w:val="28"/>
        </w:rPr>
        <w:t xml:space="preserve"> годы» (далее – Муниц</w:t>
      </w:r>
      <w:r w:rsidRPr="00CF2755">
        <w:rPr>
          <w:sz w:val="28"/>
          <w:szCs w:val="28"/>
        </w:rPr>
        <w:t>и</w:t>
      </w:r>
      <w:r w:rsidRPr="00CF2755">
        <w:rPr>
          <w:sz w:val="28"/>
          <w:szCs w:val="28"/>
        </w:rPr>
        <w:t>пальная программа) разработана в соответствии с постановлением администр</w:t>
      </w:r>
      <w:r w:rsidRPr="00CF2755">
        <w:rPr>
          <w:sz w:val="28"/>
          <w:szCs w:val="28"/>
        </w:rPr>
        <w:t>а</w:t>
      </w:r>
      <w:r w:rsidRPr="00CF2755">
        <w:rPr>
          <w:sz w:val="28"/>
          <w:szCs w:val="28"/>
        </w:rPr>
        <w:t xml:space="preserve">ции Малосердобинского района Пензенской области от 18.09.2013 года </w:t>
      </w:r>
      <w:r w:rsidR="0024357A">
        <w:rPr>
          <w:sz w:val="28"/>
          <w:szCs w:val="28"/>
        </w:rPr>
        <w:t xml:space="preserve"> </w:t>
      </w:r>
      <w:r w:rsidRPr="00CF2755">
        <w:rPr>
          <w:sz w:val="28"/>
          <w:szCs w:val="28"/>
        </w:rPr>
        <w:t>№ 226 «Об утверждении Перечня муниципальных программ Малосердобинского ра</w:t>
      </w:r>
      <w:r w:rsidRPr="00CF2755">
        <w:rPr>
          <w:sz w:val="28"/>
          <w:szCs w:val="28"/>
        </w:rPr>
        <w:t>й</w:t>
      </w:r>
      <w:r w:rsidRPr="00CF2755">
        <w:rPr>
          <w:sz w:val="28"/>
          <w:szCs w:val="28"/>
        </w:rPr>
        <w:t>она Пензенской области», от 24.10.2013 года № 249 «Об утверждении порядка разработки и реализации муниципальных программ Малосердобинского района Пензенской области».</w:t>
      </w:r>
    </w:p>
    <w:p w:rsidR="00736BAA" w:rsidRDefault="00736BAA" w:rsidP="00736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задача органов местного самоуправления состоит в повышении качества жизни населения, в создании комфортной среды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ния и предоставления соответствующих муниципальных услуг. Повышение уровня и качества жизни граждан – одно из основных направлений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администрации Малосердобинского района Пензенской области.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Сеть автомобильных дорог – один из важнейших элементов транспортно-коммуникационной системы Малосердобинского района Пензенской области, оказывающих огромное влияние на развитие экономики и социальной сферы. Общая протяженность  автомобильных дорог общего  пользования  местного  значения вне границ населенных пунктов в границах Малосердобинского 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Пензенской области составляет 4</w:t>
      </w:r>
      <w:r w:rsidR="000362CE">
        <w:rPr>
          <w:sz w:val="28"/>
          <w:szCs w:val="28"/>
        </w:rPr>
        <w:t>5,43</w:t>
      </w:r>
      <w:r>
        <w:rPr>
          <w:sz w:val="28"/>
          <w:szCs w:val="28"/>
        </w:rPr>
        <w:t xml:space="preserve"> км., в том числе 3</w:t>
      </w:r>
      <w:r w:rsidR="000362CE">
        <w:rPr>
          <w:sz w:val="28"/>
          <w:szCs w:val="28"/>
        </w:rPr>
        <w:t>7,6</w:t>
      </w:r>
      <w:r>
        <w:rPr>
          <w:sz w:val="28"/>
          <w:szCs w:val="28"/>
        </w:rPr>
        <w:t xml:space="preserve"> км. с твердым  покрытием, </w:t>
      </w:r>
      <w:r w:rsidR="000362CE">
        <w:rPr>
          <w:sz w:val="28"/>
          <w:szCs w:val="28"/>
        </w:rPr>
        <w:t>7,83</w:t>
      </w:r>
      <w:r>
        <w:rPr>
          <w:sz w:val="28"/>
          <w:szCs w:val="28"/>
        </w:rPr>
        <w:t>км. в щебневом исполнении</w:t>
      </w:r>
      <w:r w:rsidR="002B597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(Приложение№ 1)</w:t>
      </w:r>
    </w:p>
    <w:p w:rsidR="00736BAA" w:rsidRDefault="00736BAA" w:rsidP="00736BAA">
      <w:pPr>
        <w:ind w:firstLine="709"/>
        <w:jc w:val="both"/>
        <w:rPr>
          <w:sz w:val="28"/>
          <w:szCs w:val="28"/>
          <w:lang w:eastAsia="ru-RU"/>
        </w:rPr>
      </w:pPr>
      <w:r w:rsidRPr="00304A0E">
        <w:rPr>
          <w:sz w:val="28"/>
          <w:szCs w:val="28"/>
          <w:lang w:eastAsia="ru-RU"/>
        </w:rPr>
        <w:t>Переход  на инновационный путь развития обеспечивается широкома</w:t>
      </w:r>
      <w:r w:rsidRPr="00304A0E">
        <w:rPr>
          <w:sz w:val="28"/>
          <w:szCs w:val="28"/>
          <w:lang w:eastAsia="ru-RU"/>
        </w:rPr>
        <w:t>с</w:t>
      </w:r>
      <w:r w:rsidRPr="00304A0E">
        <w:rPr>
          <w:sz w:val="28"/>
          <w:szCs w:val="28"/>
          <w:lang w:eastAsia="ru-RU"/>
        </w:rPr>
        <w:t>штабным использованием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</w:t>
      </w:r>
      <w:r w:rsidRPr="00304A0E">
        <w:rPr>
          <w:sz w:val="28"/>
          <w:szCs w:val="28"/>
          <w:lang w:eastAsia="ru-RU"/>
        </w:rPr>
        <w:t>ь</w:t>
      </w:r>
      <w:r w:rsidRPr="00304A0E">
        <w:rPr>
          <w:sz w:val="28"/>
          <w:szCs w:val="28"/>
          <w:lang w:eastAsia="ru-RU"/>
        </w:rPr>
        <w:t>ных дорог, снижения стоимости дорожных работ, сокращения аварийности и повышения экологической безопасности на автомобильных дорогах.</w:t>
      </w:r>
    </w:p>
    <w:p w:rsidR="00736BAA" w:rsidRPr="00304A0E" w:rsidRDefault="00736BAA" w:rsidP="00736BA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4A0E">
        <w:rPr>
          <w:rFonts w:eastAsia="Calibri"/>
          <w:sz w:val="28"/>
          <w:szCs w:val="28"/>
          <w:lang w:eastAsia="en-US"/>
        </w:rPr>
        <w:t>В условиях роста стоимости энергоресурсов, дефицита местного бюдж</w:t>
      </w:r>
      <w:r w:rsidRPr="00304A0E">
        <w:rPr>
          <w:rFonts w:eastAsia="Calibri"/>
          <w:sz w:val="28"/>
          <w:szCs w:val="28"/>
          <w:lang w:eastAsia="en-US"/>
        </w:rPr>
        <w:t>е</w:t>
      </w:r>
      <w:r w:rsidRPr="00304A0E">
        <w:rPr>
          <w:rFonts w:eastAsia="Calibri"/>
          <w:sz w:val="28"/>
          <w:szCs w:val="28"/>
          <w:lang w:eastAsia="en-US"/>
        </w:rPr>
        <w:t>та,  крайне важным становится обеспечение эффективного использования эне</w:t>
      </w:r>
      <w:r w:rsidRPr="00304A0E">
        <w:rPr>
          <w:rFonts w:eastAsia="Calibri"/>
          <w:sz w:val="28"/>
          <w:szCs w:val="28"/>
          <w:lang w:eastAsia="en-US"/>
        </w:rPr>
        <w:t>р</w:t>
      </w:r>
      <w:r w:rsidRPr="00304A0E">
        <w:rPr>
          <w:rFonts w:eastAsia="Calibri"/>
          <w:sz w:val="28"/>
          <w:szCs w:val="28"/>
          <w:lang w:eastAsia="en-US"/>
        </w:rPr>
        <w:t>горесурсов в муниципальных зданиях.</w:t>
      </w:r>
    </w:p>
    <w:p w:rsidR="00736BAA" w:rsidRPr="00304A0E" w:rsidRDefault="00736BAA" w:rsidP="00736BA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4A0E">
        <w:rPr>
          <w:rFonts w:eastAsia="Calibri"/>
          <w:sz w:val="28"/>
          <w:szCs w:val="28"/>
          <w:lang w:eastAsia="en-US"/>
        </w:rPr>
        <w:t>Таким образом, в настоящее время создание условий для повышения э</w:t>
      </w:r>
      <w:r w:rsidRPr="00304A0E">
        <w:rPr>
          <w:rFonts w:eastAsia="Calibri"/>
          <w:sz w:val="28"/>
          <w:szCs w:val="28"/>
          <w:lang w:eastAsia="en-US"/>
        </w:rPr>
        <w:t>ф</w:t>
      </w:r>
      <w:r w:rsidRPr="00304A0E">
        <w:rPr>
          <w:rFonts w:eastAsia="Calibri"/>
          <w:sz w:val="28"/>
          <w:szCs w:val="28"/>
          <w:lang w:eastAsia="en-US"/>
        </w:rPr>
        <w:t xml:space="preserve">фективности использования энергии и других видов ресурсов становится одной из приоритетных задач социально-экономического развития </w:t>
      </w:r>
      <w:r>
        <w:rPr>
          <w:rFonts w:eastAsia="Calibri"/>
          <w:sz w:val="28"/>
          <w:szCs w:val="28"/>
          <w:lang w:eastAsia="en-US"/>
        </w:rPr>
        <w:t>Малосердобинс</w:t>
      </w:r>
      <w:r w:rsidRPr="00304A0E">
        <w:rPr>
          <w:rFonts w:eastAsia="Calibri"/>
          <w:sz w:val="28"/>
          <w:szCs w:val="28"/>
          <w:lang w:eastAsia="en-US"/>
        </w:rPr>
        <w:t>к</w:t>
      </w:r>
      <w:r w:rsidRPr="00304A0E">
        <w:rPr>
          <w:rFonts w:eastAsia="Calibri"/>
          <w:sz w:val="28"/>
          <w:szCs w:val="28"/>
          <w:lang w:eastAsia="en-US"/>
        </w:rPr>
        <w:t>о</w:t>
      </w:r>
      <w:r w:rsidRPr="00304A0E">
        <w:rPr>
          <w:rFonts w:eastAsia="Calibri"/>
          <w:sz w:val="28"/>
          <w:szCs w:val="28"/>
          <w:lang w:eastAsia="en-US"/>
        </w:rPr>
        <w:t>го района. Принятая на федеральном уровне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</w:t>
      </w:r>
      <w:r w:rsidRPr="00304A0E">
        <w:rPr>
          <w:rFonts w:eastAsia="Calibri"/>
          <w:sz w:val="28"/>
          <w:szCs w:val="28"/>
          <w:lang w:eastAsia="en-US"/>
        </w:rPr>
        <w:t>е</w:t>
      </w:r>
      <w:r w:rsidRPr="00304A0E">
        <w:rPr>
          <w:rFonts w:eastAsia="Calibri"/>
          <w:sz w:val="28"/>
          <w:szCs w:val="28"/>
          <w:lang w:eastAsia="en-US"/>
        </w:rPr>
        <w:t>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развития.</w:t>
      </w:r>
    </w:p>
    <w:p w:rsidR="00736BAA" w:rsidRPr="00304A0E" w:rsidRDefault="00736BAA" w:rsidP="00736BAA">
      <w:pPr>
        <w:ind w:firstLine="709"/>
        <w:jc w:val="both"/>
        <w:rPr>
          <w:bCs/>
          <w:sz w:val="28"/>
          <w:szCs w:val="28"/>
          <w:lang w:eastAsia="ru-RU"/>
        </w:rPr>
      </w:pPr>
      <w:r w:rsidRPr="00304A0E">
        <w:rPr>
          <w:bCs/>
          <w:sz w:val="28"/>
          <w:szCs w:val="28"/>
          <w:lang w:eastAsia="ru-RU"/>
        </w:rPr>
        <w:t>Реализация программы позволит обеспечить создание комфортных усл</w:t>
      </w:r>
      <w:r w:rsidRPr="00304A0E">
        <w:rPr>
          <w:bCs/>
          <w:sz w:val="28"/>
          <w:szCs w:val="28"/>
          <w:lang w:eastAsia="ru-RU"/>
        </w:rPr>
        <w:t>о</w:t>
      </w:r>
      <w:r w:rsidRPr="00304A0E">
        <w:rPr>
          <w:bCs/>
          <w:sz w:val="28"/>
          <w:szCs w:val="28"/>
          <w:lang w:eastAsia="ru-RU"/>
        </w:rPr>
        <w:t>вий для проживания граждан</w:t>
      </w:r>
      <w:r>
        <w:rPr>
          <w:bCs/>
          <w:sz w:val="28"/>
          <w:szCs w:val="28"/>
          <w:lang w:eastAsia="ru-RU"/>
        </w:rPr>
        <w:t>.</w:t>
      </w:r>
    </w:p>
    <w:p w:rsidR="00736BAA" w:rsidRPr="00304A0E" w:rsidRDefault="00736BAA" w:rsidP="00736BAA">
      <w:pPr>
        <w:ind w:firstLine="708"/>
        <w:jc w:val="both"/>
        <w:rPr>
          <w:sz w:val="28"/>
          <w:szCs w:val="28"/>
          <w:lang w:eastAsia="ru-RU"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2. Цели и задачи муниципальной программы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</w:p>
    <w:p w:rsidR="00736BAA" w:rsidRDefault="00736BAA" w:rsidP="00736B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развития организаций бюджетной сферы Малосердобинского района Пензенской области, а также эффективное использование выделяемых для реализации программных мероприятий целевых ассигнований из бюджета Малосердобинского района Пензенской области в размере 70% и  бюджета Пензенской области в размере 30%. Основной задачей настоящей Программы является выполнение установленных заданий по внедрению энергосберегающих технологий.</w:t>
      </w:r>
    </w:p>
    <w:p w:rsidR="00736BAA" w:rsidRPr="0067311C" w:rsidRDefault="00736BAA" w:rsidP="00736BAA">
      <w:pPr>
        <w:pStyle w:val="ConsPlusNormal"/>
        <w:ind w:firstLine="540"/>
        <w:jc w:val="both"/>
        <w:rPr>
          <w:rStyle w:val="a5"/>
        </w:rPr>
      </w:pPr>
      <w:r>
        <w:rPr>
          <w:rFonts w:ascii="Times New Roman" w:hAnsi="Times New Roman"/>
          <w:sz w:val="28"/>
          <w:szCs w:val="28"/>
        </w:rPr>
        <w:t>Задачами которые должны быть решены в ходе достижения вышеуказанной цели, являются:</w:t>
      </w:r>
      <w:r w:rsidRPr="0067311C">
        <w:rPr>
          <w:rStyle w:val="a5"/>
        </w:rPr>
        <w:t xml:space="preserve">  </w:t>
      </w:r>
    </w:p>
    <w:p w:rsidR="00736BAA" w:rsidRPr="0067311C" w:rsidRDefault="00736BAA" w:rsidP="00736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</w:t>
      </w:r>
      <w:r w:rsidRPr="0067311C">
        <w:rPr>
          <w:sz w:val="28"/>
          <w:szCs w:val="28"/>
        </w:rPr>
        <w:t>. Содержание автомобильных дорог общего пользования местного знач</w:t>
      </w:r>
      <w:r w:rsidRPr="0067311C">
        <w:rPr>
          <w:sz w:val="28"/>
          <w:szCs w:val="28"/>
        </w:rPr>
        <w:t>е</w:t>
      </w:r>
      <w:r w:rsidRPr="0067311C">
        <w:rPr>
          <w:sz w:val="28"/>
          <w:szCs w:val="28"/>
        </w:rPr>
        <w:t>ния Малосердобинского района</w:t>
      </w:r>
    </w:p>
    <w:p w:rsidR="0024357A" w:rsidRDefault="00736BAA" w:rsidP="0024357A">
      <w:pPr>
        <w:pStyle w:val="ConsPlusDocList0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6731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</w:t>
      </w:r>
      <w:r w:rsidRPr="0067311C">
        <w:rPr>
          <w:rFonts w:ascii="Times New Roman" w:eastAsia="Courier New" w:hAnsi="Times New Roman" w:cs="Times New Roman"/>
          <w:sz w:val="28"/>
          <w:szCs w:val="28"/>
        </w:rPr>
        <w:t>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24357A" w:rsidRPr="0024357A" w:rsidRDefault="0024357A" w:rsidP="0024357A">
      <w:pPr>
        <w:rPr>
          <w:rFonts w:eastAsia="Courier New"/>
          <w:sz w:val="28"/>
          <w:szCs w:val="28"/>
          <w:lang w:eastAsia="hi-IN" w:bidi="hi-IN"/>
        </w:rPr>
      </w:pPr>
      <w:r w:rsidRPr="0024357A">
        <w:rPr>
          <w:rFonts w:eastAsia="Courier New"/>
          <w:sz w:val="28"/>
          <w:szCs w:val="28"/>
          <w:lang w:eastAsia="hi-IN" w:bidi="hi-IN"/>
        </w:rPr>
        <w:t xml:space="preserve">        3.</w:t>
      </w:r>
      <w:r>
        <w:rPr>
          <w:rFonts w:eastAsia="Courier New"/>
          <w:sz w:val="28"/>
          <w:szCs w:val="28"/>
          <w:lang w:eastAsia="hi-IN" w:bidi="hi-IN"/>
        </w:rPr>
        <w:t xml:space="preserve"> </w:t>
      </w:r>
      <w:r w:rsidR="007770CE" w:rsidRPr="0024357A">
        <w:rPr>
          <w:rFonts w:eastAsia="Courier New"/>
          <w:sz w:val="28"/>
          <w:szCs w:val="28"/>
          <w:lang w:eastAsia="hi-IN" w:bidi="hi-IN"/>
        </w:rPr>
        <w:t>Обеспечение жильем детей-сирот на территории Малосердобинского района</w:t>
      </w:r>
    </w:p>
    <w:p w:rsidR="00736BAA" w:rsidRDefault="00736BAA" w:rsidP="00736B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5970" w:rsidRDefault="002B5970" w:rsidP="00736BAA">
      <w:pPr>
        <w:autoSpaceDE w:val="0"/>
        <w:jc w:val="center"/>
        <w:rPr>
          <w:rStyle w:val="a5"/>
          <w:b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3. Срок реализации муниципальной программы</w:t>
      </w:r>
    </w:p>
    <w:p w:rsidR="00736BAA" w:rsidRDefault="00736BAA" w:rsidP="00736BAA">
      <w:pPr>
        <w:suppressAutoHyphens/>
        <w:ind w:firstLine="709"/>
        <w:jc w:val="both"/>
        <w:rPr>
          <w:sz w:val="28"/>
          <w:szCs w:val="28"/>
        </w:rPr>
      </w:pPr>
    </w:p>
    <w:p w:rsidR="00736BAA" w:rsidRDefault="00736BAA" w:rsidP="00736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 – 20</w:t>
      </w:r>
      <w:r w:rsidR="00311E1B">
        <w:rPr>
          <w:sz w:val="28"/>
          <w:szCs w:val="28"/>
        </w:rPr>
        <w:t>22-203</w:t>
      </w:r>
      <w:r>
        <w:rPr>
          <w:sz w:val="28"/>
          <w:szCs w:val="28"/>
        </w:rPr>
        <w:t>0 годы.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4. Основные меры правового регулирования, направленные на достижение целевых показателей муниципальной программы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</w:p>
    <w:p w:rsidR="00736BAA" w:rsidRDefault="00736BAA" w:rsidP="00736BAA">
      <w:pPr>
        <w:autoSpaceDE w:val="0"/>
        <w:autoSpaceDN w:val="0"/>
        <w:adjustRightInd w:val="0"/>
        <w:ind w:firstLine="851"/>
        <w:jc w:val="both"/>
      </w:pPr>
      <w:r w:rsidRPr="00D5511E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 требованиям 261-ФЗ  необходимо ежегодно экономить минимум 3%  топливно – энергетических ресурсов всеми х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озяйствующими субъектами. В 20</w:t>
      </w:r>
      <w:r w:rsidR="002B5970">
        <w:rPr>
          <w:rFonts w:ascii="Times New Roman CYR" w:eastAsia="Calibri" w:hAnsi="Times New Roman CYR" w:cs="Times New Roman CYR"/>
          <w:sz w:val="28"/>
          <w:szCs w:val="28"/>
          <w:lang w:eastAsia="en-US"/>
        </w:rPr>
        <w:t>22</w:t>
      </w:r>
      <w:r w:rsidRPr="00D5511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  муниципальные учреждения, работая в этом направлении, достигли положительных результатов. </w:t>
      </w:r>
    </w:p>
    <w:p w:rsidR="00736BAA" w:rsidRDefault="00736BAA" w:rsidP="00736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основных мерах правового регулирования в сфере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Муниципальной программы приведены в приложении № 4.</w:t>
      </w:r>
    </w:p>
    <w:p w:rsidR="00736BAA" w:rsidRDefault="00736BAA" w:rsidP="00736BAA">
      <w:pPr>
        <w:autoSpaceDE w:val="0"/>
        <w:ind w:firstLine="700"/>
        <w:jc w:val="both"/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5. Ресурсное обеспечение реализации муниципальной программы</w:t>
      </w:r>
    </w:p>
    <w:p w:rsidR="00736BAA" w:rsidRDefault="00736BAA" w:rsidP="00736BAA">
      <w:pPr>
        <w:autoSpaceDE w:val="0"/>
        <w:ind w:firstLine="540"/>
        <w:jc w:val="both"/>
        <w:rPr>
          <w:rFonts w:cs="Calibri"/>
          <w:sz w:val="28"/>
          <w:szCs w:val="28"/>
        </w:rPr>
      </w:pPr>
    </w:p>
    <w:p w:rsidR="00736BAA" w:rsidRDefault="00736BAA" w:rsidP="00736BAA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Муниципальной программы осуществляется за счет средств бюджета Малосердобинского района Пензенской области.</w:t>
      </w:r>
    </w:p>
    <w:p w:rsidR="00736BAA" w:rsidRDefault="00736BAA" w:rsidP="00736BAA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Объемы бюджетных ассигнований уточняются при формировании бюджета Малосердобинского района Пензенской области на очередной финансовый год и плановый период.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Перечень основных мероприятий Муниципальной программы приведен в приложении № 3.</w:t>
      </w:r>
    </w:p>
    <w:p w:rsidR="00736BAA" w:rsidRDefault="00736BAA" w:rsidP="00736BAA">
      <w:pPr>
        <w:autoSpaceDE w:val="0"/>
        <w:jc w:val="center"/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6. Анализ рисков реализации муниципальной программы</w:t>
      </w: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и меры управления рисками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</w:p>
    <w:p w:rsidR="00736BAA" w:rsidRDefault="00736BAA" w:rsidP="00736BAA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 рискам в том числе относятся: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институционально-правовые риски, связанные с отсутствием законод</w:t>
      </w:r>
      <w:r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>тельного регулирования основных направлений Муниципальной программы на районном уровне;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организационные риски, связанные с ошибками управления реализацией Муниципальной программы, в том числе исполнителя или отдельных ее сои</w:t>
      </w:r>
      <w:r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>полнителей, неготовностью организационной инфраструктуры к решению з</w:t>
      </w:r>
      <w:r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>дач, поставленных Муниципальной программой, что может привести к нецел</w:t>
      </w:r>
      <w:r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>вому и (или) неэффективному использованию бюджетных средств, невыполн</w:t>
      </w:r>
      <w:r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>нию ряда мероприятий Муниципальной программы или задержке в их выпо</w:t>
      </w:r>
      <w:r>
        <w:rPr>
          <w:rFonts w:cs="Calibri"/>
          <w:sz w:val="28"/>
          <w:szCs w:val="28"/>
        </w:rPr>
        <w:t>л</w:t>
      </w:r>
      <w:r>
        <w:rPr>
          <w:rFonts w:cs="Calibri"/>
          <w:sz w:val="28"/>
          <w:szCs w:val="28"/>
        </w:rPr>
        <w:t>нении;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финансовые риски, которые связаны с финансированием Муниципальной программы в неполном объеме за счет средств бюджета Малосердобинского района Пензенской области;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непредвиденные риски, связанные с кризисными явлениями в экономике Малосердобинского района Пензенской области и с природными и техноге</w:t>
      </w:r>
      <w:r>
        <w:rPr>
          <w:rFonts w:cs="Calibri"/>
          <w:sz w:val="28"/>
          <w:szCs w:val="28"/>
        </w:rPr>
        <w:t>н</w:t>
      </w:r>
      <w:r>
        <w:rPr>
          <w:rFonts w:cs="Calibri"/>
          <w:sz w:val="28"/>
          <w:szCs w:val="28"/>
        </w:rPr>
        <w:t>ными катастрофами и катаклизмами, что может привести к снижению бюдже</w:t>
      </w:r>
      <w:r>
        <w:rPr>
          <w:rFonts w:cs="Calibri"/>
          <w:sz w:val="28"/>
          <w:szCs w:val="28"/>
        </w:rPr>
        <w:t>т</w:t>
      </w:r>
      <w:r>
        <w:rPr>
          <w:rFonts w:cs="Calibri"/>
          <w:sz w:val="28"/>
          <w:szCs w:val="28"/>
        </w:rPr>
        <w:t>ных доходов, ухудшению динамики основных макроэкономических показат</w:t>
      </w:r>
      <w:r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>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 мерам муниципального регулирования и управления вышеуказанными рисками, способным минимизировать последствия неблагоприятных явлений и процессов, следует отнести: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нормативных правовых актов администрации Малосердоби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Пензенской области в сфере социально-экономического развития Малосердобинского района и размещения государственных заказов на поставки товаров, выполнение работ и оказание услуг;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и ответственности персонала,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сбалансированного распределения финансовых средств по основным мероприятиям Муниципальной программы и подпрограмм,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ченным в Муниципальную программу, в соответствии с ожидаемыми конечн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результатами;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прогнозирования социально-экономического развития с учетом возможного ухудшения экономической ситуации.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Таким образом, из вышеперечисленных рисков наибольшее отрицател</w:t>
      </w:r>
      <w:r>
        <w:rPr>
          <w:rFonts w:cs="Calibri"/>
          <w:sz w:val="28"/>
          <w:szCs w:val="28"/>
        </w:rPr>
        <w:t>ь</w:t>
      </w:r>
      <w:r>
        <w:rPr>
          <w:rFonts w:cs="Calibri"/>
          <w:sz w:val="28"/>
          <w:szCs w:val="28"/>
        </w:rPr>
        <w:t>ное влияние на реализацию Муниципальной программы могут оказать фина</w:t>
      </w:r>
      <w:r>
        <w:rPr>
          <w:rFonts w:cs="Calibri"/>
          <w:sz w:val="28"/>
          <w:szCs w:val="28"/>
        </w:rPr>
        <w:t>н</w:t>
      </w:r>
      <w:r>
        <w:rPr>
          <w:rFonts w:cs="Calibri"/>
          <w:sz w:val="28"/>
          <w:szCs w:val="28"/>
        </w:rPr>
        <w:t>совые и непредвиденные риски, которые содержат угрозу срыва реализации Муниципальной программы. Поскольку в рамках реализации Муниципальной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рисками реализации Муниципальной программы будет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ществляться на основе подготовки и представления годового доклада о ходе и результатах реализации Муниципальной программы, который может содержать предложения о корректировке Муниципальной программы.</w:t>
      </w:r>
    </w:p>
    <w:p w:rsidR="00736BAA" w:rsidRDefault="00736BAA" w:rsidP="00736BAA">
      <w:pPr>
        <w:autoSpaceDE w:val="0"/>
        <w:jc w:val="both"/>
        <w:rPr>
          <w:sz w:val="28"/>
          <w:szCs w:val="28"/>
        </w:rPr>
      </w:pPr>
    </w:p>
    <w:p w:rsidR="00905DDF" w:rsidRDefault="00905DDF" w:rsidP="00736BAA">
      <w:pPr>
        <w:autoSpaceDE w:val="0"/>
        <w:ind w:firstLine="540"/>
        <w:jc w:val="center"/>
        <w:rPr>
          <w:b/>
          <w:sz w:val="28"/>
          <w:szCs w:val="28"/>
        </w:rPr>
      </w:pPr>
    </w:p>
    <w:p w:rsidR="00736BAA" w:rsidRDefault="00736BAA" w:rsidP="00736BAA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Оценка планируемой эффективности муниципальной программы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</w:p>
    <w:p w:rsidR="00736BAA" w:rsidRDefault="00736BAA" w:rsidP="00736BAA">
      <w:pPr>
        <w:pStyle w:val="af7"/>
        <w:ind w:firstLine="709"/>
      </w:pPr>
      <w:r w:rsidRPr="007770CE">
        <w:rPr>
          <w:rFonts w:cs="Calibri"/>
          <w:sz w:val="28"/>
          <w:szCs w:val="28"/>
        </w:rPr>
        <w:t>Оценка планируемой эффективности реализации Муниципальной пр</w:t>
      </w:r>
      <w:r w:rsidRPr="007770CE">
        <w:rPr>
          <w:rFonts w:cs="Calibri"/>
          <w:sz w:val="28"/>
          <w:szCs w:val="28"/>
        </w:rPr>
        <w:t>о</w:t>
      </w:r>
      <w:r w:rsidRPr="007770CE">
        <w:rPr>
          <w:rFonts w:cs="Calibri"/>
          <w:sz w:val="28"/>
          <w:szCs w:val="28"/>
        </w:rPr>
        <w:t xml:space="preserve">граммы проводится в соответствии </w:t>
      </w:r>
      <w:r w:rsidRPr="007770CE">
        <w:rPr>
          <w:sz w:val="28"/>
          <w:szCs w:val="28"/>
        </w:rPr>
        <w:t>с Положением об оценке планируемой э</w:t>
      </w:r>
      <w:r w:rsidRPr="007770CE">
        <w:rPr>
          <w:sz w:val="28"/>
          <w:szCs w:val="28"/>
        </w:rPr>
        <w:t>ф</w:t>
      </w:r>
      <w:r w:rsidRPr="007770CE">
        <w:rPr>
          <w:sz w:val="28"/>
          <w:szCs w:val="28"/>
        </w:rPr>
        <w:t>фективности муниципальной программы Малосердобинского района Пензе</w:t>
      </w:r>
      <w:r w:rsidRPr="007770CE">
        <w:rPr>
          <w:sz w:val="28"/>
          <w:szCs w:val="28"/>
        </w:rPr>
        <w:t>н</w:t>
      </w:r>
      <w:r w:rsidRPr="007770CE">
        <w:rPr>
          <w:sz w:val="28"/>
          <w:szCs w:val="28"/>
        </w:rPr>
        <w:t>ской области, утвержденным постановлением администрации Малосердоби</w:t>
      </w:r>
      <w:r w:rsidRPr="007770CE">
        <w:rPr>
          <w:sz w:val="28"/>
          <w:szCs w:val="28"/>
        </w:rPr>
        <w:t>н</w:t>
      </w:r>
      <w:r w:rsidRPr="007770CE">
        <w:rPr>
          <w:sz w:val="28"/>
          <w:szCs w:val="28"/>
        </w:rPr>
        <w:t>ского района Пензенской области от  24.10</w:t>
      </w:r>
      <w:r w:rsidR="001D4216">
        <w:rPr>
          <w:sz w:val="28"/>
          <w:szCs w:val="28"/>
        </w:rPr>
        <w:t>.</w:t>
      </w:r>
      <w:r w:rsidRPr="007770CE">
        <w:rPr>
          <w:sz w:val="28"/>
          <w:szCs w:val="28"/>
        </w:rPr>
        <w:t>2013 № 249  «Об утверждении п</w:t>
      </w:r>
      <w:r w:rsidRPr="007770CE">
        <w:rPr>
          <w:sz w:val="28"/>
          <w:szCs w:val="28"/>
        </w:rPr>
        <w:t>о</w:t>
      </w:r>
      <w:r w:rsidRPr="007770CE">
        <w:rPr>
          <w:sz w:val="28"/>
          <w:szCs w:val="28"/>
        </w:rPr>
        <w:t>рядка разработки и реализации муниципальных программ Малосердобинского района Пензенской области» и применяется для обоснования необходимости ее утверждения и реализации</w:t>
      </w:r>
      <w:r>
        <w:t>.</w:t>
      </w:r>
    </w:p>
    <w:p w:rsidR="00736BAA" w:rsidRDefault="00736BAA" w:rsidP="00736BAA">
      <w:pPr>
        <w:autoSpaceDE w:val="0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Полномочия ответственного исполнителя и соисполнителей</w:t>
      </w: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1D4216" w:rsidRDefault="001D4216" w:rsidP="00736BAA">
      <w:pPr>
        <w:autoSpaceDE w:val="0"/>
        <w:jc w:val="center"/>
        <w:rPr>
          <w:sz w:val="28"/>
          <w:szCs w:val="28"/>
        </w:rPr>
      </w:pP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bookmarkStart w:id="0" w:name="sub_71"/>
      <w:r>
        <w:rPr>
          <w:sz w:val="28"/>
          <w:szCs w:val="28"/>
        </w:rPr>
        <w:t>Ответственный исполнитель:</w:t>
      </w:r>
    </w:p>
    <w:bookmarkEnd w:id="0"/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разработку Муниципальной программы, ее согласование;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реализацию Муниципальной программы, формирует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о внесении изменений в Муниципальную программу и несет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 за достижение целевых показателей Муниципальной программы;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отдел экономики администрации Малосердобинского района  Пензенской области и финансовое управление администрации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сердобинского района Пензенской области сведения для проведения монит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ринга реализации Муниципальной программы;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у соисполнителей информацию для подготовки отчетов, представляемых в отдел экономики администрации Малосердобинского района  Пензенской области и финансовое управление администрации Малосердоби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Пензенской области;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оценку результативности и эффективности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программы;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у соисполнителей информацию для проведения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зультативности и эффективности Муниципальной программы, подготовки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чета о ходе ее реализации;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разработку проектов нормативных правовых актов,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для реализации Муниципальной программы;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годовой отчет о реализации Муниципальной программы и представляет его в отдел экономики администрации Малосердобинского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Пензенской области.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иных изменений в Муниципальную программу, оказывающих влияние ее на параметры, осуществляется во исполнение поручений Главы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Малосердобинского района Пензенской области.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bookmarkStart w:id="1" w:name="sub_73"/>
      <w:r>
        <w:rPr>
          <w:sz w:val="28"/>
          <w:szCs w:val="28"/>
        </w:rPr>
        <w:t>Соисполнитель:</w:t>
      </w:r>
    </w:p>
    <w:bookmarkEnd w:id="1"/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участвует в разработке и осуществляет реализацию мероприятий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 Муниципальной программы, в отношении которых он является соиспо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нителем;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установленный срок ответственному исполнителю отчет о ходе реализации мероприятий подпрограмм Муниципальной программы,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которых он является соисполнителем;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ответственному исполнителю информацию, необходимую для проведения оценки результативности и эффективности Муниципальной программы и подготовки отчета о ходе реализации и оценке ее эффективности, а также информацию, имеющую отношение к Муниципальной программе,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прашиваемую ответственным исполнителем;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достижение целевых показателей мероприятий подпрограмм Муниципальной программы, в отношении которых он является исполнителем.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7.2. Расчет планируемой эффективности муниципальной программы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Планируемая эффективность Муниципальной программы определяется на основе сопоставления планируемого показателя результативности достиж</w:t>
      </w:r>
      <w:r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>ния целей Муниципальной программы и суммарной планируемой результати</w:t>
      </w:r>
      <w:r>
        <w:rPr>
          <w:rFonts w:cs="Calibri"/>
          <w:sz w:val="28"/>
          <w:szCs w:val="28"/>
        </w:rPr>
        <w:t>в</w:t>
      </w:r>
      <w:r>
        <w:rPr>
          <w:rFonts w:cs="Calibri"/>
          <w:sz w:val="28"/>
          <w:szCs w:val="28"/>
        </w:rPr>
        <w:t>ности</w:t>
      </w:r>
      <w:r w:rsidR="001D4216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входящих в нее подпрограмм.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Расчет планируемой оценки эффективности Муниципальной программы по годам приведен в приложении № 5.</w:t>
      </w:r>
    </w:p>
    <w:p w:rsidR="00736BAA" w:rsidRDefault="00736BAA" w:rsidP="00736BAA">
      <w:pPr>
        <w:autoSpaceDE w:val="0"/>
        <w:jc w:val="center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7.3. Управление и контроль реализации</w:t>
      </w: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36BAA" w:rsidRDefault="00736BAA" w:rsidP="00736BAA">
      <w:pPr>
        <w:autoSpaceDE w:val="0"/>
        <w:jc w:val="center"/>
        <w:rPr>
          <w:sz w:val="28"/>
          <w:szCs w:val="28"/>
        </w:rPr>
      </w:pP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:rsidR="00736BAA" w:rsidRDefault="00736BAA" w:rsidP="00736BAA">
      <w:pPr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управление и контроль за реализацией Муниципальной программы в соответствии с планом ее реализации;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отдел экономики администрации Малосердобинского   района  Пензенской области и финансовое управление администрации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сердобинского  района Пензенской области План реализации Муниципальной программы одновременно с проектом постановления администрации Малосе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добинского  района Пензенской области о внесении изменений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программу;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отдел экономики администрации Малосердобинского  района  Пензенской области: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15 числа месяца, следующего за отчетным, отчет об исполнении мероприятий Муниципальной программы, заполняемый ежеквартально нара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тающим итогом с начала года;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 марта года доклад о выполнении Муниципальной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Соисполнитель одновременно с предложениями по изменению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 Муниципальной программы, в отношении которых он является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телем, представляют ответственному исполнителю: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мероприятий подпрограмм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граммы, в отношении которых он является исполнителем, заполняемый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квартально нарастающим итогом с начала года;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достижение целевых показателей мероприятий Муниципальной программы, в отношении которых он является исполнителем.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Годовой доклад содержит: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отчет об исполнении мероприятий Муниципальной программы за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четный год;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анализ факторов, повлиявших на ход реализации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отчет об исполнении </w:t>
      </w:r>
      <w:hyperlink w:anchor="sub_214" w:history="1">
        <w:r w:rsidRPr="00BB34A4">
          <w:rPr>
            <w:rStyle w:val="ab"/>
            <w:szCs w:val="28"/>
          </w:rPr>
          <w:t>целевых показателей</w:t>
        </w:r>
      </w:hyperlink>
      <w:r>
        <w:rPr>
          <w:sz w:val="28"/>
          <w:szCs w:val="28"/>
        </w:rPr>
        <w:t xml:space="preserve"> Муниципальной программы по итогам года;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оценку применения мер правового регулирования в сфере реализации Муниципальной программы;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сведения о внесенных ответственным исполнителем изменениях в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ниципальную программу.</w:t>
      </w:r>
    </w:p>
    <w:p w:rsidR="00736BAA" w:rsidRDefault="00736BAA" w:rsidP="00736BA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Годовой доклад подлежит размещению на официальном сайте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исполнителя в информационно-телекоммуникационной сети «Инте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нет».</w:t>
      </w:r>
    </w:p>
    <w:p w:rsidR="00736BAA" w:rsidRDefault="00736BAA" w:rsidP="00736BAA">
      <w:pPr>
        <w:autoSpaceDE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Муниципальной программы будет оцениват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путем проведения мониторинга.</w:t>
      </w:r>
    </w:p>
    <w:p w:rsidR="00736BAA" w:rsidRDefault="00736BAA" w:rsidP="00736BAA">
      <w:pPr>
        <w:autoSpaceDE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мониторинга анализируются промежуточные итоги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Муниципальной программы, определяются слабые места, на которые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дует обратить особое внимание.</w:t>
      </w:r>
    </w:p>
    <w:p w:rsidR="00736BAA" w:rsidRDefault="00736BAA" w:rsidP="00736BAA">
      <w:pPr>
        <w:autoSpaceDE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позволяет получить максимально полную и достоверную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формацию без использования оценочных и приблизительных расчетов.</w:t>
      </w:r>
    </w:p>
    <w:p w:rsidR="00736BAA" w:rsidRDefault="00736BAA" w:rsidP="00736BAA">
      <w:pPr>
        <w:ind w:firstLine="700"/>
        <w:jc w:val="both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Характеристика подпрограмм муниципальной программы</w:t>
      </w:r>
    </w:p>
    <w:p w:rsidR="00736BAA" w:rsidRDefault="00736BAA" w:rsidP="00736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включает </w:t>
      </w:r>
      <w:r w:rsidR="007770CE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подпрограммы:</w:t>
      </w:r>
    </w:p>
    <w:p w:rsidR="001D4216" w:rsidRPr="00765316" w:rsidRDefault="001D4216" w:rsidP="00736BAA">
      <w:pPr>
        <w:ind w:firstLine="708"/>
        <w:jc w:val="both"/>
        <w:rPr>
          <w:sz w:val="28"/>
          <w:szCs w:val="28"/>
        </w:rPr>
      </w:pPr>
    </w:p>
    <w:p w:rsidR="00736BAA" w:rsidRPr="002E1A35" w:rsidRDefault="00736BAA" w:rsidP="00736BAA">
      <w:pPr>
        <w:widowControl w:val="0"/>
        <w:numPr>
          <w:ilvl w:val="1"/>
          <w:numId w:val="9"/>
        </w:numPr>
        <w:jc w:val="center"/>
        <w:rPr>
          <w:b/>
          <w:bCs/>
          <w:sz w:val="28"/>
          <w:szCs w:val="28"/>
        </w:rPr>
      </w:pPr>
      <w:r w:rsidRPr="002E1A35">
        <w:rPr>
          <w:b/>
          <w:bCs/>
          <w:sz w:val="28"/>
          <w:szCs w:val="28"/>
        </w:rPr>
        <w:t>Подпрограмма</w:t>
      </w:r>
    </w:p>
    <w:p w:rsidR="00736BAA" w:rsidRPr="002E1A35" w:rsidRDefault="00736BAA" w:rsidP="00736BAA">
      <w:pPr>
        <w:jc w:val="center"/>
        <w:rPr>
          <w:b/>
          <w:bCs/>
          <w:sz w:val="28"/>
          <w:szCs w:val="28"/>
        </w:rPr>
      </w:pPr>
      <w:r w:rsidRPr="002E1A35">
        <w:rPr>
          <w:b/>
          <w:sz w:val="28"/>
          <w:szCs w:val="28"/>
        </w:rPr>
        <w:t>«Содержание автомобильных дорог общего пользования местного знач</w:t>
      </w:r>
      <w:r w:rsidRPr="002E1A35">
        <w:rPr>
          <w:b/>
          <w:sz w:val="28"/>
          <w:szCs w:val="28"/>
        </w:rPr>
        <w:t>е</w:t>
      </w:r>
      <w:r w:rsidRPr="002E1A35">
        <w:rPr>
          <w:b/>
          <w:sz w:val="28"/>
          <w:szCs w:val="28"/>
        </w:rPr>
        <w:t xml:space="preserve">ния Малосердобинского района </w:t>
      </w:r>
      <w:r w:rsidRPr="002E1A35">
        <w:rPr>
          <w:b/>
          <w:snapToGrid w:val="0"/>
          <w:sz w:val="28"/>
          <w:szCs w:val="28"/>
        </w:rPr>
        <w:t>на 20</w:t>
      </w:r>
      <w:r w:rsidR="00311E1B">
        <w:rPr>
          <w:b/>
          <w:snapToGrid w:val="0"/>
          <w:sz w:val="28"/>
          <w:szCs w:val="28"/>
        </w:rPr>
        <w:t>22</w:t>
      </w:r>
      <w:r w:rsidRPr="002E1A35">
        <w:rPr>
          <w:b/>
          <w:snapToGrid w:val="0"/>
          <w:sz w:val="28"/>
          <w:szCs w:val="28"/>
        </w:rPr>
        <w:t>-20</w:t>
      </w:r>
      <w:r w:rsidR="00311E1B">
        <w:rPr>
          <w:b/>
          <w:snapToGrid w:val="0"/>
          <w:sz w:val="28"/>
          <w:szCs w:val="28"/>
        </w:rPr>
        <w:t>3</w:t>
      </w:r>
      <w:r w:rsidRPr="002E1A35">
        <w:rPr>
          <w:b/>
          <w:snapToGrid w:val="0"/>
          <w:sz w:val="28"/>
          <w:szCs w:val="28"/>
        </w:rPr>
        <w:t>0 годы»</w:t>
      </w:r>
    </w:p>
    <w:p w:rsidR="00736BAA" w:rsidRPr="002E1A35" w:rsidRDefault="00736BAA" w:rsidP="00736BAA">
      <w:pPr>
        <w:pStyle w:val="ConsPlusDocLis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35">
        <w:rPr>
          <w:rFonts w:ascii="Times New Roman" w:hAnsi="Times New Roman" w:cs="Times New Roman"/>
          <w:b/>
          <w:sz w:val="28"/>
          <w:szCs w:val="28"/>
        </w:rPr>
        <w:t>муниципальной программы Малосердобинского района Пензенской области</w:t>
      </w:r>
    </w:p>
    <w:p w:rsidR="00736BAA" w:rsidRPr="002E1A35" w:rsidRDefault="00736BAA" w:rsidP="00736BAA">
      <w:pPr>
        <w:pStyle w:val="ConsPlusDocList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E1A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E1A35">
        <w:rPr>
          <w:rFonts w:ascii="Times New Roman" w:eastAsia="Courier New" w:hAnsi="Times New Roman" w:cs="Times New Roman"/>
          <w:b/>
          <w:sz w:val="28"/>
          <w:szCs w:val="28"/>
        </w:rPr>
        <w:t>Развитие территорий, социальной и инженерной инфраструктуры, обеспечение энергосбережения и повышения энергетической эффективности Малосердобинского района на 20</w:t>
      </w:r>
      <w:r w:rsidR="00311E1B">
        <w:rPr>
          <w:rFonts w:ascii="Times New Roman" w:eastAsia="Courier New" w:hAnsi="Times New Roman" w:cs="Times New Roman"/>
          <w:b/>
          <w:sz w:val="28"/>
          <w:szCs w:val="28"/>
        </w:rPr>
        <w:t>22</w:t>
      </w:r>
      <w:r w:rsidRPr="002E1A35">
        <w:rPr>
          <w:rFonts w:ascii="Times New Roman" w:eastAsia="Courier New" w:hAnsi="Times New Roman" w:cs="Times New Roman"/>
          <w:b/>
          <w:sz w:val="28"/>
          <w:szCs w:val="28"/>
        </w:rPr>
        <w:t xml:space="preserve"> - 20</w:t>
      </w:r>
      <w:r w:rsidR="00311E1B">
        <w:rPr>
          <w:rFonts w:ascii="Times New Roman" w:eastAsia="Courier New" w:hAnsi="Times New Roman" w:cs="Times New Roman"/>
          <w:b/>
          <w:sz w:val="28"/>
          <w:szCs w:val="28"/>
        </w:rPr>
        <w:t>3</w:t>
      </w:r>
      <w:r w:rsidRPr="002E1A35">
        <w:rPr>
          <w:rFonts w:ascii="Times New Roman" w:eastAsia="Courier New" w:hAnsi="Times New Roman" w:cs="Times New Roman"/>
          <w:b/>
          <w:sz w:val="28"/>
          <w:szCs w:val="28"/>
        </w:rPr>
        <w:t xml:space="preserve">0 годы» </w:t>
      </w:r>
    </w:p>
    <w:p w:rsidR="00736BAA" w:rsidRPr="002E1A35" w:rsidRDefault="00736BAA" w:rsidP="00736BAA">
      <w:pPr>
        <w:tabs>
          <w:tab w:val="left" w:pos="0"/>
        </w:tabs>
        <w:ind w:left="23"/>
        <w:jc w:val="center"/>
        <w:rPr>
          <w:b/>
          <w:sz w:val="28"/>
          <w:szCs w:val="28"/>
        </w:rPr>
      </w:pPr>
    </w:p>
    <w:p w:rsidR="00736BAA" w:rsidRDefault="00736BAA" w:rsidP="00736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Паспорт подпрограммы </w:t>
      </w:r>
    </w:p>
    <w:p w:rsidR="00736BAA" w:rsidRDefault="00736BAA" w:rsidP="00736BAA">
      <w:pPr>
        <w:jc w:val="center"/>
        <w:rPr>
          <w:sz w:val="28"/>
          <w:szCs w:val="28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4944"/>
      </w:tblGrid>
      <w:tr w:rsidR="00736BAA" w:rsidTr="00736BAA">
        <w:trPr>
          <w:trHeight w:val="586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A" w:rsidRPr="007770CE" w:rsidRDefault="00736BAA" w:rsidP="007770CE">
            <w:pPr>
              <w:jc w:val="center"/>
              <w:rPr>
                <w:bCs/>
                <w:sz w:val="28"/>
                <w:szCs w:val="28"/>
              </w:rPr>
            </w:pPr>
            <w:r w:rsidRPr="00765316">
              <w:rPr>
                <w:sz w:val="28"/>
                <w:szCs w:val="28"/>
              </w:rPr>
              <w:t>«Содержание автомобильных дорог общего пользования местного знач</w:t>
            </w:r>
            <w:r w:rsidRPr="00765316">
              <w:rPr>
                <w:sz w:val="28"/>
                <w:szCs w:val="28"/>
              </w:rPr>
              <w:t>е</w:t>
            </w:r>
            <w:r w:rsidRPr="00765316">
              <w:rPr>
                <w:sz w:val="28"/>
                <w:szCs w:val="28"/>
              </w:rPr>
              <w:t xml:space="preserve">ния Малосердобинского района </w:t>
            </w:r>
            <w:r w:rsidR="00B106C0">
              <w:rPr>
                <w:snapToGrid w:val="0"/>
                <w:sz w:val="28"/>
                <w:szCs w:val="28"/>
              </w:rPr>
              <w:t>на 2022-203</w:t>
            </w:r>
            <w:r w:rsidRPr="00765316">
              <w:rPr>
                <w:snapToGrid w:val="0"/>
                <w:sz w:val="28"/>
                <w:szCs w:val="28"/>
              </w:rPr>
              <w:t>0 годы»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Малосердобинского  района Пензенской области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           </w:t>
            </w:r>
          </w:p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 отсу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ствуют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местного 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вне границ населенных пунктов в границах Малосердобинского района Пензенской области,   приведение в соответствие с нормативными треб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ваниями,   создание гражданам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фортных условий для проживания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сохранность автом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бильных дорог местного значения и искусственных сооружений на них вне границ населенных пунктов в границах Малосердобинского района Пензе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области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Содержание существующей сети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томобильных дорог общего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местного значения вне границ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селенных пунктов в границах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сердобинского района Пензенской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ласти;</w:t>
            </w:r>
          </w:p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Капитальный ремонт и ремонт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томобильных дорог и искусственных сооружений на них вне границ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ленных пунктов в границах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 Пензенской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ти;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</w:t>
            </w:r>
          </w:p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E37494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2022-203</w:t>
            </w:r>
            <w:r w:rsidR="00736BAA">
              <w:rPr>
                <w:sz w:val="28"/>
                <w:szCs w:val="28"/>
              </w:rPr>
              <w:t>0 годы</w:t>
            </w:r>
          </w:p>
        </w:tc>
      </w:tr>
      <w:tr w:rsidR="00736BAA" w:rsidTr="00736BAA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и источники        </w:t>
            </w:r>
          </w:p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финансирования           </w:t>
            </w:r>
          </w:p>
          <w:p w:rsidR="00736BAA" w:rsidRDefault="00736BAA" w:rsidP="00736B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A" w:rsidRPr="006D7A01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на реализацию подпрограммы из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 Малосердобинского района Пензе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ской области составляет – </w:t>
            </w:r>
            <w:r w:rsidR="00AA1749">
              <w:rPr>
                <w:sz w:val="28"/>
                <w:szCs w:val="28"/>
              </w:rPr>
              <w:t>424008,9</w:t>
            </w:r>
            <w:r w:rsidRPr="006D7A01">
              <w:rPr>
                <w:sz w:val="28"/>
                <w:szCs w:val="28"/>
              </w:rPr>
              <w:t xml:space="preserve"> тыс. руб. в т.ч. по годам:</w:t>
            </w:r>
          </w:p>
          <w:p w:rsidR="00736BAA" w:rsidRPr="006D7A01" w:rsidRDefault="00736BAA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11E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</w:t>
            </w:r>
            <w:r w:rsidR="00093DC1">
              <w:rPr>
                <w:sz w:val="28"/>
                <w:szCs w:val="28"/>
              </w:rPr>
              <w:t>30738,6</w:t>
            </w:r>
            <w:r w:rsidRPr="006D7A01">
              <w:rPr>
                <w:sz w:val="28"/>
                <w:szCs w:val="28"/>
              </w:rPr>
              <w:t xml:space="preserve"> </w:t>
            </w:r>
            <w:r w:rsidR="007A72BD">
              <w:rPr>
                <w:sz w:val="28"/>
                <w:szCs w:val="28"/>
              </w:rPr>
              <w:t xml:space="preserve"> </w:t>
            </w:r>
            <w:r w:rsidRPr="006D7A01">
              <w:rPr>
                <w:sz w:val="28"/>
                <w:szCs w:val="28"/>
              </w:rPr>
              <w:t>тыс. руб.</w:t>
            </w:r>
          </w:p>
          <w:p w:rsidR="00736BAA" w:rsidRPr="006D7A01" w:rsidRDefault="00854D99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36BAA" w:rsidRPr="006D7A01">
              <w:rPr>
                <w:sz w:val="28"/>
                <w:szCs w:val="28"/>
              </w:rPr>
              <w:t xml:space="preserve"> </w:t>
            </w:r>
            <w:r w:rsidR="00736BAA">
              <w:rPr>
                <w:sz w:val="28"/>
                <w:szCs w:val="28"/>
              </w:rPr>
              <w:t>–</w:t>
            </w:r>
            <w:r w:rsidR="007A72BD">
              <w:rPr>
                <w:sz w:val="28"/>
                <w:szCs w:val="28"/>
              </w:rPr>
              <w:t xml:space="preserve"> 27974,8</w:t>
            </w:r>
            <w:r w:rsidR="00736BAA" w:rsidRPr="006D7A01">
              <w:rPr>
                <w:sz w:val="28"/>
                <w:szCs w:val="28"/>
              </w:rPr>
              <w:t xml:space="preserve"> </w:t>
            </w:r>
            <w:r w:rsidR="007A72BD">
              <w:rPr>
                <w:sz w:val="28"/>
                <w:szCs w:val="28"/>
              </w:rPr>
              <w:t xml:space="preserve"> </w:t>
            </w:r>
            <w:r w:rsidR="00736BAA" w:rsidRPr="006D7A01">
              <w:rPr>
                <w:sz w:val="28"/>
                <w:szCs w:val="28"/>
              </w:rPr>
              <w:t>тыс. руб.</w:t>
            </w:r>
          </w:p>
          <w:p w:rsidR="00736BAA" w:rsidRPr="006D7A01" w:rsidRDefault="00854D99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36BAA">
              <w:rPr>
                <w:sz w:val="28"/>
                <w:szCs w:val="28"/>
              </w:rPr>
              <w:t xml:space="preserve"> –</w:t>
            </w:r>
            <w:r w:rsidR="007A72BD">
              <w:rPr>
                <w:sz w:val="28"/>
                <w:szCs w:val="28"/>
              </w:rPr>
              <w:t xml:space="preserve"> 40122,5  </w:t>
            </w:r>
            <w:r w:rsidR="00736BAA" w:rsidRPr="006D7A01">
              <w:rPr>
                <w:sz w:val="28"/>
                <w:szCs w:val="28"/>
              </w:rPr>
              <w:t>тыс. руб.</w:t>
            </w:r>
          </w:p>
          <w:p w:rsidR="00736BAA" w:rsidRPr="006D7A01" w:rsidRDefault="00854D99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</w:t>
            </w:r>
            <w:r w:rsidR="00736BAA">
              <w:rPr>
                <w:sz w:val="28"/>
                <w:szCs w:val="28"/>
              </w:rPr>
              <w:t xml:space="preserve"> – </w:t>
            </w:r>
            <w:r w:rsidR="007A72BD">
              <w:rPr>
                <w:sz w:val="28"/>
                <w:szCs w:val="28"/>
              </w:rPr>
              <w:t>54195,5</w:t>
            </w:r>
            <w:r w:rsidR="00736BAA" w:rsidRPr="006D7A01">
              <w:rPr>
                <w:sz w:val="28"/>
                <w:szCs w:val="28"/>
              </w:rPr>
              <w:t xml:space="preserve"> </w:t>
            </w:r>
            <w:r w:rsidR="007A72BD">
              <w:rPr>
                <w:sz w:val="28"/>
                <w:szCs w:val="28"/>
              </w:rPr>
              <w:t xml:space="preserve"> </w:t>
            </w:r>
            <w:r w:rsidR="00736BAA" w:rsidRPr="006D7A01">
              <w:rPr>
                <w:sz w:val="28"/>
                <w:szCs w:val="28"/>
              </w:rPr>
              <w:t>тыс. руб.</w:t>
            </w:r>
          </w:p>
          <w:p w:rsidR="00736BAA" w:rsidRPr="006D7A01" w:rsidRDefault="00854D99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36BAA">
              <w:rPr>
                <w:sz w:val="28"/>
                <w:szCs w:val="28"/>
              </w:rPr>
              <w:t xml:space="preserve"> – </w:t>
            </w:r>
            <w:r w:rsidR="008140E3">
              <w:rPr>
                <w:sz w:val="28"/>
                <w:szCs w:val="28"/>
              </w:rPr>
              <w:t>54195,5</w:t>
            </w:r>
            <w:r w:rsidR="008140E3" w:rsidRPr="006D7A01">
              <w:rPr>
                <w:sz w:val="28"/>
                <w:szCs w:val="28"/>
              </w:rPr>
              <w:t xml:space="preserve"> </w:t>
            </w:r>
            <w:r w:rsidR="00736BAA" w:rsidRPr="006D7A01">
              <w:rPr>
                <w:sz w:val="28"/>
                <w:szCs w:val="28"/>
              </w:rPr>
              <w:t xml:space="preserve"> тыс. руб.</w:t>
            </w:r>
          </w:p>
          <w:p w:rsidR="00736BAA" w:rsidRPr="006D7A01" w:rsidRDefault="00854D99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8140E3">
              <w:rPr>
                <w:sz w:val="28"/>
                <w:szCs w:val="28"/>
              </w:rPr>
              <w:t xml:space="preserve"> -</w:t>
            </w:r>
            <w:r w:rsidR="00736BAA">
              <w:rPr>
                <w:sz w:val="28"/>
                <w:szCs w:val="28"/>
              </w:rPr>
              <w:t xml:space="preserve"> </w:t>
            </w:r>
            <w:r w:rsidR="008140E3">
              <w:rPr>
                <w:sz w:val="28"/>
                <w:szCs w:val="28"/>
              </w:rPr>
              <w:t>54195,5</w:t>
            </w:r>
            <w:r w:rsidR="008140E3" w:rsidRPr="006D7A01">
              <w:rPr>
                <w:sz w:val="28"/>
                <w:szCs w:val="28"/>
              </w:rPr>
              <w:t xml:space="preserve"> </w:t>
            </w:r>
            <w:r w:rsidR="008140E3">
              <w:rPr>
                <w:sz w:val="28"/>
                <w:szCs w:val="28"/>
              </w:rPr>
              <w:t xml:space="preserve"> </w:t>
            </w:r>
            <w:r w:rsidR="00736BAA" w:rsidRPr="006D7A01">
              <w:rPr>
                <w:sz w:val="28"/>
                <w:szCs w:val="28"/>
              </w:rPr>
              <w:t xml:space="preserve"> тыс. руб. </w:t>
            </w:r>
          </w:p>
          <w:p w:rsidR="00736BAA" w:rsidRDefault="00854D99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736BAA">
              <w:rPr>
                <w:sz w:val="28"/>
                <w:szCs w:val="28"/>
              </w:rPr>
              <w:t xml:space="preserve"> – </w:t>
            </w:r>
            <w:r w:rsidR="008140E3">
              <w:rPr>
                <w:sz w:val="28"/>
                <w:szCs w:val="28"/>
              </w:rPr>
              <w:t>54195,5</w:t>
            </w:r>
            <w:r w:rsidR="008140E3" w:rsidRPr="006D7A01">
              <w:rPr>
                <w:sz w:val="28"/>
                <w:szCs w:val="28"/>
              </w:rPr>
              <w:t xml:space="preserve"> </w:t>
            </w:r>
            <w:r w:rsidR="00736BAA" w:rsidRPr="006D7A01">
              <w:rPr>
                <w:sz w:val="28"/>
                <w:szCs w:val="28"/>
              </w:rPr>
              <w:t xml:space="preserve"> тыс. руб.</w:t>
            </w:r>
          </w:p>
          <w:p w:rsidR="00854D99" w:rsidRDefault="00854D99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– </w:t>
            </w:r>
            <w:r w:rsidR="008140E3">
              <w:rPr>
                <w:sz w:val="28"/>
                <w:szCs w:val="28"/>
              </w:rPr>
              <w:t>54195,5</w:t>
            </w:r>
            <w:r w:rsidR="008140E3" w:rsidRPr="006D7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54D99" w:rsidRPr="006D7A01" w:rsidRDefault="00854D99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– </w:t>
            </w:r>
            <w:r w:rsidR="008140E3">
              <w:rPr>
                <w:sz w:val="28"/>
                <w:szCs w:val="28"/>
              </w:rPr>
              <w:t>54195,5</w:t>
            </w:r>
            <w:r w:rsidR="008140E3" w:rsidRPr="006D7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тыс.руб.</w:t>
            </w:r>
          </w:p>
          <w:p w:rsidR="00736BAA" w:rsidRDefault="00736BAA" w:rsidP="00736BAA">
            <w:pPr>
              <w:jc w:val="both"/>
              <w:rPr>
                <w:sz w:val="28"/>
                <w:szCs w:val="28"/>
              </w:rPr>
            </w:pPr>
          </w:p>
        </w:tc>
      </w:tr>
    </w:tbl>
    <w:p w:rsidR="00736BAA" w:rsidRDefault="00736BAA" w:rsidP="00736BAA">
      <w:pPr>
        <w:pStyle w:val="24"/>
        <w:ind w:left="360"/>
        <w:rPr>
          <w:b/>
          <w:sz w:val="28"/>
          <w:szCs w:val="28"/>
        </w:rPr>
      </w:pPr>
    </w:p>
    <w:p w:rsidR="00736BAA" w:rsidRDefault="00736BAA" w:rsidP="007770CE">
      <w:pPr>
        <w:pStyle w:val="24"/>
        <w:numPr>
          <w:ilvl w:val="0"/>
          <w:numId w:val="8"/>
        </w:numPr>
        <w:spacing w:line="240" w:lineRule="auto"/>
        <w:jc w:val="center"/>
        <w:rPr>
          <w:b/>
          <w:sz w:val="28"/>
          <w:szCs w:val="28"/>
        </w:rPr>
      </w:pPr>
      <w:r w:rsidRPr="00765316">
        <w:rPr>
          <w:b/>
          <w:bCs/>
          <w:sz w:val="28"/>
          <w:szCs w:val="28"/>
        </w:rPr>
        <w:t>Х</w:t>
      </w:r>
      <w:r w:rsidRPr="00765316">
        <w:rPr>
          <w:b/>
          <w:sz w:val="28"/>
          <w:szCs w:val="28"/>
        </w:rPr>
        <w:t>арактеристика сферы реализации подпрограммы, описание осно</w:t>
      </w:r>
      <w:r w:rsidRPr="00765316">
        <w:rPr>
          <w:b/>
          <w:sz w:val="28"/>
          <w:szCs w:val="28"/>
        </w:rPr>
        <w:t>в</w:t>
      </w:r>
      <w:r w:rsidRPr="00765316">
        <w:rPr>
          <w:b/>
          <w:sz w:val="28"/>
          <w:szCs w:val="28"/>
        </w:rPr>
        <w:t>ных проблем и обоснование включения в муниципальную</w:t>
      </w:r>
    </w:p>
    <w:p w:rsidR="00736BAA" w:rsidRDefault="001D4216" w:rsidP="007770CE">
      <w:pPr>
        <w:pStyle w:val="24"/>
        <w:spacing w:line="24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36BAA" w:rsidRPr="00765316">
        <w:rPr>
          <w:b/>
          <w:sz w:val="28"/>
          <w:szCs w:val="28"/>
        </w:rPr>
        <w:t>рограмму</w:t>
      </w:r>
    </w:p>
    <w:p w:rsidR="001D4216" w:rsidRDefault="001D4216" w:rsidP="007770CE">
      <w:pPr>
        <w:pStyle w:val="24"/>
        <w:spacing w:line="240" w:lineRule="auto"/>
        <w:ind w:left="720"/>
        <w:jc w:val="center"/>
        <w:rPr>
          <w:b/>
          <w:szCs w:val="28"/>
        </w:rPr>
      </w:pPr>
    </w:p>
    <w:p w:rsidR="00736BAA" w:rsidRPr="00057A8A" w:rsidRDefault="00736BAA" w:rsidP="00736BAA">
      <w:pPr>
        <w:ind w:firstLine="709"/>
        <w:jc w:val="both"/>
        <w:rPr>
          <w:sz w:val="28"/>
          <w:szCs w:val="28"/>
        </w:rPr>
      </w:pPr>
      <w:r w:rsidRPr="00057A8A">
        <w:rPr>
          <w:sz w:val="28"/>
          <w:szCs w:val="28"/>
        </w:rPr>
        <w:t>Общая протяженность  автомобильных дорог общего  пользования  мес</w:t>
      </w:r>
      <w:r w:rsidRPr="00057A8A">
        <w:rPr>
          <w:sz w:val="28"/>
          <w:szCs w:val="28"/>
        </w:rPr>
        <w:t>т</w:t>
      </w:r>
      <w:r w:rsidRPr="00057A8A">
        <w:rPr>
          <w:sz w:val="28"/>
          <w:szCs w:val="28"/>
        </w:rPr>
        <w:t xml:space="preserve">ного  значения вне границ населенных пунктов в границах Малосердобинского  района  Пензенской области составляет   </w:t>
      </w:r>
      <w:r w:rsidR="007770CE">
        <w:rPr>
          <w:sz w:val="28"/>
          <w:szCs w:val="28"/>
        </w:rPr>
        <w:t>45,43</w:t>
      </w:r>
      <w:r w:rsidRPr="00057A8A">
        <w:rPr>
          <w:sz w:val="28"/>
          <w:szCs w:val="28"/>
        </w:rPr>
        <w:t xml:space="preserve"> км., в том числе </w:t>
      </w:r>
      <w:r w:rsidR="007770CE">
        <w:rPr>
          <w:sz w:val="28"/>
          <w:szCs w:val="28"/>
        </w:rPr>
        <w:t>37,6</w:t>
      </w:r>
      <w:r w:rsidRPr="00057A8A">
        <w:rPr>
          <w:sz w:val="28"/>
          <w:szCs w:val="28"/>
        </w:rPr>
        <w:t xml:space="preserve">  км. с тве</w:t>
      </w:r>
      <w:r w:rsidRPr="00057A8A">
        <w:rPr>
          <w:sz w:val="28"/>
          <w:szCs w:val="28"/>
        </w:rPr>
        <w:t>р</w:t>
      </w:r>
      <w:r w:rsidRPr="00057A8A">
        <w:rPr>
          <w:sz w:val="28"/>
          <w:szCs w:val="28"/>
        </w:rPr>
        <w:t xml:space="preserve">дым  покрытием, </w:t>
      </w:r>
      <w:r w:rsidR="007770CE">
        <w:rPr>
          <w:sz w:val="28"/>
          <w:szCs w:val="28"/>
        </w:rPr>
        <w:t>7,83</w:t>
      </w:r>
      <w:r w:rsidRPr="00057A8A">
        <w:rPr>
          <w:sz w:val="28"/>
          <w:szCs w:val="28"/>
        </w:rPr>
        <w:t xml:space="preserve"> км. в щебневом исполнении. (Приложение № 1)</w:t>
      </w:r>
    </w:p>
    <w:p w:rsidR="00736BAA" w:rsidRPr="00057A8A" w:rsidRDefault="00736BAA" w:rsidP="007770CE">
      <w:pPr>
        <w:pStyle w:val="24"/>
        <w:spacing w:after="0" w:line="240" w:lineRule="auto"/>
        <w:ind w:firstLine="709"/>
        <w:rPr>
          <w:b/>
          <w:sz w:val="28"/>
          <w:szCs w:val="28"/>
        </w:rPr>
      </w:pPr>
      <w:r w:rsidRPr="00057A8A">
        <w:rPr>
          <w:bCs/>
          <w:sz w:val="28"/>
          <w:szCs w:val="28"/>
        </w:rPr>
        <w:t>Качество твердого покрытия дорог общего пользования  ухудшается,  н</w:t>
      </w:r>
      <w:r w:rsidRPr="00057A8A">
        <w:rPr>
          <w:bCs/>
          <w:sz w:val="28"/>
          <w:szCs w:val="28"/>
        </w:rPr>
        <w:t>е</w:t>
      </w:r>
      <w:r w:rsidRPr="00057A8A">
        <w:rPr>
          <w:bCs/>
          <w:sz w:val="28"/>
          <w:szCs w:val="28"/>
        </w:rPr>
        <w:t>обходимость капитального ремонта  ежегодно возрастает, что связано с влож</w:t>
      </w:r>
      <w:r w:rsidRPr="00057A8A">
        <w:rPr>
          <w:bCs/>
          <w:sz w:val="28"/>
          <w:szCs w:val="28"/>
        </w:rPr>
        <w:t>е</w:t>
      </w:r>
      <w:r w:rsidRPr="00057A8A">
        <w:rPr>
          <w:bCs/>
          <w:sz w:val="28"/>
          <w:szCs w:val="28"/>
        </w:rPr>
        <w:t>нием больших денежных средств.  Также ежегодно увеличивается количество личного транспорта, что дополнительно повышает нагрузку на дорожную сеть.  Эти факторы  в значительной мере влияют на состояние автомобильных</w:t>
      </w:r>
      <w:r>
        <w:rPr>
          <w:bCs/>
          <w:sz w:val="28"/>
          <w:szCs w:val="28"/>
        </w:rPr>
        <w:t xml:space="preserve"> </w:t>
      </w:r>
      <w:r w:rsidRPr="00057A8A">
        <w:rPr>
          <w:bCs/>
          <w:sz w:val="28"/>
          <w:szCs w:val="28"/>
        </w:rPr>
        <w:t xml:space="preserve"> дорог общего пользования местного значения.</w:t>
      </w:r>
    </w:p>
    <w:p w:rsidR="00736BAA" w:rsidRPr="00765316" w:rsidRDefault="00736BAA" w:rsidP="007770CE">
      <w:pPr>
        <w:pStyle w:val="24"/>
        <w:spacing w:after="0" w:line="240" w:lineRule="auto"/>
        <w:jc w:val="center"/>
        <w:rPr>
          <w:b/>
          <w:sz w:val="28"/>
          <w:szCs w:val="28"/>
        </w:rPr>
      </w:pPr>
      <w:r w:rsidRPr="00765316">
        <w:rPr>
          <w:b/>
          <w:sz w:val="28"/>
          <w:szCs w:val="28"/>
        </w:rPr>
        <w:t>3. Основные цели и задачи подпрограммы</w:t>
      </w:r>
    </w:p>
    <w:p w:rsidR="00736BAA" w:rsidRPr="00765316" w:rsidRDefault="00736BAA" w:rsidP="007770CE">
      <w:pPr>
        <w:pStyle w:val="24"/>
        <w:spacing w:after="0" w:line="240" w:lineRule="auto"/>
        <w:ind w:firstLine="708"/>
        <w:rPr>
          <w:bCs/>
          <w:sz w:val="28"/>
          <w:szCs w:val="28"/>
        </w:rPr>
      </w:pPr>
      <w:r w:rsidRPr="00765316">
        <w:rPr>
          <w:bCs/>
          <w:sz w:val="28"/>
          <w:szCs w:val="28"/>
        </w:rPr>
        <w:t>Целью настоящей подпрограммы является:</w:t>
      </w:r>
    </w:p>
    <w:p w:rsidR="00736BAA" w:rsidRPr="00765316" w:rsidRDefault="00736BAA" w:rsidP="007770CE">
      <w:pPr>
        <w:pStyle w:val="24"/>
        <w:spacing w:after="0" w:line="240" w:lineRule="auto"/>
        <w:ind w:firstLine="709"/>
        <w:rPr>
          <w:bCs/>
          <w:sz w:val="28"/>
          <w:szCs w:val="28"/>
        </w:rPr>
      </w:pPr>
      <w:r w:rsidRPr="00765316">
        <w:rPr>
          <w:bCs/>
          <w:sz w:val="28"/>
          <w:szCs w:val="28"/>
        </w:rPr>
        <w:t>1) создание благоприятных организационно-правовых и экономических условий для своевременного содержания автомобильных дорог общего польз</w:t>
      </w:r>
      <w:r w:rsidRPr="00765316">
        <w:rPr>
          <w:bCs/>
          <w:sz w:val="28"/>
          <w:szCs w:val="28"/>
        </w:rPr>
        <w:t>о</w:t>
      </w:r>
      <w:r w:rsidRPr="00765316">
        <w:rPr>
          <w:bCs/>
          <w:sz w:val="28"/>
          <w:szCs w:val="28"/>
        </w:rPr>
        <w:t xml:space="preserve">вания местного значения </w:t>
      </w:r>
      <w:r w:rsidRPr="00765316">
        <w:rPr>
          <w:sz w:val="28"/>
          <w:szCs w:val="28"/>
        </w:rPr>
        <w:t>вне границ населенных пунктов в границах</w:t>
      </w:r>
      <w:r>
        <w:rPr>
          <w:bCs/>
          <w:sz w:val="28"/>
          <w:szCs w:val="28"/>
        </w:rPr>
        <w:t xml:space="preserve">  Малосе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добинск</w:t>
      </w:r>
      <w:r w:rsidRPr="00765316">
        <w:rPr>
          <w:bCs/>
          <w:sz w:val="28"/>
          <w:szCs w:val="28"/>
        </w:rPr>
        <w:t xml:space="preserve">ого района Пензенской области. </w:t>
      </w:r>
    </w:p>
    <w:p w:rsidR="00736BAA" w:rsidRDefault="00736BAA" w:rsidP="007770CE">
      <w:pPr>
        <w:pStyle w:val="24"/>
        <w:spacing w:after="0" w:line="240" w:lineRule="auto"/>
        <w:ind w:firstLine="709"/>
        <w:rPr>
          <w:sz w:val="28"/>
          <w:szCs w:val="28"/>
        </w:rPr>
      </w:pPr>
      <w:r w:rsidRPr="00765316">
        <w:rPr>
          <w:sz w:val="28"/>
          <w:szCs w:val="28"/>
        </w:rPr>
        <w:t>2) развитие территориальной сети автомобильных дорог вне границ нас</w:t>
      </w:r>
      <w:r w:rsidRPr="00765316">
        <w:rPr>
          <w:sz w:val="28"/>
          <w:szCs w:val="28"/>
        </w:rPr>
        <w:t>е</w:t>
      </w:r>
      <w:r w:rsidRPr="00765316">
        <w:rPr>
          <w:sz w:val="28"/>
          <w:szCs w:val="28"/>
        </w:rPr>
        <w:t xml:space="preserve">ленных пунктов  в границах </w:t>
      </w:r>
      <w:r>
        <w:rPr>
          <w:sz w:val="28"/>
          <w:szCs w:val="28"/>
        </w:rPr>
        <w:t>Малосердобинс</w:t>
      </w:r>
      <w:r w:rsidRPr="00765316">
        <w:rPr>
          <w:sz w:val="28"/>
          <w:szCs w:val="28"/>
        </w:rPr>
        <w:t>кого района Пензенской области;</w:t>
      </w:r>
      <w:r>
        <w:rPr>
          <w:sz w:val="28"/>
          <w:szCs w:val="28"/>
        </w:rPr>
        <w:t>3) своевременное проведение капитального ремонта и ремонта автомобильных дорог и искусственных сооружений на них вне границ населенных пунктов  в границах Малосердобинского района Пензенской области.</w:t>
      </w:r>
    </w:p>
    <w:p w:rsidR="00736BAA" w:rsidRDefault="00736BAA" w:rsidP="007770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определены следующие основные задачи подпрограммы:</w:t>
      </w:r>
    </w:p>
    <w:p w:rsidR="00736BAA" w:rsidRDefault="00736BAA" w:rsidP="007770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содержание и сохранность автомобильных дорог и искусственных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оружений на них вне границ населенных пунктов  в границах Малосердоби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Пензенской области;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>
        <w:rPr>
          <w:sz w:val="28"/>
          <w:szCs w:val="28"/>
        </w:rPr>
        <w:t>использование новейших эффективных технологий и материалов с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лью увеличения надежности и сроков службы дорожных сооружений, роста технического уровня и транспортно-эксплуатационного состояния автомобил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дорог, снижения стоимости дорожных работ при проведении капитального </w:t>
      </w:r>
      <w:r>
        <w:rPr>
          <w:sz w:val="28"/>
          <w:szCs w:val="28"/>
        </w:rPr>
        <w:lastRenderedPageBreak/>
        <w:t>ремонта и ремонта автомобильных дорог и искусственных сооружений на них вне границ населенных пунктов  в границах Малосердобинского района 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зенской области;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строительство и реконструкция автомобильных дорог и искусственных сооружений на них </w:t>
      </w:r>
      <w:r>
        <w:rPr>
          <w:sz w:val="28"/>
          <w:szCs w:val="28"/>
        </w:rPr>
        <w:t>вне границ населенных пунктов  в границах</w:t>
      </w:r>
      <w:r w:rsidRPr="00C53BFF">
        <w:rPr>
          <w:sz w:val="28"/>
          <w:szCs w:val="28"/>
        </w:rPr>
        <w:t xml:space="preserve"> </w:t>
      </w:r>
      <w:r>
        <w:rPr>
          <w:sz w:val="28"/>
          <w:szCs w:val="28"/>
        </w:rPr>
        <w:t>Малосердоби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Пензенской области;</w:t>
      </w:r>
    </w:p>
    <w:p w:rsidR="00736BAA" w:rsidRDefault="00736BAA" w:rsidP="00736BAA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                                  </w:t>
      </w:r>
    </w:p>
    <w:p w:rsidR="00736BAA" w:rsidRDefault="00736BAA" w:rsidP="00736B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>
        <w:rPr>
          <w:b/>
          <w:sz w:val="28"/>
          <w:szCs w:val="28"/>
        </w:rPr>
        <w:t>Сроки и этапы реализации муниципальной подпрограммы</w:t>
      </w:r>
    </w:p>
    <w:p w:rsidR="00736BAA" w:rsidRDefault="00736BAA" w:rsidP="00736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6BAA" w:rsidRPr="007770CE" w:rsidRDefault="00736BAA" w:rsidP="007770CE">
      <w:pPr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Муниципальная подпрограмма Малосердобинского района Пензенской области </w:t>
      </w:r>
      <w:r w:rsidRPr="00765316">
        <w:rPr>
          <w:sz w:val="28"/>
          <w:szCs w:val="28"/>
        </w:rPr>
        <w:t>«Содержание автомобильных дорог общего пользования местного зн</w:t>
      </w:r>
      <w:r w:rsidRPr="00765316">
        <w:rPr>
          <w:sz w:val="28"/>
          <w:szCs w:val="28"/>
        </w:rPr>
        <w:t>а</w:t>
      </w:r>
      <w:r w:rsidRPr="00765316">
        <w:rPr>
          <w:sz w:val="28"/>
          <w:szCs w:val="28"/>
        </w:rPr>
        <w:t xml:space="preserve">чения Малосердобинского района </w:t>
      </w:r>
      <w:r w:rsidR="00311E1B">
        <w:rPr>
          <w:snapToGrid w:val="0"/>
          <w:sz w:val="28"/>
          <w:szCs w:val="28"/>
        </w:rPr>
        <w:t>на 2022</w:t>
      </w:r>
      <w:r w:rsidRPr="00765316">
        <w:rPr>
          <w:snapToGrid w:val="0"/>
          <w:sz w:val="28"/>
          <w:szCs w:val="28"/>
        </w:rPr>
        <w:t>-20</w:t>
      </w:r>
      <w:r w:rsidR="00311E1B">
        <w:rPr>
          <w:snapToGrid w:val="0"/>
          <w:sz w:val="28"/>
          <w:szCs w:val="28"/>
        </w:rPr>
        <w:t>3</w:t>
      </w:r>
      <w:r w:rsidRPr="00765316">
        <w:rPr>
          <w:snapToGrid w:val="0"/>
          <w:sz w:val="28"/>
          <w:szCs w:val="28"/>
        </w:rPr>
        <w:t>0 годы»</w:t>
      </w:r>
      <w:r w:rsidR="007770CE">
        <w:rPr>
          <w:snapToGrid w:val="0"/>
          <w:sz w:val="28"/>
          <w:szCs w:val="28"/>
        </w:rPr>
        <w:t xml:space="preserve"> </w:t>
      </w:r>
      <w:r w:rsidRPr="00BB34A4">
        <w:rPr>
          <w:snapToGrid w:val="0"/>
          <w:sz w:val="28"/>
          <w:szCs w:val="28"/>
        </w:rPr>
        <w:t>муниципальной пр</w:t>
      </w:r>
      <w:r w:rsidRPr="00BB34A4">
        <w:rPr>
          <w:snapToGrid w:val="0"/>
          <w:sz w:val="28"/>
          <w:szCs w:val="28"/>
        </w:rPr>
        <w:t>о</w:t>
      </w:r>
      <w:r w:rsidRPr="00BB34A4">
        <w:rPr>
          <w:snapToGrid w:val="0"/>
          <w:sz w:val="28"/>
          <w:szCs w:val="28"/>
        </w:rPr>
        <w:t>граммы</w:t>
      </w:r>
      <w:r w:rsidRPr="00BB34A4">
        <w:rPr>
          <w:bCs/>
          <w:sz w:val="28"/>
          <w:szCs w:val="28"/>
        </w:rPr>
        <w:t xml:space="preserve"> района Пензенской области</w:t>
      </w:r>
      <w:r w:rsidRPr="00BB34A4">
        <w:rPr>
          <w:b/>
          <w:sz w:val="28"/>
          <w:szCs w:val="28"/>
        </w:rPr>
        <w:t xml:space="preserve"> </w:t>
      </w:r>
      <w:r w:rsidRPr="00BB34A4">
        <w:rPr>
          <w:sz w:val="28"/>
          <w:szCs w:val="28"/>
        </w:rPr>
        <w:t>«</w:t>
      </w:r>
      <w:r w:rsidRPr="00BB34A4">
        <w:rPr>
          <w:rFonts w:eastAsia="Courier New"/>
          <w:sz w:val="28"/>
          <w:szCs w:val="28"/>
        </w:rPr>
        <w:t>Развитие</w:t>
      </w:r>
      <w:r w:rsidRPr="00C53BFF">
        <w:rPr>
          <w:rFonts w:eastAsia="Courier New"/>
          <w:sz w:val="28"/>
          <w:szCs w:val="28"/>
        </w:rPr>
        <w:t xml:space="preserve"> территорий, социальной и инж</w:t>
      </w:r>
      <w:r w:rsidRPr="00C53BFF">
        <w:rPr>
          <w:rFonts w:eastAsia="Courier New"/>
          <w:sz w:val="28"/>
          <w:szCs w:val="28"/>
        </w:rPr>
        <w:t>е</w:t>
      </w:r>
      <w:r w:rsidRPr="00C53BFF">
        <w:rPr>
          <w:rFonts w:eastAsia="Courier New"/>
          <w:sz w:val="28"/>
          <w:szCs w:val="28"/>
        </w:rPr>
        <w:t>нерной инфраструктуры, обеспечение энергосбережения и повышения энерг</w:t>
      </w:r>
      <w:r w:rsidRPr="00C53BFF">
        <w:rPr>
          <w:rFonts w:eastAsia="Courier New"/>
          <w:sz w:val="28"/>
          <w:szCs w:val="28"/>
        </w:rPr>
        <w:t>е</w:t>
      </w:r>
      <w:r w:rsidRPr="00C53BFF">
        <w:rPr>
          <w:rFonts w:eastAsia="Courier New"/>
          <w:sz w:val="28"/>
          <w:szCs w:val="28"/>
        </w:rPr>
        <w:t xml:space="preserve">тической эффективности </w:t>
      </w:r>
      <w:r w:rsidR="0005102C">
        <w:rPr>
          <w:rFonts w:eastAsia="Courier New"/>
          <w:sz w:val="28"/>
          <w:szCs w:val="28"/>
        </w:rPr>
        <w:t>Малосердобинского района на 2022 - 203</w:t>
      </w:r>
      <w:r w:rsidRPr="00C53BFF">
        <w:rPr>
          <w:rFonts w:eastAsia="Courier New"/>
          <w:sz w:val="28"/>
          <w:szCs w:val="28"/>
        </w:rPr>
        <w:t xml:space="preserve">0 годы» </w:t>
      </w:r>
      <w:r>
        <w:rPr>
          <w:bCs/>
          <w:sz w:val="28"/>
          <w:szCs w:val="28"/>
        </w:rPr>
        <w:t xml:space="preserve"> </w:t>
      </w:r>
      <w:r w:rsidR="0005102C">
        <w:rPr>
          <w:sz w:val="28"/>
          <w:szCs w:val="28"/>
        </w:rPr>
        <w:t>ре</w:t>
      </w:r>
      <w:r w:rsidR="0005102C">
        <w:rPr>
          <w:sz w:val="28"/>
          <w:szCs w:val="28"/>
        </w:rPr>
        <w:t>а</w:t>
      </w:r>
      <w:r w:rsidR="0005102C">
        <w:rPr>
          <w:sz w:val="28"/>
          <w:szCs w:val="28"/>
        </w:rPr>
        <w:t>лизуется в период с 2022 по 203</w:t>
      </w:r>
      <w:r>
        <w:rPr>
          <w:sz w:val="28"/>
          <w:szCs w:val="28"/>
        </w:rPr>
        <w:t>0 годы без разделения на этапы.</w:t>
      </w:r>
    </w:p>
    <w:p w:rsidR="00736BAA" w:rsidRDefault="00736BAA" w:rsidP="00736BAA">
      <w:pPr>
        <w:tabs>
          <w:tab w:val="left" w:pos="0"/>
        </w:tabs>
        <w:ind w:left="23"/>
        <w:jc w:val="both"/>
        <w:rPr>
          <w:sz w:val="28"/>
          <w:szCs w:val="28"/>
        </w:rPr>
      </w:pPr>
    </w:p>
    <w:p w:rsidR="00AA750F" w:rsidRDefault="00AA750F" w:rsidP="00736BAA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6BAA" w:rsidRDefault="00736BAA" w:rsidP="00736BAA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Прогноз сводных показателей муниципальных заданий</w:t>
      </w:r>
    </w:p>
    <w:p w:rsidR="00736BAA" w:rsidRDefault="00736BAA" w:rsidP="00736BAA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оказание муниципальных услуг (выполнение работ) муниципальными учреждениями Малосердобинского района Пензенской области по мун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ципальной программе</w:t>
      </w:r>
    </w:p>
    <w:p w:rsidR="00736BAA" w:rsidRDefault="00736BAA" w:rsidP="00736BAA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6BAA" w:rsidRDefault="00736BAA" w:rsidP="00736BAA">
      <w:pPr>
        <w:pStyle w:val="2d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учреждения Малосердобинского района Пензенской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 не принимают участия в реализации подпрограммы, в связи с чем нео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ходимость в разработке прогноза сводных показателей муниципальных заданий на оказание муниципальных услуг (выполнение работ) муниципальными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ждениями Малосердобинского района Пензенской области по подпрограмме отсутствует.</w:t>
      </w:r>
    </w:p>
    <w:p w:rsidR="00736BAA" w:rsidRDefault="00736BAA" w:rsidP="00736BAA">
      <w:pPr>
        <w:jc w:val="both"/>
        <w:rPr>
          <w:sz w:val="28"/>
          <w:szCs w:val="28"/>
        </w:rPr>
      </w:pPr>
    </w:p>
    <w:p w:rsidR="00736BAA" w:rsidRDefault="00736BAA" w:rsidP="00736B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Участие органов государственной власти Пензенской области и других организаций в реализации подпрограммы</w:t>
      </w:r>
    </w:p>
    <w:p w:rsidR="00736BAA" w:rsidRDefault="00736BAA" w:rsidP="00736B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BAA" w:rsidRDefault="00736BAA" w:rsidP="00736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государственной власти участия в реализации подпрограммы не принимают.</w:t>
      </w:r>
    </w:p>
    <w:p w:rsidR="00AA750F" w:rsidRDefault="00AA750F" w:rsidP="00736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BAA" w:rsidRDefault="00736BAA" w:rsidP="00736B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Объем финансовых ресурсов необходимых для реализации подпрограммы</w:t>
      </w:r>
    </w:p>
    <w:p w:rsidR="00736BAA" w:rsidRDefault="00736BAA" w:rsidP="00736BAA">
      <w:pPr>
        <w:ind w:firstLine="709"/>
        <w:jc w:val="center"/>
        <w:outlineLvl w:val="0"/>
        <w:rPr>
          <w:sz w:val="28"/>
          <w:szCs w:val="28"/>
        </w:rPr>
      </w:pPr>
    </w:p>
    <w:p w:rsidR="00736BAA" w:rsidRPr="006D7A01" w:rsidRDefault="00736BAA" w:rsidP="00736BAA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Для реализации подпрограммы будут использованы средства </w:t>
      </w:r>
      <w:r>
        <w:rPr>
          <w:color w:val="000000"/>
          <w:sz w:val="28"/>
          <w:szCs w:val="28"/>
        </w:rPr>
        <w:t>Дорожного фонда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</w:t>
      </w:r>
      <w:r>
        <w:rPr>
          <w:color w:val="000000"/>
          <w:sz w:val="28"/>
          <w:szCs w:val="28"/>
        </w:rPr>
        <w:lastRenderedPageBreak/>
        <w:t xml:space="preserve">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6D7A01">
        <w:rPr>
          <w:sz w:val="28"/>
          <w:szCs w:val="28"/>
        </w:rPr>
        <w:t xml:space="preserve">сумме </w:t>
      </w:r>
      <w:r w:rsidR="00190933">
        <w:rPr>
          <w:sz w:val="28"/>
          <w:szCs w:val="28"/>
        </w:rPr>
        <w:t>36256,3</w:t>
      </w:r>
      <w:r w:rsidRPr="006D7A01">
        <w:rPr>
          <w:sz w:val="28"/>
          <w:szCs w:val="28"/>
        </w:rPr>
        <w:t xml:space="preserve"> тыс. руб., в том числе  по годам реализации:</w:t>
      </w:r>
    </w:p>
    <w:p w:rsidR="00D06D45" w:rsidRPr="006D7A01" w:rsidRDefault="00D06D45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11E1B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6E1969">
        <w:rPr>
          <w:sz w:val="28"/>
          <w:szCs w:val="28"/>
        </w:rPr>
        <w:t>2809,5</w:t>
      </w:r>
      <w:r w:rsidRPr="006D7A01">
        <w:rPr>
          <w:sz w:val="28"/>
          <w:szCs w:val="28"/>
        </w:rPr>
        <w:t xml:space="preserve"> тыс. руб.</w:t>
      </w:r>
    </w:p>
    <w:p w:rsidR="00D06D45" w:rsidRPr="006D7A01" w:rsidRDefault="0005102C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06D45" w:rsidRPr="006D7A01">
        <w:rPr>
          <w:sz w:val="28"/>
          <w:szCs w:val="28"/>
        </w:rPr>
        <w:t xml:space="preserve"> </w:t>
      </w:r>
      <w:r w:rsidR="00D06D45">
        <w:rPr>
          <w:sz w:val="28"/>
          <w:szCs w:val="28"/>
        </w:rPr>
        <w:t xml:space="preserve">– </w:t>
      </w:r>
      <w:r w:rsidR="008B28CF">
        <w:rPr>
          <w:sz w:val="28"/>
          <w:szCs w:val="28"/>
        </w:rPr>
        <w:t>4151,3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05102C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D06D45">
        <w:rPr>
          <w:sz w:val="28"/>
          <w:szCs w:val="28"/>
        </w:rPr>
        <w:t xml:space="preserve"> – </w:t>
      </w:r>
      <w:r w:rsidR="008B28CF">
        <w:rPr>
          <w:sz w:val="28"/>
          <w:szCs w:val="28"/>
        </w:rPr>
        <w:t>4122,5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05102C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6E1969">
        <w:rPr>
          <w:sz w:val="28"/>
          <w:szCs w:val="28"/>
        </w:rPr>
        <w:t xml:space="preserve"> - </w:t>
      </w:r>
      <w:r w:rsidR="00D06D45">
        <w:rPr>
          <w:sz w:val="28"/>
          <w:szCs w:val="28"/>
        </w:rPr>
        <w:t xml:space="preserve"> </w:t>
      </w:r>
      <w:r w:rsidR="00190933">
        <w:rPr>
          <w:sz w:val="28"/>
          <w:szCs w:val="28"/>
        </w:rPr>
        <w:t>4195,</w:t>
      </w:r>
      <w:r w:rsidR="008B28CF">
        <w:rPr>
          <w:sz w:val="28"/>
          <w:szCs w:val="28"/>
        </w:rPr>
        <w:t>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05102C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D06D45">
        <w:rPr>
          <w:sz w:val="28"/>
          <w:szCs w:val="28"/>
        </w:rPr>
        <w:t xml:space="preserve"> –</w:t>
      </w:r>
      <w:r w:rsidR="00190933">
        <w:rPr>
          <w:sz w:val="28"/>
          <w:szCs w:val="28"/>
        </w:rPr>
        <w:t xml:space="preserve"> </w:t>
      </w:r>
      <w:r w:rsidR="008B28CF">
        <w:rPr>
          <w:sz w:val="28"/>
          <w:szCs w:val="28"/>
        </w:rPr>
        <w:t>4195,5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05102C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="00D06D45">
        <w:rPr>
          <w:sz w:val="28"/>
          <w:szCs w:val="28"/>
        </w:rPr>
        <w:t xml:space="preserve"> –</w:t>
      </w:r>
      <w:r w:rsidR="00190933">
        <w:rPr>
          <w:sz w:val="28"/>
          <w:szCs w:val="28"/>
        </w:rPr>
        <w:t xml:space="preserve"> </w:t>
      </w:r>
      <w:r w:rsidR="008B28CF">
        <w:rPr>
          <w:sz w:val="28"/>
          <w:szCs w:val="28"/>
        </w:rPr>
        <w:t>4195,5</w:t>
      </w:r>
      <w:r w:rsidR="00D06D45" w:rsidRPr="006D7A01">
        <w:rPr>
          <w:sz w:val="28"/>
          <w:szCs w:val="28"/>
        </w:rPr>
        <w:t xml:space="preserve"> тыс. руб. </w:t>
      </w:r>
    </w:p>
    <w:p w:rsidR="00D06D45" w:rsidRDefault="0005102C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2028</w:t>
      </w:r>
      <w:r w:rsidR="00D06D45">
        <w:rPr>
          <w:sz w:val="28"/>
          <w:szCs w:val="28"/>
        </w:rPr>
        <w:t xml:space="preserve"> – </w:t>
      </w:r>
      <w:r w:rsidR="00190933">
        <w:rPr>
          <w:sz w:val="28"/>
          <w:szCs w:val="28"/>
        </w:rPr>
        <w:t>4195</w:t>
      </w:r>
      <w:r w:rsidR="008B28CF">
        <w:rPr>
          <w:sz w:val="28"/>
          <w:szCs w:val="28"/>
        </w:rPr>
        <w:t>,5</w:t>
      </w:r>
      <w:r w:rsidR="00D06D45" w:rsidRPr="006D7A01">
        <w:rPr>
          <w:sz w:val="28"/>
          <w:szCs w:val="28"/>
        </w:rPr>
        <w:t xml:space="preserve"> тыс. руб.</w:t>
      </w:r>
    </w:p>
    <w:p w:rsidR="0005102C" w:rsidRDefault="0005102C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2029 – </w:t>
      </w:r>
      <w:r w:rsidR="008B28CF">
        <w:rPr>
          <w:sz w:val="28"/>
          <w:szCs w:val="28"/>
        </w:rPr>
        <w:t>4195,5</w:t>
      </w:r>
      <w:r>
        <w:rPr>
          <w:sz w:val="28"/>
          <w:szCs w:val="28"/>
        </w:rPr>
        <w:t xml:space="preserve"> тыс.</w:t>
      </w:r>
      <w:r w:rsidR="008269F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05102C" w:rsidRPr="006D7A01" w:rsidRDefault="0005102C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2030 – </w:t>
      </w:r>
      <w:r w:rsidR="00190933">
        <w:rPr>
          <w:sz w:val="28"/>
          <w:szCs w:val="28"/>
        </w:rPr>
        <w:t>4195,</w:t>
      </w:r>
      <w:r w:rsidR="008B28CF">
        <w:rPr>
          <w:sz w:val="28"/>
          <w:szCs w:val="28"/>
        </w:rPr>
        <w:t>5</w:t>
      </w:r>
      <w:r>
        <w:rPr>
          <w:sz w:val="28"/>
          <w:szCs w:val="28"/>
        </w:rPr>
        <w:t>тыс. руб.</w:t>
      </w:r>
    </w:p>
    <w:p w:rsidR="00736BAA" w:rsidRDefault="00736BAA" w:rsidP="007770CE">
      <w:pPr>
        <w:widowControl w:val="0"/>
        <w:ind w:left="360"/>
        <w:jc w:val="both"/>
        <w:outlineLvl w:val="0"/>
        <w:rPr>
          <w:sz w:val="28"/>
          <w:szCs w:val="28"/>
        </w:rPr>
      </w:pPr>
    </w:p>
    <w:p w:rsidR="00736BAA" w:rsidRDefault="00736BAA" w:rsidP="00736BAA">
      <w:pPr>
        <w:jc w:val="center"/>
        <w:rPr>
          <w:sz w:val="28"/>
          <w:szCs w:val="28"/>
        </w:rPr>
      </w:pPr>
    </w:p>
    <w:p w:rsidR="00736BAA" w:rsidRPr="00EE17FF" w:rsidRDefault="00736BAA" w:rsidP="00736BAA">
      <w:pPr>
        <w:widowControl w:val="0"/>
        <w:numPr>
          <w:ilvl w:val="1"/>
          <w:numId w:val="9"/>
        </w:numPr>
        <w:jc w:val="center"/>
        <w:rPr>
          <w:b/>
          <w:sz w:val="28"/>
          <w:szCs w:val="28"/>
        </w:rPr>
      </w:pPr>
      <w:r w:rsidRPr="00EE17FF">
        <w:rPr>
          <w:b/>
          <w:sz w:val="28"/>
          <w:szCs w:val="28"/>
        </w:rPr>
        <w:t>Подпрограмма</w:t>
      </w:r>
    </w:p>
    <w:p w:rsidR="00736BAA" w:rsidRPr="00EE17FF" w:rsidRDefault="00736BAA" w:rsidP="00736BAA">
      <w:pPr>
        <w:ind w:left="1788"/>
        <w:jc w:val="center"/>
        <w:rPr>
          <w:b/>
          <w:sz w:val="28"/>
          <w:szCs w:val="28"/>
        </w:rPr>
      </w:pPr>
      <w:r w:rsidRPr="00EE17FF">
        <w:rPr>
          <w:b/>
          <w:sz w:val="28"/>
          <w:szCs w:val="28"/>
        </w:rPr>
        <w:t>«Энергосбережение и повышение энергетической эффекти</w:t>
      </w:r>
      <w:r w:rsidRPr="00EE17FF">
        <w:rPr>
          <w:b/>
          <w:sz w:val="28"/>
          <w:szCs w:val="28"/>
        </w:rPr>
        <w:t>в</w:t>
      </w:r>
      <w:r w:rsidRPr="00EE17FF">
        <w:rPr>
          <w:b/>
          <w:sz w:val="28"/>
          <w:szCs w:val="28"/>
        </w:rPr>
        <w:t xml:space="preserve">ности в учреждениях и организациях бюджетной сферы  </w:t>
      </w:r>
      <w:r w:rsidR="008269F0">
        <w:rPr>
          <w:b/>
          <w:sz w:val="28"/>
          <w:szCs w:val="28"/>
        </w:rPr>
        <w:t>М</w:t>
      </w:r>
      <w:r w:rsidR="008269F0">
        <w:rPr>
          <w:b/>
          <w:sz w:val="28"/>
          <w:szCs w:val="28"/>
        </w:rPr>
        <w:t>а</w:t>
      </w:r>
      <w:r w:rsidR="008269F0">
        <w:rPr>
          <w:b/>
          <w:sz w:val="28"/>
          <w:szCs w:val="28"/>
        </w:rPr>
        <w:t>лосердобинского района на 2022 – 203</w:t>
      </w:r>
      <w:r w:rsidRPr="00EE17FF">
        <w:rPr>
          <w:b/>
          <w:sz w:val="28"/>
          <w:szCs w:val="28"/>
        </w:rPr>
        <w:t>0 годы»</w:t>
      </w:r>
    </w:p>
    <w:p w:rsidR="00736BAA" w:rsidRDefault="00736BAA" w:rsidP="00736BAA">
      <w:pPr>
        <w:autoSpaceDE w:val="0"/>
        <w:jc w:val="right"/>
        <w:rPr>
          <w:rStyle w:val="a5"/>
        </w:rPr>
      </w:pPr>
    </w:p>
    <w:p w:rsidR="00736BAA" w:rsidRDefault="00736BAA" w:rsidP="00736BAA">
      <w:pPr>
        <w:ind w:firstLine="708"/>
        <w:jc w:val="both"/>
        <w:rPr>
          <w:sz w:val="28"/>
          <w:szCs w:val="28"/>
        </w:rPr>
      </w:pPr>
      <w:r>
        <w:rPr>
          <w:rStyle w:val="a5"/>
        </w:rPr>
        <w:t xml:space="preserve">подпрограммы </w:t>
      </w:r>
      <w:r>
        <w:rPr>
          <w:sz w:val="28"/>
          <w:szCs w:val="28"/>
        </w:rPr>
        <w:t>«Энергосбережение и повышение энергетической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в учреждениях и организациях бюджетной сферы  Малосердо</w:t>
      </w:r>
      <w:r w:rsidR="008269F0">
        <w:rPr>
          <w:sz w:val="28"/>
          <w:szCs w:val="28"/>
        </w:rPr>
        <w:t>бинск</w:t>
      </w:r>
      <w:r w:rsidR="008269F0">
        <w:rPr>
          <w:sz w:val="28"/>
          <w:szCs w:val="28"/>
        </w:rPr>
        <w:t>о</w:t>
      </w:r>
      <w:r w:rsidR="008269F0">
        <w:rPr>
          <w:sz w:val="28"/>
          <w:szCs w:val="28"/>
        </w:rPr>
        <w:t>го района на 2022</w:t>
      </w:r>
      <w:r>
        <w:rPr>
          <w:sz w:val="28"/>
          <w:szCs w:val="28"/>
        </w:rPr>
        <w:t xml:space="preserve"> – 2</w:t>
      </w:r>
      <w:r w:rsidR="008269F0">
        <w:rPr>
          <w:sz w:val="28"/>
          <w:szCs w:val="28"/>
        </w:rPr>
        <w:t>03</w:t>
      </w:r>
      <w:r>
        <w:rPr>
          <w:sz w:val="28"/>
          <w:szCs w:val="28"/>
        </w:rPr>
        <w:t>0 годы»</w:t>
      </w:r>
    </w:p>
    <w:p w:rsidR="00736BAA" w:rsidRDefault="00736BAA" w:rsidP="00736BAA">
      <w:pPr>
        <w:autoSpaceDE w:val="0"/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8"/>
        <w:gridCol w:w="6760"/>
      </w:tblGrid>
      <w:tr w:rsidR="00736BAA" w:rsidTr="00736BAA">
        <w:trPr>
          <w:trHeight w:val="1850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Наименование</w:t>
            </w:r>
          </w:p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sz w:val="28"/>
                <w:szCs w:val="28"/>
              </w:rPr>
              <w:t>подпрогра</w:t>
            </w:r>
            <w:r>
              <w:rPr>
                <w:rStyle w:val="a5"/>
              </w:rPr>
              <w:t>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Энергосбережение и повышение энергетич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эффективности в учреждениях и организациях бюджетной сферы  Малосердобинского района на 20</w:t>
            </w:r>
            <w:r w:rsidR="00311E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311E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</w:t>
            </w:r>
          </w:p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</w:p>
        </w:tc>
      </w:tr>
      <w:tr w:rsidR="00736BAA" w:rsidTr="00736BAA">
        <w:trPr>
          <w:trHeight w:val="966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Ответственный</w:t>
            </w:r>
          </w:p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rStyle w:val="a5"/>
              </w:rPr>
              <w:t>исполнитель</w:t>
            </w:r>
          </w:p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rStyle w:val="a5"/>
              </w:rPr>
              <w:t>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770CE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отдел</w:t>
            </w:r>
            <w:r w:rsidR="00736BAA">
              <w:rPr>
                <w:rStyle w:val="a5"/>
              </w:rPr>
              <w:t xml:space="preserve"> архитектуры и коммунального хозяйства адм</w:t>
            </w:r>
            <w:r w:rsidR="00736BAA">
              <w:rPr>
                <w:rStyle w:val="a5"/>
              </w:rPr>
              <w:t>и</w:t>
            </w:r>
            <w:r w:rsidR="00736BAA">
              <w:rPr>
                <w:rStyle w:val="a5"/>
              </w:rPr>
              <w:t>нистрации Малосердобинского района</w:t>
            </w:r>
          </w:p>
        </w:tc>
      </w:tr>
      <w:tr w:rsidR="00736BAA" w:rsidTr="00736BAA">
        <w:trPr>
          <w:trHeight w:val="884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Соисполнитель</w:t>
            </w:r>
          </w:p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rStyle w:val="a5"/>
              </w:rPr>
              <w:t>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tabs>
                <w:tab w:val="left" w:pos="0"/>
              </w:tabs>
              <w:suppressAutoHyphens/>
              <w:autoSpaceDE w:val="0"/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Малосердобинского района  Пензенской области</w:t>
            </w:r>
            <w:r w:rsidR="007770CE">
              <w:rPr>
                <w:sz w:val="28"/>
                <w:szCs w:val="28"/>
              </w:rPr>
              <w:t>,</w:t>
            </w:r>
          </w:p>
          <w:p w:rsidR="007770CE" w:rsidRPr="007770CE" w:rsidRDefault="007770CE" w:rsidP="00736BAA">
            <w:pPr>
              <w:tabs>
                <w:tab w:val="left" w:pos="0"/>
              </w:tabs>
              <w:suppressAutoHyphens/>
              <w:autoSpaceDE w:val="0"/>
              <w:snapToGrid w:val="0"/>
              <w:spacing w:line="100" w:lineRule="atLeast"/>
              <w:rPr>
                <w:rStyle w:val="a5"/>
              </w:rPr>
            </w:pPr>
            <w:r>
              <w:rPr>
                <w:rStyle w:val="a5"/>
              </w:rPr>
              <w:t>Бюджетные учреждения</w:t>
            </w:r>
            <w:r>
              <w:rPr>
                <w:sz w:val="28"/>
                <w:szCs w:val="28"/>
              </w:rPr>
              <w:t xml:space="preserve"> Малосердобинского района  </w:t>
            </w:r>
          </w:p>
        </w:tc>
      </w:tr>
      <w:tr w:rsidR="00736BAA" w:rsidTr="00736BAA">
        <w:trPr>
          <w:trHeight w:val="1850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Цель 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jc w:val="both"/>
              <w:rPr>
                <w:rStyle w:val="a5"/>
              </w:rPr>
            </w:pPr>
            <w:r>
              <w:rPr>
                <w:rStyle w:val="a5"/>
              </w:rPr>
              <w:t xml:space="preserve"> </w:t>
            </w:r>
            <w:r w:rsidRPr="00522A26">
              <w:rPr>
                <w:sz w:val="28"/>
                <w:szCs w:val="28"/>
              </w:rPr>
              <w:t>повышение эффективности использования и сниж</w:t>
            </w:r>
            <w:r w:rsidRPr="00522A26">
              <w:rPr>
                <w:sz w:val="28"/>
                <w:szCs w:val="28"/>
              </w:rPr>
              <w:t>е</w:t>
            </w:r>
            <w:r w:rsidRPr="00522A26">
              <w:rPr>
                <w:sz w:val="28"/>
                <w:szCs w:val="28"/>
              </w:rPr>
              <w:t>ние оплаты за потребление топливно-энергетических ресурсов организациями и учреждениями, финанс</w:t>
            </w:r>
            <w:r w:rsidRPr="00522A26">
              <w:rPr>
                <w:sz w:val="28"/>
                <w:szCs w:val="28"/>
              </w:rPr>
              <w:t>и</w:t>
            </w:r>
            <w:r w:rsidRPr="00522A26">
              <w:rPr>
                <w:sz w:val="28"/>
                <w:szCs w:val="28"/>
              </w:rPr>
              <w:t>руемыми из бюджета Малосердобинского района Пензенской области.</w:t>
            </w:r>
          </w:p>
        </w:tc>
      </w:tr>
      <w:tr w:rsidR="00736BAA" w:rsidTr="00736BAA">
        <w:trPr>
          <w:trHeight w:val="2242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rPr>
                <w:rStyle w:val="a5"/>
              </w:rPr>
            </w:pPr>
            <w:r>
              <w:rPr>
                <w:rStyle w:val="a5"/>
              </w:rPr>
              <w:lastRenderedPageBreak/>
              <w:t>Задачи 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потреблением топливно-энергетических ресурсов в бюджетной сфере.</w:t>
            </w:r>
          </w:p>
        </w:tc>
      </w:tr>
      <w:tr w:rsidR="00736BAA" w:rsidTr="00736BAA">
        <w:trPr>
          <w:trHeight w:val="1352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Целевые показатели</w:t>
            </w:r>
          </w:p>
          <w:p w:rsidR="00736BAA" w:rsidRDefault="00736BAA" w:rsidP="00736BAA">
            <w:pPr>
              <w:autoSpaceDE w:val="0"/>
              <w:jc w:val="both"/>
              <w:rPr>
                <w:rStyle w:val="a5"/>
              </w:rPr>
            </w:pPr>
            <w:r>
              <w:rPr>
                <w:rStyle w:val="a5"/>
              </w:rPr>
              <w:t>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rStyle w:val="a5"/>
                <w:kern w:val="1"/>
              </w:rPr>
              <w:t>- динамика снижения на территории Малосердоби</w:t>
            </w:r>
            <w:r>
              <w:rPr>
                <w:rStyle w:val="a5"/>
                <w:kern w:val="1"/>
              </w:rPr>
              <w:t>н</w:t>
            </w:r>
            <w:r>
              <w:rPr>
                <w:rStyle w:val="a5"/>
                <w:kern w:val="1"/>
              </w:rPr>
              <w:t xml:space="preserve">ского района </w:t>
            </w:r>
            <w:r>
              <w:rPr>
                <w:sz w:val="28"/>
                <w:szCs w:val="28"/>
              </w:rPr>
              <w:t>потребления топливно-энергетических ресурсов.</w:t>
            </w:r>
            <w:r>
              <w:rPr>
                <w:rStyle w:val="a5"/>
                <w:kern w:val="1"/>
              </w:rPr>
              <w:t xml:space="preserve"> </w:t>
            </w:r>
          </w:p>
        </w:tc>
      </w:tr>
      <w:tr w:rsidR="00736BAA" w:rsidTr="00736BAA"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Этапы и сроки реал</w:t>
            </w:r>
            <w:r>
              <w:rPr>
                <w:rStyle w:val="a5"/>
              </w:rPr>
              <w:t>и</w:t>
            </w:r>
            <w:r>
              <w:rPr>
                <w:rStyle w:val="a5"/>
              </w:rPr>
              <w:t>зации подпрограммы</w:t>
            </w: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  <w:rPr>
                <w:rStyle w:val="a5"/>
              </w:rPr>
            </w:pPr>
            <w:r>
              <w:rPr>
                <w:rStyle w:val="a5"/>
              </w:rPr>
              <w:t>Сро</w:t>
            </w:r>
            <w:r w:rsidR="00C0391C">
              <w:rPr>
                <w:rStyle w:val="a5"/>
              </w:rPr>
              <w:t>к реализации подпрограммы – 2022-203</w:t>
            </w:r>
            <w:r>
              <w:rPr>
                <w:rStyle w:val="a5"/>
              </w:rPr>
              <w:t>0 годы.</w:t>
            </w:r>
          </w:p>
        </w:tc>
      </w:tr>
      <w:tr w:rsidR="00736BAA" w:rsidTr="00736BAA">
        <w:trPr>
          <w:trHeight w:val="322"/>
        </w:trPr>
        <w:tc>
          <w:tcPr>
            <w:tcW w:w="3008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</w:pPr>
          </w:p>
        </w:tc>
        <w:tc>
          <w:tcPr>
            <w:tcW w:w="6760" w:type="dxa"/>
            <w:shd w:val="clear" w:color="auto" w:fill="auto"/>
          </w:tcPr>
          <w:p w:rsidR="00736BAA" w:rsidRDefault="00736BAA" w:rsidP="00736BAA">
            <w:pPr>
              <w:autoSpaceDE w:val="0"/>
              <w:snapToGrid w:val="0"/>
              <w:jc w:val="both"/>
            </w:pPr>
          </w:p>
          <w:p w:rsidR="00736BAA" w:rsidRPr="006D7A01" w:rsidRDefault="00736BAA" w:rsidP="00736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на реализацию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программы из бюджета Малосердобинского района Пензенской области составляет – </w:t>
            </w:r>
            <w:r w:rsidR="00D63549">
              <w:rPr>
                <w:sz w:val="28"/>
                <w:szCs w:val="28"/>
              </w:rPr>
              <w:t>1686,7</w:t>
            </w:r>
            <w:r w:rsidRPr="006D7A01">
              <w:rPr>
                <w:sz w:val="28"/>
                <w:szCs w:val="28"/>
              </w:rPr>
              <w:t>тыс. руб. в т.ч. по годам:</w:t>
            </w:r>
          </w:p>
          <w:p w:rsidR="00736BAA" w:rsidRPr="006D7A01" w:rsidRDefault="00736BAA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11E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</w:t>
            </w:r>
            <w:r w:rsidR="0043252E">
              <w:rPr>
                <w:sz w:val="28"/>
                <w:szCs w:val="28"/>
              </w:rPr>
              <w:t>24,7</w:t>
            </w:r>
            <w:r w:rsidRPr="006D7A01">
              <w:rPr>
                <w:sz w:val="28"/>
                <w:szCs w:val="28"/>
              </w:rPr>
              <w:t xml:space="preserve"> тыс. руб.</w:t>
            </w:r>
          </w:p>
          <w:p w:rsidR="00736BAA" w:rsidRPr="006D7A01" w:rsidRDefault="00C0391C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416AB">
              <w:rPr>
                <w:sz w:val="28"/>
                <w:szCs w:val="28"/>
              </w:rPr>
              <w:t xml:space="preserve"> – 50</w:t>
            </w:r>
            <w:r w:rsidR="00736BAA" w:rsidRPr="006D7A01">
              <w:rPr>
                <w:sz w:val="28"/>
                <w:szCs w:val="28"/>
              </w:rPr>
              <w:t>,0 тыс. руб.</w:t>
            </w:r>
          </w:p>
          <w:p w:rsidR="00736BAA" w:rsidRPr="006D7A01" w:rsidRDefault="00C0391C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36BAA">
              <w:rPr>
                <w:sz w:val="28"/>
                <w:szCs w:val="28"/>
              </w:rPr>
              <w:t xml:space="preserve"> –</w:t>
            </w:r>
            <w:r w:rsidR="00317DF5">
              <w:rPr>
                <w:sz w:val="28"/>
                <w:szCs w:val="28"/>
              </w:rPr>
              <w:t xml:space="preserve"> 50,0  </w:t>
            </w:r>
            <w:r w:rsidR="00736BAA" w:rsidRPr="006D7A01">
              <w:rPr>
                <w:sz w:val="28"/>
                <w:szCs w:val="28"/>
              </w:rPr>
              <w:t>тыс. руб.</w:t>
            </w:r>
          </w:p>
          <w:p w:rsidR="00736BAA" w:rsidRPr="006D7A01" w:rsidRDefault="00C0391C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36BAA">
              <w:rPr>
                <w:sz w:val="28"/>
                <w:szCs w:val="28"/>
              </w:rPr>
              <w:t xml:space="preserve"> – </w:t>
            </w:r>
            <w:r w:rsidR="00317DF5">
              <w:rPr>
                <w:sz w:val="28"/>
                <w:szCs w:val="28"/>
              </w:rPr>
              <w:t>59,0</w:t>
            </w:r>
            <w:r w:rsidR="00736BAA" w:rsidRPr="006D7A01">
              <w:rPr>
                <w:sz w:val="28"/>
                <w:szCs w:val="28"/>
              </w:rPr>
              <w:t xml:space="preserve"> тыс. руб.</w:t>
            </w:r>
          </w:p>
          <w:p w:rsidR="00736BAA" w:rsidRPr="006D7A01" w:rsidRDefault="00C0391C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36BAA">
              <w:rPr>
                <w:sz w:val="28"/>
                <w:szCs w:val="28"/>
              </w:rPr>
              <w:t xml:space="preserve"> –</w:t>
            </w:r>
            <w:r w:rsidR="007770CE">
              <w:rPr>
                <w:sz w:val="28"/>
                <w:szCs w:val="28"/>
              </w:rPr>
              <w:t xml:space="preserve"> </w:t>
            </w:r>
            <w:r w:rsidR="00317DF5">
              <w:rPr>
                <w:sz w:val="28"/>
                <w:szCs w:val="28"/>
              </w:rPr>
              <w:t>59,0</w:t>
            </w:r>
            <w:r w:rsidR="00736BAA" w:rsidRPr="006D7A01">
              <w:rPr>
                <w:sz w:val="28"/>
                <w:szCs w:val="28"/>
              </w:rPr>
              <w:t xml:space="preserve"> тыс. руб.</w:t>
            </w:r>
          </w:p>
          <w:p w:rsidR="00736BAA" w:rsidRPr="006D7A01" w:rsidRDefault="00C0391C" w:rsidP="00736BA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736BAA">
              <w:rPr>
                <w:sz w:val="28"/>
                <w:szCs w:val="28"/>
              </w:rPr>
              <w:t xml:space="preserve"> – </w:t>
            </w:r>
            <w:r w:rsidR="00317DF5">
              <w:rPr>
                <w:sz w:val="28"/>
                <w:szCs w:val="28"/>
              </w:rPr>
              <w:t>59,0</w:t>
            </w:r>
            <w:r w:rsidR="00736BAA" w:rsidRPr="006D7A01">
              <w:rPr>
                <w:sz w:val="28"/>
                <w:szCs w:val="28"/>
              </w:rPr>
              <w:t xml:space="preserve"> тыс. руб. </w:t>
            </w:r>
          </w:p>
          <w:p w:rsidR="00736BAA" w:rsidRDefault="00C0391C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736BAA">
              <w:rPr>
                <w:sz w:val="28"/>
                <w:szCs w:val="28"/>
              </w:rPr>
              <w:t xml:space="preserve"> – </w:t>
            </w:r>
            <w:r w:rsidR="00317DF5">
              <w:rPr>
                <w:sz w:val="28"/>
                <w:szCs w:val="28"/>
              </w:rPr>
              <w:t>59,0</w:t>
            </w:r>
            <w:r w:rsidR="00736BAA" w:rsidRPr="006D7A01">
              <w:rPr>
                <w:sz w:val="28"/>
                <w:szCs w:val="28"/>
              </w:rPr>
              <w:t xml:space="preserve"> тыс. руб.</w:t>
            </w:r>
          </w:p>
          <w:p w:rsidR="00C0391C" w:rsidRDefault="00C0391C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– </w:t>
            </w:r>
            <w:r w:rsidR="00317DF5">
              <w:rPr>
                <w:sz w:val="28"/>
                <w:szCs w:val="28"/>
              </w:rPr>
              <w:t>59,0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0391C" w:rsidRDefault="00C0391C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– </w:t>
            </w:r>
            <w:r w:rsidR="00317DF5">
              <w:rPr>
                <w:sz w:val="28"/>
                <w:szCs w:val="28"/>
              </w:rPr>
              <w:t>59,0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36BAA" w:rsidRDefault="00736BAA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</w:t>
            </w:r>
            <w:r w:rsidR="00D6403D">
              <w:rPr>
                <w:sz w:val="28"/>
                <w:szCs w:val="28"/>
              </w:rPr>
              <w:t>нований будет уточняться на 2022-203</w:t>
            </w:r>
            <w:r>
              <w:rPr>
                <w:sz w:val="28"/>
                <w:szCs w:val="28"/>
              </w:rPr>
              <w:t>0гг.</w:t>
            </w:r>
          </w:p>
          <w:p w:rsidR="006F5DE2" w:rsidRDefault="006F5DE2" w:rsidP="00736BA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бюджета Бековского района Пензенской области </w:t>
            </w:r>
          </w:p>
          <w:p w:rsidR="00712EB7" w:rsidRDefault="00712EB7" w:rsidP="007015B4">
            <w:pPr>
              <w:jc w:val="both"/>
              <w:outlineLvl w:val="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15B4">
              <w:rPr>
                <w:sz w:val="28"/>
                <w:szCs w:val="28"/>
              </w:rPr>
              <w:t>208</w:t>
            </w:r>
            <w:r>
              <w:rPr>
                <w:sz w:val="28"/>
                <w:szCs w:val="28"/>
              </w:rPr>
              <w:t xml:space="preserve"> тыс.рублей </w:t>
            </w:r>
          </w:p>
        </w:tc>
      </w:tr>
    </w:tbl>
    <w:p w:rsidR="00736BAA" w:rsidRDefault="00736BAA" w:rsidP="00736BAA">
      <w:pPr>
        <w:autoSpaceDE w:val="0"/>
        <w:jc w:val="center"/>
      </w:pPr>
    </w:p>
    <w:p w:rsidR="00736BAA" w:rsidRDefault="00736BAA" w:rsidP="00736BAA">
      <w:pPr>
        <w:autoSpaceDE w:val="0"/>
        <w:jc w:val="center"/>
      </w:pPr>
    </w:p>
    <w:p w:rsidR="00736BAA" w:rsidRDefault="00736BAA" w:rsidP="00736B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8.2.1. Характеристика сферы реализации подпрограммы, </w:t>
      </w:r>
    </w:p>
    <w:p w:rsidR="00736BAA" w:rsidRDefault="00736BAA" w:rsidP="00736B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основных проблем и обоснование </w:t>
      </w:r>
    </w:p>
    <w:p w:rsidR="00736BAA" w:rsidRDefault="00736BAA" w:rsidP="00736B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включения в муниципальную программу</w:t>
      </w:r>
    </w:p>
    <w:p w:rsidR="00736BAA" w:rsidRDefault="00736BAA" w:rsidP="00736BAA">
      <w:pPr>
        <w:shd w:val="clear" w:color="auto" w:fill="FFFFFF"/>
        <w:jc w:val="center"/>
        <w:rPr>
          <w:b/>
          <w:sz w:val="28"/>
          <w:szCs w:val="28"/>
        </w:rPr>
      </w:pPr>
    </w:p>
    <w:p w:rsidR="00736BAA" w:rsidRPr="00975A4F" w:rsidRDefault="00736BAA" w:rsidP="00736B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75A4F">
        <w:rPr>
          <w:rFonts w:ascii="Times New Roman" w:hAnsi="Times New Roman"/>
          <w:sz w:val="28"/>
          <w:szCs w:val="28"/>
        </w:rPr>
        <w:t>В Малосердобинском районе Пензенской области на начало 20</w:t>
      </w:r>
      <w:r w:rsidR="00311E1B">
        <w:rPr>
          <w:rFonts w:ascii="Times New Roman" w:hAnsi="Times New Roman"/>
          <w:sz w:val="28"/>
          <w:szCs w:val="28"/>
        </w:rPr>
        <w:t>22</w:t>
      </w:r>
      <w:r w:rsidRPr="00975A4F">
        <w:rPr>
          <w:rFonts w:ascii="Times New Roman" w:hAnsi="Times New Roman"/>
          <w:sz w:val="28"/>
          <w:szCs w:val="28"/>
        </w:rPr>
        <w:t xml:space="preserve"> года насчитывалось 15 муниципальных образовательных учреждений, 1  медицинское учреждение, в состав которого входит 13 структурных подразделений, 12 муниципальных учреждений культуры.</w:t>
      </w:r>
    </w:p>
    <w:p w:rsidR="00736BAA" w:rsidRDefault="00736BAA" w:rsidP="00736BAA">
      <w:pPr>
        <w:pStyle w:val="ConsPlusNormal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Вследствие неэффективного использования энергетических ресурсов в организациях бюджетной сферы и недостаточного финансирования по внедрению энергосберегающих технологий разработана данная программа по </w:t>
      </w:r>
      <w:r>
        <w:rPr>
          <w:rFonts w:ascii="Times New Roman" w:hAnsi="Times New Roman"/>
          <w:sz w:val="28"/>
          <w:szCs w:val="28"/>
        </w:rPr>
        <w:lastRenderedPageBreak/>
        <w:t>финансированию мероприятий энергосбережения. Программа основана на концепции экономически обоснованного внедрения энергосберегающих технологий.</w:t>
      </w:r>
    </w:p>
    <w:p w:rsidR="00736BAA" w:rsidRDefault="00736BAA" w:rsidP="00736B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8.2.2. Цели, задачи подпрограммы</w:t>
      </w:r>
    </w:p>
    <w:p w:rsidR="00736BAA" w:rsidRPr="008B21EC" w:rsidRDefault="00736BAA" w:rsidP="00736BA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21EC">
        <w:rPr>
          <w:sz w:val="28"/>
          <w:szCs w:val="28"/>
        </w:rPr>
        <w:t>овышение эффективности использования и снижение оплаты за потре</w:t>
      </w:r>
      <w:r w:rsidRPr="008B21EC">
        <w:rPr>
          <w:sz w:val="28"/>
          <w:szCs w:val="28"/>
        </w:rPr>
        <w:t>б</w:t>
      </w:r>
      <w:r w:rsidRPr="008B21EC">
        <w:rPr>
          <w:sz w:val="28"/>
          <w:szCs w:val="28"/>
        </w:rPr>
        <w:t>ление топливно-энергетических ресурсов организациями и учреждениями, ф</w:t>
      </w:r>
      <w:r w:rsidRPr="008B21EC">
        <w:rPr>
          <w:sz w:val="28"/>
          <w:szCs w:val="28"/>
        </w:rPr>
        <w:t>и</w:t>
      </w:r>
      <w:r w:rsidRPr="008B21EC">
        <w:rPr>
          <w:sz w:val="28"/>
          <w:szCs w:val="28"/>
        </w:rPr>
        <w:t>нансируемыми из бюджета Малосердобинского района Пензенской области.</w:t>
      </w:r>
    </w:p>
    <w:p w:rsidR="00736BAA" w:rsidRDefault="00736BAA" w:rsidP="00736BA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046F">
        <w:rPr>
          <w:rFonts w:ascii="Times New Roman" w:hAnsi="Times New Roman" w:cs="Times New Roman"/>
          <w:sz w:val="28"/>
          <w:szCs w:val="28"/>
        </w:rPr>
        <w:t xml:space="preserve">Создание на территории Малосердобинского района Пензенской области эффективной системы контроля за потреблением топливно-энергетических ресурсов в бюджетной сфере. 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Конечными целями реализации программных мероприятий в области энергосбережения: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эффективное использование и экономия энергетических ресурсов;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экономия бюджетных средств.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 предусматривается: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внедрить экономичные энергосберегающие технологии;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сократить потери и повысить эффективность использования энергетических ресурсов.</w:t>
      </w:r>
    </w:p>
    <w:p w:rsidR="00736BAA" w:rsidRDefault="00736BAA" w:rsidP="00736BA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предусмотренных мероприятий будет проводиться, в первую очередь, на основе внедрения экономичных энергосберегающих технологий.</w:t>
      </w:r>
    </w:p>
    <w:p w:rsidR="00736BAA" w:rsidRDefault="00736BAA" w:rsidP="00736BAA">
      <w:pPr>
        <w:ind w:firstLine="709"/>
        <w:jc w:val="both"/>
        <w:rPr>
          <w:rStyle w:val="a5"/>
        </w:rPr>
      </w:pPr>
      <w:r>
        <w:rPr>
          <w:rFonts w:cs="Calibri"/>
          <w:sz w:val="28"/>
          <w:szCs w:val="28"/>
        </w:rPr>
        <w:t>Перечень целевых показателей подпрограммы</w:t>
      </w:r>
      <w:r>
        <w:rPr>
          <w:rStyle w:val="a5"/>
        </w:rPr>
        <w:t xml:space="preserve"> определен из необходим</w:t>
      </w:r>
      <w:r>
        <w:rPr>
          <w:rStyle w:val="a5"/>
        </w:rPr>
        <w:t>о</w:t>
      </w:r>
      <w:r>
        <w:rPr>
          <w:rStyle w:val="a5"/>
        </w:rPr>
        <w:t>сти выполнения основных целей и задач подпрограммы.</w:t>
      </w:r>
    </w:p>
    <w:p w:rsidR="00736BAA" w:rsidRDefault="00736BAA" w:rsidP="00736BAA">
      <w:pPr>
        <w:jc w:val="center"/>
        <w:rPr>
          <w:sz w:val="28"/>
          <w:szCs w:val="28"/>
        </w:rPr>
      </w:pPr>
    </w:p>
    <w:p w:rsidR="00736BAA" w:rsidRDefault="00736BAA" w:rsidP="00736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8.2.3. Сроки реализации подпрограммы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</w:p>
    <w:p w:rsidR="00736BAA" w:rsidRDefault="00736BAA" w:rsidP="00736BAA">
      <w:pPr>
        <w:ind w:firstLine="709"/>
        <w:jc w:val="both"/>
      </w:pPr>
      <w:r>
        <w:rPr>
          <w:sz w:val="28"/>
          <w:szCs w:val="28"/>
        </w:rPr>
        <w:t>Срок реализации подпрограммы – 20</w:t>
      </w:r>
      <w:r w:rsidR="00311E1B">
        <w:rPr>
          <w:sz w:val="28"/>
          <w:szCs w:val="28"/>
        </w:rPr>
        <w:t>22</w:t>
      </w:r>
      <w:r>
        <w:rPr>
          <w:sz w:val="28"/>
          <w:szCs w:val="28"/>
        </w:rPr>
        <w:t>-20</w:t>
      </w:r>
      <w:r w:rsidR="00311E1B">
        <w:rPr>
          <w:sz w:val="28"/>
          <w:szCs w:val="28"/>
        </w:rPr>
        <w:t>3</w:t>
      </w:r>
      <w:r>
        <w:rPr>
          <w:sz w:val="28"/>
          <w:szCs w:val="28"/>
        </w:rPr>
        <w:t>0 годы.</w:t>
      </w:r>
    </w:p>
    <w:p w:rsidR="00736BAA" w:rsidRDefault="00736BAA" w:rsidP="00736BAA">
      <w:pPr>
        <w:autoSpaceDE w:val="0"/>
        <w:ind w:firstLine="700"/>
        <w:jc w:val="both"/>
      </w:pPr>
    </w:p>
    <w:p w:rsidR="00736BAA" w:rsidRDefault="00736BAA" w:rsidP="00736BAA">
      <w:pPr>
        <w:autoSpaceDE w:val="0"/>
        <w:jc w:val="center"/>
        <w:rPr>
          <w:rStyle w:val="a5"/>
          <w:b/>
        </w:rPr>
      </w:pPr>
      <w:r>
        <w:rPr>
          <w:rStyle w:val="a5"/>
          <w:b/>
        </w:rPr>
        <w:t>8.2.4. Ресурсное обеспечение реализации подпрограммы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</w:p>
    <w:p w:rsidR="00736BAA" w:rsidRDefault="00736BAA" w:rsidP="00736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бюджетных ассигнований уточняются при формировании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Малосердобинского района Пензенской области на очередной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год и плановый период.</w:t>
      </w:r>
    </w:p>
    <w:p w:rsidR="00736BAA" w:rsidRDefault="00736BAA" w:rsidP="00736BAA">
      <w:pPr>
        <w:ind w:firstLine="709"/>
        <w:jc w:val="both"/>
        <w:rPr>
          <w:sz w:val="28"/>
          <w:szCs w:val="28"/>
        </w:rPr>
      </w:pPr>
    </w:p>
    <w:p w:rsidR="00736BAA" w:rsidRPr="00AA750F" w:rsidRDefault="00736BAA" w:rsidP="00736BAA">
      <w:pPr>
        <w:autoSpaceDE w:val="0"/>
        <w:jc w:val="center"/>
        <w:rPr>
          <w:b/>
          <w:sz w:val="28"/>
          <w:szCs w:val="28"/>
        </w:rPr>
      </w:pPr>
      <w:r w:rsidRPr="00AA750F">
        <w:rPr>
          <w:b/>
          <w:sz w:val="28"/>
          <w:szCs w:val="28"/>
        </w:rPr>
        <w:t>8.2.5. Характеристика мероприятий подпрограммы</w:t>
      </w:r>
    </w:p>
    <w:p w:rsidR="00736BAA" w:rsidRPr="00AA750F" w:rsidRDefault="00736BAA" w:rsidP="00736BAA">
      <w:pPr>
        <w:ind w:firstLine="708"/>
        <w:jc w:val="both"/>
        <w:rPr>
          <w:sz w:val="28"/>
          <w:szCs w:val="28"/>
          <w:shd w:val="clear" w:color="auto" w:fill="FFFF00"/>
        </w:rPr>
      </w:pPr>
    </w:p>
    <w:p w:rsidR="00736BAA" w:rsidRPr="00AA750F" w:rsidRDefault="00736BAA" w:rsidP="00736BAA">
      <w:pPr>
        <w:ind w:firstLine="708"/>
        <w:jc w:val="both"/>
        <w:rPr>
          <w:rFonts w:eastAsia="Arial" w:cs="Arial"/>
          <w:sz w:val="28"/>
          <w:szCs w:val="28"/>
        </w:rPr>
      </w:pPr>
      <w:r w:rsidRPr="00AA750F">
        <w:rPr>
          <w:sz w:val="28"/>
          <w:szCs w:val="28"/>
        </w:rPr>
        <w:t>Цели и задачи подпрограммы, решение которых обеспечивает достиж</w:t>
      </w:r>
      <w:r w:rsidRPr="00AA750F">
        <w:rPr>
          <w:sz w:val="28"/>
          <w:szCs w:val="28"/>
        </w:rPr>
        <w:t>е</w:t>
      </w:r>
      <w:r w:rsidRPr="00AA750F">
        <w:rPr>
          <w:sz w:val="28"/>
          <w:szCs w:val="28"/>
        </w:rPr>
        <w:t>ние цели Муниципальной программы, определены в паспорте подпрограммы.</w:t>
      </w:r>
      <w:r w:rsidRPr="00AA750F">
        <w:rPr>
          <w:rFonts w:eastAsia="Arial" w:cs="Arial"/>
          <w:sz w:val="28"/>
          <w:szCs w:val="28"/>
        </w:rPr>
        <w:t xml:space="preserve"> </w:t>
      </w:r>
    </w:p>
    <w:p w:rsidR="00736BAA" w:rsidRPr="00AA750F" w:rsidRDefault="00736BAA" w:rsidP="00736BAA">
      <w:pPr>
        <w:ind w:firstLine="708"/>
        <w:jc w:val="both"/>
        <w:rPr>
          <w:sz w:val="28"/>
          <w:szCs w:val="28"/>
        </w:rPr>
      </w:pPr>
      <w:r w:rsidRPr="00AA750F">
        <w:rPr>
          <w:sz w:val="28"/>
          <w:szCs w:val="28"/>
        </w:rPr>
        <w:t>Реализация на</w:t>
      </w:r>
      <w:r w:rsidR="00C0391C" w:rsidRPr="00AA750F">
        <w:rPr>
          <w:sz w:val="28"/>
          <w:szCs w:val="28"/>
        </w:rPr>
        <w:t>стоящей Программы позволит в 2022 - 203</w:t>
      </w:r>
      <w:r w:rsidRPr="00AA750F">
        <w:rPr>
          <w:sz w:val="28"/>
          <w:szCs w:val="28"/>
        </w:rPr>
        <w:t>0 гг. обеспечить эф</w:t>
      </w:r>
      <w:r w:rsidRPr="00AA750F">
        <w:rPr>
          <w:sz w:val="28"/>
          <w:szCs w:val="28"/>
        </w:rPr>
        <w:softHyphen/>
        <w:t>фективное использование энергетических ресурсов организациями бюдже</w:t>
      </w:r>
      <w:r w:rsidRPr="00AA750F">
        <w:rPr>
          <w:sz w:val="28"/>
          <w:szCs w:val="28"/>
        </w:rPr>
        <w:t>т</w:t>
      </w:r>
      <w:r w:rsidRPr="00AA750F">
        <w:rPr>
          <w:sz w:val="28"/>
          <w:szCs w:val="28"/>
        </w:rPr>
        <w:t>ной сферы Малосердобинского района Пензенской области.</w:t>
      </w:r>
    </w:p>
    <w:p w:rsidR="00736BAA" w:rsidRPr="00047E8F" w:rsidRDefault="00736BAA" w:rsidP="00736BAA">
      <w:pPr>
        <w:ind w:firstLine="708"/>
        <w:jc w:val="both"/>
        <w:rPr>
          <w:sz w:val="28"/>
          <w:szCs w:val="28"/>
        </w:rPr>
      </w:pPr>
      <w:r w:rsidRPr="00AA750F">
        <w:rPr>
          <w:sz w:val="28"/>
          <w:szCs w:val="28"/>
        </w:rPr>
        <w:t>В рамках реализации Программы планируется замена оконных проемов МБОУ детский сад «Солнышко» села Малая Сердоба, вместо ветхих деревя</w:t>
      </w:r>
      <w:r w:rsidRPr="00AA750F">
        <w:rPr>
          <w:sz w:val="28"/>
          <w:szCs w:val="28"/>
        </w:rPr>
        <w:t>н</w:t>
      </w:r>
      <w:r w:rsidRPr="00AA750F">
        <w:rPr>
          <w:sz w:val="28"/>
          <w:szCs w:val="28"/>
        </w:rPr>
        <w:t>ных – пластиковые. Планируется установить индивидуальные источники те</w:t>
      </w:r>
      <w:r w:rsidRPr="00AA750F">
        <w:rPr>
          <w:sz w:val="28"/>
          <w:szCs w:val="28"/>
        </w:rPr>
        <w:t>п</w:t>
      </w:r>
      <w:r w:rsidRPr="00AA750F">
        <w:rPr>
          <w:sz w:val="28"/>
          <w:szCs w:val="28"/>
        </w:rPr>
        <w:t>лоснабжения, тепловые счетчики, замена ламп на энергосберегаю</w:t>
      </w:r>
      <w:r w:rsidRPr="00AA750F">
        <w:rPr>
          <w:sz w:val="28"/>
          <w:szCs w:val="28"/>
        </w:rPr>
        <w:softHyphen/>
        <w:t xml:space="preserve">щие во всех </w:t>
      </w:r>
      <w:r w:rsidRPr="00AA750F">
        <w:rPr>
          <w:sz w:val="28"/>
          <w:szCs w:val="28"/>
        </w:rPr>
        <w:lastRenderedPageBreak/>
        <w:t>учреждениях бюджетной сферы Малосердобинского района Пензенской обла</w:t>
      </w:r>
      <w:r w:rsidRPr="00AA750F">
        <w:rPr>
          <w:sz w:val="28"/>
          <w:szCs w:val="28"/>
        </w:rPr>
        <w:t>с</w:t>
      </w:r>
      <w:r w:rsidRPr="00AA750F">
        <w:rPr>
          <w:sz w:val="28"/>
          <w:szCs w:val="28"/>
        </w:rPr>
        <w:t>ти. Выполнение программных мероприятий окажет положительное влияние на развитие экономики Малосердобинского района Пензенской области.</w:t>
      </w:r>
    </w:p>
    <w:p w:rsidR="00736BAA" w:rsidRPr="00047E8F" w:rsidRDefault="00736BAA" w:rsidP="00736BAA">
      <w:pPr>
        <w:ind w:firstLine="708"/>
        <w:jc w:val="both"/>
        <w:rPr>
          <w:sz w:val="28"/>
          <w:szCs w:val="28"/>
        </w:rPr>
      </w:pPr>
      <w:r w:rsidRPr="00047E8F">
        <w:rPr>
          <w:sz w:val="28"/>
          <w:szCs w:val="28"/>
        </w:rPr>
        <w:t>Участие организаций Малосердобинского района Пензенской области в реа</w:t>
      </w:r>
      <w:r w:rsidRPr="00047E8F">
        <w:rPr>
          <w:sz w:val="28"/>
          <w:szCs w:val="28"/>
        </w:rPr>
        <w:softHyphen/>
        <w:t>лизации мероприятий настоящей Программы позволит обеспечить постоя</w:t>
      </w:r>
      <w:r w:rsidRPr="00047E8F">
        <w:rPr>
          <w:sz w:val="28"/>
          <w:szCs w:val="28"/>
        </w:rPr>
        <w:t>н</w:t>
      </w:r>
      <w:r w:rsidRPr="00047E8F">
        <w:rPr>
          <w:sz w:val="28"/>
          <w:szCs w:val="28"/>
        </w:rPr>
        <w:t>ную за</w:t>
      </w:r>
      <w:r w:rsidRPr="00047E8F">
        <w:rPr>
          <w:sz w:val="28"/>
          <w:szCs w:val="28"/>
        </w:rPr>
        <w:softHyphen/>
        <w:t>нятость их работников и увеличить налоговые поступления в местный бюджет.</w:t>
      </w:r>
    </w:p>
    <w:p w:rsidR="00736BAA" w:rsidRPr="00047E8F" w:rsidRDefault="00736BAA" w:rsidP="00736BAA">
      <w:pPr>
        <w:ind w:firstLine="708"/>
        <w:jc w:val="both"/>
        <w:rPr>
          <w:sz w:val="28"/>
          <w:szCs w:val="28"/>
        </w:rPr>
      </w:pPr>
      <w:r w:rsidRPr="00047E8F">
        <w:rPr>
          <w:sz w:val="28"/>
          <w:szCs w:val="28"/>
        </w:rPr>
        <w:t>Важнейшими ожидаемыми результатами проведения мероприятий по вне</w:t>
      </w:r>
      <w:r w:rsidRPr="00047E8F">
        <w:rPr>
          <w:sz w:val="28"/>
          <w:szCs w:val="28"/>
        </w:rPr>
        <w:softHyphen/>
        <w:t>дрению энергосберегающих технологий является эффективное использо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047E8F">
        <w:rPr>
          <w:sz w:val="28"/>
          <w:szCs w:val="28"/>
        </w:rPr>
        <w:t xml:space="preserve"> энергетических ресурсов, экономия бюджетных средств. Перечень и расчет целевых  показателей в области энергосбережения и повышения энергетич</w:t>
      </w:r>
      <w:r w:rsidRPr="00047E8F">
        <w:rPr>
          <w:sz w:val="28"/>
          <w:szCs w:val="28"/>
        </w:rPr>
        <w:t>е</w:t>
      </w:r>
      <w:r w:rsidRPr="00047E8F">
        <w:rPr>
          <w:sz w:val="28"/>
          <w:szCs w:val="28"/>
        </w:rPr>
        <w:t>ской эффективности п</w:t>
      </w:r>
      <w:r>
        <w:rPr>
          <w:sz w:val="28"/>
          <w:szCs w:val="28"/>
        </w:rPr>
        <w:t>редусмотрено  приложениями</w:t>
      </w:r>
      <w:r w:rsidRPr="00047E8F">
        <w:rPr>
          <w:sz w:val="28"/>
          <w:szCs w:val="28"/>
        </w:rPr>
        <w:t xml:space="preserve">. </w:t>
      </w:r>
    </w:p>
    <w:p w:rsidR="00736BAA" w:rsidRDefault="00736BAA" w:rsidP="00736BAA">
      <w:pPr>
        <w:ind w:firstLine="708"/>
        <w:jc w:val="both"/>
        <w:rPr>
          <w:sz w:val="28"/>
          <w:szCs w:val="28"/>
        </w:rPr>
      </w:pP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8.2.6. Расчет планируемой эффективности подпрограммы </w:t>
      </w:r>
    </w:p>
    <w:p w:rsidR="00736BAA" w:rsidRDefault="00736BAA" w:rsidP="00736BA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Планируемая эффективность подпрограммы муниципальной программы определяется на основе сопоставления планируемого показателя результати</w:t>
      </w:r>
      <w:r>
        <w:rPr>
          <w:rFonts w:cs="Calibri"/>
          <w:sz w:val="28"/>
          <w:szCs w:val="28"/>
        </w:rPr>
        <w:t>в</w:t>
      </w:r>
      <w:r>
        <w:rPr>
          <w:rFonts w:cs="Calibri"/>
          <w:sz w:val="28"/>
          <w:szCs w:val="28"/>
        </w:rPr>
        <w:t>ности достижения целей муниципальной программы и суммарной планируемой результативности входящей в нее подпрограммы.</w:t>
      </w:r>
    </w:p>
    <w:p w:rsidR="00736BAA" w:rsidRDefault="00736BAA" w:rsidP="00736BAA">
      <w:pPr>
        <w:autoSpaceDE w:val="0"/>
        <w:ind w:firstLine="70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Расчет планируемой оценки эффективности подпрограммы муниципал</w:t>
      </w:r>
      <w:r>
        <w:rPr>
          <w:rFonts w:cs="Calibri"/>
          <w:sz w:val="28"/>
          <w:szCs w:val="28"/>
        </w:rPr>
        <w:t>ь</w:t>
      </w:r>
      <w:r>
        <w:rPr>
          <w:rFonts w:cs="Calibri"/>
          <w:sz w:val="28"/>
          <w:szCs w:val="28"/>
        </w:rPr>
        <w:t>ной программы по годам приведен в приложении № 5.</w:t>
      </w:r>
    </w:p>
    <w:p w:rsidR="00736BAA" w:rsidRDefault="00736BAA" w:rsidP="00736BAA">
      <w:pPr>
        <w:autoSpaceDE w:val="0"/>
      </w:pPr>
    </w:p>
    <w:p w:rsidR="00B979E8" w:rsidRPr="002E1A35" w:rsidRDefault="00B979E8" w:rsidP="00B979E8">
      <w:pPr>
        <w:widowControl w:val="0"/>
        <w:numPr>
          <w:ilvl w:val="1"/>
          <w:numId w:val="9"/>
        </w:numPr>
        <w:jc w:val="center"/>
        <w:rPr>
          <w:b/>
          <w:bCs/>
          <w:sz w:val="28"/>
          <w:szCs w:val="28"/>
        </w:rPr>
      </w:pPr>
      <w:r w:rsidRPr="002E1A35">
        <w:rPr>
          <w:b/>
          <w:bCs/>
          <w:sz w:val="28"/>
          <w:szCs w:val="28"/>
        </w:rPr>
        <w:t>Подпрограмма</w:t>
      </w:r>
    </w:p>
    <w:p w:rsidR="00B979E8" w:rsidRPr="002E1A35" w:rsidRDefault="00B979E8" w:rsidP="00B979E8">
      <w:pPr>
        <w:jc w:val="center"/>
        <w:rPr>
          <w:b/>
          <w:bCs/>
          <w:sz w:val="28"/>
          <w:szCs w:val="28"/>
        </w:rPr>
      </w:pPr>
      <w:r w:rsidRPr="002E1A3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Обеспечение жильем детей-сирот на территории </w:t>
      </w:r>
      <w:r w:rsidRPr="002E1A35">
        <w:rPr>
          <w:b/>
          <w:sz w:val="28"/>
          <w:szCs w:val="28"/>
        </w:rPr>
        <w:t xml:space="preserve"> Малосердобинского района </w:t>
      </w:r>
      <w:r w:rsidR="00D6403D">
        <w:rPr>
          <w:b/>
          <w:snapToGrid w:val="0"/>
          <w:sz w:val="28"/>
          <w:szCs w:val="28"/>
        </w:rPr>
        <w:t>на 2022-203</w:t>
      </w:r>
      <w:r w:rsidRPr="002E1A35">
        <w:rPr>
          <w:b/>
          <w:snapToGrid w:val="0"/>
          <w:sz w:val="28"/>
          <w:szCs w:val="28"/>
        </w:rPr>
        <w:t>0 годы»</w:t>
      </w:r>
    </w:p>
    <w:p w:rsidR="00B979E8" w:rsidRPr="002E1A35" w:rsidRDefault="00B979E8" w:rsidP="00B979E8">
      <w:pPr>
        <w:pStyle w:val="ConsPlusDocLis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35">
        <w:rPr>
          <w:rFonts w:ascii="Times New Roman" w:hAnsi="Times New Roman" w:cs="Times New Roman"/>
          <w:b/>
          <w:sz w:val="28"/>
          <w:szCs w:val="28"/>
        </w:rPr>
        <w:t>муниципальной программы Малосердобинского района Пензенской области</w:t>
      </w:r>
    </w:p>
    <w:p w:rsidR="00B979E8" w:rsidRPr="002E1A35" w:rsidRDefault="00B979E8" w:rsidP="00B979E8">
      <w:pPr>
        <w:pStyle w:val="ConsPlusDocList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E1A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E1A35">
        <w:rPr>
          <w:rFonts w:ascii="Times New Roman" w:eastAsia="Courier New" w:hAnsi="Times New Roman" w:cs="Times New Roman"/>
          <w:b/>
          <w:sz w:val="28"/>
          <w:szCs w:val="28"/>
        </w:rPr>
        <w:t xml:space="preserve">Развитие территорий, социальной и инженерной инфраструктуры, обеспечение энергосбережения и повышения энергетической эффективности </w:t>
      </w:r>
      <w:r w:rsidR="00D6403D">
        <w:rPr>
          <w:rFonts w:ascii="Times New Roman" w:eastAsia="Courier New" w:hAnsi="Times New Roman" w:cs="Times New Roman"/>
          <w:b/>
          <w:sz w:val="28"/>
          <w:szCs w:val="28"/>
        </w:rPr>
        <w:t>Малосердобинского района на 2022 - 203</w:t>
      </w:r>
      <w:r w:rsidRPr="002E1A35">
        <w:rPr>
          <w:rFonts w:ascii="Times New Roman" w:eastAsia="Courier New" w:hAnsi="Times New Roman" w:cs="Times New Roman"/>
          <w:b/>
          <w:sz w:val="28"/>
          <w:szCs w:val="28"/>
        </w:rPr>
        <w:t xml:space="preserve">0 годы» </w:t>
      </w:r>
    </w:p>
    <w:p w:rsidR="00B979E8" w:rsidRPr="002E1A35" w:rsidRDefault="00B979E8" w:rsidP="00B979E8">
      <w:pPr>
        <w:tabs>
          <w:tab w:val="left" w:pos="0"/>
        </w:tabs>
        <w:ind w:left="23"/>
        <w:jc w:val="center"/>
        <w:rPr>
          <w:b/>
          <w:sz w:val="28"/>
          <w:szCs w:val="28"/>
        </w:rPr>
      </w:pPr>
    </w:p>
    <w:p w:rsidR="00B979E8" w:rsidRDefault="00B979E8" w:rsidP="00B979E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Паспорт подпрограммы </w:t>
      </w:r>
    </w:p>
    <w:p w:rsidR="00B979E8" w:rsidRDefault="00B979E8" w:rsidP="00B979E8">
      <w:pPr>
        <w:jc w:val="center"/>
        <w:rPr>
          <w:sz w:val="28"/>
          <w:szCs w:val="28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4944"/>
      </w:tblGrid>
      <w:tr w:rsidR="00B979E8" w:rsidTr="00225FBB">
        <w:trPr>
          <w:trHeight w:val="586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8" w:rsidRPr="007770CE" w:rsidRDefault="00B979E8" w:rsidP="00B979E8">
            <w:pPr>
              <w:rPr>
                <w:bCs/>
                <w:sz w:val="28"/>
                <w:szCs w:val="28"/>
              </w:rPr>
            </w:pPr>
            <w:r w:rsidRPr="00765316">
              <w:rPr>
                <w:sz w:val="28"/>
                <w:szCs w:val="28"/>
              </w:rPr>
              <w:t>«</w:t>
            </w:r>
            <w:r w:rsidRPr="00B979E8">
              <w:rPr>
                <w:sz w:val="28"/>
                <w:szCs w:val="28"/>
              </w:rPr>
              <w:t>Обеспечение жильем детей-сирот на территории  Малосердобинского ра</w:t>
            </w:r>
            <w:r w:rsidRPr="00B979E8">
              <w:rPr>
                <w:sz w:val="28"/>
                <w:szCs w:val="28"/>
              </w:rPr>
              <w:t>й</w:t>
            </w:r>
            <w:r w:rsidRPr="00B979E8">
              <w:rPr>
                <w:sz w:val="28"/>
                <w:szCs w:val="28"/>
              </w:rPr>
              <w:t xml:space="preserve">она </w:t>
            </w:r>
            <w:r w:rsidR="00D6403D">
              <w:rPr>
                <w:snapToGrid w:val="0"/>
                <w:sz w:val="28"/>
                <w:szCs w:val="28"/>
              </w:rPr>
              <w:t>на 2022-203</w:t>
            </w:r>
            <w:r w:rsidRPr="00B979E8">
              <w:rPr>
                <w:snapToGrid w:val="0"/>
                <w:sz w:val="28"/>
                <w:szCs w:val="28"/>
              </w:rPr>
              <w:t>0 годы</w:t>
            </w:r>
            <w:r w:rsidRPr="00765316">
              <w:rPr>
                <w:snapToGrid w:val="0"/>
                <w:sz w:val="28"/>
                <w:szCs w:val="28"/>
              </w:rPr>
              <w:t>»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Малосердобинского  района Пензенской области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           </w:t>
            </w:r>
          </w:p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 отсу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ствуют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переданных полномочий по обеспечению жильем детей-сирот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6A5C03" w:rsidP="00225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приобретение и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тельство жилых помещений, технол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гическое присоединение электро- и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зоснабжения построенных домов.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показатели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3" w:rsidRDefault="00B979E8" w:rsidP="006A5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B85309">
              <w:rPr>
                <w:sz w:val="28"/>
                <w:szCs w:val="28"/>
              </w:rPr>
              <w:t>Сокращение очередности обеспеч</w:t>
            </w:r>
            <w:r w:rsidR="00B85309">
              <w:rPr>
                <w:sz w:val="28"/>
                <w:szCs w:val="28"/>
              </w:rPr>
              <w:t>е</w:t>
            </w:r>
            <w:r w:rsidR="00B85309">
              <w:rPr>
                <w:sz w:val="28"/>
                <w:szCs w:val="28"/>
              </w:rPr>
              <w:t>ния жильем</w:t>
            </w:r>
          </w:p>
          <w:p w:rsidR="00B979E8" w:rsidRDefault="00B979E8" w:rsidP="00225FBB">
            <w:pPr>
              <w:jc w:val="both"/>
              <w:rPr>
                <w:sz w:val="28"/>
                <w:szCs w:val="28"/>
              </w:rPr>
            </w:pP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</w:t>
            </w:r>
          </w:p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A279D0" w:rsidP="00225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2022-203</w:t>
            </w:r>
            <w:r w:rsidR="00B979E8">
              <w:rPr>
                <w:sz w:val="28"/>
                <w:szCs w:val="28"/>
              </w:rPr>
              <w:t>0 годы</w:t>
            </w:r>
          </w:p>
        </w:tc>
      </w:tr>
      <w:tr w:rsidR="00B979E8" w:rsidTr="00225FB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и источники        </w:t>
            </w:r>
          </w:p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финансирования           </w:t>
            </w:r>
          </w:p>
          <w:p w:rsidR="00B979E8" w:rsidRDefault="00B979E8" w:rsidP="00225F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8" w:rsidRPr="006D7A01" w:rsidRDefault="00B979E8" w:rsidP="00225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5B05D5">
              <w:rPr>
                <w:sz w:val="28"/>
                <w:szCs w:val="28"/>
              </w:rPr>
              <w:t>32308,4</w:t>
            </w:r>
            <w:r w:rsidR="000766A7">
              <w:rPr>
                <w:sz w:val="28"/>
                <w:szCs w:val="28"/>
              </w:rPr>
              <w:t xml:space="preserve"> </w:t>
            </w:r>
            <w:r w:rsidRPr="006D7A01">
              <w:rPr>
                <w:sz w:val="28"/>
                <w:szCs w:val="28"/>
              </w:rPr>
              <w:t>тыс. руб. в т.ч. по годам: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B979E8">
              <w:rPr>
                <w:sz w:val="28"/>
                <w:szCs w:val="28"/>
              </w:rPr>
              <w:t xml:space="preserve"> – </w:t>
            </w:r>
            <w:r w:rsidR="00DE6854">
              <w:rPr>
                <w:sz w:val="28"/>
                <w:szCs w:val="28"/>
              </w:rPr>
              <w:t>2520</w:t>
            </w:r>
            <w:r w:rsidR="001969C5">
              <w:rPr>
                <w:sz w:val="28"/>
                <w:szCs w:val="28"/>
              </w:rPr>
              <w:t>,0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B979E8" w:rsidRPr="006D7A01">
              <w:rPr>
                <w:sz w:val="28"/>
                <w:szCs w:val="28"/>
              </w:rPr>
              <w:t xml:space="preserve"> </w:t>
            </w:r>
            <w:r w:rsidR="00B979E8">
              <w:rPr>
                <w:sz w:val="28"/>
                <w:szCs w:val="28"/>
              </w:rPr>
              <w:t xml:space="preserve">– </w:t>
            </w:r>
            <w:r w:rsidR="00FC70EE">
              <w:rPr>
                <w:sz w:val="28"/>
                <w:szCs w:val="28"/>
              </w:rPr>
              <w:t>3662,3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B979E8">
              <w:rPr>
                <w:sz w:val="28"/>
                <w:szCs w:val="28"/>
              </w:rPr>
              <w:t xml:space="preserve"> – </w:t>
            </w:r>
            <w:r w:rsidR="00FC70EE">
              <w:rPr>
                <w:sz w:val="28"/>
                <w:szCs w:val="28"/>
              </w:rPr>
              <w:t>3732,3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B979E8">
              <w:rPr>
                <w:sz w:val="28"/>
                <w:szCs w:val="28"/>
              </w:rPr>
              <w:t xml:space="preserve"> – </w:t>
            </w:r>
            <w:r w:rsidR="00FC70EE">
              <w:rPr>
                <w:sz w:val="28"/>
                <w:szCs w:val="28"/>
              </w:rPr>
              <w:t>3732,3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B979E8">
              <w:rPr>
                <w:sz w:val="28"/>
                <w:szCs w:val="28"/>
              </w:rPr>
              <w:t xml:space="preserve"> – </w:t>
            </w:r>
            <w:r w:rsidR="00FC70EE">
              <w:rPr>
                <w:sz w:val="28"/>
                <w:szCs w:val="28"/>
              </w:rPr>
              <w:t>3732,3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B979E8" w:rsidRPr="006D7A01" w:rsidRDefault="00A279D0" w:rsidP="00225FBB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B979E8">
              <w:rPr>
                <w:sz w:val="28"/>
                <w:szCs w:val="28"/>
              </w:rPr>
              <w:t xml:space="preserve"> – </w:t>
            </w:r>
            <w:r w:rsidR="00FC70EE">
              <w:rPr>
                <w:sz w:val="28"/>
                <w:szCs w:val="28"/>
              </w:rPr>
              <w:t>3732,3</w:t>
            </w:r>
            <w:r w:rsidR="00B979E8" w:rsidRPr="006D7A01">
              <w:rPr>
                <w:sz w:val="28"/>
                <w:szCs w:val="28"/>
              </w:rPr>
              <w:t xml:space="preserve"> тыс. руб. </w:t>
            </w:r>
          </w:p>
          <w:p w:rsidR="00B979E8" w:rsidRDefault="00A279D0" w:rsidP="00225FB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B979E8">
              <w:rPr>
                <w:sz w:val="28"/>
                <w:szCs w:val="28"/>
              </w:rPr>
              <w:t xml:space="preserve"> – </w:t>
            </w:r>
            <w:r w:rsidR="00FC70EE">
              <w:rPr>
                <w:sz w:val="28"/>
                <w:szCs w:val="28"/>
              </w:rPr>
              <w:t>3732,3</w:t>
            </w:r>
            <w:r w:rsidR="00B979E8" w:rsidRPr="006D7A01">
              <w:rPr>
                <w:sz w:val="28"/>
                <w:szCs w:val="28"/>
              </w:rPr>
              <w:t xml:space="preserve"> тыс. руб.</w:t>
            </w:r>
          </w:p>
          <w:p w:rsidR="00A279D0" w:rsidRDefault="00A279D0" w:rsidP="00225FB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– </w:t>
            </w:r>
            <w:r w:rsidR="00FC70EE">
              <w:rPr>
                <w:sz w:val="28"/>
                <w:szCs w:val="28"/>
              </w:rPr>
              <w:t>3732,3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79D0" w:rsidRDefault="00A279D0" w:rsidP="00225FB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– </w:t>
            </w:r>
            <w:r w:rsidR="005B05D5">
              <w:rPr>
                <w:sz w:val="28"/>
                <w:szCs w:val="28"/>
              </w:rPr>
              <w:t>3732,3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969C5" w:rsidRDefault="001969C5" w:rsidP="00225FB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:</w:t>
            </w:r>
          </w:p>
          <w:p w:rsidR="001969C5" w:rsidRPr="006D7A01" w:rsidRDefault="001969C5" w:rsidP="00225FB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бюджета Малосердобинск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района Пензенской области </w:t>
            </w:r>
            <w:r w:rsidR="00FF23B0">
              <w:rPr>
                <w:sz w:val="28"/>
                <w:szCs w:val="28"/>
              </w:rPr>
              <w:t>1403,3</w:t>
            </w:r>
            <w:r>
              <w:rPr>
                <w:sz w:val="28"/>
                <w:szCs w:val="28"/>
              </w:rPr>
              <w:t xml:space="preserve"> тыс.руб в т.ч по годам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1969C5">
              <w:rPr>
                <w:sz w:val="28"/>
                <w:szCs w:val="28"/>
              </w:rPr>
              <w:t xml:space="preserve"> – </w:t>
            </w:r>
            <w:r w:rsidR="008D1843">
              <w:rPr>
                <w:sz w:val="28"/>
                <w:szCs w:val="28"/>
              </w:rPr>
              <w:t>113,3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1969C5" w:rsidRPr="006D7A01">
              <w:rPr>
                <w:sz w:val="28"/>
                <w:szCs w:val="28"/>
              </w:rPr>
              <w:t xml:space="preserve"> </w:t>
            </w:r>
            <w:r w:rsidR="001969C5">
              <w:rPr>
                <w:sz w:val="28"/>
                <w:szCs w:val="28"/>
              </w:rPr>
              <w:t xml:space="preserve">– </w:t>
            </w:r>
            <w:r w:rsidR="00202BE2">
              <w:rPr>
                <w:sz w:val="28"/>
                <w:szCs w:val="28"/>
              </w:rPr>
              <w:t>10</w:t>
            </w:r>
            <w:r w:rsidR="001969C5">
              <w:rPr>
                <w:sz w:val="28"/>
                <w:szCs w:val="28"/>
              </w:rPr>
              <w:t>0,0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1969C5">
              <w:rPr>
                <w:sz w:val="28"/>
                <w:szCs w:val="28"/>
              </w:rPr>
              <w:t xml:space="preserve"> – </w:t>
            </w:r>
            <w:r w:rsidR="00202BE2">
              <w:rPr>
                <w:sz w:val="28"/>
                <w:szCs w:val="28"/>
              </w:rPr>
              <w:t>17</w:t>
            </w:r>
            <w:r w:rsidR="001969C5">
              <w:rPr>
                <w:sz w:val="28"/>
                <w:szCs w:val="28"/>
              </w:rPr>
              <w:t>0,0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1969C5">
              <w:rPr>
                <w:sz w:val="28"/>
                <w:szCs w:val="28"/>
              </w:rPr>
              <w:t xml:space="preserve"> – </w:t>
            </w:r>
            <w:r w:rsidR="00202BE2">
              <w:rPr>
                <w:sz w:val="28"/>
                <w:szCs w:val="28"/>
              </w:rPr>
              <w:t>17</w:t>
            </w:r>
            <w:r w:rsidR="00BE55C9">
              <w:rPr>
                <w:sz w:val="28"/>
                <w:szCs w:val="28"/>
              </w:rPr>
              <w:t>0</w:t>
            </w:r>
            <w:r w:rsidR="001969C5">
              <w:rPr>
                <w:sz w:val="28"/>
                <w:szCs w:val="28"/>
              </w:rPr>
              <w:t>,0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969C5">
              <w:rPr>
                <w:sz w:val="28"/>
                <w:szCs w:val="28"/>
              </w:rPr>
              <w:t xml:space="preserve"> – </w:t>
            </w:r>
            <w:r w:rsidR="00202BE2">
              <w:rPr>
                <w:sz w:val="28"/>
                <w:szCs w:val="28"/>
              </w:rPr>
              <w:t>170</w:t>
            </w:r>
            <w:r w:rsidR="001969C5">
              <w:rPr>
                <w:sz w:val="28"/>
                <w:szCs w:val="28"/>
              </w:rPr>
              <w:t>,0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1969C5">
              <w:rPr>
                <w:sz w:val="28"/>
                <w:szCs w:val="28"/>
              </w:rPr>
              <w:t xml:space="preserve"> – </w:t>
            </w:r>
            <w:r w:rsidR="00202BE2">
              <w:rPr>
                <w:sz w:val="28"/>
                <w:szCs w:val="28"/>
              </w:rPr>
              <w:t>17</w:t>
            </w:r>
            <w:r w:rsidR="00BE55C9">
              <w:rPr>
                <w:sz w:val="28"/>
                <w:szCs w:val="28"/>
              </w:rPr>
              <w:t>0</w:t>
            </w:r>
            <w:r w:rsidR="00202BE2">
              <w:rPr>
                <w:sz w:val="28"/>
                <w:szCs w:val="28"/>
              </w:rPr>
              <w:t>,</w:t>
            </w:r>
            <w:r w:rsidR="001969C5">
              <w:rPr>
                <w:sz w:val="28"/>
                <w:szCs w:val="28"/>
              </w:rPr>
              <w:t>0</w:t>
            </w:r>
            <w:r w:rsidR="001969C5" w:rsidRPr="006D7A01">
              <w:rPr>
                <w:sz w:val="28"/>
                <w:szCs w:val="28"/>
              </w:rPr>
              <w:t xml:space="preserve"> тыс. руб. </w:t>
            </w:r>
          </w:p>
          <w:p w:rsidR="00B87216" w:rsidRDefault="00B87216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1969C5">
              <w:rPr>
                <w:sz w:val="28"/>
                <w:szCs w:val="28"/>
              </w:rPr>
              <w:t xml:space="preserve"> – </w:t>
            </w:r>
            <w:r w:rsidR="00202BE2">
              <w:rPr>
                <w:sz w:val="28"/>
                <w:szCs w:val="28"/>
              </w:rPr>
              <w:t>17</w:t>
            </w:r>
            <w:r w:rsidR="001969C5">
              <w:rPr>
                <w:sz w:val="28"/>
                <w:szCs w:val="28"/>
              </w:rPr>
              <w:t>0</w:t>
            </w:r>
            <w:r w:rsidR="001969C5" w:rsidRPr="006D7A01">
              <w:rPr>
                <w:sz w:val="28"/>
                <w:szCs w:val="28"/>
              </w:rPr>
              <w:t>,0 тыс. руб</w:t>
            </w:r>
            <w:r>
              <w:rPr>
                <w:sz w:val="28"/>
                <w:szCs w:val="28"/>
              </w:rPr>
              <w:t>.</w:t>
            </w:r>
          </w:p>
          <w:p w:rsidR="001969C5" w:rsidRDefault="00B87216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2029 -  </w:t>
            </w:r>
            <w:r w:rsidR="00202BE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0,0 тыс. руб.</w:t>
            </w:r>
          </w:p>
          <w:p w:rsidR="00B87216" w:rsidRDefault="00B87216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– </w:t>
            </w:r>
            <w:r w:rsidR="00202BE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0,0 тыс. руб.</w:t>
            </w:r>
          </w:p>
          <w:p w:rsidR="001969C5" w:rsidRPr="006D7A01" w:rsidRDefault="001969C5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Пензенской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ти </w:t>
            </w:r>
            <w:r w:rsidR="003D7E41">
              <w:rPr>
                <w:sz w:val="28"/>
                <w:szCs w:val="28"/>
              </w:rPr>
              <w:t>30905,1</w:t>
            </w:r>
            <w:r w:rsidR="00076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0720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 в т.ч по годам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1969C5">
              <w:rPr>
                <w:sz w:val="28"/>
                <w:szCs w:val="28"/>
              </w:rPr>
              <w:t xml:space="preserve"> – </w:t>
            </w:r>
            <w:r w:rsidR="008D1843">
              <w:rPr>
                <w:sz w:val="28"/>
                <w:szCs w:val="28"/>
              </w:rPr>
              <w:t>2406,7</w:t>
            </w:r>
            <w:r w:rsidR="001969C5">
              <w:rPr>
                <w:sz w:val="28"/>
                <w:szCs w:val="28"/>
              </w:rPr>
              <w:t>,0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1969C5" w:rsidRPr="006D7A01">
              <w:rPr>
                <w:sz w:val="28"/>
                <w:szCs w:val="28"/>
              </w:rPr>
              <w:t xml:space="preserve"> </w:t>
            </w:r>
            <w:r w:rsidR="001969C5">
              <w:rPr>
                <w:sz w:val="28"/>
                <w:szCs w:val="28"/>
              </w:rPr>
              <w:t xml:space="preserve">– </w:t>
            </w:r>
            <w:r w:rsidR="00DF521B">
              <w:rPr>
                <w:sz w:val="28"/>
                <w:szCs w:val="28"/>
              </w:rPr>
              <w:t>3562,3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1969C5">
              <w:rPr>
                <w:sz w:val="28"/>
                <w:szCs w:val="28"/>
              </w:rPr>
              <w:t xml:space="preserve"> – </w:t>
            </w:r>
            <w:r w:rsidR="00DF521B">
              <w:rPr>
                <w:sz w:val="28"/>
                <w:szCs w:val="28"/>
              </w:rPr>
              <w:t>3562,3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D06D45">
              <w:rPr>
                <w:sz w:val="28"/>
                <w:szCs w:val="28"/>
              </w:rPr>
              <w:t>-</w:t>
            </w:r>
            <w:r w:rsidR="001969C5">
              <w:rPr>
                <w:sz w:val="28"/>
                <w:szCs w:val="28"/>
              </w:rPr>
              <w:t xml:space="preserve"> </w:t>
            </w:r>
            <w:r w:rsidR="00DF521B">
              <w:rPr>
                <w:sz w:val="28"/>
                <w:szCs w:val="28"/>
              </w:rPr>
              <w:t xml:space="preserve">  3562,3 </w:t>
            </w:r>
            <w:r w:rsidR="001969C5" w:rsidRPr="006D7A01">
              <w:rPr>
                <w:sz w:val="28"/>
                <w:szCs w:val="28"/>
              </w:rPr>
              <w:t>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969C5">
              <w:rPr>
                <w:sz w:val="28"/>
                <w:szCs w:val="28"/>
              </w:rPr>
              <w:t xml:space="preserve"> – </w:t>
            </w:r>
            <w:r w:rsidR="00DF521B">
              <w:rPr>
                <w:sz w:val="28"/>
                <w:szCs w:val="28"/>
              </w:rPr>
              <w:t>3562,3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1969C5" w:rsidRPr="006D7A01" w:rsidRDefault="00B87216" w:rsidP="001969C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1969C5">
              <w:rPr>
                <w:sz w:val="28"/>
                <w:szCs w:val="28"/>
              </w:rPr>
              <w:t xml:space="preserve"> – </w:t>
            </w:r>
            <w:r w:rsidR="00DF521B">
              <w:rPr>
                <w:sz w:val="28"/>
                <w:szCs w:val="28"/>
              </w:rPr>
              <w:t>3562,3</w:t>
            </w:r>
            <w:r w:rsidR="001969C5" w:rsidRPr="006D7A01">
              <w:rPr>
                <w:sz w:val="28"/>
                <w:szCs w:val="28"/>
              </w:rPr>
              <w:t xml:space="preserve"> тыс. руб. </w:t>
            </w:r>
          </w:p>
          <w:p w:rsidR="00B979E8" w:rsidRDefault="00ED5321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1969C5">
              <w:rPr>
                <w:sz w:val="28"/>
                <w:szCs w:val="28"/>
              </w:rPr>
              <w:t xml:space="preserve"> – </w:t>
            </w:r>
            <w:r w:rsidR="00DF521B">
              <w:rPr>
                <w:sz w:val="28"/>
                <w:szCs w:val="28"/>
              </w:rPr>
              <w:t>3562,3</w:t>
            </w:r>
            <w:r w:rsidR="001969C5" w:rsidRPr="006D7A01">
              <w:rPr>
                <w:sz w:val="28"/>
                <w:szCs w:val="28"/>
              </w:rPr>
              <w:t xml:space="preserve"> тыс. руб.</w:t>
            </w:r>
          </w:p>
          <w:p w:rsidR="00ED5321" w:rsidRDefault="00ED5321" w:rsidP="001969C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– </w:t>
            </w:r>
            <w:r w:rsidR="00DF521B">
              <w:rPr>
                <w:sz w:val="28"/>
                <w:szCs w:val="28"/>
              </w:rPr>
              <w:t>3562,3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D5321" w:rsidRDefault="00ED5321" w:rsidP="00DF521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– </w:t>
            </w:r>
            <w:r w:rsidR="00DF521B">
              <w:rPr>
                <w:sz w:val="28"/>
                <w:szCs w:val="28"/>
              </w:rPr>
              <w:t>3562,3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B979E8" w:rsidRDefault="00B979E8" w:rsidP="00B979E8">
      <w:pPr>
        <w:pStyle w:val="24"/>
        <w:ind w:left="360"/>
        <w:rPr>
          <w:b/>
          <w:sz w:val="28"/>
          <w:szCs w:val="28"/>
        </w:rPr>
      </w:pPr>
    </w:p>
    <w:p w:rsidR="00B979E8" w:rsidRPr="00346EB8" w:rsidRDefault="00B979E8" w:rsidP="00346EB8">
      <w:pPr>
        <w:pStyle w:val="24"/>
        <w:numPr>
          <w:ilvl w:val="0"/>
          <w:numId w:val="8"/>
        </w:numPr>
        <w:spacing w:line="240" w:lineRule="auto"/>
        <w:jc w:val="center"/>
        <w:rPr>
          <w:b/>
          <w:sz w:val="28"/>
          <w:szCs w:val="28"/>
        </w:rPr>
      </w:pPr>
      <w:r w:rsidRPr="00765316">
        <w:rPr>
          <w:b/>
          <w:bCs/>
          <w:sz w:val="28"/>
          <w:szCs w:val="28"/>
        </w:rPr>
        <w:lastRenderedPageBreak/>
        <w:t>Х</w:t>
      </w:r>
      <w:r w:rsidRPr="00765316">
        <w:rPr>
          <w:b/>
          <w:sz w:val="28"/>
          <w:szCs w:val="28"/>
        </w:rPr>
        <w:t>арактеристика сферы реализации подпрограммы, описание осно</w:t>
      </w:r>
      <w:r w:rsidRPr="00765316">
        <w:rPr>
          <w:b/>
          <w:sz w:val="28"/>
          <w:szCs w:val="28"/>
        </w:rPr>
        <w:t>в</w:t>
      </w:r>
      <w:r w:rsidRPr="00765316">
        <w:rPr>
          <w:b/>
          <w:sz w:val="28"/>
          <w:szCs w:val="28"/>
        </w:rPr>
        <w:t>ных проблем и обоснование включения в муниципальную</w:t>
      </w:r>
      <w:r w:rsidR="00346EB8">
        <w:rPr>
          <w:b/>
          <w:sz w:val="28"/>
          <w:szCs w:val="28"/>
        </w:rPr>
        <w:t xml:space="preserve"> </w:t>
      </w:r>
      <w:r w:rsidR="00346EB8" w:rsidRPr="00346EB8">
        <w:rPr>
          <w:b/>
          <w:sz w:val="28"/>
          <w:szCs w:val="28"/>
        </w:rPr>
        <w:t>п</w:t>
      </w:r>
      <w:r w:rsidRPr="00346EB8">
        <w:rPr>
          <w:b/>
          <w:sz w:val="28"/>
          <w:szCs w:val="28"/>
        </w:rPr>
        <w:t>рограмму</w:t>
      </w:r>
    </w:p>
    <w:p w:rsidR="000915AD" w:rsidRDefault="000915AD" w:rsidP="000915A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проблем социальной сферы на сегодняшний день все еще остается низкий уровень обеспеченности жильем отдельных категорий граждан. При этом благосостояние указанных категорий граждан имеет большое значение для социально-экономического развития как области, так и района. Отдельно стоит обозначить и проблему обеспечения жильем детей-сирот и детей, оставшихся без попечения родителей.</w:t>
      </w:r>
    </w:p>
    <w:p w:rsidR="001969C5" w:rsidRDefault="001969C5" w:rsidP="00B979E8">
      <w:pPr>
        <w:pStyle w:val="24"/>
        <w:spacing w:line="240" w:lineRule="auto"/>
        <w:ind w:left="720"/>
        <w:jc w:val="center"/>
        <w:rPr>
          <w:b/>
          <w:szCs w:val="28"/>
        </w:rPr>
      </w:pPr>
    </w:p>
    <w:p w:rsidR="00B979E8" w:rsidRDefault="00B979E8" w:rsidP="000362CE">
      <w:pPr>
        <w:pStyle w:val="24"/>
        <w:numPr>
          <w:ilvl w:val="0"/>
          <w:numId w:val="8"/>
        </w:numPr>
        <w:spacing w:after="0" w:line="240" w:lineRule="auto"/>
        <w:jc w:val="center"/>
        <w:rPr>
          <w:b/>
          <w:sz w:val="28"/>
          <w:szCs w:val="28"/>
        </w:rPr>
      </w:pPr>
      <w:r w:rsidRPr="00765316">
        <w:rPr>
          <w:b/>
          <w:sz w:val="28"/>
          <w:szCs w:val="28"/>
        </w:rPr>
        <w:t>Основные цели и задачи подпрограммы</w:t>
      </w:r>
    </w:p>
    <w:p w:rsidR="000362CE" w:rsidRPr="00765316" w:rsidRDefault="000362CE" w:rsidP="000362CE">
      <w:pPr>
        <w:pStyle w:val="24"/>
        <w:spacing w:after="0" w:line="240" w:lineRule="auto"/>
        <w:ind w:left="720"/>
        <w:rPr>
          <w:b/>
          <w:sz w:val="28"/>
          <w:szCs w:val="28"/>
        </w:rPr>
      </w:pPr>
    </w:p>
    <w:p w:rsidR="00B979E8" w:rsidRPr="00765316" w:rsidRDefault="00B979E8" w:rsidP="00B979E8">
      <w:pPr>
        <w:pStyle w:val="24"/>
        <w:spacing w:after="0" w:line="240" w:lineRule="auto"/>
        <w:ind w:firstLine="708"/>
        <w:rPr>
          <w:bCs/>
          <w:sz w:val="28"/>
          <w:szCs w:val="28"/>
        </w:rPr>
      </w:pPr>
      <w:r w:rsidRPr="00765316">
        <w:rPr>
          <w:bCs/>
          <w:sz w:val="28"/>
          <w:szCs w:val="28"/>
        </w:rPr>
        <w:t xml:space="preserve">Целью </w:t>
      </w:r>
      <w:r w:rsidR="001969C5">
        <w:rPr>
          <w:bCs/>
          <w:sz w:val="28"/>
          <w:szCs w:val="28"/>
        </w:rPr>
        <w:t>настоящей подпрограммы является исполнение переданных по</w:t>
      </w:r>
      <w:r w:rsidR="001969C5">
        <w:rPr>
          <w:bCs/>
          <w:sz w:val="28"/>
          <w:szCs w:val="28"/>
        </w:rPr>
        <w:t>л</w:t>
      </w:r>
      <w:r w:rsidR="001969C5">
        <w:rPr>
          <w:bCs/>
          <w:sz w:val="28"/>
          <w:szCs w:val="28"/>
        </w:rPr>
        <w:t>номочий по обеспечению жильем детей-сирот.</w:t>
      </w:r>
    </w:p>
    <w:p w:rsidR="00B979E8" w:rsidRDefault="00B979E8" w:rsidP="00B97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определены следующие основные задачи подпрограммы:</w:t>
      </w:r>
    </w:p>
    <w:p w:rsidR="00B979E8" w:rsidRDefault="00B979E8" w:rsidP="00B97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69C5">
        <w:rPr>
          <w:sz w:val="28"/>
          <w:szCs w:val="28"/>
        </w:rPr>
        <w:t xml:space="preserve"> приобретение и строительство жилых помещений</w:t>
      </w:r>
      <w:r>
        <w:rPr>
          <w:sz w:val="28"/>
          <w:szCs w:val="28"/>
        </w:rPr>
        <w:t xml:space="preserve">  в границах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сердобинского района Пензенской области;</w:t>
      </w:r>
    </w:p>
    <w:p w:rsidR="00B979E8" w:rsidRDefault="00B979E8" w:rsidP="00B979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1969C5">
        <w:rPr>
          <w:sz w:val="28"/>
          <w:szCs w:val="28"/>
        </w:rPr>
        <w:t>технологическое</w:t>
      </w:r>
      <w:r w:rsidR="00670D33">
        <w:rPr>
          <w:sz w:val="28"/>
          <w:szCs w:val="28"/>
        </w:rPr>
        <w:t xml:space="preserve"> присоединение электро- и газоснабжения построе</w:t>
      </w:r>
      <w:r w:rsidR="00670D33">
        <w:rPr>
          <w:sz w:val="28"/>
          <w:szCs w:val="28"/>
        </w:rPr>
        <w:t>н</w:t>
      </w:r>
      <w:r w:rsidR="00670D33">
        <w:rPr>
          <w:sz w:val="28"/>
          <w:szCs w:val="28"/>
        </w:rPr>
        <w:t>ных домов</w:t>
      </w:r>
    </w:p>
    <w:p w:rsidR="00B979E8" w:rsidRDefault="00B979E8" w:rsidP="00B979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670D33">
        <w:rPr>
          <w:bCs/>
          <w:sz w:val="28"/>
          <w:szCs w:val="28"/>
        </w:rPr>
        <w:t>содержание и учет специализированного жилищного фонда.</w:t>
      </w:r>
    </w:p>
    <w:p w:rsidR="00B979E8" w:rsidRDefault="00B979E8" w:rsidP="00B979E8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                                  </w:t>
      </w:r>
    </w:p>
    <w:p w:rsidR="00B979E8" w:rsidRDefault="00B979E8" w:rsidP="00B979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>
        <w:rPr>
          <w:b/>
          <w:sz w:val="28"/>
          <w:szCs w:val="28"/>
        </w:rPr>
        <w:t>Сроки и этапы реализации муниципальной подпрограммы</w:t>
      </w:r>
    </w:p>
    <w:p w:rsidR="00B979E8" w:rsidRDefault="00B979E8" w:rsidP="00B979E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79E8" w:rsidRPr="007770CE" w:rsidRDefault="00B979E8" w:rsidP="00B979E8">
      <w:pPr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Муниципальная подпрограмма Малосердобинского района Пензенской области </w:t>
      </w:r>
      <w:r w:rsidRPr="00765316">
        <w:rPr>
          <w:sz w:val="28"/>
          <w:szCs w:val="28"/>
        </w:rPr>
        <w:t>«</w:t>
      </w:r>
      <w:r w:rsidR="00670D33">
        <w:rPr>
          <w:sz w:val="28"/>
          <w:szCs w:val="28"/>
        </w:rPr>
        <w:t xml:space="preserve">Обеспечение жильем детей-сирот на территории </w:t>
      </w:r>
      <w:r w:rsidRPr="00765316">
        <w:rPr>
          <w:sz w:val="28"/>
          <w:szCs w:val="28"/>
        </w:rPr>
        <w:t xml:space="preserve"> Малосердобинского района </w:t>
      </w:r>
      <w:r w:rsidR="00ED5321">
        <w:rPr>
          <w:snapToGrid w:val="0"/>
          <w:sz w:val="28"/>
          <w:szCs w:val="28"/>
        </w:rPr>
        <w:t>на 2022-203</w:t>
      </w:r>
      <w:r w:rsidRPr="00765316">
        <w:rPr>
          <w:snapToGrid w:val="0"/>
          <w:sz w:val="28"/>
          <w:szCs w:val="28"/>
        </w:rPr>
        <w:t>0 годы»</w:t>
      </w:r>
      <w:r>
        <w:rPr>
          <w:snapToGrid w:val="0"/>
          <w:sz w:val="28"/>
          <w:szCs w:val="28"/>
        </w:rPr>
        <w:t xml:space="preserve"> </w:t>
      </w:r>
      <w:r w:rsidRPr="00BB34A4">
        <w:rPr>
          <w:snapToGrid w:val="0"/>
          <w:sz w:val="28"/>
          <w:szCs w:val="28"/>
        </w:rPr>
        <w:t>муниципальной программы</w:t>
      </w:r>
      <w:r w:rsidRPr="00BB34A4">
        <w:rPr>
          <w:bCs/>
          <w:sz w:val="28"/>
          <w:szCs w:val="28"/>
        </w:rPr>
        <w:t xml:space="preserve"> района Пензенской о</w:t>
      </w:r>
      <w:r w:rsidRPr="00BB34A4">
        <w:rPr>
          <w:bCs/>
          <w:sz w:val="28"/>
          <w:szCs w:val="28"/>
        </w:rPr>
        <w:t>б</w:t>
      </w:r>
      <w:r w:rsidRPr="00BB34A4">
        <w:rPr>
          <w:bCs/>
          <w:sz w:val="28"/>
          <w:szCs w:val="28"/>
        </w:rPr>
        <w:t>ласти</w:t>
      </w:r>
      <w:r w:rsidRPr="00BB34A4">
        <w:rPr>
          <w:b/>
          <w:sz w:val="28"/>
          <w:szCs w:val="28"/>
        </w:rPr>
        <w:t xml:space="preserve"> </w:t>
      </w:r>
      <w:r w:rsidRPr="00BB34A4">
        <w:rPr>
          <w:sz w:val="28"/>
          <w:szCs w:val="28"/>
        </w:rPr>
        <w:t>«</w:t>
      </w:r>
      <w:r w:rsidRPr="00BB34A4">
        <w:rPr>
          <w:rFonts w:eastAsia="Courier New"/>
          <w:sz w:val="28"/>
          <w:szCs w:val="28"/>
        </w:rPr>
        <w:t>Развитие</w:t>
      </w:r>
      <w:r w:rsidRPr="00C53BFF">
        <w:rPr>
          <w:rFonts w:eastAsia="Courier New"/>
          <w:sz w:val="28"/>
          <w:szCs w:val="28"/>
        </w:rPr>
        <w:t xml:space="preserve"> территорий, социальной и инженерной инфраструктуры, обе</w:t>
      </w:r>
      <w:r w:rsidRPr="00C53BFF">
        <w:rPr>
          <w:rFonts w:eastAsia="Courier New"/>
          <w:sz w:val="28"/>
          <w:szCs w:val="28"/>
        </w:rPr>
        <w:t>с</w:t>
      </w:r>
      <w:r w:rsidRPr="00C53BFF">
        <w:rPr>
          <w:rFonts w:eastAsia="Courier New"/>
          <w:sz w:val="28"/>
          <w:szCs w:val="28"/>
        </w:rPr>
        <w:t>печение энергосбережения и повышения энергетической эффективности Мал</w:t>
      </w:r>
      <w:r w:rsidRPr="00C53BFF">
        <w:rPr>
          <w:rFonts w:eastAsia="Courier New"/>
          <w:sz w:val="28"/>
          <w:szCs w:val="28"/>
        </w:rPr>
        <w:t>о</w:t>
      </w:r>
      <w:r w:rsidRPr="00C53BFF">
        <w:rPr>
          <w:rFonts w:eastAsia="Courier New"/>
          <w:sz w:val="28"/>
          <w:szCs w:val="28"/>
        </w:rPr>
        <w:t>сер</w:t>
      </w:r>
      <w:r w:rsidR="00ED5321">
        <w:rPr>
          <w:rFonts w:eastAsia="Courier New"/>
          <w:sz w:val="28"/>
          <w:szCs w:val="28"/>
        </w:rPr>
        <w:t>добинского района на 2022 - 203</w:t>
      </w:r>
      <w:r w:rsidRPr="00C53BFF">
        <w:rPr>
          <w:rFonts w:eastAsia="Courier New"/>
          <w:sz w:val="28"/>
          <w:szCs w:val="28"/>
        </w:rPr>
        <w:t xml:space="preserve">0 годы»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реализуется в пери</w:t>
      </w:r>
      <w:r w:rsidR="00ED5321">
        <w:rPr>
          <w:sz w:val="28"/>
          <w:szCs w:val="28"/>
        </w:rPr>
        <w:t>од с 2022 по 203</w:t>
      </w:r>
      <w:r>
        <w:rPr>
          <w:sz w:val="28"/>
          <w:szCs w:val="28"/>
        </w:rPr>
        <w:t>0 годы без разделения на этапы.</w:t>
      </w:r>
    </w:p>
    <w:p w:rsidR="00B979E8" w:rsidRDefault="00B979E8" w:rsidP="00B979E8">
      <w:pPr>
        <w:tabs>
          <w:tab w:val="left" w:pos="0"/>
        </w:tabs>
        <w:ind w:left="23"/>
        <w:jc w:val="both"/>
        <w:rPr>
          <w:sz w:val="28"/>
          <w:szCs w:val="28"/>
        </w:rPr>
      </w:pPr>
    </w:p>
    <w:p w:rsidR="00B979E8" w:rsidRDefault="00B979E8" w:rsidP="00B979E8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Прогноз сводных показателей муниципальных заданий</w:t>
      </w:r>
    </w:p>
    <w:p w:rsidR="00B979E8" w:rsidRDefault="00B979E8" w:rsidP="00B979E8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оказание муниципальных услуг (выполнение работ) муниципальными учреждениями Малосердобинского района Пензенской области по мун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ципальной программе</w:t>
      </w:r>
    </w:p>
    <w:p w:rsidR="00B979E8" w:rsidRDefault="00B979E8" w:rsidP="00B979E8">
      <w:pPr>
        <w:pStyle w:val="2d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979E8" w:rsidRDefault="00B979E8" w:rsidP="00B979E8">
      <w:pPr>
        <w:pStyle w:val="2d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учреждения Малосердобинского района Пензенской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 не принимают участия в реализации подпрограммы, в связи с чем нео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ходимость в разработке прогноза сводных показателей муниципальных заданий на оказание муниципальных услуг (выполнение работ) муниципальными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ждениями Малосердобинского района Пензенской области по подпрограмме отсутствует.</w:t>
      </w:r>
    </w:p>
    <w:p w:rsidR="00B979E8" w:rsidRDefault="00B979E8" w:rsidP="00B979E8">
      <w:pPr>
        <w:jc w:val="both"/>
        <w:rPr>
          <w:sz w:val="28"/>
          <w:szCs w:val="28"/>
        </w:rPr>
      </w:pPr>
    </w:p>
    <w:p w:rsidR="00B979E8" w:rsidRDefault="00B979E8" w:rsidP="00B979E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Участие органов государственной власти Пензенской области и других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организаций в реализации подпрограммы</w:t>
      </w:r>
    </w:p>
    <w:p w:rsidR="00B979E8" w:rsidRDefault="00B979E8" w:rsidP="00B979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9E8" w:rsidRDefault="00670D33" w:rsidP="00B97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подпрограммы принимает участие Министерство труда, социальной защиты и демографии Пензенской области.</w:t>
      </w:r>
    </w:p>
    <w:p w:rsidR="00670D33" w:rsidRDefault="00670D33" w:rsidP="00B97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9E8" w:rsidRDefault="00B979E8" w:rsidP="00B979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Объем финансовых ресурсов необходимых для реализации подпрограммы</w:t>
      </w:r>
    </w:p>
    <w:p w:rsidR="00B979E8" w:rsidRDefault="00B979E8" w:rsidP="00B979E8">
      <w:pPr>
        <w:ind w:firstLine="709"/>
        <w:jc w:val="center"/>
        <w:outlineLvl w:val="0"/>
        <w:rPr>
          <w:sz w:val="28"/>
          <w:szCs w:val="28"/>
        </w:rPr>
      </w:pPr>
    </w:p>
    <w:p w:rsidR="00CE2C4C" w:rsidRPr="006D7A01" w:rsidRDefault="00B979E8" w:rsidP="00CE2C4C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Для реализации подпрограммы будут использованы средства </w:t>
      </w:r>
      <w:r>
        <w:rPr>
          <w:color w:val="000000"/>
          <w:sz w:val="28"/>
          <w:szCs w:val="28"/>
        </w:rPr>
        <w:t>бюджета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лосердобинского района Пензенского области, </w:t>
      </w:r>
      <w:r w:rsidR="00CE2C4C">
        <w:rPr>
          <w:color w:val="000000"/>
          <w:sz w:val="28"/>
          <w:szCs w:val="28"/>
        </w:rPr>
        <w:t xml:space="preserve">бюджета Пензенского области всего в </w:t>
      </w:r>
      <w:r w:rsidRPr="006D7A01">
        <w:rPr>
          <w:sz w:val="28"/>
          <w:szCs w:val="28"/>
        </w:rPr>
        <w:t>сумме</w:t>
      </w:r>
      <w:r w:rsidR="00A37491">
        <w:rPr>
          <w:sz w:val="28"/>
          <w:szCs w:val="28"/>
        </w:rPr>
        <w:t xml:space="preserve"> </w:t>
      </w:r>
      <w:r w:rsidR="00EF2B5A">
        <w:rPr>
          <w:sz w:val="28"/>
          <w:szCs w:val="28"/>
        </w:rPr>
        <w:t>458004,00</w:t>
      </w:r>
      <w:r w:rsidRPr="006D7A01">
        <w:rPr>
          <w:sz w:val="28"/>
          <w:szCs w:val="28"/>
        </w:rPr>
        <w:t xml:space="preserve"> </w:t>
      </w:r>
      <w:r w:rsidR="00CE2C4C" w:rsidRPr="006D7A01">
        <w:rPr>
          <w:sz w:val="28"/>
          <w:szCs w:val="28"/>
        </w:rPr>
        <w:t>тыс. руб. в т.ч. по годам: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5F5491">
        <w:rPr>
          <w:sz w:val="28"/>
          <w:szCs w:val="28"/>
        </w:rPr>
        <w:t xml:space="preserve"> –</w:t>
      </w:r>
      <w:r w:rsidR="008C008F">
        <w:rPr>
          <w:sz w:val="28"/>
          <w:szCs w:val="28"/>
        </w:rPr>
        <w:t xml:space="preserve"> </w:t>
      </w:r>
      <w:r w:rsidR="00A37491">
        <w:rPr>
          <w:sz w:val="28"/>
          <w:szCs w:val="28"/>
        </w:rPr>
        <w:t>34491,3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06D45" w:rsidRPr="006D7A01">
        <w:rPr>
          <w:sz w:val="28"/>
          <w:szCs w:val="28"/>
        </w:rPr>
        <w:t xml:space="preserve"> </w:t>
      </w:r>
      <w:r w:rsidR="00D06D45">
        <w:rPr>
          <w:sz w:val="28"/>
          <w:szCs w:val="28"/>
        </w:rPr>
        <w:t xml:space="preserve">– </w:t>
      </w:r>
      <w:r w:rsidR="008C008F">
        <w:rPr>
          <w:sz w:val="28"/>
          <w:szCs w:val="28"/>
        </w:rPr>
        <w:t>31687,1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D06D45">
        <w:rPr>
          <w:sz w:val="28"/>
          <w:szCs w:val="28"/>
        </w:rPr>
        <w:t xml:space="preserve"> – </w:t>
      </w:r>
      <w:r w:rsidR="008C008F">
        <w:rPr>
          <w:sz w:val="28"/>
          <w:szCs w:val="28"/>
        </w:rPr>
        <w:t>43904,8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5F5491">
        <w:rPr>
          <w:sz w:val="28"/>
          <w:szCs w:val="28"/>
        </w:rPr>
        <w:t xml:space="preserve">-  </w:t>
      </w:r>
      <w:r w:rsidR="00D06D45">
        <w:rPr>
          <w:sz w:val="28"/>
          <w:szCs w:val="28"/>
        </w:rPr>
        <w:t xml:space="preserve"> </w:t>
      </w:r>
      <w:r w:rsidR="008C008F">
        <w:rPr>
          <w:sz w:val="28"/>
          <w:szCs w:val="28"/>
        </w:rPr>
        <w:t>57986,8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D06D45">
        <w:rPr>
          <w:sz w:val="28"/>
          <w:szCs w:val="28"/>
        </w:rPr>
        <w:t xml:space="preserve"> – </w:t>
      </w:r>
      <w:r w:rsidR="00E84FE6">
        <w:rPr>
          <w:sz w:val="28"/>
          <w:szCs w:val="28"/>
        </w:rPr>
        <w:t>57986,8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95580F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="00D06D45">
        <w:rPr>
          <w:sz w:val="28"/>
          <w:szCs w:val="28"/>
        </w:rPr>
        <w:t xml:space="preserve"> – </w:t>
      </w:r>
      <w:r w:rsidR="00E84FE6">
        <w:rPr>
          <w:sz w:val="28"/>
          <w:szCs w:val="28"/>
        </w:rPr>
        <w:t>57986,8</w:t>
      </w:r>
      <w:r w:rsidR="00D06D45" w:rsidRPr="006D7A01">
        <w:rPr>
          <w:sz w:val="28"/>
          <w:szCs w:val="28"/>
        </w:rPr>
        <w:t xml:space="preserve"> тыс. руб. </w:t>
      </w:r>
    </w:p>
    <w:p w:rsidR="00D06D45" w:rsidRDefault="0095580F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2028</w:t>
      </w:r>
      <w:r w:rsidR="00D06D45">
        <w:rPr>
          <w:sz w:val="28"/>
          <w:szCs w:val="28"/>
        </w:rPr>
        <w:t xml:space="preserve"> – </w:t>
      </w:r>
      <w:r w:rsidR="00E84FE6">
        <w:rPr>
          <w:sz w:val="28"/>
          <w:szCs w:val="28"/>
        </w:rPr>
        <w:t>57986,8</w:t>
      </w:r>
      <w:r w:rsidR="00D06D45" w:rsidRPr="006D7A01">
        <w:rPr>
          <w:sz w:val="28"/>
          <w:szCs w:val="28"/>
        </w:rPr>
        <w:t xml:space="preserve"> тыс. руб.</w:t>
      </w:r>
    </w:p>
    <w:p w:rsidR="0095580F" w:rsidRDefault="0095580F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2029 – </w:t>
      </w:r>
      <w:r w:rsidR="00E84FE6">
        <w:rPr>
          <w:sz w:val="28"/>
          <w:szCs w:val="28"/>
        </w:rPr>
        <w:t>57986,8</w:t>
      </w:r>
      <w:r>
        <w:rPr>
          <w:sz w:val="28"/>
          <w:szCs w:val="28"/>
        </w:rPr>
        <w:t xml:space="preserve"> тыс. руб.</w:t>
      </w:r>
    </w:p>
    <w:p w:rsidR="0095580F" w:rsidRDefault="0095580F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2030 – </w:t>
      </w:r>
      <w:r w:rsidR="00E84FE6">
        <w:rPr>
          <w:sz w:val="28"/>
          <w:szCs w:val="28"/>
        </w:rPr>
        <w:t>57986,8</w:t>
      </w:r>
      <w:r>
        <w:rPr>
          <w:sz w:val="28"/>
          <w:szCs w:val="28"/>
        </w:rPr>
        <w:t xml:space="preserve"> тыс. руб.</w:t>
      </w:r>
    </w:p>
    <w:p w:rsidR="00D06D45" w:rsidRDefault="00D06D45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том числе :</w:t>
      </w:r>
    </w:p>
    <w:p w:rsidR="00D06D45" w:rsidRPr="006D7A01" w:rsidRDefault="00D06D45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-средства бюджета Малосердобинского района Пензенской области </w:t>
      </w:r>
      <w:r w:rsidR="0003189B">
        <w:rPr>
          <w:sz w:val="28"/>
          <w:szCs w:val="28"/>
        </w:rPr>
        <w:t>38138,3</w:t>
      </w:r>
      <w:r w:rsidR="00896784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 в т.ч по годам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896784">
        <w:rPr>
          <w:sz w:val="28"/>
          <w:szCs w:val="28"/>
        </w:rPr>
        <w:t xml:space="preserve"> </w:t>
      </w:r>
      <w:r w:rsidR="00A37491">
        <w:rPr>
          <w:sz w:val="28"/>
          <w:szCs w:val="28"/>
        </w:rPr>
        <w:t>- 2947,5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06D45" w:rsidRPr="006D7A01">
        <w:rPr>
          <w:sz w:val="28"/>
          <w:szCs w:val="28"/>
        </w:rPr>
        <w:t xml:space="preserve"> </w:t>
      </w:r>
      <w:r w:rsidR="00D06D45">
        <w:rPr>
          <w:sz w:val="28"/>
          <w:szCs w:val="28"/>
        </w:rPr>
        <w:t xml:space="preserve">– </w:t>
      </w:r>
      <w:r w:rsidR="00A15C9A">
        <w:rPr>
          <w:sz w:val="28"/>
          <w:szCs w:val="28"/>
        </w:rPr>
        <w:t>4301,3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D06D45">
        <w:rPr>
          <w:sz w:val="28"/>
          <w:szCs w:val="28"/>
        </w:rPr>
        <w:t xml:space="preserve"> – </w:t>
      </w:r>
      <w:r w:rsidR="005F2224">
        <w:rPr>
          <w:sz w:val="28"/>
          <w:szCs w:val="28"/>
        </w:rPr>
        <w:t>4342,5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D06D45">
        <w:rPr>
          <w:sz w:val="28"/>
          <w:szCs w:val="28"/>
        </w:rPr>
        <w:t xml:space="preserve"> </w:t>
      </w:r>
      <w:r w:rsidR="00896784">
        <w:rPr>
          <w:sz w:val="28"/>
          <w:szCs w:val="28"/>
        </w:rPr>
        <w:t xml:space="preserve">– </w:t>
      </w:r>
      <w:r w:rsidR="005F2224">
        <w:rPr>
          <w:sz w:val="28"/>
          <w:szCs w:val="28"/>
        </w:rPr>
        <w:t>4424,5</w:t>
      </w:r>
      <w:r w:rsidR="00D06D45" w:rsidRPr="006D7A01">
        <w:rPr>
          <w:sz w:val="28"/>
          <w:szCs w:val="28"/>
        </w:rPr>
        <w:t>тыс. руб.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896784">
        <w:rPr>
          <w:sz w:val="28"/>
          <w:szCs w:val="28"/>
        </w:rPr>
        <w:t xml:space="preserve"> </w:t>
      </w:r>
      <w:r w:rsidR="005F2224">
        <w:rPr>
          <w:sz w:val="28"/>
          <w:szCs w:val="28"/>
        </w:rPr>
        <w:t>–</w:t>
      </w:r>
      <w:r w:rsidR="00896784">
        <w:rPr>
          <w:sz w:val="28"/>
          <w:szCs w:val="28"/>
        </w:rPr>
        <w:t xml:space="preserve"> </w:t>
      </w:r>
      <w:r w:rsidR="005F2224">
        <w:rPr>
          <w:sz w:val="28"/>
          <w:szCs w:val="28"/>
        </w:rPr>
        <w:t>4424,5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5752E2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="002B1AD6">
        <w:rPr>
          <w:sz w:val="28"/>
          <w:szCs w:val="28"/>
        </w:rPr>
        <w:t xml:space="preserve"> – </w:t>
      </w:r>
      <w:r w:rsidR="005F2224">
        <w:rPr>
          <w:sz w:val="28"/>
          <w:szCs w:val="28"/>
        </w:rPr>
        <w:t>4424,5</w:t>
      </w:r>
      <w:r w:rsidR="00D06D45" w:rsidRPr="006D7A01">
        <w:rPr>
          <w:sz w:val="28"/>
          <w:szCs w:val="28"/>
        </w:rPr>
        <w:t xml:space="preserve"> тыс. руб. </w:t>
      </w:r>
    </w:p>
    <w:p w:rsidR="00D06D45" w:rsidRDefault="005752E2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2028</w:t>
      </w:r>
      <w:r w:rsidR="00D06D45">
        <w:rPr>
          <w:sz w:val="28"/>
          <w:szCs w:val="28"/>
        </w:rPr>
        <w:t xml:space="preserve"> – </w:t>
      </w:r>
      <w:r w:rsidR="005F2224">
        <w:rPr>
          <w:sz w:val="28"/>
          <w:szCs w:val="28"/>
        </w:rPr>
        <w:t>4424,5</w:t>
      </w:r>
      <w:r w:rsidR="00D06D45" w:rsidRPr="006D7A01">
        <w:rPr>
          <w:sz w:val="28"/>
          <w:szCs w:val="28"/>
        </w:rPr>
        <w:t xml:space="preserve"> тыс. руб.</w:t>
      </w:r>
    </w:p>
    <w:p w:rsidR="005752E2" w:rsidRDefault="005752E2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2029 – </w:t>
      </w:r>
      <w:r w:rsidR="005F2224">
        <w:rPr>
          <w:sz w:val="28"/>
          <w:szCs w:val="28"/>
        </w:rPr>
        <w:t>4424,5</w:t>
      </w:r>
      <w:r>
        <w:rPr>
          <w:sz w:val="28"/>
          <w:szCs w:val="28"/>
        </w:rPr>
        <w:t xml:space="preserve"> тыс. руб.</w:t>
      </w:r>
    </w:p>
    <w:p w:rsidR="005752E2" w:rsidRDefault="005752E2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2030 – </w:t>
      </w:r>
      <w:r w:rsidR="005F2224">
        <w:rPr>
          <w:sz w:val="28"/>
          <w:szCs w:val="28"/>
        </w:rPr>
        <w:t>4424,5</w:t>
      </w:r>
      <w:r>
        <w:rPr>
          <w:sz w:val="28"/>
          <w:szCs w:val="28"/>
        </w:rPr>
        <w:t xml:space="preserve"> тыс. руб.</w:t>
      </w:r>
    </w:p>
    <w:p w:rsidR="00D06D45" w:rsidRPr="006D7A01" w:rsidRDefault="00D06D45" w:rsidP="00D06D4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средства бюджета Пензенской области </w:t>
      </w:r>
      <w:r w:rsidR="007114C2">
        <w:rPr>
          <w:sz w:val="28"/>
          <w:szCs w:val="28"/>
        </w:rPr>
        <w:t>418657,7</w:t>
      </w:r>
      <w:r>
        <w:rPr>
          <w:sz w:val="28"/>
          <w:szCs w:val="28"/>
        </w:rPr>
        <w:t>тыс.руб в т.ч по годам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D06D45">
        <w:rPr>
          <w:sz w:val="28"/>
          <w:szCs w:val="28"/>
        </w:rPr>
        <w:t xml:space="preserve"> – </w:t>
      </w:r>
      <w:r w:rsidR="002177C0">
        <w:rPr>
          <w:sz w:val="28"/>
          <w:szCs w:val="28"/>
        </w:rPr>
        <w:t>30335,8</w:t>
      </w:r>
      <w:r w:rsidR="00D06D45">
        <w:rPr>
          <w:sz w:val="28"/>
          <w:szCs w:val="28"/>
        </w:rPr>
        <w:t>0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06D45" w:rsidRPr="006D7A01">
        <w:rPr>
          <w:sz w:val="28"/>
          <w:szCs w:val="28"/>
        </w:rPr>
        <w:t xml:space="preserve"> </w:t>
      </w:r>
      <w:r w:rsidR="00D06D45">
        <w:rPr>
          <w:sz w:val="28"/>
          <w:szCs w:val="28"/>
        </w:rPr>
        <w:t xml:space="preserve">– </w:t>
      </w:r>
      <w:r w:rsidR="003C55BF">
        <w:rPr>
          <w:sz w:val="28"/>
          <w:szCs w:val="28"/>
        </w:rPr>
        <w:t>27385,8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D06D45">
        <w:rPr>
          <w:sz w:val="28"/>
          <w:szCs w:val="28"/>
        </w:rPr>
        <w:t xml:space="preserve"> – </w:t>
      </w:r>
      <w:r w:rsidR="003C55BF">
        <w:rPr>
          <w:sz w:val="28"/>
          <w:szCs w:val="28"/>
        </w:rPr>
        <w:t>39562,3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D06D45">
        <w:rPr>
          <w:sz w:val="28"/>
          <w:szCs w:val="28"/>
        </w:rPr>
        <w:t xml:space="preserve">- </w:t>
      </w:r>
      <w:r w:rsidR="00A64FB6">
        <w:rPr>
          <w:sz w:val="28"/>
          <w:szCs w:val="28"/>
        </w:rPr>
        <w:t xml:space="preserve">  53562,3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D06D45">
        <w:rPr>
          <w:sz w:val="28"/>
          <w:szCs w:val="28"/>
        </w:rPr>
        <w:t xml:space="preserve"> – </w:t>
      </w:r>
      <w:r w:rsidR="00A64FB6">
        <w:rPr>
          <w:sz w:val="28"/>
          <w:szCs w:val="28"/>
        </w:rPr>
        <w:t>53562,3</w:t>
      </w:r>
      <w:r w:rsidR="00D06D45" w:rsidRPr="006D7A01">
        <w:rPr>
          <w:sz w:val="28"/>
          <w:szCs w:val="28"/>
        </w:rPr>
        <w:t xml:space="preserve"> тыс. руб.</w:t>
      </w:r>
    </w:p>
    <w:p w:rsidR="00D06D45" w:rsidRPr="006D7A01" w:rsidRDefault="00773503" w:rsidP="00D06D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="00D06D45">
        <w:rPr>
          <w:sz w:val="28"/>
          <w:szCs w:val="28"/>
        </w:rPr>
        <w:t xml:space="preserve"> – </w:t>
      </w:r>
      <w:r w:rsidR="00A64FB6">
        <w:rPr>
          <w:sz w:val="28"/>
          <w:szCs w:val="28"/>
        </w:rPr>
        <w:t>53562,3</w:t>
      </w:r>
      <w:r w:rsidR="00D06D45" w:rsidRPr="006D7A01">
        <w:rPr>
          <w:sz w:val="28"/>
          <w:szCs w:val="28"/>
        </w:rPr>
        <w:t xml:space="preserve"> тыс. руб. </w:t>
      </w:r>
    </w:p>
    <w:p w:rsidR="00736BAA" w:rsidRDefault="00773503" w:rsidP="00D06D45">
      <w:pPr>
        <w:rPr>
          <w:sz w:val="28"/>
          <w:szCs w:val="28"/>
        </w:rPr>
      </w:pPr>
      <w:r>
        <w:rPr>
          <w:sz w:val="28"/>
          <w:szCs w:val="28"/>
        </w:rPr>
        <w:t>2028</w:t>
      </w:r>
      <w:r w:rsidR="00D06D45">
        <w:rPr>
          <w:sz w:val="28"/>
          <w:szCs w:val="28"/>
        </w:rPr>
        <w:t xml:space="preserve"> – </w:t>
      </w:r>
      <w:r w:rsidR="00A64FB6">
        <w:rPr>
          <w:sz w:val="28"/>
          <w:szCs w:val="28"/>
        </w:rPr>
        <w:t xml:space="preserve"> 53562,3</w:t>
      </w:r>
      <w:r w:rsidR="00D06D45" w:rsidRPr="006D7A01">
        <w:rPr>
          <w:sz w:val="28"/>
          <w:szCs w:val="28"/>
        </w:rPr>
        <w:t xml:space="preserve"> тыс. руб.</w:t>
      </w:r>
    </w:p>
    <w:p w:rsidR="00773503" w:rsidRDefault="00773503" w:rsidP="00D06D45">
      <w:pPr>
        <w:rPr>
          <w:sz w:val="28"/>
          <w:szCs w:val="28"/>
        </w:rPr>
      </w:pPr>
      <w:r>
        <w:rPr>
          <w:sz w:val="28"/>
          <w:szCs w:val="28"/>
        </w:rPr>
        <w:t>2029 –</w:t>
      </w:r>
      <w:r w:rsidR="00A64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4FB6">
        <w:rPr>
          <w:sz w:val="28"/>
          <w:szCs w:val="28"/>
        </w:rPr>
        <w:t>53562,3</w:t>
      </w:r>
      <w:r>
        <w:rPr>
          <w:sz w:val="28"/>
          <w:szCs w:val="28"/>
        </w:rPr>
        <w:t xml:space="preserve"> тыс. руб.</w:t>
      </w:r>
    </w:p>
    <w:p w:rsidR="00773503" w:rsidRDefault="00773503" w:rsidP="00D06D45">
      <w:pPr>
        <w:rPr>
          <w:sz w:val="28"/>
          <w:szCs w:val="28"/>
        </w:rPr>
      </w:pPr>
      <w:r>
        <w:rPr>
          <w:sz w:val="28"/>
          <w:szCs w:val="28"/>
        </w:rPr>
        <w:t>2030 –</w:t>
      </w:r>
      <w:r w:rsidR="00A64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4FB6">
        <w:rPr>
          <w:sz w:val="28"/>
          <w:szCs w:val="28"/>
        </w:rPr>
        <w:t>53562,3</w:t>
      </w:r>
      <w:r>
        <w:rPr>
          <w:sz w:val="28"/>
          <w:szCs w:val="28"/>
        </w:rPr>
        <w:t xml:space="preserve"> тыс. руб.</w:t>
      </w:r>
    </w:p>
    <w:p w:rsidR="00736BAA" w:rsidRDefault="002177C0" w:rsidP="00D97FBC">
      <w:pPr>
        <w:rPr>
          <w:sz w:val="23"/>
          <w:szCs w:val="23"/>
        </w:rPr>
      </w:pPr>
      <w:r>
        <w:rPr>
          <w:sz w:val="28"/>
          <w:szCs w:val="28"/>
        </w:rPr>
        <w:t>Из бюджета Бековского района Пензенской области 1</w:t>
      </w:r>
      <w:r w:rsidR="00D97FBC">
        <w:rPr>
          <w:sz w:val="28"/>
          <w:szCs w:val="28"/>
        </w:rPr>
        <w:t>208</w:t>
      </w:r>
      <w:r>
        <w:rPr>
          <w:sz w:val="28"/>
          <w:szCs w:val="28"/>
        </w:rPr>
        <w:t xml:space="preserve"> тыс.руб.</w:t>
      </w:r>
    </w:p>
    <w:p w:rsidR="00457C00" w:rsidRDefault="00457C00" w:rsidP="00736BAA">
      <w:pPr>
        <w:ind w:left="425" w:right="108"/>
        <w:jc w:val="right"/>
      </w:pPr>
    </w:p>
    <w:p w:rsidR="00736BAA" w:rsidRPr="00905DDF" w:rsidRDefault="00736BAA" w:rsidP="00736BAA">
      <w:pPr>
        <w:ind w:left="425" w:right="108"/>
        <w:jc w:val="right"/>
      </w:pPr>
      <w:r w:rsidRPr="00905DDF">
        <w:lastRenderedPageBreak/>
        <w:t>Приложение №  1</w:t>
      </w:r>
    </w:p>
    <w:p w:rsidR="00736BAA" w:rsidRPr="00905DDF" w:rsidRDefault="00736BAA" w:rsidP="00736BAA">
      <w:pPr>
        <w:ind w:left="425" w:right="108"/>
        <w:jc w:val="right"/>
      </w:pPr>
      <w:r w:rsidRPr="00905DDF">
        <w:t xml:space="preserve">к муниципальной программе «Развитие </w:t>
      </w:r>
    </w:p>
    <w:p w:rsidR="00736BAA" w:rsidRPr="00905DDF" w:rsidRDefault="00736BAA" w:rsidP="00736BAA">
      <w:pPr>
        <w:ind w:left="425" w:right="108"/>
        <w:jc w:val="right"/>
      </w:pPr>
      <w:r w:rsidRPr="00905DDF">
        <w:t xml:space="preserve">территорий, социальной и инженерной </w:t>
      </w:r>
    </w:p>
    <w:p w:rsidR="00736BAA" w:rsidRPr="00905DDF" w:rsidRDefault="00736BAA" w:rsidP="00736BAA">
      <w:pPr>
        <w:ind w:left="425" w:right="108"/>
        <w:jc w:val="right"/>
      </w:pPr>
      <w:r w:rsidRPr="00905DDF">
        <w:t xml:space="preserve">инфраструктуры, обеспечение транспортных услуг </w:t>
      </w:r>
    </w:p>
    <w:p w:rsidR="00736BAA" w:rsidRPr="00905DDF" w:rsidRDefault="00736BAA" w:rsidP="00736BAA">
      <w:pPr>
        <w:ind w:left="425" w:right="108"/>
        <w:jc w:val="right"/>
      </w:pPr>
      <w:r w:rsidRPr="00905DDF">
        <w:t>в Малосердобинском районе Пензенской области на 20</w:t>
      </w:r>
      <w:r w:rsidR="006A1216" w:rsidRPr="00905DDF">
        <w:t>22</w:t>
      </w:r>
      <w:r w:rsidRPr="00905DDF">
        <w:t>–20</w:t>
      </w:r>
      <w:r w:rsidR="006A1216" w:rsidRPr="00905DDF">
        <w:t>3</w:t>
      </w:r>
      <w:r w:rsidRPr="00905DDF">
        <w:t>0 годы»</w:t>
      </w:r>
    </w:p>
    <w:p w:rsidR="00736BAA" w:rsidRPr="00905DDF" w:rsidRDefault="00736BAA" w:rsidP="00736BAA">
      <w:pPr>
        <w:ind w:left="425" w:right="108"/>
        <w:jc w:val="right"/>
      </w:pPr>
    </w:p>
    <w:p w:rsidR="00736BAA" w:rsidRDefault="00736BAA" w:rsidP="00736BAA">
      <w:pPr>
        <w:ind w:left="425" w:right="108"/>
        <w:jc w:val="right"/>
        <w:rPr>
          <w:sz w:val="28"/>
          <w:szCs w:val="28"/>
        </w:rPr>
      </w:pPr>
    </w:p>
    <w:p w:rsidR="00736BAA" w:rsidRDefault="00736BAA" w:rsidP="00736BAA">
      <w:pPr>
        <w:jc w:val="center"/>
        <w:rPr>
          <w:b/>
          <w:sz w:val="28"/>
          <w:szCs w:val="28"/>
        </w:rPr>
      </w:pPr>
    </w:p>
    <w:p w:rsidR="00736BAA" w:rsidRDefault="00736BAA" w:rsidP="00736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автомобильных дорог общего пользования местного значения </w:t>
      </w:r>
    </w:p>
    <w:p w:rsidR="00736BAA" w:rsidRDefault="00736BAA" w:rsidP="00736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 границ населенных пунктов в границах Малосердобинского района Пензенской области </w:t>
      </w:r>
    </w:p>
    <w:p w:rsidR="00736BAA" w:rsidRDefault="00736BAA" w:rsidP="00736BAA">
      <w:pPr>
        <w:jc w:val="center"/>
      </w:pPr>
    </w:p>
    <w:p w:rsidR="00736BAA" w:rsidRDefault="00736BAA" w:rsidP="00736BAA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9"/>
        <w:gridCol w:w="4294"/>
        <w:gridCol w:w="1066"/>
        <w:gridCol w:w="1451"/>
        <w:gridCol w:w="1159"/>
        <w:gridCol w:w="1015"/>
      </w:tblGrid>
      <w:tr w:rsidR="00736BAA" w:rsidTr="00905DDF"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2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Наименование автодорог</w:t>
            </w:r>
          </w:p>
        </w:tc>
        <w:tc>
          <w:tcPr>
            <w:tcW w:w="23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Протяженность автодорог, км </w:t>
            </w:r>
          </w:p>
        </w:tc>
      </w:tr>
      <w:tr w:rsidR="00736BAA" w:rsidTr="00905DDF"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BAA" w:rsidRDefault="00736BAA" w:rsidP="00736BA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BAA" w:rsidRDefault="00736BAA" w:rsidP="00736BA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а/б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щебень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грунт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AA" w:rsidRDefault="00736BAA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225F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Круглое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0,77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</w:pPr>
            <w:r>
              <w:t>0,77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Колемас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Бадровка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Н.Славкино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5,36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5,36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а/д с. Новое Демкино-с. Новое Назимкино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5,7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Огаревка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0,3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с.Комаровка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1,4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Подъезд к с. Шингал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а/д с. Малая Сердоба-с. Топлое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Pr="004144D7" w:rsidRDefault="006766A2" w:rsidP="00736B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14,1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а/д с. Марьевка-с. Николаевка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6,9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Pr="004144D7" w:rsidRDefault="006766A2" w:rsidP="00736B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6766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6,9</w:t>
            </w:r>
          </w:p>
        </w:tc>
      </w:tr>
      <w:tr w:rsidR="006766A2" w:rsidTr="00905DDF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A2" w:rsidRDefault="006766A2" w:rsidP="00736BA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37,6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7,83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Default="006766A2" w:rsidP="00736BAA"/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A2" w:rsidRPr="006766A2" w:rsidRDefault="006766A2" w:rsidP="006766A2">
            <w:pPr>
              <w:jc w:val="center"/>
              <w:rPr>
                <w:b/>
              </w:rPr>
            </w:pPr>
            <w:r w:rsidRPr="006766A2">
              <w:rPr>
                <w:b/>
              </w:rPr>
              <w:t>45,43</w:t>
            </w:r>
          </w:p>
        </w:tc>
      </w:tr>
    </w:tbl>
    <w:p w:rsidR="00736BAA" w:rsidRDefault="00736BAA" w:rsidP="00736BAA"/>
    <w:p w:rsidR="00736BAA" w:rsidRDefault="00736BAA" w:rsidP="00736BAA">
      <w:pPr>
        <w:jc w:val="both"/>
        <w:rPr>
          <w:sz w:val="28"/>
          <w:szCs w:val="28"/>
        </w:rPr>
      </w:pPr>
    </w:p>
    <w:p w:rsidR="00736BAA" w:rsidRDefault="00736BAA" w:rsidP="00736BAA">
      <w:pPr>
        <w:jc w:val="both"/>
        <w:rPr>
          <w:sz w:val="28"/>
          <w:szCs w:val="28"/>
        </w:rPr>
      </w:pPr>
    </w:p>
    <w:p w:rsidR="00736BAA" w:rsidRDefault="00736BAA" w:rsidP="00736BAA">
      <w:pPr>
        <w:rPr>
          <w:sz w:val="23"/>
          <w:szCs w:val="23"/>
        </w:rPr>
        <w:sectPr w:rsidR="00736BAA" w:rsidSect="00905DDF">
          <w:pgSz w:w="11906" w:h="16838"/>
          <w:pgMar w:top="850" w:right="1134" w:bottom="1701" w:left="1134" w:header="709" w:footer="709" w:gutter="0"/>
          <w:cols w:space="720"/>
          <w:docGrid w:linePitch="326"/>
        </w:sectPr>
      </w:pPr>
    </w:p>
    <w:p w:rsidR="00736BAA" w:rsidRPr="00D97FBC" w:rsidRDefault="00736BAA" w:rsidP="00736BAA">
      <w:pPr>
        <w:autoSpaceDE w:val="0"/>
        <w:autoSpaceDN w:val="0"/>
        <w:adjustRightInd w:val="0"/>
        <w:ind w:firstLine="540"/>
        <w:jc w:val="right"/>
      </w:pPr>
      <w:r w:rsidRPr="00D97FBC">
        <w:lastRenderedPageBreak/>
        <w:t>Приложение № 2</w:t>
      </w:r>
    </w:p>
    <w:p w:rsidR="00736BAA" w:rsidRPr="00D97FBC" w:rsidRDefault="00736BAA" w:rsidP="00736BAA">
      <w:pPr>
        <w:autoSpaceDE w:val="0"/>
        <w:autoSpaceDN w:val="0"/>
        <w:adjustRightInd w:val="0"/>
        <w:ind w:firstLine="540"/>
        <w:jc w:val="right"/>
        <w:rPr>
          <w:rFonts w:eastAsia="Courier New"/>
        </w:rPr>
      </w:pPr>
      <w:r w:rsidRPr="00D97FBC">
        <w:t>к муниципальной программе «</w:t>
      </w:r>
      <w:r w:rsidRPr="00D97FBC">
        <w:rPr>
          <w:rFonts w:eastAsia="Courier New"/>
        </w:rPr>
        <w:t>Развитие территорий, социальной</w:t>
      </w:r>
    </w:p>
    <w:p w:rsidR="00736BAA" w:rsidRPr="00D97FBC" w:rsidRDefault="00736BAA" w:rsidP="00736BAA">
      <w:pPr>
        <w:autoSpaceDE w:val="0"/>
        <w:autoSpaceDN w:val="0"/>
        <w:adjustRightInd w:val="0"/>
        <w:ind w:firstLine="540"/>
        <w:jc w:val="right"/>
        <w:rPr>
          <w:rFonts w:eastAsia="Courier New"/>
        </w:rPr>
      </w:pPr>
      <w:r w:rsidRPr="00D97FBC">
        <w:rPr>
          <w:rFonts w:eastAsia="Courier New"/>
        </w:rPr>
        <w:t xml:space="preserve"> и инженерной инфраструктуры, обеспечение энергосбережения</w:t>
      </w:r>
    </w:p>
    <w:p w:rsidR="00736BAA" w:rsidRPr="00D97FBC" w:rsidRDefault="00736BAA" w:rsidP="00736BAA">
      <w:pPr>
        <w:autoSpaceDE w:val="0"/>
        <w:autoSpaceDN w:val="0"/>
        <w:adjustRightInd w:val="0"/>
        <w:ind w:firstLine="540"/>
        <w:jc w:val="right"/>
        <w:rPr>
          <w:rFonts w:eastAsia="Courier New"/>
        </w:rPr>
      </w:pPr>
      <w:r w:rsidRPr="00D97FBC">
        <w:rPr>
          <w:rFonts w:eastAsia="Courier New"/>
        </w:rPr>
        <w:t xml:space="preserve"> и повышения энергетической эффективности</w:t>
      </w:r>
    </w:p>
    <w:p w:rsidR="00736BAA" w:rsidRPr="00D97FBC" w:rsidRDefault="00736BAA" w:rsidP="00736BAA">
      <w:pPr>
        <w:autoSpaceDE w:val="0"/>
        <w:autoSpaceDN w:val="0"/>
        <w:adjustRightInd w:val="0"/>
        <w:ind w:firstLine="540"/>
        <w:jc w:val="right"/>
      </w:pPr>
      <w:r w:rsidRPr="00D97FBC">
        <w:rPr>
          <w:rFonts w:eastAsia="Courier New"/>
        </w:rPr>
        <w:t xml:space="preserve"> </w:t>
      </w:r>
      <w:r w:rsidR="00F10940" w:rsidRPr="00D97FBC">
        <w:rPr>
          <w:rFonts w:eastAsia="Courier New"/>
        </w:rPr>
        <w:t>Малосердобинского района на 2022 - 203</w:t>
      </w:r>
      <w:r w:rsidRPr="00D97FBC">
        <w:rPr>
          <w:rFonts w:eastAsia="Courier New"/>
        </w:rPr>
        <w:t xml:space="preserve">0 годы </w:t>
      </w:r>
      <w:r w:rsidRPr="00D97FBC">
        <w:t>»</w:t>
      </w:r>
    </w:p>
    <w:p w:rsidR="00736BAA" w:rsidRPr="003B728D" w:rsidRDefault="00736BAA" w:rsidP="00736BAA">
      <w:pPr>
        <w:pStyle w:val="ConsPlusDocList0"/>
        <w:jc w:val="right"/>
        <w:rPr>
          <w:rFonts w:ascii="Times New Roman" w:eastAsia="Courier New" w:hAnsi="Times New Roman" w:cs="Times New Roman"/>
          <w:sz w:val="22"/>
          <w:szCs w:val="22"/>
        </w:rPr>
      </w:pPr>
    </w:p>
    <w:p w:rsidR="00736BAA" w:rsidRDefault="00736BAA" w:rsidP="00736BAA">
      <w:pPr>
        <w:pStyle w:val="Default"/>
        <w:jc w:val="center"/>
        <w:rPr>
          <w:b/>
          <w:bCs/>
          <w:sz w:val="28"/>
          <w:szCs w:val="28"/>
        </w:rPr>
      </w:pPr>
    </w:p>
    <w:p w:rsidR="00736BAA" w:rsidRDefault="00736BAA" w:rsidP="00736B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736BAA" w:rsidRDefault="00736BAA" w:rsidP="00736B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целевых показателей муниципальной программы</w:t>
      </w:r>
    </w:p>
    <w:p w:rsidR="00736BAA" w:rsidRPr="003B728D" w:rsidRDefault="00736BAA" w:rsidP="00736B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728D">
        <w:rPr>
          <w:b/>
          <w:bCs/>
          <w:sz w:val="28"/>
          <w:szCs w:val="28"/>
        </w:rPr>
        <w:t>«</w:t>
      </w:r>
      <w:r w:rsidRPr="003B728D">
        <w:rPr>
          <w:rFonts w:eastAsia="Courier New"/>
          <w:b/>
          <w:sz w:val="28"/>
          <w:szCs w:val="28"/>
        </w:rPr>
        <w:t>Развитие территорий, социальной и инженерной инфраструктуры, обе</w:t>
      </w:r>
      <w:r w:rsidRPr="003B728D">
        <w:rPr>
          <w:rFonts w:eastAsia="Courier New"/>
          <w:b/>
          <w:sz w:val="28"/>
          <w:szCs w:val="28"/>
        </w:rPr>
        <w:t>с</w:t>
      </w:r>
      <w:r w:rsidRPr="003B728D">
        <w:rPr>
          <w:rFonts w:eastAsia="Courier New"/>
          <w:b/>
          <w:sz w:val="28"/>
          <w:szCs w:val="28"/>
        </w:rPr>
        <w:t xml:space="preserve">печение энергосбережения и повышения энергетической эффективности </w:t>
      </w:r>
      <w:r w:rsidR="00F10940">
        <w:rPr>
          <w:rFonts w:eastAsia="Courier New"/>
          <w:b/>
          <w:sz w:val="28"/>
          <w:szCs w:val="28"/>
        </w:rPr>
        <w:t>Малосердобинского района на 2022 - 203</w:t>
      </w:r>
      <w:r w:rsidRPr="003B728D">
        <w:rPr>
          <w:rFonts w:eastAsia="Courier New"/>
          <w:b/>
          <w:sz w:val="28"/>
          <w:szCs w:val="28"/>
        </w:rPr>
        <w:t>0 годы</w:t>
      </w:r>
      <w:r w:rsidRPr="003B728D">
        <w:rPr>
          <w:b/>
          <w:bCs/>
          <w:sz w:val="28"/>
          <w:szCs w:val="28"/>
        </w:rPr>
        <w:t>»</w:t>
      </w:r>
    </w:p>
    <w:p w:rsidR="00736BAA" w:rsidRPr="003B728D" w:rsidRDefault="00736BAA" w:rsidP="00736BAA">
      <w:pPr>
        <w:pStyle w:val="ConsPlusDocList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</w:pPr>
      <w:r w:rsidRPr="003B728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</w:t>
      </w:r>
    </w:p>
    <w:p w:rsidR="00736BAA" w:rsidRDefault="00736BAA" w:rsidP="00736BAA">
      <w:pPr>
        <w:pStyle w:val="Default"/>
        <w:jc w:val="center"/>
        <w:rPr>
          <w:b/>
          <w:bCs/>
          <w:sz w:val="28"/>
          <w:szCs w:val="28"/>
        </w:rPr>
      </w:pPr>
    </w:p>
    <w:p w:rsidR="00736BAA" w:rsidRDefault="00736BAA" w:rsidP="00736B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1"/>
        <w:gridCol w:w="1432"/>
        <w:gridCol w:w="666"/>
        <w:gridCol w:w="44"/>
        <w:gridCol w:w="236"/>
        <w:gridCol w:w="474"/>
        <w:gridCol w:w="236"/>
        <w:gridCol w:w="478"/>
        <w:gridCol w:w="84"/>
        <w:gridCol w:w="150"/>
        <w:gridCol w:w="478"/>
        <w:gridCol w:w="44"/>
        <w:gridCol w:w="106"/>
        <w:gridCol w:w="75"/>
        <w:gridCol w:w="485"/>
        <w:gridCol w:w="24"/>
        <w:gridCol w:w="55"/>
        <w:gridCol w:w="143"/>
        <w:gridCol w:w="485"/>
        <w:gridCol w:w="9"/>
        <w:gridCol w:w="73"/>
        <w:gridCol w:w="123"/>
        <w:gridCol w:w="445"/>
        <w:gridCol w:w="49"/>
        <w:gridCol w:w="9"/>
        <w:gridCol w:w="11"/>
        <w:gridCol w:w="176"/>
        <w:gridCol w:w="463"/>
        <w:gridCol w:w="29"/>
        <w:gridCol w:w="29"/>
        <w:gridCol w:w="13"/>
        <w:gridCol w:w="154"/>
        <w:gridCol w:w="543"/>
        <w:gridCol w:w="15"/>
        <w:gridCol w:w="27"/>
        <w:gridCol w:w="40"/>
        <w:gridCol w:w="20"/>
        <w:gridCol w:w="834"/>
      </w:tblGrid>
      <w:tr w:rsidR="00E8490D" w:rsidTr="00D97FBC"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CB" w:rsidRPr="00A827DF" w:rsidRDefault="00A66DCB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 xml:space="preserve">Ответственный исполнитель    </w:t>
            </w:r>
          </w:p>
        </w:tc>
        <w:tc>
          <w:tcPr>
            <w:tcW w:w="4003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B" w:rsidRPr="00A827DF" w:rsidRDefault="00A66DCB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Администрация Малосердобинского района</w:t>
            </w:r>
          </w:p>
        </w:tc>
      </w:tr>
      <w:tr w:rsidR="00DC2D64" w:rsidTr="00D97FBC">
        <w:trPr>
          <w:trHeight w:val="40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65" w:rsidRDefault="00AF0365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 </w:t>
            </w:r>
          </w:p>
          <w:p w:rsidR="00AF0365" w:rsidRDefault="00AF0365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65" w:rsidRPr="00A827DF" w:rsidRDefault="00AF0365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Наименов</w:t>
            </w:r>
            <w:r w:rsidRPr="00A827DF">
              <w:t>а</w:t>
            </w:r>
            <w:r w:rsidRPr="00A827DF">
              <w:t>ние целев</w:t>
            </w:r>
            <w:r w:rsidRPr="00A827DF">
              <w:t>о</w:t>
            </w:r>
            <w:r w:rsidRPr="00A827DF">
              <w:t>го показ</w:t>
            </w:r>
            <w:r w:rsidRPr="00A827DF">
              <w:t>а</w:t>
            </w:r>
            <w:r w:rsidRPr="00A827DF">
              <w:t xml:space="preserve">теля         </w:t>
            </w:r>
          </w:p>
        </w:tc>
        <w:tc>
          <w:tcPr>
            <w:tcW w:w="5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65" w:rsidRPr="00A827DF" w:rsidRDefault="00AF0365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Един</w:t>
            </w:r>
            <w:r w:rsidRPr="00A827DF">
              <w:t>и</w:t>
            </w:r>
            <w:r w:rsidRPr="00A827DF">
              <w:t>ца</w:t>
            </w:r>
          </w:p>
          <w:p w:rsidR="00AF0365" w:rsidRPr="00A827DF" w:rsidRDefault="00AF0365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изм</w:t>
            </w:r>
            <w:r w:rsidRPr="00A827DF">
              <w:t>е</w:t>
            </w:r>
            <w:r w:rsidRPr="00A827DF">
              <w:t>рения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65" w:rsidRPr="00A827DF" w:rsidRDefault="00AF0365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 xml:space="preserve">   Значения целевых показателей    </w:t>
            </w:r>
          </w:p>
        </w:tc>
      </w:tr>
      <w:tr w:rsidR="00900371" w:rsidTr="00D97FBC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1" w:rsidRDefault="00862DD1" w:rsidP="00AB08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1" w:rsidRPr="00A827DF" w:rsidRDefault="00862DD1" w:rsidP="00AB082E">
            <w:pPr>
              <w:jc w:val="both"/>
            </w:pPr>
          </w:p>
        </w:tc>
        <w:tc>
          <w:tcPr>
            <w:tcW w:w="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1" w:rsidRPr="00A827DF" w:rsidRDefault="00862DD1" w:rsidP="00AB082E">
            <w:pPr>
              <w:jc w:val="both"/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2022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2023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2025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2026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Pr="00A827DF" w:rsidRDefault="00862DD1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t>2027</w:t>
            </w:r>
          </w:p>
        </w:tc>
        <w:tc>
          <w:tcPr>
            <w:tcW w:w="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Default="00862DD1" w:rsidP="00AB082E">
            <w:pPr>
              <w:autoSpaceDE w:val="0"/>
              <w:autoSpaceDN w:val="0"/>
              <w:adjustRightInd w:val="0"/>
              <w:jc w:val="both"/>
            </w:pPr>
            <w:r>
              <w:t>2028</w:t>
            </w:r>
          </w:p>
        </w:tc>
        <w:tc>
          <w:tcPr>
            <w:tcW w:w="4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Default="00862DD1" w:rsidP="00AB082E">
            <w:pPr>
              <w:autoSpaceDE w:val="0"/>
              <w:autoSpaceDN w:val="0"/>
              <w:adjustRightInd w:val="0"/>
              <w:jc w:val="both"/>
            </w:pPr>
            <w:r>
              <w:t>2029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1" w:rsidRDefault="00862DD1" w:rsidP="00AB082E">
            <w:pPr>
              <w:autoSpaceDE w:val="0"/>
              <w:autoSpaceDN w:val="0"/>
              <w:adjustRightInd w:val="0"/>
              <w:jc w:val="both"/>
            </w:pPr>
            <w:r>
              <w:t>2030</w:t>
            </w:r>
          </w:p>
        </w:tc>
      </w:tr>
      <w:tr w:rsidR="00A66DCB" w:rsidTr="00D97FBC">
        <w:tc>
          <w:tcPr>
            <w:tcW w:w="4999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B" w:rsidRPr="00A827DF" w:rsidRDefault="00A66DCB" w:rsidP="00AB082E">
            <w:pPr>
              <w:autoSpaceDE w:val="0"/>
              <w:autoSpaceDN w:val="0"/>
              <w:adjustRightInd w:val="0"/>
              <w:jc w:val="both"/>
            </w:pPr>
            <w:r w:rsidRPr="00A827DF">
              <w:rPr>
                <w:bCs/>
              </w:rPr>
              <w:t>Муниципальная программа «Развитие территорий, социальной и инженерной инфр</w:t>
            </w:r>
            <w:r w:rsidRPr="00A827DF">
              <w:rPr>
                <w:bCs/>
              </w:rPr>
              <w:t>а</w:t>
            </w:r>
            <w:r w:rsidRPr="00A827DF">
              <w:rPr>
                <w:bCs/>
              </w:rPr>
              <w:t>структуры, обеспечение энергосбережения и повышения энергетической эффективн</w:t>
            </w:r>
            <w:r w:rsidRPr="00A827DF">
              <w:rPr>
                <w:bCs/>
              </w:rPr>
              <w:t>о</w:t>
            </w:r>
            <w:r w:rsidRPr="00A827DF">
              <w:rPr>
                <w:bCs/>
              </w:rPr>
              <w:t xml:space="preserve">сти </w:t>
            </w:r>
            <w:r w:rsidR="00832450" w:rsidRPr="00A827DF">
              <w:rPr>
                <w:bCs/>
              </w:rPr>
              <w:t>Малосердобинского районана</w:t>
            </w:r>
            <w:r w:rsidRPr="00A827DF">
              <w:rPr>
                <w:bCs/>
              </w:rPr>
              <w:t>2022 - 2030 годы»</w:t>
            </w:r>
          </w:p>
        </w:tc>
      </w:tr>
      <w:tr w:rsidR="00523030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</w:t>
            </w:r>
            <w:r w:rsidRPr="00792C27">
              <w:rPr>
                <w:sz w:val="22"/>
                <w:szCs w:val="22"/>
              </w:rPr>
              <w:t xml:space="preserve"> у</w:t>
            </w:r>
            <w:r w:rsidRPr="00792C27">
              <w:rPr>
                <w:sz w:val="22"/>
                <w:szCs w:val="22"/>
              </w:rPr>
              <w:t>с</w:t>
            </w:r>
            <w:r w:rsidRPr="00792C27">
              <w:rPr>
                <w:sz w:val="22"/>
                <w:szCs w:val="22"/>
              </w:rPr>
              <w:t>ловий для повышения энергетич</w:t>
            </w:r>
            <w:r w:rsidRPr="00792C27">
              <w:rPr>
                <w:sz w:val="22"/>
                <w:szCs w:val="22"/>
              </w:rPr>
              <w:t>е</w:t>
            </w:r>
            <w:r w:rsidRPr="00792C27">
              <w:rPr>
                <w:sz w:val="22"/>
                <w:szCs w:val="22"/>
              </w:rPr>
              <w:t>ской эффе</w:t>
            </w:r>
            <w:r w:rsidRPr="00792C27">
              <w:rPr>
                <w:sz w:val="22"/>
                <w:szCs w:val="22"/>
              </w:rPr>
              <w:t>к</w:t>
            </w:r>
            <w:r w:rsidRPr="00792C27">
              <w:rPr>
                <w:sz w:val="22"/>
                <w:szCs w:val="22"/>
              </w:rPr>
              <w:t xml:space="preserve">тивности </w:t>
            </w:r>
            <w:r>
              <w:rPr>
                <w:sz w:val="22"/>
                <w:szCs w:val="22"/>
              </w:rPr>
              <w:t xml:space="preserve">экономики </w:t>
            </w:r>
            <w:r w:rsidRPr="00792C27">
              <w:rPr>
                <w:sz w:val="22"/>
                <w:szCs w:val="22"/>
              </w:rPr>
              <w:t xml:space="preserve">бюджетной сферы 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>
              <w:t>10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>
              <w:t>10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>
              <w:t>10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>
              <w:t>10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>
              <w:t>10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6F51A7" w:rsidP="00AB082E">
            <w:pPr>
              <w:jc w:val="both"/>
            </w:pPr>
            <w:r>
              <w:t>10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6F51A7" w:rsidP="00AB082E">
            <w:pPr>
              <w:jc w:val="both"/>
            </w:pPr>
            <w:r>
              <w:t>10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6F51A7" w:rsidP="00AB082E">
            <w:pPr>
              <w:jc w:val="both"/>
            </w:pPr>
            <w:r>
              <w:t>10</w:t>
            </w:r>
          </w:p>
        </w:tc>
      </w:tr>
      <w:tr w:rsidR="00523030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существу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щей сети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томобильных дорог общего пользования местного значения 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3" w:rsidRDefault="00F26A13" w:rsidP="00AB082E">
            <w:pPr>
              <w:autoSpaceDE w:val="0"/>
              <w:autoSpaceDN w:val="0"/>
              <w:adjustRightInd w:val="0"/>
              <w:jc w:val="both"/>
            </w:pPr>
            <w:r>
              <w:t xml:space="preserve">км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6766A2" w:rsidRDefault="00F26A13" w:rsidP="00AB082E">
            <w:pPr>
              <w:jc w:val="both"/>
              <w:rPr>
                <w:sz w:val="22"/>
                <w:szCs w:val="22"/>
              </w:rPr>
            </w:pPr>
            <w:r w:rsidRPr="006766A2">
              <w:rPr>
                <w:sz w:val="22"/>
                <w:szCs w:val="22"/>
              </w:rPr>
              <w:t>45,43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4830B8" w:rsidRDefault="00FE65A9" w:rsidP="00AB08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45,43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4830B8" w:rsidRDefault="00FE65A9" w:rsidP="00AB08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45,43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Default="00F26A13" w:rsidP="00AB082E">
            <w:pPr>
              <w:jc w:val="both"/>
            </w:pPr>
            <w:r w:rsidRPr="004830B8">
              <w:rPr>
                <w:sz w:val="22"/>
                <w:szCs w:val="22"/>
              </w:rPr>
              <w:t>45,43</w:t>
            </w:r>
          </w:p>
        </w:tc>
      </w:tr>
      <w:tr w:rsidR="00A66DCB" w:rsidTr="00D97FBC">
        <w:tc>
          <w:tcPr>
            <w:tcW w:w="4999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B" w:rsidRPr="004E408E" w:rsidRDefault="00A66DCB" w:rsidP="00AB082E">
            <w:pPr>
              <w:jc w:val="both"/>
              <w:rPr>
                <w:bCs/>
                <w:sz w:val="22"/>
                <w:szCs w:val="22"/>
              </w:rPr>
            </w:pPr>
            <w:r>
              <w:t>Подпрограмма 1 «</w:t>
            </w:r>
            <w:r w:rsidRPr="004E408E">
              <w:rPr>
                <w:sz w:val="22"/>
                <w:szCs w:val="22"/>
              </w:rPr>
              <w:t xml:space="preserve">Содержание автомобильных дорог общего пользования местного значения Малосердобинского района </w:t>
            </w:r>
            <w:r>
              <w:rPr>
                <w:snapToGrid w:val="0"/>
                <w:sz w:val="22"/>
                <w:szCs w:val="22"/>
              </w:rPr>
              <w:t>на 2022-203</w:t>
            </w:r>
            <w:r w:rsidRPr="004E408E">
              <w:rPr>
                <w:snapToGrid w:val="0"/>
                <w:sz w:val="22"/>
                <w:szCs w:val="22"/>
              </w:rPr>
              <w:t>0 годы</w:t>
            </w:r>
            <w:r>
              <w:rPr>
                <w:snapToGrid w:val="0"/>
              </w:rPr>
              <w:t>»</w:t>
            </w:r>
          </w:p>
          <w:p w:rsidR="00A66DCB" w:rsidRDefault="00A66DCB" w:rsidP="00AB082E">
            <w:pPr>
              <w:autoSpaceDE w:val="0"/>
              <w:autoSpaceDN w:val="0"/>
              <w:adjustRightInd w:val="0"/>
              <w:jc w:val="both"/>
            </w:pPr>
          </w:p>
        </w:tc>
      </w:tr>
      <w:tr w:rsidR="00E8490D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D" w:rsidRPr="0032451F" w:rsidRDefault="00E8490D" w:rsidP="00AB082E">
            <w:pPr>
              <w:jc w:val="both"/>
            </w:pPr>
            <w:r w:rsidRPr="0032451F"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D" w:rsidRPr="0032451F" w:rsidRDefault="00E8490D" w:rsidP="00AB082E">
            <w:pPr>
              <w:jc w:val="both"/>
            </w:pPr>
            <w:r w:rsidRPr="0032451F">
              <w:t>Содержание сущес</w:t>
            </w:r>
            <w:r w:rsidRPr="0032451F">
              <w:t>т</w:t>
            </w:r>
            <w:r w:rsidRPr="0032451F">
              <w:t>вующей с</w:t>
            </w:r>
            <w:r w:rsidRPr="0032451F">
              <w:t>е</w:t>
            </w:r>
            <w:r w:rsidRPr="0032451F">
              <w:t>ти автом</w:t>
            </w:r>
            <w:r w:rsidRPr="0032451F">
              <w:t>о</w:t>
            </w:r>
            <w:r w:rsidRPr="0032451F">
              <w:t>бильных дорог общ</w:t>
            </w:r>
            <w:r w:rsidRPr="0032451F">
              <w:t>е</w:t>
            </w:r>
            <w:r w:rsidRPr="0032451F">
              <w:lastRenderedPageBreak/>
              <w:t>го польз</w:t>
            </w:r>
            <w:r w:rsidRPr="0032451F">
              <w:t>о</w:t>
            </w:r>
            <w:r w:rsidRPr="0032451F">
              <w:t>вания мес</w:t>
            </w:r>
            <w:r w:rsidRPr="0032451F">
              <w:t>т</w:t>
            </w:r>
            <w:r w:rsidRPr="0032451F">
              <w:t>ного знач</w:t>
            </w:r>
            <w:r w:rsidRPr="0032451F">
              <w:t>е</w:t>
            </w:r>
            <w:r w:rsidRPr="0032451F">
              <w:t xml:space="preserve">ния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Pr="0032451F" w:rsidRDefault="00E8490D" w:rsidP="00AB082E">
            <w:pPr>
              <w:jc w:val="both"/>
            </w:pPr>
            <w:r w:rsidRPr="0032451F">
              <w:lastRenderedPageBreak/>
              <w:t>км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Default="00E8490D" w:rsidP="00AB082E">
            <w:pPr>
              <w:jc w:val="both"/>
            </w:pPr>
            <w:r w:rsidRPr="00657274">
              <w:rPr>
                <w:sz w:val="22"/>
                <w:szCs w:val="22"/>
              </w:rPr>
              <w:t>45,43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Pr="00657274" w:rsidRDefault="00E8490D" w:rsidP="00AB08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45,43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Pr="00657274" w:rsidRDefault="00E8490D" w:rsidP="00AB08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45,43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0D" w:rsidRPr="00657274" w:rsidRDefault="00E8490D" w:rsidP="00AB08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45,43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B082E">
            <w:pPr>
              <w:jc w:val="both"/>
            </w:pPr>
            <w:r w:rsidRPr="0032451F">
              <w:lastRenderedPageBreak/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B082E">
            <w:pPr>
              <w:jc w:val="both"/>
            </w:pPr>
            <w:r w:rsidRPr="0032451F">
              <w:t>Капитал</w:t>
            </w:r>
            <w:r w:rsidRPr="0032451F">
              <w:t>ь</w:t>
            </w:r>
            <w:r w:rsidRPr="0032451F">
              <w:t>ный ремонт и ремонт автом</w:t>
            </w:r>
            <w:r w:rsidRPr="0032451F">
              <w:t>о</w:t>
            </w:r>
            <w:r w:rsidRPr="0032451F">
              <w:t>бильных дорог и и</w:t>
            </w:r>
            <w:r w:rsidRPr="0032451F">
              <w:t>с</w:t>
            </w:r>
            <w:r w:rsidRPr="0032451F">
              <w:t>кусстве</w:t>
            </w:r>
            <w:r w:rsidRPr="0032451F">
              <w:t>н</w:t>
            </w:r>
            <w:r w:rsidRPr="0032451F">
              <w:t>ных соор</w:t>
            </w:r>
            <w:r w:rsidRPr="0032451F">
              <w:t>у</w:t>
            </w:r>
            <w:r w:rsidRPr="0032451F">
              <w:t>жений на них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  <w:r w:rsidRPr="0032451F">
              <w:t>км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  <w:tc>
          <w:tcPr>
            <w:tcW w:w="5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2451F" w:rsidRDefault="00D96851" w:rsidP="00A21405">
            <w:pPr>
              <w:jc w:val="both"/>
            </w:pPr>
          </w:p>
        </w:tc>
      </w:tr>
      <w:tr w:rsidR="00D96851" w:rsidTr="00D97FBC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3B728D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Подпрограмма 2 «</w:t>
            </w:r>
            <w:r w:rsidRPr="003B728D">
              <w:rPr>
                <w:sz w:val="22"/>
                <w:szCs w:val="22"/>
              </w:rPr>
              <w:t>обеспечение энергосбережения и повышения энергетической эффективн</w:t>
            </w:r>
            <w:r w:rsidRPr="003B728D">
              <w:rPr>
                <w:sz w:val="22"/>
                <w:szCs w:val="22"/>
              </w:rPr>
              <w:t>о</w:t>
            </w:r>
            <w:r w:rsidRPr="003B728D">
              <w:rPr>
                <w:sz w:val="22"/>
                <w:szCs w:val="22"/>
              </w:rPr>
              <w:t>сти в учреждениях и организациях бюджетной сферы Малосердобинского района Пензенской области</w:t>
            </w:r>
            <w:r>
              <w:rPr>
                <w:snapToGrid w:val="0"/>
                <w:sz w:val="22"/>
                <w:szCs w:val="22"/>
              </w:rPr>
              <w:t xml:space="preserve"> на 2022-203</w:t>
            </w:r>
            <w:r w:rsidRPr="004E408E">
              <w:rPr>
                <w:snapToGrid w:val="0"/>
                <w:sz w:val="22"/>
                <w:szCs w:val="22"/>
              </w:rPr>
              <w:t>0 годы</w:t>
            </w:r>
            <w:r>
              <w:rPr>
                <w:snapToGrid w:val="0"/>
                <w:sz w:val="22"/>
                <w:szCs w:val="22"/>
              </w:rPr>
              <w:t>»</w:t>
            </w:r>
          </w:p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»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энергоемк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 продукта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программ области энергосб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режения и повышения энергетич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ской эффе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тивности,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кг.у.т./тыс.руб.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90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80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70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60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50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AB082E">
            <w:pPr>
              <w:jc w:val="both"/>
            </w:pPr>
            <w:r w:rsidRPr="00F851F0">
              <w:t>45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4176FF">
            <w:pPr>
              <w:jc w:val="both"/>
            </w:pPr>
            <w:r>
              <w:t>4</w:t>
            </w:r>
            <w:r w:rsidR="004176FF">
              <w:t>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F851F0" w:rsidRDefault="00D96851" w:rsidP="004176FF">
            <w:pPr>
              <w:jc w:val="both"/>
            </w:pPr>
            <w:r>
              <w:t>4</w:t>
            </w:r>
            <w:r w:rsidR="004176FF"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4176FF" w:rsidP="004176FF">
            <w:pPr>
              <w:jc w:val="both"/>
            </w:pPr>
            <w:r>
              <w:t>45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объ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мов ЭЭ,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боров учета (в части МКД - с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 колле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тивных приборов учета), в общем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еме ЭЭ,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требляемой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МО ,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96851" w:rsidTr="00D97FBC">
        <w:trPr>
          <w:trHeight w:val="211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объ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мов ТЭ,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боров учета (в части МКД - с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 колле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тивных приборов учета), в общем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еме ТЭ,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требляемой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МО ,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4176FF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Уд.расход ТЭ БУ на 1 кв. метр общей площади,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ванием приборов учета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Гкал/кв.м.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523030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уд.расхода ТЭ БУ общей площади,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ванием приборов учета на 1 </w:t>
            </w:r>
            <w:r>
              <w:rPr>
                <w:color w:val="000000"/>
              </w:rPr>
              <w:lastRenderedPageBreak/>
              <w:t xml:space="preserve">кв.м.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>Гкал/кв.м.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523030" w:rsidP="00523030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D96851">
              <w:rPr>
                <w:color w:val="000000"/>
              </w:rPr>
              <w:t>1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20B1C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Уд.расход воды на снабжение БУ, расч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ты за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ванием приборов учета на 1 чел.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куб.м./чел.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5E378F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5E378F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5E378F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  <w:p w:rsidR="00D96851" w:rsidRPr="00EA0124" w:rsidRDefault="00D96851" w:rsidP="00481A81">
            <w:pPr>
              <w:snapToGrid w:val="0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5E378F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  <w:p w:rsidR="00D96851" w:rsidRPr="00EA0124" w:rsidRDefault="00D96851" w:rsidP="00481A81">
            <w:pPr>
              <w:snapToGrid w:val="0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  <w:p w:rsidR="00D96851" w:rsidRPr="00EA0124" w:rsidRDefault="00D96851" w:rsidP="00481A81">
            <w:pPr>
              <w:snapToGrid w:val="0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 w:rsidRPr="00EA0124">
              <w:rPr>
                <w:color w:val="000000"/>
              </w:rPr>
              <w:t>0.191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Pr="00EA0124" w:rsidRDefault="00DA6ED6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0.19</w:t>
            </w:r>
            <w:r w:rsidR="00D96851" w:rsidRPr="00EA0124">
              <w:rPr>
                <w:color w:val="000000"/>
              </w:rPr>
              <w:t>1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Уд.расход ЭЭ на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печение БУ,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боров учета на 1 чел. </w:t>
            </w:r>
          </w:p>
          <w:p w:rsidR="00D96851" w:rsidRDefault="00D96851" w:rsidP="00AB082E">
            <w:pPr>
              <w:ind w:left="75" w:right="90"/>
              <w:jc w:val="both"/>
              <w:rPr>
                <w:color w:val="00000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кВтч/кв.м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4176FF" w:rsidP="00481A81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D96851">
              <w:rPr>
                <w:color w:val="000000"/>
              </w:rPr>
              <w:t>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уд. расхода ЭЭ на обеспеч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БУ,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ванием приборов учета на 1 чел. кВтч/чел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FF4187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емов ЭЭ, потре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ляемой БУ, расч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ты за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ляются с </w:t>
            </w:r>
            <w:r>
              <w:rPr>
                <w:color w:val="000000"/>
              </w:rPr>
              <w:lastRenderedPageBreak/>
              <w:t>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ванием приборов учета, в общем объеме ЭЭ,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мой БУ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рии МО, </w:t>
            </w:r>
          </w:p>
          <w:p w:rsidR="00D96851" w:rsidRDefault="00D96851" w:rsidP="00AB082E">
            <w:pPr>
              <w:ind w:left="75" w:right="90"/>
              <w:jc w:val="both"/>
              <w:rPr>
                <w:color w:val="00000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3363A9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5333BC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емов ТЭ, потре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ляемой БУ, расч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ты за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ванием приборов учета, в общем объеме ТЭ,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мой БУ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рии МО,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21D7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7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емов 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ды,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мой БУ, расчеты за которую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ванием приборов учета, в общем объеме воды,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мой БУ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 xml:space="preserve">рии МО,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21D7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96851" w:rsidTr="00D97FB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-10" w:right="95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емов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родного газа,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требляем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БУ,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четы за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торый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ляются с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ванием приборов учета, в общем объеме природн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газа,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требляем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БУ на территории МО,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B7F5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721D74">
            <w:pPr>
              <w:snapToGrid w:val="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51" w:rsidRDefault="00D96851" w:rsidP="00AB082E">
            <w:pPr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736BAA" w:rsidRDefault="00736BAA" w:rsidP="00977B31">
      <w:pPr>
        <w:autoSpaceDE w:val="0"/>
        <w:jc w:val="both"/>
        <w:rPr>
          <w:sz w:val="28"/>
          <w:szCs w:val="28"/>
        </w:rPr>
      </w:pPr>
    </w:p>
    <w:p w:rsidR="00736BAA" w:rsidRDefault="00736BAA" w:rsidP="00736BAA">
      <w:pPr>
        <w:rPr>
          <w:sz w:val="23"/>
          <w:szCs w:val="23"/>
        </w:rPr>
        <w:sectPr w:rsidR="00736BAA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D97FBC" w:rsidRDefault="00225FBB">
      <w:pPr>
        <w:widowControl w:val="0"/>
        <w:autoSpaceDE w:val="0"/>
        <w:ind w:firstLine="540"/>
        <w:jc w:val="right"/>
      </w:pPr>
      <w:r w:rsidRPr="00D97FBC">
        <w:lastRenderedPageBreak/>
        <w:t xml:space="preserve"> </w:t>
      </w:r>
      <w:r w:rsidR="00A20537" w:rsidRPr="00D97FBC">
        <w:t>«Приложение № 3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к муниципальной программе «Развитие территорий, 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>социальной и инженерной инфраструктуры,  обеспечение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 энергосбережения и повышения энергетической эффективности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 Малосердобинского района  Пензенской области на 20</w:t>
      </w:r>
      <w:r w:rsidR="00BD071E" w:rsidRPr="00D97FBC">
        <w:t>22–203</w:t>
      </w:r>
      <w:r w:rsidRPr="00D97FBC">
        <w:t>0 годы»</w:t>
      </w:r>
    </w:p>
    <w:p w:rsidR="00A20537" w:rsidRDefault="00A20537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jc w:val="center"/>
      </w:pPr>
      <w:r>
        <w:t>РЕСУРСНОЕ ОБЕСПЕЧЕНИЕ</w:t>
      </w:r>
    </w:p>
    <w:p w:rsidR="00A20537" w:rsidRDefault="00A20537">
      <w:pPr>
        <w:widowControl w:val="0"/>
        <w:autoSpaceDE w:val="0"/>
        <w:jc w:val="center"/>
      </w:pPr>
      <w:r>
        <w:t>реализации муниципальной программы за счет всех источников финансирования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 xml:space="preserve">«Развитие территорий, социальной и инженерной инфраструктуры, обеспечение энергосбережения 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>и повышения энергетической эффективности Малосердобинского района на 20</w:t>
      </w:r>
      <w:r w:rsidR="00BD071E">
        <w:t>22 - 203</w:t>
      </w:r>
      <w:r>
        <w:t xml:space="preserve">0 годы» 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>в Малосердобинском районе Пензенской области на 20</w:t>
      </w:r>
      <w:r w:rsidR="00BD071E">
        <w:t>22-203</w:t>
      </w:r>
      <w:r>
        <w:t>0 годы»</w:t>
      </w:r>
    </w:p>
    <w:p w:rsidR="00A20537" w:rsidRDefault="00A20537">
      <w:pPr>
        <w:widowControl w:val="0"/>
        <w:autoSpaceDE w:val="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454"/>
        <w:gridCol w:w="1698"/>
        <w:gridCol w:w="2111"/>
        <w:gridCol w:w="2088"/>
        <w:gridCol w:w="1061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003637" w:rsidTr="00003637">
        <w:trPr>
          <w:trHeight w:val="320"/>
        </w:trPr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Default="00003637">
            <w:pPr>
              <w:widowControl w:val="0"/>
              <w:autoSpaceDE w:val="0"/>
              <w:snapToGrid w:val="0"/>
              <w:jc w:val="center"/>
            </w:pPr>
            <w:r>
              <w:t>Ответственный исполнитель</w:t>
            </w:r>
          </w:p>
          <w:p w:rsidR="00003637" w:rsidRDefault="00003637">
            <w:pPr>
              <w:widowControl w:val="0"/>
              <w:autoSpaceDE w:val="0"/>
              <w:jc w:val="center"/>
            </w:pPr>
            <w:r>
              <w:t>муниципальной программы</w:t>
            </w:r>
          </w:p>
        </w:tc>
        <w:tc>
          <w:tcPr>
            <w:tcW w:w="3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Default="00003637">
            <w:pPr>
              <w:widowControl w:val="0"/>
              <w:autoSpaceDE w:val="0"/>
              <w:snapToGrid w:val="0"/>
              <w:jc w:val="center"/>
            </w:pPr>
            <w:r>
              <w:t>Администрация Малосердобинского района</w:t>
            </w:r>
          </w:p>
        </w:tc>
      </w:tr>
      <w:tr w:rsidR="00E4582C" w:rsidTr="007521C7">
        <w:trPr>
          <w:trHeight w:val="48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№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п/п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Статус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Наименование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муниципальной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программы,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подпрограммы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Источник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финансирования</w:t>
            </w:r>
          </w:p>
        </w:tc>
        <w:tc>
          <w:tcPr>
            <w:tcW w:w="28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Оценка расходов, тыс. рублей</w:t>
            </w:r>
          </w:p>
        </w:tc>
      </w:tr>
      <w:tr w:rsidR="007521C7" w:rsidTr="007521C7">
        <w:trPr>
          <w:trHeight w:val="64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2022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2023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2024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2025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2026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2027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2028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2029г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Default="00E4582C" w:rsidP="00A87858">
            <w:pPr>
              <w:widowControl w:val="0"/>
              <w:autoSpaceDE w:val="0"/>
              <w:snapToGrid w:val="0"/>
            </w:pPr>
            <w:r>
              <w:t>2030</w:t>
            </w:r>
          </w:p>
        </w:tc>
      </w:tr>
      <w:tr w:rsidR="007521C7" w:rsidTr="007521C7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1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2      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 3        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  4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5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6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7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8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13</w:t>
            </w:r>
          </w:p>
        </w:tc>
      </w:tr>
      <w:tr w:rsidR="007521C7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Муниципал</w:t>
            </w:r>
            <w:r>
              <w:t>ь</w:t>
            </w:r>
            <w:r>
              <w:t>ная</w:t>
            </w:r>
          </w:p>
          <w:p w:rsidR="007521C7" w:rsidRDefault="007521C7">
            <w:pPr>
              <w:widowControl w:val="0"/>
              <w:autoSpaceDE w:val="0"/>
            </w:pPr>
            <w:r>
              <w:t xml:space="preserve">программа     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 w:rsidP="00B4508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>
              <w:t>«Развитие терр</w:t>
            </w:r>
            <w:r>
              <w:t>и</w:t>
            </w:r>
            <w:r>
              <w:t>торий, социальной и инженерной и</w:t>
            </w:r>
            <w:r>
              <w:t>н</w:t>
            </w:r>
            <w:r>
              <w:t>фраструктуры, обес-печение энергосбережения и повышения энергетической эффективности Малосердоби</w:t>
            </w:r>
            <w:r>
              <w:t>н</w:t>
            </w:r>
            <w:r>
              <w:t xml:space="preserve">ского района на 2022 - 2030 годы»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34491,3</w:t>
            </w:r>
          </w:p>
          <w:p w:rsidR="007521C7" w:rsidRDefault="007521C7">
            <w:pPr>
              <w:widowControl w:val="0"/>
              <w:snapToGrid w:val="0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581344">
            <w:pPr>
              <w:widowControl w:val="0"/>
              <w:snapToGrid w:val="0"/>
            </w:pPr>
            <w:r>
              <w:t>31687,1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732B8D" w:rsidRDefault="007521C7">
            <w:pPr>
              <w:widowControl w:val="0"/>
              <w:snapToGrid w:val="0"/>
            </w:pPr>
            <w:r>
              <w:t>43904,8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</w:tr>
      <w:tr w:rsidR="007521C7" w:rsidTr="007521C7">
        <w:trPr>
          <w:trHeight w:val="480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>добинского ра</w:t>
            </w:r>
            <w:r>
              <w:t>й</w:t>
            </w:r>
            <w:r>
              <w:t xml:space="preserve">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2947,5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4301,3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4342,5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BD7E3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</w:tr>
      <w:tr w:rsidR="007521C7" w:rsidTr="007521C7">
        <w:trPr>
          <w:trHeight w:val="94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в том числе ме</w:t>
            </w:r>
            <w:r>
              <w:t>ж</w:t>
            </w:r>
            <w:r>
              <w:t xml:space="preserve">бюджетные       </w:t>
            </w:r>
          </w:p>
          <w:p w:rsidR="007521C7" w:rsidRDefault="007521C7">
            <w:pPr>
              <w:widowControl w:val="0"/>
              <w:autoSpaceDE w:val="0"/>
            </w:pPr>
            <w:r>
              <w:t>трансферты:</w:t>
            </w:r>
          </w:p>
          <w:p w:rsidR="007521C7" w:rsidRDefault="007521C7">
            <w:pPr>
              <w:widowControl w:val="0"/>
              <w:autoSpaceDE w:val="0"/>
            </w:pPr>
            <w:r>
              <w:t>- из федерального бюджета</w:t>
            </w:r>
          </w:p>
          <w:p w:rsidR="007521C7" w:rsidRDefault="007521C7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21C7" w:rsidTr="007521C7">
        <w:trPr>
          <w:trHeight w:val="94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  <w:r>
              <w:t>30335,8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27385,8</w:t>
            </w: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39562,3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</w:tr>
      <w:tr w:rsidR="007521C7" w:rsidTr="007521C7"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Из бюджета Б</w:t>
            </w:r>
            <w:r>
              <w:t>е</w:t>
            </w:r>
            <w:r>
              <w:lastRenderedPageBreak/>
              <w:t xml:space="preserve">ковского района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1208,00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lastRenderedPageBreak/>
              <w:t xml:space="preserve"> 1 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Подпрограмма 1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«Содержание а</w:t>
            </w:r>
            <w:r>
              <w:t>в</w:t>
            </w:r>
            <w:r>
              <w:t>томобильных д</w:t>
            </w:r>
            <w:r>
              <w:t>о</w:t>
            </w:r>
            <w:r>
              <w:t>рог общего пол</w:t>
            </w:r>
            <w:r>
              <w:t>ь</w:t>
            </w:r>
            <w:r>
              <w:t>зования местного значения Мал</w:t>
            </w:r>
            <w:r>
              <w:t>о</w:t>
            </w:r>
            <w:r>
              <w:t xml:space="preserve">сердобинского района на 2022-2030 годы»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20537">
            <w:pPr>
              <w:widowControl w:val="0"/>
              <w:snapToGrid w:val="0"/>
            </w:pPr>
            <w:r>
              <w:t>30738,6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581344">
            <w:pPr>
              <w:widowControl w:val="0"/>
              <w:snapToGrid w:val="0"/>
            </w:pPr>
            <w:r>
              <w:t>27974,8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D94449" w:rsidRDefault="005A47ED" w:rsidP="00D94449">
            <w:pPr>
              <w:widowControl w:val="0"/>
              <w:snapToGrid w:val="0"/>
            </w:pPr>
            <w:r>
              <w:t>40122,5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BD7E3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BD7E3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</w:tr>
      <w:tr w:rsidR="005A47ED" w:rsidTr="007521C7">
        <w:trPr>
          <w:trHeight w:val="48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>добинского ра</w:t>
            </w:r>
            <w:r>
              <w:t>й</w:t>
            </w:r>
            <w:r>
              <w:t xml:space="preserve">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20537">
            <w:pPr>
              <w:widowControl w:val="0"/>
              <w:snapToGrid w:val="0"/>
            </w:pPr>
            <w:r>
              <w:t>2809,5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581344">
            <w:pPr>
              <w:widowControl w:val="0"/>
              <w:snapToGrid w:val="0"/>
            </w:pPr>
            <w:r>
              <w:t>4151,3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D94449" w:rsidRDefault="005A47ED" w:rsidP="00D06D45">
            <w:pPr>
              <w:widowControl w:val="0"/>
              <w:snapToGrid w:val="0"/>
            </w:pPr>
            <w:r>
              <w:t>4122,5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D06D45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D06D45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</w:tr>
      <w:tr w:rsidR="005A47ED" w:rsidTr="007521C7">
        <w:trPr>
          <w:trHeight w:val="96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в том числе ме</w:t>
            </w:r>
            <w:r>
              <w:t>ж</w:t>
            </w:r>
            <w:r>
              <w:t xml:space="preserve">бюджетные       </w:t>
            </w:r>
          </w:p>
          <w:p w:rsidR="005A47ED" w:rsidRDefault="005A47ED">
            <w:pPr>
              <w:widowControl w:val="0"/>
              <w:autoSpaceDE w:val="0"/>
            </w:pPr>
            <w:r>
              <w:t>трансферты:</w:t>
            </w:r>
          </w:p>
          <w:p w:rsidR="005A47ED" w:rsidRDefault="005A47ED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2F6136" w:rsidRDefault="005A47ED" w:rsidP="002F6136"/>
          <w:p w:rsidR="005A47ED" w:rsidRPr="002F6136" w:rsidRDefault="005A47ED" w:rsidP="002F6136"/>
          <w:p w:rsidR="005A47ED" w:rsidRDefault="005A47ED" w:rsidP="002F6136"/>
          <w:p w:rsidR="005A47ED" w:rsidRDefault="005A47ED" w:rsidP="002F6136"/>
          <w:p w:rsidR="005A47ED" w:rsidRPr="002F6136" w:rsidRDefault="005A47ED" w:rsidP="002F6136">
            <w:r>
              <w:t>27929,1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C92B25">
            <w:pPr>
              <w:widowControl w:val="0"/>
              <w:autoSpaceDE w:val="0"/>
              <w:snapToGrid w:val="0"/>
            </w:pPr>
          </w:p>
          <w:p w:rsidR="005A47ED" w:rsidRPr="00466902" w:rsidRDefault="005A47ED" w:rsidP="00466902"/>
          <w:p w:rsidR="005A47ED" w:rsidRDefault="005A47ED" w:rsidP="00466902"/>
          <w:p w:rsidR="005A47ED" w:rsidRDefault="005A47ED" w:rsidP="00466902"/>
          <w:p w:rsidR="005A47ED" w:rsidRDefault="005A47ED" w:rsidP="00466902"/>
          <w:p w:rsidR="005A47ED" w:rsidRPr="00466902" w:rsidRDefault="005A47ED" w:rsidP="00466902">
            <w:r>
              <w:t>23823,5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36000,0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</w:tr>
      <w:tr w:rsidR="005A47ED" w:rsidTr="007521C7"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иные источники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 2 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Подпрограмма 2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both"/>
            </w:pPr>
            <w:r>
              <w:t>«Обеспечение энергосбережения и повышения энергетической эффективности в учреждениях и о</w:t>
            </w:r>
            <w:r>
              <w:t>р</w:t>
            </w:r>
            <w:r>
              <w:t>ганизациях бю</w:t>
            </w:r>
            <w:r>
              <w:t>д</w:t>
            </w:r>
            <w:r>
              <w:t>жетной сферы Малосердобинск</w:t>
            </w:r>
            <w:r>
              <w:t>о</w:t>
            </w:r>
            <w:r>
              <w:t>го района Пензе</w:t>
            </w:r>
            <w:r>
              <w:t>н</w:t>
            </w:r>
            <w:r>
              <w:t>ской области</w:t>
            </w:r>
            <w:r>
              <w:rPr>
                <w:sz w:val="22"/>
                <w:szCs w:val="22"/>
              </w:rPr>
              <w:t xml:space="preserve"> на 2022-2030 годы»</w:t>
            </w:r>
            <w:r>
              <w:t xml:space="preserve">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1232,7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CB7ABC" w:rsidRDefault="005A47ED" w:rsidP="00732B8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</w:tr>
      <w:tr w:rsidR="005A47ED" w:rsidTr="007521C7">
        <w:trPr>
          <w:trHeight w:val="48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>добинского ра</w:t>
            </w:r>
            <w:r>
              <w:t>й</w:t>
            </w:r>
            <w:r>
              <w:t xml:space="preserve">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1E6DC0">
            <w:pPr>
              <w:widowControl w:val="0"/>
              <w:autoSpaceDE w:val="0"/>
              <w:snapToGrid w:val="0"/>
              <w:jc w:val="center"/>
            </w:pPr>
            <w:r>
              <w:t>24,7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</w:tr>
      <w:tr w:rsidR="005A47ED" w:rsidTr="007521C7">
        <w:trPr>
          <w:trHeight w:val="96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в том числе ме</w:t>
            </w:r>
            <w:r>
              <w:t>ж</w:t>
            </w:r>
            <w:r>
              <w:t xml:space="preserve">бюджетные       </w:t>
            </w:r>
          </w:p>
          <w:p w:rsidR="005A47ED" w:rsidRDefault="005A47ED">
            <w:pPr>
              <w:widowControl w:val="0"/>
              <w:autoSpaceDE w:val="0"/>
            </w:pPr>
            <w:r>
              <w:t>трансферты:</w:t>
            </w:r>
          </w:p>
          <w:p w:rsidR="005A47ED" w:rsidRDefault="005A47ED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Из бюджета Б</w:t>
            </w:r>
            <w:r>
              <w:t>е</w:t>
            </w:r>
            <w:r>
              <w:t xml:space="preserve">ковского района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1088+120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141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2C3276" w:rsidRDefault="005A47ED" w:rsidP="001061A5">
            <w:pPr>
              <w:snapToGrid w:val="0"/>
            </w:pPr>
            <w:r w:rsidRPr="002C3276">
              <w:t>3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Default="005A47ED" w:rsidP="001061A5">
            <w:pPr>
              <w:snapToGrid w:val="0"/>
            </w:pPr>
            <w:r>
              <w:t>Подпрограмма 3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Default="005A47ED" w:rsidP="001061A5">
            <w:pPr>
              <w:snapToGrid w:val="0"/>
            </w:pPr>
            <w:r>
              <w:t>«Обеспечение жильем детей-сирот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2520,0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3662,3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</w:tr>
      <w:tr w:rsidR="005A47ED" w:rsidTr="007521C7">
        <w:trPr>
          <w:trHeight w:val="138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>добинского ра</w:t>
            </w:r>
            <w:r>
              <w:t>й</w:t>
            </w:r>
            <w:r>
              <w:t xml:space="preserve">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3306DE">
            <w:pPr>
              <w:widowControl w:val="0"/>
              <w:autoSpaceDE w:val="0"/>
              <w:snapToGrid w:val="0"/>
              <w:jc w:val="center"/>
            </w:pPr>
            <w:r>
              <w:t>50+63,3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25FBB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</w:tr>
      <w:tr w:rsidR="005A47ED" w:rsidTr="007521C7">
        <w:trPr>
          <w:trHeight w:val="772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>в том числе ме</w:t>
            </w:r>
            <w:r>
              <w:t>ж</w:t>
            </w:r>
            <w:r>
              <w:t xml:space="preserve">бюджетные       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lastRenderedPageBreak/>
              <w:t>трансферты: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55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2406,7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7F290A" w:rsidRDefault="005A47ED" w:rsidP="007F290A"/>
          <w:p w:rsidR="005A47ED" w:rsidRDefault="005A47ED" w:rsidP="007F290A"/>
          <w:p w:rsidR="005A47ED" w:rsidRPr="007F290A" w:rsidRDefault="005A47ED" w:rsidP="007F290A">
            <w:r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6D022A">
            <w:pPr>
              <w:widowControl w:val="0"/>
              <w:autoSpaceDE w:val="0"/>
              <w:snapToGrid w:val="0"/>
              <w:jc w:val="center"/>
            </w:pPr>
            <w:r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t>3562</w:t>
            </w:r>
            <w:r w:rsidR="006D022A">
              <w:t>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t>3562,</w:t>
            </w:r>
            <w:r w:rsidR="006D022A">
              <w:t>3</w:t>
            </w:r>
          </w:p>
        </w:tc>
      </w:tr>
      <w:tr w:rsidR="005A47ED" w:rsidTr="007521C7">
        <w:trPr>
          <w:trHeight w:val="138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 xml:space="preserve">иные источники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lastRenderedPageBreak/>
        <w:t>«Приложение № 4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к муниципальной программе «Развитие территорий, 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>социальной и инженерной инфраструктуры,  обеспечение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 энергосбережения и повышения энергетической эффективности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 Малосердобинского района на 20</w:t>
      </w:r>
      <w:r w:rsidR="00867657" w:rsidRPr="00905DDF">
        <w:t>22 - 203</w:t>
      </w:r>
      <w:r w:rsidRPr="00905DDF">
        <w:t xml:space="preserve">0 годы» </w:t>
      </w:r>
    </w:p>
    <w:p w:rsidR="00A20537" w:rsidRPr="00905DDF" w:rsidRDefault="00A20537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за счет средств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Малосердобинского района на 20</w:t>
      </w:r>
      <w:r w:rsidR="00867657">
        <w:rPr>
          <w:sz w:val="28"/>
          <w:szCs w:val="28"/>
        </w:rPr>
        <w:t>22 - 203</w:t>
      </w:r>
      <w:r>
        <w:rPr>
          <w:sz w:val="28"/>
          <w:szCs w:val="28"/>
        </w:rPr>
        <w:t>0 годы»</w:t>
      </w:r>
    </w:p>
    <w:p w:rsidR="00A20537" w:rsidRDefault="00A20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427"/>
        <w:gridCol w:w="742"/>
      </w:tblGrid>
      <w:tr w:rsidR="00A030EF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</w:p>
          <w:p w:rsidR="00A030EF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030EF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</w:t>
            </w:r>
          </w:p>
          <w:p w:rsidR="00A030EF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>Ответственный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исполнитель,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соисполнитель,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>Код бюджетной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классификации</w:t>
            </w:r>
          </w:p>
          <w:p w:rsidR="00A030EF" w:rsidRDefault="001A1A61">
            <w:pPr>
              <w:widowControl w:val="0"/>
              <w:autoSpaceDE w:val="0"/>
              <w:jc w:val="center"/>
            </w:pPr>
            <w:hyperlink r:id="rId9" w:anchor="Par175" w:history="1">
              <w:r w:rsidR="00A030EF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>Расходы бюджета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Малосердобинского района, тыс.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рублей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шения дейс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вия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</w:t>
            </w:r>
            <w:r w:rsidR="00905DDF">
              <w:rPr>
                <w:sz w:val="20"/>
                <w:szCs w:val="20"/>
              </w:rPr>
              <w:t xml:space="preserve"> </w:t>
            </w:r>
            <w:r w:rsidR="00C4348D">
              <w:rPr>
                <w:sz w:val="20"/>
                <w:szCs w:val="20"/>
              </w:rPr>
              <w:t>2030</w:t>
            </w:r>
          </w:p>
        </w:tc>
      </w:tr>
      <w:tr w:rsidR="00A21405" w:rsidTr="00A030EF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16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4348D">
            <w:pPr>
              <w:widowControl w:val="0"/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C4348D">
            <w:pPr>
              <w:widowControl w:val="0"/>
              <w:autoSpaceDE w:val="0"/>
              <w:snapToGrid w:val="0"/>
              <w:jc w:val="center"/>
            </w:pPr>
            <w:r>
              <w:t>18</w:t>
            </w: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</w:t>
            </w:r>
          </w:p>
          <w:p w:rsidR="00A21405" w:rsidRDefault="00A21405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>
              <w:t>«Развитие терр</w:t>
            </w:r>
            <w:r>
              <w:t>и</w:t>
            </w:r>
            <w:r>
              <w:t>торий, социал</w:t>
            </w:r>
            <w:r>
              <w:t>ь</w:t>
            </w:r>
            <w:r>
              <w:t>ной и инжене</w:t>
            </w:r>
            <w:r>
              <w:t>р</w:t>
            </w:r>
            <w:r>
              <w:t>ной инфрастру</w:t>
            </w:r>
            <w:r>
              <w:t>к</w:t>
            </w:r>
            <w:r>
              <w:t>туры, обеспеч</w:t>
            </w:r>
            <w:r>
              <w:t>е</w:t>
            </w:r>
            <w:r>
              <w:lastRenderedPageBreak/>
              <w:t>ние энергосб</w:t>
            </w:r>
            <w:r>
              <w:t>е</w:t>
            </w:r>
            <w:r>
              <w:t>режения и п</w:t>
            </w:r>
            <w:r>
              <w:t>о</w:t>
            </w:r>
            <w:r>
              <w:t>вышения энерг</w:t>
            </w:r>
            <w:r>
              <w:t>е</w:t>
            </w:r>
            <w:r>
              <w:t>тической эффе</w:t>
            </w:r>
            <w:r>
              <w:t>к</w:t>
            </w:r>
            <w:r>
              <w:t>тивности Мал</w:t>
            </w:r>
            <w:r>
              <w:t>о</w:t>
            </w:r>
            <w:r>
              <w:t>сердобинского района на 20</w:t>
            </w:r>
            <w:r w:rsidR="00F91B31">
              <w:t>22</w:t>
            </w:r>
            <w:r>
              <w:t xml:space="preserve"> - 20</w:t>
            </w:r>
            <w:r w:rsidR="00F91B31">
              <w:t>3</w:t>
            </w:r>
            <w:r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5151B5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C05796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C05796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C05796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lastRenderedPageBreak/>
              <w:t xml:space="preserve">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211BA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7D0B13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7D0B13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7D0B13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637FC8">
            <w:pPr>
              <w:widowControl w:val="0"/>
              <w:autoSpaceDE w:val="0"/>
              <w:snapToGrid w:val="0"/>
            </w:pPr>
            <w:r>
              <w:t>Из бюджета Б</w:t>
            </w:r>
            <w:r>
              <w:t>е</w:t>
            </w:r>
            <w:r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637FC8" w:rsidRDefault="00637FC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637FC8">
              <w:rPr>
                <w:sz w:val="20"/>
                <w:szCs w:val="20"/>
              </w:rPr>
              <w:t>1208,0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bookmarkStart w:id="2" w:name="_GoBack"/>
        <w:bookmarkEnd w:id="2"/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F076AE">
            <w:pPr>
              <w:widowControl w:val="0"/>
              <w:autoSpaceDE w:val="0"/>
              <w:snapToGrid w:val="0"/>
            </w:pPr>
            <w:r>
              <w:t>«Содержание а</w:t>
            </w:r>
            <w:r>
              <w:t>в</w:t>
            </w:r>
            <w:r>
              <w:t>томобильных дорог общего пользования м</w:t>
            </w:r>
            <w:r>
              <w:t>е</w:t>
            </w:r>
            <w:r>
              <w:t>стного значения Малосердоби</w:t>
            </w:r>
            <w:r>
              <w:t>н</w:t>
            </w:r>
            <w:r>
              <w:t>ского района на 20</w:t>
            </w:r>
            <w:r w:rsidR="00F076AE">
              <w:t>22-203</w:t>
            </w:r>
            <w:r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91B3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A21405" w:rsidP="0058134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D94449" w:rsidRDefault="00A21405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75F33">
              <w:rPr>
                <w:sz w:val="20"/>
                <w:szCs w:val="20"/>
              </w:rPr>
              <w:t>4195,5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91B3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D94449" w:rsidRDefault="00F75F33" w:rsidP="007A50B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  <w:r w:rsidR="00A21405">
              <w:rPr>
                <w:sz w:val="20"/>
                <w:szCs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both"/>
            </w:pPr>
            <w:r>
              <w:t>«Обеспечение энергосбереж</w:t>
            </w:r>
            <w:r>
              <w:t>е</w:t>
            </w:r>
            <w:r>
              <w:t>ния и повышения энергетической эффективности в учреждениях и организациях бюджетной сф</w:t>
            </w:r>
            <w:r>
              <w:t>е</w:t>
            </w:r>
            <w:r>
              <w:t>ры Малосерд</w:t>
            </w:r>
            <w:r>
              <w:t>о</w:t>
            </w:r>
            <w:r>
              <w:t>бинского района Пензенской о</w:t>
            </w:r>
            <w:r>
              <w:t>б</w:t>
            </w:r>
            <w:r>
              <w:t>ласти</w:t>
            </w:r>
            <w:r>
              <w:rPr>
                <w:sz w:val="22"/>
                <w:szCs w:val="22"/>
              </w:rPr>
              <w:t xml:space="preserve"> на 2014-2020 годы»</w:t>
            </w:r>
            <w:r>
              <w:t xml:space="preserve">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134AC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DE3E9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  <w:r w:rsidR="00A21405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DE3E93">
            <w:pPr>
              <w:widowControl w:val="0"/>
              <w:autoSpaceDE w:val="0"/>
              <w:snapToGrid w:val="0"/>
            </w:pPr>
            <w:r>
              <w:t>Из бюджета Б</w:t>
            </w:r>
            <w:r>
              <w:t>е</w:t>
            </w:r>
            <w:r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655B93" w:rsidRDefault="00655B93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1088+120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</w:pPr>
            <w:r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</w:pPr>
            <w:r>
              <w:t>«Обеспечение жильем детей-сирот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33109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A21405" w:rsidTr="00A030E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</w:pPr>
            <w:r>
              <w:t>Администра-ция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 w:rsidP="00BD7E3A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641EC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50+63,3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</w:tbl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</w:t>
      </w:r>
    </w:p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3" w:name="Par175"/>
      <w:bookmarkEnd w:id="3"/>
      <w:r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740505" w:rsidRDefault="00225FBB">
      <w:pPr>
        <w:widowControl w:val="0"/>
        <w:autoSpaceDE w:val="0"/>
        <w:ind w:firstLine="540"/>
        <w:jc w:val="right"/>
      </w:pPr>
      <w:r w:rsidRPr="00740505">
        <w:lastRenderedPageBreak/>
        <w:t xml:space="preserve"> </w:t>
      </w:r>
      <w:r w:rsidR="00A20537" w:rsidRPr="00740505">
        <w:t>«Приложение № 5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к муниципальной программе «Развитие территорий, 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>социальной и инженерной инфраструктуры,  обеспечение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 энергосбережения и повышения энергетической эффективности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 Малосердобинского района на 20</w:t>
      </w:r>
      <w:r w:rsidR="00EF0503" w:rsidRPr="00740505">
        <w:t>22</w:t>
      </w:r>
      <w:r w:rsidRPr="00740505">
        <w:t xml:space="preserve"> - 20</w:t>
      </w:r>
      <w:r w:rsidR="00EF0503" w:rsidRPr="00740505">
        <w:t>3</w:t>
      </w:r>
      <w:r w:rsidRPr="00740505">
        <w:t xml:space="preserve">0 годы» </w:t>
      </w:r>
    </w:p>
    <w:p w:rsidR="00A20537" w:rsidRPr="00740505" w:rsidRDefault="00A20537">
      <w:pPr>
        <w:widowControl w:val="0"/>
        <w:autoSpaceDE w:val="0"/>
        <w:jc w:val="center"/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Малосердобинского района на 20</w:t>
      </w:r>
      <w:r w:rsidR="00EF0503">
        <w:rPr>
          <w:sz w:val="28"/>
          <w:szCs w:val="28"/>
        </w:rPr>
        <w:t>22</w:t>
      </w:r>
      <w:r>
        <w:rPr>
          <w:sz w:val="28"/>
          <w:szCs w:val="28"/>
        </w:rPr>
        <w:t xml:space="preserve"> - 20</w:t>
      </w:r>
      <w:r w:rsidR="00EF0503">
        <w:rPr>
          <w:sz w:val="28"/>
          <w:szCs w:val="28"/>
        </w:rPr>
        <w:t>3</w:t>
      </w:r>
      <w:r>
        <w:rPr>
          <w:sz w:val="28"/>
          <w:szCs w:val="28"/>
        </w:rPr>
        <w:t xml:space="preserve">0 годы»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1217"/>
        <w:gridCol w:w="62"/>
        <w:gridCol w:w="1559"/>
        <w:gridCol w:w="1701"/>
        <w:gridCol w:w="1276"/>
        <w:gridCol w:w="1853"/>
      </w:tblGrid>
      <w:tr w:rsidR="00A205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результата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годам</w:t>
            </w: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жетные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 на 20</w:t>
            </w:r>
            <w:r w:rsidR="00DF06D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DF06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годы»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>
              <w:rPr>
                <w:sz w:val="28"/>
                <w:szCs w:val="28"/>
              </w:rPr>
              <w:t xml:space="preserve">текущего </w:t>
            </w:r>
            <w:r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>
              <w:rPr>
                <w:sz w:val="28"/>
                <w:szCs w:val="28"/>
              </w:rPr>
              <w:t xml:space="preserve">вне границ населенных </w:t>
            </w:r>
            <w:r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:rsidR="00A205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чения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1D529A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424008,90</w:t>
            </w:r>
          </w:p>
          <w:p w:rsidR="005816D8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Default="00EB7327" w:rsidP="003C43B4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36256,3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EB73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30738,6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3F13C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27974,8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7A391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4151,3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7A391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D94449" w:rsidRDefault="007A391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40122,5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D94449" w:rsidRDefault="007A391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4122,5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A391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05B4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D844B4">
            <w:pPr>
              <w:jc w:val="center"/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EE0650">
            <w:pPr>
              <w:jc w:val="center"/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D844B4">
            <w:pPr>
              <w:jc w:val="center"/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F06D8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06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6C2A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годы» </w:t>
            </w: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237FE3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энергосбер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жения и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шения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тической э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фективности в учреждениях и организациях </w:t>
            </w:r>
            <w:r>
              <w:rPr>
                <w:sz w:val="28"/>
                <w:szCs w:val="28"/>
              </w:rPr>
              <w:lastRenderedPageBreak/>
              <w:t>бюджетной сферы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сердобинского района Пе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зенской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 на 20</w:t>
            </w:r>
            <w:r w:rsidR="006B2292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6B22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годы»</w:t>
            </w:r>
          </w:p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E6C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E6C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ED7022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1208,0</w:t>
            </w: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15211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15211E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1208,0</w:t>
            </w:r>
            <w:r w:rsidR="007E6C37">
              <w:rPr>
                <w:sz w:val="28"/>
                <w:szCs w:val="28"/>
              </w:rPr>
              <w:t xml:space="preserve"> </w:t>
            </w:r>
            <w:r w:rsidR="00B47339">
              <w:rPr>
                <w:sz w:val="28"/>
                <w:szCs w:val="28"/>
              </w:rPr>
              <w:t>из бюджета Б</w:t>
            </w:r>
            <w:r w:rsidR="00B47339">
              <w:rPr>
                <w:sz w:val="28"/>
                <w:szCs w:val="28"/>
              </w:rPr>
              <w:t>е</w:t>
            </w:r>
            <w:r w:rsidR="00B47339">
              <w:rPr>
                <w:sz w:val="28"/>
                <w:szCs w:val="28"/>
              </w:rPr>
              <w:t>ковского ра</w:t>
            </w:r>
            <w:r w:rsidR="00B47339">
              <w:rPr>
                <w:sz w:val="28"/>
                <w:szCs w:val="28"/>
              </w:rPr>
              <w:t>й</w:t>
            </w:r>
            <w:r w:rsidR="00B47339">
              <w:rPr>
                <w:sz w:val="28"/>
                <w:szCs w:val="28"/>
              </w:rPr>
              <w:t>она</w:t>
            </w: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450F3D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450F3D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</w:t>
            </w:r>
            <w:r w:rsidR="00237FE3">
              <w:rPr>
                <w:sz w:val="28"/>
                <w:szCs w:val="28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50D22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 w:rsidP="00ED7022">
            <w:pPr>
              <w:jc w:val="center"/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ED7022" w:rsidP="00ED7022">
            <w:pPr>
              <w:jc w:val="center"/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C2A4E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237FE3" w:rsidTr="00D22C5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Приобретение, строительство жилых пом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F8726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30905,1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F8726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30905,1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F5BE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F5BE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640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64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4D23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D4D23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 присоед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нение электро- и газоснабж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построе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C05BE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8799F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учет специал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зированного жилого фонда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A40ED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A40ED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Default="00B85309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D5030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Tr="00CD503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D5030" w:rsidTr="00BD7E3A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5030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740505" w:rsidRDefault="00740505">
      <w:pPr>
        <w:widowControl w:val="0"/>
        <w:autoSpaceDE w:val="0"/>
        <w:ind w:firstLine="540"/>
        <w:jc w:val="right"/>
      </w:pPr>
    </w:p>
    <w:p w:rsidR="00740505" w:rsidRDefault="00740505">
      <w:pPr>
        <w:widowControl w:val="0"/>
        <w:autoSpaceDE w:val="0"/>
        <w:ind w:firstLine="540"/>
        <w:jc w:val="right"/>
      </w:pPr>
    </w:p>
    <w:p w:rsidR="00740505" w:rsidRDefault="00740505">
      <w:pPr>
        <w:widowControl w:val="0"/>
        <w:autoSpaceDE w:val="0"/>
        <w:ind w:firstLine="540"/>
        <w:jc w:val="right"/>
      </w:pPr>
    </w:p>
    <w:p w:rsidR="00A20537" w:rsidRPr="00AA750F" w:rsidRDefault="00225FBB">
      <w:pPr>
        <w:widowControl w:val="0"/>
        <w:autoSpaceDE w:val="0"/>
        <w:ind w:firstLine="540"/>
        <w:jc w:val="right"/>
      </w:pPr>
      <w:r w:rsidRPr="00AA750F">
        <w:lastRenderedPageBreak/>
        <w:t xml:space="preserve"> </w:t>
      </w:r>
      <w:r w:rsidR="00A20537" w:rsidRPr="00AA750F">
        <w:t>Приложение № 6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 xml:space="preserve">к муниципальной программе «Развитие территорий, 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>социальной и инженерной инфраструктуры,  обеспечение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autoSpaceDE w:val="0"/>
        <w:ind w:firstLine="540"/>
        <w:jc w:val="right"/>
      </w:pPr>
      <w:r w:rsidRPr="00AA750F">
        <w:t xml:space="preserve"> Малосердобинского района на 20</w:t>
      </w:r>
      <w:r w:rsidR="00CD5030" w:rsidRPr="00AA750F">
        <w:t>22</w:t>
      </w:r>
      <w:r w:rsidRPr="00AA750F">
        <w:t xml:space="preserve"> – 20</w:t>
      </w:r>
      <w:r w:rsidR="00CD5030" w:rsidRPr="00AA750F">
        <w:t>3</w:t>
      </w:r>
      <w:r w:rsidRPr="00AA750F">
        <w:t xml:space="preserve">0 годы» </w:t>
      </w:r>
    </w:p>
    <w:p w:rsidR="001439C4" w:rsidRPr="00AA750F" w:rsidRDefault="001439C4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Малосердобинского р</w:t>
      </w:r>
      <w:r w:rsidR="004F28F6">
        <w:rPr>
          <w:sz w:val="28"/>
          <w:szCs w:val="28"/>
        </w:rPr>
        <w:t>айона Пензенской области на 20</w:t>
      </w:r>
      <w:r w:rsidR="008D52B9">
        <w:rPr>
          <w:sz w:val="28"/>
          <w:szCs w:val="28"/>
        </w:rPr>
        <w:t>23</w:t>
      </w:r>
      <w:r>
        <w:rPr>
          <w:sz w:val="28"/>
          <w:szCs w:val="28"/>
        </w:rPr>
        <w:t xml:space="preserve"> год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Малосердобинского района на 20</w:t>
      </w:r>
      <w:r w:rsidR="00CD5030">
        <w:rPr>
          <w:sz w:val="28"/>
          <w:szCs w:val="28"/>
        </w:rPr>
        <w:t>22 – 203</w:t>
      </w:r>
      <w:r>
        <w:rPr>
          <w:sz w:val="28"/>
          <w:szCs w:val="28"/>
        </w:rPr>
        <w:t>0 годы»</w:t>
      </w:r>
    </w:p>
    <w:p w:rsidR="00A20537" w:rsidRDefault="00A20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муниципальной программы)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276"/>
        <w:gridCol w:w="142"/>
        <w:gridCol w:w="1134"/>
        <w:gridCol w:w="1417"/>
        <w:gridCol w:w="567"/>
        <w:gridCol w:w="567"/>
        <w:gridCol w:w="567"/>
        <w:gridCol w:w="1134"/>
        <w:gridCol w:w="425"/>
        <w:gridCol w:w="1286"/>
      </w:tblGrid>
      <w:tr w:rsidR="00A20537">
        <w:trPr>
          <w:trHeight w:val="6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подпрограммы,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венный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нитель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дае-мый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рования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(бюджет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Финан-сирова-ние,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A20537" w:rsidTr="004B2F7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ЦС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ВР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Tr="004B2F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Tr="00225FB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Подпрограмма 1«Содержание автомобильных дорог общего пользования м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стного значения Малосердоби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 xml:space="preserve">ского района на </w:t>
            </w:r>
            <w:r w:rsidRPr="001439C4">
              <w:rPr>
                <w:sz w:val="28"/>
                <w:szCs w:val="28"/>
              </w:rPr>
              <w:lastRenderedPageBreak/>
              <w:t>20</w:t>
            </w:r>
            <w:r w:rsidR="00593A51" w:rsidRPr="001439C4">
              <w:rPr>
                <w:sz w:val="28"/>
                <w:szCs w:val="28"/>
              </w:rPr>
              <w:t>22</w:t>
            </w:r>
            <w:r w:rsidRPr="001439C4">
              <w:rPr>
                <w:sz w:val="28"/>
                <w:szCs w:val="28"/>
              </w:rPr>
              <w:t>-20</w:t>
            </w:r>
            <w:r w:rsidR="00593A51" w:rsidRPr="001439C4">
              <w:rPr>
                <w:sz w:val="28"/>
                <w:szCs w:val="28"/>
              </w:rPr>
              <w:t>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рация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</w:t>
            </w:r>
            <w:r w:rsidR="004E02A4" w:rsidRPr="001439C4">
              <w:rPr>
                <w:sz w:val="28"/>
                <w:szCs w:val="28"/>
              </w:rPr>
              <w:t>д</w:t>
            </w:r>
            <w:r w:rsidR="004E02A4" w:rsidRPr="001439C4">
              <w:rPr>
                <w:sz w:val="28"/>
                <w:szCs w:val="28"/>
              </w:rPr>
              <w:t>о</w:t>
            </w:r>
            <w:r w:rsidR="004E02A4" w:rsidRPr="001439C4">
              <w:rPr>
                <w:sz w:val="28"/>
                <w:szCs w:val="28"/>
              </w:rPr>
              <w:t>бин</w:t>
            </w:r>
            <w:r w:rsidRPr="001439C4">
              <w:rPr>
                <w:sz w:val="28"/>
                <w:szCs w:val="28"/>
              </w:rPr>
              <w:t>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</w:t>
            </w:r>
            <w:r w:rsidR="004F28F6" w:rsidRPr="001439C4">
              <w:rPr>
                <w:sz w:val="28"/>
                <w:szCs w:val="28"/>
              </w:rPr>
              <w:t>1.01.20</w:t>
            </w:r>
            <w:r w:rsidR="001253D6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2714C2" w:rsidP="001253D6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1253D6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D43FA" w:rsidRDefault="0039084D" w:rsidP="00225FBB">
            <w:pPr>
              <w:widowControl w:val="0"/>
              <w:autoSpaceDE w:val="0"/>
              <w:snapToGrid w:val="0"/>
            </w:pPr>
            <w:r w:rsidRPr="001D43FA"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D43FA" w:rsidRDefault="0039084D" w:rsidP="00225FBB">
            <w:pPr>
              <w:widowControl w:val="0"/>
              <w:autoSpaceDE w:val="0"/>
              <w:snapToGrid w:val="0"/>
            </w:pPr>
            <w:r w:rsidRPr="001D43FA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D43FA" w:rsidRDefault="0039084D" w:rsidP="00225FBB">
            <w:pPr>
              <w:widowControl w:val="0"/>
              <w:autoSpaceDE w:val="0"/>
              <w:snapToGrid w:val="0"/>
            </w:pPr>
            <w:r w:rsidRPr="001D43FA"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603C71" w:rsidRDefault="00A20537" w:rsidP="00225FBB">
            <w:pPr>
              <w:widowControl w:val="0"/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603C71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:rsidR="00603C71" w:rsidRPr="00603C71" w:rsidRDefault="00603C71" w:rsidP="00603C71">
            <w:pPr>
              <w:widowControl w:val="0"/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1D43FA" w:rsidRDefault="003A580F" w:rsidP="00225FBB">
            <w:pPr>
              <w:snapToGrid w:val="0"/>
            </w:pPr>
            <w:r>
              <w:t>27974,8</w:t>
            </w:r>
          </w:p>
        </w:tc>
      </w:tr>
      <w:tr w:rsidR="00070D5B" w:rsidTr="00070D5B">
        <w:trPr>
          <w:trHeight w:val="69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Содержание а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томобильных дорог общего пользования м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стного значения Малосердоби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01.01.2023</w:t>
            </w:r>
          </w:p>
          <w:p w:rsidR="00070D5B" w:rsidRPr="001439C4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6D0017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созд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ние благ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при-ятных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зацио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но-прав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вых и экон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ми-ческих условий для с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держ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ния а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том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бил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ных д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рог</w:t>
            </w: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D43FA" w:rsidRDefault="00070D5B" w:rsidP="00225FBB">
            <w:pPr>
              <w:widowControl w:val="0"/>
              <w:autoSpaceDE w:val="0"/>
              <w:snapToGrid w:val="0"/>
            </w:pPr>
            <w:r w:rsidRPr="001D43FA"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D43FA" w:rsidRDefault="00070D5B" w:rsidP="00225FBB">
            <w:pPr>
              <w:widowControl w:val="0"/>
              <w:autoSpaceDE w:val="0"/>
              <w:snapToGrid w:val="0"/>
            </w:pPr>
            <w:r w:rsidRPr="001D43FA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D43FA" w:rsidRDefault="00070D5B" w:rsidP="00225FBB">
            <w:pPr>
              <w:widowControl w:val="0"/>
              <w:autoSpaceDE w:val="0"/>
              <w:snapToGrid w:val="0"/>
            </w:pPr>
            <w:r w:rsidRPr="001D43FA"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D43FA" w:rsidRDefault="00070D5B" w:rsidP="00225FBB">
            <w:pPr>
              <w:widowControl w:val="0"/>
              <w:autoSpaceDE w:val="0"/>
              <w:snapToGrid w:val="0"/>
            </w:pPr>
            <w:r w:rsidRPr="001D43FA">
              <w:t>0210187200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5C1325" w:rsidRDefault="005C1325" w:rsidP="00225FBB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0D5B" w:rsidRPr="001D43FA" w:rsidRDefault="00070D5B" w:rsidP="00225FBB">
            <w:pPr>
              <w:snapToGrid w:val="0"/>
            </w:pPr>
            <w:r w:rsidRPr="001D43FA">
              <w:t>4151,3</w:t>
            </w:r>
          </w:p>
        </w:tc>
      </w:tr>
      <w:tr w:rsidR="00070D5B" w:rsidTr="00070D5B">
        <w:trPr>
          <w:trHeight w:val="1455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48110B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Пензе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D43FA" w:rsidRDefault="0048110B" w:rsidP="00225FBB">
            <w:pPr>
              <w:widowControl w:val="0"/>
              <w:autoSpaceDE w:val="0"/>
              <w:snapToGrid w:val="0"/>
            </w:pPr>
            <w: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D43FA" w:rsidRDefault="0048110B" w:rsidP="00225FBB">
            <w:pPr>
              <w:widowControl w:val="0"/>
              <w:autoSpaceDE w:val="0"/>
              <w:snapToGrid w:val="0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D43FA" w:rsidRDefault="0048110B" w:rsidP="00225FBB">
            <w:pPr>
              <w:widowControl w:val="0"/>
              <w:autoSpaceDE w:val="0"/>
              <w:snapToGrid w:val="0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48110B" w:rsidRDefault="0048110B" w:rsidP="00225FBB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t>02101</w:t>
            </w:r>
            <w:r>
              <w:rPr>
                <w:lang w:val="en-US"/>
              </w:rPr>
              <w:t>S3080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B00DDE" w:rsidRDefault="005C1325" w:rsidP="00225FBB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D5B" w:rsidRPr="00B00DDE" w:rsidRDefault="00B00DDE" w:rsidP="00225F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23823.5</w:t>
            </w:r>
          </w:p>
        </w:tc>
      </w:tr>
      <w:tr w:rsidR="00A20537" w:rsidTr="004B2F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 xml:space="preserve">Подпрограмма 2 «Обеспечение </w:t>
            </w:r>
            <w:r w:rsidRPr="001439C4">
              <w:rPr>
                <w:sz w:val="28"/>
                <w:szCs w:val="28"/>
              </w:rPr>
              <w:lastRenderedPageBreak/>
              <w:t>энергосбереж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и повыш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энергетич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ской эффекти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ности в учре</w:t>
            </w:r>
            <w:r w:rsidRPr="001439C4">
              <w:rPr>
                <w:sz w:val="28"/>
                <w:szCs w:val="28"/>
              </w:rPr>
              <w:t>ж</w:t>
            </w:r>
            <w:r w:rsidRPr="001439C4">
              <w:rPr>
                <w:sz w:val="28"/>
                <w:szCs w:val="28"/>
              </w:rPr>
              <w:t>дениях и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зациях бюдже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ной сферы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лосердобинского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области на 20</w:t>
            </w:r>
            <w:r w:rsidR="00593A51" w:rsidRPr="001439C4">
              <w:rPr>
                <w:sz w:val="28"/>
                <w:szCs w:val="28"/>
              </w:rPr>
              <w:t>22-203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ра-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ция Мал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ского ра</w:t>
            </w:r>
            <w:r w:rsidRPr="001439C4">
              <w:rPr>
                <w:sz w:val="28"/>
                <w:szCs w:val="28"/>
              </w:rPr>
              <w:t>й</w:t>
            </w:r>
            <w:r w:rsidRPr="001439C4">
              <w:rPr>
                <w:sz w:val="28"/>
                <w:szCs w:val="28"/>
              </w:rPr>
              <w:t>она Пе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2714C2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</w:t>
            </w:r>
            <w:r w:rsidR="00B008B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B008B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F73526" w:rsidRDefault="00F73526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</w:t>
            </w:r>
            <w:r w:rsidR="009F6E40">
              <w:rPr>
                <w:sz w:val="28"/>
                <w:szCs w:val="28"/>
                <w:lang w:val="en-US"/>
              </w:rPr>
              <w:t>69</w:t>
            </w:r>
            <w:r>
              <w:rPr>
                <w:sz w:val="28"/>
                <w:szCs w:val="28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1439C4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  <w:r w:rsidR="00225FBB" w:rsidRPr="001439C4">
              <w:rPr>
                <w:sz w:val="28"/>
                <w:szCs w:val="28"/>
              </w:rPr>
              <w:t>0</w:t>
            </w:r>
            <w:r w:rsidR="007B5174" w:rsidRPr="001439C4">
              <w:rPr>
                <w:sz w:val="28"/>
                <w:szCs w:val="28"/>
              </w:rPr>
              <w:t>,0</w:t>
            </w:r>
          </w:p>
        </w:tc>
      </w:tr>
      <w:tr w:rsidR="00A20537" w:rsidTr="004B2F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2.1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«Обеспечение энергосбереж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и повыш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энергетич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ской эффекти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ности в учре</w:t>
            </w:r>
            <w:r w:rsidRPr="001439C4">
              <w:rPr>
                <w:sz w:val="28"/>
                <w:szCs w:val="28"/>
              </w:rPr>
              <w:t>ж</w:t>
            </w:r>
            <w:r w:rsidRPr="001439C4">
              <w:rPr>
                <w:sz w:val="28"/>
                <w:szCs w:val="28"/>
              </w:rPr>
              <w:t>дениях и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зациях бюдже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ной сферы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лосердобинского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области на 20</w:t>
            </w:r>
            <w:r w:rsidR="00593A51" w:rsidRPr="001439C4">
              <w:rPr>
                <w:sz w:val="28"/>
                <w:szCs w:val="28"/>
              </w:rPr>
              <w:t>22-203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эффе</w:t>
            </w:r>
            <w:r w:rsidRPr="001439C4">
              <w:rPr>
                <w:sz w:val="28"/>
                <w:szCs w:val="28"/>
              </w:rPr>
              <w:t>к</w:t>
            </w:r>
            <w:r w:rsidRPr="001439C4">
              <w:rPr>
                <w:sz w:val="28"/>
                <w:szCs w:val="28"/>
              </w:rPr>
              <w:t>тивное испол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зование энерг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тических ресу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сов, эк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номия бюдже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 xml:space="preserve">ных средств.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F6E40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</w:t>
            </w:r>
            <w:r w:rsidR="009F6E4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F6E40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F73526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</w:t>
            </w:r>
            <w:r>
              <w:rPr>
                <w:sz w:val="28"/>
                <w:szCs w:val="28"/>
                <w:lang w:val="en-US"/>
              </w:rPr>
              <w:t>01869</w:t>
            </w:r>
            <w:r w:rsidR="00F73526">
              <w:rPr>
                <w:sz w:val="28"/>
                <w:szCs w:val="28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775BD8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1439C4" w:rsidRDefault="00C517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5</w:t>
            </w:r>
            <w:r w:rsidR="00225FBB" w:rsidRPr="001439C4">
              <w:rPr>
                <w:sz w:val="28"/>
                <w:szCs w:val="28"/>
              </w:rPr>
              <w:t>0</w:t>
            </w:r>
            <w:r w:rsidR="007B5174" w:rsidRPr="001439C4">
              <w:rPr>
                <w:sz w:val="28"/>
                <w:szCs w:val="28"/>
              </w:rPr>
              <w:t>,0</w:t>
            </w:r>
          </w:p>
        </w:tc>
      </w:tr>
      <w:tr w:rsidR="007B5174" w:rsidTr="004B2F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Default="007B5174">
            <w:pPr>
              <w:widowControl w:val="0"/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D43FA" w:rsidRDefault="007B5174">
            <w:pPr>
              <w:widowControl w:val="0"/>
              <w:autoSpaceDE w:val="0"/>
              <w:snapToGrid w:val="0"/>
            </w:pPr>
            <w:r w:rsidRPr="001D43FA">
              <w:t>«Обеспечение жильем детей-сирот»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ра-</w:t>
            </w:r>
          </w:p>
          <w:p w:rsidR="007B5174" w:rsidRPr="001439C4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ция Мал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lastRenderedPageBreak/>
              <w:t>ского ра</w:t>
            </w:r>
            <w:r w:rsidRPr="001439C4">
              <w:rPr>
                <w:sz w:val="28"/>
                <w:szCs w:val="28"/>
              </w:rPr>
              <w:t>й</w:t>
            </w:r>
            <w:r w:rsidRPr="001439C4">
              <w:rPr>
                <w:sz w:val="28"/>
                <w:szCs w:val="28"/>
              </w:rPr>
              <w:t>она Пе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7B5174" w:rsidRPr="001439C4" w:rsidRDefault="007B5174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174" w:rsidRPr="00B82904" w:rsidRDefault="00B82904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3662.3</w:t>
            </w:r>
          </w:p>
        </w:tc>
      </w:tr>
      <w:tr w:rsidR="0041004A" w:rsidTr="004B2F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Default="0041004A" w:rsidP="007B5174">
            <w:pPr>
              <w:widowControl w:val="0"/>
              <w:autoSpaceDE w:val="0"/>
              <w:snapToGrid w:val="0"/>
            </w:pPr>
            <w:r>
              <w:lastRenderedPageBreak/>
              <w:t>3.1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D43FA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Приобр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тение, строител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ликвид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ция оч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реди по обесп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1962B6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023</w:t>
            </w:r>
            <w:r w:rsidRPr="001439C4">
              <w:rPr>
                <w:sz w:val="28"/>
                <w:szCs w:val="28"/>
                <w:lang w:val="en-US"/>
              </w:rPr>
              <w:t>0</w:t>
            </w:r>
            <w:r w:rsidRPr="001439C4">
              <w:rPr>
                <w:sz w:val="28"/>
                <w:szCs w:val="28"/>
              </w:rPr>
              <w:t>1</w:t>
            </w:r>
            <w:r w:rsidRPr="001439C4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6F457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6F4577" w:rsidRDefault="006F457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3562.3</w:t>
            </w:r>
          </w:p>
        </w:tc>
      </w:tr>
      <w:tr w:rsidR="0041004A" w:rsidTr="00BD7E3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Default="0041004A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D43FA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технолог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ческое присоед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нение электро- и газосна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жения п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41004A" w:rsidRPr="001439C4" w:rsidRDefault="0041004A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354081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023028712</w:t>
            </w:r>
            <w:r w:rsidR="0035408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354081" w:rsidRDefault="0035408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1439C4" w:rsidRDefault="005358B8" w:rsidP="003177C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50,0</w:t>
            </w:r>
          </w:p>
        </w:tc>
      </w:tr>
      <w:tr w:rsidR="007A50B1" w:rsidTr="00BD7E3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0B1" w:rsidRDefault="001555E8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7A50B1">
              <w:rPr>
                <w:sz w:val="28"/>
                <w:szCs w:val="28"/>
              </w:rPr>
              <w:t>специал</w:t>
            </w:r>
            <w:r w:rsidR="007A50B1">
              <w:rPr>
                <w:sz w:val="28"/>
                <w:szCs w:val="28"/>
              </w:rPr>
              <w:t>и</w:t>
            </w:r>
            <w:r w:rsidR="007A50B1">
              <w:rPr>
                <w:sz w:val="28"/>
                <w:szCs w:val="28"/>
              </w:rPr>
              <w:t>зированн</w:t>
            </w:r>
            <w:r w:rsidR="007A50B1">
              <w:rPr>
                <w:sz w:val="28"/>
                <w:szCs w:val="28"/>
              </w:rPr>
              <w:t>о</w:t>
            </w:r>
            <w:r w:rsidR="007A50B1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 w:rsidP="00BD7E3A">
            <w:pPr>
              <w:widowControl w:val="0"/>
              <w:autoSpaceDE w:val="0"/>
              <w:snapToGrid w:val="0"/>
              <w:jc w:val="center"/>
            </w:pPr>
            <w:r>
              <w:t>01.01.20</w:t>
            </w:r>
            <w:r w:rsidR="006D0017">
              <w:t>23</w:t>
            </w:r>
          </w:p>
          <w:p w:rsidR="007A50B1" w:rsidRDefault="007A50B1" w:rsidP="00BD7E3A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 w:rsidP="006D0017">
            <w:pPr>
              <w:widowControl w:val="0"/>
              <w:autoSpaceDE w:val="0"/>
              <w:snapToGrid w:val="0"/>
              <w:jc w:val="center"/>
            </w:pPr>
            <w:r>
              <w:t>31.12.20</w:t>
            </w:r>
            <w:r w:rsidR="006D0017"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3177C1" w:rsidP="001962B6">
            <w:pPr>
              <w:widowControl w:val="0"/>
              <w:autoSpaceDE w:val="0"/>
              <w:snapToGrid w:val="0"/>
              <w:jc w:val="center"/>
            </w:pPr>
            <w:r w:rsidRPr="001D43FA">
              <w:t>Бюджет Малосерд</w:t>
            </w:r>
            <w:r w:rsidRPr="001D43FA">
              <w:t>о</w:t>
            </w:r>
            <w:r w:rsidRPr="001D43FA">
              <w:t>бинского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 w:rsidP="007A50B1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7A50B1" w:rsidRDefault="001555E8" w:rsidP="007A50B1">
            <w:pPr>
              <w:widowControl w:val="0"/>
              <w:autoSpaceDE w:val="0"/>
              <w:snapToGrid w:val="0"/>
              <w:jc w:val="center"/>
            </w:pPr>
            <w:r>
              <w:t>0230386880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C422E9" w:rsidRDefault="00C422E9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0B1" w:rsidRPr="003177C1" w:rsidRDefault="003177C1">
            <w:pPr>
              <w:widowControl w:val="0"/>
              <w:autoSpaceDE w:val="0"/>
              <w:snapToGrid w:val="0"/>
              <w:jc w:val="center"/>
            </w:pPr>
            <w:r w:rsidRPr="003177C1">
              <w:t>50,0</w:t>
            </w:r>
          </w:p>
        </w:tc>
      </w:tr>
    </w:tbl>
    <w:p w:rsidR="00A20537" w:rsidRPr="001D43FA" w:rsidRDefault="00A20537" w:rsidP="004D5A72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66" w:rsidRDefault="00A67366">
      <w:r>
        <w:separator/>
      </w:r>
    </w:p>
  </w:endnote>
  <w:endnote w:type="continuationSeparator" w:id="0">
    <w:p w:rsidR="00A67366" w:rsidRDefault="00A6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66" w:rsidRDefault="00A67366">
      <w:r>
        <w:separator/>
      </w:r>
    </w:p>
  </w:footnote>
  <w:footnote w:type="continuationSeparator" w:id="0">
    <w:p w:rsidR="00A67366" w:rsidRDefault="00A67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376"/>
    <w:rsid w:val="00003637"/>
    <w:rsid w:val="00011E3F"/>
    <w:rsid w:val="0003189B"/>
    <w:rsid w:val="0003337B"/>
    <w:rsid w:val="000362CE"/>
    <w:rsid w:val="000438FE"/>
    <w:rsid w:val="000459C9"/>
    <w:rsid w:val="0005102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E1D"/>
    <w:rsid w:val="000D6EE5"/>
    <w:rsid w:val="000E3667"/>
    <w:rsid w:val="000E6E81"/>
    <w:rsid w:val="000F0655"/>
    <w:rsid w:val="00105A73"/>
    <w:rsid w:val="001061A5"/>
    <w:rsid w:val="001156E3"/>
    <w:rsid w:val="001171D9"/>
    <w:rsid w:val="00120E2F"/>
    <w:rsid w:val="001253D6"/>
    <w:rsid w:val="001262F4"/>
    <w:rsid w:val="00134ACC"/>
    <w:rsid w:val="001439C4"/>
    <w:rsid w:val="0014573D"/>
    <w:rsid w:val="0015066F"/>
    <w:rsid w:val="0015211E"/>
    <w:rsid w:val="00153C6C"/>
    <w:rsid w:val="001555E8"/>
    <w:rsid w:val="0016089F"/>
    <w:rsid w:val="00160A83"/>
    <w:rsid w:val="00161592"/>
    <w:rsid w:val="001806C2"/>
    <w:rsid w:val="00190933"/>
    <w:rsid w:val="00195291"/>
    <w:rsid w:val="001955BE"/>
    <w:rsid w:val="001962B6"/>
    <w:rsid w:val="001969C5"/>
    <w:rsid w:val="001A1A61"/>
    <w:rsid w:val="001A6073"/>
    <w:rsid w:val="001A684C"/>
    <w:rsid w:val="001B6BB5"/>
    <w:rsid w:val="001D4216"/>
    <w:rsid w:val="001D43FA"/>
    <w:rsid w:val="001D529A"/>
    <w:rsid w:val="001E4753"/>
    <w:rsid w:val="001E6DC0"/>
    <w:rsid w:val="00202BE2"/>
    <w:rsid w:val="00202C0E"/>
    <w:rsid w:val="00205B4D"/>
    <w:rsid w:val="00211BA1"/>
    <w:rsid w:val="00214ECC"/>
    <w:rsid w:val="002177C0"/>
    <w:rsid w:val="00223143"/>
    <w:rsid w:val="00225478"/>
    <w:rsid w:val="00225FBB"/>
    <w:rsid w:val="002321B2"/>
    <w:rsid w:val="00237FE3"/>
    <w:rsid w:val="0024357A"/>
    <w:rsid w:val="0024549D"/>
    <w:rsid w:val="00256DEE"/>
    <w:rsid w:val="0026051B"/>
    <w:rsid w:val="002641EC"/>
    <w:rsid w:val="00265410"/>
    <w:rsid w:val="00267B65"/>
    <w:rsid w:val="002714C2"/>
    <w:rsid w:val="002733AB"/>
    <w:rsid w:val="002743B2"/>
    <w:rsid w:val="00296D30"/>
    <w:rsid w:val="002A3643"/>
    <w:rsid w:val="002B1AD6"/>
    <w:rsid w:val="002B5970"/>
    <w:rsid w:val="002C146A"/>
    <w:rsid w:val="002C3276"/>
    <w:rsid w:val="002C642E"/>
    <w:rsid w:val="002E56E7"/>
    <w:rsid w:val="002E73DF"/>
    <w:rsid w:val="002F2799"/>
    <w:rsid w:val="002F5B66"/>
    <w:rsid w:val="002F6136"/>
    <w:rsid w:val="003101F4"/>
    <w:rsid w:val="00311E1B"/>
    <w:rsid w:val="003177C1"/>
    <w:rsid w:val="00317DF5"/>
    <w:rsid w:val="003215B3"/>
    <w:rsid w:val="00322ACE"/>
    <w:rsid w:val="003306DE"/>
    <w:rsid w:val="00331099"/>
    <w:rsid w:val="003363A9"/>
    <w:rsid w:val="00343231"/>
    <w:rsid w:val="00346EB8"/>
    <w:rsid w:val="00352D31"/>
    <w:rsid w:val="00354081"/>
    <w:rsid w:val="00357073"/>
    <w:rsid w:val="00371FE3"/>
    <w:rsid w:val="00373F35"/>
    <w:rsid w:val="00377BB2"/>
    <w:rsid w:val="003842EF"/>
    <w:rsid w:val="00390455"/>
    <w:rsid w:val="0039084D"/>
    <w:rsid w:val="003931D0"/>
    <w:rsid w:val="00397C0C"/>
    <w:rsid w:val="003A0D22"/>
    <w:rsid w:val="003A0EF0"/>
    <w:rsid w:val="003A580F"/>
    <w:rsid w:val="003A7483"/>
    <w:rsid w:val="003C3901"/>
    <w:rsid w:val="003C43B4"/>
    <w:rsid w:val="003C48D1"/>
    <w:rsid w:val="003C55BF"/>
    <w:rsid w:val="003D7E41"/>
    <w:rsid w:val="003F13CD"/>
    <w:rsid w:val="004032D4"/>
    <w:rsid w:val="0041004A"/>
    <w:rsid w:val="00413137"/>
    <w:rsid w:val="00414319"/>
    <w:rsid w:val="004176FF"/>
    <w:rsid w:val="00423215"/>
    <w:rsid w:val="0043252E"/>
    <w:rsid w:val="00433307"/>
    <w:rsid w:val="004412FF"/>
    <w:rsid w:val="00450F02"/>
    <w:rsid w:val="00450F3D"/>
    <w:rsid w:val="00451741"/>
    <w:rsid w:val="00451BF7"/>
    <w:rsid w:val="00457C00"/>
    <w:rsid w:val="00466902"/>
    <w:rsid w:val="00472CEB"/>
    <w:rsid w:val="0048110B"/>
    <w:rsid w:val="00481A81"/>
    <w:rsid w:val="00490CB8"/>
    <w:rsid w:val="004A7137"/>
    <w:rsid w:val="004B2F73"/>
    <w:rsid w:val="004B537C"/>
    <w:rsid w:val="004B7543"/>
    <w:rsid w:val="004D3289"/>
    <w:rsid w:val="004D5A72"/>
    <w:rsid w:val="004D63D6"/>
    <w:rsid w:val="004D7654"/>
    <w:rsid w:val="004E02A4"/>
    <w:rsid w:val="004E27FA"/>
    <w:rsid w:val="004E549F"/>
    <w:rsid w:val="004F28F6"/>
    <w:rsid w:val="005151B5"/>
    <w:rsid w:val="00517D54"/>
    <w:rsid w:val="005225E2"/>
    <w:rsid w:val="00523030"/>
    <w:rsid w:val="00525A92"/>
    <w:rsid w:val="00530E41"/>
    <w:rsid w:val="00531504"/>
    <w:rsid w:val="005333BC"/>
    <w:rsid w:val="005358B8"/>
    <w:rsid w:val="00541429"/>
    <w:rsid w:val="005416AB"/>
    <w:rsid w:val="005436A1"/>
    <w:rsid w:val="00547D6A"/>
    <w:rsid w:val="00550D22"/>
    <w:rsid w:val="00551F57"/>
    <w:rsid w:val="00564E3B"/>
    <w:rsid w:val="005752E2"/>
    <w:rsid w:val="00577E00"/>
    <w:rsid w:val="00581344"/>
    <w:rsid w:val="005816D8"/>
    <w:rsid w:val="0058736C"/>
    <w:rsid w:val="00593A51"/>
    <w:rsid w:val="005947AB"/>
    <w:rsid w:val="005A3FDA"/>
    <w:rsid w:val="005A47ED"/>
    <w:rsid w:val="005A541B"/>
    <w:rsid w:val="005B05D5"/>
    <w:rsid w:val="005B073B"/>
    <w:rsid w:val="005B2F02"/>
    <w:rsid w:val="005C1325"/>
    <w:rsid w:val="005D40AD"/>
    <w:rsid w:val="005E16C3"/>
    <w:rsid w:val="005E378F"/>
    <w:rsid w:val="005E50C6"/>
    <w:rsid w:val="005F2224"/>
    <w:rsid w:val="005F3B36"/>
    <w:rsid w:val="005F42C2"/>
    <w:rsid w:val="005F5491"/>
    <w:rsid w:val="005F5BE5"/>
    <w:rsid w:val="006000CF"/>
    <w:rsid w:val="00603C71"/>
    <w:rsid w:val="00605AAD"/>
    <w:rsid w:val="00610F99"/>
    <w:rsid w:val="00634858"/>
    <w:rsid w:val="006349BB"/>
    <w:rsid w:val="00637FC8"/>
    <w:rsid w:val="00655B93"/>
    <w:rsid w:val="00670D33"/>
    <w:rsid w:val="006766A2"/>
    <w:rsid w:val="006834F2"/>
    <w:rsid w:val="0069499B"/>
    <w:rsid w:val="006A1216"/>
    <w:rsid w:val="006A3F7D"/>
    <w:rsid w:val="006A5C03"/>
    <w:rsid w:val="006A7671"/>
    <w:rsid w:val="006B2292"/>
    <w:rsid w:val="006B2B51"/>
    <w:rsid w:val="006C2A4E"/>
    <w:rsid w:val="006C44DD"/>
    <w:rsid w:val="006C62D7"/>
    <w:rsid w:val="006D0017"/>
    <w:rsid w:val="006D022A"/>
    <w:rsid w:val="006E1969"/>
    <w:rsid w:val="006E2F76"/>
    <w:rsid w:val="006E615B"/>
    <w:rsid w:val="006F24F6"/>
    <w:rsid w:val="006F4577"/>
    <w:rsid w:val="006F51A7"/>
    <w:rsid w:val="006F5DE2"/>
    <w:rsid w:val="007012FA"/>
    <w:rsid w:val="007015B4"/>
    <w:rsid w:val="00702927"/>
    <w:rsid w:val="007114C2"/>
    <w:rsid w:val="00712EB7"/>
    <w:rsid w:val="00721D74"/>
    <w:rsid w:val="00732B8D"/>
    <w:rsid w:val="00736BAA"/>
    <w:rsid w:val="00737D77"/>
    <w:rsid w:val="00740505"/>
    <w:rsid w:val="007521C7"/>
    <w:rsid w:val="00752C55"/>
    <w:rsid w:val="00757661"/>
    <w:rsid w:val="00773503"/>
    <w:rsid w:val="00773CEC"/>
    <w:rsid w:val="00775BD8"/>
    <w:rsid w:val="007770CE"/>
    <w:rsid w:val="00780E1E"/>
    <w:rsid w:val="007814B1"/>
    <w:rsid w:val="00792A2B"/>
    <w:rsid w:val="007A3916"/>
    <w:rsid w:val="007A50B1"/>
    <w:rsid w:val="007A72BD"/>
    <w:rsid w:val="007B13AC"/>
    <w:rsid w:val="007B3E7B"/>
    <w:rsid w:val="007B4169"/>
    <w:rsid w:val="007B5174"/>
    <w:rsid w:val="007B7F54"/>
    <w:rsid w:val="007C7B2F"/>
    <w:rsid w:val="007D0B13"/>
    <w:rsid w:val="007D373B"/>
    <w:rsid w:val="007D37E8"/>
    <w:rsid w:val="007D4D23"/>
    <w:rsid w:val="007E583F"/>
    <w:rsid w:val="007E6C37"/>
    <w:rsid w:val="007F290A"/>
    <w:rsid w:val="00802745"/>
    <w:rsid w:val="008070D7"/>
    <w:rsid w:val="00810A37"/>
    <w:rsid w:val="008140E3"/>
    <w:rsid w:val="008259ED"/>
    <w:rsid w:val="00826166"/>
    <w:rsid w:val="008269F0"/>
    <w:rsid w:val="00832053"/>
    <w:rsid w:val="00832450"/>
    <w:rsid w:val="00835997"/>
    <w:rsid w:val="0083704A"/>
    <w:rsid w:val="00854D99"/>
    <w:rsid w:val="00856750"/>
    <w:rsid w:val="008573B8"/>
    <w:rsid w:val="0086040D"/>
    <w:rsid w:val="00862DD1"/>
    <w:rsid w:val="008640F5"/>
    <w:rsid w:val="00865CB3"/>
    <w:rsid w:val="00867657"/>
    <w:rsid w:val="00870B6F"/>
    <w:rsid w:val="00872ADE"/>
    <w:rsid w:val="0088366B"/>
    <w:rsid w:val="00890078"/>
    <w:rsid w:val="00893BF5"/>
    <w:rsid w:val="00894409"/>
    <w:rsid w:val="00896784"/>
    <w:rsid w:val="008A10AF"/>
    <w:rsid w:val="008A1735"/>
    <w:rsid w:val="008B28CF"/>
    <w:rsid w:val="008B3376"/>
    <w:rsid w:val="008C008F"/>
    <w:rsid w:val="008C05BE"/>
    <w:rsid w:val="008C5B1E"/>
    <w:rsid w:val="008D1843"/>
    <w:rsid w:val="008D2735"/>
    <w:rsid w:val="008D52B9"/>
    <w:rsid w:val="008E139B"/>
    <w:rsid w:val="008F20F2"/>
    <w:rsid w:val="008F6D2E"/>
    <w:rsid w:val="00900371"/>
    <w:rsid w:val="00903DC6"/>
    <w:rsid w:val="0090406E"/>
    <w:rsid w:val="00905DDF"/>
    <w:rsid w:val="00907963"/>
    <w:rsid w:val="00936986"/>
    <w:rsid w:val="00940CD3"/>
    <w:rsid w:val="009457B1"/>
    <w:rsid w:val="0095580F"/>
    <w:rsid w:val="00957735"/>
    <w:rsid w:val="00972A87"/>
    <w:rsid w:val="009766E8"/>
    <w:rsid w:val="00977070"/>
    <w:rsid w:val="00977B31"/>
    <w:rsid w:val="0098799F"/>
    <w:rsid w:val="00995ABC"/>
    <w:rsid w:val="009B3400"/>
    <w:rsid w:val="009C421F"/>
    <w:rsid w:val="009C5A59"/>
    <w:rsid w:val="009D596C"/>
    <w:rsid w:val="009F6E40"/>
    <w:rsid w:val="00A028E7"/>
    <w:rsid w:val="00A030EF"/>
    <w:rsid w:val="00A0514E"/>
    <w:rsid w:val="00A05D20"/>
    <w:rsid w:val="00A15653"/>
    <w:rsid w:val="00A15C9A"/>
    <w:rsid w:val="00A20537"/>
    <w:rsid w:val="00A20B1C"/>
    <w:rsid w:val="00A21405"/>
    <w:rsid w:val="00A279D0"/>
    <w:rsid w:val="00A30CB8"/>
    <w:rsid w:val="00A37491"/>
    <w:rsid w:val="00A40171"/>
    <w:rsid w:val="00A40EDA"/>
    <w:rsid w:val="00A512CB"/>
    <w:rsid w:val="00A51D36"/>
    <w:rsid w:val="00A52917"/>
    <w:rsid w:val="00A63BE8"/>
    <w:rsid w:val="00A64FB6"/>
    <w:rsid w:val="00A66DCB"/>
    <w:rsid w:val="00A67366"/>
    <w:rsid w:val="00A75765"/>
    <w:rsid w:val="00A827DF"/>
    <w:rsid w:val="00A87858"/>
    <w:rsid w:val="00A9418A"/>
    <w:rsid w:val="00AA1749"/>
    <w:rsid w:val="00AA22D2"/>
    <w:rsid w:val="00AA750F"/>
    <w:rsid w:val="00AB082E"/>
    <w:rsid w:val="00AC191C"/>
    <w:rsid w:val="00AD360C"/>
    <w:rsid w:val="00AE65E2"/>
    <w:rsid w:val="00AF0365"/>
    <w:rsid w:val="00B008B4"/>
    <w:rsid w:val="00B00DDE"/>
    <w:rsid w:val="00B0422B"/>
    <w:rsid w:val="00B106C0"/>
    <w:rsid w:val="00B112C0"/>
    <w:rsid w:val="00B23D0A"/>
    <w:rsid w:val="00B35FB3"/>
    <w:rsid w:val="00B45081"/>
    <w:rsid w:val="00B47339"/>
    <w:rsid w:val="00B47EB1"/>
    <w:rsid w:val="00B51FD7"/>
    <w:rsid w:val="00B633BF"/>
    <w:rsid w:val="00B6524C"/>
    <w:rsid w:val="00B82904"/>
    <w:rsid w:val="00B85309"/>
    <w:rsid w:val="00B87216"/>
    <w:rsid w:val="00B90E4B"/>
    <w:rsid w:val="00B979E8"/>
    <w:rsid w:val="00BA334F"/>
    <w:rsid w:val="00BA6862"/>
    <w:rsid w:val="00BC267E"/>
    <w:rsid w:val="00BC670E"/>
    <w:rsid w:val="00BD071E"/>
    <w:rsid w:val="00BD34D4"/>
    <w:rsid w:val="00BD4224"/>
    <w:rsid w:val="00BD7E3A"/>
    <w:rsid w:val="00BE55C9"/>
    <w:rsid w:val="00C0391C"/>
    <w:rsid w:val="00C05796"/>
    <w:rsid w:val="00C1333B"/>
    <w:rsid w:val="00C14256"/>
    <w:rsid w:val="00C2069A"/>
    <w:rsid w:val="00C2271C"/>
    <w:rsid w:val="00C23A75"/>
    <w:rsid w:val="00C40A9F"/>
    <w:rsid w:val="00C41B02"/>
    <w:rsid w:val="00C422E9"/>
    <w:rsid w:val="00C4348D"/>
    <w:rsid w:val="00C51709"/>
    <w:rsid w:val="00C577F7"/>
    <w:rsid w:val="00C605A6"/>
    <w:rsid w:val="00C73C76"/>
    <w:rsid w:val="00C76F0D"/>
    <w:rsid w:val="00C80F22"/>
    <w:rsid w:val="00C86F85"/>
    <w:rsid w:val="00C91F45"/>
    <w:rsid w:val="00C927ED"/>
    <w:rsid w:val="00C92B25"/>
    <w:rsid w:val="00C92D6E"/>
    <w:rsid w:val="00C93F87"/>
    <w:rsid w:val="00CA35BF"/>
    <w:rsid w:val="00CA4103"/>
    <w:rsid w:val="00CB2DFE"/>
    <w:rsid w:val="00CB3E35"/>
    <w:rsid w:val="00CB6A08"/>
    <w:rsid w:val="00CB7ABC"/>
    <w:rsid w:val="00CC29DE"/>
    <w:rsid w:val="00CC382C"/>
    <w:rsid w:val="00CD2471"/>
    <w:rsid w:val="00CD5030"/>
    <w:rsid w:val="00CD6089"/>
    <w:rsid w:val="00CE2C4C"/>
    <w:rsid w:val="00CF3E1D"/>
    <w:rsid w:val="00CF4ECD"/>
    <w:rsid w:val="00D06D45"/>
    <w:rsid w:val="00D1259D"/>
    <w:rsid w:val="00D22C52"/>
    <w:rsid w:val="00D31C8D"/>
    <w:rsid w:val="00D329F2"/>
    <w:rsid w:val="00D5020D"/>
    <w:rsid w:val="00D63549"/>
    <w:rsid w:val="00D6403D"/>
    <w:rsid w:val="00D67B00"/>
    <w:rsid w:val="00D71CD7"/>
    <w:rsid w:val="00D8440B"/>
    <w:rsid w:val="00D844B4"/>
    <w:rsid w:val="00D94449"/>
    <w:rsid w:val="00D94681"/>
    <w:rsid w:val="00D96851"/>
    <w:rsid w:val="00D97FBC"/>
    <w:rsid w:val="00DA55D0"/>
    <w:rsid w:val="00DA6ED6"/>
    <w:rsid w:val="00DB07D6"/>
    <w:rsid w:val="00DC2D64"/>
    <w:rsid w:val="00DD5964"/>
    <w:rsid w:val="00DD7DB9"/>
    <w:rsid w:val="00DE3CA2"/>
    <w:rsid w:val="00DE3E93"/>
    <w:rsid w:val="00DE6854"/>
    <w:rsid w:val="00DF06D8"/>
    <w:rsid w:val="00DF521B"/>
    <w:rsid w:val="00E008AB"/>
    <w:rsid w:val="00E00B00"/>
    <w:rsid w:val="00E02592"/>
    <w:rsid w:val="00E0449B"/>
    <w:rsid w:val="00E20548"/>
    <w:rsid w:val="00E37494"/>
    <w:rsid w:val="00E40EEB"/>
    <w:rsid w:val="00E45742"/>
    <w:rsid w:val="00E4582C"/>
    <w:rsid w:val="00E46A8D"/>
    <w:rsid w:val="00E530E0"/>
    <w:rsid w:val="00E60EE0"/>
    <w:rsid w:val="00E70B42"/>
    <w:rsid w:val="00E8490D"/>
    <w:rsid w:val="00E84FE6"/>
    <w:rsid w:val="00E875D3"/>
    <w:rsid w:val="00E974E1"/>
    <w:rsid w:val="00EA0124"/>
    <w:rsid w:val="00EA1DA8"/>
    <w:rsid w:val="00EB7327"/>
    <w:rsid w:val="00EB7973"/>
    <w:rsid w:val="00EC219C"/>
    <w:rsid w:val="00ED5321"/>
    <w:rsid w:val="00ED7022"/>
    <w:rsid w:val="00EE0650"/>
    <w:rsid w:val="00EF0503"/>
    <w:rsid w:val="00EF2B5A"/>
    <w:rsid w:val="00EF5281"/>
    <w:rsid w:val="00F076AE"/>
    <w:rsid w:val="00F10940"/>
    <w:rsid w:val="00F169EE"/>
    <w:rsid w:val="00F26A13"/>
    <w:rsid w:val="00F324AC"/>
    <w:rsid w:val="00F33322"/>
    <w:rsid w:val="00F5347D"/>
    <w:rsid w:val="00F553DD"/>
    <w:rsid w:val="00F604EB"/>
    <w:rsid w:val="00F60E32"/>
    <w:rsid w:val="00F72A09"/>
    <w:rsid w:val="00F73526"/>
    <w:rsid w:val="00F75F33"/>
    <w:rsid w:val="00F8726A"/>
    <w:rsid w:val="00F91B31"/>
    <w:rsid w:val="00F9725C"/>
    <w:rsid w:val="00FA2ADB"/>
    <w:rsid w:val="00FC5D68"/>
    <w:rsid w:val="00FC70EE"/>
    <w:rsid w:val="00FD2107"/>
    <w:rsid w:val="00FD5257"/>
    <w:rsid w:val="00FE65A9"/>
    <w:rsid w:val="00FF23B0"/>
    <w:rsid w:val="00F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3E761-2BF7-49FB-ACAF-A4D76FB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10168</Words>
  <Characters>57958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67991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Registr</cp:lastModifiedBy>
  <cp:revision>2</cp:revision>
  <cp:lastPrinted>2023-01-23T12:29:00Z</cp:lastPrinted>
  <dcterms:created xsi:type="dcterms:W3CDTF">2023-01-26T10:42:00Z</dcterms:created>
  <dcterms:modified xsi:type="dcterms:W3CDTF">2023-01-26T10:42:00Z</dcterms:modified>
</cp:coreProperties>
</file>