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7A3F" w:rsidRDefault="00607A3F">
      <w:pPr>
        <w:suppressAutoHyphens/>
        <w:spacing w:line="192" w:lineRule="auto"/>
        <w:jc w:val="center"/>
      </w:pPr>
    </w:p>
    <w:p w:rsidR="00A20537" w:rsidRDefault="007C7B2F">
      <w:pPr>
        <w:suppressAutoHyphens/>
        <w:spacing w:line="192" w:lineRule="auto"/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742950" cy="96071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6071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3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897"/>
      </w:tblGrid>
      <w:tr w:rsidR="00A20537">
        <w:trPr>
          <w:trHeight w:val="375"/>
        </w:trPr>
        <w:tc>
          <w:tcPr>
            <w:tcW w:w="9897" w:type="dxa"/>
            <w:shd w:val="clear" w:color="auto" w:fill="auto"/>
            <w:vAlign w:val="center"/>
          </w:tcPr>
          <w:p w:rsidR="00A20537" w:rsidRDefault="00A20537">
            <w:pPr>
              <w:suppressAutoHyphens/>
              <w:snapToGrid w:val="0"/>
              <w:spacing w:line="192" w:lineRule="auto"/>
              <w:jc w:val="center"/>
            </w:pPr>
          </w:p>
        </w:tc>
      </w:tr>
      <w:tr w:rsidR="00A20537">
        <w:tc>
          <w:tcPr>
            <w:tcW w:w="9897" w:type="dxa"/>
            <w:shd w:val="clear" w:color="auto" w:fill="auto"/>
            <w:vAlign w:val="center"/>
          </w:tcPr>
          <w:p w:rsidR="00A20537" w:rsidRDefault="00A20537">
            <w:pPr>
              <w:widowControl w:val="0"/>
              <w:suppressAutoHyphens/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АДМИНИСТРАЦИЯ МАЛОСЕРДОБИНСКОГО РАЙОНА ПЕНЗЕНСКОЙ ОБЛАСТИ</w:t>
            </w:r>
          </w:p>
        </w:tc>
      </w:tr>
      <w:tr w:rsidR="00A20537">
        <w:trPr>
          <w:trHeight w:val="454"/>
        </w:trPr>
        <w:tc>
          <w:tcPr>
            <w:tcW w:w="9897" w:type="dxa"/>
            <w:shd w:val="clear" w:color="auto" w:fill="auto"/>
            <w:vAlign w:val="center"/>
          </w:tcPr>
          <w:p w:rsidR="00A20537" w:rsidRDefault="00A20537">
            <w:pPr>
              <w:suppressAutoHyphens/>
              <w:snapToGrid w:val="0"/>
              <w:spacing w:line="192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20537">
        <w:trPr>
          <w:trHeight w:val="368"/>
        </w:trPr>
        <w:tc>
          <w:tcPr>
            <w:tcW w:w="9897" w:type="dxa"/>
            <w:shd w:val="clear" w:color="auto" w:fill="auto"/>
            <w:vAlign w:val="center"/>
          </w:tcPr>
          <w:p w:rsidR="00A20537" w:rsidRDefault="00A20537">
            <w:pPr>
              <w:suppressAutoHyphens/>
              <w:snapToGrid w:val="0"/>
              <w:spacing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A20537" w:rsidRDefault="00A20537">
            <w:pPr>
              <w:suppressAutoHyphens/>
              <w:snapToGrid w:val="0"/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20537" w:rsidRDefault="00A20537">
      <w:pPr>
        <w:rPr>
          <w:vanish/>
        </w:rPr>
      </w:pPr>
    </w:p>
    <w:p w:rsidR="00A20537" w:rsidRDefault="009E565C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 w:rsidRPr="009E565C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6.1pt;width:232.45pt;height:33.8pt;z-index:25165670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" stroked="f">
            <v:fill opacity="0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607A3F">
                    <w:tc>
                      <w:tcPr>
                        <w:tcW w:w="284" w:type="dxa"/>
                        <w:shd w:val="clear" w:color="auto" w:fill="auto"/>
                        <w:vAlign w:val="bottom"/>
                      </w:tcPr>
                      <w:p w:rsidR="00607A3F" w:rsidRDefault="00607A3F">
                        <w:pPr>
                          <w:snapToGrid w:val="0"/>
                        </w:pPr>
                        <w: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607A3F" w:rsidRDefault="00607A3F" w:rsidP="00530E41">
                        <w:pPr>
                          <w:snapToGrid w:val="0"/>
                          <w:jc w:val="center"/>
                        </w:pPr>
                        <w:r>
                          <w:t>27.01.2023</w:t>
                        </w: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bottom"/>
                      </w:tcPr>
                      <w:p w:rsidR="00607A3F" w:rsidRDefault="00607A3F">
                        <w:pPr>
                          <w:snapToGrid w:val="0"/>
                          <w:jc w:val="center"/>
                        </w:pPr>
                        <w: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607A3F" w:rsidRDefault="00607A3F" w:rsidP="00530E41">
                        <w:pPr>
                          <w:snapToGrid w:val="0"/>
                          <w:jc w:val="center"/>
                        </w:pPr>
                        <w:r>
                          <w:t>37</w:t>
                        </w:r>
                      </w:p>
                    </w:tc>
                  </w:tr>
                  <w:tr w:rsidR="00607A3F">
                    <w:tc>
                      <w:tcPr>
                        <w:tcW w:w="4650" w:type="dxa"/>
                        <w:gridSpan w:val="4"/>
                        <w:shd w:val="clear" w:color="auto" w:fill="auto"/>
                      </w:tcPr>
                      <w:p w:rsidR="00607A3F" w:rsidRDefault="00607A3F">
                        <w:pPr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607A3F" w:rsidRDefault="00607A3F">
                        <w:pPr>
                          <w:jc w:val="center"/>
                        </w:pPr>
                        <w:proofErr w:type="gramStart"/>
                        <w:r>
                          <w:t>с</w:t>
                        </w:r>
                        <w:proofErr w:type="gramEnd"/>
                        <w:r>
                          <w:t>. Малая Сердоба</w:t>
                        </w:r>
                      </w:p>
                    </w:tc>
                  </w:tr>
                </w:tbl>
                <w:p w:rsidR="00607A3F" w:rsidRDefault="00607A3F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:rsidR="00A20537" w:rsidRDefault="00A20537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</w:p>
    <w:p w:rsidR="00A20537" w:rsidRDefault="00A20537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</w:p>
    <w:p w:rsidR="00C73C76" w:rsidRDefault="00C73C76" w:rsidP="00A63BE8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</w:p>
    <w:p w:rsidR="009D0B26" w:rsidRPr="009D0B26" w:rsidRDefault="009D0B26" w:rsidP="009D0B26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 w:rsidRPr="009D0B26">
        <w:rPr>
          <w:b/>
          <w:sz w:val="28"/>
          <w:szCs w:val="20"/>
        </w:rPr>
        <w:t xml:space="preserve">О внесении изменений </w:t>
      </w:r>
      <w:proofErr w:type="gramStart"/>
      <w:r w:rsidRPr="009D0B26">
        <w:rPr>
          <w:b/>
          <w:sz w:val="28"/>
          <w:szCs w:val="20"/>
        </w:rPr>
        <w:t>в</w:t>
      </w:r>
      <w:proofErr w:type="gramEnd"/>
    </w:p>
    <w:p w:rsidR="00870B6F" w:rsidRDefault="009D0B26" w:rsidP="009D0B26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 w:rsidRPr="009D0B26">
        <w:rPr>
          <w:b/>
          <w:sz w:val="28"/>
          <w:szCs w:val="20"/>
        </w:rPr>
        <w:t>постановление администрации Малосердобинского района Пензенской о</w:t>
      </w:r>
      <w:r w:rsidRPr="009D0B26">
        <w:rPr>
          <w:b/>
          <w:sz w:val="28"/>
          <w:szCs w:val="20"/>
        </w:rPr>
        <w:t>б</w:t>
      </w:r>
      <w:r w:rsidRPr="009D0B26">
        <w:rPr>
          <w:b/>
          <w:sz w:val="28"/>
          <w:szCs w:val="20"/>
        </w:rPr>
        <w:t>ласти от 2</w:t>
      </w:r>
      <w:r>
        <w:rPr>
          <w:b/>
          <w:sz w:val="28"/>
          <w:szCs w:val="20"/>
        </w:rPr>
        <w:t>2</w:t>
      </w:r>
      <w:r w:rsidRPr="009D0B26">
        <w:rPr>
          <w:b/>
          <w:sz w:val="28"/>
          <w:szCs w:val="20"/>
        </w:rPr>
        <w:t>.12.20</w:t>
      </w:r>
      <w:r>
        <w:rPr>
          <w:b/>
          <w:sz w:val="28"/>
          <w:szCs w:val="20"/>
        </w:rPr>
        <w:t>22</w:t>
      </w:r>
      <w:r w:rsidRPr="009D0B26">
        <w:rPr>
          <w:b/>
          <w:sz w:val="28"/>
          <w:szCs w:val="20"/>
        </w:rPr>
        <w:t xml:space="preserve"> № 4</w:t>
      </w:r>
      <w:r>
        <w:rPr>
          <w:b/>
          <w:sz w:val="28"/>
          <w:szCs w:val="20"/>
        </w:rPr>
        <w:t>19</w:t>
      </w:r>
    </w:p>
    <w:p w:rsidR="00530E41" w:rsidRDefault="00530E41" w:rsidP="00530E41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«Об утверждении муниципальной программы </w:t>
      </w:r>
      <w:r w:rsidRPr="00A63BE8">
        <w:rPr>
          <w:b/>
          <w:sz w:val="28"/>
          <w:szCs w:val="20"/>
        </w:rPr>
        <w:t>«Развитие территорий, с</w:t>
      </w:r>
      <w:r w:rsidRPr="00A63BE8">
        <w:rPr>
          <w:b/>
          <w:sz w:val="28"/>
          <w:szCs w:val="20"/>
        </w:rPr>
        <w:t>о</w:t>
      </w:r>
      <w:r w:rsidRPr="00A63BE8">
        <w:rPr>
          <w:b/>
          <w:sz w:val="28"/>
          <w:szCs w:val="20"/>
        </w:rPr>
        <w:t>циальной и инженерной инфраструктуры,  обеспечение энергосбережения и повышения энергетической   эффективности Малосердобинского района н</w:t>
      </w:r>
      <w:r>
        <w:rPr>
          <w:b/>
          <w:sz w:val="28"/>
          <w:szCs w:val="20"/>
        </w:rPr>
        <w:t xml:space="preserve">а 2022 - 2030 годы» </w:t>
      </w:r>
    </w:p>
    <w:p w:rsidR="00530E41" w:rsidRDefault="00530E41" w:rsidP="00530E41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</w:p>
    <w:p w:rsidR="009D0B26" w:rsidRDefault="009D0B26" w:rsidP="009D0B26">
      <w:pPr>
        <w:widowControl w:val="0"/>
        <w:jc w:val="both"/>
        <w:rPr>
          <w:bCs/>
          <w:sz w:val="28"/>
          <w:szCs w:val="28"/>
        </w:rPr>
      </w:pPr>
      <w:r w:rsidRPr="009D0B26">
        <w:rPr>
          <w:bCs/>
          <w:sz w:val="28"/>
          <w:szCs w:val="28"/>
        </w:rPr>
        <w:t xml:space="preserve">    В связи с уточнением бюджета Малосердобинского района Пензенской о</w:t>
      </w:r>
      <w:r w:rsidRPr="009D0B26">
        <w:rPr>
          <w:bCs/>
          <w:sz w:val="28"/>
          <w:szCs w:val="28"/>
        </w:rPr>
        <w:t>б</w:t>
      </w:r>
      <w:r w:rsidRPr="009D0B26">
        <w:rPr>
          <w:bCs/>
          <w:sz w:val="28"/>
          <w:szCs w:val="28"/>
        </w:rPr>
        <w:t>ласти, руководствуясь статьей 33 Устава Малосердобинского района Пензе</w:t>
      </w:r>
      <w:r w:rsidRPr="009D0B26">
        <w:rPr>
          <w:bCs/>
          <w:sz w:val="28"/>
          <w:szCs w:val="28"/>
        </w:rPr>
        <w:t>н</w:t>
      </w:r>
      <w:r w:rsidRPr="009D0B26">
        <w:rPr>
          <w:bCs/>
          <w:sz w:val="28"/>
          <w:szCs w:val="28"/>
        </w:rPr>
        <w:t xml:space="preserve">ской области, </w:t>
      </w:r>
    </w:p>
    <w:p w:rsidR="009D0B26" w:rsidRPr="009D0B26" w:rsidRDefault="009D0B26" w:rsidP="009D0B26">
      <w:pPr>
        <w:widowControl w:val="0"/>
        <w:jc w:val="both"/>
        <w:rPr>
          <w:bCs/>
          <w:sz w:val="28"/>
          <w:szCs w:val="28"/>
        </w:rPr>
      </w:pPr>
    </w:p>
    <w:p w:rsidR="00530E41" w:rsidRPr="00E875D3" w:rsidRDefault="00530E41" w:rsidP="00530E41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E875D3">
        <w:rPr>
          <w:b/>
          <w:bCs/>
          <w:sz w:val="28"/>
          <w:szCs w:val="28"/>
        </w:rPr>
        <w:t>Администрация Малосердобинского района  постановляет:</w:t>
      </w:r>
    </w:p>
    <w:p w:rsidR="00530E41" w:rsidRPr="00E875D3" w:rsidRDefault="00530E41" w:rsidP="00530E41">
      <w:pPr>
        <w:widowControl w:val="0"/>
        <w:autoSpaceDE w:val="0"/>
        <w:ind w:firstLine="709"/>
        <w:jc w:val="both"/>
        <w:rPr>
          <w:b/>
          <w:bCs/>
          <w:sz w:val="28"/>
          <w:szCs w:val="28"/>
        </w:rPr>
      </w:pPr>
    </w:p>
    <w:p w:rsidR="00530E41" w:rsidRPr="00E875D3" w:rsidRDefault="009D0B26" w:rsidP="00530E41">
      <w:pPr>
        <w:widowControl w:val="0"/>
        <w:ind w:firstLine="709"/>
        <w:jc w:val="both"/>
        <w:rPr>
          <w:sz w:val="28"/>
          <w:szCs w:val="28"/>
        </w:rPr>
      </w:pPr>
      <w:r w:rsidRPr="009D0B26">
        <w:rPr>
          <w:sz w:val="28"/>
          <w:szCs w:val="28"/>
        </w:rPr>
        <w:t>1. Внести в муниципальную программу «Развитие территорий, социал</w:t>
      </w:r>
      <w:r w:rsidRPr="009D0B26">
        <w:rPr>
          <w:sz w:val="28"/>
          <w:szCs w:val="28"/>
        </w:rPr>
        <w:t>ь</w:t>
      </w:r>
      <w:r w:rsidRPr="009D0B26">
        <w:rPr>
          <w:sz w:val="28"/>
          <w:szCs w:val="28"/>
        </w:rPr>
        <w:t>ной и инженерной инфраструктуры,  обеспечение энергосбережения и повыш</w:t>
      </w:r>
      <w:r w:rsidRPr="009D0B26">
        <w:rPr>
          <w:sz w:val="28"/>
          <w:szCs w:val="28"/>
        </w:rPr>
        <w:t>е</w:t>
      </w:r>
      <w:r w:rsidRPr="009D0B26">
        <w:rPr>
          <w:sz w:val="28"/>
          <w:szCs w:val="28"/>
        </w:rPr>
        <w:t>ния энергетической   эффективности Малосердобинского района на 20</w:t>
      </w:r>
      <w:r>
        <w:rPr>
          <w:sz w:val="28"/>
          <w:szCs w:val="28"/>
        </w:rPr>
        <w:t>22</w:t>
      </w:r>
      <w:r w:rsidRPr="009D0B26">
        <w:rPr>
          <w:sz w:val="28"/>
          <w:szCs w:val="28"/>
        </w:rPr>
        <w:t xml:space="preserve"> - 20</w:t>
      </w:r>
      <w:r>
        <w:rPr>
          <w:sz w:val="28"/>
          <w:szCs w:val="28"/>
        </w:rPr>
        <w:t>30 годы»</w:t>
      </w:r>
      <w:r w:rsidRPr="009D0B26">
        <w:rPr>
          <w:sz w:val="28"/>
          <w:szCs w:val="28"/>
        </w:rPr>
        <w:t>, утвержденную постановлением администрации Малосердобинского района Пензенской области от 2</w:t>
      </w:r>
      <w:r>
        <w:rPr>
          <w:sz w:val="28"/>
          <w:szCs w:val="28"/>
        </w:rPr>
        <w:t>2</w:t>
      </w:r>
      <w:r w:rsidRPr="009D0B26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22</w:t>
      </w:r>
      <w:r w:rsidRPr="009D0B26">
        <w:rPr>
          <w:sz w:val="28"/>
          <w:szCs w:val="28"/>
        </w:rPr>
        <w:t xml:space="preserve"> года № 4</w:t>
      </w:r>
      <w:r>
        <w:rPr>
          <w:sz w:val="28"/>
          <w:szCs w:val="28"/>
        </w:rPr>
        <w:t>19</w:t>
      </w:r>
      <w:r w:rsidRPr="009D0B26">
        <w:rPr>
          <w:sz w:val="28"/>
          <w:szCs w:val="28"/>
        </w:rPr>
        <w:t xml:space="preserve"> следующие измен</w:t>
      </w:r>
      <w:r w:rsidRPr="009D0B26">
        <w:rPr>
          <w:sz w:val="28"/>
          <w:szCs w:val="28"/>
        </w:rPr>
        <w:t>е</w:t>
      </w:r>
      <w:r w:rsidRPr="009D0B26">
        <w:rPr>
          <w:sz w:val="28"/>
          <w:szCs w:val="28"/>
        </w:rPr>
        <w:t>ния</w:t>
      </w:r>
      <w:proofErr w:type="gramStart"/>
      <w:r w:rsidRPr="009D0B26">
        <w:rPr>
          <w:sz w:val="28"/>
          <w:szCs w:val="28"/>
        </w:rPr>
        <w:t>:</w:t>
      </w:r>
      <w:r w:rsidR="00530E41">
        <w:rPr>
          <w:sz w:val="28"/>
          <w:szCs w:val="28"/>
        </w:rPr>
        <w:t>.</w:t>
      </w:r>
      <w:proofErr w:type="gramEnd"/>
    </w:p>
    <w:p w:rsidR="0006147F" w:rsidRPr="0006147F" w:rsidRDefault="0006147F" w:rsidP="0006147F">
      <w:pPr>
        <w:widowControl w:val="0"/>
        <w:ind w:firstLine="709"/>
        <w:jc w:val="both"/>
        <w:rPr>
          <w:sz w:val="28"/>
          <w:szCs w:val="28"/>
        </w:rPr>
      </w:pPr>
      <w:r w:rsidRPr="0006147F">
        <w:rPr>
          <w:sz w:val="28"/>
          <w:szCs w:val="28"/>
        </w:rPr>
        <w:t>1.1. В паспорте программы позицию «Объемы бюджетных ассигнований муниципальной программы» изложить в следующей редакции:</w:t>
      </w:r>
    </w:p>
    <w:p w:rsidR="0006147F" w:rsidRPr="0006147F" w:rsidRDefault="0006147F" w:rsidP="0006147F">
      <w:pPr>
        <w:widowControl w:val="0"/>
        <w:ind w:firstLine="709"/>
        <w:jc w:val="both"/>
        <w:rPr>
          <w:sz w:val="26"/>
          <w:szCs w:val="26"/>
        </w:rPr>
      </w:pPr>
    </w:p>
    <w:p w:rsidR="0006147F" w:rsidRPr="0006147F" w:rsidRDefault="0006147F" w:rsidP="0006147F">
      <w:pPr>
        <w:widowControl w:val="0"/>
        <w:ind w:firstLine="709"/>
        <w:jc w:val="both"/>
        <w:rPr>
          <w:sz w:val="26"/>
          <w:szCs w:val="26"/>
        </w:rPr>
      </w:pPr>
      <w:r w:rsidRPr="0006147F">
        <w:rPr>
          <w:sz w:val="26"/>
          <w:szCs w:val="26"/>
        </w:rPr>
        <w:t>«</w:t>
      </w:r>
    </w:p>
    <w:tbl>
      <w:tblPr>
        <w:tblW w:w="0" w:type="auto"/>
        <w:tblInd w:w="-5" w:type="dxa"/>
        <w:tblLayout w:type="fixed"/>
        <w:tblLook w:val="0000"/>
      </w:tblPr>
      <w:tblGrid>
        <w:gridCol w:w="2908"/>
        <w:gridCol w:w="6880"/>
      </w:tblGrid>
      <w:tr w:rsidR="0006147F" w:rsidRPr="0006147F" w:rsidTr="00C07196">
        <w:trPr>
          <w:trHeight w:val="4508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147F" w:rsidRPr="0006147F" w:rsidRDefault="0006147F" w:rsidP="0006147F">
            <w:pPr>
              <w:autoSpaceDE w:val="0"/>
              <w:jc w:val="both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lastRenderedPageBreak/>
              <w:t xml:space="preserve">Объемы </w:t>
            </w:r>
            <w:proofErr w:type="gramStart"/>
            <w:r w:rsidRPr="0006147F">
              <w:rPr>
                <w:sz w:val="28"/>
                <w:szCs w:val="28"/>
              </w:rPr>
              <w:t>бюджетных</w:t>
            </w:r>
            <w:proofErr w:type="gramEnd"/>
          </w:p>
          <w:p w:rsidR="0006147F" w:rsidRPr="0006147F" w:rsidRDefault="0006147F" w:rsidP="0006147F">
            <w:pPr>
              <w:autoSpaceDE w:val="0"/>
              <w:jc w:val="both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ассигнований</w:t>
            </w:r>
          </w:p>
          <w:p w:rsidR="0006147F" w:rsidRPr="0006147F" w:rsidRDefault="0006147F" w:rsidP="0006147F">
            <w:pPr>
              <w:autoSpaceDE w:val="0"/>
              <w:jc w:val="both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муниципальной</w:t>
            </w:r>
          </w:p>
          <w:p w:rsidR="0006147F" w:rsidRPr="0006147F" w:rsidRDefault="0006147F" w:rsidP="0006147F">
            <w:pPr>
              <w:autoSpaceDE w:val="0"/>
              <w:jc w:val="both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программы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47F" w:rsidRPr="0006147F" w:rsidRDefault="0006147F" w:rsidP="0006147F">
            <w:pPr>
              <w:snapToGrid w:val="0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Объем бюджетных ассигнований на реализацию пр</w:t>
            </w:r>
            <w:r w:rsidRPr="0006147F">
              <w:rPr>
                <w:sz w:val="28"/>
                <w:szCs w:val="28"/>
              </w:rPr>
              <w:t>о</w:t>
            </w:r>
            <w:r w:rsidRPr="0006147F">
              <w:rPr>
                <w:sz w:val="28"/>
                <w:szCs w:val="28"/>
              </w:rPr>
              <w:t xml:space="preserve">граммы составляет – </w:t>
            </w:r>
            <w:r w:rsidR="00C07196">
              <w:rPr>
                <w:sz w:val="28"/>
                <w:szCs w:val="28"/>
              </w:rPr>
              <w:t>456823,00</w:t>
            </w:r>
            <w:r w:rsidRPr="0006147F">
              <w:rPr>
                <w:sz w:val="28"/>
                <w:szCs w:val="28"/>
              </w:rPr>
              <w:t xml:space="preserve"> тыс. рублей,                                                                               в том числе:</w:t>
            </w:r>
          </w:p>
          <w:p w:rsidR="0006147F" w:rsidRPr="0006147F" w:rsidRDefault="0006147F" w:rsidP="0006147F">
            <w:pPr>
              <w:autoSpaceDE w:val="0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- в расходах бюджета по годам*:</w:t>
            </w:r>
          </w:p>
          <w:p w:rsidR="0006147F" w:rsidRPr="0006147F" w:rsidRDefault="0006147F" w:rsidP="0006147F">
            <w:pPr>
              <w:autoSpaceDE w:val="0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</w:t>
            </w:r>
            <w:r w:rsidR="00A07D55">
              <w:rPr>
                <w:sz w:val="28"/>
                <w:szCs w:val="28"/>
              </w:rPr>
              <w:t xml:space="preserve">22 </w:t>
            </w:r>
            <w:r w:rsidR="00C07196">
              <w:rPr>
                <w:sz w:val="28"/>
                <w:szCs w:val="28"/>
              </w:rPr>
              <w:t>–</w:t>
            </w:r>
            <w:r w:rsidRPr="0006147F">
              <w:rPr>
                <w:sz w:val="28"/>
                <w:szCs w:val="28"/>
              </w:rPr>
              <w:t xml:space="preserve"> </w:t>
            </w:r>
            <w:r w:rsidR="00C07196">
              <w:rPr>
                <w:sz w:val="28"/>
                <w:szCs w:val="28"/>
              </w:rPr>
              <w:t>34491,3</w:t>
            </w:r>
            <w:r w:rsidRPr="0006147F">
              <w:rPr>
                <w:sz w:val="28"/>
                <w:szCs w:val="28"/>
              </w:rPr>
              <w:t xml:space="preserve"> тыс. руб.;</w:t>
            </w:r>
          </w:p>
          <w:p w:rsidR="0006147F" w:rsidRPr="0006147F" w:rsidRDefault="0006147F" w:rsidP="0006147F">
            <w:pPr>
              <w:autoSpaceDE w:val="0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</w:t>
            </w:r>
            <w:r w:rsidR="00A07D55">
              <w:rPr>
                <w:sz w:val="28"/>
                <w:szCs w:val="28"/>
              </w:rPr>
              <w:t>23</w:t>
            </w:r>
            <w:r w:rsidR="00C07196">
              <w:rPr>
                <w:sz w:val="28"/>
                <w:szCs w:val="28"/>
              </w:rPr>
              <w:t>-</w:t>
            </w:r>
            <w:r w:rsidR="00A07D55">
              <w:rPr>
                <w:sz w:val="28"/>
                <w:szCs w:val="28"/>
              </w:rPr>
              <w:t xml:space="preserve"> </w:t>
            </w:r>
            <w:r w:rsidR="00C07196">
              <w:rPr>
                <w:sz w:val="28"/>
                <w:szCs w:val="28"/>
              </w:rPr>
              <w:t xml:space="preserve"> 31687,1</w:t>
            </w:r>
            <w:r w:rsidRPr="0006147F">
              <w:rPr>
                <w:sz w:val="28"/>
                <w:szCs w:val="28"/>
              </w:rPr>
              <w:t xml:space="preserve"> тыс. руб.;</w:t>
            </w:r>
          </w:p>
          <w:p w:rsidR="0006147F" w:rsidRPr="0006147F" w:rsidRDefault="0006147F" w:rsidP="0006147F">
            <w:pPr>
              <w:autoSpaceDE w:val="0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</w:t>
            </w:r>
            <w:r w:rsidR="00A07D55">
              <w:rPr>
                <w:sz w:val="28"/>
                <w:szCs w:val="28"/>
              </w:rPr>
              <w:t xml:space="preserve">24 </w:t>
            </w:r>
            <w:r w:rsidR="00C07196">
              <w:rPr>
                <w:sz w:val="28"/>
                <w:szCs w:val="28"/>
              </w:rPr>
              <w:t>–</w:t>
            </w:r>
            <w:r w:rsidRPr="0006147F">
              <w:rPr>
                <w:sz w:val="28"/>
                <w:szCs w:val="28"/>
              </w:rPr>
              <w:t xml:space="preserve"> </w:t>
            </w:r>
            <w:r w:rsidR="00C07196">
              <w:rPr>
                <w:sz w:val="28"/>
                <w:szCs w:val="28"/>
              </w:rPr>
              <w:t>42723,8</w:t>
            </w:r>
            <w:r w:rsidRPr="0006147F">
              <w:rPr>
                <w:sz w:val="28"/>
                <w:szCs w:val="28"/>
              </w:rPr>
              <w:t xml:space="preserve"> тыс. руб.;</w:t>
            </w:r>
          </w:p>
          <w:p w:rsidR="0006147F" w:rsidRPr="0006147F" w:rsidRDefault="0006147F" w:rsidP="0006147F">
            <w:pPr>
              <w:autoSpaceDE w:val="0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</w:t>
            </w:r>
            <w:r w:rsidR="00A07D55">
              <w:rPr>
                <w:sz w:val="28"/>
                <w:szCs w:val="28"/>
              </w:rPr>
              <w:t xml:space="preserve">25 </w:t>
            </w:r>
            <w:r w:rsidR="0088545C">
              <w:rPr>
                <w:sz w:val="28"/>
                <w:szCs w:val="28"/>
              </w:rPr>
              <w:t>–</w:t>
            </w:r>
            <w:r w:rsidRPr="0006147F">
              <w:rPr>
                <w:sz w:val="28"/>
                <w:szCs w:val="28"/>
              </w:rPr>
              <w:t xml:space="preserve"> </w:t>
            </w:r>
            <w:r w:rsidR="0088545C">
              <w:rPr>
                <w:sz w:val="28"/>
                <w:szCs w:val="28"/>
              </w:rPr>
              <w:t>57986,8</w:t>
            </w:r>
            <w:r w:rsidRPr="0006147F">
              <w:rPr>
                <w:sz w:val="28"/>
                <w:szCs w:val="28"/>
              </w:rPr>
              <w:t xml:space="preserve"> тыс. руб.;</w:t>
            </w:r>
          </w:p>
          <w:p w:rsidR="0006147F" w:rsidRPr="0006147F" w:rsidRDefault="0006147F" w:rsidP="0006147F">
            <w:pPr>
              <w:autoSpaceDE w:val="0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</w:t>
            </w:r>
            <w:r w:rsidR="00A07D55">
              <w:rPr>
                <w:sz w:val="28"/>
                <w:szCs w:val="28"/>
              </w:rPr>
              <w:t xml:space="preserve">26 </w:t>
            </w:r>
            <w:r w:rsidRPr="0006147F">
              <w:rPr>
                <w:sz w:val="28"/>
                <w:szCs w:val="28"/>
              </w:rPr>
              <w:t xml:space="preserve">- </w:t>
            </w:r>
            <w:r w:rsidR="0088545C">
              <w:rPr>
                <w:sz w:val="28"/>
                <w:szCs w:val="28"/>
              </w:rPr>
              <w:t>57986,8</w:t>
            </w:r>
            <w:r w:rsidR="0088545C" w:rsidRPr="0006147F">
              <w:rPr>
                <w:sz w:val="28"/>
                <w:szCs w:val="28"/>
              </w:rPr>
              <w:t xml:space="preserve"> </w:t>
            </w:r>
            <w:r w:rsidRPr="0006147F">
              <w:rPr>
                <w:sz w:val="28"/>
                <w:szCs w:val="28"/>
              </w:rPr>
              <w:t>тыс. руб.;</w:t>
            </w:r>
          </w:p>
          <w:p w:rsidR="0006147F" w:rsidRPr="0006147F" w:rsidRDefault="0006147F" w:rsidP="0006147F">
            <w:pPr>
              <w:autoSpaceDE w:val="0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</w:t>
            </w:r>
            <w:r w:rsidR="00A07D55">
              <w:rPr>
                <w:sz w:val="28"/>
                <w:szCs w:val="28"/>
              </w:rPr>
              <w:t xml:space="preserve">27 </w:t>
            </w:r>
            <w:r w:rsidRPr="0006147F">
              <w:rPr>
                <w:sz w:val="28"/>
                <w:szCs w:val="28"/>
              </w:rPr>
              <w:t xml:space="preserve">- </w:t>
            </w:r>
            <w:r w:rsidR="0088545C">
              <w:rPr>
                <w:sz w:val="28"/>
                <w:szCs w:val="28"/>
              </w:rPr>
              <w:t>57986,8</w:t>
            </w:r>
            <w:r w:rsidR="0088545C" w:rsidRPr="0006147F">
              <w:rPr>
                <w:sz w:val="28"/>
                <w:szCs w:val="28"/>
              </w:rPr>
              <w:t xml:space="preserve"> </w:t>
            </w:r>
            <w:r w:rsidRPr="0006147F">
              <w:rPr>
                <w:sz w:val="28"/>
                <w:szCs w:val="28"/>
              </w:rPr>
              <w:t>тыс. руб.;</w:t>
            </w:r>
          </w:p>
          <w:p w:rsidR="0006147F" w:rsidRPr="0006147F" w:rsidRDefault="0006147F" w:rsidP="0006147F">
            <w:pPr>
              <w:autoSpaceDE w:val="0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202</w:t>
            </w:r>
            <w:r w:rsidR="00A07D55">
              <w:rPr>
                <w:sz w:val="28"/>
                <w:szCs w:val="28"/>
              </w:rPr>
              <w:t xml:space="preserve">8 </w:t>
            </w:r>
            <w:r w:rsidRPr="0006147F">
              <w:rPr>
                <w:sz w:val="28"/>
                <w:szCs w:val="28"/>
              </w:rPr>
              <w:t xml:space="preserve">- </w:t>
            </w:r>
            <w:r w:rsidR="0088545C">
              <w:rPr>
                <w:sz w:val="28"/>
                <w:szCs w:val="28"/>
              </w:rPr>
              <w:t>57986,8</w:t>
            </w:r>
            <w:r w:rsidR="0088545C" w:rsidRPr="0006147F">
              <w:rPr>
                <w:sz w:val="28"/>
                <w:szCs w:val="28"/>
              </w:rPr>
              <w:t xml:space="preserve"> </w:t>
            </w:r>
            <w:r w:rsidRPr="0006147F">
              <w:rPr>
                <w:sz w:val="28"/>
                <w:szCs w:val="28"/>
              </w:rPr>
              <w:t>тыс. руб.;</w:t>
            </w:r>
          </w:p>
          <w:p w:rsidR="0006147F" w:rsidRPr="0006147F" w:rsidRDefault="0006147F" w:rsidP="0006147F">
            <w:pPr>
              <w:autoSpaceDE w:val="0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202</w:t>
            </w:r>
            <w:r w:rsidR="00A07D55">
              <w:rPr>
                <w:sz w:val="28"/>
                <w:szCs w:val="28"/>
              </w:rPr>
              <w:t xml:space="preserve">9 </w:t>
            </w:r>
            <w:r w:rsidRPr="0006147F">
              <w:rPr>
                <w:sz w:val="28"/>
                <w:szCs w:val="28"/>
              </w:rPr>
              <w:t xml:space="preserve">- </w:t>
            </w:r>
            <w:r w:rsidR="0088545C">
              <w:rPr>
                <w:sz w:val="28"/>
                <w:szCs w:val="28"/>
              </w:rPr>
              <w:t>57986,8</w:t>
            </w:r>
            <w:r w:rsidRPr="0006147F">
              <w:t xml:space="preserve"> </w:t>
            </w:r>
            <w:r w:rsidRPr="0006147F">
              <w:rPr>
                <w:sz w:val="28"/>
                <w:szCs w:val="28"/>
              </w:rPr>
              <w:t>тыс. руб.;</w:t>
            </w:r>
          </w:p>
          <w:p w:rsidR="0006147F" w:rsidRPr="0006147F" w:rsidRDefault="0006147F" w:rsidP="0006147F">
            <w:pPr>
              <w:autoSpaceDE w:val="0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</w:t>
            </w:r>
            <w:r w:rsidR="00A07D55">
              <w:rPr>
                <w:sz w:val="28"/>
                <w:szCs w:val="28"/>
              </w:rPr>
              <w:t xml:space="preserve">30 </w:t>
            </w:r>
            <w:r w:rsidRPr="0006147F">
              <w:rPr>
                <w:sz w:val="28"/>
                <w:szCs w:val="28"/>
              </w:rPr>
              <w:t xml:space="preserve">- </w:t>
            </w:r>
            <w:r w:rsidR="0088545C">
              <w:rPr>
                <w:sz w:val="28"/>
                <w:szCs w:val="28"/>
              </w:rPr>
              <w:t>57986,8</w:t>
            </w:r>
            <w:r w:rsidR="0088545C" w:rsidRPr="0006147F">
              <w:rPr>
                <w:sz w:val="28"/>
                <w:szCs w:val="28"/>
              </w:rPr>
              <w:t xml:space="preserve"> </w:t>
            </w:r>
            <w:r w:rsidRPr="0006147F">
              <w:rPr>
                <w:sz w:val="28"/>
                <w:szCs w:val="28"/>
              </w:rPr>
              <w:t>тыс. руб.;</w:t>
            </w:r>
          </w:p>
          <w:p w:rsidR="0006147F" w:rsidRPr="0006147F" w:rsidRDefault="0006147F" w:rsidP="0006147F">
            <w:pPr>
              <w:widowControl w:val="0"/>
              <w:suppressAutoHyphens/>
              <w:autoSpaceDE w:val="0"/>
              <w:rPr>
                <w:rFonts w:eastAsia="Courier New"/>
                <w:kern w:val="1"/>
                <w:sz w:val="28"/>
                <w:szCs w:val="28"/>
                <w:lang w:eastAsia="hi-IN" w:bidi="hi-IN"/>
              </w:rPr>
            </w:pPr>
            <w:r w:rsidRPr="0006147F">
              <w:rPr>
                <w:rFonts w:eastAsia="Courier New"/>
                <w:kern w:val="1"/>
                <w:sz w:val="28"/>
                <w:szCs w:val="28"/>
                <w:lang w:eastAsia="hi-IN" w:bidi="hi-IN"/>
              </w:rPr>
              <w:t>*- расходы бюджета по годам подлежат ежегодной корректировке</w:t>
            </w:r>
          </w:p>
          <w:p w:rsidR="0006147F" w:rsidRPr="0006147F" w:rsidRDefault="0006147F" w:rsidP="0006147F">
            <w:pPr>
              <w:autoSpaceDE w:val="0"/>
              <w:rPr>
                <w:rFonts w:eastAsia="Courier New"/>
                <w:sz w:val="28"/>
                <w:szCs w:val="28"/>
                <w:lang w:eastAsia="hi-IN" w:bidi="hi-IN"/>
              </w:rPr>
            </w:pPr>
            <w:r w:rsidRPr="0006147F">
              <w:rPr>
                <w:rFonts w:eastAsia="Courier New"/>
                <w:sz w:val="28"/>
                <w:szCs w:val="28"/>
                <w:lang w:eastAsia="hi-IN" w:bidi="hi-IN"/>
              </w:rPr>
              <w:t>В том числе</w:t>
            </w:r>
            <w:proofErr w:type="gramStart"/>
            <w:r w:rsidRPr="0006147F">
              <w:rPr>
                <w:rFonts w:eastAsia="Courier New"/>
                <w:sz w:val="28"/>
                <w:szCs w:val="28"/>
                <w:lang w:eastAsia="hi-IN" w:bidi="hi-IN"/>
              </w:rPr>
              <w:t xml:space="preserve"> :</w:t>
            </w:r>
            <w:proofErr w:type="gramEnd"/>
          </w:p>
          <w:p w:rsidR="0006147F" w:rsidRPr="0006147F" w:rsidRDefault="0006147F" w:rsidP="0006147F">
            <w:pPr>
              <w:autoSpaceDE w:val="0"/>
              <w:rPr>
                <w:sz w:val="28"/>
                <w:szCs w:val="28"/>
              </w:rPr>
            </w:pPr>
            <w:r w:rsidRPr="0006147F">
              <w:rPr>
                <w:rFonts w:eastAsia="Courier New"/>
                <w:sz w:val="28"/>
                <w:szCs w:val="28"/>
                <w:lang w:eastAsia="hi-IN" w:bidi="hi-IN"/>
              </w:rPr>
              <w:t xml:space="preserve">-из бюджета Малосердобинского района Пензенской области  </w:t>
            </w:r>
            <w:r w:rsidR="00837FB9">
              <w:rPr>
                <w:rFonts w:eastAsia="Courier New"/>
                <w:sz w:val="28"/>
                <w:szCs w:val="28"/>
                <w:lang w:eastAsia="hi-IN" w:bidi="hi-IN"/>
              </w:rPr>
              <w:t xml:space="preserve">38079,3 </w:t>
            </w:r>
            <w:r w:rsidRPr="0006147F">
              <w:rPr>
                <w:rFonts w:eastAsia="Courier New"/>
                <w:sz w:val="28"/>
                <w:szCs w:val="28"/>
                <w:lang w:eastAsia="hi-IN" w:bidi="hi-IN"/>
              </w:rPr>
              <w:t xml:space="preserve"> тыс. рублей, в том числе:</w:t>
            </w:r>
            <w:r w:rsidRPr="0006147F">
              <w:rPr>
                <w:sz w:val="28"/>
                <w:szCs w:val="28"/>
              </w:rPr>
              <w:t xml:space="preserve"> </w:t>
            </w:r>
          </w:p>
          <w:p w:rsidR="0006147F" w:rsidRPr="0006147F" w:rsidRDefault="0006147F" w:rsidP="0006147F">
            <w:pPr>
              <w:autoSpaceDE w:val="0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</w:t>
            </w:r>
            <w:r w:rsidR="00A07D55">
              <w:rPr>
                <w:sz w:val="28"/>
                <w:szCs w:val="28"/>
              </w:rPr>
              <w:t>22</w:t>
            </w:r>
            <w:r w:rsidRPr="0006147F">
              <w:rPr>
                <w:sz w:val="28"/>
                <w:szCs w:val="28"/>
              </w:rPr>
              <w:t xml:space="preserve">- </w:t>
            </w:r>
            <w:r w:rsidR="007E0E15">
              <w:rPr>
                <w:sz w:val="28"/>
                <w:szCs w:val="28"/>
              </w:rPr>
              <w:t>2947,5</w:t>
            </w:r>
            <w:r w:rsidRPr="0006147F">
              <w:rPr>
                <w:sz w:val="28"/>
                <w:szCs w:val="28"/>
              </w:rPr>
              <w:t xml:space="preserve"> тыс. руб.;</w:t>
            </w:r>
          </w:p>
          <w:p w:rsidR="0006147F" w:rsidRPr="0006147F" w:rsidRDefault="0006147F" w:rsidP="0006147F">
            <w:pPr>
              <w:autoSpaceDE w:val="0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</w:t>
            </w:r>
            <w:r w:rsidR="00A07D55">
              <w:rPr>
                <w:sz w:val="28"/>
                <w:szCs w:val="28"/>
              </w:rPr>
              <w:t>23</w:t>
            </w:r>
            <w:r w:rsidRPr="0006147F">
              <w:rPr>
                <w:sz w:val="28"/>
                <w:szCs w:val="28"/>
              </w:rPr>
              <w:t xml:space="preserve">- </w:t>
            </w:r>
            <w:r w:rsidR="007E0E15">
              <w:rPr>
                <w:sz w:val="28"/>
                <w:szCs w:val="28"/>
              </w:rPr>
              <w:t>4301,3</w:t>
            </w:r>
            <w:r w:rsidRPr="0006147F">
              <w:rPr>
                <w:sz w:val="28"/>
                <w:szCs w:val="28"/>
              </w:rPr>
              <w:t xml:space="preserve"> тыс. руб.;</w:t>
            </w:r>
          </w:p>
          <w:p w:rsidR="0006147F" w:rsidRPr="0006147F" w:rsidRDefault="0006147F" w:rsidP="0006147F">
            <w:pPr>
              <w:autoSpaceDE w:val="0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</w:t>
            </w:r>
            <w:r w:rsidR="00A07D55">
              <w:rPr>
                <w:sz w:val="28"/>
                <w:szCs w:val="28"/>
              </w:rPr>
              <w:t>24</w:t>
            </w:r>
            <w:r w:rsidRPr="0006147F">
              <w:rPr>
                <w:sz w:val="28"/>
                <w:szCs w:val="28"/>
              </w:rPr>
              <w:t xml:space="preserve">- </w:t>
            </w:r>
            <w:r w:rsidR="007E0E15">
              <w:rPr>
                <w:sz w:val="28"/>
                <w:szCs w:val="28"/>
              </w:rPr>
              <w:t>4283,5</w:t>
            </w:r>
            <w:r w:rsidRPr="0006147F">
              <w:rPr>
                <w:sz w:val="28"/>
                <w:szCs w:val="28"/>
              </w:rPr>
              <w:t xml:space="preserve"> тыс. руб.;</w:t>
            </w:r>
          </w:p>
          <w:p w:rsidR="0006147F" w:rsidRPr="0006147F" w:rsidRDefault="0006147F" w:rsidP="0006147F">
            <w:pPr>
              <w:autoSpaceDE w:val="0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</w:t>
            </w:r>
            <w:r w:rsidR="00A07D55">
              <w:rPr>
                <w:sz w:val="28"/>
                <w:szCs w:val="28"/>
              </w:rPr>
              <w:t>25</w:t>
            </w:r>
            <w:r w:rsidRPr="0006147F">
              <w:rPr>
                <w:sz w:val="28"/>
                <w:szCs w:val="28"/>
              </w:rPr>
              <w:t xml:space="preserve">- </w:t>
            </w:r>
            <w:r w:rsidR="007E0E15">
              <w:rPr>
                <w:sz w:val="28"/>
                <w:szCs w:val="28"/>
              </w:rPr>
              <w:t>4424,5</w:t>
            </w:r>
            <w:r w:rsidRPr="0006147F">
              <w:rPr>
                <w:sz w:val="28"/>
                <w:szCs w:val="28"/>
              </w:rPr>
              <w:t xml:space="preserve"> тыс. руб.;</w:t>
            </w:r>
          </w:p>
          <w:p w:rsidR="0006147F" w:rsidRPr="0006147F" w:rsidRDefault="0006147F" w:rsidP="0006147F">
            <w:pPr>
              <w:autoSpaceDE w:val="0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</w:t>
            </w:r>
            <w:r w:rsidR="00A07D55">
              <w:rPr>
                <w:sz w:val="28"/>
                <w:szCs w:val="28"/>
              </w:rPr>
              <w:t>26</w:t>
            </w:r>
            <w:r w:rsidRPr="0006147F">
              <w:rPr>
                <w:sz w:val="28"/>
                <w:szCs w:val="28"/>
              </w:rPr>
              <w:t xml:space="preserve">- </w:t>
            </w:r>
            <w:r w:rsidR="007E0E15">
              <w:rPr>
                <w:sz w:val="28"/>
                <w:szCs w:val="28"/>
              </w:rPr>
              <w:t>4424,5</w:t>
            </w:r>
            <w:r w:rsidR="007E0E15" w:rsidRPr="0006147F">
              <w:rPr>
                <w:sz w:val="28"/>
                <w:szCs w:val="28"/>
              </w:rPr>
              <w:t xml:space="preserve"> </w:t>
            </w:r>
            <w:r w:rsidRPr="0006147F">
              <w:rPr>
                <w:sz w:val="28"/>
                <w:szCs w:val="28"/>
              </w:rPr>
              <w:t>тыс. руб.;</w:t>
            </w:r>
          </w:p>
          <w:p w:rsidR="0006147F" w:rsidRPr="0006147F" w:rsidRDefault="0006147F" w:rsidP="0006147F">
            <w:pPr>
              <w:autoSpaceDE w:val="0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</w:t>
            </w:r>
            <w:r w:rsidR="00A07D55">
              <w:rPr>
                <w:sz w:val="28"/>
                <w:szCs w:val="28"/>
              </w:rPr>
              <w:t>27</w:t>
            </w:r>
            <w:r w:rsidRPr="0006147F">
              <w:rPr>
                <w:sz w:val="28"/>
                <w:szCs w:val="28"/>
              </w:rPr>
              <w:t xml:space="preserve">- </w:t>
            </w:r>
            <w:r w:rsidR="007E0E15">
              <w:rPr>
                <w:sz w:val="28"/>
                <w:szCs w:val="28"/>
              </w:rPr>
              <w:t>4424,5</w:t>
            </w:r>
            <w:r w:rsidR="007E0E15" w:rsidRPr="0006147F">
              <w:rPr>
                <w:sz w:val="28"/>
                <w:szCs w:val="28"/>
              </w:rPr>
              <w:t xml:space="preserve"> </w:t>
            </w:r>
            <w:r w:rsidRPr="0006147F">
              <w:rPr>
                <w:sz w:val="28"/>
                <w:szCs w:val="28"/>
              </w:rPr>
              <w:t>тыс. руб.;</w:t>
            </w:r>
          </w:p>
          <w:p w:rsidR="0006147F" w:rsidRPr="0006147F" w:rsidRDefault="0006147F" w:rsidP="0006147F">
            <w:pPr>
              <w:autoSpaceDE w:val="0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202</w:t>
            </w:r>
            <w:r w:rsidR="00A07D55">
              <w:rPr>
                <w:sz w:val="28"/>
                <w:szCs w:val="28"/>
              </w:rPr>
              <w:t>8</w:t>
            </w:r>
            <w:r w:rsidRPr="0006147F">
              <w:rPr>
                <w:sz w:val="28"/>
                <w:szCs w:val="28"/>
              </w:rPr>
              <w:t xml:space="preserve">- </w:t>
            </w:r>
            <w:r w:rsidR="007E0E15">
              <w:rPr>
                <w:sz w:val="28"/>
                <w:szCs w:val="28"/>
              </w:rPr>
              <w:t>4424,5</w:t>
            </w:r>
            <w:r w:rsidRPr="0006147F">
              <w:rPr>
                <w:sz w:val="28"/>
                <w:szCs w:val="28"/>
              </w:rPr>
              <w:t xml:space="preserve"> тыс. руб.</w:t>
            </w:r>
          </w:p>
          <w:p w:rsidR="0006147F" w:rsidRPr="0006147F" w:rsidRDefault="00A07D55" w:rsidP="0006147F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</w:t>
            </w:r>
            <w:r w:rsidR="0006147F" w:rsidRPr="0006147F">
              <w:rPr>
                <w:sz w:val="28"/>
                <w:szCs w:val="28"/>
              </w:rPr>
              <w:t xml:space="preserve">- </w:t>
            </w:r>
            <w:r w:rsidR="007E0E15">
              <w:rPr>
                <w:sz w:val="28"/>
                <w:szCs w:val="28"/>
              </w:rPr>
              <w:t>4424,5</w:t>
            </w:r>
            <w:r w:rsidR="007E0E15" w:rsidRPr="0006147F">
              <w:rPr>
                <w:sz w:val="28"/>
                <w:szCs w:val="28"/>
              </w:rPr>
              <w:t xml:space="preserve"> </w:t>
            </w:r>
            <w:r w:rsidR="0006147F" w:rsidRPr="0006147F">
              <w:rPr>
                <w:sz w:val="28"/>
                <w:szCs w:val="28"/>
              </w:rPr>
              <w:t>тыс. руб.;</w:t>
            </w:r>
          </w:p>
          <w:p w:rsidR="0006147F" w:rsidRPr="0006147F" w:rsidRDefault="0006147F" w:rsidP="0006147F">
            <w:pPr>
              <w:autoSpaceDE w:val="0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</w:t>
            </w:r>
            <w:r w:rsidR="00A07D55">
              <w:rPr>
                <w:sz w:val="28"/>
                <w:szCs w:val="28"/>
              </w:rPr>
              <w:t xml:space="preserve">30 </w:t>
            </w:r>
            <w:r w:rsidRPr="0006147F">
              <w:rPr>
                <w:sz w:val="28"/>
                <w:szCs w:val="28"/>
              </w:rPr>
              <w:t xml:space="preserve">- </w:t>
            </w:r>
            <w:r w:rsidR="007E0E15">
              <w:rPr>
                <w:sz w:val="28"/>
                <w:szCs w:val="28"/>
              </w:rPr>
              <w:t>4424,5</w:t>
            </w:r>
            <w:r w:rsidR="007E0E15" w:rsidRPr="0006147F">
              <w:rPr>
                <w:sz w:val="28"/>
                <w:szCs w:val="28"/>
              </w:rPr>
              <w:t xml:space="preserve"> </w:t>
            </w:r>
            <w:r w:rsidRPr="0006147F">
              <w:rPr>
                <w:sz w:val="28"/>
                <w:szCs w:val="28"/>
              </w:rPr>
              <w:t>тыс. руб.;</w:t>
            </w:r>
          </w:p>
          <w:p w:rsidR="0006147F" w:rsidRPr="0006147F" w:rsidRDefault="0006147F" w:rsidP="0006147F">
            <w:pPr>
              <w:autoSpaceDE w:val="0"/>
              <w:rPr>
                <w:rFonts w:eastAsia="Courier New"/>
                <w:sz w:val="28"/>
                <w:szCs w:val="28"/>
                <w:lang w:eastAsia="hi-IN" w:bidi="hi-IN"/>
              </w:rPr>
            </w:pPr>
            <w:r w:rsidRPr="0006147F">
              <w:rPr>
                <w:sz w:val="28"/>
                <w:szCs w:val="28"/>
              </w:rPr>
              <w:t xml:space="preserve">-из бюджета </w:t>
            </w:r>
            <w:r w:rsidRPr="0006147F">
              <w:rPr>
                <w:rFonts w:eastAsia="Courier New"/>
                <w:sz w:val="28"/>
                <w:szCs w:val="28"/>
                <w:lang w:eastAsia="hi-IN" w:bidi="hi-IN"/>
              </w:rPr>
              <w:t xml:space="preserve">Пензенской области  </w:t>
            </w:r>
            <w:r w:rsidR="00E128A9">
              <w:rPr>
                <w:rFonts w:eastAsia="Courier New"/>
                <w:sz w:val="28"/>
                <w:szCs w:val="28"/>
                <w:lang w:eastAsia="hi-IN" w:bidi="hi-IN"/>
              </w:rPr>
              <w:t>418743,7</w:t>
            </w:r>
            <w:r w:rsidRPr="0006147F">
              <w:rPr>
                <w:rFonts w:eastAsia="Courier New"/>
                <w:sz w:val="28"/>
                <w:szCs w:val="28"/>
                <w:lang w:eastAsia="hi-IN" w:bidi="hi-IN"/>
              </w:rPr>
              <w:t xml:space="preserve"> тыс. ру</w:t>
            </w:r>
            <w:r w:rsidRPr="0006147F">
              <w:rPr>
                <w:rFonts w:eastAsia="Courier New"/>
                <w:sz w:val="28"/>
                <w:szCs w:val="28"/>
                <w:lang w:eastAsia="hi-IN" w:bidi="hi-IN"/>
              </w:rPr>
              <w:t>б</w:t>
            </w:r>
            <w:r w:rsidRPr="0006147F">
              <w:rPr>
                <w:rFonts w:eastAsia="Courier New"/>
                <w:sz w:val="28"/>
                <w:szCs w:val="28"/>
                <w:lang w:eastAsia="hi-IN" w:bidi="hi-IN"/>
              </w:rPr>
              <w:t>лей, в том числе:</w:t>
            </w:r>
          </w:p>
          <w:p w:rsidR="0006147F" w:rsidRPr="0006147F" w:rsidRDefault="0006147F" w:rsidP="0006147F">
            <w:pPr>
              <w:autoSpaceDE w:val="0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</w:t>
            </w:r>
            <w:r w:rsidR="00A07D55">
              <w:rPr>
                <w:sz w:val="28"/>
                <w:szCs w:val="28"/>
              </w:rPr>
              <w:t xml:space="preserve">22 </w:t>
            </w:r>
            <w:r w:rsidR="00600968">
              <w:rPr>
                <w:sz w:val="28"/>
                <w:szCs w:val="28"/>
              </w:rPr>
              <w:t>–</w:t>
            </w:r>
            <w:r w:rsidRPr="0006147F">
              <w:rPr>
                <w:sz w:val="28"/>
                <w:szCs w:val="28"/>
              </w:rPr>
              <w:t xml:space="preserve"> </w:t>
            </w:r>
            <w:r w:rsidR="00600968">
              <w:rPr>
                <w:sz w:val="28"/>
                <w:szCs w:val="28"/>
              </w:rPr>
              <w:t>30335,8</w:t>
            </w:r>
            <w:r w:rsidRPr="0006147F">
              <w:rPr>
                <w:sz w:val="28"/>
                <w:szCs w:val="28"/>
              </w:rPr>
              <w:t xml:space="preserve"> тыс. руб.;</w:t>
            </w:r>
          </w:p>
          <w:p w:rsidR="0006147F" w:rsidRPr="0006147F" w:rsidRDefault="0006147F" w:rsidP="0006147F">
            <w:pPr>
              <w:autoSpaceDE w:val="0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</w:t>
            </w:r>
            <w:r w:rsidR="00A07D55">
              <w:rPr>
                <w:sz w:val="28"/>
                <w:szCs w:val="28"/>
              </w:rPr>
              <w:t xml:space="preserve">23 </w:t>
            </w:r>
            <w:r w:rsidR="00600968">
              <w:rPr>
                <w:sz w:val="28"/>
                <w:szCs w:val="28"/>
              </w:rPr>
              <w:t>–</w:t>
            </w:r>
            <w:r w:rsidRPr="0006147F">
              <w:rPr>
                <w:sz w:val="28"/>
                <w:szCs w:val="28"/>
              </w:rPr>
              <w:t xml:space="preserve"> </w:t>
            </w:r>
            <w:r w:rsidR="00600968">
              <w:rPr>
                <w:sz w:val="28"/>
                <w:szCs w:val="28"/>
              </w:rPr>
              <w:t>27385,8</w:t>
            </w:r>
            <w:r w:rsidRPr="0006147F">
              <w:rPr>
                <w:sz w:val="28"/>
                <w:szCs w:val="28"/>
              </w:rPr>
              <w:t xml:space="preserve"> тыс. руб.;</w:t>
            </w:r>
          </w:p>
          <w:p w:rsidR="0006147F" w:rsidRPr="0006147F" w:rsidRDefault="0006147F" w:rsidP="0006147F">
            <w:pPr>
              <w:autoSpaceDE w:val="0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</w:t>
            </w:r>
            <w:r w:rsidR="00A07D55">
              <w:rPr>
                <w:sz w:val="28"/>
                <w:szCs w:val="28"/>
              </w:rPr>
              <w:t xml:space="preserve">24 </w:t>
            </w:r>
            <w:r w:rsidR="00600968">
              <w:rPr>
                <w:sz w:val="28"/>
                <w:szCs w:val="28"/>
              </w:rPr>
              <w:t>–</w:t>
            </w:r>
            <w:r w:rsidRPr="0006147F">
              <w:rPr>
                <w:sz w:val="28"/>
                <w:szCs w:val="28"/>
              </w:rPr>
              <w:t xml:space="preserve"> </w:t>
            </w:r>
            <w:r w:rsidR="00600968">
              <w:rPr>
                <w:sz w:val="28"/>
                <w:szCs w:val="28"/>
              </w:rPr>
              <w:t>38440,3</w:t>
            </w:r>
            <w:r w:rsidRPr="0006147F">
              <w:rPr>
                <w:sz w:val="28"/>
                <w:szCs w:val="28"/>
              </w:rPr>
              <w:t xml:space="preserve"> тыс. руб.;</w:t>
            </w:r>
          </w:p>
          <w:p w:rsidR="0006147F" w:rsidRPr="0006147F" w:rsidRDefault="0006147F" w:rsidP="0006147F">
            <w:pPr>
              <w:autoSpaceDE w:val="0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</w:t>
            </w:r>
            <w:r w:rsidR="00A07D55">
              <w:rPr>
                <w:sz w:val="28"/>
                <w:szCs w:val="28"/>
              </w:rPr>
              <w:t xml:space="preserve">25 </w:t>
            </w:r>
            <w:r w:rsidR="00600968">
              <w:rPr>
                <w:sz w:val="28"/>
                <w:szCs w:val="28"/>
              </w:rPr>
              <w:t>–</w:t>
            </w:r>
            <w:r w:rsidRPr="0006147F">
              <w:rPr>
                <w:sz w:val="28"/>
                <w:szCs w:val="28"/>
              </w:rPr>
              <w:t xml:space="preserve"> </w:t>
            </w:r>
            <w:r w:rsidR="00600968">
              <w:rPr>
                <w:sz w:val="28"/>
                <w:szCs w:val="28"/>
              </w:rPr>
              <w:t>53562,3</w:t>
            </w:r>
            <w:r w:rsidRPr="0006147F">
              <w:rPr>
                <w:sz w:val="28"/>
                <w:szCs w:val="28"/>
              </w:rPr>
              <w:t xml:space="preserve"> тыс. руб.;</w:t>
            </w:r>
          </w:p>
          <w:p w:rsidR="0006147F" w:rsidRPr="0006147F" w:rsidRDefault="0006147F" w:rsidP="0006147F">
            <w:pPr>
              <w:autoSpaceDE w:val="0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</w:t>
            </w:r>
            <w:r w:rsidR="00A07D55">
              <w:rPr>
                <w:sz w:val="28"/>
                <w:szCs w:val="28"/>
              </w:rPr>
              <w:t xml:space="preserve">26 </w:t>
            </w:r>
            <w:r w:rsidRPr="0006147F">
              <w:rPr>
                <w:sz w:val="28"/>
                <w:szCs w:val="28"/>
              </w:rPr>
              <w:t xml:space="preserve">- </w:t>
            </w:r>
            <w:r w:rsidR="00600968">
              <w:rPr>
                <w:sz w:val="28"/>
                <w:szCs w:val="28"/>
              </w:rPr>
              <w:t>53562,3</w:t>
            </w:r>
            <w:r w:rsidR="00600968" w:rsidRPr="0006147F">
              <w:rPr>
                <w:sz w:val="28"/>
                <w:szCs w:val="28"/>
              </w:rPr>
              <w:t xml:space="preserve"> </w:t>
            </w:r>
            <w:r w:rsidRPr="0006147F">
              <w:rPr>
                <w:sz w:val="28"/>
                <w:szCs w:val="28"/>
              </w:rPr>
              <w:t>тыс. руб.;</w:t>
            </w:r>
          </w:p>
          <w:p w:rsidR="0006147F" w:rsidRPr="0006147F" w:rsidRDefault="0006147F" w:rsidP="0006147F">
            <w:pPr>
              <w:autoSpaceDE w:val="0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</w:t>
            </w:r>
            <w:r w:rsidR="00A07D55">
              <w:rPr>
                <w:sz w:val="28"/>
                <w:szCs w:val="28"/>
              </w:rPr>
              <w:t xml:space="preserve">27 </w:t>
            </w:r>
            <w:r w:rsidRPr="0006147F">
              <w:rPr>
                <w:sz w:val="28"/>
                <w:szCs w:val="28"/>
              </w:rPr>
              <w:t xml:space="preserve">- </w:t>
            </w:r>
            <w:r w:rsidR="00650BF1">
              <w:rPr>
                <w:sz w:val="28"/>
                <w:szCs w:val="28"/>
              </w:rPr>
              <w:t>53562,3</w:t>
            </w:r>
            <w:r w:rsidR="00650BF1" w:rsidRPr="0006147F">
              <w:rPr>
                <w:sz w:val="28"/>
                <w:szCs w:val="28"/>
              </w:rPr>
              <w:t xml:space="preserve"> </w:t>
            </w:r>
            <w:r w:rsidRPr="0006147F">
              <w:rPr>
                <w:sz w:val="28"/>
                <w:szCs w:val="28"/>
              </w:rPr>
              <w:t>тыс. руб.;</w:t>
            </w:r>
          </w:p>
          <w:p w:rsidR="0006147F" w:rsidRPr="0006147F" w:rsidRDefault="0006147F" w:rsidP="0006147F">
            <w:pPr>
              <w:autoSpaceDE w:val="0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202</w:t>
            </w:r>
            <w:r w:rsidR="00A07D55">
              <w:rPr>
                <w:sz w:val="28"/>
                <w:szCs w:val="28"/>
              </w:rPr>
              <w:t xml:space="preserve">8 </w:t>
            </w:r>
            <w:r w:rsidRPr="0006147F">
              <w:rPr>
                <w:sz w:val="28"/>
                <w:szCs w:val="28"/>
              </w:rPr>
              <w:t xml:space="preserve">- </w:t>
            </w:r>
            <w:r w:rsidR="00650BF1">
              <w:rPr>
                <w:sz w:val="28"/>
                <w:szCs w:val="28"/>
              </w:rPr>
              <w:t>53562,3</w:t>
            </w:r>
            <w:r w:rsidR="00650BF1" w:rsidRPr="0006147F">
              <w:rPr>
                <w:sz w:val="28"/>
                <w:szCs w:val="28"/>
              </w:rPr>
              <w:t xml:space="preserve"> </w:t>
            </w:r>
            <w:r w:rsidRPr="0006147F">
              <w:rPr>
                <w:sz w:val="28"/>
                <w:szCs w:val="28"/>
              </w:rPr>
              <w:t xml:space="preserve"> тыс. руб.</w:t>
            </w:r>
          </w:p>
          <w:p w:rsidR="0006147F" w:rsidRPr="0006147F" w:rsidRDefault="0006147F" w:rsidP="0006147F">
            <w:pPr>
              <w:autoSpaceDE w:val="0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202</w:t>
            </w:r>
            <w:r w:rsidR="00A07D55">
              <w:rPr>
                <w:sz w:val="28"/>
                <w:szCs w:val="28"/>
              </w:rPr>
              <w:t xml:space="preserve">9 </w:t>
            </w:r>
            <w:r w:rsidRPr="0006147F">
              <w:rPr>
                <w:sz w:val="28"/>
                <w:szCs w:val="28"/>
              </w:rPr>
              <w:t xml:space="preserve">- </w:t>
            </w:r>
            <w:r w:rsidR="00650BF1">
              <w:rPr>
                <w:sz w:val="28"/>
                <w:szCs w:val="28"/>
              </w:rPr>
              <w:t>53562,3</w:t>
            </w:r>
            <w:r w:rsidR="00650BF1" w:rsidRPr="0006147F">
              <w:rPr>
                <w:sz w:val="28"/>
                <w:szCs w:val="28"/>
              </w:rPr>
              <w:t xml:space="preserve"> </w:t>
            </w:r>
            <w:r w:rsidRPr="0006147F">
              <w:rPr>
                <w:sz w:val="28"/>
                <w:szCs w:val="28"/>
              </w:rPr>
              <w:t>тыс. руб.;</w:t>
            </w:r>
          </w:p>
          <w:p w:rsidR="0006147F" w:rsidRPr="0006147F" w:rsidRDefault="0006147F" w:rsidP="00A07D55">
            <w:pPr>
              <w:autoSpaceDE w:val="0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</w:t>
            </w:r>
            <w:r w:rsidR="00A07D55">
              <w:rPr>
                <w:sz w:val="28"/>
                <w:szCs w:val="28"/>
              </w:rPr>
              <w:t xml:space="preserve">30 </w:t>
            </w:r>
            <w:r w:rsidRPr="0006147F">
              <w:rPr>
                <w:sz w:val="28"/>
                <w:szCs w:val="28"/>
              </w:rPr>
              <w:t xml:space="preserve">- </w:t>
            </w:r>
            <w:r w:rsidR="00650BF1">
              <w:rPr>
                <w:sz w:val="28"/>
                <w:szCs w:val="28"/>
              </w:rPr>
              <w:t>53562,3</w:t>
            </w:r>
            <w:r w:rsidR="00650BF1" w:rsidRPr="0006147F">
              <w:rPr>
                <w:sz w:val="28"/>
                <w:szCs w:val="28"/>
              </w:rPr>
              <w:t xml:space="preserve"> </w:t>
            </w:r>
            <w:r w:rsidRPr="0006147F">
              <w:rPr>
                <w:sz w:val="28"/>
                <w:szCs w:val="28"/>
              </w:rPr>
              <w:t>1 тыс. руб.;</w:t>
            </w:r>
          </w:p>
        </w:tc>
      </w:tr>
    </w:tbl>
    <w:p w:rsidR="0006147F" w:rsidRPr="0006147F" w:rsidRDefault="0006147F" w:rsidP="0006147F">
      <w:pPr>
        <w:widowControl w:val="0"/>
        <w:ind w:firstLine="709"/>
        <w:jc w:val="both"/>
        <w:rPr>
          <w:sz w:val="26"/>
          <w:szCs w:val="26"/>
        </w:rPr>
      </w:pPr>
      <w:r w:rsidRPr="0006147F">
        <w:rPr>
          <w:sz w:val="26"/>
          <w:szCs w:val="26"/>
        </w:rPr>
        <w:t xml:space="preserve">                                                                                                                         »;   </w:t>
      </w:r>
    </w:p>
    <w:p w:rsidR="0006147F" w:rsidRPr="0006147F" w:rsidRDefault="0006147F" w:rsidP="0006147F">
      <w:pPr>
        <w:jc w:val="both"/>
        <w:rPr>
          <w:sz w:val="28"/>
          <w:szCs w:val="28"/>
        </w:rPr>
      </w:pPr>
      <w:r w:rsidRPr="0006147F">
        <w:rPr>
          <w:sz w:val="28"/>
          <w:szCs w:val="28"/>
        </w:rPr>
        <w:t>1.2</w:t>
      </w:r>
      <w:proofErr w:type="gramStart"/>
      <w:r w:rsidRPr="0006147F">
        <w:rPr>
          <w:sz w:val="28"/>
          <w:szCs w:val="28"/>
        </w:rPr>
        <w:t xml:space="preserve"> В</w:t>
      </w:r>
      <w:proofErr w:type="gramEnd"/>
      <w:r w:rsidRPr="0006147F">
        <w:rPr>
          <w:sz w:val="28"/>
          <w:szCs w:val="28"/>
        </w:rPr>
        <w:t xml:space="preserve"> паспорте подпрограммы «Содержание автомобильных дорог общего пользования местного значения Малосердобинского района на 20</w:t>
      </w:r>
      <w:r w:rsidR="00136A96">
        <w:rPr>
          <w:sz w:val="28"/>
          <w:szCs w:val="28"/>
        </w:rPr>
        <w:t>22</w:t>
      </w:r>
      <w:r w:rsidRPr="0006147F">
        <w:rPr>
          <w:sz w:val="28"/>
          <w:szCs w:val="28"/>
        </w:rPr>
        <w:t>-20</w:t>
      </w:r>
      <w:r w:rsidR="00136A96">
        <w:rPr>
          <w:sz w:val="28"/>
          <w:szCs w:val="28"/>
        </w:rPr>
        <w:t>30</w:t>
      </w:r>
      <w:r w:rsidRPr="0006147F">
        <w:rPr>
          <w:sz w:val="28"/>
          <w:szCs w:val="28"/>
        </w:rPr>
        <w:t xml:space="preserve"> годы» </w:t>
      </w:r>
      <w:r w:rsidRPr="0006147F">
        <w:rPr>
          <w:rFonts w:eastAsia="Arial"/>
          <w:kern w:val="1"/>
          <w:sz w:val="28"/>
          <w:szCs w:val="28"/>
          <w:lang w:eastAsia="hi-IN" w:bidi="hi-IN"/>
        </w:rPr>
        <w:t>муниципальной программы Малосердобинского района Пензенской области «</w:t>
      </w:r>
      <w:r w:rsidRPr="0006147F">
        <w:rPr>
          <w:rFonts w:eastAsia="Courier New"/>
          <w:kern w:val="1"/>
          <w:sz w:val="28"/>
          <w:szCs w:val="28"/>
          <w:lang w:eastAsia="hi-IN" w:bidi="hi-IN"/>
        </w:rPr>
        <w:t>Развитие территорий, социальной и инженерной инфраструктуры, обеспеч</w:t>
      </w:r>
      <w:r w:rsidRPr="0006147F">
        <w:rPr>
          <w:rFonts w:eastAsia="Courier New"/>
          <w:kern w:val="1"/>
          <w:sz w:val="28"/>
          <w:szCs w:val="28"/>
          <w:lang w:eastAsia="hi-IN" w:bidi="hi-IN"/>
        </w:rPr>
        <w:t>е</w:t>
      </w:r>
      <w:r w:rsidRPr="0006147F">
        <w:rPr>
          <w:rFonts w:eastAsia="Courier New"/>
          <w:kern w:val="1"/>
          <w:sz w:val="28"/>
          <w:szCs w:val="28"/>
          <w:lang w:eastAsia="hi-IN" w:bidi="hi-IN"/>
        </w:rPr>
        <w:t>ние энергосбережения и повышения энергетической эффективности Малосе</w:t>
      </w:r>
      <w:r w:rsidRPr="0006147F">
        <w:rPr>
          <w:rFonts w:eastAsia="Courier New"/>
          <w:kern w:val="1"/>
          <w:sz w:val="28"/>
          <w:szCs w:val="28"/>
          <w:lang w:eastAsia="hi-IN" w:bidi="hi-IN"/>
        </w:rPr>
        <w:t>р</w:t>
      </w:r>
      <w:r w:rsidRPr="0006147F">
        <w:rPr>
          <w:rFonts w:eastAsia="Courier New"/>
          <w:kern w:val="1"/>
          <w:sz w:val="28"/>
          <w:szCs w:val="28"/>
          <w:lang w:eastAsia="hi-IN" w:bidi="hi-IN"/>
        </w:rPr>
        <w:lastRenderedPageBreak/>
        <w:t>добинского района на 20</w:t>
      </w:r>
      <w:r w:rsidR="00136A96">
        <w:rPr>
          <w:rFonts w:eastAsia="Courier New"/>
          <w:kern w:val="1"/>
          <w:sz w:val="28"/>
          <w:szCs w:val="28"/>
          <w:lang w:eastAsia="hi-IN" w:bidi="hi-IN"/>
        </w:rPr>
        <w:t>22</w:t>
      </w:r>
      <w:r w:rsidRPr="0006147F">
        <w:rPr>
          <w:rFonts w:eastAsia="Courier New"/>
          <w:kern w:val="1"/>
          <w:sz w:val="28"/>
          <w:szCs w:val="28"/>
          <w:lang w:eastAsia="hi-IN" w:bidi="hi-IN"/>
        </w:rPr>
        <w:t>-20</w:t>
      </w:r>
      <w:r w:rsidR="00136A96">
        <w:rPr>
          <w:rFonts w:eastAsia="Courier New"/>
          <w:kern w:val="1"/>
          <w:sz w:val="28"/>
          <w:szCs w:val="28"/>
          <w:lang w:eastAsia="hi-IN" w:bidi="hi-IN"/>
        </w:rPr>
        <w:t>30 годы»</w:t>
      </w:r>
      <w:r w:rsidRPr="0006147F">
        <w:rPr>
          <w:rFonts w:eastAsia="Courier New"/>
          <w:kern w:val="1"/>
          <w:sz w:val="28"/>
          <w:szCs w:val="28"/>
          <w:lang w:eastAsia="hi-IN" w:bidi="hi-IN"/>
        </w:rPr>
        <w:t>, (далее-подпрограмма</w:t>
      </w:r>
      <w:r w:rsidRPr="0006147F">
        <w:rPr>
          <w:sz w:val="28"/>
          <w:szCs w:val="28"/>
        </w:rPr>
        <w:t xml:space="preserve"> «Содержание а</w:t>
      </w:r>
      <w:r w:rsidRPr="0006147F">
        <w:rPr>
          <w:sz w:val="28"/>
          <w:szCs w:val="28"/>
        </w:rPr>
        <w:t>в</w:t>
      </w:r>
      <w:r w:rsidRPr="0006147F">
        <w:rPr>
          <w:sz w:val="28"/>
          <w:szCs w:val="28"/>
        </w:rPr>
        <w:t>томобильных дорог»</w:t>
      </w:r>
      <w:r w:rsidRPr="0006147F">
        <w:rPr>
          <w:rFonts w:eastAsia="Courier New"/>
          <w:kern w:val="1"/>
          <w:sz w:val="28"/>
          <w:szCs w:val="28"/>
          <w:lang w:eastAsia="hi-IN" w:bidi="hi-IN"/>
        </w:rPr>
        <w:t xml:space="preserve">) </w:t>
      </w:r>
      <w:r w:rsidRPr="0006147F">
        <w:rPr>
          <w:sz w:val="28"/>
          <w:szCs w:val="28"/>
        </w:rPr>
        <w:t>позицию «Объем и источники финансирования  подпр</w:t>
      </w:r>
      <w:r w:rsidRPr="0006147F">
        <w:rPr>
          <w:sz w:val="28"/>
          <w:szCs w:val="28"/>
        </w:rPr>
        <w:t>о</w:t>
      </w:r>
      <w:r w:rsidRPr="0006147F">
        <w:rPr>
          <w:sz w:val="28"/>
          <w:szCs w:val="28"/>
        </w:rPr>
        <w:t xml:space="preserve">граммы (по годам)»  изложить в следующей редакции: </w:t>
      </w:r>
    </w:p>
    <w:p w:rsidR="0006147F" w:rsidRPr="0006147F" w:rsidRDefault="0006147F" w:rsidP="0006147F">
      <w:pPr>
        <w:widowControl w:val="0"/>
        <w:ind w:firstLine="709"/>
        <w:jc w:val="both"/>
        <w:rPr>
          <w:sz w:val="28"/>
          <w:szCs w:val="28"/>
        </w:rPr>
      </w:pPr>
      <w:r w:rsidRPr="0006147F">
        <w:rPr>
          <w:sz w:val="28"/>
          <w:szCs w:val="28"/>
        </w:rPr>
        <w:t>«</w:t>
      </w:r>
    </w:p>
    <w:tbl>
      <w:tblPr>
        <w:tblW w:w="0" w:type="auto"/>
        <w:tblInd w:w="108" w:type="dxa"/>
        <w:tblLayout w:type="fixed"/>
        <w:tblLook w:val="0000"/>
      </w:tblPr>
      <w:tblGrid>
        <w:gridCol w:w="4068"/>
        <w:gridCol w:w="4964"/>
      </w:tblGrid>
      <w:tr w:rsidR="0006147F" w:rsidRPr="0006147F" w:rsidTr="00C0719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47F" w:rsidRPr="0006147F" w:rsidRDefault="0006147F" w:rsidP="0006147F">
            <w:pPr>
              <w:autoSpaceDE w:val="0"/>
              <w:snapToGrid w:val="0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 xml:space="preserve">Объем и источники        </w:t>
            </w:r>
          </w:p>
          <w:p w:rsidR="0006147F" w:rsidRPr="0006147F" w:rsidRDefault="0006147F" w:rsidP="0006147F">
            <w:pPr>
              <w:autoSpaceDE w:val="0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 xml:space="preserve">финансирования           </w:t>
            </w:r>
          </w:p>
          <w:p w:rsidR="0006147F" w:rsidRPr="0006147F" w:rsidRDefault="0006147F" w:rsidP="0006147F">
            <w:pPr>
              <w:autoSpaceDE w:val="0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 xml:space="preserve">подпрограммы (по годам) 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47F" w:rsidRPr="0006147F" w:rsidRDefault="0006147F" w:rsidP="0006147F">
            <w:pPr>
              <w:snapToGrid w:val="0"/>
              <w:jc w:val="both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Объем бюджетных ассигнований на реализацию подпрограммы из бюджета Малосердобинского района Пензе</w:t>
            </w:r>
            <w:r w:rsidRPr="0006147F">
              <w:rPr>
                <w:sz w:val="28"/>
                <w:szCs w:val="28"/>
              </w:rPr>
              <w:t>н</w:t>
            </w:r>
            <w:r w:rsidRPr="0006147F">
              <w:rPr>
                <w:sz w:val="28"/>
                <w:szCs w:val="28"/>
              </w:rPr>
              <w:t xml:space="preserve">ской области составляет – </w:t>
            </w:r>
            <w:r w:rsidR="006E29BA">
              <w:rPr>
                <w:rFonts w:eastAsia="Courier New"/>
                <w:sz w:val="28"/>
                <w:szCs w:val="28"/>
                <w:lang w:eastAsia="hi-IN" w:bidi="hi-IN"/>
              </w:rPr>
              <w:t xml:space="preserve">38079,3 </w:t>
            </w:r>
            <w:r w:rsidR="006E29BA" w:rsidRPr="0006147F">
              <w:rPr>
                <w:rFonts w:eastAsia="Courier New"/>
                <w:sz w:val="28"/>
                <w:szCs w:val="28"/>
                <w:lang w:eastAsia="hi-IN" w:bidi="hi-IN"/>
              </w:rPr>
              <w:t xml:space="preserve"> </w:t>
            </w:r>
            <w:r w:rsidR="004431F3">
              <w:rPr>
                <w:rFonts w:eastAsia="Courier New"/>
                <w:sz w:val="28"/>
                <w:szCs w:val="28"/>
                <w:lang w:eastAsia="hi-IN" w:bidi="hi-IN"/>
              </w:rPr>
              <w:t xml:space="preserve">38079,3 </w:t>
            </w:r>
            <w:r w:rsidRPr="0006147F">
              <w:rPr>
                <w:sz w:val="28"/>
                <w:szCs w:val="28"/>
              </w:rPr>
              <w:t xml:space="preserve"> тыс. руб. в т.ч. по годам:</w:t>
            </w:r>
          </w:p>
          <w:p w:rsidR="0006147F" w:rsidRPr="0006147F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</w:t>
            </w:r>
            <w:r w:rsidR="00136A96">
              <w:rPr>
                <w:sz w:val="28"/>
                <w:szCs w:val="28"/>
              </w:rPr>
              <w:t>22</w:t>
            </w:r>
            <w:r w:rsidRPr="0006147F">
              <w:rPr>
                <w:sz w:val="28"/>
                <w:szCs w:val="28"/>
              </w:rPr>
              <w:t xml:space="preserve"> – </w:t>
            </w:r>
            <w:r w:rsidR="00B54792" w:rsidRPr="00B54792">
              <w:rPr>
                <w:sz w:val="28"/>
                <w:szCs w:val="28"/>
              </w:rPr>
              <w:t xml:space="preserve">2947,5 </w:t>
            </w:r>
            <w:r w:rsidRPr="0006147F">
              <w:rPr>
                <w:sz w:val="28"/>
                <w:szCs w:val="28"/>
              </w:rPr>
              <w:t>тыс. руб.</w:t>
            </w:r>
          </w:p>
          <w:p w:rsidR="0006147F" w:rsidRPr="0006147F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</w:t>
            </w:r>
            <w:r w:rsidR="00136A96">
              <w:rPr>
                <w:sz w:val="28"/>
                <w:szCs w:val="28"/>
              </w:rPr>
              <w:t>23</w:t>
            </w:r>
            <w:r w:rsidRPr="0006147F">
              <w:rPr>
                <w:sz w:val="28"/>
                <w:szCs w:val="28"/>
              </w:rPr>
              <w:t xml:space="preserve"> – </w:t>
            </w:r>
            <w:r w:rsidR="00B54792">
              <w:rPr>
                <w:sz w:val="28"/>
                <w:szCs w:val="28"/>
              </w:rPr>
              <w:t>4301,3</w:t>
            </w:r>
            <w:r w:rsidR="00B54792" w:rsidRPr="0006147F">
              <w:rPr>
                <w:sz w:val="28"/>
                <w:szCs w:val="28"/>
              </w:rPr>
              <w:t xml:space="preserve"> </w:t>
            </w:r>
            <w:r w:rsidRPr="0006147F">
              <w:rPr>
                <w:sz w:val="28"/>
                <w:szCs w:val="28"/>
              </w:rPr>
              <w:t>тыс. руб.</w:t>
            </w:r>
          </w:p>
          <w:p w:rsidR="0006147F" w:rsidRPr="0006147F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</w:t>
            </w:r>
            <w:r w:rsidR="00136A96">
              <w:rPr>
                <w:sz w:val="28"/>
                <w:szCs w:val="28"/>
              </w:rPr>
              <w:t>24</w:t>
            </w:r>
            <w:r w:rsidRPr="0006147F">
              <w:rPr>
                <w:sz w:val="28"/>
                <w:szCs w:val="28"/>
              </w:rPr>
              <w:t xml:space="preserve"> – </w:t>
            </w:r>
            <w:r w:rsidR="002D551E">
              <w:rPr>
                <w:sz w:val="28"/>
                <w:szCs w:val="28"/>
              </w:rPr>
              <w:t>4283,5</w:t>
            </w:r>
            <w:r w:rsidR="002D551E" w:rsidRPr="0006147F">
              <w:rPr>
                <w:sz w:val="28"/>
                <w:szCs w:val="28"/>
              </w:rPr>
              <w:t xml:space="preserve"> </w:t>
            </w:r>
            <w:r w:rsidRPr="0006147F">
              <w:rPr>
                <w:sz w:val="28"/>
                <w:szCs w:val="28"/>
              </w:rPr>
              <w:t>тыс. руб.</w:t>
            </w:r>
          </w:p>
          <w:p w:rsidR="0006147F" w:rsidRPr="0006147F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</w:t>
            </w:r>
            <w:r w:rsidR="00136A96">
              <w:rPr>
                <w:sz w:val="28"/>
                <w:szCs w:val="28"/>
              </w:rPr>
              <w:t>25</w:t>
            </w:r>
            <w:r w:rsidRPr="0006147F">
              <w:rPr>
                <w:sz w:val="28"/>
                <w:szCs w:val="28"/>
              </w:rPr>
              <w:t xml:space="preserve"> – </w:t>
            </w:r>
            <w:r w:rsidR="002D551E">
              <w:rPr>
                <w:sz w:val="28"/>
                <w:szCs w:val="28"/>
              </w:rPr>
              <w:t>4424,5</w:t>
            </w:r>
            <w:r w:rsidR="002D551E" w:rsidRPr="0006147F">
              <w:rPr>
                <w:sz w:val="28"/>
                <w:szCs w:val="28"/>
              </w:rPr>
              <w:t xml:space="preserve"> </w:t>
            </w:r>
            <w:r w:rsidRPr="0006147F">
              <w:rPr>
                <w:sz w:val="28"/>
                <w:szCs w:val="28"/>
              </w:rPr>
              <w:t>тыс. руб.</w:t>
            </w:r>
          </w:p>
          <w:p w:rsidR="0006147F" w:rsidRPr="0006147F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</w:t>
            </w:r>
            <w:r w:rsidR="00136A96">
              <w:rPr>
                <w:sz w:val="28"/>
                <w:szCs w:val="28"/>
              </w:rPr>
              <w:t>26</w:t>
            </w:r>
            <w:r w:rsidRPr="0006147F">
              <w:rPr>
                <w:sz w:val="28"/>
                <w:szCs w:val="28"/>
              </w:rPr>
              <w:t xml:space="preserve"> – </w:t>
            </w:r>
            <w:r w:rsidR="002D551E">
              <w:rPr>
                <w:sz w:val="28"/>
                <w:szCs w:val="28"/>
              </w:rPr>
              <w:t>4424,5</w:t>
            </w:r>
            <w:r w:rsidR="002D551E" w:rsidRPr="0006147F">
              <w:rPr>
                <w:sz w:val="28"/>
                <w:szCs w:val="28"/>
              </w:rPr>
              <w:t xml:space="preserve"> </w:t>
            </w:r>
            <w:r w:rsidRPr="0006147F">
              <w:rPr>
                <w:sz w:val="28"/>
                <w:szCs w:val="28"/>
              </w:rPr>
              <w:t>тыс. руб.</w:t>
            </w:r>
          </w:p>
          <w:p w:rsidR="0006147F" w:rsidRPr="0006147F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</w:t>
            </w:r>
            <w:r w:rsidR="00136A96">
              <w:rPr>
                <w:sz w:val="28"/>
                <w:szCs w:val="28"/>
              </w:rPr>
              <w:t>27</w:t>
            </w:r>
            <w:r w:rsidRPr="0006147F">
              <w:rPr>
                <w:sz w:val="28"/>
                <w:szCs w:val="28"/>
              </w:rPr>
              <w:t xml:space="preserve"> – </w:t>
            </w:r>
            <w:r w:rsidR="002D551E">
              <w:rPr>
                <w:sz w:val="28"/>
                <w:szCs w:val="28"/>
              </w:rPr>
              <w:t>4424,5</w:t>
            </w:r>
            <w:r w:rsidR="002D551E" w:rsidRPr="0006147F">
              <w:rPr>
                <w:sz w:val="28"/>
                <w:szCs w:val="28"/>
              </w:rPr>
              <w:t xml:space="preserve"> </w:t>
            </w:r>
            <w:r w:rsidRPr="0006147F">
              <w:rPr>
                <w:sz w:val="28"/>
                <w:szCs w:val="28"/>
              </w:rPr>
              <w:t xml:space="preserve">тыс. руб. </w:t>
            </w:r>
          </w:p>
          <w:p w:rsidR="0006147F" w:rsidRPr="0006147F" w:rsidRDefault="0006147F" w:rsidP="0006147F">
            <w:pPr>
              <w:jc w:val="both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202</w:t>
            </w:r>
            <w:r w:rsidR="00136A96">
              <w:rPr>
                <w:sz w:val="28"/>
                <w:szCs w:val="28"/>
              </w:rPr>
              <w:t>8</w:t>
            </w:r>
            <w:r w:rsidRPr="0006147F">
              <w:rPr>
                <w:sz w:val="28"/>
                <w:szCs w:val="28"/>
              </w:rPr>
              <w:t xml:space="preserve"> – </w:t>
            </w:r>
            <w:r w:rsidR="002D551E">
              <w:rPr>
                <w:sz w:val="28"/>
                <w:szCs w:val="28"/>
              </w:rPr>
              <w:t>4424,5</w:t>
            </w:r>
            <w:r w:rsidR="002D551E" w:rsidRPr="0006147F">
              <w:rPr>
                <w:sz w:val="28"/>
                <w:szCs w:val="28"/>
              </w:rPr>
              <w:t xml:space="preserve"> </w:t>
            </w:r>
            <w:r w:rsidRPr="0006147F">
              <w:rPr>
                <w:sz w:val="28"/>
                <w:szCs w:val="28"/>
              </w:rPr>
              <w:t>тыс. руб.</w:t>
            </w:r>
          </w:p>
          <w:p w:rsidR="0006147F" w:rsidRPr="0006147F" w:rsidRDefault="0006147F" w:rsidP="0006147F">
            <w:pPr>
              <w:jc w:val="both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202</w:t>
            </w:r>
            <w:r w:rsidR="00136A96">
              <w:rPr>
                <w:sz w:val="28"/>
                <w:szCs w:val="28"/>
              </w:rPr>
              <w:t>9</w:t>
            </w:r>
            <w:r w:rsidRPr="0006147F">
              <w:rPr>
                <w:sz w:val="28"/>
                <w:szCs w:val="28"/>
              </w:rPr>
              <w:t xml:space="preserve">- </w:t>
            </w:r>
            <w:r w:rsidR="006E29BA">
              <w:rPr>
                <w:sz w:val="28"/>
                <w:szCs w:val="28"/>
              </w:rPr>
              <w:t xml:space="preserve"> </w:t>
            </w:r>
            <w:r w:rsidR="002D551E">
              <w:rPr>
                <w:sz w:val="28"/>
                <w:szCs w:val="28"/>
              </w:rPr>
              <w:t>4424,5</w:t>
            </w:r>
            <w:r w:rsidR="002D551E" w:rsidRPr="0006147F">
              <w:rPr>
                <w:sz w:val="28"/>
                <w:szCs w:val="28"/>
              </w:rPr>
              <w:t xml:space="preserve"> </w:t>
            </w:r>
            <w:r w:rsidRPr="0006147F">
              <w:rPr>
                <w:sz w:val="28"/>
                <w:szCs w:val="28"/>
              </w:rPr>
              <w:t>тыс. руб.</w:t>
            </w:r>
          </w:p>
          <w:p w:rsidR="0006147F" w:rsidRPr="0006147F" w:rsidRDefault="0006147F" w:rsidP="0006147F">
            <w:pPr>
              <w:jc w:val="both"/>
              <w:rPr>
                <w:sz w:val="28"/>
                <w:szCs w:val="28"/>
              </w:rPr>
            </w:pPr>
            <w:r w:rsidRPr="0006147F">
              <w:rPr>
                <w:sz w:val="28"/>
                <w:szCs w:val="28"/>
              </w:rPr>
              <w:t>20</w:t>
            </w:r>
            <w:r w:rsidR="00136A96">
              <w:rPr>
                <w:sz w:val="28"/>
                <w:szCs w:val="28"/>
              </w:rPr>
              <w:t>30</w:t>
            </w:r>
            <w:r w:rsidRPr="0006147F">
              <w:rPr>
                <w:sz w:val="28"/>
                <w:szCs w:val="28"/>
              </w:rPr>
              <w:t xml:space="preserve">- </w:t>
            </w:r>
            <w:r w:rsidR="006E29BA">
              <w:rPr>
                <w:sz w:val="28"/>
                <w:szCs w:val="28"/>
              </w:rPr>
              <w:t xml:space="preserve"> </w:t>
            </w:r>
            <w:r w:rsidR="002D551E">
              <w:rPr>
                <w:sz w:val="28"/>
                <w:szCs w:val="28"/>
              </w:rPr>
              <w:t>4424,5</w:t>
            </w:r>
            <w:r w:rsidR="002D551E" w:rsidRPr="0006147F">
              <w:rPr>
                <w:sz w:val="28"/>
                <w:szCs w:val="28"/>
              </w:rPr>
              <w:t xml:space="preserve"> </w:t>
            </w:r>
            <w:r w:rsidRPr="0006147F">
              <w:rPr>
                <w:sz w:val="28"/>
                <w:szCs w:val="28"/>
              </w:rPr>
              <w:t>тыс. руб.</w:t>
            </w:r>
          </w:p>
          <w:p w:rsidR="0006147F" w:rsidRPr="0006147F" w:rsidRDefault="0006147F" w:rsidP="0006147F">
            <w:pPr>
              <w:jc w:val="both"/>
              <w:rPr>
                <w:sz w:val="28"/>
                <w:szCs w:val="28"/>
              </w:rPr>
            </w:pPr>
          </w:p>
        </w:tc>
      </w:tr>
    </w:tbl>
    <w:p w:rsidR="0006147F" w:rsidRPr="0006147F" w:rsidRDefault="0006147F" w:rsidP="0006147F">
      <w:pPr>
        <w:widowControl w:val="0"/>
        <w:ind w:firstLine="709"/>
        <w:jc w:val="both"/>
        <w:rPr>
          <w:sz w:val="26"/>
          <w:szCs w:val="26"/>
        </w:rPr>
      </w:pPr>
      <w:r w:rsidRPr="0006147F">
        <w:rPr>
          <w:sz w:val="26"/>
          <w:szCs w:val="26"/>
        </w:rPr>
        <w:tab/>
      </w:r>
      <w:r w:rsidRPr="0006147F">
        <w:rPr>
          <w:sz w:val="26"/>
          <w:szCs w:val="26"/>
        </w:rPr>
        <w:tab/>
      </w:r>
      <w:r w:rsidRPr="0006147F">
        <w:rPr>
          <w:sz w:val="26"/>
          <w:szCs w:val="26"/>
        </w:rPr>
        <w:tab/>
      </w:r>
      <w:r w:rsidRPr="0006147F">
        <w:rPr>
          <w:sz w:val="26"/>
          <w:szCs w:val="26"/>
        </w:rPr>
        <w:tab/>
      </w:r>
      <w:r w:rsidRPr="0006147F">
        <w:rPr>
          <w:sz w:val="26"/>
          <w:szCs w:val="26"/>
        </w:rPr>
        <w:tab/>
      </w:r>
      <w:r w:rsidRPr="0006147F">
        <w:rPr>
          <w:sz w:val="26"/>
          <w:szCs w:val="26"/>
        </w:rPr>
        <w:tab/>
      </w:r>
      <w:r w:rsidRPr="0006147F">
        <w:rPr>
          <w:sz w:val="26"/>
          <w:szCs w:val="26"/>
        </w:rPr>
        <w:tab/>
      </w:r>
      <w:r w:rsidRPr="0006147F">
        <w:rPr>
          <w:sz w:val="26"/>
          <w:szCs w:val="26"/>
        </w:rPr>
        <w:tab/>
      </w:r>
      <w:r w:rsidRPr="0006147F">
        <w:rPr>
          <w:sz w:val="26"/>
          <w:szCs w:val="26"/>
        </w:rPr>
        <w:tab/>
      </w:r>
      <w:r w:rsidRPr="0006147F">
        <w:rPr>
          <w:sz w:val="26"/>
          <w:szCs w:val="26"/>
        </w:rPr>
        <w:tab/>
      </w:r>
      <w:r w:rsidRPr="0006147F">
        <w:rPr>
          <w:sz w:val="26"/>
          <w:szCs w:val="26"/>
        </w:rPr>
        <w:tab/>
      </w:r>
      <w:r w:rsidRPr="0006147F">
        <w:rPr>
          <w:sz w:val="26"/>
          <w:szCs w:val="26"/>
        </w:rPr>
        <w:tab/>
        <w:t>»;</w:t>
      </w:r>
    </w:p>
    <w:p w:rsidR="0006147F" w:rsidRPr="0006147F" w:rsidRDefault="0006147F" w:rsidP="0006147F">
      <w:pPr>
        <w:widowControl w:val="0"/>
        <w:ind w:firstLine="709"/>
        <w:jc w:val="both"/>
        <w:rPr>
          <w:sz w:val="28"/>
          <w:szCs w:val="28"/>
        </w:rPr>
      </w:pPr>
      <w:r w:rsidRPr="0006147F">
        <w:rPr>
          <w:sz w:val="28"/>
          <w:szCs w:val="28"/>
        </w:rPr>
        <w:t xml:space="preserve">1.3.  </w:t>
      </w:r>
      <w:proofErr w:type="gramStart"/>
      <w:r w:rsidRPr="0006147F">
        <w:rPr>
          <w:sz w:val="28"/>
          <w:szCs w:val="28"/>
        </w:rPr>
        <w:t>п</w:t>
      </w:r>
      <w:proofErr w:type="gramEnd"/>
      <w:r w:rsidRPr="0006147F">
        <w:rPr>
          <w:sz w:val="28"/>
          <w:szCs w:val="28"/>
        </w:rPr>
        <w:t xml:space="preserve"> 7. «Объем финансовых ресурсов необходимых для реализации подпрограммы</w:t>
      </w:r>
      <w:r w:rsidRPr="0006147F">
        <w:rPr>
          <w:rFonts w:eastAsia="Courier New"/>
          <w:kern w:val="1"/>
          <w:sz w:val="28"/>
          <w:szCs w:val="28"/>
          <w:lang w:eastAsia="hi-IN" w:bidi="hi-IN"/>
        </w:rPr>
        <w:t xml:space="preserve"> </w:t>
      </w:r>
      <w:r w:rsidRPr="0006147F">
        <w:rPr>
          <w:sz w:val="28"/>
          <w:szCs w:val="28"/>
        </w:rPr>
        <w:t>«Содержание автомобильных дорог» изложить в следующей р</w:t>
      </w:r>
      <w:r w:rsidRPr="0006147F">
        <w:rPr>
          <w:sz w:val="28"/>
          <w:szCs w:val="28"/>
        </w:rPr>
        <w:t>е</w:t>
      </w:r>
      <w:r w:rsidRPr="0006147F">
        <w:rPr>
          <w:sz w:val="28"/>
          <w:szCs w:val="28"/>
        </w:rPr>
        <w:t>дакции:</w:t>
      </w:r>
    </w:p>
    <w:p w:rsidR="0006147F" w:rsidRPr="0006147F" w:rsidRDefault="0006147F" w:rsidP="0006147F">
      <w:pPr>
        <w:tabs>
          <w:tab w:val="left" w:pos="1260"/>
          <w:tab w:val="left" w:pos="4140"/>
        </w:tabs>
        <w:jc w:val="both"/>
        <w:rPr>
          <w:sz w:val="28"/>
          <w:szCs w:val="28"/>
        </w:rPr>
      </w:pPr>
      <w:r w:rsidRPr="0006147F">
        <w:rPr>
          <w:sz w:val="28"/>
          <w:szCs w:val="28"/>
        </w:rPr>
        <w:t xml:space="preserve">        </w:t>
      </w:r>
      <w:proofErr w:type="gramStart"/>
      <w:r w:rsidRPr="0006147F">
        <w:rPr>
          <w:sz w:val="28"/>
          <w:szCs w:val="28"/>
        </w:rPr>
        <w:t xml:space="preserve">«Для реализации подпрограммы будут использованы средства </w:t>
      </w:r>
      <w:r w:rsidRPr="0006147F">
        <w:rPr>
          <w:color w:val="000000"/>
          <w:sz w:val="28"/>
          <w:szCs w:val="28"/>
        </w:rPr>
        <w:t>Дорожного фонда  Малосердобинского района Пензенской области, который представляет часть средств бюджета Малосердобинского района Пензенского области, по</w:t>
      </w:r>
      <w:r w:rsidRPr="0006147F">
        <w:rPr>
          <w:color w:val="000000"/>
          <w:sz w:val="28"/>
          <w:szCs w:val="28"/>
        </w:rPr>
        <w:t>д</w:t>
      </w:r>
      <w:r w:rsidRPr="0006147F">
        <w:rPr>
          <w:color w:val="000000"/>
          <w:sz w:val="28"/>
          <w:szCs w:val="28"/>
        </w:rPr>
        <w:t>лежащая использованию в целях финансового обеспечения дорожной деятел</w:t>
      </w:r>
      <w:r w:rsidRPr="0006147F">
        <w:rPr>
          <w:color w:val="000000"/>
          <w:sz w:val="28"/>
          <w:szCs w:val="28"/>
        </w:rPr>
        <w:t>ь</w:t>
      </w:r>
      <w:r w:rsidRPr="0006147F">
        <w:rPr>
          <w:color w:val="000000"/>
          <w:sz w:val="28"/>
          <w:szCs w:val="28"/>
        </w:rPr>
        <w:t xml:space="preserve">ности, включающей расходы  на строительство, реконструкцию, капитальный ремонт, ремонт и содержание действующей сети автомобильных дорог общего пользования  местного значения  вне границ населенных пунктов </w:t>
      </w:r>
      <w:r w:rsidRPr="0006147F">
        <w:rPr>
          <w:sz w:val="28"/>
          <w:szCs w:val="28"/>
        </w:rPr>
        <w:t xml:space="preserve">сумме </w:t>
      </w:r>
      <w:r w:rsidR="007420EA">
        <w:rPr>
          <w:rFonts w:eastAsia="Courier New"/>
          <w:sz w:val="28"/>
          <w:szCs w:val="28"/>
          <w:lang w:eastAsia="hi-IN" w:bidi="hi-IN"/>
        </w:rPr>
        <w:t xml:space="preserve">38079,3 </w:t>
      </w:r>
      <w:r w:rsidR="007420EA" w:rsidRPr="0006147F">
        <w:rPr>
          <w:rFonts w:eastAsia="Courier New"/>
          <w:sz w:val="28"/>
          <w:szCs w:val="28"/>
          <w:lang w:eastAsia="hi-IN" w:bidi="hi-IN"/>
        </w:rPr>
        <w:t xml:space="preserve"> </w:t>
      </w:r>
      <w:r w:rsidRPr="0006147F">
        <w:rPr>
          <w:sz w:val="28"/>
          <w:szCs w:val="28"/>
        </w:rPr>
        <w:t>тыс. руб., в том числе  по годам</w:t>
      </w:r>
      <w:proofErr w:type="gramEnd"/>
      <w:r w:rsidRPr="0006147F">
        <w:rPr>
          <w:sz w:val="28"/>
          <w:szCs w:val="28"/>
        </w:rPr>
        <w:t xml:space="preserve"> реализации:</w:t>
      </w:r>
    </w:p>
    <w:p w:rsidR="0006147F" w:rsidRPr="0006147F" w:rsidRDefault="0006147F" w:rsidP="0006147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06147F">
        <w:rPr>
          <w:sz w:val="28"/>
          <w:szCs w:val="28"/>
        </w:rPr>
        <w:t>20</w:t>
      </w:r>
      <w:r w:rsidR="00A07D55">
        <w:rPr>
          <w:sz w:val="28"/>
          <w:szCs w:val="28"/>
        </w:rPr>
        <w:t>22</w:t>
      </w:r>
      <w:r w:rsidRPr="0006147F">
        <w:rPr>
          <w:sz w:val="28"/>
          <w:szCs w:val="28"/>
        </w:rPr>
        <w:t xml:space="preserve"> – </w:t>
      </w:r>
      <w:r w:rsidR="007420EA" w:rsidRPr="00B54792">
        <w:rPr>
          <w:sz w:val="28"/>
          <w:szCs w:val="28"/>
        </w:rPr>
        <w:t xml:space="preserve">2947,5 </w:t>
      </w:r>
      <w:r w:rsidRPr="0006147F">
        <w:rPr>
          <w:sz w:val="28"/>
          <w:szCs w:val="28"/>
        </w:rPr>
        <w:t>тыс. руб.</w:t>
      </w:r>
    </w:p>
    <w:p w:rsidR="0006147F" w:rsidRPr="0006147F" w:rsidRDefault="0006147F" w:rsidP="0006147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06147F">
        <w:rPr>
          <w:sz w:val="28"/>
          <w:szCs w:val="28"/>
        </w:rPr>
        <w:t>20</w:t>
      </w:r>
      <w:r w:rsidR="00A07D55">
        <w:rPr>
          <w:sz w:val="28"/>
          <w:szCs w:val="28"/>
        </w:rPr>
        <w:t>23</w:t>
      </w:r>
      <w:r w:rsidRPr="0006147F">
        <w:rPr>
          <w:sz w:val="28"/>
          <w:szCs w:val="28"/>
        </w:rPr>
        <w:t xml:space="preserve"> – </w:t>
      </w:r>
      <w:r w:rsidR="007420EA">
        <w:rPr>
          <w:sz w:val="28"/>
          <w:szCs w:val="28"/>
        </w:rPr>
        <w:t>4301,3</w:t>
      </w:r>
      <w:r w:rsidR="007420EA" w:rsidRPr="0006147F">
        <w:rPr>
          <w:sz w:val="28"/>
          <w:szCs w:val="28"/>
        </w:rPr>
        <w:t xml:space="preserve"> </w:t>
      </w:r>
      <w:r w:rsidRPr="0006147F">
        <w:rPr>
          <w:sz w:val="28"/>
          <w:szCs w:val="28"/>
        </w:rPr>
        <w:t>тыс. руб.</w:t>
      </w:r>
    </w:p>
    <w:p w:rsidR="0006147F" w:rsidRPr="0006147F" w:rsidRDefault="0006147F" w:rsidP="0006147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06147F">
        <w:rPr>
          <w:sz w:val="28"/>
          <w:szCs w:val="28"/>
        </w:rPr>
        <w:t>20</w:t>
      </w:r>
      <w:r w:rsidR="00A07D55">
        <w:rPr>
          <w:sz w:val="28"/>
          <w:szCs w:val="28"/>
        </w:rPr>
        <w:t>24</w:t>
      </w:r>
      <w:r w:rsidRPr="0006147F">
        <w:rPr>
          <w:sz w:val="28"/>
          <w:szCs w:val="28"/>
        </w:rPr>
        <w:t xml:space="preserve"> – </w:t>
      </w:r>
      <w:r w:rsidR="007420EA">
        <w:rPr>
          <w:sz w:val="28"/>
          <w:szCs w:val="28"/>
        </w:rPr>
        <w:t>4283,5</w:t>
      </w:r>
      <w:r w:rsidR="007420EA" w:rsidRPr="0006147F">
        <w:rPr>
          <w:sz w:val="28"/>
          <w:szCs w:val="28"/>
        </w:rPr>
        <w:t xml:space="preserve"> </w:t>
      </w:r>
      <w:r w:rsidRPr="0006147F">
        <w:rPr>
          <w:sz w:val="28"/>
          <w:szCs w:val="28"/>
        </w:rPr>
        <w:t>тыс. руб.</w:t>
      </w:r>
    </w:p>
    <w:p w:rsidR="0006147F" w:rsidRPr="0006147F" w:rsidRDefault="0006147F" w:rsidP="0006147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06147F">
        <w:rPr>
          <w:sz w:val="28"/>
          <w:szCs w:val="28"/>
        </w:rPr>
        <w:t>20</w:t>
      </w:r>
      <w:r w:rsidR="00A07D55">
        <w:rPr>
          <w:sz w:val="28"/>
          <w:szCs w:val="28"/>
        </w:rPr>
        <w:t>25</w:t>
      </w:r>
      <w:r w:rsidRPr="0006147F">
        <w:rPr>
          <w:sz w:val="28"/>
          <w:szCs w:val="28"/>
        </w:rPr>
        <w:t xml:space="preserve"> – </w:t>
      </w:r>
      <w:r w:rsidR="007420EA">
        <w:rPr>
          <w:sz w:val="28"/>
          <w:szCs w:val="28"/>
        </w:rPr>
        <w:t>4424,5</w:t>
      </w:r>
      <w:r w:rsidR="007420EA" w:rsidRPr="0006147F">
        <w:rPr>
          <w:sz w:val="28"/>
          <w:szCs w:val="28"/>
        </w:rPr>
        <w:t xml:space="preserve"> </w:t>
      </w:r>
      <w:r w:rsidRPr="0006147F">
        <w:rPr>
          <w:sz w:val="28"/>
          <w:szCs w:val="28"/>
        </w:rPr>
        <w:t>тыс. руб.</w:t>
      </w:r>
    </w:p>
    <w:p w:rsidR="0006147F" w:rsidRPr="0006147F" w:rsidRDefault="0006147F" w:rsidP="0006147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06147F">
        <w:rPr>
          <w:sz w:val="28"/>
          <w:szCs w:val="28"/>
        </w:rPr>
        <w:t>20</w:t>
      </w:r>
      <w:r w:rsidR="00A07D55">
        <w:rPr>
          <w:sz w:val="28"/>
          <w:szCs w:val="28"/>
        </w:rPr>
        <w:t>26</w:t>
      </w:r>
      <w:r w:rsidRPr="0006147F">
        <w:rPr>
          <w:sz w:val="28"/>
          <w:szCs w:val="28"/>
        </w:rPr>
        <w:t xml:space="preserve"> – </w:t>
      </w:r>
      <w:r w:rsidR="007420EA">
        <w:rPr>
          <w:sz w:val="28"/>
          <w:szCs w:val="28"/>
        </w:rPr>
        <w:t>4424,5</w:t>
      </w:r>
      <w:r w:rsidR="007420EA" w:rsidRPr="0006147F">
        <w:rPr>
          <w:sz w:val="28"/>
          <w:szCs w:val="28"/>
        </w:rPr>
        <w:t xml:space="preserve"> </w:t>
      </w:r>
      <w:r w:rsidRPr="0006147F">
        <w:rPr>
          <w:sz w:val="28"/>
          <w:szCs w:val="28"/>
        </w:rPr>
        <w:t>тыс. руб.</w:t>
      </w:r>
    </w:p>
    <w:p w:rsidR="0006147F" w:rsidRPr="0006147F" w:rsidRDefault="0006147F" w:rsidP="0006147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06147F">
        <w:rPr>
          <w:sz w:val="28"/>
          <w:szCs w:val="28"/>
        </w:rPr>
        <w:t>20</w:t>
      </w:r>
      <w:r w:rsidR="00A07D55">
        <w:rPr>
          <w:sz w:val="28"/>
          <w:szCs w:val="28"/>
        </w:rPr>
        <w:t>27</w:t>
      </w:r>
      <w:r w:rsidRPr="0006147F">
        <w:rPr>
          <w:sz w:val="28"/>
          <w:szCs w:val="28"/>
        </w:rPr>
        <w:t xml:space="preserve"> – </w:t>
      </w:r>
      <w:r w:rsidR="007420EA">
        <w:rPr>
          <w:sz w:val="28"/>
          <w:szCs w:val="28"/>
        </w:rPr>
        <w:t>4424,5</w:t>
      </w:r>
      <w:r w:rsidRPr="0006147F">
        <w:rPr>
          <w:sz w:val="28"/>
          <w:szCs w:val="28"/>
        </w:rPr>
        <w:t xml:space="preserve"> тыс. руб. </w:t>
      </w:r>
    </w:p>
    <w:p w:rsidR="0006147F" w:rsidRPr="0006147F" w:rsidRDefault="0006147F" w:rsidP="0006147F">
      <w:pPr>
        <w:jc w:val="both"/>
        <w:rPr>
          <w:sz w:val="28"/>
          <w:szCs w:val="28"/>
        </w:rPr>
      </w:pPr>
      <w:r w:rsidRPr="0006147F">
        <w:rPr>
          <w:sz w:val="28"/>
          <w:szCs w:val="28"/>
        </w:rPr>
        <w:t>202</w:t>
      </w:r>
      <w:r w:rsidR="00A07D55">
        <w:rPr>
          <w:sz w:val="28"/>
          <w:szCs w:val="28"/>
        </w:rPr>
        <w:t>8</w:t>
      </w:r>
      <w:r w:rsidRPr="0006147F">
        <w:rPr>
          <w:sz w:val="28"/>
          <w:szCs w:val="28"/>
        </w:rPr>
        <w:t xml:space="preserve"> – </w:t>
      </w:r>
      <w:r w:rsidR="007420EA">
        <w:rPr>
          <w:sz w:val="28"/>
          <w:szCs w:val="28"/>
        </w:rPr>
        <w:t>4424,5</w:t>
      </w:r>
      <w:r w:rsidRPr="0006147F">
        <w:rPr>
          <w:sz w:val="28"/>
          <w:szCs w:val="28"/>
        </w:rPr>
        <w:t xml:space="preserve"> тыс. руб.</w:t>
      </w:r>
    </w:p>
    <w:p w:rsidR="0006147F" w:rsidRPr="0006147F" w:rsidRDefault="0006147F" w:rsidP="0006147F">
      <w:pPr>
        <w:jc w:val="both"/>
        <w:rPr>
          <w:sz w:val="28"/>
          <w:szCs w:val="28"/>
        </w:rPr>
      </w:pPr>
      <w:r w:rsidRPr="0006147F">
        <w:rPr>
          <w:sz w:val="28"/>
          <w:szCs w:val="28"/>
        </w:rPr>
        <w:t>202</w:t>
      </w:r>
      <w:r w:rsidR="00A07D55">
        <w:rPr>
          <w:sz w:val="28"/>
          <w:szCs w:val="28"/>
        </w:rPr>
        <w:t>9</w:t>
      </w:r>
      <w:r w:rsidRPr="0006147F">
        <w:rPr>
          <w:sz w:val="28"/>
          <w:szCs w:val="28"/>
        </w:rPr>
        <w:t xml:space="preserve"> – </w:t>
      </w:r>
      <w:r w:rsidR="00BD05F1">
        <w:rPr>
          <w:sz w:val="28"/>
          <w:szCs w:val="28"/>
        </w:rPr>
        <w:t>4424,5</w:t>
      </w:r>
      <w:r w:rsidRPr="0006147F">
        <w:t xml:space="preserve"> </w:t>
      </w:r>
      <w:r w:rsidRPr="0006147F">
        <w:rPr>
          <w:sz w:val="28"/>
          <w:szCs w:val="28"/>
        </w:rPr>
        <w:t>тыс. руб.</w:t>
      </w:r>
    </w:p>
    <w:p w:rsidR="0006147F" w:rsidRPr="0006147F" w:rsidRDefault="0006147F" w:rsidP="0006147F">
      <w:pPr>
        <w:jc w:val="both"/>
        <w:rPr>
          <w:sz w:val="28"/>
          <w:szCs w:val="28"/>
        </w:rPr>
      </w:pPr>
      <w:r w:rsidRPr="0006147F">
        <w:rPr>
          <w:sz w:val="28"/>
          <w:szCs w:val="28"/>
        </w:rPr>
        <w:t>20</w:t>
      </w:r>
      <w:r w:rsidR="00A07D55">
        <w:rPr>
          <w:sz w:val="28"/>
          <w:szCs w:val="28"/>
        </w:rPr>
        <w:t>30</w:t>
      </w:r>
      <w:r w:rsidRPr="0006147F">
        <w:rPr>
          <w:sz w:val="28"/>
          <w:szCs w:val="28"/>
        </w:rPr>
        <w:t xml:space="preserve"> – </w:t>
      </w:r>
      <w:r w:rsidR="00762802">
        <w:rPr>
          <w:sz w:val="28"/>
          <w:szCs w:val="28"/>
        </w:rPr>
        <w:t>4424,5</w:t>
      </w:r>
      <w:r w:rsidR="00762802" w:rsidRPr="0006147F">
        <w:t xml:space="preserve"> </w:t>
      </w:r>
      <w:r w:rsidRPr="0006147F">
        <w:rPr>
          <w:sz w:val="28"/>
          <w:szCs w:val="28"/>
        </w:rPr>
        <w:t>тыс. руб.</w:t>
      </w:r>
    </w:p>
    <w:p w:rsidR="00530E41" w:rsidRPr="00E875D3" w:rsidRDefault="00530E41" w:rsidP="00530E41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875D3">
        <w:rPr>
          <w:sz w:val="28"/>
          <w:szCs w:val="28"/>
        </w:rPr>
        <w:t>. Опубликовать настоящее постановление в информационном бюллетене «Ведомости органов местного самоуправления Малосердобинского района Пензенской области».</w:t>
      </w:r>
    </w:p>
    <w:p w:rsidR="00530E41" w:rsidRPr="00E875D3" w:rsidRDefault="00530E41" w:rsidP="00530E41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875D3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01 января 2023 года</w:t>
      </w:r>
      <w:r w:rsidRPr="00E875D3">
        <w:rPr>
          <w:sz w:val="28"/>
          <w:szCs w:val="28"/>
        </w:rPr>
        <w:t xml:space="preserve"> и де</w:t>
      </w:r>
      <w:r w:rsidRPr="00E875D3">
        <w:rPr>
          <w:sz w:val="28"/>
          <w:szCs w:val="28"/>
        </w:rPr>
        <w:t>й</w:t>
      </w:r>
      <w:r w:rsidRPr="00E875D3">
        <w:rPr>
          <w:sz w:val="28"/>
          <w:szCs w:val="28"/>
        </w:rPr>
        <w:lastRenderedPageBreak/>
        <w:t>ствует в части, не противоречащей решению Собрания представителей Мал</w:t>
      </w:r>
      <w:r w:rsidRPr="00E875D3">
        <w:rPr>
          <w:sz w:val="28"/>
          <w:szCs w:val="28"/>
        </w:rPr>
        <w:t>о</w:t>
      </w:r>
      <w:r w:rsidRPr="00E875D3">
        <w:rPr>
          <w:sz w:val="28"/>
          <w:szCs w:val="28"/>
        </w:rPr>
        <w:t>сердобинского района Пензенской области о бюджете Малосердобинского ра</w:t>
      </w:r>
      <w:r w:rsidRPr="00E875D3">
        <w:rPr>
          <w:sz w:val="28"/>
          <w:szCs w:val="28"/>
        </w:rPr>
        <w:t>й</w:t>
      </w:r>
      <w:r w:rsidRPr="00E875D3">
        <w:rPr>
          <w:sz w:val="28"/>
          <w:szCs w:val="28"/>
        </w:rPr>
        <w:t>она Пензенской области на очередной финансовый год и плановый период.</w:t>
      </w:r>
    </w:p>
    <w:p w:rsidR="00530E41" w:rsidRDefault="00530E41" w:rsidP="00530E41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875D3">
        <w:rPr>
          <w:sz w:val="28"/>
          <w:szCs w:val="28"/>
        </w:rPr>
        <w:t xml:space="preserve">. </w:t>
      </w:r>
      <w:proofErr w:type="gramStart"/>
      <w:r w:rsidRPr="00E875D3">
        <w:rPr>
          <w:sz w:val="28"/>
          <w:szCs w:val="28"/>
        </w:rPr>
        <w:t>Контроль за</w:t>
      </w:r>
      <w:proofErr w:type="gramEnd"/>
      <w:r w:rsidRPr="00E875D3">
        <w:rPr>
          <w:sz w:val="28"/>
          <w:szCs w:val="28"/>
        </w:rPr>
        <w:t xml:space="preserve"> исполнением настоящего постановления возложить на з</w:t>
      </w:r>
      <w:r w:rsidRPr="00E875D3">
        <w:rPr>
          <w:sz w:val="28"/>
          <w:szCs w:val="28"/>
        </w:rPr>
        <w:t>а</w:t>
      </w:r>
      <w:r w:rsidRPr="00E875D3">
        <w:rPr>
          <w:sz w:val="28"/>
          <w:szCs w:val="28"/>
        </w:rPr>
        <w:t>местителя главы администрации Мало</w:t>
      </w:r>
      <w:r>
        <w:rPr>
          <w:sz w:val="28"/>
          <w:szCs w:val="28"/>
        </w:rPr>
        <w:t>сердобинского района</w:t>
      </w:r>
      <w:r w:rsidRPr="00E875D3">
        <w:rPr>
          <w:sz w:val="28"/>
          <w:szCs w:val="28"/>
        </w:rPr>
        <w:t>.</w:t>
      </w:r>
    </w:p>
    <w:p w:rsidR="00530E41" w:rsidRPr="00E875D3" w:rsidRDefault="00530E41" w:rsidP="00530E41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530E41" w:rsidRPr="00E875D3" w:rsidRDefault="00530E41" w:rsidP="00530E41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530E41" w:rsidRPr="00E875D3" w:rsidRDefault="00530E41" w:rsidP="00530E41">
      <w:pPr>
        <w:widowControl w:val="0"/>
        <w:autoSpaceDE w:val="0"/>
        <w:jc w:val="both"/>
        <w:rPr>
          <w:sz w:val="28"/>
          <w:szCs w:val="28"/>
        </w:rPr>
      </w:pPr>
      <w:r w:rsidRPr="00E875D3">
        <w:rPr>
          <w:sz w:val="28"/>
          <w:szCs w:val="28"/>
        </w:rPr>
        <w:t>Глава администрации</w:t>
      </w:r>
    </w:p>
    <w:p w:rsidR="00530E41" w:rsidRPr="00A51D36" w:rsidRDefault="00530E41" w:rsidP="00530E41">
      <w:pPr>
        <w:widowControl w:val="0"/>
        <w:autoSpaceDE w:val="0"/>
        <w:jc w:val="both"/>
        <w:rPr>
          <w:sz w:val="26"/>
          <w:szCs w:val="26"/>
        </w:rPr>
      </w:pPr>
      <w:proofErr w:type="spellStart"/>
      <w:r w:rsidRPr="00E875D3">
        <w:rPr>
          <w:sz w:val="28"/>
          <w:szCs w:val="28"/>
        </w:rPr>
        <w:t>Малосердобинского</w:t>
      </w:r>
      <w:proofErr w:type="spellEnd"/>
      <w:r w:rsidRPr="00E875D3">
        <w:rPr>
          <w:sz w:val="28"/>
          <w:szCs w:val="28"/>
        </w:rPr>
        <w:t xml:space="preserve"> района                                            </w:t>
      </w:r>
      <w:r>
        <w:rPr>
          <w:sz w:val="28"/>
          <w:szCs w:val="28"/>
        </w:rPr>
        <w:t xml:space="preserve">      </w:t>
      </w:r>
      <w:r w:rsidRPr="00E875D3">
        <w:rPr>
          <w:sz w:val="28"/>
          <w:szCs w:val="28"/>
        </w:rPr>
        <w:t xml:space="preserve">        </w:t>
      </w:r>
      <w:r>
        <w:rPr>
          <w:sz w:val="28"/>
          <w:szCs w:val="28"/>
        </w:rPr>
        <w:t>И.А.Кирюхин</w:t>
      </w:r>
    </w:p>
    <w:p w:rsidR="00530E41" w:rsidRDefault="00530E41" w:rsidP="00530E41"/>
    <w:p w:rsidR="00530E41" w:rsidRDefault="00530E41" w:rsidP="00530E41"/>
    <w:p w:rsidR="00530E41" w:rsidRDefault="00530E41" w:rsidP="00530E41"/>
    <w:p w:rsidR="00547D6A" w:rsidRDefault="00547D6A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06147F" w:rsidRDefault="0006147F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736BAA" w:rsidRDefault="00736BAA" w:rsidP="00736BAA">
      <w:pPr>
        <w:rPr>
          <w:sz w:val="23"/>
          <w:szCs w:val="23"/>
        </w:rPr>
        <w:sectPr w:rsidR="00736BAA">
          <w:pgSz w:w="11906" w:h="16838"/>
          <w:pgMar w:top="1701" w:right="1134" w:bottom="851" w:left="1134" w:header="709" w:footer="709" w:gutter="0"/>
          <w:cols w:space="720"/>
        </w:sectPr>
      </w:pPr>
    </w:p>
    <w:p w:rsidR="00A20537" w:rsidRPr="00D97FBC" w:rsidRDefault="00225FBB">
      <w:pPr>
        <w:widowControl w:val="0"/>
        <w:autoSpaceDE w:val="0"/>
        <w:ind w:firstLine="540"/>
        <w:jc w:val="right"/>
      </w:pPr>
      <w:r w:rsidRPr="00D97FBC">
        <w:lastRenderedPageBreak/>
        <w:t xml:space="preserve"> </w:t>
      </w:r>
      <w:r w:rsidR="00A20537" w:rsidRPr="00D97FBC">
        <w:t>«Приложение № 3</w:t>
      </w:r>
    </w:p>
    <w:p w:rsidR="00A20537" w:rsidRPr="00D97FBC" w:rsidRDefault="00A20537">
      <w:pPr>
        <w:widowControl w:val="0"/>
        <w:autoSpaceDE w:val="0"/>
        <w:ind w:firstLine="540"/>
        <w:jc w:val="right"/>
      </w:pPr>
      <w:r w:rsidRPr="00D97FBC">
        <w:t xml:space="preserve">к муниципальной программе «Развитие территорий, </w:t>
      </w:r>
    </w:p>
    <w:p w:rsidR="00A20537" w:rsidRPr="00D97FBC" w:rsidRDefault="00A20537">
      <w:pPr>
        <w:widowControl w:val="0"/>
        <w:autoSpaceDE w:val="0"/>
        <w:ind w:firstLine="540"/>
        <w:jc w:val="right"/>
      </w:pPr>
      <w:r w:rsidRPr="00D97FBC">
        <w:t>социальной и инженерной инфраструктуры,  обеспечение</w:t>
      </w:r>
    </w:p>
    <w:p w:rsidR="00A20537" w:rsidRPr="00D97FBC" w:rsidRDefault="00A20537">
      <w:pPr>
        <w:widowControl w:val="0"/>
        <w:autoSpaceDE w:val="0"/>
        <w:ind w:firstLine="540"/>
        <w:jc w:val="right"/>
      </w:pPr>
      <w:r w:rsidRPr="00D97FBC">
        <w:t xml:space="preserve"> энергосбережения и повышения энергетической эффективности</w:t>
      </w:r>
    </w:p>
    <w:p w:rsidR="00A20537" w:rsidRPr="00D97FBC" w:rsidRDefault="00A20537">
      <w:pPr>
        <w:widowControl w:val="0"/>
        <w:autoSpaceDE w:val="0"/>
        <w:ind w:firstLine="540"/>
        <w:jc w:val="right"/>
      </w:pPr>
      <w:r w:rsidRPr="00D97FBC">
        <w:t xml:space="preserve"> Малосердобинского района  Пензенской области на 20</w:t>
      </w:r>
      <w:r w:rsidR="00BD071E" w:rsidRPr="00D97FBC">
        <w:t>22–203</w:t>
      </w:r>
      <w:r w:rsidRPr="00D97FBC">
        <w:t>0 годы»</w:t>
      </w:r>
    </w:p>
    <w:p w:rsidR="00A20537" w:rsidRDefault="00A20537">
      <w:pPr>
        <w:widowControl w:val="0"/>
        <w:autoSpaceDE w:val="0"/>
        <w:ind w:firstLine="540"/>
        <w:jc w:val="right"/>
      </w:pPr>
    </w:p>
    <w:p w:rsidR="00A20537" w:rsidRDefault="00A20537">
      <w:pPr>
        <w:widowControl w:val="0"/>
        <w:autoSpaceDE w:val="0"/>
        <w:jc w:val="center"/>
      </w:pPr>
      <w:r>
        <w:t>РЕСУРСНОЕ ОБЕСПЕЧЕНИЕ</w:t>
      </w:r>
    </w:p>
    <w:p w:rsidR="00A20537" w:rsidRDefault="00A20537">
      <w:pPr>
        <w:widowControl w:val="0"/>
        <w:autoSpaceDE w:val="0"/>
        <w:jc w:val="center"/>
      </w:pPr>
      <w:r>
        <w:t>реализации муниципальной программы за счет всех источников финансирования</w:t>
      </w:r>
    </w:p>
    <w:p w:rsidR="00A20537" w:rsidRDefault="00A20537">
      <w:pPr>
        <w:widowControl w:val="0"/>
        <w:tabs>
          <w:tab w:val="left" w:pos="0"/>
        </w:tabs>
        <w:ind w:left="23"/>
        <w:jc w:val="center"/>
      </w:pPr>
      <w:r>
        <w:t xml:space="preserve">«Развитие территорий, социальной и инженерной инфраструктуры, обеспечение энергосбережения </w:t>
      </w:r>
    </w:p>
    <w:p w:rsidR="00A20537" w:rsidRDefault="00A20537">
      <w:pPr>
        <w:widowControl w:val="0"/>
        <w:tabs>
          <w:tab w:val="left" w:pos="0"/>
        </w:tabs>
        <w:ind w:left="23"/>
        <w:jc w:val="center"/>
      </w:pPr>
      <w:r>
        <w:t>и повышения энергетической эффективности Малосердобинского района на 20</w:t>
      </w:r>
      <w:r w:rsidR="00BD071E">
        <w:t>22 - 203</w:t>
      </w:r>
      <w:r>
        <w:t xml:space="preserve">0 годы» </w:t>
      </w:r>
    </w:p>
    <w:p w:rsidR="00A20537" w:rsidRDefault="00A20537">
      <w:pPr>
        <w:widowControl w:val="0"/>
        <w:tabs>
          <w:tab w:val="left" w:pos="0"/>
        </w:tabs>
        <w:ind w:left="23"/>
        <w:jc w:val="center"/>
      </w:pPr>
      <w:r>
        <w:t>в Малосердобинском районе Пензенской области на 20</w:t>
      </w:r>
      <w:r w:rsidR="00BD071E">
        <w:t>22-203</w:t>
      </w:r>
      <w:r>
        <w:t>0 годы»</w:t>
      </w:r>
    </w:p>
    <w:p w:rsidR="00A20537" w:rsidRDefault="00A20537">
      <w:pPr>
        <w:widowControl w:val="0"/>
        <w:autoSpaceDE w:val="0"/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458"/>
        <w:gridCol w:w="1721"/>
        <w:gridCol w:w="2139"/>
        <w:gridCol w:w="2117"/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</w:tblGrid>
      <w:tr w:rsidR="00003637" w:rsidTr="00003637">
        <w:trPr>
          <w:trHeight w:val="320"/>
        </w:trPr>
        <w:tc>
          <w:tcPr>
            <w:tcW w:w="14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637" w:rsidRDefault="00003637">
            <w:pPr>
              <w:widowControl w:val="0"/>
              <w:autoSpaceDE w:val="0"/>
              <w:snapToGrid w:val="0"/>
              <w:jc w:val="center"/>
            </w:pPr>
            <w:r>
              <w:t>Ответственный исполнитель</w:t>
            </w:r>
          </w:p>
          <w:p w:rsidR="00003637" w:rsidRDefault="00003637">
            <w:pPr>
              <w:widowControl w:val="0"/>
              <w:autoSpaceDE w:val="0"/>
              <w:jc w:val="center"/>
            </w:pPr>
            <w:r>
              <w:t>муниципальной программы</w:t>
            </w:r>
          </w:p>
        </w:tc>
        <w:tc>
          <w:tcPr>
            <w:tcW w:w="352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37" w:rsidRDefault="00003637">
            <w:pPr>
              <w:widowControl w:val="0"/>
              <w:autoSpaceDE w:val="0"/>
              <w:snapToGrid w:val="0"/>
              <w:jc w:val="center"/>
            </w:pPr>
            <w:r>
              <w:t>Администрация Малосердобинского района</w:t>
            </w:r>
          </w:p>
        </w:tc>
      </w:tr>
      <w:tr w:rsidR="00E4582C" w:rsidTr="007521C7">
        <w:trPr>
          <w:trHeight w:val="480"/>
        </w:trPr>
        <w:tc>
          <w:tcPr>
            <w:tcW w:w="1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  <w:jc w:val="center"/>
            </w:pPr>
            <w:r>
              <w:t>№</w:t>
            </w:r>
          </w:p>
          <w:p w:rsidR="00E4582C" w:rsidRDefault="00E4582C">
            <w:pPr>
              <w:widowControl w:val="0"/>
              <w:autoSpaceDE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  <w:jc w:val="center"/>
            </w:pPr>
            <w:r>
              <w:t>Статус</w:t>
            </w:r>
          </w:p>
        </w:tc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  <w:jc w:val="center"/>
            </w:pPr>
            <w:r>
              <w:t>Наименование</w:t>
            </w:r>
          </w:p>
          <w:p w:rsidR="00E4582C" w:rsidRDefault="00E4582C">
            <w:pPr>
              <w:widowControl w:val="0"/>
              <w:autoSpaceDE w:val="0"/>
              <w:jc w:val="center"/>
            </w:pPr>
            <w:r>
              <w:t>муниципальной</w:t>
            </w:r>
          </w:p>
          <w:p w:rsidR="00E4582C" w:rsidRDefault="00E4582C">
            <w:pPr>
              <w:widowControl w:val="0"/>
              <w:autoSpaceDE w:val="0"/>
              <w:jc w:val="center"/>
            </w:pPr>
            <w:r>
              <w:t>программы,</w:t>
            </w:r>
          </w:p>
          <w:p w:rsidR="00E4582C" w:rsidRDefault="00E4582C">
            <w:pPr>
              <w:widowControl w:val="0"/>
              <w:autoSpaceDE w:val="0"/>
              <w:jc w:val="center"/>
            </w:pPr>
            <w:r>
              <w:t>подпрограммы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  <w:jc w:val="center"/>
            </w:pPr>
            <w:r>
              <w:t>Источник</w:t>
            </w:r>
          </w:p>
          <w:p w:rsidR="00E4582C" w:rsidRDefault="00E4582C">
            <w:pPr>
              <w:widowControl w:val="0"/>
              <w:autoSpaceDE w:val="0"/>
              <w:jc w:val="center"/>
            </w:pPr>
            <w:r>
              <w:t>финансирования</w:t>
            </w:r>
          </w:p>
        </w:tc>
        <w:tc>
          <w:tcPr>
            <w:tcW w:w="28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82C" w:rsidRDefault="00E4582C">
            <w:pPr>
              <w:widowControl w:val="0"/>
              <w:autoSpaceDE w:val="0"/>
              <w:snapToGrid w:val="0"/>
              <w:jc w:val="center"/>
            </w:pPr>
            <w:r>
              <w:t>Оценка расходов, тыс. рублей</w:t>
            </w:r>
          </w:p>
        </w:tc>
      </w:tr>
      <w:tr w:rsidR="007521C7" w:rsidTr="007521C7">
        <w:trPr>
          <w:trHeight w:val="640"/>
        </w:trPr>
        <w:tc>
          <w:tcPr>
            <w:tcW w:w="1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82C" w:rsidRDefault="00E4582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82C" w:rsidRDefault="00E4582C">
            <w:pPr>
              <w:snapToGrid w:val="0"/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82C" w:rsidRDefault="00E4582C">
            <w:pPr>
              <w:snapToGrid w:val="0"/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 w:rsidP="003306DE">
            <w:pPr>
              <w:widowControl w:val="0"/>
              <w:autoSpaceDE w:val="0"/>
              <w:snapToGrid w:val="0"/>
              <w:jc w:val="center"/>
            </w:pPr>
            <w:r>
              <w:t>2022 г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 w:rsidP="003306DE">
            <w:pPr>
              <w:widowControl w:val="0"/>
              <w:autoSpaceDE w:val="0"/>
              <w:snapToGrid w:val="0"/>
              <w:jc w:val="center"/>
            </w:pPr>
            <w:r>
              <w:t>2023 г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 w:rsidP="003306DE">
            <w:pPr>
              <w:widowControl w:val="0"/>
              <w:autoSpaceDE w:val="0"/>
              <w:snapToGrid w:val="0"/>
              <w:jc w:val="center"/>
            </w:pPr>
            <w:r>
              <w:t>2024 г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 w:rsidP="003306DE">
            <w:pPr>
              <w:widowControl w:val="0"/>
              <w:autoSpaceDE w:val="0"/>
              <w:snapToGrid w:val="0"/>
              <w:jc w:val="center"/>
            </w:pPr>
            <w:r>
              <w:t>2025 г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 w:rsidP="00FA2ADB">
            <w:pPr>
              <w:widowControl w:val="0"/>
              <w:autoSpaceDE w:val="0"/>
              <w:snapToGrid w:val="0"/>
              <w:jc w:val="center"/>
            </w:pPr>
            <w:r>
              <w:t>2026 г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 w:rsidP="00FA2ADB">
            <w:pPr>
              <w:widowControl w:val="0"/>
              <w:autoSpaceDE w:val="0"/>
              <w:snapToGrid w:val="0"/>
              <w:jc w:val="center"/>
            </w:pPr>
            <w:r>
              <w:t>2027 г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 w:rsidP="00FA2ADB">
            <w:pPr>
              <w:widowControl w:val="0"/>
              <w:autoSpaceDE w:val="0"/>
              <w:snapToGrid w:val="0"/>
              <w:jc w:val="center"/>
            </w:pPr>
            <w:r>
              <w:t>2028 г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582C" w:rsidRDefault="00E4582C" w:rsidP="00FA2ADB">
            <w:pPr>
              <w:widowControl w:val="0"/>
              <w:autoSpaceDE w:val="0"/>
              <w:snapToGrid w:val="0"/>
              <w:jc w:val="center"/>
            </w:pPr>
            <w:r>
              <w:t>2029г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82C" w:rsidRDefault="00E4582C" w:rsidP="00A87858">
            <w:pPr>
              <w:widowControl w:val="0"/>
              <w:autoSpaceDE w:val="0"/>
              <w:snapToGrid w:val="0"/>
            </w:pPr>
            <w:r>
              <w:t>2030</w:t>
            </w:r>
          </w:p>
        </w:tc>
      </w:tr>
      <w:tr w:rsidR="007521C7" w:rsidTr="007521C7"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</w:pPr>
            <w:r>
              <w:t xml:space="preserve"> 1 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</w:pPr>
            <w:r>
              <w:t xml:space="preserve">       2       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</w:pPr>
            <w:r>
              <w:t xml:space="preserve">        3         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</w:pPr>
            <w:r>
              <w:t xml:space="preserve">         4        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</w:pPr>
            <w:r>
              <w:t xml:space="preserve">  5   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</w:pPr>
            <w:r>
              <w:t xml:space="preserve">  6   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</w:pPr>
            <w:r>
              <w:t xml:space="preserve">  7   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</w:pPr>
            <w:r>
              <w:t xml:space="preserve">  8   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  <w:jc w:val="center"/>
            </w:pPr>
            <w:r>
              <w:t>9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  <w:jc w:val="center"/>
            </w:pPr>
            <w:r>
              <w:t>10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  <w:jc w:val="center"/>
            </w:pPr>
            <w:r>
              <w:t>11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582C" w:rsidRDefault="00E4582C">
            <w:pPr>
              <w:widowControl w:val="0"/>
              <w:autoSpaceDE w:val="0"/>
              <w:snapToGrid w:val="0"/>
              <w:jc w:val="center"/>
            </w:pPr>
            <w:r>
              <w:t>12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82C" w:rsidRDefault="00E4582C">
            <w:pPr>
              <w:widowControl w:val="0"/>
              <w:autoSpaceDE w:val="0"/>
              <w:snapToGrid w:val="0"/>
              <w:jc w:val="center"/>
            </w:pPr>
            <w:r>
              <w:t>13</w:t>
            </w:r>
          </w:p>
        </w:tc>
      </w:tr>
      <w:tr w:rsidR="007521C7" w:rsidTr="007521C7">
        <w:trPr>
          <w:trHeight w:val="320"/>
        </w:trPr>
        <w:tc>
          <w:tcPr>
            <w:tcW w:w="15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</w:pPr>
            <w:r>
              <w:t>Муниципал</w:t>
            </w:r>
            <w:r>
              <w:t>ь</w:t>
            </w:r>
            <w:r>
              <w:t>ная</w:t>
            </w:r>
          </w:p>
          <w:p w:rsidR="007521C7" w:rsidRDefault="007521C7">
            <w:pPr>
              <w:widowControl w:val="0"/>
              <w:autoSpaceDE w:val="0"/>
            </w:pPr>
            <w:r>
              <w:t xml:space="preserve">программа      </w:t>
            </w:r>
          </w:p>
        </w:tc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21C7" w:rsidRDefault="007521C7" w:rsidP="000D7392">
            <w:pPr>
              <w:widowControl w:val="0"/>
              <w:tabs>
                <w:tab w:val="left" w:pos="0"/>
              </w:tabs>
              <w:snapToGrid w:val="0"/>
              <w:ind w:left="23"/>
              <w:jc w:val="both"/>
            </w:pPr>
            <w:r>
              <w:t>«Развитие терр</w:t>
            </w:r>
            <w:r>
              <w:t>и</w:t>
            </w:r>
            <w:r>
              <w:t>торий, социальной и инженерной и</w:t>
            </w:r>
            <w:r>
              <w:t>н</w:t>
            </w:r>
            <w:r>
              <w:t>фраструктуры, обеспечение эне</w:t>
            </w:r>
            <w:r>
              <w:t>р</w:t>
            </w:r>
            <w:r>
              <w:t>госбережения и повышения эне</w:t>
            </w:r>
            <w:r>
              <w:t>р</w:t>
            </w:r>
            <w:r>
              <w:t>гетической эффе</w:t>
            </w:r>
            <w:r>
              <w:t>к</w:t>
            </w:r>
            <w:r>
              <w:t>тивности Мал</w:t>
            </w:r>
            <w:r>
              <w:t>о</w:t>
            </w:r>
            <w:r>
              <w:t xml:space="preserve">сердобинского района на 2022 - 2030 годы» 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</w:pPr>
            <w:r>
              <w:t xml:space="preserve">всего             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snapToGrid w:val="0"/>
            </w:pPr>
            <w:r>
              <w:t>34491,3</w:t>
            </w:r>
          </w:p>
          <w:p w:rsidR="007521C7" w:rsidRDefault="007521C7">
            <w:pPr>
              <w:widowControl w:val="0"/>
              <w:snapToGrid w:val="0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 w:rsidP="00581344">
            <w:pPr>
              <w:widowControl w:val="0"/>
              <w:snapToGrid w:val="0"/>
            </w:pPr>
            <w:r>
              <w:t>31687,1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732B8D" w:rsidRDefault="00175A77">
            <w:pPr>
              <w:widowControl w:val="0"/>
              <w:snapToGrid w:val="0"/>
            </w:pPr>
            <w:r>
              <w:t>42723,8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 w:rsidP="00D8440B">
            <w:pPr>
              <w:widowControl w:val="0"/>
              <w:snapToGrid w:val="0"/>
            </w:pPr>
            <w:r>
              <w:t>57986,8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 w:rsidP="00D8440B">
            <w:pPr>
              <w:widowControl w:val="0"/>
              <w:snapToGrid w:val="0"/>
            </w:pPr>
            <w:r>
              <w:t>57986,8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 w:rsidP="00A40EDA">
            <w:pPr>
              <w:widowControl w:val="0"/>
              <w:snapToGrid w:val="0"/>
            </w:pPr>
            <w:r>
              <w:t>57986,8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 w:rsidP="00A40EDA">
            <w:pPr>
              <w:widowControl w:val="0"/>
              <w:snapToGrid w:val="0"/>
            </w:pPr>
            <w:r>
              <w:t>57986,8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1C7" w:rsidRDefault="007521C7" w:rsidP="00A40EDA">
            <w:pPr>
              <w:widowControl w:val="0"/>
              <w:snapToGrid w:val="0"/>
            </w:pPr>
            <w:r>
              <w:t>57986,8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 w:rsidP="00A40EDA">
            <w:pPr>
              <w:widowControl w:val="0"/>
              <w:snapToGrid w:val="0"/>
            </w:pPr>
            <w:r>
              <w:t>57986,8</w:t>
            </w:r>
          </w:p>
        </w:tc>
      </w:tr>
      <w:tr w:rsidR="007521C7" w:rsidTr="007521C7">
        <w:trPr>
          <w:trHeight w:val="480"/>
        </w:trPr>
        <w:tc>
          <w:tcPr>
            <w:tcW w:w="156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Default="007521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Default="007521C7">
            <w:pPr>
              <w:snapToGrid w:val="0"/>
            </w:pPr>
          </w:p>
        </w:tc>
        <w:tc>
          <w:tcPr>
            <w:tcW w:w="730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Default="007521C7">
            <w:pPr>
              <w:snapToGrid w:val="0"/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</w:pPr>
            <w:r>
              <w:t>бюджет Малосе</w:t>
            </w:r>
            <w:r>
              <w:t>р</w:t>
            </w:r>
            <w:r>
              <w:t xml:space="preserve">добинского района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snapToGrid w:val="0"/>
            </w:pPr>
            <w:r>
              <w:t>2947,5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snapToGrid w:val="0"/>
            </w:pPr>
            <w:r>
              <w:t>4301,3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175A77">
            <w:pPr>
              <w:widowControl w:val="0"/>
              <w:snapToGrid w:val="0"/>
            </w:pPr>
            <w:r>
              <w:t>4283,5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snapToGrid w:val="0"/>
            </w:pPr>
            <w:r>
              <w:t>4424,5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 w:rsidP="00BD7E3A">
            <w:pPr>
              <w:widowControl w:val="0"/>
              <w:snapToGrid w:val="0"/>
            </w:pPr>
            <w:r>
              <w:t>4424,5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 w:rsidP="00A40EDA">
            <w:pPr>
              <w:widowControl w:val="0"/>
              <w:snapToGrid w:val="0"/>
            </w:pPr>
            <w:r>
              <w:t>4424,5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 w:rsidP="00A40EDA">
            <w:pPr>
              <w:widowControl w:val="0"/>
              <w:snapToGrid w:val="0"/>
            </w:pPr>
            <w:r>
              <w:t>4424,5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1C7" w:rsidRDefault="007521C7" w:rsidP="00A40EDA">
            <w:pPr>
              <w:widowControl w:val="0"/>
              <w:snapToGrid w:val="0"/>
            </w:pPr>
            <w:r>
              <w:t>4424,5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 w:rsidP="00A40EDA">
            <w:pPr>
              <w:widowControl w:val="0"/>
              <w:snapToGrid w:val="0"/>
            </w:pPr>
            <w:r>
              <w:t>4424,5</w:t>
            </w:r>
          </w:p>
        </w:tc>
      </w:tr>
      <w:tr w:rsidR="007521C7" w:rsidTr="007521C7">
        <w:trPr>
          <w:trHeight w:val="945"/>
        </w:trPr>
        <w:tc>
          <w:tcPr>
            <w:tcW w:w="156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Default="007521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Default="007521C7">
            <w:pPr>
              <w:snapToGrid w:val="0"/>
            </w:pPr>
          </w:p>
        </w:tc>
        <w:tc>
          <w:tcPr>
            <w:tcW w:w="730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Default="007521C7">
            <w:pPr>
              <w:snapToGrid w:val="0"/>
            </w:pPr>
          </w:p>
        </w:tc>
        <w:tc>
          <w:tcPr>
            <w:tcW w:w="72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</w:pPr>
            <w:r>
              <w:t xml:space="preserve">в том числе </w:t>
            </w:r>
            <w:proofErr w:type="gramStart"/>
            <w:r>
              <w:t>ме</w:t>
            </w:r>
            <w:r>
              <w:t>ж</w:t>
            </w:r>
            <w:r>
              <w:t>бюджетные</w:t>
            </w:r>
            <w:proofErr w:type="gramEnd"/>
            <w:r>
              <w:t xml:space="preserve">       </w:t>
            </w:r>
          </w:p>
          <w:p w:rsidR="007521C7" w:rsidRDefault="007521C7">
            <w:pPr>
              <w:widowControl w:val="0"/>
              <w:autoSpaceDE w:val="0"/>
            </w:pPr>
            <w:r>
              <w:t>трансферты:</w:t>
            </w:r>
          </w:p>
          <w:p w:rsidR="007521C7" w:rsidRDefault="007521C7">
            <w:pPr>
              <w:widowControl w:val="0"/>
              <w:autoSpaceDE w:val="0"/>
            </w:pPr>
            <w:r>
              <w:t>- из федерального бюджета</w:t>
            </w:r>
          </w:p>
          <w:p w:rsidR="007521C7" w:rsidRDefault="007521C7">
            <w:pPr>
              <w:widowControl w:val="0"/>
              <w:autoSpaceDE w:val="0"/>
            </w:pPr>
            <w:r>
              <w:t>- из бюджета Пе</w:t>
            </w:r>
            <w:r>
              <w:t>н</w:t>
            </w:r>
            <w:r>
              <w:t xml:space="preserve">зенской области          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C7" w:rsidRDefault="007521C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21C7" w:rsidTr="007521C7">
        <w:trPr>
          <w:trHeight w:val="945"/>
        </w:trPr>
        <w:tc>
          <w:tcPr>
            <w:tcW w:w="156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Default="007521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Default="007521C7">
            <w:pPr>
              <w:snapToGrid w:val="0"/>
            </w:pPr>
          </w:p>
        </w:tc>
        <w:tc>
          <w:tcPr>
            <w:tcW w:w="730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Default="007521C7">
            <w:pPr>
              <w:snapToGrid w:val="0"/>
            </w:pPr>
          </w:p>
        </w:tc>
        <w:tc>
          <w:tcPr>
            <w:tcW w:w="72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 w:rsidP="00490CB8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 w:rsidP="00490CB8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 w:rsidP="00490CB8">
            <w:pPr>
              <w:widowControl w:val="0"/>
              <w:autoSpaceDE w:val="0"/>
              <w:snapToGrid w:val="0"/>
              <w:jc w:val="center"/>
            </w:pPr>
            <w:r>
              <w:t>30335,8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>
            <w:pPr>
              <w:widowControl w:val="0"/>
              <w:autoSpaceDE w:val="0"/>
              <w:snapToGrid w:val="0"/>
              <w:jc w:val="center"/>
            </w:pPr>
            <w:r>
              <w:t>27385,8</w:t>
            </w:r>
          </w:p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Default="00175A77">
            <w:pPr>
              <w:widowControl w:val="0"/>
              <w:autoSpaceDE w:val="0"/>
              <w:snapToGrid w:val="0"/>
              <w:jc w:val="center"/>
            </w:pPr>
            <w:r>
              <w:t>38440,3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 w:rsidP="00D8440B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 w:rsidP="00D8440B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 w:rsidP="00D8440B">
            <w:pPr>
              <w:widowControl w:val="0"/>
              <w:autoSpaceDE w:val="0"/>
              <w:snapToGrid w:val="0"/>
              <w:jc w:val="center"/>
            </w:pPr>
            <w:r>
              <w:t>53562,3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 w:rsidP="00D8440B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 w:rsidP="00D8440B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 w:rsidP="00D8440B">
            <w:pPr>
              <w:widowControl w:val="0"/>
              <w:autoSpaceDE w:val="0"/>
              <w:snapToGrid w:val="0"/>
              <w:jc w:val="center"/>
            </w:pPr>
            <w:r>
              <w:t>53562,3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 w:rsidP="00D8440B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 w:rsidP="00D8440B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 w:rsidP="00D8440B">
            <w:pPr>
              <w:widowControl w:val="0"/>
              <w:autoSpaceDE w:val="0"/>
              <w:snapToGrid w:val="0"/>
              <w:jc w:val="center"/>
            </w:pPr>
            <w:r>
              <w:t>53562,3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>
            <w:pPr>
              <w:widowControl w:val="0"/>
              <w:autoSpaceDE w:val="0"/>
              <w:snapToGrid w:val="0"/>
              <w:jc w:val="center"/>
            </w:pPr>
            <w:r>
              <w:t>53562,3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>
            <w:pPr>
              <w:widowControl w:val="0"/>
              <w:autoSpaceDE w:val="0"/>
              <w:snapToGrid w:val="0"/>
              <w:jc w:val="center"/>
            </w:pPr>
            <w:r>
              <w:t>53562,3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Default="007521C7">
            <w:pPr>
              <w:widowControl w:val="0"/>
              <w:autoSpaceDE w:val="0"/>
              <w:snapToGrid w:val="0"/>
              <w:jc w:val="center"/>
            </w:pPr>
            <w:r>
              <w:t>53562,3</w:t>
            </w:r>
          </w:p>
        </w:tc>
      </w:tr>
      <w:tr w:rsidR="007521C7" w:rsidTr="007521C7">
        <w:tc>
          <w:tcPr>
            <w:tcW w:w="15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1C7" w:rsidRDefault="007521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1C7" w:rsidRDefault="007521C7">
            <w:pPr>
              <w:snapToGrid w:val="0"/>
            </w:pPr>
          </w:p>
        </w:tc>
        <w:tc>
          <w:tcPr>
            <w:tcW w:w="73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1C7" w:rsidRDefault="007521C7">
            <w:pPr>
              <w:snapToGrid w:val="0"/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E74472" w:rsidP="00E74472">
            <w:pPr>
              <w:widowControl w:val="0"/>
              <w:autoSpaceDE w:val="0"/>
              <w:snapToGrid w:val="0"/>
            </w:pPr>
            <w:r>
              <w:t>и</w:t>
            </w:r>
            <w:r w:rsidR="007521C7">
              <w:t xml:space="preserve">з бюджета </w:t>
            </w:r>
            <w:proofErr w:type="spellStart"/>
            <w:r w:rsidR="007521C7">
              <w:t>Беко</w:t>
            </w:r>
            <w:r w:rsidR="007521C7">
              <w:t>в</w:t>
            </w:r>
            <w:r w:rsidR="007521C7">
              <w:lastRenderedPageBreak/>
              <w:t>ского</w:t>
            </w:r>
            <w:proofErr w:type="spellEnd"/>
            <w:r w:rsidR="007521C7">
              <w:t xml:space="preserve"> района    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  <w:jc w:val="center"/>
            </w:pPr>
            <w:r>
              <w:lastRenderedPageBreak/>
              <w:t>1208,0</w:t>
            </w:r>
            <w:r>
              <w:lastRenderedPageBreak/>
              <w:t>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Default="007521C7">
            <w:pPr>
              <w:widowControl w:val="0"/>
              <w:autoSpaceDE w:val="0"/>
              <w:snapToGrid w:val="0"/>
              <w:jc w:val="center"/>
            </w:pPr>
          </w:p>
        </w:tc>
      </w:tr>
      <w:tr w:rsidR="005A47ED" w:rsidTr="007521C7">
        <w:trPr>
          <w:trHeight w:val="320"/>
        </w:trPr>
        <w:tc>
          <w:tcPr>
            <w:tcW w:w="1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</w:pPr>
            <w:r>
              <w:lastRenderedPageBreak/>
              <w:t xml:space="preserve"> 1 </w:t>
            </w:r>
          </w:p>
        </w:tc>
        <w:tc>
          <w:tcPr>
            <w:tcW w:w="5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</w:pPr>
            <w:r>
              <w:t xml:space="preserve">Подпрограмма 1 </w:t>
            </w:r>
          </w:p>
        </w:tc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</w:pPr>
            <w:r>
              <w:t>«Содержание а</w:t>
            </w:r>
            <w:r>
              <w:t>в</w:t>
            </w:r>
            <w:r>
              <w:t>томобильных д</w:t>
            </w:r>
            <w:r>
              <w:t>о</w:t>
            </w:r>
            <w:r>
              <w:t>рог общего пол</w:t>
            </w:r>
            <w:r>
              <w:t>ь</w:t>
            </w:r>
            <w:r>
              <w:t>зования местного значения Мал</w:t>
            </w:r>
            <w:r>
              <w:t>о</w:t>
            </w:r>
            <w:r>
              <w:t xml:space="preserve">сердобинского района на 2022-2030 годы» 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</w:pPr>
            <w:r>
              <w:t xml:space="preserve">всего             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 w:rsidP="00A20537">
            <w:pPr>
              <w:widowControl w:val="0"/>
              <w:snapToGrid w:val="0"/>
            </w:pPr>
            <w:r>
              <w:t>30738,6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 w:rsidP="00581344">
            <w:pPr>
              <w:widowControl w:val="0"/>
              <w:snapToGrid w:val="0"/>
            </w:pPr>
            <w:r>
              <w:t>27974,8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D94449" w:rsidRDefault="00175A77" w:rsidP="00D94449">
            <w:pPr>
              <w:widowControl w:val="0"/>
              <w:snapToGrid w:val="0"/>
            </w:pPr>
            <w:r>
              <w:t>38941,5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 w:rsidP="00BD7E3A">
            <w:pPr>
              <w:widowControl w:val="0"/>
              <w:snapToGrid w:val="0"/>
            </w:pPr>
            <w:r>
              <w:t>54195,5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 w:rsidP="00BD7E3A">
            <w:pPr>
              <w:widowControl w:val="0"/>
              <w:snapToGrid w:val="0"/>
            </w:pPr>
            <w:r>
              <w:t>54195,5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 w:rsidP="00A40EDA">
            <w:pPr>
              <w:widowControl w:val="0"/>
              <w:snapToGrid w:val="0"/>
            </w:pPr>
            <w:r>
              <w:t>54195,5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 w:rsidP="00A40EDA">
            <w:pPr>
              <w:widowControl w:val="0"/>
              <w:snapToGrid w:val="0"/>
            </w:pPr>
            <w:r>
              <w:t>54195,5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7ED" w:rsidRDefault="005A47ED" w:rsidP="00A40EDA">
            <w:pPr>
              <w:widowControl w:val="0"/>
              <w:snapToGrid w:val="0"/>
            </w:pPr>
            <w:r>
              <w:t>54195,5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 w:rsidP="00A40EDA">
            <w:pPr>
              <w:widowControl w:val="0"/>
              <w:snapToGrid w:val="0"/>
            </w:pPr>
            <w:r>
              <w:t>54195,5</w:t>
            </w:r>
          </w:p>
        </w:tc>
      </w:tr>
      <w:tr w:rsidR="005A47ED" w:rsidTr="007521C7">
        <w:trPr>
          <w:trHeight w:val="480"/>
        </w:trPr>
        <w:tc>
          <w:tcPr>
            <w:tcW w:w="1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</w:pPr>
            <w:r>
              <w:t>бюджет Малосе</w:t>
            </w:r>
            <w:r>
              <w:t>р</w:t>
            </w:r>
            <w:r>
              <w:t xml:space="preserve">добинского района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 w:rsidP="00A20537">
            <w:pPr>
              <w:widowControl w:val="0"/>
              <w:snapToGrid w:val="0"/>
            </w:pPr>
            <w:r>
              <w:t>2809,5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 w:rsidP="00581344">
            <w:pPr>
              <w:widowControl w:val="0"/>
              <w:snapToGrid w:val="0"/>
            </w:pPr>
            <w:r>
              <w:t>4151,3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D94449" w:rsidRDefault="00175A77" w:rsidP="00D06D45">
            <w:pPr>
              <w:widowControl w:val="0"/>
              <w:snapToGrid w:val="0"/>
            </w:pPr>
            <w:r>
              <w:t>4063,5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 w:rsidP="00D06D45">
            <w:pPr>
              <w:widowControl w:val="0"/>
              <w:snapToGrid w:val="0"/>
            </w:pPr>
            <w:r>
              <w:t>4195,5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 w:rsidP="00A40EDA">
            <w:pPr>
              <w:widowControl w:val="0"/>
              <w:snapToGrid w:val="0"/>
            </w:pPr>
            <w:r>
              <w:t>4195,5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 w:rsidP="00D06D45">
            <w:pPr>
              <w:widowControl w:val="0"/>
              <w:snapToGrid w:val="0"/>
            </w:pPr>
            <w:r>
              <w:t>4195,5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4195,5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4195,5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4195,5</w:t>
            </w:r>
          </w:p>
        </w:tc>
      </w:tr>
      <w:tr w:rsidR="005A47ED" w:rsidTr="007521C7">
        <w:trPr>
          <w:trHeight w:val="960"/>
        </w:trPr>
        <w:tc>
          <w:tcPr>
            <w:tcW w:w="1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</w:pPr>
            <w:r>
              <w:t xml:space="preserve">в том числе </w:t>
            </w:r>
            <w:proofErr w:type="gramStart"/>
            <w:r>
              <w:t>ме</w:t>
            </w:r>
            <w:r>
              <w:t>ж</w:t>
            </w:r>
            <w:r>
              <w:t>бюджетные</w:t>
            </w:r>
            <w:proofErr w:type="gramEnd"/>
            <w:r>
              <w:t xml:space="preserve">       </w:t>
            </w:r>
          </w:p>
          <w:p w:rsidR="005A47ED" w:rsidRDefault="005A47ED">
            <w:pPr>
              <w:widowControl w:val="0"/>
              <w:autoSpaceDE w:val="0"/>
            </w:pPr>
            <w:r>
              <w:t>трансферты:</w:t>
            </w:r>
          </w:p>
          <w:p w:rsidR="005A47ED" w:rsidRDefault="005A47ED">
            <w:pPr>
              <w:widowControl w:val="0"/>
              <w:autoSpaceDE w:val="0"/>
            </w:pPr>
            <w:r>
              <w:t>- из федерального бюджета</w:t>
            </w:r>
          </w:p>
          <w:p w:rsidR="005A47ED" w:rsidRDefault="005A47ED">
            <w:pPr>
              <w:widowControl w:val="0"/>
              <w:autoSpaceDE w:val="0"/>
            </w:pPr>
            <w:r>
              <w:t>- из бюджета Пе</w:t>
            </w:r>
            <w:r>
              <w:t>н</w:t>
            </w:r>
            <w:r>
              <w:t xml:space="preserve">зенской области          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2F6136" w:rsidRDefault="005A47ED" w:rsidP="002F6136"/>
          <w:p w:rsidR="005A47ED" w:rsidRPr="002F6136" w:rsidRDefault="005A47ED" w:rsidP="002F6136"/>
          <w:p w:rsidR="005A47ED" w:rsidRDefault="005A47ED" w:rsidP="002F6136"/>
          <w:p w:rsidR="005A47ED" w:rsidRDefault="005A47ED" w:rsidP="002F6136"/>
          <w:p w:rsidR="005A47ED" w:rsidRPr="002F6136" w:rsidRDefault="005A47ED" w:rsidP="002F6136">
            <w:r>
              <w:t>27929,1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 w:rsidP="00C92B25">
            <w:pPr>
              <w:widowControl w:val="0"/>
              <w:autoSpaceDE w:val="0"/>
              <w:snapToGrid w:val="0"/>
            </w:pPr>
          </w:p>
          <w:p w:rsidR="005A47ED" w:rsidRPr="00466902" w:rsidRDefault="005A47ED" w:rsidP="00466902"/>
          <w:p w:rsidR="005A47ED" w:rsidRDefault="005A47ED" w:rsidP="00466902"/>
          <w:p w:rsidR="005A47ED" w:rsidRDefault="005A47ED" w:rsidP="00466902"/>
          <w:p w:rsidR="005A47ED" w:rsidRDefault="005A47ED" w:rsidP="00466902"/>
          <w:p w:rsidR="005A47ED" w:rsidRPr="00466902" w:rsidRDefault="005A47ED" w:rsidP="00466902">
            <w:r>
              <w:t>23823,5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136F30">
            <w:pPr>
              <w:widowControl w:val="0"/>
              <w:autoSpaceDE w:val="0"/>
              <w:snapToGrid w:val="0"/>
              <w:jc w:val="center"/>
            </w:pPr>
            <w:r>
              <w:t>34878,0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50000,0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50000,0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50000,0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50000,0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50000,0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50000,0</w:t>
            </w:r>
          </w:p>
        </w:tc>
      </w:tr>
      <w:tr w:rsidR="005A47ED" w:rsidTr="007521C7">
        <w:tc>
          <w:tcPr>
            <w:tcW w:w="1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</w:pPr>
            <w:r>
              <w:t xml:space="preserve">иные источники    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</w:tr>
      <w:tr w:rsidR="005A47ED" w:rsidTr="007521C7">
        <w:trPr>
          <w:trHeight w:val="320"/>
        </w:trPr>
        <w:tc>
          <w:tcPr>
            <w:tcW w:w="1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</w:pPr>
            <w:r>
              <w:t xml:space="preserve"> 2 </w:t>
            </w:r>
          </w:p>
        </w:tc>
        <w:tc>
          <w:tcPr>
            <w:tcW w:w="5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</w:pPr>
            <w:r>
              <w:t xml:space="preserve">Подпрограмма 2 </w:t>
            </w:r>
          </w:p>
        </w:tc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both"/>
            </w:pPr>
            <w:r>
              <w:t>«Обеспечение энергосбережения и повышения эне</w:t>
            </w:r>
            <w:r>
              <w:t>р</w:t>
            </w:r>
            <w:r>
              <w:t>гетической эффе</w:t>
            </w:r>
            <w:r>
              <w:t>к</w:t>
            </w:r>
            <w:r>
              <w:t>тивности в учре</w:t>
            </w:r>
            <w:r>
              <w:t>ж</w:t>
            </w:r>
            <w:r>
              <w:t>дениях и орган</w:t>
            </w:r>
            <w:r>
              <w:t>и</w:t>
            </w:r>
            <w:r>
              <w:t>зациях бюджетной сферы Малосерд</w:t>
            </w:r>
            <w:r>
              <w:t>о</w:t>
            </w:r>
            <w:r>
              <w:t>бинского района Пензенской обла</w:t>
            </w:r>
            <w:r>
              <w:t>с</w:t>
            </w:r>
            <w:r>
              <w:t>ти</w:t>
            </w:r>
            <w:r>
              <w:rPr>
                <w:sz w:val="22"/>
                <w:szCs w:val="22"/>
              </w:rPr>
              <w:t xml:space="preserve"> на 2022-2030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ды»</w:t>
            </w:r>
            <w:r>
              <w:t xml:space="preserve"> 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</w:pPr>
            <w:r>
              <w:t xml:space="preserve">всего             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1232,7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CB7ABC" w:rsidRDefault="005A47ED" w:rsidP="00732B8D">
            <w:pPr>
              <w:widowControl w:val="0"/>
              <w:autoSpaceDE w:val="0"/>
              <w:snapToGrid w:val="0"/>
              <w:jc w:val="center"/>
            </w:pPr>
            <w:r>
              <w:t>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59,0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59,0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3931D0">
            <w:pPr>
              <w:widowControl w:val="0"/>
              <w:autoSpaceDE w:val="0"/>
              <w:snapToGrid w:val="0"/>
              <w:jc w:val="center"/>
            </w:pPr>
            <w:r>
              <w:t>59,0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3931D0">
            <w:pPr>
              <w:widowControl w:val="0"/>
              <w:autoSpaceDE w:val="0"/>
              <w:snapToGrid w:val="0"/>
              <w:jc w:val="center"/>
            </w:pPr>
            <w:r>
              <w:t>59,0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7ED" w:rsidRDefault="003931D0">
            <w:pPr>
              <w:widowControl w:val="0"/>
              <w:autoSpaceDE w:val="0"/>
              <w:snapToGrid w:val="0"/>
              <w:jc w:val="center"/>
            </w:pPr>
            <w:r>
              <w:t>59,0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3931D0">
            <w:pPr>
              <w:widowControl w:val="0"/>
              <w:autoSpaceDE w:val="0"/>
              <w:snapToGrid w:val="0"/>
              <w:jc w:val="center"/>
            </w:pPr>
            <w:r>
              <w:t>59,0</w:t>
            </w:r>
          </w:p>
        </w:tc>
      </w:tr>
      <w:tr w:rsidR="005A47ED" w:rsidTr="007521C7">
        <w:trPr>
          <w:trHeight w:val="480"/>
        </w:trPr>
        <w:tc>
          <w:tcPr>
            <w:tcW w:w="1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</w:pPr>
            <w:r>
              <w:t>бюджет Малосе</w:t>
            </w:r>
            <w:r>
              <w:t>р</w:t>
            </w:r>
            <w:r>
              <w:t xml:space="preserve">добинского района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 w:rsidP="001E6DC0">
            <w:pPr>
              <w:widowControl w:val="0"/>
              <w:autoSpaceDE w:val="0"/>
              <w:snapToGrid w:val="0"/>
              <w:jc w:val="center"/>
            </w:pPr>
            <w:r>
              <w:t>24,7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59,0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59,0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3931D0">
            <w:pPr>
              <w:widowControl w:val="0"/>
              <w:autoSpaceDE w:val="0"/>
              <w:snapToGrid w:val="0"/>
              <w:jc w:val="center"/>
            </w:pPr>
            <w:r>
              <w:t>59,0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3931D0">
            <w:pPr>
              <w:widowControl w:val="0"/>
              <w:autoSpaceDE w:val="0"/>
              <w:snapToGrid w:val="0"/>
              <w:jc w:val="center"/>
            </w:pPr>
            <w:r>
              <w:t>59,0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7ED" w:rsidRDefault="003931D0">
            <w:pPr>
              <w:widowControl w:val="0"/>
              <w:autoSpaceDE w:val="0"/>
              <w:snapToGrid w:val="0"/>
              <w:jc w:val="center"/>
            </w:pPr>
            <w:r>
              <w:t>59,0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3931D0">
            <w:pPr>
              <w:widowControl w:val="0"/>
              <w:autoSpaceDE w:val="0"/>
              <w:snapToGrid w:val="0"/>
              <w:jc w:val="center"/>
            </w:pPr>
            <w:r>
              <w:t>59,0</w:t>
            </w:r>
          </w:p>
        </w:tc>
      </w:tr>
      <w:tr w:rsidR="005A47ED" w:rsidTr="007521C7">
        <w:trPr>
          <w:trHeight w:val="960"/>
        </w:trPr>
        <w:tc>
          <w:tcPr>
            <w:tcW w:w="1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</w:pPr>
            <w:r>
              <w:t xml:space="preserve">в том числе </w:t>
            </w:r>
            <w:proofErr w:type="gramStart"/>
            <w:r>
              <w:t>ме</w:t>
            </w:r>
            <w:r>
              <w:t>ж</w:t>
            </w:r>
            <w:r>
              <w:t>бюджетные</w:t>
            </w:r>
            <w:proofErr w:type="gramEnd"/>
            <w:r>
              <w:t xml:space="preserve">       </w:t>
            </w:r>
          </w:p>
          <w:p w:rsidR="005A47ED" w:rsidRDefault="005A47ED">
            <w:pPr>
              <w:widowControl w:val="0"/>
              <w:autoSpaceDE w:val="0"/>
            </w:pPr>
            <w:r>
              <w:t>трансферты:</w:t>
            </w:r>
          </w:p>
          <w:p w:rsidR="005A47ED" w:rsidRDefault="005A47ED">
            <w:pPr>
              <w:widowControl w:val="0"/>
              <w:autoSpaceDE w:val="0"/>
            </w:pPr>
            <w:r>
              <w:t>- из федерального бюджета</w:t>
            </w:r>
          </w:p>
          <w:p w:rsidR="005A47ED" w:rsidRDefault="005A47ED">
            <w:pPr>
              <w:widowControl w:val="0"/>
              <w:autoSpaceDE w:val="0"/>
            </w:pPr>
            <w:r>
              <w:t>- из бюджета Пе</w:t>
            </w:r>
            <w:r>
              <w:t>н</w:t>
            </w:r>
            <w:r>
              <w:t xml:space="preserve">зенской области          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</w:tr>
      <w:tr w:rsidR="005A47ED" w:rsidTr="007521C7">
        <w:tc>
          <w:tcPr>
            <w:tcW w:w="1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E74472" w:rsidP="00E74472">
            <w:pPr>
              <w:widowControl w:val="0"/>
              <w:autoSpaceDE w:val="0"/>
              <w:snapToGrid w:val="0"/>
            </w:pPr>
            <w:r>
              <w:t>и</w:t>
            </w:r>
            <w:r w:rsidR="005A47ED">
              <w:t xml:space="preserve">з бюджета </w:t>
            </w:r>
            <w:proofErr w:type="spellStart"/>
            <w:r w:rsidR="005A47ED">
              <w:t>Беко</w:t>
            </w:r>
            <w:r w:rsidR="005A47ED">
              <w:t>в</w:t>
            </w:r>
            <w:r w:rsidR="005A47ED">
              <w:t>ского</w:t>
            </w:r>
            <w:proofErr w:type="spellEnd"/>
            <w:r w:rsidR="005A47ED">
              <w:t xml:space="preserve"> района    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E74472">
            <w:pPr>
              <w:widowControl w:val="0"/>
              <w:autoSpaceDE w:val="0"/>
              <w:snapToGrid w:val="0"/>
              <w:jc w:val="center"/>
            </w:pPr>
            <w:r>
              <w:t>1208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</w:tr>
      <w:tr w:rsidR="005A47ED" w:rsidTr="007521C7">
        <w:trPr>
          <w:trHeight w:val="141"/>
        </w:trPr>
        <w:tc>
          <w:tcPr>
            <w:tcW w:w="15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47ED" w:rsidRPr="002C3276" w:rsidRDefault="005A47ED" w:rsidP="001061A5">
            <w:pPr>
              <w:snapToGrid w:val="0"/>
            </w:pPr>
            <w:r w:rsidRPr="002C3276">
              <w:t>3</w:t>
            </w:r>
          </w:p>
        </w:tc>
        <w:tc>
          <w:tcPr>
            <w:tcW w:w="58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47ED" w:rsidRDefault="005A47ED" w:rsidP="001061A5">
            <w:pPr>
              <w:snapToGrid w:val="0"/>
            </w:pPr>
            <w:r>
              <w:t>Подпрограмма 3</w:t>
            </w:r>
          </w:p>
        </w:tc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47ED" w:rsidRDefault="005A47ED" w:rsidP="001061A5">
            <w:pPr>
              <w:snapToGrid w:val="0"/>
            </w:pPr>
            <w:r>
              <w:t>«Обеспечение жильем детей-сирот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 w:rsidP="002C3276">
            <w:pPr>
              <w:widowControl w:val="0"/>
              <w:autoSpaceDE w:val="0"/>
              <w:snapToGrid w:val="0"/>
            </w:pPr>
            <w:r>
              <w:t xml:space="preserve">всего             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2520,0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3662,3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3732,3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 w:rsidP="00D8440B">
            <w:pPr>
              <w:widowControl w:val="0"/>
              <w:autoSpaceDE w:val="0"/>
              <w:snapToGrid w:val="0"/>
              <w:jc w:val="center"/>
            </w:pPr>
            <w:r>
              <w:t>3732,3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 w:rsidP="00D8440B">
            <w:pPr>
              <w:widowControl w:val="0"/>
              <w:autoSpaceDE w:val="0"/>
              <w:snapToGrid w:val="0"/>
              <w:jc w:val="center"/>
            </w:pPr>
            <w:r>
              <w:t>3732,3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3931D0" w:rsidP="00D8440B">
            <w:pPr>
              <w:widowControl w:val="0"/>
              <w:autoSpaceDE w:val="0"/>
              <w:snapToGrid w:val="0"/>
              <w:jc w:val="center"/>
            </w:pPr>
            <w:r>
              <w:t>3732,3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3931D0">
            <w:pPr>
              <w:widowControl w:val="0"/>
              <w:autoSpaceDE w:val="0"/>
              <w:snapToGrid w:val="0"/>
              <w:jc w:val="center"/>
            </w:pPr>
            <w:r>
              <w:t>3732,3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7ED" w:rsidRDefault="003931D0">
            <w:pPr>
              <w:widowControl w:val="0"/>
              <w:autoSpaceDE w:val="0"/>
              <w:snapToGrid w:val="0"/>
              <w:jc w:val="center"/>
            </w:pPr>
            <w:r>
              <w:t>3732,3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3931D0">
            <w:pPr>
              <w:widowControl w:val="0"/>
              <w:autoSpaceDE w:val="0"/>
              <w:snapToGrid w:val="0"/>
              <w:jc w:val="center"/>
            </w:pPr>
            <w:r>
              <w:t>3732,3</w:t>
            </w:r>
          </w:p>
        </w:tc>
      </w:tr>
      <w:tr w:rsidR="005A47ED" w:rsidTr="007521C7">
        <w:trPr>
          <w:trHeight w:val="138"/>
        </w:trPr>
        <w:tc>
          <w:tcPr>
            <w:tcW w:w="156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Pr="002C3276" w:rsidRDefault="005A47ED">
            <w:pPr>
              <w:snapToGrid w:val="0"/>
            </w:pPr>
          </w:p>
        </w:tc>
        <w:tc>
          <w:tcPr>
            <w:tcW w:w="587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30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 w:rsidP="002C3276">
            <w:pPr>
              <w:widowControl w:val="0"/>
              <w:autoSpaceDE w:val="0"/>
              <w:snapToGrid w:val="0"/>
            </w:pPr>
            <w:r>
              <w:t>бюджет Малосе</w:t>
            </w:r>
            <w:r>
              <w:t>р</w:t>
            </w:r>
            <w:r>
              <w:t xml:space="preserve">добинского района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E74472" w:rsidP="003306DE">
            <w:pPr>
              <w:widowControl w:val="0"/>
              <w:autoSpaceDE w:val="0"/>
              <w:snapToGrid w:val="0"/>
              <w:jc w:val="center"/>
            </w:pPr>
            <w:r>
              <w:t>113,3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100,0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170,0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170,0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 w:rsidP="00225FBB">
            <w:pPr>
              <w:widowControl w:val="0"/>
              <w:autoSpaceDE w:val="0"/>
              <w:snapToGrid w:val="0"/>
              <w:jc w:val="center"/>
            </w:pPr>
            <w:r>
              <w:t>170,0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3931D0">
            <w:pPr>
              <w:widowControl w:val="0"/>
              <w:autoSpaceDE w:val="0"/>
              <w:snapToGrid w:val="0"/>
              <w:jc w:val="center"/>
            </w:pPr>
            <w:r>
              <w:t>170,0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3931D0">
            <w:pPr>
              <w:widowControl w:val="0"/>
              <w:autoSpaceDE w:val="0"/>
              <w:snapToGrid w:val="0"/>
              <w:jc w:val="center"/>
            </w:pPr>
            <w:r>
              <w:t>170,0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7ED" w:rsidRDefault="003931D0">
            <w:pPr>
              <w:widowControl w:val="0"/>
              <w:autoSpaceDE w:val="0"/>
              <w:snapToGrid w:val="0"/>
              <w:jc w:val="center"/>
            </w:pPr>
            <w:r>
              <w:t>170,0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3931D0">
            <w:pPr>
              <w:widowControl w:val="0"/>
              <w:autoSpaceDE w:val="0"/>
              <w:snapToGrid w:val="0"/>
              <w:jc w:val="center"/>
            </w:pPr>
            <w:r>
              <w:t>170,0</w:t>
            </w:r>
          </w:p>
        </w:tc>
      </w:tr>
      <w:tr w:rsidR="005A47ED" w:rsidTr="007521C7">
        <w:trPr>
          <w:trHeight w:val="772"/>
        </w:trPr>
        <w:tc>
          <w:tcPr>
            <w:tcW w:w="156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Pr="002C3276" w:rsidRDefault="005A47ED">
            <w:pPr>
              <w:snapToGrid w:val="0"/>
            </w:pPr>
          </w:p>
        </w:tc>
        <w:tc>
          <w:tcPr>
            <w:tcW w:w="587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30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 w:rsidP="002C3276">
            <w:pPr>
              <w:widowControl w:val="0"/>
              <w:autoSpaceDE w:val="0"/>
              <w:snapToGrid w:val="0"/>
            </w:pPr>
            <w:r>
              <w:t xml:space="preserve">в том числе </w:t>
            </w:r>
            <w:proofErr w:type="gramStart"/>
            <w:r>
              <w:t>ме</w:t>
            </w:r>
            <w:r>
              <w:t>ж</w:t>
            </w:r>
            <w:r>
              <w:t>бюджетные</w:t>
            </w:r>
            <w:proofErr w:type="gramEnd"/>
            <w:r>
              <w:t xml:space="preserve">       </w:t>
            </w:r>
          </w:p>
          <w:p w:rsidR="005A47ED" w:rsidRDefault="005A47ED" w:rsidP="002C3276">
            <w:pPr>
              <w:widowControl w:val="0"/>
              <w:autoSpaceDE w:val="0"/>
            </w:pPr>
            <w:r>
              <w:t>трансферты:</w:t>
            </w:r>
          </w:p>
          <w:p w:rsidR="005A47ED" w:rsidRDefault="005A47ED" w:rsidP="002C3276">
            <w:pPr>
              <w:widowControl w:val="0"/>
              <w:autoSpaceDE w:val="0"/>
            </w:pPr>
            <w:r>
              <w:t>- из федерального бюджета</w:t>
            </w:r>
          </w:p>
          <w:p w:rsidR="005A47ED" w:rsidRDefault="005A47ED" w:rsidP="002C3276">
            <w:pPr>
              <w:widowControl w:val="0"/>
              <w:autoSpaceDE w:val="0"/>
            </w:pPr>
            <w:r>
              <w:t>- из бюджета Пе</w:t>
            </w:r>
            <w:r>
              <w:t>н</w:t>
            </w:r>
            <w:r>
              <w:lastRenderedPageBreak/>
              <w:t xml:space="preserve">зенской области          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7ED" w:rsidRDefault="005A47ED" w:rsidP="005B073B">
            <w:pPr>
              <w:widowControl w:val="0"/>
              <w:autoSpaceDE w:val="0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7ED" w:rsidRDefault="005A47ED" w:rsidP="005B073B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7ED" w:rsidRDefault="005A47ED" w:rsidP="005B073B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7ED" w:rsidRDefault="005A47ED" w:rsidP="001061A5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7ED" w:rsidRDefault="005A47ED" w:rsidP="001061A5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7ED" w:rsidRDefault="005A47ED" w:rsidP="001061A5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7ED" w:rsidRDefault="005A47ED" w:rsidP="001061A5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7ED" w:rsidRDefault="005A47ED" w:rsidP="001061A5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7ED" w:rsidRDefault="005A47ED" w:rsidP="001061A5">
            <w:pPr>
              <w:widowControl w:val="0"/>
              <w:autoSpaceDE w:val="0"/>
              <w:snapToGrid w:val="0"/>
              <w:jc w:val="center"/>
            </w:pPr>
          </w:p>
        </w:tc>
      </w:tr>
      <w:tr w:rsidR="005A47ED" w:rsidTr="007521C7">
        <w:trPr>
          <w:trHeight w:val="555"/>
        </w:trPr>
        <w:tc>
          <w:tcPr>
            <w:tcW w:w="156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Pr="002C3276" w:rsidRDefault="005A47ED">
            <w:pPr>
              <w:snapToGrid w:val="0"/>
            </w:pPr>
          </w:p>
        </w:tc>
        <w:tc>
          <w:tcPr>
            <w:tcW w:w="587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30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 w:rsidP="002C3276">
            <w:pPr>
              <w:widowControl w:val="0"/>
              <w:autoSpaceDE w:val="0"/>
              <w:snapToGrid w:val="0"/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lastRenderedPageBreak/>
              <w:t>2406,7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lastRenderedPageBreak/>
              <w:t>3562,3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lastRenderedPageBreak/>
              <w:t>3562,3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 w:rsidP="00D8440B">
            <w:pPr>
              <w:widowControl w:val="0"/>
              <w:autoSpaceDE w:val="0"/>
              <w:snapToGrid w:val="0"/>
              <w:jc w:val="center"/>
            </w:pPr>
          </w:p>
          <w:p w:rsidR="005A47ED" w:rsidRPr="007F290A" w:rsidRDefault="005A47ED" w:rsidP="007F290A"/>
          <w:p w:rsidR="005A47ED" w:rsidRDefault="005A47ED" w:rsidP="007F290A"/>
          <w:p w:rsidR="005A47ED" w:rsidRPr="007F290A" w:rsidRDefault="005A47ED" w:rsidP="007F290A">
            <w:r>
              <w:lastRenderedPageBreak/>
              <w:t>3562,3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 w:rsidP="00D8440B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 w:rsidP="00D8440B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 w:rsidP="00D8440B">
            <w:pPr>
              <w:widowControl w:val="0"/>
              <w:autoSpaceDE w:val="0"/>
              <w:snapToGrid w:val="0"/>
              <w:jc w:val="center"/>
            </w:pPr>
          </w:p>
          <w:p w:rsidR="005A47ED" w:rsidRDefault="005A47ED" w:rsidP="006D022A">
            <w:pPr>
              <w:widowControl w:val="0"/>
              <w:autoSpaceDE w:val="0"/>
              <w:snapToGrid w:val="0"/>
              <w:jc w:val="center"/>
            </w:pPr>
            <w:r>
              <w:lastRenderedPageBreak/>
              <w:t>3562,</w:t>
            </w:r>
            <w:r w:rsidR="006D022A">
              <w:t>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1D0" w:rsidRDefault="003931D0" w:rsidP="00D8440B">
            <w:pPr>
              <w:widowControl w:val="0"/>
              <w:autoSpaceDE w:val="0"/>
              <w:snapToGrid w:val="0"/>
              <w:jc w:val="center"/>
            </w:pPr>
          </w:p>
          <w:p w:rsidR="003931D0" w:rsidRDefault="003931D0" w:rsidP="00D8440B">
            <w:pPr>
              <w:widowControl w:val="0"/>
              <w:autoSpaceDE w:val="0"/>
              <w:snapToGrid w:val="0"/>
              <w:jc w:val="center"/>
            </w:pPr>
          </w:p>
          <w:p w:rsidR="003931D0" w:rsidRDefault="003931D0" w:rsidP="00D8440B">
            <w:pPr>
              <w:widowControl w:val="0"/>
              <w:autoSpaceDE w:val="0"/>
              <w:snapToGrid w:val="0"/>
              <w:jc w:val="center"/>
            </w:pPr>
          </w:p>
          <w:p w:rsidR="005A47ED" w:rsidRDefault="003931D0" w:rsidP="006D022A">
            <w:pPr>
              <w:widowControl w:val="0"/>
              <w:autoSpaceDE w:val="0"/>
              <w:snapToGrid w:val="0"/>
              <w:jc w:val="center"/>
            </w:pPr>
            <w:r>
              <w:lastRenderedPageBreak/>
              <w:t>3562,</w:t>
            </w:r>
            <w:r w:rsidR="006D022A">
              <w:t>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1D0" w:rsidRDefault="003931D0">
            <w:pPr>
              <w:widowControl w:val="0"/>
              <w:autoSpaceDE w:val="0"/>
              <w:snapToGrid w:val="0"/>
              <w:jc w:val="center"/>
            </w:pPr>
          </w:p>
          <w:p w:rsidR="003931D0" w:rsidRDefault="003931D0">
            <w:pPr>
              <w:widowControl w:val="0"/>
              <w:autoSpaceDE w:val="0"/>
              <w:snapToGrid w:val="0"/>
              <w:jc w:val="center"/>
            </w:pPr>
          </w:p>
          <w:p w:rsidR="003931D0" w:rsidRDefault="003931D0">
            <w:pPr>
              <w:widowControl w:val="0"/>
              <w:autoSpaceDE w:val="0"/>
              <w:snapToGrid w:val="0"/>
              <w:jc w:val="center"/>
            </w:pPr>
          </w:p>
          <w:p w:rsidR="005A47ED" w:rsidRDefault="003931D0" w:rsidP="006D022A">
            <w:pPr>
              <w:widowControl w:val="0"/>
              <w:autoSpaceDE w:val="0"/>
              <w:snapToGrid w:val="0"/>
              <w:jc w:val="center"/>
            </w:pPr>
            <w:r>
              <w:lastRenderedPageBreak/>
              <w:t>3562</w:t>
            </w:r>
            <w:r w:rsidR="006D022A">
              <w:t>,3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D0" w:rsidRDefault="003931D0">
            <w:pPr>
              <w:widowControl w:val="0"/>
              <w:autoSpaceDE w:val="0"/>
              <w:snapToGrid w:val="0"/>
              <w:jc w:val="center"/>
            </w:pPr>
          </w:p>
          <w:p w:rsidR="003931D0" w:rsidRDefault="003931D0">
            <w:pPr>
              <w:widowControl w:val="0"/>
              <w:autoSpaceDE w:val="0"/>
              <w:snapToGrid w:val="0"/>
              <w:jc w:val="center"/>
            </w:pPr>
          </w:p>
          <w:p w:rsidR="003931D0" w:rsidRDefault="003931D0">
            <w:pPr>
              <w:widowControl w:val="0"/>
              <w:autoSpaceDE w:val="0"/>
              <w:snapToGrid w:val="0"/>
              <w:jc w:val="center"/>
            </w:pPr>
          </w:p>
          <w:p w:rsidR="005A47ED" w:rsidRDefault="003931D0" w:rsidP="006D022A">
            <w:pPr>
              <w:widowControl w:val="0"/>
              <w:autoSpaceDE w:val="0"/>
              <w:snapToGrid w:val="0"/>
              <w:jc w:val="center"/>
            </w:pPr>
            <w:r>
              <w:lastRenderedPageBreak/>
              <w:t>3562,</w:t>
            </w:r>
            <w:r w:rsidR="006D022A">
              <w:t>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1D0" w:rsidRDefault="003931D0">
            <w:pPr>
              <w:widowControl w:val="0"/>
              <w:autoSpaceDE w:val="0"/>
              <w:snapToGrid w:val="0"/>
              <w:jc w:val="center"/>
            </w:pPr>
          </w:p>
          <w:p w:rsidR="003931D0" w:rsidRDefault="003931D0">
            <w:pPr>
              <w:widowControl w:val="0"/>
              <w:autoSpaceDE w:val="0"/>
              <w:snapToGrid w:val="0"/>
              <w:jc w:val="center"/>
            </w:pPr>
          </w:p>
          <w:p w:rsidR="003931D0" w:rsidRDefault="003931D0">
            <w:pPr>
              <w:widowControl w:val="0"/>
              <w:autoSpaceDE w:val="0"/>
              <w:snapToGrid w:val="0"/>
              <w:jc w:val="center"/>
            </w:pPr>
          </w:p>
          <w:p w:rsidR="005A47ED" w:rsidRDefault="003931D0" w:rsidP="006D022A">
            <w:pPr>
              <w:widowControl w:val="0"/>
              <w:autoSpaceDE w:val="0"/>
              <w:snapToGrid w:val="0"/>
              <w:jc w:val="center"/>
            </w:pPr>
            <w:r>
              <w:lastRenderedPageBreak/>
              <w:t>3562,</w:t>
            </w:r>
            <w:r w:rsidR="006D022A">
              <w:t>3</w:t>
            </w:r>
          </w:p>
        </w:tc>
      </w:tr>
      <w:tr w:rsidR="005A47ED" w:rsidTr="007521C7">
        <w:trPr>
          <w:trHeight w:val="138"/>
        </w:trPr>
        <w:tc>
          <w:tcPr>
            <w:tcW w:w="15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2C3276" w:rsidRDefault="005A47ED">
            <w:pPr>
              <w:snapToGrid w:val="0"/>
            </w:pPr>
          </w:p>
        </w:tc>
        <w:tc>
          <w:tcPr>
            <w:tcW w:w="58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3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Default="005A47ED">
            <w:pPr>
              <w:snapToGrid w:val="0"/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 w:rsidP="002C3276">
            <w:pPr>
              <w:widowControl w:val="0"/>
              <w:autoSpaceDE w:val="0"/>
              <w:snapToGrid w:val="0"/>
            </w:pPr>
            <w:r>
              <w:t xml:space="preserve">иные источники    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Default="005A47ED">
            <w:pPr>
              <w:widowControl w:val="0"/>
              <w:autoSpaceDE w:val="0"/>
              <w:snapToGrid w:val="0"/>
              <w:jc w:val="center"/>
            </w:pPr>
            <w:r>
              <w:t>-</w:t>
            </w:r>
          </w:p>
        </w:tc>
      </w:tr>
    </w:tbl>
    <w:p w:rsidR="00A20537" w:rsidRDefault="00A20537">
      <w:pPr>
        <w:widowControl w:val="0"/>
        <w:autoSpaceDE w:val="0"/>
        <w:jc w:val="right"/>
        <w:rPr>
          <w:sz w:val="28"/>
          <w:szCs w:val="28"/>
        </w:rPr>
      </w:pPr>
    </w:p>
    <w:p w:rsidR="00FA2ADB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FA2ADB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FA2ADB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FA2ADB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905DDF" w:rsidRDefault="00905DDF">
      <w:pPr>
        <w:widowControl w:val="0"/>
        <w:autoSpaceDE w:val="0"/>
        <w:ind w:firstLine="540"/>
        <w:jc w:val="right"/>
      </w:pPr>
    </w:p>
    <w:p w:rsidR="00E74472" w:rsidRDefault="00E74472">
      <w:pPr>
        <w:widowControl w:val="0"/>
        <w:autoSpaceDE w:val="0"/>
        <w:ind w:firstLine="540"/>
        <w:jc w:val="right"/>
      </w:pPr>
    </w:p>
    <w:p w:rsidR="00E74472" w:rsidRDefault="00E74472">
      <w:pPr>
        <w:widowControl w:val="0"/>
        <w:autoSpaceDE w:val="0"/>
        <w:ind w:firstLine="540"/>
        <w:jc w:val="right"/>
      </w:pPr>
    </w:p>
    <w:p w:rsidR="00E74472" w:rsidRDefault="00E74472">
      <w:pPr>
        <w:widowControl w:val="0"/>
        <w:autoSpaceDE w:val="0"/>
        <w:ind w:firstLine="540"/>
        <w:jc w:val="right"/>
      </w:pPr>
    </w:p>
    <w:p w:rsidR="00A20537" w:rsidRPr="00905DDF" w:rsidRDefault="00A20537">
      <w:pPr>
        <w:widowControl w:val="0"/>
        <w:autoSpaceDE w:val="0"/>
        <w:ind w:firstLine="540"/>
        <w:jc w:val="right"/>
      </w:pPr>
      <w:r w:rsidRPr="00905DDF">
        <w:lastRenderedPageBreak/>
        <w:t>«Приложение № 4</w:t>
      </w:r>
    </w:p>
    <w:p w:rsidR="00A20537" w:rsidRPr="00905DDF" w:rsidRDefault="00A20537">
      <w:pPr>
        <w:widowControl w:val="0"/>
        <w:autoSpaceDE w:val="0"/>
        <w:ind w:firstLine="540"/>
        <w:jc w:val="right"/>
      </w:pPr>
      <w:r w:rsidRPr="00905DDF">
        <w:t xml:space="preserve">к муниципальной программе «Развитие территорий, </w:t>
      </w:r>
    </w:p>
    <w:p w:rsidR="00A20537" w:rsidRPr="00905DDF" w:rsidRDefault="00A20537">
      <w:pPr>
        <w:widowControl w:val="0"/>
        <w:autoSpaceDE w:val="0"/>
        <w:ind w:firstLine="540"/>
        <w:jc w:val="right"/>
      </w:pPr>
      <w:r w:rsidRPr="00905DDF">
        <w:t>социальной и инженерной инфраструктуры,  обеспечение</w:t>
      </w:r>
    </w:p>
    <w:p w:rsidR="00A20537" w:rsidRPr="00905DDF" w:rsidRDefault="00A20537">
      <w:pPr>
        <w:widowControl w:val="0"/>
        <w:autoSpaceDE w:val="0"/>
        <w:ind w:firstLine="540"/>
        <w:jc w:val="right"/>
      </w:pPr>
      <w:r w:rsidRPr="00905DDF">
        <w:t xml:space="preserve"> энергосбережения и повышения энергетической эффективности</w:t>
      </w:r>
    </w:p>
    <w:p w:rsidR="00A20537" w:rsidRPr="00905DDF" w:rsidRDefault="00A20537">
      <w:pPr>
        <w:widowControl w:val="0"/>
        <w:autoSpaceDE w:val="0"/>
        <w:ind w:firstLine="540"/>
        <w:jc w:val="right"/>
      </w:pPr>
      <w:r w:rsidRPr="00905DDF">
        <w:t xml:space="preserve"> Малосердобинского района на 20</w:t>
      </w:r>
      <w:r w:rsidR="00867657" w:rsidRPr="00905DDF">
        <w:t>22 - 203</w:t>
      </w:r>
      <w:r w:rsidRPr="00905DDF">
        <w:t xml:space="preserve">0 годы» </w:t>
      </w:r>
    </w:p>
    <w:p w:rsidR="00A20537" w:rsidRPr="00905DDF" w:rsidRDefault="00A20537">
      <w:pPr>
        <w:widowControl w:val="0"/>
        <w:autoSpaceDE w:val="0"/>
        <w:ind w:firstLine="540"/>
        <w:jc w:val="right"/>
      </w:pPr>
    </w:p>
    <w:p w:rsidR="00A20537" w:rsidRDefault="00A20537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A20537" w:rsidRDefault="00A20537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</w:t>
      </w:r>
    </w:p>
    <w:p w:rsidR="00A20537" w:rsidRDefault="00A20537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реализации муниципальной программы за счет средств</w:t>
      </w:r>
    </w:p>
    <w:p w:rsidR="00A20537" w:rsidRDefault="00A20537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бюджета Малосердобинского района Пензенской области «Развитие территорий, социальной </w:t>
      </w:r>
    </w:p>
    <w:p w:rsidR="00A20537" w:rsidRDefault="00A20537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инженерной инфраструктуры, обеспечение энергосбережения и повышения энергетической </w:t>
      </w:r>
    </w:p>
    <w:p w:rsidR="00A20537" w:rsidRDefault="00A20537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эффективности Малосердобинского района на 20</w:t>
      </w:r>
      <w:r w:rsidR="00867657">
        <w:rPr>
          <w:sz w:val="28"/>
          <w:szCs w:val="28"/>
        </w:rPr>
        <w:t>22 - 203</w:t>
      </w:r>
      <w:r>
        <w:rPr>
          <w:sz w:val="28"/>
          <w:szCs w:val="28"/>
        </w:rPr>
        <w:t>0 годы»</w:t>
      </w:r>
    </w:p>
    <w:p w:rsidR="00A20537" w:rsidRDefault="00A20537">
      <w:pPr>
        <w:widowControl w:val="0"/>
        <w:autoSpaceDE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(указать наименование муниципальной программы)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00"/>
      </w:tblPr>
      <w:tblGrid>
        <w:gridCol w:w="475"/>
        <w:gridCol w:w="1815"/>
        <w:gridCol w:w="1957"/>
        <w:gridCol w:w="1958"/>
        <w:gridCol w:w="641"/>
        <w:gridCol w:w="344"/>
        <w:gridCol w:w="404"/>
        <w:gridCol w:w="1011"/>
        <w:gridCol w:w="407"/>
        <w:gridCol w:w="624"/>
        <w:gridCol w:w="641"/>
        <w:gridCol w:w="624"/>
        <w:gridCol w:w="624"/>
        <w:gridCol w:w="624"/>
        <w:gridCol w:w="624"/>
        <w:gridCol w:w="494"/>
        <w:gridCol w:w="427"/>
        <w:gridCol w:w="742"/>
      </w:tblGrid>
      <w:tr w:rsidR="00A030EF" w:rsidTr="00A030EF">
        <w:tc>
          <w:tcPr>
            <w:tcW w:w="1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ниципальной   программы</w:t>
            </w:r>
          </w:p>
        </w:tc>
        <w:tc>
          <w:tcPr>
            <w:tcW w:w="352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EF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Малосердобинского района </w:t>
            </w:r>
          </w:p>
        </w:tc>
      </w:tr>
      <w:tr w:rsidR="00A030EF" w:rsidTr="00A030EF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Default="00A030EF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</w:t>
            </w:r>
          </w:p>
          <w:p w:rsidR="00A030EF" w:rsidRDefault="00A030EF">
            <w:pPr>
              <w:widowControl w:val="0"/>
              <w:autoSpaceDE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A030EF" w:rsidRDefault="00A030EF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ной</w:t>
            </w:r>
          </w:p>
          <w:p w:rsidR="00A030EF" w:rsidRDefault="00A030EF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программы, подпрограммы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Default="00A030EF">
            <w:pPr>
              <w:widowControl w:val="0"/>
              <w:autoSpaceDE w:val="0"/>
              <w:snapToGrid w:val="0"/>
              <w:jc w:val="center"/>
            </w:pPr>
            <w:r>
              <w:t>Ответственный</w:t>
            </w:r>
          </w:p>
          <w:p w:rsidR="00A030EF" w:rsidRDefault="00A030EF">
            <w:pPr>
              <w:widowControl w:val="0"/>
              <w:autoSpaceDE w:val="0"/>
              <w:jc w:val="center"/>
            </w:pPr>
            <w:r>
              <w:t>исполнитель,</w:t>
            </w:r>
          </w:p>
          <w:p w:rsidR="00A030EF" w:rsidRDefault="00A030EF">
            <w:pPr>
              <w:widowControl w:val="0"/>
              <w:autoSpaceDE w:val="0"/>
              <w:jc w:val="center"/>
            </w:pPr>
            <w:r>
              <w:t>соисполнитель,</w:t>
            </w:r>
          </w:p>
          <w:p w:rsidR="00A030EF" w:rsidRDefault="00A030EF">
            <w:pPr>
              <w:widowControl w:val="0"/>
              <w:autoSpaceDE w:val="0"/>
              <w:jc w:val="center"/>
            </w:pPr>
            <w:r>
              <w:t>подпрограммы, ДЦП</w:t>
            </w:r>
          </w:p>
        </w:tc>
        <w:tc>
          <w:tcPr>
            <w:tcW w:w="9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Default="00A030EF">
            <w:pPr>
              <w:widowControl w:val="0"/>
              <w:autoSpaceDE w:val="0"/>
              <w:snapToGrid w:val="0"/>
              <w:jc w:val="center"/>
            </w:pPr>
            <w:r>
              <w:t xml:space="preserve">Код </w:t>
            </w:r>
            <w:proofErr w:type="gramStart"/>
            <w:r>
              <w:t>бюджетной</w:t>
            </w:r>
            <w:proofErr w:type="gramEnd"/>
          </w:p>
          <w:p w:rsidR="00A030EF" w:rsidRDefault="00A030EF">
            <w:pPr>
              <w:widowControl w:val="0"/>
              <w:autoSpaceDE w:val="0"/>
              <w:jc w:val="center"/>
            </w:pPr>
            <w:r>
              <w:t>классификации</w:t>
            </w:r>
          </w:p>
          <w:p w:rsidR="00A030EF" w:rsidRDefault="009E565C">
            <w:pPr>
              <w:widowControl w:val="0"/>
              <w:autoSpaceDE w:val="0"/>
              <w:jc w:val="center"/>
            </w:pPr>
            <w:hyperlink r:id="rId9" w:anchor="Par175" w:history="1">
              <w:r w:rsidR="00A030EF">
                <w:rPr>
                  <w:rStyle w:val="ab"/>
                </w:rPr>
                <w:t>&lt;1&gt;</w:t>
              </w:r>
            </w:hyperlink>
          </w:p>
        </w:tc>
        <w:tc>
          <w:tcPr>
            <w:tcW w:w="18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EF" w:rsidRDefault="00A030EF">
            <w:pPr>
              <w:widowControl w:val="0"/>
              <w:autoSpaceDE w:val="0"/>
              <w:snapToGrid w:val="0"/>
              <w:jc w:val="center"/>
            </w:pPr>
            <w:r>
              <w:t>Расходы бюджета</w:t>
            </w:r>
          </w:p>
          <w:p w:rsidR="00A030EF" w:rsidRDefault="00A030EF">
            <w:pPr>
              <w:widowControl w:val="0"/>
              <w:autoSpaceDE w:val="0"/>
              <w:jc w:val="center"/>
            </w:pPr>
            <w:r>
              <w:t>Малосердобинского района, тыс.</w:t>
            </w:r>
          </w:p>
          <w:p w:rsidR="00A030EF" w:rsidRDefault="00A030EF">
            <w:pPr>
              <w:widowControl w:val="0"/>
              <w:autoSpaceDE w:val="0"/>
              <w:jc w:val="center"/>
            </w:pPr>
            <w:r>
              <w:t>рублей</w:t>
            </w:r>
          </w:p>
        </w:tc>
      </w:tr>
      <w:tr w:rsidR="00A21405" w:rsidTr="00A030EF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ГРБС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ЦС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ВР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Default="00C4348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шения дейс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вия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гра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мы</w:t>
            </w:r>
            <w:r w:rsidR="00905DDF">
              <w:rPr>
                <w:sz w:val="20"/>
                <w:szCs w:val="20"/>
              </w:rPr>
              <w:t xml:space="preserve"> </w:t>
            </w:r>
            <w:r w:rsidR="00C4348D">
              <w:rPr>
                <w:sz w:val="20"/>
                <w:szCs w:val="20"/>
              </w:rPr>
              <w:t>2030</w:t>
            </w:r>
          </w:p>
        </w:tc>
      </w:tr>
      <w:tr w:rsidR="00A21405" w:rsidTr="00A030EF"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1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2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3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4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5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6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7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8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9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10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11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12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13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14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15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</w:pPr>
            <w:r>
              <w:t>16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Default="00C4348D">
            <w:pPr>
              <w:widowControl w:val="0"/>
              <w:autoSpaceDE w:val="0"/>
              <w:snapToGrid w:val="0"/>
              <w:jc w:val="center"/>
            </w:pPr>
            <w:r>
              <w:t>17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Default="00C4348D">
            <w:pPr>
              <w:widowControl w:val="0"/>
              <w:autoSpaceDE w:val="0"/>
              <w:snapToGrid w:val="0"/>
              <w:jc w:val="center"/>
            </w:pPr>
            <w:r>
              <w:t>18</w:t>
            </w:r>
          </w:p>
        </w:tc>
      </w:tr>
      <w:tr w:rsidR="00A21405" w:rsidTr="00A030EF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пальная</w:t>
            </w:r>
          </w:p>
          <w:p w:rsidR="00A21405" w:rsidRDefault="00A21405">
            <w:pPr>
              <w:widowControl w:val="0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     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F91B31">
            <w:pPr>
              <w:widowControl w:val="0"/>
              <w:tabs>
                <w:tab w:val="left" w:pos="0"/>
              </w:tabs>
              <w:snapToGrid w:val="0"/>
              <w:ind w:left="23"/>
              <w:jc w:val="both"/>
            </w:pPr>
            <w:r>
              <w:t>«Развитие терр</w:t>
            </w:r>
            <w:r>
              <w:t>и</w:t>
            </w:r>
            <w:r>
              <w:t>торий, социал</w:t>
            </w:r>
            <w:r>
              <w:t>ь</w:t>
            </w:r>
            <w:r>
              <w:t>ной и инжене</w:t>
            </w:r>
            <w:r>
              <w:t>р</w:t>
            </w:r>
            <w:r>
              <w:t>ной инфрастру</w:t>
            </w:r>
            <w:r>
              <w:t>к</w:t>
            </w:r>
            <w:r>
              <w:t>туры, обеспеч</w:t>
            </w:r>
            <w:r>
              <w:t>е</w:t>
            </w:r>
            <w:r>
              <w:lastRenderedPageBreak/>
              <w:t>ние энергосб</w:t>
            </w:r>
            <w:r>
              <w:t>е</w:t>
            </w:r>
            <w:r>
              <w:t>режения и п</w:t>
            </w:r>
            <w:r>
              <w:t>о</w:t>
            </w:r>
            <w:r>
              <w:t>вышения энерг</w:t>
            </w:r>
            <w:r>
              <w:t>е</w:t>
            </w:r>
            <w:r>
              <w:t>тической эффе</w:t>
            </w:r>
            <w:r>
              <w:t>к</w:t>
            </w:r>
            <w:r>
              <w:t>тивности Мал</w:t>
            </w:r>
            <w:r>
              <w:t>о</w:t>
            </w:r>
            <w:r>
              <w:t>сердобинского района на 20</w:t>
            </w:r>
            <w:r w:rsidR="00F91B31">
              <w:t>22</w:t>
            </w:r>
            <w:r>
              <w:t xml:space="preserve"> - 20</w:t>
            </w:r>
            <w:r w:rsidR="00F91B31">
              <w:t>3</w:t>
            </w:r>
            <w:r>
              <w:t xml:space="preserve">0 годы»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</w:pPr>
            <w:r>
              <w:lastRenderedPageBreak/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581344" w:rsidRDefault="005151B5" w:rsidP="00A20537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4155,0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581344" w:rsidRDefault="00C05796" w:rsidP="00581344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4301,3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450F3D" w:rsidRDefault="006A5982" w:rsidP="00A20537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4283,5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450F3D" w:rsidRDefault="00C05796" w:rsidP="00BC670E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C05796" w:rsidP="00BC670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C0579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4424,5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C0579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4424,5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Default="00C0579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4424,5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Default="00C0579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4424,5</w:t>
            </w:r>
          </w:p>
        </w:tc>
      </w:tr>
      <w:tr w:rsidR="00A21405" w:rsidTr="00A030EF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</w:pPr>
            <w:r>
              <w:t>Администрация Малосердоби</w:t>
            </w:r>
            <w:r>
              <w:t>н</w:t>
            </w:r>
            <w:r>
              <w:t xml:space="preserve">ского района </w:t>
            </w:r>
          </w:p>
          <w:p w:rsidR="00A21405" w:rsidRDefault="00A21405">
            <w:pPr>
              <w:widowControl w:val="0"/>
              <w:autoSpaceDE w:val="0"/>
            </w:pPr>
            <w:r>
              <w:lastRenderedPageBreak/>
              <w:t xml:space="preserve">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39084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39084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581344" w:rsidRDefault="00211BA1" w:rsidP="00A20537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2947,0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581344" w:rsidRDefault="007D0B13" w:rsidP="00581344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4301,3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450F3D" w:rsidRDefault="006A5982" w:rsidP="00BC670E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4283,5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450F3D" w:rsidRDefault="007D0B13" w:rsidP="00BC670E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7D0B13" w:rsidP="00BC670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7D0B13" w:rsidP="00BC670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4424,5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7D0B1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4424,5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Default="007D0B1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4424,5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Default="007D0B1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4424,5</w:t>
            </w:r>
          </w:p>
        </w:tc>
      </w:tr>
      <w:tr w:rsidR="00A21405" w:rsidTr="00A030EF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637FC8">
            <w:pPr>
              <w:widowControl w:val="0"/>
              <w:autoSpaceDE w:val="0"/>
              <w:snapToGrid w:val="0"/>
            </w:pPr>
            <w:r>
              <w:t xml:space="preserve">Из бюджета </w:t>
            </w:r>
            <w:proofErr w:type="spellStart"/>
            <w:r>
              <w:t>Б</w:t>
            </w:r>
            <w:r>
              <w:t>е</w:t>
            </w:r>
            <w:r>
              <w:t>ковского</w:t>
            </w:r>
            <w:proofErr w:type="spellEnd"/>
            <w:r>
              <w:t xml:space="preserve"> района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637FC8" w:rsidRDefault="00637FC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637FC8">
              <w:rPr>
                <w:sz w:val="20"/>
                <w:szCs w:val="20"/>
              </w:rPr>
              <w:t>1208,0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A21405" w:rsidTr="00A030EF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A21405" w:rsidTr="00A030EF">
        <w:trPr>
          <w:trHeight w:val="736"/>
        </w:trPr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A21405" w:rsidTr="00A030EF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</w:pPr>
            <w:r>
              <w:t xml:space="preserve">Подпрограмма 1 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F076AE">
            <w:pPr>
              <w:widowControl w:val="0"/>
              <w:autoSpaceDE w:val="0"/>
              <w:snapToGrid w:val="0"/>
            </w:pPr>
            <w:r>
              <w:t>«Содержание а</w:t>
            </w:r>
            <w:r>
              <w:t>в</w:t>
            </w:r>
            <w:r>
              <w:t>томобильных дорог общего пользования м</w:t>
            </w:r>
            <w:r>
              <w:t>е</w:t>
            </w:r>
            <w:r>
              <w:t>стного значения Малосердоби</w:t>
            </w:r>
            <w:r>
              <w:t>н</w:t>
            </w:r>
            <w:r>
              <w:t>ского района на 20</w:t>
            </w:r>
            <w:r w:rsidR="00F076AE">
              <w:t>22-203</w:t>
            </w:r>
            <w:r>
              <w:t xml:space="preserve">0 годы»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</w:pPr>
            <w:r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457B1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0210187200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581344" w:rsidRDefault="00F91B31" w:rsidP="00A20537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2809,5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581344" w:rsidRDefault="00A21405" w:rsidP="00581344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D94449" w:rsidRDefault="00A21405" w:rsidP="00A2053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581344" w:rsidRDefault="00F75F3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581344" w:rsidRDefault="00F75F3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581344" w:rsidRDefault="00F75F3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4195,5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581344" w:rsidRDefault="00F75F33" w:rsidP="004B55C6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4195,5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581344" w:rsidRDefault="00F75F3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4195,5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581344" w:rsidRDefault="00F75F3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4195,5</w:t>
            </w:r>
          </w:p>
        </w:tc>
      </w:tr>
      <w:tr w:rsidR="00A21405" w:rsidTr="00A030EF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</w:pPr>
            <w:r>
              <w:t>Администрация Малосердоби</w:t>
            </w:r>
            <w:r>
              <w:t>н</w:t>
            </w:r>
            <w:r>
              <w:t xml:space="preserve">ского района </w:t>
            </w:r>
          </w:p>
          <w:p w:rsidR="00A21405" w:rsidRDefault="00A21405">
            <w:pPr>
              <w:widowControl w:val="0"/>
              <w:autoSpaceDE w:val="0"/>
            </w:pPr>
            <w:r>
              <w:t xml:space="preserve">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0210187200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581344" w:rsidRDefault="00F91B31" w:rsidP="00A20537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2809,5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581344" w:rsidRDefault="00F75F33" w:rsidP="00581344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4151,3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D94449" w:rsidRDefault="006A5982" w:rsidP="007A50B1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4063,5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581344" w:rsidRDefault="00F75F33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581344" w:rsidRDefault="00F75F33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581344" w:rsidRDefault="00F75F33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4195,5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581344" w:rsidRDefault="00F75F3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4195,5</w:t>
            </w:r>
            <w:r w:rsidR="00A21405">
              <w:rPr>
                <w:sz w:val="20"/>
                <w:szCs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581344" w:rsidRDefault="00F75F3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4195,5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581344" w:rsidRDefault="00F75F3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4195,5</w:t>
            </w:r>
          </w:p>
        </w:tc>
      </w:tr>
      <w:tr w:rsidR="00A21405" w:rsidTr="00A030EF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A21405" w:rsidTr="00A030EF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</w:pPr>
            <w:r>
              <w:t xml:space="preserve">Подпрограмма 2 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both"/>
            </w:pPr>
            <w:r>
              <w:t>«Обеспечение энергосбереж</w:t>
            </w:r>
            <w:r>
              <w:t>е</w:t>
            </w:r>
            <w:r>
              <w:t>ния и повышения энергетической эффективности в учреждениях и организациях бюджетной сф</w:t>
            </w:r>
            <w:r>
              <w:t>е</w:t>
            </w:r>
            <w:r>
              <w:t>ры Малосерд</w:t>
            </w:r>
            <w:r>
              <w:t>о</w:t>
            </w:r>
            <w:r>
              <w:t>бинского района Пензенской о</w:t>
            </w:r>
            <w:r>
              <w:t>б</w:t>
            </w:r>
            <w:r>
              <w:t>ласти</w:t>
            </w:r>
            <w:r>
              <w:rPr>
                <w:sz w:val="22"/>
                <w:szCs w:val="22"/>
              </w:rPr>
              <w:t xml:space="preserve"> на 2014-2020 годы»</w:t>
            </w:r>
            <w:r>
              <w:t xml:space="preserve">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</w:pPr>
            <w:r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457B1" w:rsidRDefault="00A21405" w:rsidP="009457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457B1" w:rsidRDefault="00A21405" w:rsidP="009457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457B1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0220287120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134ACC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1232,7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377BB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450F3D" w:rsidRDefault="00377BB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377BB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377BB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377BB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377BB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Default="00377BB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Default="00377BB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</w:tr>
      <w:tr w:rsidR="00A21405" w:rsidTr="00A030EF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</w:pPr>
            <w:r>
              <w:t>Администрация Малосердоби</w:t>
            </w:r>
            <w:r>
              <w:t>н</w:t>
            </w:r>
            <w:r>
              <w:t xml:space="preserve">ского района </w:t>
            </w:r>
          </w:p>
          <w:p w:rsidR="00A21405" w:rsidRDefault="00A21405">
            <w:pPr>
              <w:widowControl w:val="0"/>
              <w:autoSpaceDE w:val="0"/>
            </w:pPr>
            <w:r>
              <w:t xml:space="preserve">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457B1" w:rsidRDefault="00A21405" w:rsidP="009457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457B1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0220287120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DE3E9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  <w:r w:rsidR="00A21405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8261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450F3D" w:rsidRDefault="008261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8261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8261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8261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8261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Default="008261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Default="008261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</w:tr>
      <w:tr w:rsidR="00A21405" w:rsidTr="00A030EF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DE3E93">
            <w:pPr>
              <w:widowControl w:val="0"/>
              <w:autoSpaceDE w:val="0"/>
              <w:snapToGrid w:val="0"/>
            </w:pPr>
            <w:r>
              <w:t xml:space="preserve">Из бюджета </w:t>
            </w:r>
            <w:proofErr w:type="spellStart"/>
            <w:r>
              <w:t>Б</w:t>
            </w:r>
            <w:r>
              <w:t>е</w:t>
            </w:r>
            <w:r>
              <w:t>ковского</w:t>
            </w:r>
            <w:proofErr w:type="spellEnd"/>
            <w:r>
              <w:t xml:space="preserve"> района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655B93" w:rsidRDefault="00E74472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A21405" w:rsidTr="00A030EF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A21405" w:rsidTr="00A030EF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A21405" w:rsidTr="00A030EF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1405" w:rsidRDefault="00A21405" w:rsidP="007576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1405" w:rsidRDefault="00A21405" w:rsidP="00757661">
            <w:pPr>
              <w:snapToGrid w:val="0"/>
            </w:pPr>
            <w:r>
              <w:t>Подпрограмма 3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1405" w:rsidRDefault="00A21405" w:rsidP="00757661">
            <w:pPr>
              <w:snapToGrid w:val="0"/>
            </w:pPr>
            <w:r>
              <w:t>«Обеспечение жильем детей-сирот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BD7E3A">
            <w:pPr>
              <w:widowControl w:val="0"/>
              <w:autoSpaceDE w:val="0"/>
              <w:snapToGrid w:val="0"/>
            </w:pPr>
            <w:r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457B1" w:rsidRDefault="00A21405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457B1" w:rsidRDefault="00A21405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457B1" w:rsidRDefault="00A21405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0220287120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153C6C" w:rsidRDefault="00331099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153C6C" w:rsidRDefault="002733A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153C6C" w:rsidRDefault="002733A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153C6C" w:rsidRDefault="002733AB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153C6C" w:rsidRDefault="002733AB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153C6C" w:rsidRDefault="002733AB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153C6C" w:rsidRDefault="002733A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Default="002733A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153C6C" w:rsidRDefault="002733A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</w:tr>
      <w:tr w:rsidR="00A21405" w:rsidTr="00A030EF">
        <w:tc>
          <w:tcPr>
            <w:tcW w:w="16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1405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BD7E3A">
            <w:pPr>
              <w:widowControl w:val="0"/>
              <w:autoSpaceDE w:val="0"/>
              <w:snapToGrid w:val="0"/>
            </w:pPr>
            <w:r>
              <w:t>Администрация Малосердоби</w:t>
            </w:r>
            <w:r>
              <w:t>н</w:t>
            </w:r>
            <w:r>
              <w:t xml:space="preserve">ского района </w:t>
            </w:r>
          </w:p>
          <w:p w:rsidR="00A21405" w:rsidRDefault="00A21405" w:rsidP="00BD7E3A">
            <w:pPr>
              <w:widowControl w:val="0"/>
              <w:autoSpaceDE w:val="0"/>
            </w:pPr>
            <w:r>
              <w:t xml:space="preserve">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457B1" w:rsidRDefault="00A21405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457B1" w:rsidRDefault="00A21405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0220287120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Default="00A21405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153C6C" w:rsidRDefault="00E74472" w:rsidP="00BD7E3A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153C6C" w:rsidRDefault="002733AB" w:rsidP="00BD7E3A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153C6C" w:rsidRDefault="002733AB" w:rsidP="00BD7E3A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153C6C" w:rsidRDefault="002733AB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153C6C" w:rsidRDefault="002733AB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153C6C" w:rsidRDefault="002733AB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153C6C" w:rsidRDefault="002733AB" w:rsidP="00BD7E3A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Default="002733A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153C6C" w:rsidRDefault="002733A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</w:tr>
    </w:tbl>
    <w:p w:rsidR="00A20537" w:rsidRDefault="00A20537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--------------------------------</w:t>
      </w:r>
    </w:p>
    <w:p w:rsidR="00A20537" w:rsidRDefault="00A20537">
      <w:pPr>
        <w:widowControl w:val="0"/>
        <w:autoSpaceDE w:val="0"/>
        <w:ind w:firstLine="540"/>
        <w:jc w:val="both"/>
        <w:rPr>
          <w:sz w:val="28"/>
          <w:szCs w:val="28"/>
        </w:rPr>
        <w:sectPr w:rsidR="00A20537">
          <w:pgSz w:w="16838" w:h="11906" w:orient="landscape"/>
          <w:pgMar w:top="1134" w:right="851" w:bottom="1134" w:left="1701" w:header="720" w:footer="720" w:gutter="0"/>
          <w:cols w:space="720"/>
          <w:docGrid w:linePitch="360"/>
        </w:sectPr>
      </w:pPr>
      <w:bookmarkStart w:id="0" w:name="Par175"/>
      <w:bookmarkEnd w:id="0"/>
      <w:r>
        <w:rPr>
          <w:sz w:val="28"/>
          <w:szCs w:val="28"/>
        </w:rPr>
        <w:t>&lt;1</w:t>
      </w:r>
      <w:proofErr w:type="gramStart"/>
      <w:r>
        <w:rPr>
          <w:sz w:val="28"/>
          <w:szCs w:val="28"/>
        </w:rPr>
        <w:t>&gt; Д</w:t>
      </w:r>
      <w:proofErr w:type="gramEnd"/>
      <w:r>
        <w:rPr>
          <w:sz w:val="28"/>
          <w:szCs w:val="28"/>
        </w:rPr>
        <w:t>о присвоения кода бюджетной классификации указываются реквизиты нормативного правового акта (п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становление администрации Малосердобинского района Пензенской области) о выделении средств бюджета Мал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сердобинского района Пензенской области на реализацию мероприятий муниципальной программы.</w:t>
      </w:r>
    </w:p>
    <w:p w:rsidR="00A20537" w:rsidRPr="00740505" w:rsidRDefault="00225FBB">
      <w:pPr>
        <w:widowControl w:val="0"/>
        <w:autoSpaceDE w:val="0"/>
        <w:ind w:firstLine="540"/>
        <w:jc w:val="right"/>
      </w:pPr>
      <w:r w:rsidRPr="00740505">
        <w:lastRenderedPageBreak/>
        <w:t xml:space="preserve"> </w:t>
      </w:r>
      <w:r w:rsidR="00A20537" w:rsidRPr="00740505">
        <w:t>«Приложение № 5</w:t>
      </w:r>
    </w:p>
    <w:p w:rsidR="00A20537" w:rsidRPr="00740505" w:rsidRDefault="00A20537">
      <w:pPr>
        <w:widowControl w:val="0"/>
        <w:autoSpaceDE w:val="0"/>
        <w:ind w:firstLine="540"/>
        <w:jc w:val="right"/>
      </w:pPr>
      <w:r w:rsidRPr="00740505">
        <w:t xml:space="preserve">к муниципальной программе «Развитие территорий, </w:t>
      </w:r>
    </w:p>
    <w:p w:rsidR="00A20537" w:rsidRPr="00740505" w:rsidRDefault="00A20537">
      <w:pPr>
        <w:widowControl w:val="0"/>
        <w:autoSpaceDE w:val="0"/>
        <w:ind w:firstLine="540"/>
        <w:jc w:val="right"/>
      </w:pPr>
      <w:r w:rsidRPr="00740505">
        <w:t>социальной и инженерной инфраструктуры,  обеспечение</w:t>
      </w:r>
    </w:p>
    <w:p w:rsidR="00A20537" w:rsidRPr="00740505" w:rsidRDefault="00A20537">
      <w:pPr>
        <w:widowControl w:val="0"/>
        <w:autoSpaceDE w:val="0"/>
        <w:ind w:firstLine="540"/>
        <w:jc w:val="right"/>
      </w:pPr>
      <w:r w:rsidRPr="00740505">
        <w:t xml:space="preserve"> энергосбережения и повышения энергетической эффективности</w:t>
      </w:r>
    </w:p>
    <w:p w:rsidR="00A20537" w:rsidRPr="00740505" w:rsidRDefault="00A20537">
      <w:pPr>
        <w:widowControl w:val="0"/>
        <w:autoSpaceDE w:val="0"/>
        <w:ind w:firstLine="540"/>
        <w:jc w:val="right"/>
      </w:pPr>
      <w:r w:rsidRPr="00740505">
        <w:t xml:space="preserve"> Малосердобинского района на 20</w:t>
      </w:r>
      <w:r w:rsidR="00EF0503" w:rsidRPr="00740505">
        <w:t>22</w:t>
      </w:r>
      <w:r w:rsidRPr="00740505">
        <w:t xml:space="preserve"> - 20</w:t>
      </w:r>
      <w:r w:rsidR="00EF0503" w:rsidRPr="00740505">
        <w:t>3</w:t>
      </w:r>
      <w:r w:rsidRPr="00740505">
        <w:t xml:space="preserve">0 годы» </w:t>
      </w:r>
    </w:p>
    <w:p w:rsidR="00A20537" w:rsidRPr="00740505" w:rsidRDefault="00A20537">
      <w:pPr>
        <w:widowControl w:val="0"/>
        <w:autoSpaceDE w:val="0"/>
        <w:jc w:val="center"/>
      </w:pPr>
    </w:p>
    <w:p w:rsidR="00A20537" w:rsidRDefault="00A20537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МЕРОПРИЯТИЯ</w:t>
      </w:r>
    </w:p>
    <w:p w:rsidR="00A20537" w:rsidRDefault="00A20537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A20537" w:rsidRDefault="00A20537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  <w:r>
        <w:rPr>
          <w:sz w:val="28"/>
          <w:szCs w:val="28"/>
        </w:rPr>
        <w:t>«Развитие территорий, социальной и инженерной инфраструктуры,  обеспечение</w:t>
      </w:r>
    </w:p>
    <w:p w:rsidR="00A20537" w:rsidRDefault="00A20537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энергосбережения и повышения энергетической эффективности</w:t>
      </w:r>
    </w:p>
    <w:p w:rsidR="00A20537" w:rsidRDefault="00A20537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Малосердобинского района на 20</w:t>
      </w:r>
      <w:r w:rsidR="00EF0503">
        <w:rPr>
          <w:sz w:val="28"/>
          <w:szCs w:val="28"/>
        </w:rPr>
        <w:t>22</w:t>
      </w:r>
      <w:r>
        <w:rPr>
          <w:sz w:val="28"/>
          <w:szCs w:val="28"/>
        </w:rPr>
        <w:t xml:space="preserve"> - 20</w:t>
      </w:r>
      <w:r w:rsidR="00EF0503">
        <w:rPr>
          <w:sz w:val="28"/>
          <w:szCs w:val="28"/>
        </w:rPr>
        <w:t>3</w:t>
      </w:r>
      <w:r>
        <w:rPr>
          <w:sz w:val="28"/>
          <w:szCs w:val="28"/>
        </w:rPr>
        <w:t xml:space="preserve">0 годы» </w:t>
      </w:r>
    </w:p>
    <w:p w:rsidR="00A20537" w:rsidRDefault="00A20537">
      <w:pPr>
        <w:widowControl w:val="0"/>
        <w:autoSpaceDE w:val="0"/>
        <w:jc w:val="center"/>
        <w:rPr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2"/>
        <w:gridCol w:w="1985"/>
        <w:gridCol w:w="46"/>
        <w:gridCol w:w="1798"/>
        <w:gridCol w:w="122"/>
        <w:gridCol w:w="960"/>
        <w:gridCol w:w="1044"/>
        <w:gridCol w:w="139"/>
        <w:gridCol w:w="1217"/>
        <w:gridCol w:w="62"/>
        <w:gridCol w:w="1559"/>
        <w:gridCol w:w="1701"/>
        <w:gridCol w:w="1276"/>
        <w:gridCol w:w="1853"/>
      </w:tblGrid>
      <w:tr w:rsidR="00A20537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испол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нения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(год)</w:t>
            </w:r>
          </w:p>
        </w:tc>
        <w:tc>
          <w:tcPr>
            <w:tcW w:w="6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финансирования, млн. рублей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результата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годам</w:t>
            </w:r>
          </w:p>
        </w:tc>
      </w:tr>
      <w:tr w:rsidR="00A2053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Малосе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добинск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ный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Пензенской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внебюд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жетные</w:t>
            </w:r>
            <w:proofErr w:type="spellEnd"/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</w:tr>
      <w:tr w:rsidR="00A2053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20537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Default="00A20537" w:rsidP="00DF06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: «Содержание автомобильных дорог общего пользования местного значения Малосердобинского ра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она на 20</w:t>
            </w:r>
            <w:r w:rsidR="00DF06D8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-20</w:t>
            </w:r>
            <w:r w:rsidR="00DF06D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 годы»</w:t>
            </w:r>
          </w:p>
        </w:tc>
      </w:tr>
      <w:tr w:rsidR="00A20537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подпрограммы - Развитие территориальной сети автомобильных дорог вне границ населенных пунктов  Малосе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добинского района Пензенской области </w:t>
            </w:r>
          </w:p>
        </w:tc>
      </w:tr>
      <w:tr w:rsidR="00A20537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подпрограммы: </w:t>
            </w:r>
          </w:p>
          <w:p w:rsidR="00A20537" w:rsidRDefault="00A2053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содержание и сохранность автомобильных дорог и искусственных сооружений на них вне границ населенных пунктов Малосердобинского района Пензенской области;</w:t>
            </w:r>
          </w:p>
          <w:p w:rsidR="00A20537" w:rsidRDefault="00A2053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использование новейших эффективных технологий и материалов с целью увеличения надежности и сроков службы дорожных сооружений, роста технического уровня и транспортно-эксплуатационного состояния автомобильных дорог, снижения стоимости дорожных работ при проведении капитального ремонта и </w:t>
            </w:r>
            <w:r w:rsidR="00940CD3">
              <w:rPr>
                <w:sz w:val="28"/>
                <w:szCs w:val="28"/>
              </w:rPr>
              <w:t xml:space="preserve">текущего </w:t>
            </w:r>
            <w:proofErr w:type="gramStart"/>
            <w:r>
              <w:rPr>
                <w:sz w:val="28"/>
                <w:szCs w:val="28"/>
              </w:rPr>
              <w:t>ремонта</w:t>
            </w:r>
            <w:proofErr w:type="gramEnd"/>
            <w:r>
              <w:rPr>
                <w:sz w:val="28"/>
                <w:szCs w:val="28"/>
              </w:rPr>
              <w:t xml:space="preserve"> автомобильных дорог и искусственных сооружений на них вне границ населенных пунктов Малосердобинского района Пензенской области;</w:t>
            </w:r>
          </w:p>
          <w:p w:rsidR="00A20537" w:rsidRDefault="00A2053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строительство и реконструкция автомобильных дорог и искусственных сооружений на них </w:t>
            </w:r>
            <w:r>
              <w:rPr>
                <w:sz w:val="28"/>
                <w:szCs w:val="28"/>
              </w:rPr>
              <w:t xml:space="preserve">вне границ населенных </w:t>
            </w:r>
            <w:r>
              <w:rPr>
                <w:sz w:val="28"/>
                <w:szCs w:val="28"/>
              </w:rPr>
              <w:lastRenderedPageBreak/>
              <w:t xml:space="preserve">пунктов Малосердобинского района Пензенской области. </w:t>
            </w:r>
          </w:p>
        </w:tc>
      </w:tr>
      <w:tr w:rsidR="00A20537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1.1.</w:t>
            </w:r>
          </w:p>
          <w:p w:rsidR="00A20537" w:rsidRDefault="00A20537">
            <w:pPr>
              <w:widowControl w:val="0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&lt;ин&gt;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автомобильных дорог общего пользования местного зн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чения Мал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сердобинского района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ция Малосе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5A1F84" w:rsidP="00450F3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422827,9</w:t>
            </w:r>
          </w:p>
          <w:p w:rsidR="005816D8" w:rsidRDefault="005816D8" w:rsidP="00450F3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6D8" w:rsidRDefault="005A1F84" w:rsidP="003C43B4">
            <w:pPr>
              <w:widowControl w:val="0"/>
              <w:tabs>
                <w:tab w:val="center" w:pos="533"/>
              </w:tabs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36197,3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6C6FC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386630,6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2053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F06D8">
              <w:rPr>
                <w:sz w:val="28"/>
                <w:szCs w:val="28"/>
              </w:rPr>
              <w:t>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DB07D6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30738,6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DB07D6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2809,5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DB07D6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27929,1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2053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F06D8">
              <w:rPr>
                <w:sz w:val="28"/>
                <w:szCs w:val="28"/>
              </w:rPr>
              <w:t>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3F13CD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27974,8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7A3916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4151,3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7A3916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23823,5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F06D8">
              <w:rPr>
                <w:sz w:val="28"/>
                <w:szCs w:val="28"/>
              </w:rPr>
              <w:t>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D94449" w:rsidRDefault="001B62BD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38941,5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D94449" w:rsidRDefault="001B62BD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4063,5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1B62BD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34878,0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F06D8">
              <w:rPr>
                <w:sz w:val="28"/>
                <w:szCs w:val="28"/>
              </w:rPr>
              <w:t>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05B4D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54195,5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05B4D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4195,5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05B4D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05B4D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B4D" w:rsidRDefault="00205B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B4D" w:rsidRDefault="00205B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B4D" w:rsidRDefault="00205B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Default="00205B4D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Default="00E20548" w:rsidP="00D844B4">
            <w:pPr>
              <w:jc w:val="center"/>
            </w:pPr>
            <w:r>
              <w:rPr>
                <w:sz w:val="28"/>
                <w:szCs w:val="28"/>
              </w:rPr>
              <w:t>54195,5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Default="00E20548" w:rsidP="00EE0650">
            <w:pPr>
              <w:jc w:val="center"/>
            </w:pPr>
            <w:r>
              <w:rPr>
                <w:sz w:val="28"/>
                <w:szCs w:val="28"/>
              </w:rPr>
              <w:t>4195,5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Default="00205B4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Default="00E20548" w:rsidP="00D844B4">
            <w:pPr>
              <w:jc w:val="center"/>
            </w:pPr>
            <w:r>
              <w:rPr>
                <w:sz w:val="28"/>
                <w:szCs w:val="28"/>
              </w:rPr>
              <w:t>50000,0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Default="00205B4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B4D" w:rsidRDefault="00205B4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F06D8">
              <w:rPr>
                <w:sz w:val="28"/>
                <w:szCs w:val="28"/>
              </w:rPr>
              <w:t>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E20548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54195,5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E20548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4195,5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D844B4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F06D8">
              <w:rPr>
                <w:sz w:val="28"/>
                <w:szCs w:val="28"/>
              </w:rPr>
              <w:t>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E20548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54195,5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E20548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4195,5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D844B4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F06D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6D8" w:rsidRDefault="00DF06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6D8" w:rsidRDefault="00DF06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6D8" w:rsidRDefault="00DF06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6D8" w:rsidRDefault="00DF06D8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6D8" w:rsidRDefault="00E20548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54195,5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6D8" w:rsidRDefault="00E20548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4195,5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6D8" w:rsidRDefault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6D8" w:rsidRDefault="00D844B4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6D8" w:rsidRDefault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6D8" w:rsidRDefault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E20548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54195,5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E20548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4195,5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D844B4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 w:rsidP="006C2A4E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>: «Обеспечение энергосбережения и повышения энергетической эффективности в учреждениях и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низациях бюджетной сферы Малосердобинского района Пензенской области на 20</w:t>
            </w:r>
            <w:r w:rsidR="006C2A4E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-20</w:t>
            </w:r>
            <w:r w:rsidR="006C2A4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 годы» </w:t>
            </w:r>
          </w:p>
        </w:tc>
      </w:tr>
      <w:tr w:rsidR="00237FE3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подпрограммы - повышение эффективности использования и снижение оплаты за потребление топливно-энергетических ресурсов организациями и учреждениями, финансируемыми из бюджета Малосердобинского района Пензенской области. </w:t>
            </w:r>
          </w:p>
        </w:tc>
      </w:tr>
      <w:tr w:rsidR="00237FE3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подпрограммы: </w:t>
            </w:r>
          </w:p>
          <w:p w:rsidR="00237FE3" w:rsidRDefault="00237FE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на территории Малосердобинского района Пензенской области эффективной системы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потребл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нием топливно-энергетических ресурсов в бюджетной сфере. </w:t>
            </w:r>
          </w:p>
        </w:tc>
      </w:tr>
      <w:tr w:rsidR="00237FE3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  <w:p w:rsidR="00237FE3" w:rsidRDefault="00237FE3">
            <w:pPr>
              <w:widowControl w:val="0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&lt;ин&gt;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«Обеспечение энергосбер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жения и пов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шения энерг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тической э</w:t>
            </w:r>
            <w:r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 xml:space="preserve">фективности в учреждениях и организациях </w:t>
            </w:r>
            <w:r>
              <w:rPr>
                <w:sz w:val="28"/>
                <w:szCs w:val="28"/>
              </w:rPr>
              <w:lastRenderedPageBreak/>
              <w:t>бюджетной сферы Мал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сердобинского района Пе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зенской обла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ти на 20</w:t>
            </w:r>
            <w:r w:rsidR="006B2292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-20</w:t>
            </w:r>
            <w:r w:rsidR="006B229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 годы»</w:t>
            </w:r>
          </w:p>
          <w:p w:rsidR="00237FE3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ция Малосе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7E6C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1686,7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7E6C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478,7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ED7022" w:rsidP="007E6C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1208,0</w:t>
            </w:r>
          </w:p>
        </w:tc>
      </w:tr>
      <w:tr w:rsidR="00237FE3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C2A4E">
              <w:rPr>
                <w:sz w:val="28"/>
                <w:szCs w:val="28"/>
              </w:rPr>
              <w:t>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56DEE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1232,7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15211E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24,7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15211E" w:rsidP="007E6C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1208,0</w:t>
            </w:r>
            <w:r w:rsidR="007E6C37">
              <w:rPr>
                <w:sz w:val="28"/>
                <w:szCs w:val="28"/>
              </w:rPr>
              <w:t xml:space="preserve"> </w:t>
            </w:r>
            <w:r w:rsidR="00B47339">
              <w:rPr>
                <w:sz w:val="28"/>
                <w:szCs w:val="28"/>
              </w:rPr>
              <w:t xml:space="preserve">из бюджета </w:t>
            </w:r>
            <w:proofErr w:type="spellStart"/>
            <w:r w:rsidR="00B47339">
              <w:rPr>
                <w:sz w:val="28"/>
                <w:szCs w:val="28"/>
              </w:rPr>
              <w:t>Б</w:t>
            </w:r>
            <w:r w:rsidR="00B47339">
              <w:rPr>
                <w:sz w:val="28"/>
                <w:szCs w:val="28"/>
              </w:rPr>
              <w:t>е</w:t>
            </w:r>
            <w:r w:rsidR="00B47339">
              <w:rPr>
                <w:sz w:val="28"/>
                <w:szCs w:val="28"/>
              </w:rPr>
              <w:t>ковского</w:t>
            </w:r>
            <w:proofErr w:type="spellEnd"/>
            <w:r w:rsidR="00B47339">
              <w:rPr>
                <w:sz w:val="28"/>
                <w:szCs w:val="28"/>
              </w:rPr>
              <w:t xml:space="preserve"> ра</w:t>
            </w:r>
            <w:r w:rsidR="00B47339">
              <w:rPr>
                <w:sz w:val="28"/>
                <w:szCs w:val="28"/>
              </w:rPr>
              <w:t>й</w:t>
            </w:r>
            <w:r w:rsidR="00B47339">
              <w:rPr>
                <w:sz w:val="28"/>
                <w:szCs w:val="28"/>
              </w:rPr>
              <w:t>она</w:t>
            </w:r>
          </w:p>
        </w:tc>
      </w:tr>
      <w:tr w:rsidR="00237FE3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C2A4E">
              <w:rPr>
                <w:sz w:val="28"/>
                <w:szCs w:val="28"/>
              </w:rPr>
              <w:t>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550D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550D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C2A4E">
              <w:rPr>
                <w:sz w:val="28"/>
                <w:szCs w:val="28"/>
              </w:rPr>
              <w:t>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450F3D" w:rsidRDefault="00550D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450F3D" w:rsidRDefault="00550D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C2A4E">
              <w:rPr>
                <w:sz w:val="28"/>
                <w:szCs w:val="28"/>
              </w:rPr>
              <w:t>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550D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550D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</w:t>
            </w:r>
            <w:r w:rsidR="00237FE3">
              <w:rPr>
                <w:sz w:val="28"/>
                <w:szCs w:val="28"/>
              </w:rPr>
              <w:t>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50D22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D22" w:rsidRDefault="00550D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D22" w:rsidRDefault="00550D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D22" w:rsidRDefault="00550D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Default="00550D22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Default="00550D22" w:rsidP="00ED7022">
            <w:pPr>
              <w:jc w:val="center"/>
            </w:pPr>
            <w:r>
              <w:rPr>
                <w:sz w:val="28"/>
                <w:szCs w:val="28"/>
              </w:rPr>
              <w:t>59,0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Default="00ED7022" w:rsidP="00ED7022">
            <w:pPr>
              <w:jc w:val="center"/>
            </w:pPr>
            <w:r>
              <w:rPr>
                <w:sz w:val="28"/>
                <w:szCs w:val="28"/>
              </w:rPr>
              <w:t>59,0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D22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C2A4E">
              <w:rPr>
                <w:sz w:val="28"/>
                <w:szCs w:val="28"/>
              </w:rPr>
              <w:t>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550D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ED70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C2A4E">
              <w:rPr>
                <w:sz w:val="28"/>
                <w:szCs w:val="28"/>
              </w:rPr>
              <w:t>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550D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ED70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C2A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2A4E" w:rsidRDefault="006C2A4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2A4E" w:rsidRDefault="006C2A4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2A4E" w:rsidRDefault="006C2A4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Default="006B2292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Default="00ED70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Default="00ED70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Default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Default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Default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A4E" w:rsidRDefault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C2A4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2A4E" w:rsidRDefault="006C2A4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2A4E" w:rsidRDefault="006C2A4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2A4E" w:rsidRDefault="006C2A4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Default="006B2292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Default="00ED70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Default="00ED70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Default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Default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Default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A4E" w:rsidRDefault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153C6C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 w:rsidP="00153C6C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2. «Обеспечение жильем детей-сирот»</w:t>
            </w:r>
          </w:p>
        </w:tc>
      </w:tr>
      <w:tr w:rsidR="00237FE3" w:rsidTr="00153C6C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 w:rsidP="00153C6C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подпрограммы: исполнение переданных полномочий по обеспечению жильем детей-сирот</w:t>
            </w:r>
          </w:p>
        </w:tc>
      </w:tr>
      <w:tr w:rsidR="00237FE3" w:rsidTr="00153C6C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 w:rsidP="00D22C52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подпрограммы: содержание, приобретение и строительство жилых помещений на территории Малосердоби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ского района, технологическое присоединение электро- и газоснабжения построенных домов.</w:t>
            </w:r>
          </w:p>
        </w:tc>
      </w:tr>
      <w:tr w:rsidR="00237FE3" w:rsidTr="00D22C52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7FE3" w:rsidRDefault="00237FE3" w:rsidP="00D22C5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7FE3" w:rsidRDefault="00237FE3" w:rsidP="00D22C5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Приобретение, строительство жилых пом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щений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7FE3" w:rsidRDefault="00237FE3" w:rsidP="00D22C5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ция Малосе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F8726A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30905,1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F8726A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30905,1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BD7E3A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D4D23">
              <w:rPr>
                <w:sz w:val="28"/>
                <w:szCs w:val="28"/>
              </w:rPr>
              <w:t>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5F5BE5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2406,7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5F5BE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2406,7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BD7E3A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D4D23">
              <w:rPr>
                <w:sz w:val="28"/>
                <w:szCs w:val="28"/>
              </w:rPr>
              <w:t>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8640F5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3562,3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864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3562,3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BD7E3A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D4D23">
              <w:rPr>
                <w:sz w:val="28"/>
                <w:szCs w:val="28"/>
              </w:rPr>
              <w:t>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011E3F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3562,3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011E3F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3562,3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BD7E3A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D4D23">
              <w:rPr>
                <w:sz w:val="28"/>
                <w:szCs w:val="28"/>
              </w:rPr>
              <w:t>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011E3F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3562,3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011E3F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3562,3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BD7E3A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D4D23">
              <w:rPr>
                <w:sz w:val="28"/>
                <w:szCs w:val="28"/>
              </w:rPr>
              <w:t>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011E3F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3562,3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011E3F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3562,3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BD7E3A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D4D23">
              <w:rPr>
                <w:sz w:val="28"/>
                <w:szCs w:val="28"/>
              </w:rPr>
              <w:t>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011E3F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3562,3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011E3F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3562,3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D22C52">
        <w:tc>
          <w:tcPr>
            <w:tcW w:w="8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D4D23">
              <w:rPr>
                <w:sz w:val="28"/>
                <w:szCs w:val="28"/>
              </w:rPr>
              <w:t>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011E3F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3562,3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011E3F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3562,3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D4D23" w:rsidTr="00D22C52">
        <w:tc>
          <w:tcPr>
            <w:tcW w:w="8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D4D23" w:rsidRDefault="007D4D2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D4D23" w:rsidRDefault="007D4D2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D4D23" w:rsidRDefault="007D4D2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D23" w:rsidRDefault="0098799F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D23" w:rsidRDefault="00011E3F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3562,3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D23" w:rsidRDefault="00011E3F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3562,3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D23" w:rsidRDefault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D23" w:rsidRDefault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D23" w:rsidRDefault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D23" w:rsidRDefault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8799F" w:rsidTr="00D22C52">
        <w:tc>
          <w:tcPr>
            <w:tcW w:w="8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99F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99F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99F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Default="0098799F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Default="00011E3F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3562,3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Default="00011E3F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3562,3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99F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D22C52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FE3" w:rsidRDefault="00237FE3" w:rsidP="00D22C5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FE3" w:rsidRDefault="00237FE3" w:rsidP="00D22C5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ское присоед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нение электро- и газоснабж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построе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lastRenderedPageBreak/>
              <w:t>ных домов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FE3" w:rsidRDefault="00237FE3" w:rsidP="00D22C5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ция Малосе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Default="00237FE3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371FE3" w:rsidP="00BD7E3A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8799F">
              <w:rPr>
                <w:sz w:val="28"/>
                <w:szCs w:val="28"/>
              </w:rPr>
              <w:t>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773CEC" w:rsidP="00BD7E3A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8C05BE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8070D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8799F">
              <w:rPr>
                <w:sz w:val="28"/>
                <w:szCs w:val="28"/>
              </w:rPr>
              <w:t>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8C05BE" w:rsidP="00BD7E3A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8C05B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8799F">
              <w:rPr>
                <w:sz w:val="28"/>
                <w:szCs w:val="28"/>
              </w:rPr>
              <w:t>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8C05BE" w:rsidP="00BD7E3A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8C05B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8799F">
              <w:rPr>
                <w:sz w:val="28"/>
                <w:szCs w:val="28"/>
              </w:rPr>
              <w:t>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8C05BE" w:rsidP="00225FBB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8C05B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8799F">
              <w:rPr>
                <w:sz w:val="28"/>
                <w:szCs w:val="28"/>
              </w:rPr>
              <w:t>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8C05BE" w:rsidP="00225FBB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8C05BE" w:rsidP="00225FBB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8799F">
              <w:rPr>
                <w:sz w:val="28"/>
                <w:szCs w:val="28"/>
              </w:rPr>
              <w:t>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8C05BE" w:rsidP="00225FBB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8C05B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D22C52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8799F">
              <w:rPr>
                <w:sz w:val="28"/>
                <w:szCs w:val="28"/>
              </w:rPr>
              <w:t>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8C05BE" w:rsidP="00225FBB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8C05B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8799F" w:rsidTr="00D22C52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99F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99F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99F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799F" w:rsidRDefault="0098799F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Default="008C05BE" w:rsidP="00225FBB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Default="008C05B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99F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8799F" w:rsidTr="00D22C52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99F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99F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99F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799F" w:rsidRDefault="0098799F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Default="008C05BE" w:rsidP="00225FBB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Default="008C05B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99F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BD7E3A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 w:rsidP="00D22C5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учет специал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зированного жилого фонда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ция Малосе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Default="00237FE3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A40EDA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778,3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A40EDA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778,3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Default="00237FE3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D5030">
              <w:rPr>
                <w:sz w:val="28"/>
                <w:szCs w:val="28"/>
              </w:rPr>
              <w:t>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0E3667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8070D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63,3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Default="00237FE3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D5030">
              <w:rPr>
                <w:sz w:val="28"/>
                <w:szCs w:val="28"/>
              </w:rPr>
              <w:t>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371FE3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Default="00237FE3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D5030">
              <w:rPr>
                <w:sz w:val="28"/>
                <w:szCs w:val="28"/>
              </w:rPr>
              <w:t>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371FE3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C670E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670E" w:rsidRDefault="00BC670E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D5030">
              <w:rPr>
                <w:sz w:val="28"/>
                <w:szCs w:val="28"/>
              </w:rPr>
              <w:t>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Default="00371FE3" w:rsidP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Default="00BC670E" w:rsidP="00E00B0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70E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C670E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670E" w:rsidRDefault="00BC670E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D5030">
              <w:rPr>
                <w:sz w:val="28"/>
                <w:szCs w:val="28"/>
              </w:rPr>
              <w:t>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Default="00371FE3" w:rsidP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Default="00BC670E" w:rsidP="00E00B0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70E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C670E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670E" w:rsidRDefault="00BC670E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D5030">
              <w:rPr>
                <w:sz w:val="28"/>
                <w:szCs w:val="28"/>
              </w:rPr>
              <w:t>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Default="00371FE3" w:rsidP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Default="00BC670E" w:rsidP="00E00B0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70E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85309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309" w:rsidRDefault="00B853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309" w:rsidRDefault="00B853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309" w:rsidRDefault="00B853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5309" w:rsidRDefault="00B85309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D5030">
              <w:rPr>
                <w:sz w:val="28"/>
                <w:szCs w:val="28"/>
              </w:rPr>
              <w:t>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Default="00371FE3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Default="00B853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Default="00B853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Default="00B853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09" w:rsidRDefault="00B853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85309" w:rsidTr="00CD503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309" w:rsidRDefault="00B853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309" w:rsidRDefault="00B853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309" w:rsidRDefault="00B853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5309" w:rsidRDefault="00CD5030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Default="00B853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Default="00B853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Default="00B853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09" w:rsidRDefault="00B853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D5030" w:rsidTr="00BD7E3A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30" w:rsidRDefault="00CD503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30" w:rsidRDefault="00CD503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30" w:rsidRDefault="00CD503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D5030" w:rsidRDefault="00CD5030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030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030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030" w:rsidRDefault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030" w:rsidRDefault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030" w:rsidRDefault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030" w:rsidRDefault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A20537" w:rsidRDefault="00A20537">
      <w:pPr>
        <w:widowControl w:val="0"/>
        <w:autoSpaceDE w:val="0"/>
        <w:jc w:val="right"/>
        <w:rPr>
          <w:sz w:val="28"/>
          <w:szCs w:val="28"/>
        </w:rPr>
      </w:pPr>
    </w:p>
    <w:p w:rsidR="00A20537" w:rsidRDefault="00A20537">
      <w:pPr>
        <w:widowControl w:val="0"/>
        <w:autoSpaceDE w:val="0"/>
        <w:jc w:val="right"/>
        <w:rPr>
          <w:sz w:val="28"/>
          <w:szCs w:val="28"/>
        </w:rPr>
      </w:pPr>
    </w:p>
    <w:p w:rsidR="00A205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740505" w:rsidRDefault="00740505">
      <w:pPr>
        <w:widowControl w:val="0"/>
        <w:autoSpaceDE w:val="0"/>
        <w:ind w:firstLine="540"/>
        <w:jc w:val="right"/>
      </w:pPr>
    </w:p>
    <w:p w:rsidR="00740505" w:rsidRDefault="00740505">
      <w:pPr>
        <w:widowControl w:val="0"/>
        <w:autoSpaceDE w:val="0"/>
        <w:ind w:firstLine="540"/>
        <w:jc w:val="right"/>
      </w:pPr>
    </w:p>
    <w:p w:rsidR="00740505" w:rsidRDefault="00740505">
      <w:pPr>
        <w:widowControl w:val="0"/>
        <w:autoSpaceDE w:val="0"/>
        <w:ind w:firstLine="540"/>
        <w:jc w:val="right"/>
      </w:pPr>
    </w:p>
    <w:p w:rsidR="00A20537" w:rsidRPr="00AA750F" w:rsidRDefault="00225FBB">
      <w:pPr>
        <w:widowControl w:val="0"/>
        <w:autoSpaceDE w:val="0"/>
        <w:ind w:firstLine="540"/>
        <w:jc w:val="right"/>
      </w:pPr>
      <w:r w:rsidRPr="00AA750F">
        <w:lastRenderedPageBreak/>
        <w:t xml:space="preserve"> </w:t>
      </w:r>
      <w:r w:rsidR="00A20537" w:rsidRPr="00AA750F">
        <w:t>Приложение № 6</w:t>
      </w:r>
    </w:p>
    <w:p w:rsidR="00A20537" w:rsidRPr="00AA750F" w:rsidRDefault="00A20537">
      <w:pPr>
        <w:widowControl w:val="0"/>
        <w:autoSpaceDE w:val="0"/>
        <w:ind w:firstLine="540"/>
        <w:jc w:val="right"/>
      </w:pPr>
      <w:r w:rsidRPr="00AA750F">
        <w:t xml:space="preserve">к муниципальной программе «Развитие территорий, </w:t>
      </w:r>
    </w:p>
    <w:p w:rsidR="00A20537" w:rsidRPr="00AA750F" w:rsidRDefault="00A20537">
      <w:pPr>
        <w:widowControl w:val="0"/>
        <w:autoSpaceDE w:val="0"/>
        <w:ind w:firstLine="540"/>
        <w:jc w:val="right"/>
      </w:pPr>
      <w:r w:rsidRPr="00AA750F">
        <w:t>социальной и инженерной инфраструктуры,  обеспечение</w:t>
      </w:r>
    </w:p>
    <w:p w:rsidR="00A20537" w:rsidRPr="00AA750F" w:rsidRDefault="00A20537">
      <w:pPr>
        <w:widowControl w:val="0"/>
        <w:autoSpaceDE w:val="0"/>
        <w:ind w:firstLine="540"/>
        <w:jc w:val="right"/>
      </w:pPr>
      <w:r w:rsidRPr="00AA750F">
        <w:t xml:space="preserve"> энергосбережения и повышения энергетической эффективности</w:t>
      </w:r>
    </w:p>
    <w:p w:rsidR="00A20537" w:rsidRDefault="00A20537">
      <w:pPr>
        <w:widowControl w:val="0"/>
        <w:autoSpaceDE w:val="0"/>
        <w:ind w:firstLine="540"/>
        <w:jc w:val="right"/>
      </w:pPr>
      <w:r w:rsidRPr="00AA750F">
        <w:t xml:space="preserve"> Малосердобинского района на 20</w:t>
      </w:r>
      <w:r w:rsidR="00CD5030" w:rsidRPr="00AA750F">
        <w:t>22</w:t>
      </w:r>
      <w:r w:rsidRPr="00AA750F">
        <w:t xml:space="preserve"> – 20</w:t>
      </w:r>
      <w:r w:rsidR="00CD5030" w:rsidRPr="00AA750F">
        <w:t>3</w:t>
      </w:r>
      <w:r w:rsidRPr="00AA750F">
        <w:t xml:space="preserve">0 годы» </w:t>
      </w:r>
    </w:p>
    <w:p w:rsidR="001439C4" w:rsidRPr="00AA750F" w:rsidRDefault="001439C4">
      <w:pPr>
        <w:widowControl w:val="0"/>
        <w:autoSpaceDE w:val="0"/>
        <w:ind w:firstLine="540"/>
        <w:jc w:val="right"/>
      </w:pPr>
    </w:p>
    <w:p w:rsidR="00A20537" w:rsidRDefault="00A20537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A20537" w:rsidRDefault="00A20537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A20537" w:rsidRDefault="00A20537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реализации муниципальной программы Малосердобинского р</w:t>
      </w:r>
      <w:r w:rsidR="004F28F6">
        <w:rPr>
          <w:sz w:val="28"/>
          <w:szCs w:val="28"/>
        </w:rPr>
        <w:t>айона Пензенской области на 20</w:t>
      </w:r>
      <w:r w:rsidR="008D52B9">
        <w:rPr>
          <w:sz w:val="28"/>
          <w:szCs w:val="28"/>
        </w:rPr>
        <w:t>23</w:t>
      </w:r>
      <w:r>
        <w:rPr>
          <w:sz w:val="28"/>
          <w:szCs w:val="28"/>
        </w:rPr>
        <w:t xml:space="preserve"> год</w:t>
      </w:r>
    </w:p>
    <w:p w:rsidR="00A20537" w:rsidRDefault="00A20537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«Развитие территорий, социальной и инженерной инфраструктуры,  обеспечение</w:t>
      </w:r>
    </w:p>
    <w:p w:rsidR="00A20537" w:rsidRDefault="00A20537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энергосбережения и повышения энергетической эффективности</w:t>
      </w:r>
    </w:p>
    <w:p w:rsidR="00A20537" w:rsidRDefault="00A20537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Малосердобинского района на 20</w:t>
      </w:r>
      <w:r w:rsidR="00CD5030">
        <w:rPr>
          <w:sz w:val="28"/>
          <w:szCs w:val="28"/>
        </w:rPr>
        <w:t>22 – 203</w:t>
      </w:r>
      <w:r>
        <w:rPr>
          <w:sz w:val="28"/>
          <w:szCs w:val="28"/>
        </w:rPr>
        <w:t>0 годы»</w:t>
      </w:r>
    </w:p>
    <w:p w:rsidR="00A20537" w:rsidRDefault="00A20537">
      <w:pPr>
        <w:widowControl w:val="0"/>
        <w:autoSpaceDE w:val="0"/>
        <w:jc w:val="center"/>
        <w:rPr>
          <w:sz w:val="20"/>
          <w:szCs w:val="20"/>
        </w:rPr>
      </w:pPr>
      <w:r>
        <w:rPr>
          <w:sz w:val="20"/>
          <w:szCs w:val="20"/>
        </w:rPr>
        <w:t>(указать наименование муниципальной программы)</w:t>
      </w:r>
    </w:p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35"/>
        <w:gridCol w:w="1560"/>
        <w:gridCol w:w="1417"/>
        <w:gridCol w:w="1418"/>
        <w:gridCol w:w="1134"/>
        <w:gridCol w:w="1417"/>
        <w:gridCol w:w="709"/>
        <w:gridCol w:w="567"/>
        <w:gridCol w:w="709"/>
        <w:gridCol w:w="1559"/>
        <w:gridCol w:w="850"/>
        <w:gridCol w:w="1134"/>
      </w:tblGrid>
      <w:tr w:rsidR="00A20537" w:rsidTr="00E74472">
        <w:trPr>
          <w:trHeight w:val="65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Малосердобинского района Пензенской области</w:t>
            </w:r>
          </w:p>
        </w:tc>
      </w:tr>
      <w:tr w:rsidR="00A20537" w:rsidTr="00E74472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подпрограммы,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венный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испол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нитель</w:t>
            </w:r>
            <w:proofErr w:type="spellEnd"/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начала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реализа-ции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окончания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реализа-ции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дае-мый</w:t>
            </w:r>
            <w:proofErr w:type="spellEnd"/>
            <w:proofErr w:type="gramEnd"/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резуль-тат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финанси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рования</w:t>
            </w:r>
            <w:proofErr w:type="spellEnd"/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  <w:proofErr w:type="gramStart"/>
            <w:r>
              <w:rPr>
                <w:sz w:val="28"/>
                <w:szCs w:val="28"/>
              </w:rPr>
              <w:t>бюджетной</w:t>
            </w:r>
            <w:proofErr w:type="gramEnd"/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классификации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(бюджет</w:t>
            </w:r>
            <w:proofErr w:type="gramEnd"/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Пензенской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сирова-ние</w:t>
            </w:r>
            <w:proofErr w:type="spellEnd"/>
            <w:proofErr w:type="gramEnd"/>
            <w:r>
              <w:rPr>
                <w:sz w:val="28"/>
                <w:szCs w:val="28"/>
              </w:rPr>
              <w:t>,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</w:t>
            </w:r>
          </w:p>
          <w:p w:rsidR="00A205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</w:tr>
      <w:tr w:rsidR="00A20537" w:rsidTr="00E74472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</w:pPr>
            <w:r>
              <w:t>ЦС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</w:pPr>
            <w:r>
              <w:t>ВР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</w:tr>
      <w:tr w:rsidR="00A20537" w:rsidTr="00E7447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537" w:rsidRDefault="00A20537">
            <w:pPr>
              <w:snapToGrid w:val="0"/>
              <w:rPr>
                <w:sz w:val="28"/>
                <w:szCs w:val="28"/>
              </w:rPr>
            </w:pPr>
          </w:p>
        </w:tc>
      </w:tr>
      <w:tr w:rsidR="00A20537" w:rsidTr="00E7447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 w:rsidP="00225FB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A20537" w:rsidP="00593A51">
            <w:pPr>
              <w:snapToGrid w:val="0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Подпрограмма 1</w:t>
            </w:r>
            <w:r w:rsidR="004B55C6">
              <w:rPr>
                <w:sz w:val="28"/>
                <w:szCs w:val="28"/>
              </w:rPr>
              <w:t>.</w:t>
            </w:r>
            <w:r w:rsidRPr="001439C4">
              <w:rPr>
                <w:sz w:val="28"/>
                <w:szCs w:val="28"/>
              </w:rPr>
              <w:t>«Содержание автомобильных дорог общего пользования м</w:t>
            </w:r>
            <w:r w:rsidRPr="001439C4">
              <w:rPr>
                <w:sz w:val="28"/>
                <w:szCs w:val="28"/>
              </w:rPr>
              <w:t>е</w:t>
            </w:r>
            <w:r w:rsidRPr="001439C4">
              <w:rPr>
                <w:sz w:val="28"/>
                <w:szCs w:val="28"/>
              </w:rPr>
              <w:t>стного значения Малосердоби</w:t>
            </w:r>
            <w:r w:rsidRPr="001439C4">
              <w:rPr>
                <w:sz w:val="28"/>
                <w:szCs w:val="28"/>
              </w:rPr>
              <w:t>н</w:t>
            </w:r>
            <w:r w:rsidRPr="001439C4">
              <w:rPr>
                <w:sz w:val="28"/>
                <w:szCs w:val="28"/>
              </w:rPr>
              <w:t>ского района на 20</w:t>
            </w:r>
            <w:r w:rsidR="00593A51" w:rsidRPr="001439C4">
              <w:rPr>
                <w:sz w:val="28"/>
                <w:szCs w:val="28"/>
              </w:rPr>
              <w:t>22</w:t>
            </w:r>
            <w:r w:rsidRPr="001439C4">
              <w:rPr>
                <w:sz w:val="28"/>
                <w:szCs w:val="28"/>
              </w:rPr>
              <w:t>-20</w:t>
            </w:r>
            <w:r w:rsidR="00593A51" w:rsidRPr="001439C4">
              <w:rPr>
                <w:sz w:val="28"/>
                <w:szCs w:val="28"/>
              </w:rPr>
              <w:t>3</w:t>
            </w:r>
            <w:r w:rsidRPr="001439C4">
              <w:rPr>
                <w:sz w:val="28"/>
                <w:szCs w:val="28"/>
              </w:rPr>
              <w:t xml:space="preserve">0 годы»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A20537" w:rsidP="00225FBB">
            <w:pPr>
              <w:snapToGrid w:val="0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Админис</w:t>
            </w:r>
            <w:r w:rsidRPr="001439C4">
              <w:rPr>
                <w:sz w:val="28"/>
                <w:szCs w:val="28"/>
              </w:rPr>
              <w:t>т</w:t>
            </w:r>
            <w:r w:rsidRPr="001439C4">
              <w:rPr>
                <w:sz w:val="28"/>
                <w:szCs w:val="28"/>
              </w:rPr>
              <w:t>рация М</w:t>
            </w:r>
            <w:r w:rsidRPr="001439C4">
              <w:rPr>
                <w:sz w:val="28"/>
                <w:szCs w:val="28"/>
              </w:rPr>
              <w:t>а</w:t>
            </w:r>
            <w:r w:rsidRPr="001439C4">
              <w:rPr>
                <w:sz w:val="28"/>
                <w:szCs w:val="28"/>
              </w:rPr>
              <w:t>лосер</w:t>
            </w:r>
            <w:r w:rsidR="004E02A4" w:rsidRPr="001439C4">
              <w:rPr>
                <w:sz w:val="28"/>
                <w:szCs w:val="28"/>
              </w:rPr>
              <w:t>д</w:t>
            </w:r>
            <w:r w:rsidR="004E02A4" w:rsidRPr="001439C4">
              <w:rPr>
                <w:sz w:val="28"/>
                <w:szCs w:val="28"/>
              </w:rPr>
              <w:t>о</w:t>
            </w:r>
            <w:r w:rsidR="004E02A4" w:rsidRPr="001439C4">
              <w:rPr>
                <w:sz w:val="28"/>
                <w:szCs w:val="28"/>
              </w:rPr>
              <w:t>бин</w:t>
            </w:r>
            <w:r w:rsidRPr="001439C4">
              <w:rPr>
                <w:sz w:val="28"/>
                <w:szCs w:val="28"/>
              </w:rPr>
              <w:t>ского района Пензе</w:t>
            </w:r>
            <w:r w:rsidRPr="001439C4">
              <w:rPr>
                <w:sz w:val="28"/>
                <w:szCs w:val="28"/>
              </w:rPr>
              <w:t>н</w:t>
            </w:r>
            <w:r w:rsidRPr="001439C4">
              <w:rPr>
                <w:sz w:val="28"/>
                <w:szCs w:val="28"/>
              </w:rPr>
              <w:t>ской о</w:t>
            </w:r>
            <w:r w:rsidRPr="001439C4">
              <w:rPr>
                <w:sz w:val="28"/>
                <w:szCs w:val="28"/>
              </w:rPr>
              <w:t>б</w:t>
            </w:r>
            <w:r w:rsidRPr="001439C4">
              <w:rPr>
                <w:sz w:val="28"/>
                <w:szCs w:val="28"/>
              </w:rPr>
              <w:t>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A20537" w:rsidP="00225FBB">
            <w:pPr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0</w:t>
            </w:r>
            <w:r w:rsidR="004F28F6" w:rsidRPr="001439C4">
              <w:rPr>
                <w:sz w:val="28"/>
                <w:szCs w:val="28"/>
              </w:rPr>
              <w:t>1.01.20</w:t>
            </w:r>
            <w:r w:rsidR="001253D6" w:rsidRPr="001439C4">
              <w:rPr>
                <w:sz w:val="28"/>
                <w:szCs w:val="28"/>
              </w:rPr>
              <w:t>23</w:t>
            </w:r>
          </w:p>
          <w:p w:rsidR="00A20537" w:rsidRPr="001439C4" w:rsidRDefault="00A20537" w:rsidP="00225FB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2714C2" w:rsidP="001253D6">
            <w:pPr>
              <w:snapToGrid w:val="0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31.12.20</w:t>
            </w:r>
            <w:r w:rsidR="001253D6" w:rsidRPr="001439C4"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A20537" w:rsidP="00E74472">
            <w:pPr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A20537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4B55C6" w:rsidRDefault="0039084D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4B55C6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4B55C6" w:rsidRDefault="0039084D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4B55C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4B55C6" w:rsidRDefault="0039084D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4B55C6">
              <w:rPr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4B55C6" w:rsidRDefault="00A20537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4B55C6" w:rsidRDefault="00A20537" w:rsidP="00603C7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603C71" w:rsidRPr="004B55C6" w:rsidRDefault="00603C71" w:rsidP="00603C7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4B55C6" w:rsidRDefault="003A580F" w:rsidP="00225FBB">
            <w:pPr>
              <w:snapToGrid w:val="0"/>
              <w:rPr>
                <w:sz w:val="28"/>
                <w:szCs w:val="28"/>
              </w:rPr>
            </w:pPr>
            <w:r w:rsidRPr="004B55C6">
              <w:rPr>
                <w:sz w:val="28"/>
                <w:szCs w:val="28"/>
              </w:rPr>
              <w:t>27974,8</w:t>
            </w:r>
          </w:p>
        </w:tc>
      </w:tr>
      <w:tr w:rsidR="00070D5B" w:rsidTr="00E74472">
        <w:trPr>
          <w:trHeight w:val="691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0D5B" w:rsidRDefault="00070D5B" w:rsidP="00225FB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0D5B" w:rsidRPr="001439C4" w:rsidRDefault="00070D5B" w:rsidP="00225FBB">
            <w:pPr>
              <w:snapToGrid w:val="0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Содержание а</w:t>
            </w:r>
            <w:r w:rsidRPr="001439C4">
              <w:rPr>
                <w:sz w:val="28"/>
                <w:szCs w:val="28"/>
              </w:rPr>
              <w:t>в</w:t>
            </w:r>
            <w:r w:rsidRPr="001439C4">
              <w:rPr>
                <w:sz w:val="28"/>
                <w:szCs w:val="28"/>
              </w:rPr>
              <w:t>томобильных дорог общего пользования м</w:t>
            </w:r>
            <w:r w:rsidRPr="001439C4">
              <w:rPr>
                <w:sz w:val="28"/>
                <w:szCs w:val="28"/>
              </w:rPr>
              <w:t>е</w:t>
            </w:r>
            <w:r w:rsidRPr="001439C4">
              <w:rPr>
                <w:sz w:val="28"/>
                <w:szCs w:val="28"/>
              </w:rPr>
              <w:t>стного значения Малосердоби</w:t>
            </w:r>
            <w:r w:rsidRPr="001439C4">
              <w:rPr>
                <w:sz w:val="28"/>
                <w:szCs w:val="28"/>
              </w:rPr>
              <w:t>н</w:t>
            </w:r>
            <w:r w:rsidRPr="001439C4">
              <w:rPr>
                <w:sz w:val="28"/>
                <w:szCs w:val="28"/>
              </w:rPr>
              <w:t>ского района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0D5B" w:rsidRPr="001439C4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0D5B" w:rsidRPr="001439C4" w:rsidRDefault="00070D5B" w:rsidP="00225FBB">
            <w:pPr>
              <w:snapToGrid w:val="0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01.01.2023</w:t>
            </w:r>
          </w:p>
          <w:p w:rsidR="00070D5B" w:rsidRPr="001439C4" w:rsidRDefault="00070D5B" w:rsidP="00225FB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0D5B" w:rsidRPr="001439C4" w:rsidRDefault="00070D5B" w:rsidP="006D0017">
            <w:pPr>
              <w:snapToGrid w:val="0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31.12.2023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0D5B" w:rsidRDefault="00070D5B" w:rsidP="00225FBB">
            <w:pPr>
              <w:snapToGrid w:val="0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созд</w:t>
            </w:r>
            <w:r w:rsidRPr="001439C4">
              <w:rPr>
                <w:sz w:val="28"/>
                <w:szCs w:val="28"/>
              </w:rPr>
              <w:t>а</w:t>
            </w:r>
            <w:r w:rsidRPr="001439C4">
              <w:rPr>
                <w:sz w:val="28"/>
                <w:szCs w:val="28"/>
              </w:rPr>
              <w:t xml:space="preserve">ние </w:t>
            </w:r>
            <w:proofErr w:type="spellStart"/>
            <w:proofErr w:type="gramStart"/>
            <w:r w:rsidRPr="001439C4">
              <w:rPr>
                <w:sz w:val="28"/>
                <w:szCs w:val="28"/>
              </w:rPr>
              <w:t>благ</w:t>
            </w:r>
            <w:r w:rsidRPr="001439C4">
              <w:rPr>
                <w:sz w:val="28"/>
                <w:szCs w:val="28"/>
              </w:rPr>
              <w:t>о</w:t>
            </w:r>
            <w:r w:rsidRPr="001439C4">
              <w:rPr>
                <w:sz w:val="28"/>
                <w:szCs w:val="28"/>
              </w:rPr>
              <w:t>при-ятных</w:t>
            </w:r>
            <w:proofErr w:type="spellEnd"/>
            <w:proofErr w:type="gramEnd"/>
            <w:r w:rsidRPr="001439C4">
              <w:rPr>
                <w:sz w:val="28"/>
                <w:szCs w:val="28"/>
              </w:rPr>
              <w:t xml:space="preserve"> орган</w:t>
            </w:r>
            <w:r w:rsidRPr="001439C4">
              <w:rPr>
                <w:sz w:val="28"/>
                <w:szCs w:val="28"/>
              </w:rPr>
              <w:t>и</w:t>
            </w:r>
            <w:r w:rsidRPr="001439C4">
              <w:rPr>
                <w:sz w:val="28"/>
                <w:szCs w:val="28"/>
              </w:rPr>
              <w:t>зацио</w:t>
            </w:r>
            <w:r w:rsidRPr="001439C4">
              <w:rPr>
                <w:sz w:val="28"/>
                <w:szCs w:val="28"/>
              </w:rPr>
              <w:t>н</w:t>
            </w:r>
            <w:r w:rsidRPr="001439C4">
              <w:rPr>
                <w:sz w:val="28"/>
                <w:szCs w:val="28"/>
              </w:rPr>
              <w:t>но-прав</w:t>
            </w:r>
            <w:r w:rsidRPr="001439C4">
              <w:rPr>
                <w:sz w:val="28"/>
                <w:szCs w:val="28"/>
              </w:rPr>
              <w:t>о</w:t>
            </w:r>
            <w:r w:rsidRPr="001439C4">
              <w:rPr>
                <w:sz w:val="28"/>
                <w:szCs w:val="28"/>
              </w:rPr>
              <w:t xml:space="preserve">вых и </w:t>
            </w:r>
            <w:proofErr w:type="spellStart"/>
            <w:r w:rsidRPr="001439C4">
              <w:rPr>
                <w:sz w:val="28"/>
                <w:szCs w:val="28"/>
              </w:rPr>
              <w:t>экон</w:t>
            </w:r>
            <w:r w:rsidRPr="001439C4">
              <w:rPr>
                <w:sz w:val="28"/>
                <w:szCs w:val="28"/>
              </w:rPr>
              <w:t>о</w:t>
            </w:r>
            <w:r w:rsidRPr="001439C4">
              <w:rPr>
                <w:sz w:val="28"/>
                <w:szCs w:val="28"/>
              </w:rPr>
              <w:t>ми-ческих</w:t>
            </w:r>
            <w:proofErr w:type="spellEnd"/>
            <w:r w:rsidRPr="001439C4">
              <w:rPr>
                <w:sz w:val="28"/>
                <w:szCs w:val="28"/>
              </w:rPr>
              <w:t xml:space="preserve"> условий для с</w:t>
            </w:r>
            <w:r w:rsidRPr="001439C4">
              <w:rPr>
                <w:sz w:val="28"/>
                <w:szCs w:val="28"/>
              </w:rPr>
              <w:t>о</w:t>
            </w:r>
            <w:r w:rsidRPr="001439C4">
              <w:rPr>
                <w:sz w:val="28"/>
                <w:szCs w:val="28"/>
              </w:rPr>
              <w:t>держ</w:t>
            </w:r>
            <w:r w:rsidRPr="001439C4">
              <w:rPr>
                <w:sz w:val="28"/>
                <w:szCs w:val="28"/>
              </w:rPr>
              <w:t>а</w:t>
            </w:r>
            <w:r w:rsidRPr="001439C4">
              <w:rPr>
                <w:sz w:val="28"/>
                <w:szCs w:val="28"/>
              </w:rPr>
              <w:t>ния а</w:t>
            </w:r>
            <w:r w:rsidRPr="001439C4">
              <w:rPr>
                <w:sz w:val="28"/>
                <w:szCs w:val="28"/>
              </w:rPr>
              <w:t>в</w:t>
            </w:r>
            <w:r w:rsidRPr="001439C4">
              <w:rPr>
                <w:sz w:val="28"/>
                <w:szCs w:val="28"/>
              </w:rPr>
              <w:t>том</w:t>
            </w:r>
            <w:r w:rsidRPr="001439C4">
              <w:rPr>
                <w:sz w:val="28"/>
                <w:szCs w:val="28"/>
              </w:rPr>
              <w:t>о</w:t>
            </w:r>
            <w:r w:rsidRPr="001439C4">
              <w:rPr>
                <w:sz w:val="28"/>
                <w:szCs w:val="28"/>
              </w:rPr>
              <w:t>бил</w:t>
            </w:r>
            <w:r w:rsidRPr="001439C4">
              <w:rPr>
                <w:sz w:val="28"/>
                <w:szCs w:val="28"/>
              </w:rPr>
              <w:t>ь</w:t>
            </w:r>
            <w:r w:rsidRPr="001439C4">
              <w:rPr>
                <w:sz w:val="28"/>
                <w:szCs w:val="28"/>
              </w:rPr>
              <w:t>ных д</w:t>
            </w:r>
            <w:r w:rsidRPr="001439C4">
              <w:rPr>
                <w:sz w:val="28"/>
                <w:szCs w:val="28"/>
              </w:rPr>
              <w:t>о</w:t>
            </w:r>
            <w:r w:rsidRPr="001439C4">
              <w:rPr>
                <w:sz w:val="28"/>
                <w:szCs w:val="28"/>
              </w:rPr>
              <w:t>рог</w:t>
            </w:r>
          </w:p>
          <w:p w:rsidR="00070D5B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Pr="001439C4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0D5B" w:rsidRPr="001439C4" w:rsidRDefault="00070D5B" w:rsidP="00225FBB">
            <w:pPr>
              <w:snapToGrid w:val="0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Бюджет Малосе</w:t>
            </w:r>
            <w:r w:rsidRPr="001439C4">
              <w:rPr>
                <w:sz w:val="28"/>
                <w:szCs w:val="28"/>
              </w:rPr>
              <w:t>р</w:t>
            </w:r>
            <w:r w:rsidRPr="001439C4">
              <w:rPr>
                <w:sz w:val="28"/>
                <w:szCs w:val="28"/>
              </w:rPr>
              <w:t>добинск</w:t>
            </w:r>
            <w:r w:rsidRPr="001439C4">
              <w:rPr>
                <w:sz w:val="28"/>
                <w:szCs w:val="28"/>
              </w:rPr>
              <w:t>о</w:t>
            </w:r>
            <w:r w:rsidRPr="001439C4">
              <w:rPr>
                <w:sz w:val="28"/>
                <w:szCs w:val="28"/>
              </w:rPr>
              <w:t>го района Пензе</w:t>
            </w:r>
            <w:r w:rsidRPr="001439C4">
              <w:rPr>
                <w:sz w:val="28"/>
                <w:szCs w:val="28"/>
              </w:rPr>
              <w:t>н</w:t>
            </w:r>
            <w:r w:rsidRPr="001439C4">
              <w:rPr>
                <w:sz w:val="28"/>
                <w:szCs w:val="28"/>
              </w:rPr>
              <w:t>ской о</w:t>
            </w:r>
            <w:r w:rsidRPr="001439C4">
              <w:rPr>
                <w:sz w:val="28"/>
                <w:szCs w:val="28"/>
              </w:rPr>
              <w:t>б</w:t>
            </w:r>
            <w:r w:rsidRPr="001439C4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0D5B" w:rsidRPr="004B55C6" w:rsidRDefault="00070D5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4B55C6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0D5B" w:rsidRPr="004B55C6" w:rsidRDefault="00070D5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4B55C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0D5B" w:rsidRPr="004B55C6" w:rsidRDefault="00070D5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4B55C6">
              <w:rPr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0D5B" w:rsidRPr="004B55C6" w:rsidRDefault="00070D5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4B55C6">
              <w:rPr>
                <w:sz w:val="28"/>
                <w:szCs w:val="28"/>
              </w:rPr>
              <w:t>0210187200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0D5B" w:rsidRPr="004B55C6" w:rsidRDefault="005C1325" w:rsidP="00225FBB">
            <w:pPr>
              <w:widowControl w:val="0"/>
              <w:autoSpaceDE w:val="0"/>
              <w:snapToGrid w:val="0"/>
              <w:rPr>
                <w:sz w:val="28"/>
                <w:szCs w:val="28"/>
                <w:lang w:val="en-US"/>
              </w:rPr>
            </w:pPr>
            <w:r w:rsidRPr="004B55C6">
              <w:rPr>
                <w:sz w:val="28"/>
                <w:szCs w:val="28"/>
              </w:rPr>
              <w:t>24</w:t>
            </w:r>
            <w:r w:rsidRPr="004B55C6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0D5B" w:rsidRPr="004B55C6" w:rsidRDefault="00070D5B" w:rsidP="00225FBB">
            <w:pPr>
              <w:snapToGrid w:val="0"/>
              <w:rPr>
                <w:sz w:val="28"/>
                <w:szCs w:val="28"/>
              </w:rPr>
            </w:pPr>
            <w:r w:rsidRPr="004B55C6">
              <w:rPr>
                <w:sz w:val="28"/>
                <w:szCs w:val="28"/>
              </w:rPr>
              <w:t>4151,3</w:t>
            </w:r>
          </w:p>
        </w:tc>
      </w:tr>
      <w:tr w:rsidR="00070D5B" w:rsidTr="00E74472">
        <w:trPr>
          <w:trHeight w:val="1455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1439C4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1439C4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1439C4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1439C4" w:rsidRDefault="00070D5B" w:rsidP="006D001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1439C4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1439C4" w:rsidRDefault="0048110B" w:rsidP="00225FB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Пензе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E74472" w:rsidRDefault="0048110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E74472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E74472" w:rsidRDefault="0048110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E7447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E74472" w:rsidRDefault="0048110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E74472">
              <w:rPr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E74472" w:rsidRDefault="0048110B" w:rsidP="00225FBB">
            <w:pPr>
              <w:widowControl w:val="0"/>
              <w:autoSpaceDE w:val="0"/>
              <w:snapToGrid w:val="0"/>
              <w:rPr>
                <w:sz w:val="28"/>
                <w:szCs w:val="28"/>
                <w:lang w:val="en-US"/>
              </w:rPr>
            </w:pPr>
            <w:r w:rsidRPr="00E74472">
              <w:rPr>
                <w:sz w:val="28"/>
                <w:szCs w:val="28"/>
              </w:rPr>
              <w:t>02101</w:t>
            </w:r>
            <w:r w:rsidRPr="00E74472">
              <w:rPr>
                <w:sz w:val="28"/>
                <w:szCs w:val="28"/>
                <w:lang w:val="en-US"/>
              </w:rPr>
              <w:t>S3080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E74472" w:rsidRDefault="005C1325" w:rsidP="00225FBB">
            <w:pPr>
              <w:widowControl w:val="0"/>
              <w:autoSpaceDE w:val="0"/>
              <w:snapToGrid w:val="0"/>
              <w:rPr>
                <w:sz w:val="28"/>
                <w:szCs w:val="28"/>
                <w:lang w:val="en-US"/>
              </w:rPr>
            </w:pPr>
            <w:r w:rsidRPr="00E74472"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D5B" w:rsidRPr="00E74472" w:rsidRDefault="00B00DDE" w:rsidP="00225FBB">
            <w:pPr>
              <w:snapToGrid w:val="0"/>
              <w:rPr>
                <w:sz w:val="28"/>
                <w:szCs w:val="28"/>
                <w:lang w:val="en-US"/>
              </w:rPr>
            </w:pPr>
            <w:r w:rsidRPr="00E74472">
              <w:rPr>
                <w:sz w:val="28"/>
                <w:szCs w:val="28"/>
                <w:lang w:val="en-US"/>
              </w:rPr>
              <w:t>23823.5</w:t>
            </w:r>
          </w:p>
        </w:tc>
      </w:tr>
      <w:tr w:rsidR="00A20537" w:rsidTr="00E7447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</w:pPr>
            <w:r>
              <w:t>2.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A20537" w:rsidP="00593A5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Подпрограмма 2 «Обеспечение энергосбереж</w:t>
            </w:r>
            <w:r w:rsidRPr="001439C4">
              <w:rPr>
                <w:sz w:val="28"/>
                <w:szCs w:val="28"/>
              </w:rPr>
              <w:t>е</w:t>
            </w:r>
            <w:r w:rsidRPr="001439C4">
              <w:rPr>
                <w:sz w:val="28"/>
                <w:szCs w:val="28"/>
              </w:rPr>
              <w:lastRenderedPageBreak/>
              <w:t>ния и повыш</w:t>
            </w:r>
            <w:r w:rsidRPr="001439C4">
              <w:rPr>
                <w:sz w:val="28"/>
                <w:szCs w:val="28"/>
              </w:rPr>
              <w:t>е</w:t>
            </w:r>
            <w:r w:rsidRPr="001439C4">
              <w:rPr>
                <w:sz w:val="28"/>
                <w:szCs w:val="28"/>
              </w:rPr>
              <w:t>ния энергетич</w:t>
            </w:r>
            <w:r w:rsidRPr="001439C4">
              <w:rPr>
                <w:sz w:val="28"/>
                <w:szCs w:val="28"/>
              </w:rPr>
              <w:t>е</w:t>
            </w:r>
            <w:r w:rsidRPr="001439C4">
              <w:rPr>
                <w:sz w:val="28"/>
                <w:szCs w:val="28"/>
              </w:rPr>
              <w:t>ской эффекти</w:t>
            </w:r>
            <w:r w:rsidRPr="001439C4">
              <w:rPr>
                <w:sz w:val="28"/>
                <w:szCs w:val="28"/>
              </w:rPr>
              <w:t>в</w:t>
            </w:r>
            <w:r w:rsidRPr="001439C4">
              <w:rPr>
                <w:sz w:val="28"/>
                <w:szCs w:val="28"/>
              </w:rPr>
              <w:t>ности в учре</w:t>
            </w:r>
            <w:r w:rsidRPr="001439C4">
              <w:rPr>
                <w:sz w:val="28"/>
                <w:szCs w:val="28"/>
              </w:rPr>
              <w:t>ж</w:t>
            </w:r>
            <w:r w:rsidRPr="001439C4">
              <w:rPr>
                <w:sz w:val="28"/>
                <w:szCs w:val="28"/>
              </w:rPr>
              <w:t>дениях и орган</w:t>
            </w:r>
            <w:r w:rsidRPr="001439C4">
              <w:rPr>
                <w:sz w:val="28"/>
                <w:szCs w:val="28"/>
              </w:rPr>
              <w:t>и</w:t>
            </w:r>
            <w:r w:rsidRPr="001439C4">
              <w:rPr>
                <w:sz w:val="28"/>
                <w:szCs w:val="28"/>
              </w:rPr>
              <w:t>зациях бюдже</w:t>
            </w:r>
            <w:r w:rsidRPr="001439C4">
              <w:rPr>
                <w:sz w:val="28"/>
                <w:szCs w:val="28"/>
              </w:rPr>
              <w:t>т</w:t>
            </w:r>
            <w:r w:rsidRPr="001439C4">
              <w:rPr>
                <w:sz w:val="28"/>
                <w:szCs w:val="28"/>
              </w:rPr>
              <w:t>ной сферы М</w:t>
            </w:r>
            <w:r w:rsidRPr="001439C4">
              <w:rPr>
                <w:sz w:val="28"/>
                <w:szCs w:val="28"/>
              </w:rPr>
              <w:t>а</w:t>
            </w:r>
            <w:r w:rsidRPr="001439C4">
              <w:rPr>
                <w:sz w:val="28"/>
                <w:szCs w:val="28"/>
              </w:rPr>
              <w:t>лосердобинского района Пензе</w:t>
            </w:r>
            <w:r w:rsidRPr="001439C4">
              <w:rPr>
                <w:sz w:val="28"/>
                <w:szCs w:val="28"/>
              </w:rPr>
              <w:t>н</w:t>
            </w:r>
            <w:r w:rsidRPr="001439C4">
              <w:rPr>
                <w:sz w:val="28"/>
                <w:szCs w:val="28"/>
              </w:rPr>
              <w:t>ской области на 20</w:t>
            </w:r>
            <w:r w:rsidR="00593A51" w:rsidRPr="001439C4">
              <w:rPr>
                <w:sz w:val="28"/>
                <w:szCs w:val="28"/>
              </w:rPr>
              <w:t>22-203</w:t>
            </w:r>
            <w:r w:rsidRPr="001439C4">
              <w:rPr>
                <w:sz w:val="28"/>
                <w:szCs w:val="28"/>
              </w:rPr>
              <w:t xml:space="preserve">0 годы»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1439C4">
              <w:rPr>
                <w:sz w:val="28"/>
                <w:szCs w:val="28"/>
              </w:rPr>
              <w:lastRenderedPageBreak/>
              <w:t>Админис</w:t>
            </w:r>
            <w:r w:rsidRPr="001439C4">
              <w:rPr>
                <w:sz w:val="28"/>
                <w:szCs w:val="28"/>
              </w:rPr>
              <w:t>т</w:t>
            </w:r>
            <w:r w:rsidRPr="001439C4">
              <w:rPr>
                <w:sz w:val="28"/>
                <w:szCs w:val="28"/>
              </w:rPr>
              <w:t>ра</w:t>
            </w:r>
            <w:proofErr w:type="spellEnd"/>
            <w:r w:rsidRPr="001439C4">
              <w:rPr>
                <w:sz w:val="28"/>
                <w:szCs w:val="28"/>
              </w:rPr>
              <w:t>-</w:t>
            </w:r>
          </w:p>
          <w:p w:rsidR="00A20537" w:rsidRPr="001439C4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proofErr w:type="spellStart"/>
            <w:r w:rsidRPr="001439C4">
              <w:rPr>
                <w:sz w:val="28"/>
                <w:szCs w:val="28"/>
              </w:rPr>
              <w:t>ция</w:t>
            </w:r>
            <w:proofErr w:type="spellEnd"/>
            <w:r w:rsidRPr="001439C4">
              <w:rPr>
                <w:sz w:val="28"/>
                <w:szCs w:val="28"/>
              </w:rPr>
              <w:t xml:space="preserve"> </w:t>
            </w:r>
            <w:proofErr w:type="spellStart"/>
            <w:r w:rsidRPr="001439C4">
              <w:rPr>
                <w:sz w:val="28"/>
                <w:szCs w:val="28"/>
              </w:rPr>
              <w:t>Мал</w:t>
            </w:r>
            <w:r w:rsidRPr="001439C4">
              <w:rPr>
                <w:sz w:val="28"/>
                <w:szCs w:val="28"/>
              </w:rPr>
              <w:t>о</w:t>
            </w:r>
            <w:r w:rsidRPr="001439C4">
              <w:rPr>
                <w:sz w:val="28"/>
                <w:szCs w:val="28"/>
              </w:rPr>
              <w:lastRenderedPageBreak/>
              <w:t>сердоби</w:t>
            </w:r>
            <w:r w:rsidRPr="001439C4">
              <w:rPr>
                <w:sz w:val="28"/>
                <w:szCs w:val="28"/>
              </w:rPr>
              <w:t>н</w:t>
            </w:r>
            <w:r w:rsidRPr="001439C4">
              <w:rPr>
                <w:sz w:val="28"/>
                <w:szCs w:val="28"/>
              </w:rPr>
              <w:t>ского</w:t>
            </w:r>
            <w:proofErr w:type="spellEnd"/>
            <w:r w:rsidRPr="001439C4">
              <w:rPr>
                <w:sz w:val="28"/>
                <w:szCs w:val="28"/>
              </w:rPr>
              <w:t xml:space="preserve"> ра</w:t>
            </w:r>
            <w:r w:rsidRPr="001439C4">
              <w:rPr>
                <w:sz w:val="28"/>
                <w:szCs w:val="28"/>
              </w:rPr>
              <w:t>й</w:t>
            </w:r>
            <w:r w:rsidRPr="001439C4">
              <w:rPr>
                <w:sz w:val="28"/>
                <w:szCs w:val="28"/>
              </w:rPr>
              <w:t>она Пе</w:t>
            </w:r>
            <w:r w:rsidRPr="001439C4">
              <w:rPr>
                <w:sz w:val="28"/>
                <w:szCs w:val="28"/>
              </w:rPr>
              <w:t>н</w:t>
            </w:r>
            <w:r w:rsidRPr="001439C4">
              <w:rPr>
                <w:sz w:val="28"/>
                <w:szCs w:val="28"/>
              </w:rPr>
              <w:t>зенской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4F28F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lastRenderedPageBreak/>
              <w:t>01.01.20</w:t>
            </w:r>
            <w:r w:rsidR="006D0017" w:rsidRPr="001439C4">
              <w:rPr>
                <w:sz w:val="28"/>
                <w:szCs w:val="28"/>
              </w:rPr>
              <w:t>23</w:t>
            </w:r>
          </w:p>
          <w:p w:rsidR="00A20537" w:rsidRPr="001439C4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2714C2" w:rsidP="006D001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31.12.20</w:t>
            </w:r>
            <w:r w:rsidR="006D0017" w:rsidRPr="001439C4"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39084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B008B4" w:rsidRDefault="0039084D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1439C4">
              <w:rPr>
                <w:sz w:val="28"/>
                <w:szCs w:val="28"/>
              </w:rPr>
              <w:t>0</w:t>
            </w:r>
            <w:r w:rsidR="00B008B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B008B4" w:rsidRDefault="00B008B4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F73526" w:rsidRDefault="00F73526" w:rsidP="009F6E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022018</w:t>
            </w:r>
            <w:r w:rsidR="009F6E40">
              <w:rPr>
                <w:sz w:val="28"/>
                <w:szCs w:val="28"/>
                <w:lang w:val="en-US"/>
              </w:rPr>
              <w:t>69</w:t>
            </w:r>
            <w:r>
              <w:rPr>
                <w:sz w:val="28"/>
                <w:szCs w:val="28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B008B4" w:rsidRDefault="00B008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1439C4" w:rsidRDefault="00B008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225FBB" w:rsidRPr="001439C4">
              <w:rPr>
                <w:sz w:val="28"/>
                <w:szCs w:val="28"/>
              </w:rPr>
              <w:t>0</w:t>
            </w:r>
            <w:r w:rsidR="007B5174" w:rsidRPr="001439C4">
              <w:rPr>
                <w:sz w:val="28"/>
                <w:szCs w:val="28"/>
              </w:rPr>
              <w:t>,0</w:t>
            </w:r>
          </w:p>
        </w:tc>
      </w:tr>
      <w:tr w:rsidR="00A20537" w:rsidTr="00E7447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Default="00A20537">
            <w:pPr>
              <w:widowControl w:val="0"/>
              <w:autoSpaceDE w:val="0"/>
              <w:snapToGrid w:val="0"/>
              <w:jc w:val="center"/>
            </w:pPr>
            <w:r>
              <w:lastRenderedPageBreak/>
              <w:t>2.1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A20537" w:rsidP="00593A5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«Обеспечение энергосбереж</w:t>
            </w:r>
            <w:r w:rsidRPr="001439C4">
              <w:rPr>
                <w:sz w:val="28"/>
                <w:szCs w:val="28"/>
              </w:rPr>
              <w:t>е</w:t>
            </w:r>
            <w:r w:rsidRPr="001439C4">
              <w:rPr>
                <w:sz w:val="28"/>
                <w:szCs w:val="28"/>
              </w:rPr>
              <w:t>ния и повыш</w:t>
            </w:r>
            <w:r w:rsidRPr="001439C4">
              <w:rPr>
                <w:sz w:val="28"/>
                <w:szCs w:val="28"/>
              </w:rPr>
              <w:t>е</w:t>
            </w:r>
            <w:r w:rsidRPr="001439C4">
              <w:rPr>
                <w:sz w:val="28"/>
                <w:szCs w:val="28"/>
              </w:rPr>
              <w:t>ния энергетич</w:t>
            </w:r>
            <w:r w:rsidRPr="001439C4">
              <w:rPr>
                <w:sz w:val="28"/>
                <w:szCs w:val="28"/>
              </w:rPr>
              <w:t>е</w:t>
            </w:r>
            <w:r w:rsidRPr="001439C4">
              <w:rPr>
                <w:sz w:val="28"/>
                <w:szCs w:val="28"/>
              </w:rPr>
              <w:t>ской эффекти</w:t>
            </w:r>
            <w:r w:rsidRPr="001439C4">
              <w:rPr>
                <w:sz w:val="28"/>
                <w:szCs w:val="28"/>
              </w:rPr>
              <w:t>в</w:t>
            </w:r>
            <w:r w:rsidRPr="001439C4">
              <w:rPr>
                <w:sz w:val="28"/>
                <w:szCs w:val="28"/>
              </w:rPr>
              <w:t>ности в учре</w:t>
            </w:r>
            <w:r w:rsidRPr="001439C4">
              <w:rPr>
                <w:sz w:val="28"/>
                <w:szCs w:val="28"/>
              </w:rPr>
              <w:t>ж</w:t>
            </w:r>
            <w:r w:rsidRPr="001439C4">
              <w:rPr>
                <w:sz w:val="28"/>
                <w:szCs w:val="28"/>
              </w:rPr>
              <w:t>дениях и орган</w:t>
            </w:r>
            <w:r w:rsidRPr="001439C4">
              <w:rPr>
                <w:sz w:val="28"/>
                <w:szCs w:val="28"/>
              </w:rPr>
              <w:t>и</w:t>
            </w:r>
            <w:r w:rsidRPr="001439C4">
              <w:rPr>
                <w:sz w:val="28"/>
                <w:szCs w:val="28"/>
              </w:rPr>
              <w:t>зациях бюдже</w:t>
            </w:r>
            <w:r w:rsidRPr="001439C4">
              <w:rPr>
                <w:sz w:val="28"/>
                <w:szCs w:val="28"/>
              </w:rPr>
              <w:t>т</w:t>
            </w:r>
            <w:r w:rsidRPr="001439C4">
              <w:rPr>
                <w:sz w:val="28"/>
                <w:szCs w:val="28"/>
              </w:rPr>
              <w:t>ной сферы М</w:t>
            </w:r>
            <w:r w:rsidRPr="001439C4">
              <w:rPr>
                <w:sz w:val="28"/>
                <w:szCs w:val="28"/>
              </w:rPr>
              <w:t>а</w:t>
            </w:r>
            <w:r w:rsidRPr="001439C4">
              <w:rPr>
                <w:sz w:val="28"/>
                <w:szCs w:val="28"/>
              </w:rPr>
              <w:t>лосердобинского района Пензе</w:t>
            </w:r>
            <w:r w:rsidRPr="001439C4">
              <w:rPr>
                <w:sz w:val="28"/>
                <w:szCs w:val="28"/>
              </w:rPr>
              <w:t>н</w:t>
            </w:r>
            <w:r w:rsidRPr="001439C4">
              <w:rPr>
                <w:sz w:val="28"/>
                <w:szCs w:val="28"/>
              </w:rPr>
              <w:t>ской области на 20</w:t>
            </w:r>
            <w:r w:rsidR="00593A51" w:rsidRPr="001439C4">
              <w:rPr>
                <w:sz w:val="28"/>
                <w:szCs w:val="28"/>
              </w:rPr>
              <w:t>22-203</w:t>
            </w:r>
            <w:r w:rsidRPr="001439C4">
              <w:rPr>
                <w:sz w:val="28"/>
                <w:szCs w:val="28"/>
              </w:rPr>
              <w:t xml:space="preserve">0 годы»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4F28F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01.01.20</w:t>
            </w:r>
            <w:r w:rsidR="006D0017" w:rsidRPr="001439C4">
              <w:rPr>
                <w:sz w:val="28"/>
                <w:szCs w:val="28"/>
              </w:rPr>
              <w:t>23</w:t>
            </w:r>
          </w:p>
          <w:p w:rsidR="00A20537" w:rsidRPr="001439C4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4F28F6" w:rsidP="006D001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31.12.20</w:t>
            </w:r>
            <w:r w:rsidR="006D0017" w:rsidRPr="001439C4"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эффе</w:t>
            </w:r>
            <w:r w:rsidRPr="001439C4">
              <w:rPr>
                <w:sz w:val="28"/>
                <w:szCs w:val="28"/>
              </w:rPr>
              <w:t>к</w:t>
            </w:r>
            <w:r w:rsidRPr="001439C4">
              <w:rPr>
                <w:sz w:val="28"/>
                <w:szCs w:val="28"/>
              </w:rPr>
              <w:t>тивное испол</w:t>
            </w:r>
            <w:r w:rsidRPr="001439C4">
              <w:rPr>
                <w:sz w:val="28"/>
                <w:szCs w:val="28"/>
              </w:rPr>
              <w:t>ь</w:t>
            </w:r>
            <w:r w:rsidRPr="001439C4">
              <w:rPr>
                <w:sz w:val="28"/>
                <w:szCs w:val="28"/>
              </w:rPr>
              <w:t>зование энерг</w:t>
            </w:r>
            <w:r w:rsidRPr="001439C4">
              <w:rPr>
                <w:sz w:val="28"/>
                <w:szCs w:val="28"/>
              </w:rPr>
              <w:t>е</w:t>
            </w:r>
            <w:r w:rsidRPr="001439C4">
              <w:rPr>
                <w:sz w:val="28"/>
                <w:szCs w:val="28"/>
              </w:rPr>
              <w:t>тич</w:t>
            </w:r>
            <w:r w:rsidRPr="001439C4">
              <w:rPr>
                <w:sz w:val="28"/>
                <w:szCs w:val="28"/>
              </w:rPr>
              <w:t>е</w:t>
            </w:r>
            <w:r w:rsidRPr="001439C4">
              <w:rPr>
                <w:sz w:val="28"/>
                <w:szCs w:val="28"/>
              </w:rPr>
              <w:t>ских ресу</w:t>
            </w:r>
            <w:r w:rsidRPr="001439C4">
              <w:rPr>
                <w:sz w:val="28"/>
                <w:szCs w:val="28"/>
              </w:rPr>
              <w:t>р</w:t>
            </w:r>
            <w:r w:rsidRPr="001439C4">
              <w:rPr>
                <w:sz w:val="28"/>
                <w:szCs w:val="28"/>
              </w:rPr>
              <w:t>сов, экон</w:t>
            </w:r>
            <w:r w:rsidRPr="001439C4">
              <w:rPr>
                <w:sz w:val="28"/>
                <w:szCs w:val="28"/>
              </w:rPr>
              <w:t>о</w:t>
            </w:r>
            <w:r w:rsidRPr="001439C4">
              <w:rPr>
                <w:sz w:val="28"/>
                <w:szCs w:val="28"/>
              </w:rPr>
              <w:t>мия бю</w:t>
            </w:r>
            <w:r w:rsidRPr="001439C4">
              <w:rPr>
                <w:sz w:val="28"/>
                <w:szCs w:val="28"/>
              </w:rPr>
              <w:t>д</w:t>
            </w:r>
            <w:r w:rsidRPr="001439C4">
              <w:rPr>
                <w:sz w:val="28"/>
                <w:szCs w:val="28"/>
              </w:rPr>
              <w:t xml:space="preserve">жетных средств.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Бюджет Малосе</w:t>
            </w:r>
            <w:r w:rsidRPr="001439C4">
              <w:rPr>
                <w:sz w:val="28"/>
                <w:szCs w:val="28"/>
              </w:rPr>
              <w:t>р</w:t>
            </w:r>
            <w:r w:rsidRPr="001439C4">
              <w:rPr>
                <w:sz w:val="28"/>
                <w:szCs w:val="28"/>
              </w:rPr>
              <w:t>добинск</w:t>
            </w:r>
            <w:r w:rsidRPr="001439C4">
              <w:rPr>
                <w:sz w:val="28"/>
                <w:szCs w:val="28"/>
              </w:rPr>
              <w:t>о</w:t>
            </w:r>
            <w:r w:rsidRPr="001439C4">
              <w:rPr>
                <w:sz w:val="28"/>
                <w:szCs w:val="28"/>
              </w:rPr>
              <w:t>го района Пензе</w:t>
            </w:r>
            <w:r w:rsidRPr="001439C4">
              <w:rPr>
                <w:sz w:val="28"/>
                <w:szCs w:val="28"/>
              </w:rPr>
              <w:t>н</w:t>
            </w:r>
            <w:r w:rsidRPr="001439C4">
              <w:rPr>
                <w:sz w:val="28"/>
                <w:szCs w:val="28"/>
              </w:rPr>
              <w:t>ской о</w:t>
            </w:r>
            <w:r w:rsidRPr="001439C4">
              <w:rPr>
                <w:sz w:val="28"/>
                <w:szCs w:val="28"/>
              </w:rPr>
              <w:t>б</w:t>
            </w:r>
            <w:r w:rsidRPr="001439C4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1439C4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F6E40" w:rsidRDefault="0039084D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1439C4">
              <w:rPr>
                <w:sz w:val="28"/>
                <w:szCs w:val="28"/>
              </w:rPr>
              <w:t>0</w:t>
            </w:r>
            <w:r w:rsidR="009F6E4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F6E40" w:rsidRDefault="009F6E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F73526" w:rsidRDefault="00775BD8" w:rsidP="00775B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022</w:t>
            </w:r>
            <w:r>
              <w:rPr>
                <w:sz w:val="28"/>
                <w:szCs w:val="28"/>
                <w:lang w:val="en-US"/>
              </w:rPr>
              <w:t>01869</w:t>
            </w:r>
            <w:r w:rsidR="00F73526">
              <w:rPr>
                <w:sz w:val="28"/>
                <w:szCs w:val="28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775BD8" w:rsidRDefault="00775B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1439C4" w:rsidRDefault="00C517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5</w:t>
            </w:r>
            <w:r w:rsidR="00225FBB" w:rsidRPr="001439C4">
              <w:rPr>
                <w:sz w:val="28"/>
                <w:szCs w:val="28"/>
              </w:rPr>
              <w:t>0</w:t>
            </w:r>
            <w:r w:rsidR="007B5174" w:rsidRPr="001439C4">
              <w:rPr>
                <w:sz w:val="28"/>
                <w:szCs w:val="28"/>
              </w:rPr>
              <w:t>,0</w:t>
            </w:r>
          </w:p>
        </w:tc>
      </w:tr>
      <w:tr w:rsidR="007B5174" w:rsidTr="00E7447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Default="007B5174">
            <w:pPr>
              <w:widowControl w:val="0"/>
              <w:autoSpaceDE w:val="0"/>
              <w:snapToGrid w:val="0"/>
              <w:jc w:val="center"/>
            </w:pPr>
            <w:r>
              <w:t>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E74472" w:rsidRDefault="007B5174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E74472">
              <w:rPr>
                <w:sz w:val="28"/>
                <w:szCs w:val="28"/>
              </w:rPr>
              <w:t>«Обеспечение жильем детей-сирот»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1439C4" w:rsidRDefault="007B5174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1439C4">
              <w:rPr>
                <w:sz w:val="28"/>
                <w:szCs w:val="28"/>
              </w:rPr>
              <w:t>Админис</w:t>
            </w:r>
            <w:r w:rsidRPr="001439C4">
              <w:rPr>
                <w:sz w:val="28"/>
                <w:szCs w:val="28"/>
              </w:rPr>
              <w:t>т</w:t>
            </w:r>
            <w:r w:rsidRPr="001439C4">
              <w:rPr>
                <w:sz w:val="28"/>
                <w:szCs w:val="28"/>
              </w:rPr>
              <w:t>ра</w:t>
            </w:r>
            <w:proofErr w:type="spellEnd"/>
            <w:r w:rsidRPr="001439C4">
              <w:rPr>
                <w:sz w:val="28"/>
                <w:szCs w:val="28"/>
              </w:rPr>
              <w:t>-</w:t>
            </w:r>
          </w:p>
          <w:p w:rsidR="007B5174" w:rsidRPr="001439C4" w:rsidRDefault="007B5174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1439C4">
              <w:rPr>
                <w:sz w:val="28"/>
                <w:szCs w:val="28"/>
              </w:rPr>
              <w:t>ция</w:t>
            </w:r>
            <w:proofErr w:type="spellEnd"/>
            <w:r w:rsidRPr="001439C4">
              <w:rPr>
                <w:sz w:val="28"/>
                <w:szCs w:val="28"/>
              </w:rPr>
              <w:t xml:space="preserve"> </w:t>
            </w:r>
            <w:proofErr w:type="spellStart"/>
            <w:r w:rsidRPr="001439C4">
              <w:rPr>
                <w:sz w:val="28"/>
                <w:szCs w:val="28"/>
              </w:rPr>
              <w:t>Мал</w:t>
            </w:r>
            <w:r w:rsidRPr="001439C4">
              <w:rPr>
                <w:sz w:val="28"/>
                <w:szCs w:val="28"/>
              </w:rPr>
              <w:t>о</w:t>
            </w:r>
            <w:r w:rsidRPr="001439C4">
              <w:rPr>
                <w:sz w:val="28"/>
                <w:szCs w:val="28"/>
              </w:rPr>
              <w:t>сердоби</w:t>
            </w:r>
            <w:r w:rsidRPr="001439C4">
              <w:rPr>
                <w:sz w:val="28"/>
                <w:szCs w:val="28"/>
              </w:rPr>
              <w:t>н</w:t>
            </w:r>
            <w:r w:rsidRPr="001439C4">
              <w:rPr>
                <w:sz w:val="28"/>
                <w:szCs w:val="28"/>
              </w:rPr>
              <w:lastRenderedPageBreak/>
              <w:t>ского</w:t>
            </w:r>
            <w:proofErr w:type="spellEnd"/>
            <w:r w:rsidRPr="001439C4">
              <w:rPr>
                <w:sz w:val="28"/>
                <w:szCs w:val="28"/>
              </w:rPr>
              <w:t xml:space="preserve"> ра</w:t>
            </w:r>
            <w:r w:rsidRPr="001439C4">
              <w:rPr>
                <w:sz w:val="28"/>
                <w:szCs w:val="28"/>
              </w:rPr>
              <w:t>й</w:t>
            </w:r>
            <w:r w:rsidRPr="001439C4">
              <w:rPr>
                <w:sz w:val="28"/>
                <w:szCs w:val="28"/>
              </w:rPr>
              <w:t>она Пе</w:t>
            </w:r>
            <w:r w:rsidRPr="001439C4">
              <w:rPr>
                <w:sz w:val="28"/>
                <w:szCs w:val="28"/>
              </w:rPr>
              <w:t>н</w:t>
            </w:r>
            <w:r w:rsidRPr="001439C4">
              <w:rPr>
                <w:sz w:val="28"/>
                <w:szCs w:val="28"/>
              </w:rPr>
              <w:t>зенской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1439C4" w:rsidRDefault="007B5174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lastRenderedPageBreak/>
              <w:t>01.01.20</w:t>
            </w:r>
            <w:r w:rsidR="006D0017" w:rsidRPr="001439C4">
              <w:rPr>
                <w:sz w:val="28"/>
                <w:szCs w:val="28"/>
              </w:rPr>
              <w:t>23</w:t>
            </w:r>
          </w:p>
          <w:p w:rsidR="007B5174" w:rsidRPr="001439C4" w:rsidRDefault="007B5174" w:rsidP="00BD7E3A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1439C4" w:rsidRDefault="007B5174" w:rsidP="006D001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31.12.20</w:t>
            </w:r>
            <w:r w:rsidR="006D0017" w:rsidRPr="001439C4"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1439C4" w:rsidRDefault="0041004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1439C4" w:rsidRDefault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1439C4" w:rsidRDefault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1439C4" w:rsidRDefault="007B5174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1439C4" w:rsidRDefault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1439C4" w:rsidRDefault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1439C4" w:rsidRDefault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174" w:rsidRPr="00B82904" w:rsidRDefault="00B82904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3662.3</w:t>
            </w:r>
          </w:p>
        </w:tc>
      </w:tr>
      <w:tr w:rsidR="0041004A" w:rsidTr="00E7447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Default="0041004A" w:rsidP="007B5174">
            <w:pPr>
              <w:widowControl w:val="0"/>
              <w:autoSpaceDE w:val="0"/>
              <w:snapToGrid w:val="0"/>
            </w:pPr>
            <w:r>
              <w:lastRenderedPageBreak/>
              <w:t>3.1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D43FA" w:rsidRDefault="0041004A">
            <w:pPr>
              <w:widowControl w:val="0"/>
              <w:autoSpaceDE w:val="0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41004A" w:rsidP="00BD7E3A">
            <w:pPr>
              <w:snapToGrid w:val="0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Приобр</w:t>
            </w:r>
            <w:r w:rsidRPr="001439C4">
              <w:rPr>
                <w:sz w:val="28"/>
                <w:szCs w:val="28"/>
              </w:rPr>
              <w:t>е</w:t>
            </w:r>
            <w:r w:rsidRPr="001439C4">
              <w:rPr>
                <w:sz w:val="28"/>
                <w:szCs w:val="28"/>
              </w:rPr>
              <w:t>тение, строител</w:t>
            </w:r>
            <w:r w:rsidRPr="001439C4">
              <w:rPr>
                <w:sz w:val="28"/>
                <w:szCs w:val="28"/>
              </w:rPr>
              <w:t>ь</w:t>
            </w:r>
            <w:r w:rsidRPr="001439C4">
              <w:rPr>
                <w:sz w:val="28"/>
                <w:szCs w:val="28"/>
              </w:rPr>
              <w:t>ство жилых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41004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41004A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41004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ликв</w:t>
            </w:r>
            <w:r w:rsidRPr="001439C4">
              <w:rPr>
                <w:sz w:val="28"/>
                <w:szCs w:val="28"/>
              </w:rPr>
              <w:t>и</w:t>
            </w:r>
            <w:r w:rsidRPr="001439C4">
              <w:rPr>
                <w:sz w:val="28"/>
                <w:szCs w:val="28"/>
              </w:rPr>
              <w:t>дация очереди по обесп</w:t>
            </w:r>
            <w:r w:rsidRPr="001439C4">
              <w:rPr>
                <w:sz w:val="28"/>
                <w:szCs w:val="28"/>
              </w:rPr>
              <w:t>е</w:t>
            </w:r>
            <w:r w:rsidRPr="001439C4">
              <w:rPr>
                <w:sz w:val="28"/>
                <w:szCs w:val="28"/>
              </w:rPr>
              <w:t>чению детей-сирот жильем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1962B6" w:rsidP="001962B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Бюджет Пензе</w:t>
            </w:r>
            <w:r w:rsidRPr="001439C4">
              <w:rPr>
                <w:sz w:val="28"/>
                <w:szCs w:val="28"/>
              </w:rPr>
              <w:t>н</w:t>
            </w:r>
            <w:r w:rsidRPr="001439C4">
              <w:rPr>
                <w:sz w:val="28"/>
                <w:szCs w:val="28"/>
              </w:rPr>
              <w:t>ской о</w:t>
            </w:r>
            <w:r w:rsidRPr="001439C4">
              <w:rPr>
                <w:sz w:val="28"/>
                <w:szCs w:val="28"/>
              </w:rPr>
              <w:t>б</w:t>
            </w:r>
            <w:r w:rsidRPr="001439C4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7A50B1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023</w:t>
            </w:r>
            <w:r w:rsidRPr="001439C4">
              <w:rPr>
                <w:sz w:val="28"/>
                <w:szCs w:val="28"/>
                <w:lang w:val="en-US"/>
              </w:rPr>
              <w:t>0</w:t>
            </w:r>
            <w:r w:rsidRPr="001439C4">
              <w:rPr>
                <w:sz w:val="28"/>
                <w:szCs w:val="28"/>
              </w:rPr>
              <w:t>1</w:t>
            </w:r>
            <w:r w:rsidRPr="001439C4">
              <w:rPr>
                <w:sz w:val="28"/>
                <w:szCs w:val="28"/>
                <w:lang w:val="en-US"/>
              </w:rPr>
              <w:t>R0820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6F457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04A" w:rsidRPr="006F4577" w:rsidRDefault="006F457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3562.3</w:t>
            </w:r>
          </w:p>
        </w:tc>
      </w:tr>
      <w:tr w:rsidR="0041004A" w:rsidTr="00E7447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Default="0041004A" w:rsidP="007B5174">
            <w:pPr>
              <w:widowControl w:val="0"/>
              <w:autoSpaceDE w:val="0"/>
              <w:snapToGrid w:val="0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D43FA" w:rsidRDefault="0041004A">
            <w:pPr>
              <w:widowControl w:val="0"/>
              <w:autoSpaceDE w:val="0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41004A" w:rsidP="00BD7E3A">
            <w:pPr>
              <w:snapToGrid w:val="0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технолог</w:t>
            </w:r>
            <w:r w:rsidRPr="001439C4">
              <w:rPr>
                <w:sz w:val="28"/>
                <w:szCs w:val="28"/>
              </w:rPr>
              <w:t>и</w:t>
            </w:r>
            <w:r w:rsidRPr="001439C4">
              <w:rPr>
                <w:sz w:val="28"/>
                <w:szCs w:val="28"/>
              </w:rPr>
              <w:t>ческое присоед</w:t>
            </w:r>
            <w:r w:rsidRPr="001439C4">
              <w:rPr>
                <w:sz w:val="28"/>
                <w:szCs w:val="28"/>
              </w:rPr>
              <w:t>и</w:t>
            </w:r>
            <w:r w:rsidRPr="001439C4">
              <w:rPr>
                <w:sz w:val="28"/>
                <w:szCs w:val="28"/>
              </w:rPr>
              <w:t>нение электро- и газосна</w:t>
            </w:r>
            <w:r w:rsidRPr="001439C4">
              <w:rPr>
                <w:sz w:val="28"/>
                <w:szCs w:val="28"/>
              </w:rPr>
              <w:t>б</w:t>
            </w:r>
            <w:r w:rsidRPr="001439C4">
              <w:rPr>
                <w:sz w:val="28"/>
                <w:szCs w:val="28"/>
              </w:rPr>
              <w:t>жения п</w:t>
            </w:r>
            <w:r w:rsidRPr="001439C4">
              <w:rPr>
                <w:sz w:val="28"/>
                <w:szCs w:val="28"/>
              </w:rPr>
              <w:t>о</w:t>
            </w:r>
            <w:r w:rsidRPr="001439C4">
              <w:rPr>
                <w:sz w:val="28"/>
                <w:szCs w:val="28"/>
              </w:rPr>
              <w:t>строенных домов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41004A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01.01.20</w:t>
            </w:r>
            <w:r w:rsidR="006D0017" w:rsidRPr="001439C4">
              <w:rPr>
                <w:sz w:val="28"/>
                <w:szCs w:val="28"/>
              </w:rPr>
              <w:t>23</w:t>
            </w:r>
          </w:p>
          <w:p w:rsidR="0041004A" w:rsidRPr="001439C4" w:rsidRDefault="0041004A" w:rsidP="00BD7E3A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41004A" w:rsidP="006D001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31.12.20</w:t>
            </w:r>
            <w:r w:rsidR="006D0017" w:rsidRPr="001439C4"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41004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1962B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Бюджет Малосе</w:t>
            </w:r>
            <w:r w:rsidRPr="001439C4">
              <w:rPr>
                <w:sz w:val="28"/>
                <w:szCs w:val="28"/>
              </w:rPr>
              <w:t>р</w:t>
            </w:r>
            <w:r w:rsidRPr="001439C4">
              <w:rPr>
                <w:sz w:val="28"/>
                <w:szCs w:val="28"/>
              </w:rPr>
              <w:t>добинск</w:t>
            </w:r>
            <w:r w:rsidRPr="001439C4">
              <w:rPr>
                <w:sz w:val="28"/>
                <w:szCs w:val="28"/>
              </w:rPr>
              <w:t>о</w:t>
            </w:r>
            <w:r w:rsidRPr="001439C4">
              <w:rPr>
                <w:sz w:val="28"/>
                <w:szCs w:val="28"/>
              </w:rPr>
              <w:t>го района Пензе</w:t>
            </w:r>
            <w:r w:rsidRPr="001439C4">
              <w:rPr>
                <w:sz w:val="28"/>
                <w:szCs w:val="28"/>
              </w:rPr>
              <w:t>н</w:t>
            </w:r>
            <w:r w:rsidRPr="001439C4">
              <w:rPr>
                <w:sz w:val="28"/>
                <w:szCs w:val="28"/>
              </w:rPr>
              <w:t>ской о</w:t>
            </w:r>
            <w:r w:rsidRPr="001439C4">
              <w:rPr>
                <w:sz w:val="28"/>
                <w:szCs w:val="28"/>
              </w:rPr>
              <w:t>б</w:t>
            </w:r>
            <w:r w:rsidRPr="001439C4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7A50B1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1439C4" w:rsidRDefault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354081" w:rsidRDefault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1439C4">
              <w:rPr>
                <w:sz w:val="28"/>
                <w:szCs w:val="28"/>
              </w:rPr>
              <w:t>023028712</w:t>
            </w:r>
            <w:r w:rsidR="00354081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354081" w:rsidRDefault="0035408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04A" w:rsidRPr="001439C4" w:rsidRDefault="005358B8" w:rsidP="003177C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1439C4">
              <w:rPr>
                <w:sz w:val="28"/>
                <w:szCs w:val="28"/>
              </w:rPr>
              <w:t>50,0</w:t>
            </w:r>
          </w:p>
        </w:tc>
      </w:tr>
      <w:tr w:rsidR="007A50B1" w:rsidTr="004B55C6">
        <w:trPr>
          <w:trHeight w:val="13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Default="007A50B1" w:rsidP="007B5174">
            <w:pPr>
              <w:widowControl w:val="0"/>
              <w:autoSpaceDE w:val="0"/>
              <w:snapToGrid w:val="0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Default="007A50B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0B1" w:rsidRDefault="001555E8" w:rsidP="00BD7E3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</w:t>
            </w:r>
            <w:r w:rsidR="007A50B1">
              <w:rPr>
                <w:sz w:val="28"/>
                <w:szCs w:val="28"/>
              </w:rPr>
              <w:t>специал</w:t>
            </w:r>
            <w:r w:rsidR="007A50B1">
              <w:rPr>
                <w:sz w:val="28"/>
                <w:szCs w:val="28"/>
              </w:rPr>
              <w:t>и</w:t>
            </w:r>
            <w:r w:rsidR="007A50B1">
              <w:rPr>
                <w:sz w:val="28"/>
                <w:szCs w:val="28"/>
              </w:rPr>
              <w:t>зированн</w:t>
            </w:r>
            <w:r w:rsidR="007A50B1">
              <w:rPr>
                <w:sz w:val="28"/>
                <w:szCs w:val="28"/>
              </w:rPr>
              <w:t>о</w:t>
            </w:r>
            <w:r w:rsidR="007A50B1">
              <w:rPr>
                <w:sz w:val="28"/>
                <w:szCs w:val="28"/>
              </w:rPr>
              <w:t>го жилого фонда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Pr="004B55C6" w:rsidRDefault="007A50B1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4B55C6">
              <w:rPr>
                <w:sz w:val="28"/>
                <w:szCs w:val="28"/>
              </w:rPr>
              <w:t>01.01.20</w:t>
            </w:r>
            <w:r w:rsidR="006D0017" w:rsidRPr="004B55C6">
              <w:rPr>
                <w:sz w:val="28"/>
                <w:szCs w:val="28"/>
              </w:rPr>
              <w:t>23</w:t>
            </w:r>
          </w:p>
          <w:p w:rsidR="007A50B1" w:rsidRPr="004B55C6" w:rsidRDefault="007A50B1" w:rsidP="00BD7E3A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Pr="004B55C6" w:rsidRDefault="007A50B1" w:rsidP="006D001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4B55C6">
              <w:rPr>
                <w:sz w:val="28"/>
                <w:szCs w:val="28"/>
              </w:rPr>
              <w:t>31.12.20</w:t>
            </w:r>
            <w:r w:rsidR="006D0017" w:rsidRPr="004B55C6"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Default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Pr="00B026ED" w:rsidRDefault="003177C1" w:rsidP="001962B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B026ED">
              <w:rPr>
                <w:sz w:val="28"/>
                <w:szCs w:val="28"/>
              </w:rPr>
              <w:t>Бюджет Малосе</w:t>
            </w:r>
            <w:r w:rsidRPr="00B026ED">
              <w:rPr>
                <w:sz w:val="28"/>
                <w:szCs w:val="28"/>
              </w:rPr>
              <w:t>р</w:t>
            </w:r>
            <w:r w:rsidRPr="00B026ED">
              <w:rPr>
                <w:sz w:val="28"/>
                <w:szCs w:val="28"/>
              </w:rPr>
              <w:t>добинск</w:t>
            </w:r>
            <w:r w:rsidRPr="00B026ED">
              <w:rPr>
                <w:sz w:val="28"/>
                <w:szCs w:val="28"/>
              </w:rPr>
              <w:t>о</w:t>
            </w:r>
            <w:r w:rsidRPr="00B026ED">
              <w:rPr>
                <w:sz w:val="28"/>
                <w:szCs w:val="28"/>
              </w:rPr>
              <w:t>го района Пензе</w:t>
            </w:r>
            <w:r w:rsidRPr="00B026ED">
              <w:rPr>
                <w:sz w:val="28"/>
                <w:szCs w:val="28"/>
              </w:rPr>
              <w:t>н</w:t>
            </w:r>
            <w:r w:rsidRPr="00B026ED">
              <w:rPr>
                <w:sz w:val="28"/>
                <w:szCs w:val="28"/>
              </w:rPr>
              <w:t xml:space="preserve">ской </w:t>
            </w:r>
            <w:bookmarkStart w:id="1" w:name="_GoBack"/>
            <w:bookmarkEnd w:id="1"/>
            <w:r w:rsidRPr="00B026ED">
              <w:rPr>
                <w:sz w:val="28"/>
                <w:szCs w:val="28"/>
              </w:rPr>
              <w:t>о</w:t>
            </w:r>
            <w:r w:rsidRPr="00B026ED">
              <w:rPr>
                <w:sz w:val="28"/>
                <w:szCs w:val="28"/>
              </w:rPr>
              <w:t>б</w:t>
            </w:r>
            <w:r w:rsidRPr="00B026ED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Pr="00E74472" w:rsidRDefault="007A50B1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E74472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Pr="00E74472" w:rsidRDefault="001555E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E7447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Pr="00E74472" w:rsidRDefault="001555E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E74472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Pr="00E74472" w:rsidRDefault="001555E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E74472">
              <w:rPr>
                <w:sz w:val="28"/>
                <w:szCs w:val="28"/>
              </w:rPr>
              <w:t>0230386880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Pr="00E74472" w:rsidRDefault="00C422E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74472"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0B1" w:rsidRPr="00E74472" w:rsidRDefault="003177C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E74472">
              <w:rPr>
                <w:sz w:val="28"/>
                <w:szCs w:val="28"/>
              </w:rPr>
              <w:t>50,0</w:t>
            </w:r>
          </w:p>
        </w:tc>
      </w:tr>
    </w:tbl>
    <w:p w:rsidR="00A20537" w:rsidRPr="001D43FA" w:rsidRDefault="00A20537" w:rsidP="00E01A7C">
      <w:pPr>
        <w:jc w:val="right"/>
      </w:pPr>
    </w:p>
    <w:sectPr w:rsidR="00A20537" w:rsidRPr="001D43FA" w:rsidSect="00856750">
      <w:pgSz w:w="16838" w:h="11906" w:orient="landscape"/>
      <w:pgMar w:top="1418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709" w:rsidRDefault="00250709">
      <w:r>
        <w:separator/>
      </w:r>
    </w:p>
  </w:endnote>
  <w:endnote w:type="continuationSeparator" w:id="0">
    <w:p w:rsidR="00250709" w:rsidRDefault="00250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01"/>
    <w:family w:val="auto"/>
    <w:pitch w:val="variable"/>
    <w:sig w:usb0="00000000" w:usb1="00000000" w:usb2="00000000" w:usb3="00000000" w:csb0="00000000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709" w:rsidRDefault="00250709">
      <w:r>
        <w:separator/>
      </w:r>
    </w:p>
  </w:footnote>
  <w:footnote w:type="continuationSeparator" w:id="0">
    <w:p w:rsidR="00250709" w:rsidRDefault="002507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020"/>
      <w:numFmt w:val="decimal"/>
      <w:lvlText w:val="%1"/>
      <w:lvlJc w:val="left"/>
      <w:pPr>
        <w:tabs>
          <w:tab w:val="num" w:pos="0"/>
        </w:tabs>
        <w:ind w:left="1286" w:hanging="576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30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788" w:hanging="1080"/>
      </w:pPr>
    </w:lvl>
  </w:abstractNum>
  <w:abstractNum w:abstractNumId="3">
    <w:nsid w:val="01012D87"/>
    <w:multiLevelType w:val="hybridMultilevel"/>
    <w:tmpl w:val="49325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144AE"/>
    <w:multiLevelType w:val="hybridMultilevel"/>
    <w:tmpl w:val="1520E86A"/>
    <w:lvl w:ilvl="0" w:tplc="F0A6A79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3C6810"/>
    <w:multiLevelType w:val="hybridMultilevel"/>
    <w:tmpl w:val="A7A6FD76"/>
    <w:lvl w:ilvl="0" w:tplc="2318C8CA">
      <w:start w:val="202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305CE"/>
    <w:multiLevelType w:val="hybridMultilevel"/>
    <w:tmpl w:val="E280D80E"/>
    <w:lvl w:ilvl="0" w:tplc="7DACB7B4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9D00694"/>
    <w:multiLevelType w:val="hybridMultilevel"/>
    <w:tmpl w:val="84E4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D5006"/>
    <w:multiLevelType w:val="multilevel"/>
    <w:tmpl w:val="BD2CDCA0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787C7308"/>
    <w:multiLevelType w:val="hybridMultilevel"/>
    <w:tmpl w:val="B8EE3112"/>
    <w:lvl w:ilvl="0" w:tplc="B59488A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EF9CE7FC" w:tentative="1">
      <w:start w:val="1"/>
      <w:numFmt w:val="lowerLetter"/>
      <w:lvlText w:val="%2."/>
      <w:lvlJc w:val="left"/>
      <w:pPr>
        <w:ind w:left="1788" w:hanging="360"/>
      </w:pPr>
    </w:lvl>
    <w:lvl w:ilvl="2" w:tplc="361E925E" w:tentative="1">
      <w:start w:val="1"/>
      <w:numFmt w:val="lowerRoman"/>
      <w:lvlText w:val="%3."/>
      <w:lvlJc w:val="right"/>
      <w:pPr>
        <w:ind w:left="2508" w:hanging="180"/>
      </w:pPr>
    </w:lvl>
    <w:lvl w:ilvl="3" w:tplc="C9F8AEF6" w:tentative="1">
      <w:start w:val="1"/>
      <w:numFmt w:val="decimal"/>
      <w:lvlText w:val="%4."/>
      <w:lvlJc w:val="left"/>
      <w:pPr>
        <w:ind w:left="3228" w:hanging="360"/>
      </w:pPr>
    </w:lvl>
    <w:lvl w:ilvl="4" w:tplc="C6F41034" w:tentative="1">
      <w:start w:val="1"/>
      <w:numFmt w:val="lowerLetter"/>
      <w:lvlText w:val="%5."/>
      <w:lvlJc w:val="left"/>
      <w:pPr>
        <w:ind w:left="3948" w:hanging="360"/>
      </w:pPr>
    </w:lvl>
    <w:lvl w:ilvl="5" w:tplc="F6DAB4F8" w:tentative="1">
      <w:start w:val="1"/>
      <w:numFmt w:val="lowerRoman"/>
      <w:lvlText w:val="%6."/>
      <w:lvlJc w:val="right"/>
      <w:pPr>
        <w:ind w:left="4668" w:hanging="180"/>
      </w:pPr>
    </w:lvl>
    <w:lvl w:ilvl="6" w:tplc="30EE9B68" w:tentative="1">
      <w:start w:val="1"/>
      <w:numFmt w:val="decimal"/>
      <w:lvlText w:val="%7."/>
      <w:lvlJc w:val="left"/>
      <w:pPr>
        <w:ind w:left="5388" w:hanging="360"/>
      </w:pPr>
    </w:lvl>
    <w:lvl w:ilvl="7" w:tplc="5670922A" w:tentative="1">
      <w:start w:val="1"/>
      <w:numFmt w:val="lowerLetter"/>
      <w:lvlText w:val="%8."/>
      <w:lvlJc w:val="left"/>
      <w:pPr>
        <w:ind w:left="6108" w:hanging="360"/>
      </w:pPr>
    </w:lvl>
    <w:lvl w:ilvl="8" w:tplc="F90E1810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376"/>
    <w:rsid w:val="00003637"/>
    <w:rsid w:val="00011E3F"/>
    <w:rsid w:val="0003189B"/>
    <w:rsid w:val="0003337B"/>
    <w:rsid w:val="00034A3B"/>
    <w:rsid w:val="000362CE"/>
    <w:rsid w:val="000438FE"/>
    <w:rsid w:val="000459C9"/>
    <w:rsid w:val="0005102C"/>
    <w:rsid w:val="0006147F"/>
    <w:rsid w:val="00065F72"/>
    <w:rsid w:val="00070D5B"/>
    <w:rsid w:val="00072073"/>
    <w:rsid w:val="000758A6"/>
    <w:rsid w:val="000766A7"/>
    <w:rsid w:val="000876C9"/>
    <w:rsid w:val="000915AD"/>
    <w:rsid w:val="00093DC1"/>
    <w:rsid w:val="000948A8"/>
    <w:rsid w:val="000B3E1D"/>
    <w:rsid w:val="000D6EE5"/>
    <w:rsid w:val="000D7392"/>
    <w:rsid w:val="000E3667"/>
    <w:rsid w:val="000E6E81"/>
    <w:rsid w:val="000F0655"/>
    <w:rsid w:val="00105A73"/>
    <w:rsid w:val="001061A5"/>
    <w:rsid w:val="001156E3"/>
    <w:rsid w:val="001171D9"/>
    <w:rsid w:val="00120E2F"/>
    <w:rsid w:val="001253D6"/>
    <w:rsid w:val="001262F4"/>
    <w:rsid w:val="00134ACC"/>
    <w:rsid w:val="00136A96"/>
    <w:rsid w:val="00136F30"/>
    <w:rsid w:val="001439C4"/>
    <w:rsid w:val="0014573D"/>
    <w:rsid w:val="0015066F"/>
    <w:rsid w:val="0015211E"/>
    <w:rsid w:val="00153C6C"/>
    <w:rsid w:val="001555E8"/>
    <w:rsid w:val="0016089F"/>
    <w:rsid w:val="00160A83"/>
    <w:rsid w:val="00161592"/>
    <w:rsid w:val="00175A77"/>
    <w:rsid w:val="001806C2"/>
    <w:rsid w:val="00190933"/>
    <w:rsid w:val="00195291"/>
    <w:rsid w:val="001955BE"/>
    <w:rsid w:val="001962B6"/>
    <w:rsid w:val="001969C5"/>
    <w:rsid w:val="001A6073"/>
    <w:rsid w:val="001A684C"/>
    <w:rsid w:val="001B62BD"/>
    <w:rsid w:val="001B6BB5"/>
    <w:rsid w:val="001D4216"/>
    <w:rsid w:val="001D43FA"/>
    <w:rsid w:val="001D529A"/>
    <w:rsid w:val="001E4753"/>
    <w:rsid w:val="001E6DC0"/>
    <w:rsid w:val="00202BE2"/>
    <w:rsid w:val="00202C0E"/>
    <w:rsid w:val="00205B4D"/>
    <w:rsid w:val="00211BA1"/>
    <w:rsid w:val="00214ECC"/>
    <w:rsid w:val="002177C0"/>
    <w:rsid w:val="00223143"/>
    <w:rsid w:val="00225478"/>
    <w:rsid w:val="00225FBB"/>
    <w:rsid w:val="002321B2"/>
    <w:rsid w:val="00237FE3"/>
    <w:rsid w:val="0024357A"/>
    <w:rsid w:val="0024549D"/>
    <w:rsid w:val="00250709"/>
    <w:rsid w:val="00256DEE"/>
    <w:rsid w:val="0026051B"/>
    <w:rsid w:val="002641EC"/>
    <w:rsid w:val="00265410"/>
    <w:rsid w:val="00267B65"/>
    <w:rsid w:val="002714C2"/>
    <w:rsid w:val="002733AB"/>
    <w:rsid w:val="002743B2"/>
    <w:rsid w:val="00296D30"/>
    <w:rsid w:val="002A3643"/>
    <w:rsid w:val="002B1AD6"/>
    <w:rsid w:val="002B5970"/>
    <w:rsid w:val="002C12FF"/>
    <w:rsid w:val="002C146A"/>
    <w:rsid w:val="002C3276"/>
    <w:rsid w:val="002C642E"/>
    <w:rsid w:val="002D551E"/>
    <w:rsid w:val="002E56E7"/>
    <w:rsid w:val="002E73DF"/>
    <w:rsid w:val="002F2799"/>
    <w:rsid w:val="002F5B66"/>
    <w:rsid w:val="002F6136"/>
    <w:rsid w:val="003101F4"/>
    <w:rsid w:val="00311E1B"/>
    <w:rsid w:val="003177C1"/>
    <w:rsid w:val="00317DF5"/>
    <w:rsid w:val="003215B3"/>
    <w:rsid w:val="00322ACE"/>
    <w:rsid w:val="003306DE"/>
    <w:rsid w:val="00331099"/>
    <w:rsid w:val="003363A9"/>
    <w:rsid w:val="00343231"/>
    <w:rsid w:val="00346EB8"/>
    <w:rsid w:val="00352D31"/>
    <w:rsid w:val="00354081"/>
    <w:rsid w:val="00357073"/>
    <w:rsid w:val="00371FE3"/>
    <w:rsid w:val="00373F35"/>
    <w:rsid w:val="00377BB2"/>
    <w:rsid w:val="003842EF"/>
    <w:rsid w:val="003849BB"/>
    <w:rsid w:val="00390455"/>
    <w:rsid w:val="0039084D"/>
    <w:rsid w:val="003931D0"/>
    <w:rsid w:val="00397C0C"/>
    <w:rsid w:val="003A0D22"/>
    <w:rsid w:val="003A0EF0"/>
    <w:rsid w:val="003A580F"/>
    <w:rsid w:val="003C3901"/>
    <w:rsid w:val="003C43B4"/>
    <w:rsid w:val="003C48D1"/>
    <w:rsid w:val="003C55BF"/>
    <w:rsid w:val="003D7E41"/>
    <w:rsid w:val="003F13CD"/>
    <w:rsid w:val="00402BA6"/>
    <w:rsid w:val="004032D4"/>
    <w:rsid w:val="0041004A"/>
    <w:rsid w:val="00413137"/>
    <w:rsid w:val="00414319"/>
    <w:rsid w:val="004176FF"/>
    <w:rsid w:val="00423215"/>
    <w:rsid w:val="0043252E"/>
    <w:rsid w:val="00433307"/>
    <w:rsid w:val="004412FF"/>
    <w:rsid w:val="004431F3"/>
    <w:rsid w:val="00450F02"/>
    <w:rsid w:val="00450F3D"/>
    <w:rsid w:val="00451741"/>
    <w:rsid w:val="00451BF7"/>
    <w:rsid w:val="00457C00"/>
    <w:rsid w:val="00466902"/>
    <w:rsid w:val="00472CEB"/>
    <w:rsid w:val="0048110B"/>
    <w:rsid w:val="00481A81"/>
    <w:rsid w:val="00490CB8"/>
    <w:rsid w:val="004A0ECE"/>
    <w:rsid w:val="004A7137"/>
    <w:rsid w:val="004B2F73"/>
    <w:rsid w:val="004B478E"/>
    <w:rsid w:val="004B537C"/>
    <w:rsid w:val="004B55C6"/>
    <w:rsid w:val="004B7543"/>
    <w:rsid w:val="004D3289"/>
    <w:rsid w:val="004D5A72"/>
    <w:rsid w:val="004D63D6"/>
    <w:rsid w:val="004D7654"/>
    <w:rsid w:val="004E02A4"/>
    <w:rsid w:val="004E27FA"/>
    <w:rsid w:val="004E549F"/>
    <w:rsid w:val="004F28F6"/>
    <w:rsid w:val="005151B5"/>
    <w:rsid w:val="00517D54"/>
    <w:rsid w:val="005225E2"/>
    <w:rsid w:val="00523030"/>
    <w:rsid w:val="00525A92"/>
    <w:rsid w:val="00530E41"/>
    <w:rsid w:val="00531504"/>
    <w:rsid w:val="005333BC"/>
    <w:rsid w:val="005358B8"/>
    <w:rsid w:val="00541429"/>
    <w:rsid w:val="005416AB"/>
    <w:rsid w:val="005436A1"/>
    <w:rsid w:val="00547D6A"/>
    <w:rsid w:val="00550D22"/>
    <w:rsid w:val="00551F57"/>
    <w:rsid w:val="00564E3B"/>
    <w:rsid w:val="005752E2"/>
    <w:rsid w:val="00577E00"/>
    <w:rsid w:val="00581344"/>
    <w:rsid w:val="005816D8"/>
    <w:rsid w:val="005866E9"/>
    <w:rsid w:val="0058736C"/>
    <w:rsid w:val="00592023"/>
    <w:rsid w:val="00593A51"/>
    <w:rsid w:val="005947AB"/>
    <w:rsid w:val="005A1F84"/>
    <w:rsid w:val="005A3FDA"/>
    <w:rsid w:val="005A47ED"/>
    <w:rsid w:val="005A541B"/>
    <w:rsid w:val="005B05D5"/>
    <w:rsid w:val="005B073B"/>
    <w:rsid w:val="005B2F02"/>
    <w:rsid w:val="005C1325"/>
    <w:rsid w:val="005D40AD"/>
    <w:rsid w:val="005E16C3"/>
    <w:rsid w:val="005E378F"/>
    <w:rsid w:val="005E50C6"/>
    <w:rsid w:val="005F2224"/>
    <w:rsid w:val="005F3B36"/>
    <w:rsid w:val="005F42C2"/>
    <w:rsid w:val="005F5491"/>
    <w:rsid w:val="005F5BE5"/>
    <w:rsid w:val="006000CF"/>
    <w:rsid w:val="00600968"/>
    <w:rsid w:val="00603C71"/>
    <w:rsid w:val="00605AAD"/>
    <w:rsid w:val="00607A3F"/>
    <w:rsid w:val="00610F99"/>
    <w:rsid w:val="0062416F"/>
    <w:rsid w:val="00634858"/>
    <w:rsid w:val="006349BB"/>
    <w:rsid w:val="00637FC8"/>
    <w:rsid w:val="00650BF1"/>
    <w:rsid w:val="00655B93"/>
    <w:rsid w:val="00670D33"/>
    <w:rsid w:val="006766A2"/>
    <w:rsid w:val="006834F2"/>
    <w:rsid w:val="0069499B"/>
    <w:rsid w:val="006A1216"/>
    <w:rsid w:val="006A3F7D"/>
    <w:rsid w:val="006A5982"/>
    <w:rsid w:val="006A5C03"/>
    <w:rsid w:val="006A7671"/>
    <w:rsid w:val="006B2292"/>
    <w:rsid w:val="006B2B51"/>
    <w:rsid w:val="006B3234"/>
    <w:rsid w:val="006C2A4E"/>
    <w:rsid w:val="006C44DD"/>
    <w:rsid w:val="006C62D7"/>
    <w:rsid w:val="006C6FCA"/>
    <w:rsid w:val="006C78CF"/>
    <w:rsid w:val="006D0017"/>
    <w:rsid w:val="006D022A"/>
    <w:rsid w:val="006E1969"/>
    <w:rsid w:val="006E29BA"/>
    <w:rsid w:val="006E2F76"/>
    <w:rsid w:val="006E615B"/>
    <w:rsid w:val="006F24F6"/>
    <w:rsid w:val="006F4577"/>
    <w:rsid w:val="006F51A7"/>
    <w:rsid w:val="006F5DE2"/>
    <w:rsid w:val="007012FA"/>
    <w:rsid w:val="007015B4"/>
    <w:rsid w:val="00702927"/>
    <w:rsid w:val="007114C2"/>
    <w:rsid w:val="00712EB7"/>
    <w:rsid w:val="00721D74"/>
    <w:rsid w:val="00732B8D"/>
    <w:rsid w:val="00736BAA"/>
    <w:rsid w:val="00737D77"/>
    <w:rsid w:val="00740505"/>
    <w:rsid w:val="007420EA"/>
    <w:rsid w:val="007521C7"/>
    <w:rsid w:val="00752C55"/>
    <w:rsid w:val="00757661"/>
    <w:rsid w:val="00762802"/>
    <w:rsid w:val="00773503"/>
    <w:rsid w:val="00773CEC"/>
    <w:rsid w:val="00775BD8"/>
    <w:rsid w:val="007770CE"/>
    <w:rsid w:val="00780E1E"/>
    <w:rsid w:val="007814B1"/>
    <w:rsid w:val="00792A2B"/>
    <w:rsid w:val="007A3916"/>
    <w:rsid w:val="007A50B1"/>
    <w:rsid w:val="007A72BD"/>
    <w:rsid w:val="007B13AC"/>
    <w:rsid w:val="007B3E7B"/>
    <w:rsid w:val="007B4169"/>
    <w:rsid w:val="007B5174"/>
    <w:rsid w:val="007B7F54"/>
    <w:rsid w:val="007C53C4"/>
    <w:rsid w:val="007C7B2F"/>
    <w:rsid w:val="007D0B13"/>
    <w:rsid w:val="007D373B"/>
    <w:rsid w:val="007D37E8"/>
    <w:rsid w:val="007D4D23"/>
    <w:rsid w:val="007E0E15"/>
    <w:rsid w:val="007E583F"/>
    <w:rsid w:val="007E6C37"/>
    <w:rsid w:val="007F290A"/>
    <w:rsid w:val="00802745"/>
    <w:rsid w:val="008070D7"/>
    <w:rsid w:val="00810A37"/>
    <w:rsid w:val="008140E3"/>
    <w:rsid w:val="008259ED"/>
    <w:rsid w:val="00826166"/>
    <w:rsid w:val="008269F0"/>
    <w:rsid w:val="00832053"/>
    <w:rsid w:val="00832450"/>
    <w:rsid w:val="00835997"/>
    <w:rsid w:val="0083704A"/>
    <w:rsid w:val="00837FB9"/>
    <w:rsid w:val="00854D99"/>
    <w:rsid w:val="00856750"/>
    <w:rsid w:val="008573B8"/>
    <w:rsid w:val="0086040D"/>
    <w:rsid w:val="00862DD1"/>
    <w:rsid w:val="008640F5"/>
    <w:rsid w:val="00865CB3"/>
    <w:rsid w:val="00867657"/>
    <w:rsid w:val="00870B6F"/>
    <w:rsid w:val="00872ADE"/>
    <w:rsid w:val="0088366B"/>
    <w:rsid w:val="0088545C"/>
    <w:rsid w:val="00890078"/>
    <w:rsid w:val="00893BF5"/>
    <w:rsid w:val="00894409"/>
    <w:rsid w:val="00896784"/>
    <w:rsid w:val="008A10AF"/>
    <w:rsid w:val="008A1735"/>
    <w:rsid w:val="008B28CF"/>
    <w:rsid w:val="008B3376"/>
    <w:rsid w:val="008C008F"/>
    <w:rsid w:val="008C05BE"/>
    <w:rsid w:val="008C5B1E"/>
    <w:rsid w:val="008D1843"/>
    <w:rsid w:val="008D2735"/>
    <w:rsid w:val="008D52B9"/>
    <w:rsid w:val="008E139B"/>
    <w:rsid w:val="008F20F2"/>
    <w:rsid w:val="008F6D2E"/>
    <w:rsid w:val="00900371"/>
    <w:rsid w:val="00903DC6"/>
    <w:rsid w:val="0090406E"/>
    <w:rsid w:val="00905DDF"/>
    <w:rsid w:val="00907963"/>
    <w:rsid w:val="00936986"/>
    <w:rsid w:val="00940CD3"/>
    <w:rsid w:val="009457B1"/>
    <w:rsid w:val="0095580F"/>
    <w:rsid w:val="00957735"/>
    <w:rsid w:val="00965F81"/>
    <w:rsid w:val="0097255A"/>
    <w:rsid w:val="00972A87"/>
    <w:rsid w:val="009766E8"/>
    <w:rsid w:val="00977070"/>
    <w:rsid w:val="00977B31"/>
    <w:rsid w:val="0098799F"/>
    <w:rsid w:val="00995ABC"/>
    <w:rsid w:val="009B3400"/>
    <w:rsid w:val="009C421F"/>
    <w:rsid w:val="009C5A59"/>
    <w:rsid w:val="009D0B26"/>
    <w:rsid w:val="009D596C"/>
    <w:rsid w:val="009E565C"/>
    <w:rsid w:val="009E5FB5"/>
    <w:rsid w:val="009F6E40"/>
    <w:rsid w:val="00A028E7"/>
    <w:rsid w:val="00A030EF"/>
    <w:rsid w:val="00A0514E"/>
    <w:rsid w:val="00A05D20"/>
    <w:rsid w:val="00A07D55"/>
    <w:rsid w:val="00A15653"/>
    <w:rsid w:val="00A15C9A"/>
    <w:rsid w:val="00A20537"/>
    <w:rsid w:val="00A20B1C"/>
    <w:rsid w:val="00A21405"/>
    <w:rsid w:val="00A279D0"/>
    <w:rsid w:val="00A30CB8"/>
    <w:rsid w:val="00A37491"/>
    <w:rsid w:val="00A40171"/>
    <w:rsid w:val="00A40EDA"/>
    <w:rsid w:val="00A512CB"/>
    <w:rsid w:val="00A51D36"/>
    <w:rsid w:val="00A52917"/>
    <w:rsid w:val="00A544CC"/>
    <w:rsid w:val="00A63BE8"/>
    <w:rsid w:val="00A64FB6"/>
    <w:rsid w:val="00A66DCB"/>
    <w:rsid w:val="00A73321"/>
    <w:rsid w:val="00A75765"/>
    <w:rsid w:val="00A827DF"/>
    <w:rsid w:val="00A87858"/>
    <w:rsid w:val="00A9418A"/>
    <w:rsid w:val="00AA1749"/>
    <w:rsid w:val="00AA22D2"/>
    <w:rsid w:val="00AA750F"/>
    <w:rsid w:val="00AB082E"/>
    <w:rsid w:val="00AC191C"/>
    <w:rsid w:val="00AD360C"/>
    <w:rsid w:val="00AE65E2"/>
    <w:rsid w:val="00AF0365"/>
    <w:rsid w:val="00B008B4"/>
    <w:rsid w:val="00B00DDE"/>
    <w:rsid w:val="00B026ED"/>
    <w:rsid w:val="00B0422B"/>
    <w:rsid w:val="00B106C0"/>
    <w:rsid w:val="00B112C0"/>
    <w:rsid w:val="00B23D0A"/>
    <w:rsid w:val="00B35FB3"/>
    <w:rsid w:val="00B45081"/>
    <w:rsid w:val="00B47339"/>
    <w:rsid w:val="00B47EB1"/>
    <w:rsid w:val="00B51FD7"/>
    <w:rsid w:val="00B54792"/>
    <w:rsid w:val="00B633BF"/>
    <w:rsid w:val="00B6524C"/>
    <w:rsid w:val="00B82904"/>
    <w:rsid w:val="00B835B7"/>
    <w:rsid w:val="00B85309"/>
    <w:rsid w:val="00B87216"/>
    <w:rsid w:val="00B90E4B"/>
    <w:rsid w:val="00B979E8"/>
    <w:rsid w:val="00B97DEF"/>
    <w:rsid w:val="00BA334F"/>
    <w:rsid w:val="00BA6862"/>
    <w:rsid w:val="00BB1FC6"/>
    <w:rsid w:val="00BC267E"/>
    <w:rsid w:val="00BC670E"/>
    <w:rsid w:val="00BD05F1"/>
    <w:rsid w:val="00BD071E"/>
    <w:rsid w:val="00BD34D4"/>
    <w:rsid w:val="00BD4224"/>
    <w:rsid w:val="00BD7E3A"/>
    <w:rsid w:val="00BE55C9"/>
    <w:rsid w:val="00C0391C"/>
    <w:rsid w:val="00C05796"/>
    <w:rsid w:val="00C07196"/>
    <w:rsid w:val="00C1333B"/>
    <w:rsid w:val="00C14256"/>
    <w:rsid w:val="00C14D74"/>
    <w:rsid w:val="00C2069A"/>
    <w:rsid w:val="00C2271C"/>
    <w:rsid w:val="00C23A75"/>
    <w:rsid w:val="00C30AA3"/>
    <w:rsid w:val="00C40A9F"/>
    <w:rsid w:val="00C41B02"/>
    <w:rsid w:val="00C422E9"/>
    <w:rsid w:val="00C4348D"/>
    <w:rsid w:val="00C51709"/>
    <w:rsid w:val="00C577F7"/>
    <w:rsid w:val="00C605A6"/>
    <w:rsid w:val="00C73C76"/>
    <w:rsid w:val="00C76F0D"/>
    <w:rsid w:val="00C80F22"/>
    <w:rsid w:val="00C86F85"/>
    <w:rsid w:val="00C91F45"/>
    <w:rsid w:val="00C927ED"/>
    <w:rsid w:val="00C92B25"/>
    <w:rsid w:val="00C92D6E"/>
    <w:rsid w:val="00C93F87"/>
    <w:rsid w:val="00CA35BF"/>
    <w:rsid w:val="00CA4103"/>
    <w:rsid w:val="00CB2DFE"/>
    <w:rsid w:val="00CB3E35"/>
    <w:rsid w:val="00CB6A08"/>
    <w:rsid w:val="00CB7ABC"/>
    <w:rsid w:val="00CC29DE"/>
    <w:rsid w:val="00CC382C"/>
    <w:rsid w:val="00CD2471"/>
    <w:rsid w:val="00CD5030"/>
    <w:rsid w:val="00CD6089"/>
    <w:rsid w:val="00CE2C4C"/>
    <w:rsid w:val="00CF3E1D"/>
    <w:rsid w:val="00CF4ECD"/>
    <w:rsid w:val="00D06D45"/>
    <w:rsid w:val="00D1259D"/>
    <w:rsid w:val="00D22C52"/>
    <w:rsid w:val="00D31C8D"/>
    <w:rsid w:val="00D329F2"/>
    <w:rsid w:val="00D5020D"/>
    <w:rsid w:val="00D63549"/>
    <w:rsid w:val="00D6403D"/>
    <w:rsid w:val="00D67B00"/>
    <w:rsid w:val="00D71CD7"/>
    <w:rsid w:val="00D8440B"/>
    <w:rsid w:val="00D844B4"/>
    <w:rsid w:val="00D94449"/>
    <w:rsid w:val="00D94681"/>
    <w:rsid w:val="00D96851"/>
    <w:rsid w:val="00D97FBC"/>
    <w:rsid w:val="00DA55D0"/>
    <w:rsid w:val="00DA6ED6"/>
    <w:rsid w:val="00DB07D6"/>
    <w:rsid w:val="00DC2D64"/>
    <w:rsid w:val="00DD5964"/>
    <w:rsid w:val="00DD7079"/>
    <w:rsid w:val="00DD7DB9"/>
    <w:rsid w:val="00DE3CA2"/>
    <w:rsid w:val="00DE3E93"/>
    <w:rsid w:val="00DE6854"/>
    <w:rsid w:val="00DF06D8"/>
    <w:rsid w:val="00DF521B"/>
    <w:rsid w:val="00E008AB"/>
    <w:rsid w:val="00E00B00"/>
    <w:rsid w:val="00E01A7C"/>
    <w:rsid w:val="00E02592"/>
    <w:rsid w:val="00E0449B"/>
    <w:rsid w:val="00E128A9"/>
    <w:rsid w:val="00E20548"/>
    <w:rsid w:val="00E37494"/>
    <w:rsid w:val="00E40EEB"/>
    <w:rsid w:val="00E45742"/>
    <w:rsid w:val="00E4582C"/>
    <w:rsid w:val="00E46A8D"/>
    <w:rsid w:val="00E47829"/>
    <w:rsid w:val="00E530E0"/>
    <w:rsid w:val="00E60EE0"/>
    <w:rsid w:val="00E70B42"/>
    <w:rsid w:val="00E74472"/>
    <w:rsid w:val="00E8490D"/>
    <w:rsid w:val="00E84FE6"/>
    <w:rsid w:val="00E875D3"/>
    <w:rsid w:val="00E974E1"/>
    <w:rsid w:val="00EA0124"/>
    <w:rsid w:val="00EA1DA8"/>
    <w:rsid w:val="00EB7327"/>
    <w:rsid w:val="00EB7973"/>
    <w:rsid w:val="00EC219C"/>
    <w:rsid w:val="00ED5321"/>
    <w:rsid w:val="00ED7022"/>
    <w:rsid w:val="00EE0650"/>
    <w:rsid w:val="00EF0503"/>
    <w:rsid w:val="00EF2B5A"/>
    <w:rsid w:val="00EF5281"/>
    <w:rsid w:val="00F05BA8"/>
    <w:rsid w:val="00F076AE"/>
    <w:rsid w:val="00F10940"/>
    <w:rsid w:val="00F169EE"/>
    <w:rsid w:val="00F26A13"/>
    <w:rsid w:val="00F324AC"/>
    <w:rsid w:val="00F33322"/>
    <w:rsid w:val="00F45C42"/>
    <w:rsid w:val="00F5347D"/>
    <w:rsid w:val="00F553DD"/>
    <w:rsid w:val="00F604EB"/>
    <w:rsid w:val="00F60E32"/>
    <w:rsid w:val="00F72A09"/>
    <w:rsid w:val="00F73526"/>
    <w:rsid w:val="00F75F33"/>
    <w:rsid w:val="00F8726A"/>
    <w:rsid w:val="00F91B31"/>
    <w:rsid w:val="00F9725C"/>
    <w:rsid w:val="00FA2ADB"/>
    <w:rsid w:val="00FC5D68"/>
    <w:rsid w:val="00FC70EE"/>
    <w:rsid w:val="00FD2107"/>
    <w:rsid w:val="00FD5257"/>
    <w:rsid w:val="00FE65A9"/>
    <w:rsid w:val="00FF23B0"/>
    <w:rsid w:val="00FF4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50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56750"/>
    <w:pPr>
      <w:keepNext/>
      <w:tabs>
        <w:tab w:val="num" w:pos="0"/>
      </w:tabs>
      <w:ind w:left="1286" w:hanging="576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856750"/>
    <w:pPr>
      <w:keepNext/>
      <w:tabs>
        <w:tab w:val="num" w:pos="0"/>
      </w:tabs>
      <w:ind w:left="1790" w:hanging="360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856750"/>
    <w:pPr>
      <w:keepNext/>
      <w:tabs>
        <w:tab w:val="num" w:pos="0"/>
      </w:tabs>
      <w:ind w:left="2510" w:hanging="180"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856750"/>
    <w:pPr>
      <w:keepNext/>
      <w:ind w:firstLine="567"/>
      <w:jc w:val="right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856750"/>
    <w:pPr>
      <w:keepNext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856750"/>
    <w:pPr>
      <w:keepNext/>
      <w:ind w:firstLine="709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856750"/>
    <w:pPr>
      <w:keepNext/>
      <w:ind w:firstLine="567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856750"/>
    <w:pPr>
      <w:keepNext/>
      <w:ind w:firstLine="851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856750"/>
    <w:pPr>
      <w:keepNext/>
      <w:ind w:firstLine="851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  <w:rsid w:val="00856750"/>
  </w:style>
  <w:style w:type="character" w:customStyle="1" w:styleId="Absatz-Standardschriftart">
    <w:name w:val="Absatz-Standardschriftart"/>
    <w:rsid w:val="00856750"/>
  </w:style>
  <w:style w:type="character" w:customStyle="1" w:styleId="WW-Absatz-Standardschriftart">
    <w:name w:val="WW-Absatz-Standardschriftart"/>
    <w:rsid w:val="00856750"/>
  </w:style>
  <w:style w:type="character" w:customStyle="1" w:styleId="WW-Absatz-Standardschriftart1">
    <w:name w:val="WW-Absatz-Standardschriftart1"/>
    <w:rsid w:val="00856750"/>
  </w:style>
  <w:style w:type="character" w:customStyle="1" w:styleId="WW-Absatz-Standardschriftart11">
    <w:name w:val="WW-Absatz-Standardschriftart11"/>
    <w:rsid w:val="00856750"/>
  </w:style>
  <w:style w:type="character" w:customStyle="1" w:styleId="WW-Absatz-Standardschriftart111">
    <w:name w:val="WW-Absatz-Standardschriftart111"/>
    <w:rsid w:val="00856750"/>
  </w:style>
  <w:style w:type="character" w:customStyle="1" w:styleId="WW-Absatz-Standardschriftart1111">
    <w:name w:val="WW-Absatz-Standardschriftart1111"/>
    <w:rsid w:val="00856750"/>
  </w:style>
  <w:style w:type="character" w:customStyle="1" w:styleId="20">
    <w:name w:val="Основной шрифт абзаца2"/>
    <w:rsid w:val="00856750"/>
  </w:style>
  <w:style w:type="character" w:customStyle="1" w:styleId="WW-Absatz-Standardschriftart11111">
    <w:name w:val="WW-Absatz-Standardschriftart11111"/>
    <w:rsid w:val="00856750"/>
  </w:style>
  <w:style w:type="character" w:customStyle="1" w:styleId="WW-Absatz-Standardschriftart111111">
    <w:name w:val="WW-Absatz-Standardschriftart111111"/>
    <w:rsid w:val="00856750"/>
  </w:style>
  <w:style w:type="character" w:customStyle="1" w:styleId="WW-Absatz-Standardschriftart1111111">
    <w:name w:val="WW-Absatz-Standardschriftart1111111"/>
    <w:rsid w:val="00856750"/>
  </w:style>
  <w:style w:type="character" w:customStyle="1" w:styleId="10">
    <w:name w:val="Основной шрифт абзаца1"/>
    <w:rsid w:val="00856750"/>
  </w:style>
  <w:style w:type="character" w:customStyle="1" w:styleId="a3">
    <w:name w:val="Текст выноски Знак"/>
    <w:rsid w:val="00856750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sid w:val="00856750"/>
    <w:rPr>
      <w:sz w:val="24"/>
    </w:rPr>
  </w:style>
  <w:style w:type="character" w:customStyle="1" w:styleId="21">
    <w:name w:val="Заголовок 2 Знак"/>
    <w:rsid w:val="00856750"/>
    <w:rPr>
      <w:sz w:val="24"/>
    </w:rPr>
  </w:style>
  <w:style w:type="character" w:customStyle="1" w:styleId="31">
    <w:name w:val="Заголовок 3 Знак"/>
    <w:rsid w:val="00856750"/>
    <w:rPr>
      <w:b/>
      <w:sz w:val="40"/>
    </w:rPr>
  </w:style>
  <w:style w:type="character" w:customStyle="1" w:styleId="40">
    <w:name w:val="Заголовок 4 Знак"/>
    <w:rsid w:val="00856750"/>
    <w:rPr>
      <w:b/>
      <w:sz w:val="28"/>
    </w:rPr>
  </w:style>
  <w:style w:type="character" w:customStyle="1" w:styleId="50">
    <w:name w:val="Заголовок 5 Знак"/>
    <w:rsid w:val="00856750"/>
    <w:rPr>
      <w:b/>
      <w:bCs/>
      <w:sz w:val="28"/>
    </w:rPr>
  </w:style>
  <w:style w:type="character" w:customStyle="1" w:styleId="60">
    <w:name w:val="Заголовок 6 Знак"/>
    <w:rsid w:val="00856750"/>
    <w:rPr>
      <w:sz w:val="28"/>
    </w:rPr>
  </w:style>
  <w:style w:type="character" w:customStyle="1" w:styleId="70">
    <w:name w:val="Заголовок 7 Знак"/>
    <w:rsid w:val="00856750"/>
    <w:rPr>
      <w:b/>
      <w:sz w:val="28"/>
    </w:rPr>
  </w:style>
  <w:style w:type="character" w:customStyle="1" w:styleId="80">
    <w:name w:val="Заголовок 8 Знак"/>
    <w:rsid w:val="00856750"/>
    <w:rPr>
      <w:sz w:val="28"/>
    </w:rPr>
  </w:style>
  <w:style w:type="character" w:customStyle="1" w:styleId="90">
    <w:name w:val="Заголовок 9 Знак"/>
    <w:rsid w:val="00856750"/>
    <w:rPr>
      <w:sz w:val="28"/>
    </w:rPr>
  </w:style>
  <w:style w:type="character" w:customStyle="1" w:styleId="WW-">
    <w:name w:val="WW-Основной шрифт абзаца"/>
    <w:rsid w:val="00856750"/>
    <w:rPr>
      <w:sz w:val="20"/>
    </w:rPr>
  </w:style>
  <w:style w:type="character" w:customStyle="1" w:styleId="12">
    <w:name w:val="Основной текст Знак1"/>
    <w:rsid w:val="00856750"/>
    <w:rPr>
      <w:sz w:val="28"/>
      <w:szCs w:val="28"/>
      <w:lang w:val="ru-RU" w:eastAsia="ar-SA" w:bidi="ar-SA"/>
    </w:rPr>
  </w:style>
  <w:style w:type="character" w:styleId="a4">
    <w:name w:val="page number"/>
    <w:rsid w:val="00856750"/>
  </w:style>
  <w:style w:type="character" w:customStyle="1" w:styleId="a5">
    <w:name w:val="Основной текст Знак"/>
    <w:rsid w:val="00856750"/>
    <w:rPr>
      <w:sz w:val="28"/>
      <w:szCs w:val="28"/>
      <w:lang w:val="ru-RU" w:eastAsia="ar-SA" w:bidi="ar-SA"/>
    </w:rPr>
  </w:style>
  <w:style w:type="character" w:customStyle="1" w:styleId="a6">
    <w:name w:val="Гипертекстовая ссылка"/>
    <w:rsid w:val="00856750"/>
    <w:rPr>
      <w:color w:val="106BBE"/>
    </w:rPr>
  </w:style>
  <w:style w:type="character" w:customStyle="1" w:styleId="a7">
    <w:name w:val="Заголовок чужого сообщения"/>
    <w:rsid w:val="00856750"/>
    <w:rPr>
      <w:color w:val="FF0000"/>
    </w:rPr>
  </w:style>
  <w:style w:type="character" w:customStyle="1" w:styleId="a8">
    <w:name w:val="Без интервала Знак"/>
    <w:rsid w:val="00856750"/>
    <w:rPr>
      <w:sz w:val="24"/>
      <w:lang w:val="ru-RU" w:eastAsia="ar-SA" w:bidi="ar-SA"/>
    </w:rPr>
  </w:style>
  <w:style w:type="character" w:customStyle="1" w:styleId="HTML">
    <w:name w:val="Стандартный HTML Знак"/>
    <w:rsid w:val="00856750"/>
    <w:rPr>
      <w:rFonts w:ascii="Courier New" w:hAnsi="Courier New" w:cs="Courier New"/>
      <w:lang w:val="ru-RU" w:eastAsia="ar-SA" w:bidi="ar-SA"/>
    </w:rPr>
  </w:style>
  <w:style w:type="character" w:customStyle="1" w:styleId="13">
    <w:name w:val="Основной текст1"/>
    <w:rsid w:val="00856750"/>
    <w:rPr>
      <w:rFonts w:ascii="Times New Roman" w:hAnsi="Times New Roman"/>
      <w:color w:val="000000"/>
      <w:spacing w:val="1"/>
      <w:w w:val="100"/>
      <w:position w:val="0"/>
      <w:sz w:val="25"/>
      <w:shd w:val="clear" w:color="auto" w:fill="FFFFFF"/>
      <w:vertAlign w:val="baseline"/>
      <w:lang w:val="ru-RU"/>
    </w:rPr>
  </w:style>
  <w:style w:type="character" w:customStyle="1" w:styleId="a9">
    <w:name w:val="Основной текст_"/>
    <w:rsid w:val="00856750"/>
    <w:rPr>
      <w:spacing w:val="1"/>
      <w:sz w:val="25"/>
      <w:shd w:val="clear" w:color="auto" w:fill="FFFFFF"/>
      <w:lang w:eastAsia="ar-SA" w:bidi="ar-SA"/>
    </w:rPr>
  </w:style>
  <w:style w:type="character" w:customStyle="1" w:styleId="aa">
    <w:name w:val="Верхний колонтитул Знак"/>
    <w:uiPriority w:val="99"/>
    <w:rsid w:val="00856750"/>
    <w:rPr>
      <w:lang w:val="ru-RU" w:eastAsia="ar-SA" w:bidi="ar-SA"/>
    </w:rPr>
  </w:style>
  <w:style w:type="character" w:styleId="ab">
    <w:name w:val="Hyperlink"/>
    <w:uiPriority w:val="99"/>
    <w:rsid w:val="00856750"/>
    <w:rPr>
      <w:color w:val="0000CC"/>
      <w:u w:val="single"/>
    </w:rPr>
  </w:style>
  <w:style w:type="character" w:customStyle="1" w:styleId="b-serp-urlb-serp-urlinlineyes">
    <w:name w:val="b-serp-url b-serp-url_inline_yes"/>
    <w:rsid w:val="00856750"/>
  </w:style>
  <w:style w:type="character" w:customStyle="1" w:styleId="b-serp-urlitem1">
    <w:name w:val="b-serp-url__item1"/>
    <w:rsid w:val="00856750"/>
  </w:style>
  <w:style w:type="character" w:customStyle="1" w:styleId="b-serp-urlmark1">
    <w:name w:val="b-serp-url__mark1"/>
    <w:rsid w:val="00856750"/>
    <w:rPr>
      <w:rFonts w:ascii="Verdana" w:hAnsi="Verdana"/>
    </w:rPr>
  </w:style>
  <w:style w:type="character" w:customStyle="1" w:styleId="b-serp-itemlinks-itemb-serp-itemlinks-saved">
    <w:name w:val="b-serp-item__links-item b-serp-item__links-saved"/>
    <w:rsid w:val="00856750"/>
  </w:style>
  <w:style w:type="character" w:customStyle="1" w:styleId="b-serp-itemlinks-itemb-serp-itemlinks-more">
    <w:name w:val="b-serp-item__links-item b-serp-item__links-more"/>
    <w:rsid w:val="00856750"/>
  </w:style>
  <w:style w:type="character" w:customStyle="1" w:styleId="WW8Num8z2">
    <w:name w:val="WW8Num8z2"/>
    <w:rsid w:val="00856750"/>
    <w:rPr>
      <w:rFonts w:ascii="Wingdings" w:hAnsi="Wingdings"/>
    </w:rPr>
  </w:style>
  <w:style w:type="character" w:customStyle="1" w:styleId="WW8Num4z2">
    <w:name w:val="WW8Num4z2"/>
    <w:rsid w:val="00856750"/>
    <w:rPr>
      <w:rFonts w:ascii="Wingdings" w:hAnsi="Wingdings"/>
    </w:rPr>
  </w:style>
  <w:style w:type="character" w:customStyle="1" w:styleId="WW8Num9z1">
    <w:name w:val="WW8Num9z1"/>
    <w:rsid w:val="00856750"/>
    <w:rPr>
      <w:rFonts w:ascii="Courier New" w:hAnsi="Courier New" w:cs="Courier New"/>
    </w:rPr>
  </w:style>
  <w:style w:type="character" w:customStyle="1" w:styleId="ac">
    <w:name w:val="Нижний колонтитул Знак"/>
    <w:uiPriority w:val="99"/>
    <w:rsid w:val="00856750"/>
    <w:rPr>
      <w:lang w:val="ru-RU" w:eastAsia="ar-SA" w:bidi="ar-SA"/>
    </w:rPr>
  </w:style>
  <w:style w:type="character" w:customStyle="1" w:styleId="ad">
    <w:name w:val="Цветовое выделение"/>
    <w:rsid w:val="00856750"/>
    <w:rPr>
      <w:b/>
      <w:color w:val="000080"/>
    </w:rPr>
  </w:style>
  <w:style w:type="character" w:customStyle="1" w:styleId="32">
    <w:name w:val="Основной текст (3)"/>
    <w:rsid w:val="00856750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ae">
    <w:name w:val="Символ нумерации"/>
    <w:rsid w:val="00856750"/>
  </w:style>
  <w:style w:type="character" w:customStyle="1" w:styleId="22">
    <w:name w:val="Основной текст Знак2"/>
    <w:rsid w:val="00856750"/>
    <w:rPr>
      <w:sz w:val="24"/>
      <w:szCs w:val="24"/>
    </w:rPr>
  </w:style>
  <w:style w:type="character" w:customStyle="1" w:styleId="af">
    <w:name w:val="Название Знак"/>
    <w:rsid w:val="00856750"/>
    <w:rPr>
      <w:b/>
      <w:bCs/>
      <w:sz w:val="28"/>
      <w:szCs w:val="24"/>
    </w:rPr>
  </w:style>
  <w:style w:type="character" w:customStyle="1" w:styleId="af0">
    <w:name w:val="Подзаголовок Знак"/>
    <w:rsid w:val="00856750"/>
    <w:rPr>
      <w:rFonts w:ascii="Arial" w:eastAsia="DejaVu Sans" w:hAnsi="Arial" w:cs="Lohit Hindi"/>
      <w:i/>
      <w:iCs/>
      <w:sz w:val="28"/>
      <w:szCs w:val="28"/>
    </w:rPr>
  </w:style>
  <w:style w:type="character" w:customStyle="1" w:styleId="14">
    <w:name w:val="Верхний колонтитул Знак1"/>
    <w:rsid w:val="00856750"/>
  </w:style>
  <w:style w:type="character" w:customStyle="1" w:styleId="15">
    <w:name w:val="Нижний колонтитул Знак1"/>
    <w:rsid w:val="00856750"/>
  </w:style>
  <w:style w:type="character" w:customStyle="1" w:styleId="HTML1">
    <w:name w:val="Стандартный HTML Знак1"/>
    <w:rsid w:val="00856750"/>
    <w:rPr>
      <w:rFonts w:ascii="Courier New" w:hAnsi="Courier New" w:cs="Courier New"/>
    </w:rPr>
  </w:style>
  <w:style w:type="character" w:customStyle="1" w:styleId="23">
    <w:name w:val="Основной текст 2 Знак"/>
    <w:link w:val="24"/>
    <w:rsid w:val="00856750"/>
  </w:style>
  <w:style w:type="paragraph" w:styleId="24">
    <w:name w:val="Body Text 2"/>
    <w:basedOn w:val="a"/>
    <w:link w:val="23"/>
    <w:unhideWhenUsed/>
    <w:rsid w:val="00736BAA"/>
    <w:pPr>
      <w:widowControl w:val="0"/>
      <w:spacing w:after="120" w:line="480" w:lineRule="auto"/>
    </w:pPr>
    <w:rPr>
      <w:sz w:val="20"/>
      <w:szCs w:val="20"/>
    </w:rPr>
  </w:style>
  <w:style w:type="character" w:customStyle="1" w:styleId="af1">
    <w:name w:val="Текст сноски Знак"/>
    <w:basedOn w:val="30"/>
    <w:rsid w:val="00856750"/>
  </w:style>
  <w:style w:type="character" w:customStyle="1" w:styleId="af2">
    <w:name w:val="Основной текст с отступом Знак"/>
    <w:rsid w:val="00856750"/>
    <w:rPr>
      <w:sz w:val="28"/>
    </w:rPr>
  </w:style>
  <w:style w:type="character" w:customStyle="1" w:styleId="16">
    <w:name w:val="Основной текст с отступом Знак1"/>
    <w:rsid w:val="00856750"/>
    <w:rPr>
      <w:sz w:val="24"/>
      <w:szCs w:val="24"/>
    </w:rPr>
  </w:style>
  <w:style w:type="character" w:customStyle="1" w:styleId="33">
    <w:name w:val="Основной текст 3 Знак"/>
    <w:link w:val="34"/>
    <w:rsid w:val="00856750"/>
    <w:rPr>
      <w:b/>
      <w:sz w:val="28"/>
    </w:rPr>
  </w:style>
  <w:style w:type="paragraph" w:styleId="34">
    <w:name w:val="Body Text 3"/>
    <w:basedOn w:val="a"/>
    <w:link w:val="33"/>
    <w:semiHidden/>
    <w:unhideWhenUsed/>
    <w:rsid w:val="00736BAA"/>
    <w:pPr>
      <w:jc w:val="center"/>
    </w:pPr>
    <w:rPr>
      <w:b/>
      <w:sz w:val="28"/>
      <w:szCs w:val="20"/>
      <w:lang w:eastAsia="ru-RU"/>
    </w:rPr>
  </w:style>
  <w:style w:type="character" w:customStyle="1" w:styleId="310">
    <w:name w:val="Основной текст 3 Знак1"/>
    <w:rsid w:val="00856750"/>
    <w:rPr>
      <w:sz w:val="16"/>
      <w:szCs w:val="16"/>
    </w:rPr>
  </w:style>
  <w:style w:type="character" w:customStyle="1" w:styleId="25">
    <w:name w:val="Основной текст с отступом 2 Знак"/>
    <w:link w:val="26"/>
    <w:rsid w:val="00856750"/>
    <w:rPr>
      <w:b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736BAA"/>
    <w:pPr>
      <w:widowControl w:val="0"/>
      <w:autoSpaceDE w:val="0"/>
      <w:autoSpaceDN w:val="0"/>
      <w:adjustRightInd w:val="0"/>
      <w:spacing w:line="259" w:lineRule="auto"/>
      <w:ind w:firstLine="480"/>
      <w:jc w:val="both"/>
    </w:pPr>
    <w:rPr>
      <w:bCs/>
      <w:sz w:val="28"/>
      <w:szCs w:val="28"/>
      <w:lang w:eastAsia="ru-RU"/>
    </w:rPr>
  </w:style>
  <w:style w:type="character" w:customStyle="1" w:styleId="210">
    <w:name w:val="Основной текст с отступом 2 Знак1"/>
    <w:rsid w:val="00856750"/>
    <w:rPr>
      <w:sz w:val="24"/>
      <w:szCs w:val="24"/>
    </w:rPr>
  </w:style>
  <w:style w:type="character" w:customStyle="1" w:styleId="35">
    <w:name w:val="Основной текст с отступом 3 Знак"/>
    <w:link w:val="36"/>
    <w:rsid w:val="00856750"/>
    <w:rPr>
      <w:sz w:val="28"/>
    </w:rPr>
  </w:style>
  <w:style w:type="paragraph" w:styleId="36">
    <w:name w:val="Body Text Indent 3"/>
    <w:basedOn w:val="a"/>
    <w:link w:val="35"/>
    <w:semiHidden/>
    <w:unhideWhenUsed/>
    <w:rsid w:val="00736BAA"/>
    <w:pPr>
      <w:ind w:firstLine="567"/>
    </w:pPr>
    <w:rPr>
      <w:sz w:val="28"/>
      <w:szCs w:val="20"/>
      <w:lang w:eastAsia="ru-RU"/>
    </w:rPr>
  </w:style>
  <w:style w:type="character" w:customStyle="1" w:styleId="311">
    <w:name w:val="Основной текст с отступом 3 Знак1"/>
    <w:rsid w:val="00856750"/>
    <w:rPr>
      <w:sz w:val="16"/>
      <w:szCs w:val="16"/>
    </w:rPr>
  </w:style>
  <w:style w:type="character" w:customStyle="1" w:styleId="af3">
    <w:name w:val="Текст Знак"/>
    <w:link w:val="af4"/>
    <w:rsid w:val="00856750"/>
    <w:rPr>
      <w:rFonts w:ascii="Courier New" w:hAnsi="Courier New" w:cs="Courier New"/>
    </w:rPr>
  </w:style>
  <w:style w:type="paragraph" w:styleId="af4">
    <w:name w:val="Plain Text"/>
    <w:basedOn w:val="a"/>
    <w:link w:val="af3"/>
    <w:semiHidden/>
    <w:unhideWhenUsed/>
    <w:rsid w:val="00736BAA"/>
    <w:rPr>
      <w:rFonts w:ascii="Courier New" w:hAnsi="Courier New" w:cs="Courier New"/>
      <w:sz w:val="20"/>
      <w:szCs w:val="20"/>
      <w:lang w:eastAsia="ru-RU"/>
    </w:rPr>
  </w:style>
  <w:style w:type="character" w:customStyle="1" w:styleId="17">
    <w:name w:val="Текст Знак1"/>
    <w:rsid w:val="00856750"/>
    <w:rPr>
      <w:rFonts w:ascii="Courier New" w:hAnsi="Courier New" w:cs="Courier New"/>
    </w:rPr>
  </w:style>
  <w:style w:type="character" w:customStyle="1" w:styleId="af5">
    <w:name w:val="Знак Знак"/>
    <w:rsid w:val="00856750"/>
    <w:rPr>
      <w:b/>
      <w:bCs w:val="0"/>
      <w:i/>
      <w:iCs w:val="0"/>
      <w:sz w:val="28"/>
      <w:lang w:val="ru-RU" w:eastAsia="ar-SA" w:bidi="ar-SA"/>
    </w:rPr>
  </w:style>
  <w:style w:type="character" w:customStyle="1" w:styleId="FontStyle14">
    <w:name w:val="Font Style14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7">
    <w:name w:val="Font Style17"/>
    <w:rsid w:val="00856750"/>
    <w:rPr>
      <w:rFonts w:ascii="Times New Roman" w:hAnsi="Times New Roman" w:cs="Times New Roman"/>
      <w:b/>
      <w:bCs/>
      <w:i/>
      <w:iCs w:val="0"/>
      <w:sz w:val="14"/>
      <w:szCs w:val="14"/>
      <w:lang w:val="en-GB" w:eastAsia="ar-SA" w:bidi="ar-SA"/>
    </w:rPr>
  </w:style>
  <w:style w:type="character" w:customStyle="1" w:styleId="FontStyle18">
    <w:name w:val="Font Style18"/>
    <w:rsid w:val="00856750"/>
    <w:rPr>
      <w:rFonts w:ascii="Times New Roman" w:hAnsi="Times New Roman" w:cs="Times New Roman"/>
      <w:b/>
      <w:bCs w:val="0"/>
      <w:i/>
      <w:iCs w:val="0"/>
      <w:sz w:val="14"/>
      <w:szCs w:val="14"/>
      <w:lang w:val="en-GB" w:eastAsia="ar-SA" w:bidi="ar-SA"/>
    </w:rPr>
  </w:style>
  <w:style w:type="character" w:customStyle="1" w:styleId="FontStyle11">
    <w:name w:val="Font Style11"/>
    <w:rsid w:val="00856750"/>
    <w:rPr>
      <w:rFonts w:ascii="Franklin Gothic Medium Cond" w:hAnsi="Franklin Gothic Medium Cond" w:cs="Franklin Gothic Medium Cond"/>
      <w:b/>
      <w:bCs w:val="0"/>
      <w:i/>
      <w:iCs w:val="0"/>
      <w:sz w:val="40"/>
      <w:szCs w:val="40"/>
      <w:lang w:val="en-GB" w:eastAsia="ar-SA" w:bidi="ar-SA"/>
    </w:rPr>
  </w:style>
  <w:style w:type="character" w:customStyle="1" w:styleId="FontStyle12">
    <w:name w:val="Font Style12"/>
    <w:rsid w:val="00856750"/>
    <w:rPr>
      <w:rFonts w:ascii="Times New Roman" w:hAnsi="Times New Roman" w:cs="Times New Roman"/>
      <w:b/>
      <w:bCs w:val="0"/>
      <w:i/>
      <w:iCs w:val="0"/>
      <w:sz w:val="20"/>
      <w:szCs w:val="20"/>
      <w:lang w:val="en-GB" w:eastAsia="ar-SA" w:bidi="ar-SA"/>
    </w:rPr>
  </w:style>
  <w:style w:type="character" w:customStyle="1" w:styleId="FontStyle13">
    <w:name w:val="Font Style13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5">
    <w:name w:val="Font Style15"/>
    <w:rsid w:val="00856750"/>
    <w:rPr>
      <w:rFonts w:ascii="Times New Roman" w:hAnsi="Times New Roman" w:cs="Times New Roman"/>
      <w:b/>
      <w:bCs/>
      <w:i/>
      <w:iCs w:val="0"/>
      <w:sz w:val="24"/>
      <w:szCs w:val="24"/>
      <w:lang w:val="en-GB" w:eastAsia="ar-SA" w:bidi="ar-SA"/>
    </w:rPr>
  </w:style>
  <w:style w:type="character" w:customStyle="1" w:styleId="FontStyle16">
    <w:name w:val="Font Style16"/>
    <w:rsid w:val="00856750"/>
    <w:rPr>
      <w:rFonts w:ascii="Franklin Gothic Demi" w:hAnsi="Franklin Gothic Demi" w:cs="Franklin Gothic Demi"/>
      <w:b/>
      <w:bCs w:val="0"/>
      <w:i/>
      <w:iCs w:val="0"/>
      <w:sz w:val="12"/>
      <w:szCs w:val="12"/>
      <w:lang w:val="en-GB" w:eastAsia="ar-SA" w:bidi="ar-SA"/>
    </w:rPr>
  </w:style>
  <w:style w:type="character" w:customStyle="1" w:styleId="FontStyle19">
    <w:name w:val="Font Style19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20">
    <w:name w:val="Font Style20"/>
    <w:rsid w:val="00856750"/>
    <w:rPr>
      <w:rFonts w:ascii="Lucida Sans Unicode" w:hAnsi="Lucida Sans Unicode" w:cs="Lucida Sans Unicode"/>
      <w:b/>
      <w:bCs w:val="0"/>
      <w:i/>
      <w:iCs w:val="0"/>
      <w:sz w:val="24"/>
      <w:szCs w:val="24"/>
      <w:lang w:val="en-GB" w:eastAsia="ar-SA" w:bidi="ar-SA"/>
    </w:rPr>
  </w:style>
  <w:style w:type="character" w:customStyle="1" w:styleId="FontStyle21">
    <w:name w:val="Font Style21"/>
    <w:rsid w:val="00856750"/>
    <w:rPr>
      <w:rFonts w:ascii="Century Schoolbook" w:hAnsi="Century Schoolbook" w:cs="Century Schoolbook"/>
      <w:b/>
      <w:bCs w:val="0"/>
      <w:i/>
      <w:iCs w:val="0"/>
      <w:sz w:val="22"/>
      <w:szCs w:val="22"/>
      <w:lang w:val="en-GB" w:eastAsia="ar-SA" w:bidi="ar-SA"/>
    </w:rPr>
  </w:style>
  <w:style w:type="character" w:customStyle="1" w:styleId="FontStyle22">
    <w:name w:val="Font Style22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character" w:customStyle="1" w:styleId="FontStyle23">
    <w:name w:val="Font Style23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paragraph" w:customStyle="1" w:styleId="af6">
    <w:name w:val="Заголовок"/>
    <w:basedOn w:val="a"/>
    <w:next w:val="af7"/>
    <w:rsid w:val="0085675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f7">
    <w:name w:val="Body Text"/>
    <w:basedOn w:val="a"/>
    <w:rsid w:val="00856750"/>
    <w:pPr>
      <w:spacing w:after="120"/>
    </w:pPr>
  </w:style>
  <w:style w:type="paragraph" w:styleId="af8">
    <w:name w:val="List"/>
    <w:basedOn w:val="af7"/>
    <w:rsid w:val="00856750"/>
    <w:rPr>
      <w:rFonts w:ascii="Arial" w:hAnsi="Arial" w:cs="Lohit Hindi"/>
    </w:rPr>
  </w:style>
  <w:style w:type="paragraph" w:customStyle="1" w:styleId="37">
    <w:name w:val="Название3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38">
    <w:name w:val="Указатель3"/>
    <w:basedOn w:val="a"/>
    <w:rsid w:val="00856750"/>
    <w:pPr>
      <w:suppressLineNumbers/>
    </w:pPr>
    <w:rPr>
      <w:rFonts w:ascii="Arial" w:hAnsi="Arial" w:cs="Lohit Hindi"/>
    </w:rPr>
  </w:style>
  <w:style w:type="paragraph" w:customStyle="1" w:styleId="27">
    <w:name w:val="Название2"/>
    <w:basedOn w:val="a"/>
    <w:rsid w:val="00856750"/>
    <w:pPr>
      <w:suppressLineNumbers/>
      <w:spacing w:before="120" w:after="120"/>
    </w:pPr>
    <w:rPr>
      <w:i/>
      <w:iCs/>
    </w:rPr>
  </w:style>
  <w:style w:type="paragraph" w:customStyle="1" w:styleId="28">
    <w:name w:val="Указатель2"/>
    <w:basedOn w:val="a"/>
    <w:rsid w:val="00856750"/>
    <w:pPr>
      <w:suppressLineNumbers/>
    </w:pPr>
  </w:style>
  <w:style w:type="paragraph" w:customStyle="1" w:styleId="18">
    <w:name w:val="Название1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19">
    <w:name w:val="Указатель1"/>
    <w:basedOn w:val="a"/>
    <w:rsid w:val="00856750"/>
    <w:pPr>
      <w:suppressLineNumbers/>
    </w:pPr>
    <w:rPr>
      <w:rFonts w:ascii="Arial" w:hAnsi="Arial" w:cs="Lohit Hindi"/>
    </w:rPr>
  </w:style>
  <w:style w:type="paragraph" w:styleId="af9">
    <w:name w:val="Title"/>
    <w:basedOn w:val="a"/>
    <w:next w:val="afa"/>
    <w:qFormat/>
    <w:rsid w:val="00856750"/>
    <w:pPr>
      <w:jc w:val="center"/>
    </w:pPr>
    <w:rPr>
      <w:b/>
      <w:bCs/>
      <w:sz w:val="28"/>
    </w:rPr>
  </w:style>
  <w:style w:type="paragraph" w:styleId="afa">
    <w:name w:val="Subtitle"/>
    <w:basedOn w:val="af6"/>
    <w:next w:val="af7"/>
    <w:qFormat/>
    <w:rsid w:val="00856750"/>
    <w:pPr>
      <w:jc w:val="center"/>
    </w:pPr>
    <w:rPr>
      <w:i/>
      <w:iCs/>
    </w:rPr>
  </w:style>
  <w:style w:type="paragraph" w:customStyle="1" w:styleId="afb">
    <w:name w:val="Содержимое таблицы"/>
    <w:basedOn w:val="a"/>
    <w:rsid w:val="00856750"/>
    <w:pPr>
      <w:suppressLineNumbers/>
    </w:pPr>
  </w:style>
  <w:style w:type="paragraph" w:customStyle="1" w:styleId="afc">
    <w:name w:val="Заголовок таблицы"/>
    <w:basedOn w:val="afb"/>
    <w:rsid w:val="00856750"/>
    <w:pPr>
      <w:jc w:val="center"/>
    </w:pPr>
    <w:rPr>
      <w:b/>
      <w:bCs/>
    </w:rPr>
  </w:style>
  <w:style w:type="paragraph" w:customStyle="1" w:styleId="afd">
    <w:name w:val="Знак Знак Знак"/>
    <w:basedOn w:val="a"/>
    <w:rsid w:val="00856750"/>
    <w:pPr>
      <w:widowControl w:val="0"/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customStyle="1" w:styleId="ConsPlusTitle">
    <w:name w:val="ConsPlusTitle"/>
    <w:rsid w:val="0085675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e">
    <w:name w:val="Balloon Text"/>
    <w:basedOn w:val="a"/>
    <w:rsid w:val="00856750"/>
    <w:rPr>
      <w:rFonts w:ascii="Tahoma" w:hAnsi="Tahoma" w:cs="Tahoma"/>
      <w:sz w:val="16"/>
      <w:szCs w:val="16"/>
    </w:rPr>
  </w:style>
  <w:style w:type="paragraph" w:styleId="aff">
    <w:name w:val="head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ff0">
    <w:name w:val="foot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a">
    <w:name w:val="Название объекта1"/>
    <w:basedOn w:val="a"/>
    <w:next w:val="a"/>
    <w:rsid w:val="00856750"/>
    <w:pPr>
      <w:jc w:val="center"/>
    </w:pPr>
    <w:rPr>
      <w:b/>
      <w:sz w:val="40"/>
      <w:szCs w:val="20"/>
    </w:rPr>
  </w:style>
  <w:style w:type="paragraph" w:customStyle="1" w:styleId="ConsPlusNormal">
    <w:name w:val="ConsPlusNormal"/>
    <w:rsid w:val="0085675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85675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uiPriority w:val="99"/>
    <w:rsid w:val="00856750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f1">
    <w:name w:val="Знак Знак Знак Знак"/>
    <w:basedOn w:val="a"/>
    <w:rsid w:val="0085675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432" w:hanging="432"/>
      <w:jc w:val="center"/>
    </w:pPr>
    <w:rPr>
      <w:b/>
      <w:i/>
      <w:sz w:val="28"/>
      <w:szCs w:val="20"/>
      <w:lang w:val="en-GB"/>
    </w:rPr>
  </w:style>
  <w:style w:type="paragraph" w:customStyle="1" w:styleId="aff2">
    <w:name w:val="Заголовок группы контролов"/>
    <w:basedOn w:val="a"/>
    <w:next w:val="a"/>
    <w:rsid w:val="00856750"/>
    <w:pPr>
      <w:autoSpaceDE w:val="0"/>
      <w:jc w:val="both"/>
    </w:pPr>
    <w:rPr>
      <w:rFonts w:ascii="Arial" w:hAnsi="Arial"/>
      <w:b/>
      <w:bCs/>
      <w:color w:val="000000"/>
    </w:rPr>
  </w:style>
  <w:style w:type="paragraph" w:customStyle="1" w:styleId="aff3">
    <w:name w:val="Нормальный (таблица)"/>
    <w:basedOn w:val="a"/>
    <w:next w:val="a"/>
    <w:rsid w:val="00856750"/>
    <w:pPr>
      <w:autoSpaceDE w:val="0"/>
      <w:jc w:val="both"/>
    </w:pPr>
    <w:rPr>
      <w:rFonts w:ascii="Arial" w:hAnsi="Arial"/>
    </w:rPr>
  </w:style>
  <w:style w:type="paragraph" w:styleId="aff4">
    <w:name w:val="Normal (Web)"/>
    <w:basedOn w:val="a"/>
    <w:rsid w:val="00856750"/>
    <w:pPr>
      <w:spacing w:before="100" w:after="100"/>
    </w:pPr>
  </w:style>
  <w:style w:type="paragraph" w:customStyle="1" w:styleId="1b">
    <w:name w:val="Знак Знак Знак1 Знак"/>
    <w:basedOn w:val="a"/>
    <w:rsid w:val="00856750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styleId="aff5">
    <w:name w:val="No Spacing"/>
    <w:qFormat/>
    <w:rsid w:val="00856750"/>
    <w:pPr>
      <w:suppressAutoHyphens/>
    </w:pPr>
    <w:rPr>
      <w:rFonts w:eastAsia="Arial"/>
      <w:sz w:val="24"/>
      <w:lang w:eastAsia="ar-SA"/>
    </w:rPr>
  </w:style>
  <w:style w:type="paragraph" w:styleId="HTML0">
    <w:name w:val="HTML Preformatted"/>
    <w:basedOn w:val="a"/>
    <w:rsid w:val="008567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1">
    <w:name w:val="Маркированный список 21"/>
    <w:basedOn w:val="a"/>
    <w:rsid w:val="00856750"/>
    <w:pPr>
      <w:shd w:val="clear" w:color="auto" w:fill="FFFFFF"/>
      <w:ind w:firstLine="700"/>
    </w:pPr>
    <w:rPr>
      <w:iCs/>
      <w:spacing w:val="-4"/>
      <w:sz w:val="28"/>
      <w:szCs w:val="28"/>
    </w:rPr>
  </w:style>
  <w:style w:type="paragraph" w:customStyle="1" w:styleId="39">
    <w:name w:val="Основной текст3"/>
    <w:basedOn w:val="a"/>
    <w:rsid w:val="00856750"/>
    <w:pPr>
      <w:widowControl w:val="0"/>
      <w:shd w:val="clear" w:color="auto" w:fill="FFFFFF"/>
      <w:spacing w:before="60" w:after="300" w:line="322" w:lineRule="exact"/>
      <w:jc w:val="right"/>
    </w:pPr>
    <w:rPr>
      <w:spacing w:val="1"/>
      <w:sz w:val="25"/>
      <w:szCs w:val="20"/>
      <w:shd w:val="clear" w:color="auto" w:fill="FFFFFF"/>
    </w:rPr>
  </w:style>
  <w:style w:type="paragraph" w:customStyle="1" w:styleId="1c">
    <w:name w:val="Без интервала1"/>
    <w:rsid w:val="00856750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312">
    <w:name w:val="Основной текст с отступом 31"/>
    <w:basedOn w:val="a"/>
    <w:rsid w:val="00856750"/>
    <w:pPr>
      <w:widowControl w:val="0"/>
      <w:spacing w:after="120"/>
      <w:ind w:left="283"/>
    </w:pPr>
    <w:rPr>
      <w:sz w:val="16"/>
      <w:szCs w:val="16"/>
    </w:rPr>
  </w:style>
  <w:style w:type="paragraph" w:customStyle="1" w:styleId="1d">
    <w:name w:val="1 Знак Знак"/>
    <w:basedOn w:val="a"/>
    <w:rsid w:val="00856750"/>
    <w:pPr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212">
    <w:name w:val="Основной текст с отступом 21"/>
    <w:basedOn w:val="a"/>
    <w:rsid w:val="00856750"/>
    <w:pPr>
      <w:widowControl w:val="0"/>
      <w:spacing w:after="120" w:line="480" w:lineRule="auto"/>
      <w:ind w:left="283"/>
    </w:pPr>
    <w:rPr>
      <w:sz w:val="20"/>
      <w:szCs w:val="20"/>
    </w:rPr>
  </w:style>
  <w:style w:type="paragraph" w:customStyle="1" w:styleId="aff6">
    <w:name w:val="Таблицы (моноширинный)"/>
    <w:basedOn w:val="a"/>
    <w:next w:val="a"/>
    <w:rsid w:val="00856750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har">
    <w:name w:val="Char"/>
    <w:basedOn w:val="a"/>
    <w:rsid w:val="00856750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Default">
    <w:name w:val="Default"/>
    <w:rsid w:val="0085675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PlusDocList">
    <w:name w:val="ConsPlusDocList"/>
    <w:next w:val="a"/>
    <w:rsid w:val="00856750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213">
    <w:name w:val="Основной текст 21"/>
    <w:basedOn w:val="a"/>
    <w:rsid w:val="00856750"/>
    <w:pPr>
      <w:widowControl w:val="0"/>
      <w:spacing w:after="120" w:line="480" w:lineRule="auto"/>
    </w:pPr>
    <w:rPr>
      <w:sz w:val="20"/>
      <w:szCs w:val="20"/>
    </w:rPr>
  </w:style>
  <w:style w:type="paragraph" w:styleId="aff7">
    <w:name w:val="footnote text"/>
    <w:basedOn w:val="a"/>
    <w:rsid w:val="00856750"/>
    <w:rPr>
      <w:sz w:val="20"/>
      <w:szCs w:val="20"/>
    </w:rPr>
  </w:style>
  <w:style w:type="paragraph" w:styleId="aff8">
    <w:name w:val="Body Text Indent"/>
    <w:basedOn w:val="a"/>
    <w:rsid w:val="00856750"/>
    <w:pPr>
      <w:ind w:left="567"/>
    </w:pPr>
    <w:rPr>
      <w:sz w:val="28"/>
      <w:szCs w:val="20"/>
    </w:rPr>
  </w:style>
  <w:style w:type="paragraph" w:customStyle="1" w:styleId="313">
    <w:name w:val="Основной текст 31"/>
    <w:basedOn w:val="a"/>
    <w:rsid w:val="00856750"/>
    <w:pPr>
      <w:jc w:val="center"/>
    </w:pPr>
    <w:rPr>
      <w:b/>
      <w:sz w:val="28"/>
      <w:szCs w:val="20"/>
    </w:rPr>
  </w:style>
  <w:style w:type="paragraph" w:customStyle="1" w:styleId="220">
    <w:name w:val="Основной текст с отступом 22"/>
    <w:basedOn w:val="a"/>
    <w:rsid w:val="00856750"/>
    <w:pPr>
      <w:widowControl w:val="0"/>
      <w:autoSpaceDE w:val="0"/>
      <w:spacing w:line="256" w:lineRule="auto"/>
      <w:ind w:firstLine="480"/>
      <w:jc w:val="both"/>
    </w:pPr>
    <w:rPr>
      <w:bCs/>
      <w:sz w:val="28"/>
      <w:szCs w:val="28"/>
    </w:rPr>
  </w:style>
  <w:style w:type="paragraph" w:customStyle="1" w:styleId="320">
    <w:name w:val="Основной текст с отступом 32"/>
    <w:basedOn w:val="a"/>
    <w:rsid w:val="00856750"/>
    <w:pPr>
      <w:ind w:firstLine="567"/>
    </w:pPr>
    <w:rPr>
      <w:sz w:val="28"/>
      <w:szCs w:val="20"/>
    </w:rPr>
  </w:style>
  <w:style w:type="paragraph" w:customStyle="1" w:styleId="1e">
    <w:name w:val="Текст1"/>
    <w:basedOn w:val="a"/>
    <w:rsid w:val="00856750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56750"/>
    <w:pPr>
      <w:widowControl w:val="0"/>
      <w:suppressAutoHyphens/>
      <w:autoSpaceDE w:val="0"/>
      <w:ind w:left="560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FR2">
    <w:name w:val="FR2"/>
    <w:rsid w:val="00856750"/>
    <w:pPr>
      <w:widowControl w:val="0"/>
      <w:suppressAutoHyphens/>
      <w:autoSpaceDE w:val="0"/>
      <w:spacing w:before="440"/>
      <w:ind w:left="1480"/>
    </w:pPr>
    <w:rPr>
      <w:rFonts w:ascii="Courier New" w:eastAsia="Arial" w:hAnsi="Courier New" w:cs="Courier New"/>
      <w:sz w:val="22"/>
      <w:szCs w:val="22"/>
      <w:lang w:eastAsia="ar-SA"/>
    </w:rPr>
  </w:style>
  <w:style w:type="paragraph" w:customStyle="1" w:styleId="ConsNonformat">
    <w:name w:val="ConsNonformat"/>
    <w:rsid w:val="00856750"/>
    <w:pPr>
      <w:widowControl w:val="0"/>
      <w:suppressAutoHyphens/>
      <w:autoSpaceDE w:val="0"/>
    </w:pPr>
    <w:rPr>
      <w:rFonts w:ascii="Courier New" w:eastAsia="Arial" w:hAnsi="Courier New" w:cs="Courier New"/>
      <w:sz w:val="18"/>
      <w:szCs w:val="18"/>
      <w:lang w:eastAsia="ar-SA"/>
    </w:rPr>
  </w:style>
  <w:style w:type="paragraph" w:customStyle="1" w:styleId="ConsNormal">
    <w:name w:val="ConsNormal"/>
    <w:rsid w:val="0085675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9">
    <w:name w:val="Текст2"/>
    <w:basedOn w:val="a"/>
    <w:rsid w:val="00856750"/>
    <w:pPr>
      <w:widowControl w:val="0"/>
      <w:overflowPunct w:val="0"/>
      <w:autoSpaceDE w:val="0"/>
      <w:ind w:firstLine="709"/>
      <w:jc w:val="both"/>
    </w:pPr>
    <w:rPr>
      <w:rFonts w:ascii="Courier New" w:hAnsi="Courier New"/>
      <w:sz w:val="20"/>
      <w:szCs w:val="20"/>
    </w:rPr>
  </w:style>
  <w:style w:type="paragraph" w:customStyle="1" w:styleId="aff9">
    <w:name w:val="Заголовок статьи"/>
    <w:basedOn w:val="a"/>
    <w:next w:val="a"/>
    <w:rsid w:val="00856750"/>
    <w:pPr>
      <w:widowControl w:val="0"/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fa">
    <w:name w:val="Знак Знак Знак Знак Знак Знак 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affb">
    <w:name w:val="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Postan">
    <w:name w:val="Postan"/>
    <w:basedOn w:val="a"/>
    <w:rsid w:val="00856750"/>
    <w:pPr>
      <w:jc w:val="center"/>
    </w:pPr>
    <w:rPr>
      <w:sz w:val="28"/>
      <w:szCs w:val="20"/>
    </w:rPr>
  </w:style>
  <w:style w:type="paragraph" w:customStyle="1" w:styleId="221">
    <w:name w:val="Заголовок 22"/>
    <w:basedOn w:val="a"/>
    <w:rsid w:val="00856750"/>
    <w:pPr>
      <w:spacing w:before="280" w:after="280"/>
    </w:pPr>
    <w:rPr>
      <w:sz w:val="22"/>
      <w:szCs w:val="22"/>
    </w:rPr>
  </w:style>
  <w:style w:type="paragraph" w:customStyle="1" w:styleId="54">
    <w:name w:val="Обычный (веб)54"/>
    <w:basedOn w:val="a"/>
    <w:rsid w:val="00856750"/>
    <w:pPr>
      <w:spacing w:after="120"/>
      <w:ind w:firstLine="400"/>
    </w:pPr>
  </w:style>
  <w:style w:type="paragraph" w:customStyle="1" w:styleId="1f">
    <w:name w:val="Абзац списка1"/>
    <w:basedOn w:val="a"/>
    <w:rsid w:val="0085675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a">
    <w:name w:val="Знак2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1788" w:hanging="1080"/>
      <w:jc w:val="center"/>
    </w:pPr>
    <w:rPr>
      <w:b/>
      <w:i/>
      <w:sz w:val="28"/>
      <w:szCs w:val="20"/>
      <w:lang w:val="en-GB"/>
    </w:rPr>
  </w:style>
  <w:style w:type="paragraph" w:customStyle="1" w:styleId="Style6">
    <w:name w:val="Style6"/>
    <w:basedOn w:val="a"/>
    <w:rsid w:val="00856750"/>
    <w:pPr>
      <w:widowControl w:val="0"/>
      <w:autoSpaceDE w:val="0"/>
      <w:spacing w:line="210" w:lineRule="exact"/>
    </w:pPr>
  </w:style>
  <w:style w:type="paragraph" w:customStyle="1" w:styleId="affc">
    <w:name w:val="Содержимое врезки"/>
    <w:basedOn w:val="af7"/>
    <w:rsid w:val="00856750"/>
  </w:style>
  <w:style w:type="paragraph" w:customStyle="1" w:styleId="1f0">
    <w:name w:val="Знак Знак Знак1 Знак"/>
    <w:basedOn w:val="a"/>
    <w:rsid w:val="00736BAA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customStyle="1" w:styleId="2b">
    <w:name w:val="Без интервала2"/>
    <w:rsid w:val="00736BAA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Char0">
    <w:name w:val="Char"/>
    <w:basedOn w:val="a"/>
    <w:rsid w:val="00736BAA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ConsPlusDocList0">
    <w:name w:val="ConsPlusDocList"/>
    <w:next w:val="a"/>
    <w:rsid w:val="00736BA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character" w:customStyle="1" w:styleId="214">
    <w:name w:val="Основной текст 2 Знак1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1">
    <w:name w:val="Основной текст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22">
    <w:name w:val="Основной текст с отступом 2 Знак2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2">
    <w:name w:val="Основной текст с отступом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c">
    <w:name w:val="Текст Знак2"/>
    <w:basedOn w:val="a0"/>
    <w:uiPriority w:val="99"/>
    <w:semiHidden/>
    <w:rsid w:val="00736BAA"/>
    <w:rPr>
      <w:rFonts w:ascii="Consolas" w:hAnsi="Consolas" w:cs="Consolas"/>
      <w:sz w:val="21"/>
      <w:szCs w:val="21"/>
      <w:lang w:eastAsia="ar-SA"/>
    </w:rPr>
  </w:style>
  <w:style w:type="paragraph" w:customStyle="1" w:styleId="3a">
    <w:name w:val="Текст3"/>
    <w:basedOn w:val="a"/>
    <w:rsid w:val="00736BAA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rFonts w:ascii="Courier New" w:hAnsi="Courier New"/>
      <w:sz w:val="20"/>
      <w:szCs w:val="20"/>
      <w:lang w:eastAsia="ru-RU"/>
    </w:rPr>
  </w:style>
  <w:style w:type="paragraph" w:customStyle="1" w:styleId="2d">
    <w:name w:val="Абзац списка2"/>
    <w:basedOn w:val="a"/>
    <w:rsid w:val="00736BA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d">
    <w:name w:val="List Paragraph"/>
    <w:basedOn w:val="a"/>
    <w:uiPriority w:val="34"/>
    <w:qFormat/>
    <w:rsid w:val="00777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50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56750"/>
    <w:pPr>
      <w:keepNext/>
      <w:tabs>
        <w:tab w:val="num" w:pos="0"/>
      </w:tabs>
      <w:ind w:left="1286" w:hanging="576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856750"/>
    <w:pPr>
      <w:keepNext/>
      <w:tabs>
        <w:tab w:val="num" w:pos="0"/>
      </w:tabs>
      <w:ind w:left="1790" w:hanging="360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856750"/>
    <w:pPr>
      <w:keepNext/>
      <w:tabs>
        <w:tab w:val="num" w:pos="0"/>
      </w:tabs>
      <w:ind w:left="2510" w:hanging="180"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856750"/>
    <w:pPr>
      <w:keepNext/>
      <w:ind w:firstLine="567"/>
      <w:jc w:val="right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856750"/>
    <w:pPr>
      <w:keepNext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856750"/>
    <w:pPr>
      <w:keepNext/>
      <w:ind w:firstLine="709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856750"/>
    <w:pPr>
      <w:keepNext/>
      <w:ind w:firstLine="567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856750"/>
    <w:pPr>
      <w:keepNext/>
      <w:ind w:firstLine="851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856750"/>
    <w:pPr>
      <w:keepNext/>
      <w:ind w:firstLine="851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  <w:rsid w:val="00856750"/>
  </w:style>
  <w:style w:type="character" w:customStyle="1" w:styleId="Absatz-Standardschriftart">
    <w:name w:val="Absatz-Standardschriftart"/>
    <w:rsid w:val="00856750"/>
  </w:style>
  <w:style w:type="character" w:customStyle="1" w:styleId="WW-Absatz-Standardschriftart">
    <w:name w:val="WW-Absatz-Standardschriftart"/>
    <w:rsid w:val="00856750"/>
  </w:style>
  <w:style w:type="character" w:customStyle="1" w:styleId="WW-Absatz-Standardschriftart1">
    <w:name w:val="WW-Absatz-Standardschriftart1"/>
    <w:rsid w:val="00856750"/>
  </w:style>
  <w:style w:type="character" w:customStyle="1" w:styleId="WW-Absatz-Standardschriftart11">
    <w:name w:val="WW-Absatz-Standardschriftart11"/>
    <w:rsid w:val="00856750"/>
  </w:style>
  <w:style w:type="character" w:customStyle="1" w:styleId="WW-Absatz-Standardschriftart111">
    <w:name w:val="WW-Absatz-Standardschriftart111"/>
    <w:rsid w:val="00856750"/>
  </w:style>
  <w:style w:type="character" w:customStyle="1" w:styleId="WW-Absatz-Standardschriftart1111">
    <w:name w:val="WW-Absatz-Standardschriftart1111"/>
    <w:rsid w:val="00856750"/>
  </w:style>
  <w:style w:type="character" w:customStyle="1" w:styleId="20">
    <w:name w:val="Основной шрифт абзаца2"/>
    <w:rsid w:val="00856750"/>
  </w:style>
  <w:style w:type="character" w:customStyle="1" w:styleId="WW-Absatz-Standardschriftart11111">
    <w:name w:val="WW-Absatz-Standardschriftart11111"/>
    <w:rsid w:val="00856750"/>
  </w:style>
  <w:style w:type="character" w:customStyle="1" w:styleId="WW-Absatz-Standardschriftart111111">
    <w:name w:val="WW-Absatz-Standardschriftart111111"/>
    <w:rsid w:val="00856750"/>
  </w:style>
  <w:style w:type="character" w:customStyle="1" w:styleId="WW-Absatz-Standardschriftart1111111">
    <w:name w:val="WW-Absatz-Standardschriftart1111111"/>
    <w:rsid w:val="00856750"/>
  </w:style>
  <w:style w:type="character" w:customStyle="1" w:styleId="10">
    <w:name w:val="Основной шрифт абзаца1"/>
    <w:rsid w:val="00856750"/>
  </w:style>
  <w:style w:type="character" w:customStyle="1" w:styleId="a3">
    <w:name w:val="Текст выноски Знак"/>
    <w:rsid w:val="00856750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sid w:val="00856750"/>
    <w:rPr>
      <w:sz w:val="24"/>
    </w:rPr>
  </w:style>
  <w:style w:type="character" w:customStyle="1" w:styleId="21">
    <w:name w:val="Заголовок 2 Знак"/>
    <w:rsid w:val="00856750"/>
    <w:rPr>
      <w:sz w:val="24"/>
    </w:rPr>
  </w:style>
  <w:style w:type="character" w:customStyle="1" w:styleId="31">
    <w:name w:val="Заголовок 3 Знак"/>
    <w:rsid w:val="00856750"/>
    <w:rPr>
      <w:b/>
      <w:sz w:val="40"/>
    </w:rPr>
  </w:style>
  <w:style w:type="character" w:customStyle="1" w:styleId="40">
    <w:name w:val="Заголовок 4 Знак"/>
    <w:rsid w:val="00856750"/>
    <w:rPr>
      <w:b/>
      <w:sz w:val="28"/>
    </w:rPr>
  </w:style>
  <w:style w:type="character" w:customStyle="1" w:styleId="50">
    <w:name w:val="Заголовок 5 Знак"/>
    <w:rsid w:val="00856750"/>
    <w:rPr>
      <w:b/>
      <w:bCs/>
      <w:sz w:val="28"/>
    </w:rPr>
  </w:style>
  <w:style w:type="character" w:customStyle="1" w:styleId="60">
    <w:name w:val="Заголовок 6 Знак"/>
    <w:rsid w:val="00856750"/>
    <w:rPr>
      <w:sz w:val="28"/>
    </w:rPr>
  </w:style>
  <w:style w:type="character" w:customStyle="1" w:styleId="70">
    <w:name w:val="Заголовок 7 Знак"/>
    <w:rsid w:val="00856750"/>
    <w:rPr>
      <w:b/>
      <w:sz w:val="28"/>
    </w:rPr>
  </w:style>
  <w:style w:type="character" w:customStyle="1" w:styleId="80">
    <w:name w:val="Заголовок 8 Знак"/>
    <w:rsid w:val="00856750"/>
    <w:rPr>
      <w:sz w:val="28"/>
    </w:rPr>
  </w:style>
  <w:style w:type="character" w:customStyle="1" w:styleId="90">
    <w:name w:val="Заголовок 9 Знак"/>
    <w:rsid w:val="00856750"/>
    <w:rPr>
      <w:sz w:val="28"/>
    </w:rPr>
  </w:style>
  <w:style w:type="character" w:customStyle="1" w:styleId="WW-">
    <w:name w:val="WW-Основной шрифт абзаца"/>
    <w:rsid w:val="00856750"/>
    <w:rPr>
      <w:sz w:val="20"/>
    </w:rPr>
  </w:style>
  <w:style w:type="character" w:customStyle="1" w:styleId="12">
    <w:name w:val="Основной текст Знак1"/>
    <w:rsid w:val="00856750"/>
    <w:rPr>
      <w:sz w:val="28"/>
      <w:szCs w:val="28"/>
      <w:lang w:val="ru-RU" w:eastAsia="ar-SA" w:bidi="ar-SA"/>
    </w:rPr>
  </w:style>
  <w:style w:type="character" w:styleId="a4">
    <w:name w:val="page number"/>
    <w:rsid w:val="00856750"/>
  </w:style>
  <w:style w:type="character" w:customStyle="1" w:styleId="a5">
    <w:name w:val="Основной текст Знак"/>
    <w:rsid w:val="00856750"/>
    <w:rPr>
      <w:sz w:val="28"/>
      <w:szCs w:val="28"/>
      <w:lang w:val="ru-RU" w:eastAsia="ar-SA" w:bidi="ar-SA"/>
    </w:rPr>
  </w:style>
  <w:style w:type="character" w:customStyle="1" w:styleId="a6">
    <w:name w:val="Гипертекстовая ссылка"/>
    <w:rsid w:val="00856750"/>
    <w:rPr>
      <w:color w:val="106BBE"/>
    </w:rPr>
  </w:style>
  <w:style w:type="character" w:customStyle="1" w:styleId="a7">
    <w:name w:val="Заголовок чужого сообщения"/>
    <w:rsid w:val="00856750"/>
    <w:rPr>
      <w:color w:val="FF0000"/>
    </w:rPr>
  </w:style>
  <w:style w:type="character" w:customStyle="1" w:styleId="a8">
    <w:name w:val="Без интервала Знак"/>
    <w:rsid w:val="00856750"/>
    <w:rPr>
      <w:sz w:val="24"/>
      <w:lang w:val="ru-RU" w:eastAsia="ar-SA" w:bidi="ar-SA"/>
    </w:rPr>
  </w:style>
  <w:style w:type="character" w:customStyle="1" w:styleId="HTML">
    <w:name w:val="Стандартный HTML Знак"/>
    <w:rsid w:val="00856750"/>
    <w:rPr>
      <w:rFonts w:ascii="Courier New" w:hAnsi="Courier New" w:cs="Courier New"/>
      <w:lang w:val="ru-RU" w:eastAsia="ar-SA" w:bidi="ar-SA"/>
    </w:rPr>
  </w:style>
  <w:style w:type="character" w:customStyle="1" w:styleId="13">
    <w:name w:val="Основной текст1"/>
    <w:rsid w:val="00856750"/>
    <w:rPr>
      <w:rFonts w:ascii="Times New Roman" w:hAnsi="Times New Roman"/>
      <w:color w:val="000000"/>
      <w:spacing w:val="1"/>
      <w:w w:val="100"/>
      <w:position w:val="0"/>
      <w:sz w:val="25"/>
      <w:shd w:val="clear" w:color="auto" w:fill="FFFFFF"/>
      <w:vertAlign w:val="baseline"/>
      <w:lang w:val="ru-RU"/>
    </w:rPr>
  </w:style>
  <w:style w:type="character" w:customStyle="1" w:styleId="a9">
    <w:name w:val="Основной текст_"/>
    <w:rsid w:val="00856750"/>
    <w:rPr>
      <w:spacing w:val="1"/>
      <w:sz w:val="25"/>
      <w:shd w:val="clear" w:color="auto" w:fill="FFFFFF"/>
      <w:lang w:eastAsia="ar-SA" w:bidi="ar-SA"/>
    </w:rPr>
  </w:style>
  <w:style w:type="character" w:customStyle="1" w:styleId="aa">
    <w:name w:val="Верхний колонтитул Знак"/>
    <w:uiPriority w:val="99"/>
    <w:rsid w:val="00856750"/>
    <w:rPr>
      <w:lang w:val="ru-RU" w:eastAsia="ar-SA" w:bidi="ar-SA"/>
    </w:rPr>
  </w:style>
  <w:style w:type="character" w:styleId="ab">
    <w:name w:val="Hyperlink"/>
    <w:uiPriority w:val="99"/>
    <w:rsid w:val="00856750"/>
    <w:rPr>
      <w:color w:val="0000CC"/>
      <w:u w:val="single"/>
    </w:rPr>
  </w:style>
  <w:style w:type="character" w:customStyle="1" w:styleId="b-serp-urlb-serp-urlinlineyes">
    <w:name w:val="b-serp-url b-serp-url_inline_yes"/>
    <w:rsid w:val="00856750"/>
  </w:style>
  <w:style w:type="character" w:customStyle="1" w:styleId="b-serp-urlitem1">
    <w:name w:val="b-serp-url__item1"/>
    <w:rsid w:val="00856750"/>
  </w:style>
  <w:style w:type="character" w:customStyle="1" w:styleId="b-serp-urlmark1">
    <w:name w:val="b-serp-url__mark1"/>
    <w:rsid w:val="00856750"/>
    <w:rPr>
      <w:rFonts w:ascii="Verdana" w:hAnsi="Verdana"/>
    </w:rPr>
  </w:style>
  <w:style w:type="character" w:customStyle="1" w:styleId="b-serp-itemlinks-itemb-serp-itemlinks-saved">
    <w:name w:val="b-serp-item__links-item b-serp-item__links-saved"/>
    <w:rsid w:val="00856750"/>
  </w:style>
  <w:style w:type="character" w:customStyle="1" w:styleId="b-serp-itemlinks-itemb-serp-itemlinks-more">
    <w:name w:val="b-serp-item__links-item b-serp-item__links-more"/>
    <w:rsid w:val="00856750"/>
  </w:style>
  <w:style w:type="character" w:customStyle="1" w:styleId="WW8Num8z2">
    <w:name w:val="WW8Num8z2"/>
    <w:rsid w:val="00856750"/>
    <w:rPr>
      <w:rFonts w:ascii="Wingdings" w:hAnsi="Wingdings"/>
    </w:rPr>
  </w:style>
  <w:style w:type="character" w:customStyle="1" w:styleId="WW8Num4z2">
    <w:name w:val="WW8Num4z2"/>
    <w:rsid w:val="00856750"/>
    <w:rPr>
      <w:rFonts w:ascii="Wingdings" w:hAnsi="Wingdings"/>
    </w:rPr>
  </w:style>
  <w:style w:type="character" w:customStyle="1" w:styleId="WW8Num9z1">
    <w:name w:val="WW8Num9z1"/>
    <w:rsid w:val="00856750"/>
    <w:rPr>
      <w:rFonts w:ascii="Courier New" w:hAnsi="Courier New" w:cs="Courier New"/>
    </w:rPr>
  </w:style>
  <w:style w:type="character" w:customStyle="1" w:styleId="ac">
    <w:name w:val="Нижний колонтитул Знак"/>
    <w:uiPriority w:val="99"/>
    <w:rsid w:val="00856750"/>
    <w:rPr>
      <w:lang w:val="ru-RU" w:eastAsia="ar-SA" w:bidi="ar-SA"/>
    </w:rPr>
  </w:style>
  <w:style w:type="character" w:customStyle="1" w:styleId="ad">
    <w:name w:val="Цветовое выделение"/>
    <w:rsid w:val="00856750"/>
    <w:rPr>
      <w:b/>
      <w:color w:val="000080"/>
    </w:rPr>
  </w:style>
  <w:style w:type="character" w:customStyle="1" w:styleId="32">
    <w:name w:val="Основной текст (3)"/>
    <w:rsid w:val="00856750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ae">
    <w:name w:val="Символ нумерации"/>
    <w:rsid w:val="00856750"/>
  </w:style>
  <w:style w:type="character" w:customStyle="1" w:styleId="22">
    <w:name w:val="Основной текст Знак2"/>
    <w:rsid w:val="00856750"/>
    <w:rPr>
      <w:sz w:val="24"/>
      <w:szCs w:val="24"/>
    </w:rPr>
  </w:style>
  <w:style w:type="character" w:customStyle="1" w:styleId="af">
    <w:name w:val="Название Знак"/>
    <w:rsid w:val="00856750"/>
    <w:rPr>
      <w:b/>
      <w:bCs/>
      <w:sz w:val="28"/>
      <w:szCs w:val="24"/>
    </w:rPr>
  </w:style>
  <w:style w:type="character" w:customStyle="1" w:styleId="af0">
    <w:name w:val="Подзаголовок Знак"/>
    <w:rsid w:val="00856750"/>
    <w:rPr>
      <w:rFonts w:ascii="Arial" w:eastAsia="DejaVu Sans" w:hAnsi="Arial" w:cs="Lohit Hindi"/>
      <w:i/>
      <w:iCs/>
      <w:sz w:val="28"/>
      <w:szCs w:val="28"/>
    </w:rPr>
  </w:style>
  <w:style w:type="character" w:customStyle="1" w:styleId="14">
    <w:name w:val="Верхний колонтитул Знак1"/>
    <w:rsid w:val="00856750"/>
  </w:style>
  <w:style w:type="character" w:customStyle="1" w:styleId="15">
    <w:name w:val="Нижний колонтитул Знак1"/>
    <w:rsid w:val="00856750"/>
  </w:style>
  <w:style w:type="character" w:customStyle="1" w:styleId="HTML1">
    <w:name w:val="Стандартный HTML Знак1"/>
    <w:rsid w:val="00856750"/>
    <w:rPr>
      <w:rFonts w:ascii="Courier New" w:hAnsi="Courier New" w:cs="Courier New"/>
    </w:rPr>
  </w:style>
  <w:style w:type="character" w:customStyle="1" w:styleId="23">
    <w:name w:val="Основной текст 2 Знак"/>
    <w:link w:val="24"/>
    <w:rsid w:val="00856750"/>
  </w:style>
  <w:style w:type="paragraph" w:styleId="24">
    <w:name w:val="Body Text 2"/>
    <w:basedOn w:val="a"/>
    <w:link w:val="23"/>
    <w:unhideWhenUsed/>
    <w:rsid w:val="00736BAA"/>
    <w:pPr>
      <w:widowControl w:val="0"/>
      <w:spacing w:after="120" w:line="480" w:lineRule="auto"/>
    </w:pPr>
    <w:rPr>
      <w:sz w:val="20"/>
      <w:szCs w:val="20"/>
    </w:rPr>
  </w:style>
  <w:style w:type="character" w:customStyle="1" w:styleId="af1">
    <w:name w:val="Текст сноски Знак"/>
    <w:basedOn w:val="30"/>
    <w:rsid w:val="00856750"/>
  </w:style>
  <w:style w:type="character" w:customStyle="1" w:styleId="af2">
    <w:name w:val="Основной текст с отступом Знак"/>
    <w:rsid w:val="00856750"/>
    <w:rPr>
      <w:sz w:val="28"/>
    </w:rPr>
  </w:style>
  <w:style w:type="character" w:customStyle="1" w:styleId="16">
    <w:name w:val="Основной текст с отступом Знак1"/>
    <w:rsid w:val="00856750"/>
    <w:rPr>
      <w:sz w:val="24"/>
      <w:szCs w:val="24"/>
    </w:rPr>
  </w:style>
  <w:style w:type="character" w:customStyle="1" w:styleId="33">
    <w:name w:val="Основной текст 3 Знак"/>
    <w:link w:val="34"/>
    <w:rsid w:val="00856750"/>
    <w:rPr>
      <w:b/>
      <w:sz w:val="28"/>
    </w:rPr>
  </w:style>
  <w:style w:type="paragraph" w:styleId="34">
    <w:name w:val="Body Text 3"/>
    <w:basedOn w:val="a"/>
    <w:link w:val="33"/>
    <w:semiHidden/>
    <w:unhideWhenUsed/>
    <w:rsid w:val="00736BAA"/>
    <w:pPr>
      <w:jc w:val="center"/>
    </w:pPr>
    <w:rPr>
      <w:b/>
      <w:sz w:val="28"/>
      <w:szCs w:val="20"/>
      <w:lang w:eastAsia="ru-RU"/>
    </w:rPr>
  </w:style>
  <w:style w:type="character" w:customStyle="1" w:styleId="310">
    <w:name w:val="Основной текст 3 Знак1"/>
    <w:rsid w:val="00856750"/>
    <w:rPr>
      <w:sz w:val="16"/>
      <w:szCs w:val="16"/>
    </w:rPr>
  </w:style>
  <w:style w:type="character" w:customStyle="1" w:styleId="25">
    <w:name w:val="Основной текст с отступом 2 Знак"/>
    <w:link w:val="26"/>
    <w:rsid w:val="00856750"/>
    <w:rPr>
      <w:b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736BAA"/>
    <w:pPr>
      <w:widowControl w:val="0"/>
      <w:autoSpaceDE w:val="0"/>
      <w:autoSpaceDN w:val="0"/>
      <w:adjustRightInd w:val="0"/>
      <w:spacing w:line="259" w:lineRule="auto"/>
      <w:ind w:firstLine="480"/>
      <w:jc w:val="both"/>
    </w:pPr>
    <w:rPr>
      <w:bCs/>
      <w:sz w:val="28"/>
      <w:szCs w:val="28"/>
      <w:lang w:eastAsia="ru-RU"/>
    </w:rPr>
  </w:style>
  <w:style w:type="character" w:customStyle="1" w:styleId="210">
    <w:name w:val="Основной текст с отступом 2 Знак1"/>
    <w:rsid w:val="00856750"/>
    <w:rPr>
      <w:sz w:val="24"/>
      <w:szCs w:val="24"/>
    </w:rPr>
  </w:style>
  <w:style w:type="character" w:customStyle="1" w:styleId="35">
    <w:name w:val="Основной текст с отступом 3 Знак"/>
    <w:link w:val="36"/>
    <w:rsid w:val="00856750"/>
    <w:rPr>
      <w:sz w:val="28"/>
    </w:rPr>
  </w:style>
  <w:style w:type="paragraph" w:styleId="36">
    <w:name w:val="Body Text Indent 3"/>
    <w:basedOn w:val="a"/>
    <w:link w:val="35"/>
    <w:semiHidden/>
    <w:unhideWhenUsed/>
    <w:rsid w:val="00736BAA"/>
    <w:pPr>
      <w:ind w:firstLine="567"/>
    </w:pPr>
    <w:rPr>
      <w:sz w:val="28"/>
      <w:szCs w:val="20"/>
      <w:lang w:eastAsia="ru-RU"/>
    </w:rPr>
  </w:style>
  <w:style w:type="character" w:customStyle="1" w:styleId="311">
    <w:name w:val="Основной текст с отступом 3 Знак1"/>
    <w:rsid w:val="00856750"/>
    <w:rPr>
      <w:sz w:val="16"/>
      <w:szCs w:val="16"/>
    </w:rPr>
  </w:style>
  <w:style w:type="character" w:customStyle="1" w:styleId="af3">
    <w:name w:val="Текст Знак"/>
    <w:link w:val="af4"/>
    <w:rsid w:val="00856750"/>
    <w:rPr>
      <w:rFonts w:ascii="Courier New" w:hAnsi="Courier New" w:cs="Courier New"/>
    </w:rPr>
  </w:style>
  <w:style w:type="paragraph" w:styleId="af4">
    <w:name w:val="Plain Text"/>
    <w:basedOn w:val="a"/>
    <w:link w:val="af3"/>
    <w:semiHidden/>
    <w:unhideWhenUsed/>
    <w:rsid w:val="00736BAA"/>
    <w:rPr>
      <w:rFonts w:ascii="Courier New" w:hAnsi="Courier New" w:cs="Courier New"/>
      <w:sz w:val="20"/>
      <w:szCs w:val="20"/>
      <w:lang w:eastAsia="ru-RU"/>
    </w:rPr>
  </w:style>
  <w:style w:type="character" w:customStyle="1" w:styleId="17">
    <w:name w:val="Текст Знак1"/>
    <w:rsid w:val="00856750"/>
    <w:rPr>
      <w:rFonts w:ascii="Courier New" w:hAnsi="Courier New" w:cs="Courier New"/>
    </w:rPr>
  </w:style>
  <w:style w:type="character" w:customStyle="1" w:styleId="af5">
    <w:name w:val="Знак Знак"/>
    <w:rsid w:val="00856750"/>
    <w:rPr>
      <w:b/>
      <w:bCs w:val="0"/>
      <w:i/>
      <w:iCs w:val="0"/>
      <w:sz w:val="28"/>
      <w:lang w:val="ru-RU" w:eastAsia="ar-SA" w:bidi="ar-SA"/>
    </w:rPr>
  </w:style>
  <w:style w:type="character" w:customStyle="1" w:styleId="FontStyle14">
    <w:name w:val="Font Style14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7">
    <w:name w:val="Font Style17"/>
    <w:rsid w:val="00856750"/>
    <w:rPr>
      <w:rFonts w:ascii="Times New Roman" w:hAnsi="Times New Roman" w:cs="Times New Roman"/>
      <w:b/>
      <w:bCs/>
      <w:i/>
      <w:iCs w:val="0"/>
      <w:sz w:val="14"/>
      <w:szCs w:val="14"/>
      <w:lang w:val="en-GB" w:eastAsia="ar-SA" w:bidi="ar-SA"/>
    </w:rPr>
  </w:style>
  <w:style w:type="character" w:customStyle="1" w:styleId="FontStyle18">
    <w:name w:val="Font Style18"/>
    <w:rsid w:val="00856750"/>
    <w:rPr>
      <w:rFonts w:ascii="Times New Roman" w:hAnsi="Times New Roman" w:cs="Times New Roman"/>
      <w:b/>
      <w:bCs w:val="0"/>
      <w:i/>
      <w:iCs w:val="0"/>
      <w:sz w:val="14"/>
      <w:szCs w:val="14"/>
      <w:lang w:val="en-GB" w:eastAsia="ar-SA" w:bidi="ar-SA"/>
    </w:rPr>
  </w:style>
  <w:style w:type="character" w:customStyle="1" w:styleId="FontStyle11">
    <w:name w:val="Font Style11"/>
    <w:rsid w:val="00856750"/>
    <w:rPr>
      <w:rFonts w:ascii="Franklin Gothic Medium Cond" w:hAnsi="Franklin Gothic Medium Cond" w:cs="Franklin Gothic Medium Cond"/>
      <w:b/>
      <w:bCs w:val="0"/>
      <w:i/>
      <w:iCs w:val="0"/>
      <w:sz w:val="40"/>
      <w:szCs w:val="40"/>
      <w:lang w:val="en-GB" w:eastAsia="ar-SA" w:bidi="ar-SA"/>
    </w:rPr>
  </w:style>
  <w:style w:type="character" w:customStyle="1" w:styleId="FontStyle12">
    <w:name w:val="Font Style12"/>
    <w:rsid w:val="00856750"/>
    <w:rPr>
      <w:rFonts w:ascii="Times New Roman" w:hAnsi="Times New Roman" w:cs="Times New Roman"/>
      <w:b/>
      <w:bCs w:val="0"/>
      <w:i/>
      <w:iCs w:val="0"/>
      <w:sz w:val="20"/>
      <w:szCs w:val="20"/>
      <w:lang w:val="en-GB" w:eastAsia="ar-SA" w:bidi="ar-SA"/>
    </w:rPr>
  </w:style>
  <w:style w:type="character" w:customStyle="1" w:styleId="FontStyle13">
    <w:name w:val="Font Style13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5">
    <w:name w:val="Font Style15"/>
    <w:rsid w:val="00856750"/>
    <w:rPr>
      <w:rFonts w:ascii="Times New Roman" w:hAnsi="Times New Roman" w:cs="Times New Roman"/>
      <w:b/>
      <w:bCs/>
      <w:i/>
      <w:iCs w:val="0"/>
      <w:sz w:val="24"/>
      <w:szCs w:val="24"/>
      <w:lang w:val="en-GB" w:eastAsia="ar-SA" w:bidi="ar-SA"/>
    </w:rPr>
  </w:style>
  <w:style w:type="character" w:customStyle="1" w:styleId="FontStyle16">
    <w:name w:val="Font Style16"/>
    <w:rsid w:val="00856750"/>
    <w:rPr>
      <w:rFonts w:ascii="Franklin Gothic Demi" w:hAnsi="Franklin Gothic Demi" w:cs="Franklin Gothic Demi"/>
      <w:b/>
      <w:bCs w:val="0"/>
      <w:i/>
      <w:iCs w:val="0"/>
      <w:sz w:val="12"/>
      <w:szCs w:val="12"/>
      <w:lang w:val="en-GB" w:eastAsia="ar-SA" w:bidi="ar-SA"/>
    </w:rPr>
  </w:style>
  <w:style w:type="character" w:customStyle="1" w:styleId="FontStyle19">
    <w:name w:val="Font Style19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20">
    <w:name w:val="Font Style20"/>
    <w:rsid w:val="00856750"/>
    <w:rPr>
      <w:rFonts w:ascii="Lucida Sans Unicode" w:hAnsi="Lucida Sans Unicode" w:cs="Lucida Sans Unicode"/>
      <w:b/>
      <w:bCs w:val="0"/>
      <w:i/>
      <w:iCs w:val="0"/>
      <w:sz w:val="24"/>
      <w:szCs w:val="24"/>
      <w:lang w:val="en-GB" w:eastAsia="ar-SA" w:bidi="ar-SA"/>
    </w:rPr>
  </w:style>
  <w:style w:type="character" w:customStyle="1" w:styleId="FontStyle21">
    <w:name w:val="Font Style21"/>
    <w:rsid w:val="00856750"/>
    <w:rPr>
      <w:rFonts w:ascii="Century Schoolbook" w:hAnsi="Century Schoolbook" w:cs="Century Schoolbook"/>
      <w:b/>
      <w:bCs w:val="0"/>
      <w:i/>
      <w:iCs w:val="0"/>
      <w:sz w:val="22"/>
      <w:szCs w:val="22"/>
      <w:lang w:val="en-GB" w:eastAsia="ar-SA" w:bidi="ar-SA"/>
    </w:rPr>
  </w:style>
  <w:style w:type="character" w:customStyle="1" w:styleId="FontStyle22">
    <w:name w:val="Font Style22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character" w:customStyle="1" w:styleId="FontStyle23">
    <w:name w:val="Font Style23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paragraph" w:customStyle="1" w:styleId="af6">
    <w:name w:val="Заголовок"/>
    <w:basedOn w:val="a"/>
    <w:next w:val="af7"/>
    <w:rsid w:val="0085675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f7">
    <w:name w:val="Body Text"/>
    <w:basedOn w:val="a"/>
    <w:rsid w:val="00856750"/>
    <w:pPr>
      <w:spacing w:after="120"/>
    </w:pPr>
  </w:style>
  <w:style w:type="paragraph" w:styleId="af8">
    <w:name w:val="List"/>
    <w:basedOn w:val="af7"/>
    <w:rsid w:val="00856750"/>
    <w:rPr>
      <w:rFonts w:ascii="Arial" w:hAnsi="Arial" w:cs="Lohit Hindi"/>
    </w:rPr>
  </w:style>
  <w:style w:type="paragraph" w:customStyle="1" w:styleId="37">
    <w:name w:val="Название3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38">
    <w:name w:val="Указатель3"/>
    <w:basedOn w:val="a"/>
    <w:rsid w:val="00856750"/>
    <w:pPr>
      <w:suppressLineNumbers/>
    </w:pPr>
    <w:rPr>
      <w:rFonts w:ascii="Arial" w:hAnsi="Arial" w:cs="Lohit Hindi"/>
    </w:rPr>
  </w:style>
  <w:style w:type="paragraph" w:customStyle="1" w:styleId="27">
    <w:name w:val="Название2"/>
    <w:basedOn w:val="a"/>
    <w:rsid w:val="00856750"/>
    <w:pPr>
      <w:suppressLineNumbers/>
      <w:spacing w:before="120" w:after="120"/>
    </w:pPr>
    <w:rPr>
      <w:i/>
      <w:iCs/>
    </w:rPr>
  </w:style>
  <w:style w:type="paragraph" w:customStyle="1" w:styleId="28">
    <w:name w:val="Указатель2"/>
    <w:basedOn w:val="a"/>
    <w:rsid w:val="00856750"/>
    <w:pPr>
      <w:suppressLineNumbers/>
    </w:pPr>
  </w:style>
  <w:style w:type="paragraph" w:customStyle="1" w:styleId="18">
    <w:name w:val="Название1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19">
    <w:name w:val="Указатель1"/>
    <w:basedOn w:val="a"/>
    <w:rsid w:val="00856750"/>
    <w:pPr>
      <w:suppressLineNumbers/>
    </w:pPr>
    <w:rPr>
      <w:rFonts w:ascii="Arial" w:hAnsi="Arial" w:cs="Lohit Hindi"/>
    </w:rPr>
  </w:style>
  <w:style w:type="paragraph" w:styleId="af9">
    <w:name w:val="Title"/>
    <w:basedOn w:val="a"/>
    <w:next w:val="afa"/>
    <w:qFormat/>
    <w:rsid w:val="00856750"/>
    <w:pPr>
      <w:jc w:val="center"/>
    </w:pPr>
    <w:rPr>
      <w:b/>
      <w:bCs/>
      <w:sz w:val="28"/>
    </w:rPr>
  </w:style>
  <w:style w:type="paragraph" w:styleId="afa">
    <w:name w:val="Subtitle"/>
    <w:basedOn w:val="af6"/>
    <w:next w:val="af7"/>
    <w:qFormat/>
    <w:rsid w:val="00856750"/>
    <w:pPr>
      <w:jc w:val="center"/>
    </w:pPr>
    <w:rPr>
      <w:i/>
      <w:iCs/>
    </w:rPr>
  </w:style>
  <w:style w:type="paragraph" w:customStyle="1" w:styleId="afb">
    <w:name w:val="Содержимое таблицы"/>
    <w:basedOn w:val="a"/>
    <w:rsid w:val="00856750"/>
    <w:pPr>
      <w:suppressLineNumbers/>
    </w:pPr>
  </w:style>
  <w:style w:type="paragraph" w:customStyle="1" w:styleId="afc">
    <w:name w:val="Заголовок таблицы"/>
    <w:basedOn w:val="afb"/>
    <w:rsid w:val="00856750"/>
    <w:pPr>
      <w:jc w:val="center"/>
    </w:pPr>
    <w:rPr>
      <w:b/>
      <w:bCs/>
    </w:rPr>
  </w:style>
  <w:style w:type="paragraph" w:customStyle="1" w:styleId="afd">
    <w:name w:val="Знак Знак Знак"/>
    <w:basedOn w:val="a"/>
    <w:rsid w:val="00856750"/>
    <w:pPr>
      <w:widowControl w:val="0"/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customStyle="1" w:styleId="ConsPlusTitle">
    <w:name w:val="ConsPlusTitle"/>
    <w:rsid w:val="0085675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e">
    <w:name w:val="Balloon Text"/>
    <w:basedOn w:val="a"/>
    <w:rsid w:val="00856750"/>
    <w:rPr>
      <w:rFonts w:ascii="Tahoma" w:hAnsi="Tahoma" w:cs="Tahoma"/>
      <w:sz w:val="16"/>
      <w:szCs w:val="16"/>
    </w:rPr>
  </w:style>
  <w:style w:type="paragraph" w:styleId="aff">
    <w:name w:val="head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ff0">
    <w:name w:val="foot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a">
    <w:name w:val="Название объекта1"/>
    <w:basedOn w:val="a"/>
    <w:next w:val="a"/>
    <w:rsid w:val="00856750"/>
    <w:pPr>
      <w:jc w:val="center"/>
    </w:pPr>
    <w:rPr>
      <w:b/>
      <w:sz w:val="40"/>
      <w:szCs w:val="20"/>
    </w:rPr>
  </w:style>
  <w:style w:type="paragraph" w:customStyle="1" w:styleId="ConsPlusNormal">
    <w:name w:val="ConsPlusNormal"/>
    <w:rsid w:val="0085675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85675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uiPriority w:val="99"/>
    <w:rsid w:val="00856750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f1">
    <w:name w:val="Знак Знак Знак Знак"/>
    <w:basedOn w:val="a"/>
    <w:rsid w:val="0085675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432" w:hanging="432"/>
      <w:jc w:val="center"/>
    </w:pPr>
    <w:rPr>
      <w:b/>
      <w:i/>
      <w:sz w:val="28"/>
      <w:szCs w:val="20"/>
      <w:lang w:val="en-GB"/>
    </w:rPr>
  </w:style>
  <w:style w:type="paragraph" w:customStyle="1" w:styleId="aff2">
    <w:name w:val="Заголовок группы контролов"/>
    <w:basedOn w:val="a"/>
    <w:next w:val="a"/>
    <w:rsid w:val="00856750"/>
    <w:pPr>
      <w:autoSpaceDE w:val="0"/>
      <w:jc w:val="both"/>
    </w:pPr>
    <w:rPr>
      <w:rFonts w:ascii="Arial" w:hAnsi="Arial"/>
      <w:b/>
      <w:bCs/>
      <w:color w:val="000000"/>
    </w:rPr>
  </w:style>
  <w:style w:type="paragraph" w:customStyle="1" w:styleId="aff3">
    <w:name w:val="Нормальный (таблица)"/>
    <w:basedOn w:val="a"/>
    <w:next w:val="a"/>
    <w:rsid w:val="00856750"/>
    <w:pPr>
      <w:autoSpaceDE w:val="0"/>
      <w:jc w:val="both"/>
    </w:pPr>
    <w:rPr>
      <w:rFonts w:ascii="Arial" w:hAnsi="Arial"/>
    </w:rPr>
  </w:style>
  <w:style w:type="paragraph" w:styleId="aff4">
    <w:name w:val="Normal (Web)"/>
    <w:basedOn w:val="a"/>
    <w:rsid w:val="00856750"/>
    <w:pPr>
      <w:spacing w:before="100" w:after="100"/>
    </w:pPr>
  </w:style>
  <w:style w:type="paragraph" w:customStyle="1" w:styleId="1b">
    <w:name w:val="Знак Знак Знак1 Знак"/>
    <w:basedOn w:val="a"/>
    <w:rsid w:val="00856750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styleId="aff5">
    <w:name w:val="No Spacing"/>
    <w:qFormat/>
    <w:rsid w:val="00856750"/>
    <w:pPr>
      <w:suppressAutoHyphens/>
    </w:pPr>
    <w:rPr>
      <w:rFonts w:eastAsia="Arial"/>
      <w:sz w:val="24"/>
      <w:lang w:eastAsia="ar-SA"/>
    </w:rPr>
  </w:style>
  <w:style w:type="paragraph" w:styleId="HTML0">
    <w:name w:val="HTML Preformatted"/>
    <w:basedOn w:val="a"/>
    <w:rsid w:val="008567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1">
    <w:name w:val="Маркированный список 21"/>
    <w:basedOn w:val="a"/>
    <w:rsid w:val="00856750"/>
    <w:pPr>
      <w:shd w:val="clear" w:color="auto" w:fill="FFFFFF"/>
      <w:ind w:firstLine="700"/>
    </w:pPr>
    <w:rPr>
      <w:iCs/>
      <w:spacing w:val="-4"/>
      <w:sz w:val="28"/>
      <w:szCs w:val="28"/>
    </w:rPr>
  </w:style>
  <w:style w:type="paragraph" w:customStyle="1" w:styleId="39">
    <w:name w:val="Основной текст3"/>
    <w:basedOn w:val="a"/>
    <w:rsid w:val="00856750"/>
    <w:pPr>
      <w:widowControl w:val="0"/>
      <w:shd w:val="clear" w:color="auto" w:fill="FFFFFF"/>
      <w:spacing w:before="60" w:after="300" w:line="322" w:lineRule="exact"/>
      <w:jc w:val="right"/>
    </w:pPr>
    <w:rPr>
      <w:spacing w:val="1"/>
      <w:sz w:val="25"/>
      <w:szCs w:val="20"/>
      <w:shd w:val="clear" w:color="auto" w:fill="FFFFFF"/>
    </w:rPr>
  </w:style>
  <w:style w:type="paragraph" w:customStyle="1" w:styleId="1c">
    <w:name w:val="Без интервала1"/>
    <w:rsid w:val="00856750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312">
    <w:name w:val="Основной текст с отступом 31"/>
    <w:basedOn w:val="a"/>
    <w:rsid w:val="00856750"/>
    <w:pPr>
      <w:widowControl w:val="0"/>
      <w:spacing w:after="120"/>
      <w:ind w:left="283"/>
    </w:pPr>
    <w:rPr>
      <w:sz w:val="16"/>
      <w:szCs w:val="16"/>
    </w:rPr>
  </w:style>
  <w:style w:type="paragraph" w:customStyle="1" w:styleId="1d">
    <w:name w:val="1 Знак Знак"/>
    <w:basedOn w:val="a"/>
    <w:rsid w:val="00856750"/>
    <w:pPr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212">
    <w:name w:val="Основной текст с отступом 21"/>
    <w:basedOn w:val="a"/>
    <w:rsid w:val="00856750"/>
    <w:pPr>
      <w:widowControl w:val="0"/>
      <w:spacing w:after="120" w:line="480" w:lineRule="auto"/>
      <w:ind w:left="283"/>
    </w:pPr>
    <w:rPr>
      <w:sz w:val="20"/>
      <w:szCs w:val="20"/>
    </w:rPr>
  </w:style>
  <w:style w:type="paragraph" w:customStyle="1" w:styleId="aff6">
    <w:name w:val="Таблицы (моноширинный)"/>
    <w:basedOn w:val="a"/>
    <w:next w:val="a"/>
    <w:rsid w:val="00856750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har">
    <w:name w:val="Char"/>
    <w:basedOn w:val="a"/>
    <w:rsid w:val="00856750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Default">
    <w:name w:val="Default"/>
    <w:rsid w:val="0085675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PlusDocList">
    <w:name w:val="ConsPlusDocList"/>
    <w:next w:val="a"/>
    <w:rsid w:val="00856750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213">
    <w:name w:val="Основной текст 21"/>
    <w:basedOn w:val="a"/>
    <w:rsid w:val="00856750"/>
    <w:pPr>
      <w:widowControl w:val="0"/>
      <w:spacing w:after="120" w:line="480" w:lineRule="auto"/>
    </w:pPr>
    <w:rPr>
      <w:sz w:val="20"/>
      <w:szCs w:val="20"/>
    </w:rPr>
  </w:style>
  <w:style w:type="paragraph" w:styleId="aff7">
    <w:name w:val="footnote text"/>
    <w:basedOn w:val="a"/>
    <w:rsid w:val="00856750"/>
    <w:rPr>
      <w:sz w:val="20"/>
      <w:szCs w:val="20"/>
    </w:rPr>
  </w:style>
  <w:style w:type="paragraph" w:styleId="aff8">
    <w:name w:val="Body Text Indent"/>
    <w:basedOn w:val="a"/>
    <w:rsid w:val="00856750"/>
    <w:pPr>
      <w:ind w:left="567"/>
    </w:pPr>
    <w:rPr>
      <w:sz w:val="28"/>
      <w:szCs w:val="20"/>
    </w:rPr>
  </w:style>
  <w:style w:type="paragraph" w:customStyle="1" w:styleId="313">
    <w:name w:val="Основной текст 31"/>
    <w:basedOn w:val="a"/>
    <w:rsid w:val="00856750"/>
    <w:pPr>
      <w:jc w:val="center"/>
    </w:pPr>
    <w:rPr>
      <w:b/>
      <w:sz w:val="28"/>
      <w:szCs w:val="20"/>
    </w:rPr>
  </w:style>
  <w:style w:type="paragraph" w:customStyle="1" w:styleId="220">
    <w:name w:val="Основной текст с отступом 22"/>
    <w:basedOn w:val="a"/>
    <w:rsid w:val="00856750"/>
    <w:pPr>
      <w:widowControl w:val="0"/>
      <w:autoSpaceDE w:val="0"/>
      <w:spacing w:line="256" w:lineRule="auto"/>
      <w:ind w:firstLine="480"/>
      <w:jc w:val="both"/>
    </w:pPr>
    <w:rPr>
      <w:bCs/>
      <w:sz w:val="28"/>
      <w:szCs w:val="28"/>
    </w:rPr>
  </w:style>
  <w:style w:type="paragraph" w:customStyle="1" w:styleId="320">
    <w:name w:val="Основной текст с отступом 32"/>
    <w:basedOn w:val="a"/>
    <w:rsid w:val="00856750"/>
    <w:pPr>
      <w:ind w:firstLine="567"/>
    </w:pPr>
    <w:rPr>
      <w:sz w:val="28"/>
      <w:szCs w:val="20"/>
    </w:rPr>
  </w:style>
  <w:style w:type="paragraph" w:customStyle="1" w:styleId="1e">
    <w:name w:val="Текст1"/>
    <w:basedOn w:val="a"/>
    <w:rsid w:val="00856750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56750"/>
    <w:pPr>
      <w:widowControl w:val="0"/>
      <w:suppressAutoHyphens/>
      <w:autoSpaceDE w:val="0"/>
      <w:ind w:left="560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FR2">
    <w:name w:val="FR2"/>
    <w:rsid w:val="00856750"/>
    <w:pPr>
      <w:widowControl w:val="0"/>
      <w:suppressAutoHyphens/>
      <w:autoSpaceDE w:val="0"/>
      <w:spacing w:before="440"/>
      <w:ind w:left="1480"/>
    </w:pPr>
    <w:rPr>
      <w:rFonts w:ascii="Courier New" w:eastAsia="Arial" w:hAnsi="Courier New" w:cs="Courier New"/>
      <w:sz w:val="22"/>
      <w:szCs w:val="22"/>
      <w:lang w:eastAsia="ar-SA"/>
    </w:rPr>
  </w:style>
  <w:style w:type="paragraph" w:customStyle="1" w:styleId="ConsNonformat">
    <w:name w:val="ConsNonformat"/>
    <w:rsid w:val="00856750"/>
    <w:pPr>
      <w:widowControl w:val="0"/>
      <w:suppressAutoHyphens/>
      <w:autoSpaceDE w:val="0"/>
    </w:pPr>
    <w:rPr>
      <w:rFonts w:ascii="Courier New" w:eastAsia="Arial" w:hAnsi="Courier New" w:cs="Courier New"/>
      <w:sz w:val="18"/>
      <w:szCs w:val="18"/>
      <w:lang w:eastAsia="ar-SA"/>
    </w:rPr>
  </w:style>
  <w:style w:type="paragraph" w:customStyle="1" w:styleId="ConsNormal">
    <w:name w:val="ConsNormal"/>
    <w:rsid w:val="0085675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9">
    <w:name w:val="Текст2"/>
    <w:basedOn w:val="a"/>
    <w:rsid w:val="00856750"/>
    <w:pPr>
      <w:widowControl w:val="0"/>
      <w:overflowPunct w:val="0"/>
      <w:autoSpaceDE w:val="0"/>
      <w:ind w:firstLine="709"/>
      <w:jc w:val="both"/>
    </w:pPr>
    <w:rPr>
      <w:rFonts w:ascii="Courier New" w:hAnsi="Courier New"/>
      <w:sz w:val="20"/>
      <w:szCs w:val="20"/>
    </w:rPr>
  </w:style>
  <w:style w:type="paragraph" w:customStyle="1" w:styleId="aff9">
    <w:name w:val="Заголовок статьи"/>
    <w:basedOn w:val="a"/>
    <w:next w:val="a"/>
    <w:rsid w:val="00856750"/>
    <w:pPr>
      <w:widowControl w:val="0"/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fa">
    <w:name w:val="Знак Знак Знак Знак Знак Знак 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affb">
    <w:name w:val="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Postan">
    <w:name w:val="Postan"/>
    <w:basedOn w:val="a"/>
    <w:rsid w:val="00856750"/>
    <w:pPr>
      <w:jc w:val="center"/>
    </w:pPr>
    <w:rPr>
      <w:sz w:val="28"/>
      <w:szCs w:val="20"/>
    </w:rPr>
  </w:style>
  <w:style w:type="paragraph" w:customStyle="1" w:styleId="221">
    <w:name w:val="Заголовок 22"/>
    <w:basedOn w:val="a"/>
    <w:rsid w:val="00856750"/>
    <w:pPr>
      <w:spacing w:before="280" w:after="280"/>
    </w:pPr>
    <w:rPr>
      <w:sz w:val="22"/>
      <w:szCs w:val="22"/>
    </w:rPr>
  </w:style>
  <w:style w:type="paragraph" w:customStyle="1" w:styleId="54">
    <w:name w:val="Обычный (веб)54"/>
    <w:basedOn w:val="a"/>
    <w:rsid w:val="00856750"/>
    <w:pPr>
      <w:spacing w:after="120"/>
      <w:ind w:firstLine="400"/>
    </w:pPr>
  </w:style>
  <w:style w:type="paragraph" w:customStyle="1" w:styleId="1f">
    <w:name w:val="Абзац списка1"/>
    <w:basedOn w:val="a"/>
    <w:rsid w:val="0085675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a">
    <w:name w:val="Знак2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1788" w:hanging="1080"/>
      <w:jc w:val="center"/>
    </w:pPr>
    <w:rPr>
      <w:b/>
      <w:i/>
      <w:sz w:val="28"/>
      <w:szCs w:val="20"/>
      <w:lang w:val="en-GB"/>
    </w:rPr>
  </w:style>
  <w:style w:type="paragraph" w:customStyle="1" w:styleId="Style6">
    <w:name w:val="Style6"/>
    <w:basedOn w:val="a"/>
    <w:rsid w:val="00856750"/>
    <w:pPr>
      <w:widowControl w:val="0"/>
      <w:autoSpaceDE w:val="0"/>
      <w:spacing w:line="210" w:lineRule="exact"/>
    </w:pPr>
  </w:style>
  <w:style w:type="paragraph" w:customStyle="1" w:styleId="affc">
    <w:name w:val="Содержимое врезки"/>
    <w:basedOn w:val="af7"/>
    <w:rsid w:val="00856750"/>
  </w:style>
  <w:style w:type="paragraph" w:customStyle="1" w:styleId="1f0">
    <w:name w:val="Знак Знак Знак1 Знак"/>
    <w:basedOn w:val="a"/>
    <w:rsid w:val="00736BAA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customStyle="1" w:styleId="2b">
    <w:name w:val="Без интервала2"/>
    <w:rsid w:val="00736BAA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Char0">
    <w:name w:val="Char"/>
    <w:basedOn w:val="a"/>
    <w:rsid w:val="00736BAA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ConsPlusDocList0">
    <w:name w:val="ConsPlusDocList"/>
    <w:next w:val="a"/>
    <w:rsid w:val="00736BA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character" w:customStyle="1" w:styleId="214">
    <w:name w:val="Основной текст 2 Знак1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1">
    <w:name w:val="Основной текст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22">
    <w:name w:val="Основной текст с отступом 2 Знак2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2">
    <w:name w:val="Основной текст с отступом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c">
    <w:name w:val="Текст Знак2"/>
    <w:basedOn w:val="a0"/>
    <w:uiPriority w:val="99"/>
    <w:semiHidden/>
    <w:rsid w:val="00736BAA"/>
    <w:rPr>
      <w:rFonts w:ascii="Consolas" w:hAnsi="Consolas" w:cs="Consolas"/>
      <w:sz w:val="21"/>
      <w:szCs w:val="21"/>
      <w:lang w:eastAsia="ar-SA"/>
    </w:rPr>
  </w:style>
  <w:style w:type="paragraph" w:customStyle="1" w:styleId="3a">
    <w:name w:val="Текст3"/>
    <w:basedOn w:val="a"/>
    <w:rsid w:val="00736BAA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rFonts w:ascii="Courier New" w:hAnsi="Courier New"/>
      <w:sz w:val="20"/>
      <w:szCs w:val="20"/>
      <w:lang w:eastAsia="ru-RU"/>
    </w:rPr>
  </w:style>
  <w:style w:type="paragraph" w:customStyle="1" w:styleId="2d">
    <w:name w:val="Абзац списка2"/>
    <w:basedOn w:val="a"/>
    <w:rsid w:val="00736BA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d">
    <w:name w:val="List Paragraph"/>
    <w:basedOn w:val="a"/>
    <w:uiPriority w:val="34"/>
    <w:qFormat/>
    <w:rsid w:val="007770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9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\Temp\&#1087;&#1088;&#1086;&#1075;&#1088;&#1072;&#1084;&#1084;&#1099;\&#1055;&#1086;&#1089;&#1090;&#1072;&#1085;&#1086;&#1074;&#1083;&#1077;&#1085;&#1080;&#1077;%20&#1086;%20&#1087;&#1088;&#1086;&#1075;&#1088;&#1072;&#1084;&#1084;&#1077;%20&#1088;&#1072;&#1079;&#1074;&#1080;&#1090;&#1080;&#1077;%20&#1090;&#1077;&#1088;&#1088;&#1080;&#1090;&#1086;&#1088;&#1080;&#108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7ED2E-11F1-427B-8BD3-AA94B23C9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2863</Words>
  <Characters>16321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 СОГЛАСОВАНИЯ</vt:lpstr>
    </vt:vector>
  </TitlesOfParts>
  <Company>Microsoft</Company>
  <LinksUpToDate>false</LinksUpToDate>
  <CharactersWithSpaces>19146</CharactersWithSpaces>
  <SharedDoc>false</SharedDoc>
  <HLinks>
    <vt:vector size="6" baseType="variant">
      <vt:variant>
        <vt:i4>68158567</vt:i4>
      </vt:variant>
      <vt:variant>
        <vt:i4>0</vt:i4>
      </vt:variant>
      <vt:variant>
        <vt:i4>0</vt:i4>
      </vt:variant>
      <vt:variant>
        <vt:i4>5</vt:i4>
      </vt:variant>
      <vt:variant>
        <vt:lpwstr>D:\Temp\программы\Постановление о программе развитие территории.doc</vt:lpwstr>
      </vt:variant>
      <vt:variant>
        <vt:lpwstr>Par175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 СОГЛАСОВАНИЯ</dc:title>
  <dc:creator>Пчелинцева Людмила Петровна</dc:creator>
  <cp:lastModifiedBy>Registr</cp:lastModifiedBy>
  <cp:revision>2</cp:revision>
  <cp:lastPrinted>2023-01-23T12:29:00Z</cp:lastPrinted>
  <dcterms:created xsi:type="dcterms:W3CDTF">2023-02-14T06:12:00Z</dcterms:created>
  <dcterms:modified xsi:type="dcterms:W3CDTF">2023-02-14T06:12:00Z</dcterms:modified>
</cp:coreProperties>
</file>