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586E00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586E0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305C9D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305C9D" w:rsidRDefault="00305C9D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05C9D" w:rsidRDefault="00305C9D" w:rsidP="00C648A7">
                        <w:pPr>
                          <w:snapToGrid w:val="0"/>
                          <w:jc w:val="center"/>
                        </w:pPr>
                        <w:r>
                          <w:t>12.05.2025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305C9D" w:rsidRDefault="00305C9D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305C9D" w:rsidRDefault="00305C9D" w:rsidP="00C648A7">
                        <w:pPr>
                          <w:snapToGrid w:val="0"/>
                          <w:jc w:val="center"/>
                        </w:pPr>
                        <w:r>
                          <w:t>107</w:t>
                        </w:r>
                      </w:p>
                    </w:tc>
                  </w:tr>
                  <w:tr w:rsidR="00305C9D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305C9D" w:rsidRDefault="00305C9D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305C9D" w:rsidRDefault="00305C9D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305C9D" w:rsidRDefault="00305C9D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2363E5">
              <w:rPr>
                <w:sz w:val="28"/>
                <w:szCs w:val="28"/>
              </w:rPr>
              <w:t>2</w:t>
            </w:r>
            <w:r w:rsidR="00D05D6B">
              <w:rPr>
                <w:sz w:val="28"/>
                <w:szCs w:val="28"/>
              </w:rPr>
              <w:t>2</w:t>
            </w:r>
            <w:r w:rsidR="002B7000">
              <w:rPr>
                <w:sz w:val="28"/>
                <w:szCs w:val="28"/>
              </w:rPr>
              <w:t>5</w:t>
            </w:r>
            <w:r w:rsidR="00373293">
              <w:rPr>
                <w:sz w:val="28"/>
                <w:szCs w:val="28"/>
              </w:rPr>
              <w:t>083,1</w:t>
            </w:r>
            <w:r w:rsidRPr="009E3B37">
              <w:rPr>
                <w:sz w:val="28"/>
                <w:szCs w:val="28"/>
              </w:rPr>
              <w:t>тыс. рублей,                                                                               в том числе: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22 </w:t>
            </w:r>
            <w:r w:rsidR="00C07196" w:rsidRPr="00CA0575">
              <w:rPr>
                <w:sz w:val="28"/>
                <w:szCs w:val="28"/>
              </w:rPr>
              <w:t>–</w:t>
            </w:r>
            <w:r w:rsidR="00D05D6B" w:rsidRPr="00CA0575">
              <w:rPr>
                <w:sz w:val="28"/>
                <w:szCs w:val="28"/>
              </w:rPr>
              <w:t>3</w:t>
            </w:r>
            <w:r w:rsidR="008060C6" w:rsidRPr="00CA0575">
              <w:rPr>
                <w:sz w:val="28"/>
                <w:szCs w:val="28"/>
              </w:rPr>
              <w:t>4491,3</w:t>
            </w:r>
            <w:r w:rsidRPr="00CA0575">
              <w:rPr>
                <w:sz w:val="28"/>
                <w:szCs w:val="28"/>
              </w:rPr>
              <w:t xml:space="preserve"> 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>23</w:t>
            </w:r>
            <w:r w:rsidR="00C07196" w:rsidRPr="00CA0575">
              <w:rPr>
                <w:sz w:val="28"/>
                <w:szCs w:val="28"/>
              </w:rPr>
              <w:t>-</w:t>
            </w:r>
            <w:r w:rsidR="008B36A8" w:rsidRPr="00CA0575">
              <w:rPr>
                <w:sz w:val="28"/>
                <w:szCs w:val="28"/>
              </w:rPr>
              <w:t xml:space="preserve">18080,1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>24</w:t>
            </w:r>
            <w:r w:rsidR="002C0866" w:rsidRPr="00CA0575">
              <w:rPr>
                <w:sz w:val="28"/>
                <w:szCs w:val="28"/>
              </w:rPr>
              <w:t xml:space="preserve"> - </w:t>
            </w:r>
            <w:r w:rsidR="008B36A8" w:rsidRPr="00CA0575">
              <w:rPr>
                <w:sz w:val="28"/>
                <w:szCs w:val="28"/>
              </w:rPr>
              <w:t>1</w:t>
            </w:r>
            <w:r w:rsidR="008060C6" w:rsidRPr="00CA0575">
              <w:rPr>
                <w:sz w:val="28"/>
                <w:szCs w:val="28"/>
              </w:rPr>
              <w:t>5117,0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25 </w:t>
            </w:r>
            <w:r w:rsidR="0088545C" w:rsidRPr="00CA0575">
              <w:rPr>
                <w:sz w:val="28"/>
                <w:szCs w:val="28"/>
              </w:rPr>
              <w:t>–</w:t>
            </w:r>
            <w:r w:rsidR="00EB438F" w:rsidRPr="00CA0575">
              <w:rPr>
                <w:sz w:val="28"/>
                <w:szCs w:val="28"/>
              </w:rPr>
              <w:t>19</w:t>
            </w:r>
            <w:r w:rsidR="00373293">
              <w:rPr>
                <w:sz w:val="28"/>
                <w:szCs w:val="28"/>
              </w:rPr>
              <w:t>278,1</w:t>
            </w:r>
            <w:r w:rsidRPr="00CA0575">
              <w:rPr>
                <w:sz w:val="28"/>
                <w:szCs w:val="28"/>
              </w:rPr>
              <w:t xml:space="preserve"> 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26 </w:t>
            </w:r>
            <w:r w:rsidR="005975FC" w:rsidRPr="00CA0575">
              <w:rPr>
                <w:sz w:val="28"/>
                <w:szCs w:val="28"/>
              </w:rPr>
              <w:t>–</w:t>
            </w:r>
            <w:r w:rsidR="00EB438F" w:rsidRPr="00CA0575">
              <w:rPr>
                <w:sz w:val="28"/>
                <w:szCs w:val="28"/>
              </w:rPr>
              <w:t>6506,8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27 </w:t>
            </w:r>
            <w:r w:rsidR="00EB438F" w:rsidRPr="00CA0575">
              <w:rPr>
                <w:sz w:val="28"/>
                <w:szCs w:val="28"/>
              </w:rPr>
              <w:t>–5366,2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202</w:t>
            </w:r>
            <w:r w:rsidR="00A07D55" w:rsidRPr="00CA0575">
              <w:rPr>
                <w:sz w:val="28"/>
                <w:szCs w:val="28"/>
              </w:rPr>
              <w:t xml:space="preserve">8 </w:t>
            </w:r>
            <w:r w:rsidRPr="00CA0575">
              <w:rPr>
                <w:sz w:val="28"/>
                <w:szCs w:val="28"/>
              </w:rPr>
              <w:t xml:space="preserve">- </w:t>
            </w:r>
            <w:r w:rsidR="005975FC" w:rsidRPr="00CA0575">
              <w:rPr>
                <w:sz w:val="28"/>
                <w:szCs w:val="28"/>
              </w:rPr>
              <w:t xml:space="preserve">42081,2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202</w:t>
            </w:r>
            <w:r w:rsidR="00A07D55" w:rsidRPr="00CA0575">
              <w:rPr>
                <w:sz w:val="28"/>
                <w:szCs w:val="28"/>
              </w:rPr>
              <w:t xml:space="preserve">9 </w:t>
            </w:r>
            <w:r w:rsidRPr="00CA0575">
              <w:rPr>
                <w:sz w:val="28"/>
                <w:szCs w:val="28"/>
              </w:rPr>
              <w:t xml:space="preserve">- </w:t>
            </w:r>
            <w:r w:rsidR="005975FC" w:rsidRPr="00CA0575">
              <w:rPr>
                <w:sz w:val="28"/>
                <w:szCs w:val="28"/>
              </w:rPr>
              <w:t xml:space="preserve">42081,2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30 </w:t>
            </w:r>
            <w:r w:rsidRPr="00CA0575">
              <w:rPr>
                <w:sz w:val="28"/>
                <w:szCs w:val="28"/>
              </w:rPr>
              <w:t xml:space="preserve">- </w:t>
            </w:r>
            <w:r w:rsidR="005975FC" w:rsidRPr="00CA0575">
              <w:rPr>
                <w:sz w:val="28"/>
                <w:szCs w:val="28"/>
              </w:rPr>
              <w:t xml:space="preserve">42081,2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D05D6B">
              <w:rPr>
                <w:rFonts w:eastAsia="Courier New"/>
                <w:sz w:val="28"/>
                <w:szCs w:val="28"/>
                <w:lang w:eastAsia="hi-IN" w:bidi="hi-IN"/>
              </w:rPr>
              <w:t>36</w:t>
            </w:r>
            <w:r w:rsidR="00373293">
              <w:rPr>
                <w:rFonts w:eastAsia="Courier New"/>
                <w:sz w:val="28"/>
                <w:szCs w:val="28"/>
                <w:lang w:eastAsia="hi-IN" w:bidi="hi-IN"/>
              </w:rPr>
              <w:t>220,7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B4108">
              <w:rPr>
                <w:sz w:val="28"/>
                <w:szCs w:val="28"/>
              </w:rPr>
              <w:t>2</w:t>
            </w:r>
            <w:r w:rsidR="005975FC">
              <w:rPr>
                <w:sz w:val="28"/>
                <w:szCs w:val="28"/>
              </w:rPr>
              <w:t>206,9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945545">
              <w:rPr>
                <w:sz w:val="28"/>
                <w:szCs w:val="28"/>
              </w:rPr>
              <w:t>2889,5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305C9D" w:rsidRPr="00305C9D">
              <w:rPr>
                <w:sz w:val="28"/>
                <w:szCs w:val="28"/>
              </w:rPr>
              <w:t>3993,1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D05D6B">
              <w:rPr>
                <w:sz w:val="28"/>
                <w:szCs w:val="28"/>
              </w:rPr>
              <w:t>4576,6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D05D6B">
              <w:rPr>
                <w:sz w:val="28"/>
                <w:szCs w:val="28"/>
              </w:rPr>
              <w:t>3436,0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945545">
              <w:rPr>
                <w:rFonts w:eastAsia="Courier New"/>
                <w:sz w:val="28"/>
                <w:szCs w:val="28"/>
                <w:lang w:eastAsia="hi-IN" w:bidi="hi-IN"/>
              </w:rPr>
              <w:t>187775,5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894C5A">
              <w:rPr>
                <w:sz w:val="28"/>
                <w:szCs w:val="28"/>
              </w:rPr>
              <w:t>1</w:t>
            </w:r>
            <w:r w:rsidR="001C496D">
              <w:rPr>
                <w:sz w:val="28"/>
                <w:szCs w:val="28"/>
              </w:rPr>
              <w:t>58</w:t>
            </w:r>
            <w:r w:rsidR="005975FC">
              <w:rPr>
                <w:sz w:val="28"/>
                <w:szCs w:val="28"/>
              </w:rPr>
              <w:t>73,2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</w:t>
            </w:r>
            <w:r w:rsidR="002363E5">
              <w:rPr>
                <w:sz w:val="28"/>
                <w:szCs w:val="28"/>
              </w:rPr>
              <w:t>122</w:t>
            </w:r>
            <w:r w:rsidR="00945545">
              <w:rPr>
                <w:sz w:val="28"/>
                <w:szCs w:val="28"/>
              </w:rPr>
              <w:t>27,5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</w:t>
            </w:r>
            <w:r w:rsidR="00945545">
              <w:rPr>
                <w:sz w:val="28"/>
                <w:szCs w:val="28"/>
              </w:rPr>
              <w:t>5285,0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</w:t>
            </w:r>
            <w:r w:rsidR="00945545">
              <w:rPr>
                <w:sz w:val="28"/>
                <w:szCs w:val="28"/>
              </w:rPr>
              <w:t>1930,2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="00945545">
              <w:rPr>
                <w:sz w:val="28"/>
                <w:szCs w:val="28"/>
              </w:rPr>
              <w:t>–1930,2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30589,3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2022</w:t>
            </w:r>
            <w:r w:rsidRPr="00945545">
              <w:rPr>
                <w:sz w:val="28"/>
                <w:szCs w:val="28"/>
              </w:rPr>
              <w:tab/>
              <w:t>- 2809,5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2023</w:t>
            </w:r>
            <w:r w:rsidRPr="00945545">
              <w:rPr>
                <w:sz w:val="28"/>
                <w:szCs w:val="28"/>
              </w:rPr>
              <w:tab/>
              <w:t>- 1792,3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2024</w:t>
            </w:r>
            <w:r w:rsidRPr="00945545">
              <w:rPr>
                <w:sz w:val="28"/>
                <w:szCs w:val="28"/>
              </w:rPr>
              <w:tab/>
              <w:t>- 2619,1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2025</w:t>
            </w:r>
            <w:r w:rsidRPr="00945545">
              <w:rPr>
                <w:sz w:val="28"/>
                <w:szCs w:val="28"/>
              </w:rPr>
              <w:tab/>
              <w:t xml:space="preserve">- 2111,3 тыс. руб. 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2026</w:t>
            </w:r>
            <w:r w:rsidRPr="00945545">
              <w:rPr>
                <w:sz w:val="28"/>
                <w:szCs w:val="28"/>
              </w:rPr>
              <w:tab/>
              <w:t>- 2165,7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2027</w:t>
            </w:r>
            <w:r w:rsidRPr="00945545">
              <w:rPr>
                <w:sz w:val="28"/>
                <w:szCs w:val="28"/>
              </w:rPr>
              <w:tab/>
              <w:t>- 2242,5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2028</w:t>
            </w:r>
            <w:r w:rsidRPr="00945545">
              <w:rPr>
                <w:sz w:val="28"/>
                <w:szCs w:val="28"/>
              </w:rPr>
              <w:tab/>
              <w:t>- 4078,4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2029</w:t>
            </w:r>
            <w:r w:rsidRPr="00945545">
              <w:rPr>
                <w:sz w:val="28"/>
                <w:szCs w:val="28"/>
              </w:rPr>
              <w:tab/>
              <w:t>- 4078,4 тыс. руб.</w:t>
            </w:r>
          </w:p>
          <w:p w:rsidR="0006147F" w:rsidRPr="009E3B37" w:rsidRDefault="00945545" w:rsidP="00945545">
            <w:pPr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2030</w:t>
            </w:r>
            <w:r w:rsidRPr="00945545">
              <w:rPr>
                <w:sz w:val="28"/>
                <w:szCs w:val="28"/>
              </w:rPr>
              <w:tab/>
              <w:t>- 4078,4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</w:t>
      </w:r>
      <w:r w:rsidR="005F4E66">
        <w:rPr>
          <w:rFonts w:eastAsia="Courier New"/>
          <w:sz w:val="28"/>
          <w:szCs w:val="28"/>
          <w:lang w:eastAsia="hi-IN" w:bidi="hi-IN"/>
        </w:rPr>
        <w:t>0</w:t>
      </w:r>
      <w:r w:rsidR="00CC1D49">
        <w:rPr>
          <w:rFonts w:eastAsia="Courier New"/>
          <w:sz w:val="28"/>
          <w:szCs w:val="28"/>
          <w:lang w:eastAsia="hi-IN" w:bidi="hi-IN"/>
        </w:rPr>
        <w:t>589,3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2022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2809,5тыс.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2023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1792,3тыс.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2024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2619,1тыс.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2025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2111,3тыс.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2026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2165,7тыс.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2027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2242,5тыс.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2028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4078,4тыс.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2029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4078,4тыс. руб.</w:t>
      </w:r>
    </w:p>
    <w:p w:rsid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2030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4078,</w:t>
      </w:r>
      <w:r>
        <w:rPr>
          <w:sz w:val="28"/>
          <w:szCs w:val="28"/>
        </w:rPr>
        <w:t xml:space="preserve">4 </w:t>
      </w:r>
      <w:r w:rsidRPr="00945545">
        <w:rPr>
          <w:sz w:val="28"/>
          <w:szCs w:val="28"/>
        </w:rPr>
        <w:t>тыс. руб.</w:t>
      </w:r>
    </w:p>
    <w:p w:rsidR="00E77872" w:rsidRPr="009E3B37" w:rsidRDefault="00E77872" w:rsidP="0094554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паспорте подпрограммы «Обеспечение энергосбережения и повышения эне</w:t>
      </w:r>
      <w:r w:rsidRPr="009E3B37">
        <w:rPr>
          <w:sz w:val="28"/>
          <w:szCs w:val="28"/>
        </w:rPr>
        <w:t>р</w:t>
      </w:r>
      <w:r w:rsidRPr="009E3B37">
        <w:rPr>
          <w:sz w:val="28"/>
          <w:szCs w:val="28"/>
        </w:rPr>
        <w:t xml:space="preserve">гетической эффективности в учреждениях и организациях бюджетной сферы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обеспечение энерг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305C9D" w:rsidRPr="00305C9D">
              <w:rPr>
                <w:sz w:val="28"/>
                <w:szCs w:val="28"/>
              </w:rPr>
              <w:t xml:space="preserve">10116,6 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2022 – 1232,7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2023 – 414,7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2024 – 219,0 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2025 – </w:t>
            </w:r>
            <w:r w:rsidR="00305C9D">
              <w:rPr>
                <w:sz w:val="28"/>
                <w:szCs w:val="28"/>
              </w:rPr>
              <w:t>1</w:t>
            </w:r>
            <w:r w:rsidR="00577E01">
              <w:rPr>
                <w:sz w:val="28"/>
                <w:szCs w:val="28"/>
              </w:rPr>
              <w:t xml:space="preserve">701,8 </w:t>
            </w:r>
            <w:r w:rsidRPr="004F3E94">
              <w:rPr>
                <w:sz w:val="28"/>
                <w:szCs w:val="28"/>
              </w:rPr>
              <w:t>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2026 – </w:t>
            </w:r>
            <w:r w:rsidR="006D18D1">
              <w:rPr>
                <w:sz w:val="28"/>
                <w:szCs w:val="28"/>
              </w:rPr>
              <w:t>2230,9</w:t>
            </w:r>
            <w:r w:rsidRPr="004F3E94">
              <w:rPr>
                <w:sz w:val="28"/>
                <w:szCs w:val="28"/>
              </w:rPr>
              <w:t xml:space="preserve">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2027 – </w:t>
            </w:r>
            <w:r w:rsidR="006D18D1">
              <w:rPr>
                <w:sz w:val="28"/>
                <w:szCs w:val="28"/>
              </w:rPr>
              <w:t>1013,5</w:t>
            </w:r>
            <w:r w:rsidRPr="004F3E94">
              <w:rPr>
                <w:sz w:val="28"/>
                <w:szCs w:val="28"/>
              </w:rPr>
              <w:t xml:space="preserve"> 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2028 – 1101,6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2029 – 1101,6 тыс. руб.</w:t>
            </w:r>
          </w:p>
          <w:p w:rsidR="00305C9D" w:rsidRDefault="004F3E94" w:rsidP="004F3E94">
            <w:pPr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2030 – 1101,6 тыс. руб.</w:t>
            </w:r>
            <w:r w:rsidR="00305C9D">
              <w:rPr>
                <w:sz w:val="28"/>
                <w:szCs w:val="28"/>
              </w:rPr>
              <w:t>,</w:t>
            </w:r>
          </w:p>
          <w:p w:rsidR="00E77872" w:rsidRPr="009E3B37" w:rsidRDefault="00305C9D" w:rsidP="004F3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E77872" w:rsidRPr="009E3B37">
              <w:rPr>
                <w:sz w:val="28"/>
                <w:szCs w:val="28"/>
              </w:rPr>
              <w:t xml:space="preserve">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6D18D1">
              <w:rPr>
                <w:sz w:val="28"/>
                <w:szCs w:val="28"/>
              </w:rPr>
              <w:t>9</w:t>
            </w:r>
            <w:r w:rsidR="00305C9D">
              <w:rPr>
                <w:sz w:val="28"/>
                <w:szCs w:val="28"/>
              </w:rPr>
              <w:t>029,7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2022 – 145,8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2023 – 414,7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2024 – 219,0 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2025 – </w:t>
            </w:r>
            <w:r w:rsidR="00305C9D">
              <w:rPr>
                <w:sz w:val="28"/>
                <w:szCs w:val="28"/>
              </w:rPr>
              <w:t>1701,8</w:t>
            </w:r>
            <w:r w:rsidRPr="004F3E94">
              <w:rPr>
                <w:sz w:val="28"/>
                <w:szCs w:val="28"/>
              </w:rPr>
              <w:t>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2026 – </w:t>
            </w:r>
            <w:r w:rsidR="006D18D1" w:rsidRPr="006D18D1">
              <w:rPr>
                <w:sz w:val="28"/>
                <w:szCs w:val="28"/>
              </w:rPr>
              <w:t xml:space="preserve">2230,9 </w:t>
            </w:r>
            <w:r w:rsidRPr="004F3E94">
              <w:rPr>
                <w:sz w:val="28"/>
                <w:szCs w:val="28"/>
              </w:rPr>
              <w:t>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2027 – </w:t>
            </w:r>
            <w:r w:rsidR="006D18D1" w:rsidRPr="006D18D1">
              <w:rPr>
                <w:sz w:val="28"/>
                <w:szCs w:val="28"/>
              </w:rPr>
              <w:t xml:space="preserve">1013,5 </w:t>
            </w:r>
            <w:r w:rsidRPr="004F3E94">
              <w:rPr>
                <w:sz w:val="28"/>
                <w:szCs w:val="28"/>
              </w:rPr>
              <w:t xml:space="preserve">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2028 – 1101,6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2029 – 1101,6 тыс. руб.</w:t>
            </w:r>
          </w:p>
          <w:p w:rsidR="00E77872" w:rsidRPr="009E3B37" w:rsidRDefault="004F3E94" w:rsidP="004F3E94">
            <w:pPr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2030 – 1101,6 тыс. руб.</w:t>
            </w:r>
            <w:r w:rsidR="00E77872" w:rsidRPr="009E3B37">
              <w:rPr>
                <w:sz w:val="28"/>
                <w:szCs w:val="28"/>
              </w:rPr>
              <w:t>- средства бю</w:t>
            </w:r>
            <w:r w:rsidR="00E77872" w:rsidRPr="009E3B37">
              <w:rPr>
                <w:sz w:val="28"/>
                <w:szCs w:val="28"/>
              </w:rPr>
              <w:t>д</w:t>
            </w:r>
            <w:r w:rsidR="00E77872" w:rsidRPr="009E3B37">
              <w:rPr>
                <w:sz w:val="28"/>
                <w:szCs w:val="28"/>
              </w:rPr>
              <w:t>жета Пензенской области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lastRenderedPageBreak/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62299A">
        <w:rPr>
          <w:sz w:val="28"/>
          <w:szCs w:val="28"/>
        </w:rPr>
        <w:t>10</w:t>
      </w:r>
      <w:r w:rsidR="00305C9D">
        <w:rPr>
          <w:sz w:val="28"/>
          <w:szCs w:val="28"/>
        </w:rPr>
        <w:t>11</w:t>
      </w:r>
      <w:r w:rsidR="0062299A">
        <w:rPr>
          <w:sz w:val="28"/>
          <w:szCs w:val="28"/>
        </w:rPr>
        <w:t>6</w:t>
      </w:r>
      <w:r w:rsidR="00305C9D">
        <w:rPr>
          <w:sz w:val="28"/>
          <w:szCs w:val="28"/>
        </w:rPr>
        <w:t>,6</w:t>
      </w:r>
      <w:r w:rsidRPr="009E3B37">
        <w:rPr>
          <w:sz w:val="28"/>
          <w:szCs w:val="28"/>
        </w:rPr>
        <w:t xml:space="preserve"> в т.ч. по годам: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2022 – 1232,7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2023 – 414,7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2024 – 219,0 тыс. руб. 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2025 – </w:t>
      </w:r>
      <w:r w:rsidR="00305C9D">
        <w:rPr>
          <w:sz w:val="28"/>
          <w:szCs w:val="28"/>
        </w:rPr>
        <w:t>1701,8</w:t>
      </w:r>
      <w:r w:rsidRPr="004F3E94">
        <w:rPr>
          <w:sz w:val="28"/>
          <w:szCs w:val="28"/>
        </w:rPr>
        <w:t xml:space="preserve">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2026 – </w:t>
      </w:r>
      <w:r w:rsidR="0062299A">
        <w:rPr>
          <w:sz w:val="28"/>
          <w:szCs w:val="28"/>
        </w:rPr>
        <w:t>2230</w:t>
      </w:r>
      <w:r w:rsidRPr="004F3E94">
        <w:rPr>
          <w:sz w:val="28"/>
          <w:szCs w:val="28"/>
        </w:rPr>
        <w:t>,9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2027 – </w:t>
      </w:r>
      <w:r w:rsidR="0062299A">
        <w:rPr>
          <w:sz w:val="28"/>
          <w:szCs w:val="28"/>
        </w:rPr>
        <w:t>1013</w:t>
      </w:r>
      <w:r w:rsidRPr="004F3E94">
        <w:rPr>
          <w:sz w:val="28"/>
          <w:szCs w:val="28"/>
        </w:rPr>
        <w:t xml:space="preserve">,5 тыс. руб. 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>2028 – 1101,6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>2029 – 1101,6 тыс. руб.</w:t>
      </w:r>
    </w:p>
    <w:p w:rsid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>2030 – 1101,6 тыс. руб.</w:t>
      </w:r>
    </w:p>
    <w:p w:rsidR="00E77872" w:rsidRPr="009E3B37" w:rsidRDefault="00E77872" w:rsidP="004F3E94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886E3D" w:rsidRPr="00886E3D" w:rsidRDefault="00E77872" w:rsidP="00886E3D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62299A">
        <w:rPr>
          <w:sz w:val="28"/>
          <w:szCs w:val="28"/>
        </w:rPr>
        <w:t>9</w:t>
      </w:r>
      <w:r w:rsidR="00305C9D">
        <w:rPr>
          <w:sz w:val="28"/>
          <w:szCs w:val="28"/>
        </w:rPr>
        <w:t>029,7</w:t>
      </w:r>
    </w:p>
    <w:p w:rsidR="00E77872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тыс.руб</w:t>
      </w:r>
      <w:r>
        <w:rPr>
          <w:sz w:val="28"/>
          <w:szCs w:val="28"/>
        </w:rPr>
        <w:t>.,</w:t>
      </w:r>
      <w:r w:rsidR="00E77872" w:rsidRPr="009E3B37">
        <w:rPr>
          <w:sz w:val="28"/>
          <w:szCs w:val="28"/>
        </w:rPr>
        <w:t xml:space="preserve"> в т.ч по годам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2022 – 145,8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2023 – 414,7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2024 – </w:t>
      </w:r>
      <w:r w:rsidR="0053112F">
        <w:rPr>
          <w:sz w:val="28"/>
          <w:szCs w:val="28"/>
        </w:rPr>
        <w:t>219,0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2025 – </w:t>
      </w:r>
      <w:r w:rsidR="00577E01" w:rsidRPr="00577E01">
        <w:rPr>
          <w:sz w:val="28"/>
          <w:szCs w:val="28"/>
        </w:rPr>
        <w:t xml:space="preserve">1701,8 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2026 – </w:t>
      </w:r>
      <w:r w:rsidR="00577E01">
        <w:rPr>
          <w:sz w:val="28"/>
          <w:szCs w:val="28"/>
        </w:rPr>
        <w:t>2230,9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2027 – </w:t>
      </w:r>
      <w:r w:rsidR="0062299A" w:rsidRPr="0062299A">
        <w:rPr>
          <w:sz w:val="28"/>
          <w:szCs w:val="28"/>
        </w:rPr>
        <w:t xml:space="preserve">1013,5 </w:t>
      </w:r>
      <w:r w:rsidRPr="00886E3D">
        <w:rPr>
          <w:sz w:val="28"/>
          <w:szCs w:val="28"/>
        </w:rPr>
        <w:t xml:space="preserve">тыс. руб. 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2028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2029 – 1101,6 тыс. руб.</w:t>
      </w:r>
    </w:p>
    <w:p w:rsidR="00E032C8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2030 – 1101,6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53112F" w:rsidRDefault="00E77872" w:rsidP="00E77872">
      <w:pPr>
        <w:jc w:val="both"/>
        <w:rPr>
          <w:sz w:val="28"/>
          <w:szCs w:val="28"/>
        </w:rPr>
      </w:pPr>
      <w:r w:rsidRPr="0053112F">
        <w:rPr>
          <w:sz w:val="28"/>
          <w:szCs w:val="28"/>
        </w:rPr>
        <w:lastRenderedPageBreak/>
        <w:t>- средства бюджета Бековского района Пензенской области 108</w:t>
      </w:r>
      <w:r w:rsidR="00E032C8" w:rsidRPr="0053112F">
        <w:rPr>
          <w:sz w:val="28"/>
          <w:szCs w:val="28"/>
        </w:rPr>
        <w:t>6,9</w:t>
      </w:r>
      <w:r w:rsidRPr="0053112F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53112F">
        <w:rPr>
          <w:sz w:val="28"/>
          <w:szCs w:val="28"/>
        </w:rPr>
        <w:t>2022 – 108</w:t>
      </w:r>
      <w:r w:rsidR="003E28C5" w:rsidRPr="0053112F">
        <w:rPr>
          <w:sz w:val="28"/>
          <w:szCs w:val="28"/>
        </w:rPr>
        <w:t>6,9</w:t>
      </w:r>
      <w:r w:rsidRPr="0053112F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146E05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146E05">
        <w:rPr>
          <w:sz w:val="28"/>
          <w:szCs w:val="28"/>
        </w:rPr>
        <w:t>о</w:t>
      </w:r>
      <w:r w:rsidRPr="00146E05">
        <w:rPr>
          <w:sz w:val="28"/>
          <w:szCs w:val="28"/>
        </w:rPr>
        <w:t xml:space="preserve">рии  Малосердобинского района на 2022-2030 годы» </w:t>
      </w:r>
      <w:r w:rsidRPr="00146E05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146E05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146E05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7E0CFD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  <w:p w:rsidR="007E0CFD" w:rsidRPr="007E0CFD" w:rsidRDefault="007E0CFD" w:rsidP="007E0CFD">
            <w:pPr>
              <w:rPr>
                <w:sz w:val="28"/>
                <w:szCs w:val="28"/>
              </w:rPr>
            </w:pPr>
          </w:p>
          <w:p w:rsidR="007E0CFD" w:rsidRPr="007E0CFD" w:rsidRDefault="007E0CFD" w:rsidP="007E0CFD">
            <w:pPr>
              <w:rPr>
                <w:sz w:val="28"/>
                <w:szCs w:val="28"/>
              </w:rPr>
            </w:pPr>
          </w:p>
          <w:p w:rsidR="007E0CFD" w:rsidRDefault="007E0CFD" w:rsidP="007E0CFD">
            <w:pPr>
              <w:rPr>
                <w:sz w:val="28"/>
                <w:szCs w:val="28"/>
              </w:rPr>
            </w:pPr>
          </w:p>
          <w:p w:rsidR="00E77872" w:rsidRPr="007E0CFD" w:rsidRDefault="00E77872" w:rsidP="007E0C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8F510F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Pr="008F510F">
              <w:rPr>
                <w:sz w:val="28"/>
                <w:szCs w:val="28"/>
              </w:rPr>
              <w:t xml:space="preserve">– </w:t>
            </w:r>
            <w:r w:rsidR="007E0CFD" w:rsidRPr="007E0CFD">
              <w:rPr>
                <w:sz w:val="28"/>
                <w:szCs w:val="28"/>
              </w:rPr>
              <w:t xml:space="preserve">37694,3 </w:t>
            </w:r>
            <w:r w:rsidRPr="008F510F">
              <w:rPr>
                <w:sz w:val="28"/>
                <w:szCs w:val="28"/>
              </w:rPr>
              <w:t>тыс. руб. в т.ч. по годам: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2022 – 2633,3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2023 – 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2024 – 2272,2тыс. руб. 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2025 – 7864,8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2026 – 2110,2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2027 – 2110,2 тыс. руб. 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2028 – 6901,2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2029 – 6901,2 тыс. руб.</w:t>
            </w:r>
          </w:p>
          <w:p w:rsidR="007E0CFD" w:rsidRDefault="007E0CFD" w:rsidP="007E0CFD">
            <w:pPr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2030 – 6901,2 тыс. руб.</w:t>
            </w:r>
          </w:p>
          <w:p w:rsidR="00E77872" w:rsidRPr="009E3B37" w:rsidRDefault="00E77872" w:rsidP="007E0CFD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7E0CFD" w:rsidRPr="007E0CFD">
              <w:rPr>
                <w:sz w:val="28"/>
                <w:szCs w:val="28"/>
              </w:rPr>
              <w:t xml:space="preserve">1214,7 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2022 – 113,3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2023 – 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2024 – 51,4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2025 –180,0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2026 – 180,0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2027 – 180,0 тыс. руб. 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2028 – 170,0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2029 – 170,0 тыс. руб.</w:t>
            </w:r>
          </w:p>
          <w:p w:rsidR="00E77872" w:rsidRPr="009E3B37" w:rsidRDefault="007E0CFD" w:rsidP="007E0CFD">
            <w:pPr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2030 – 170,0 тыс. руб.</w:t>
            </w:r>
            <w:r w:rsidR="00E77872" w:rsidRPr="009E3B37">
              <w:rPr>
                <w:sz w:val="28"/>
                <w:szCs w:val="28"/>
              </w:rPr>
              <w:t>- средства бю</w:t>
            </w:r>
            <w:r w:rsidR="00E77872" w:rsidRPr="009E3B37">
              <w:rPr>
                <w:sz w:val="28"/>
                <w:szCs w:val="28"/>
              </w:rPr>
              <w:t>д</w:t>
            </w:r>
            <w:r w:rsidR="00E77872" w:rsidRPr="009E3B37">
              <w:rPr>
                <w:sz w:val="28"/>
                <w:szCs w:val="28"/>
              </w:rPr>
              <w:t>жета Пензенской области</w:t>
            </w:r>
            <w:r>
              <w:rPr>
                <w:sz w:val="28"/>
                <w:szCs w:val="28"/>
              </w:rPr>
              <w:t xml:space="preserve"> -</w:t>
            </w:r>
            <w:r w:rsidRPr="007E0CFD">
              <w:rPr>
                <w:sz w:val="28"/>
                <w:szCs w:val="28"/>
              </w:rPr>
              <w:t xml:space="preserve">36479,6 </w:t>
            </w:r>
            <w:r w:rsidR="00E77872"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</w:t>
            </w:r>
            <w:r w:rsidR="007E0CFD">
              <w:rPr>
                <w:sz w:val="28"/>
                <w:szCs w:val="28"/>
              </w:rPr>
              <w:t>520,0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6F49B4">
              <w:rPr>
                <w:sz w:val="28"/>
                <w:szCs w:val="28"/>
              </w:rPr>
              <w:t>0</w:t>
            </w:r>
            <w:r w:rsidR="00745A31">
              <w:rPr>
                <w:sz w:val="28"/>
                <w:szCs w:val="28"/>
              </w:rPr>
              <w:t>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7E0CFD" w:rsidRPr="007E0CFD">
              <w:rPr>
                <w:sz w:val="28"/>
                <w:szCs w:val="28"/>
              </w:rPr>
              <w:t xml:space="preserve">2220,8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D42708" w:rsidRPr="00D42708">
              <w:rPr>
                <w:sz w:val="28"/>
                <w:szCs w:val="28"/>
              </w:rPr>
              <w:t xml:space="preserve">7684,8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D42708" w:rsidRPr="00D42708">
              <w:rPr>
                <w:sz w:val="28"/>
                <w:szCs w:val="28"/>
              </w:rPr>
              <w:t xml:space="preserve">1930,2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2027 – </w:t>
            </w:r>
            <w:r w:rsidR="00D42708" w:rsidRPr="00D42708">
              <w:rPr>
                <w:sz w:val="28"/>
                <w:szCs w:val="28"/>
              </w:rPr>
              <w:t xml:space="preserve">1930,2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  <w:tr w:rsidR="00914264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842FF0">
        <w:rPr>
          <w:sz w:val="28"/>
          <w:szCs w:val="28"/>
        </w:rPr>
        <w:t>3</w:t>
      </w:r>
      <w:r w:rsidR="006514CE">
        <w:rPr>
          <w:sz w:val="28"/>
          <w:szCs w:val="28"/>
        </w:rPr>
        <w:t>7694,3</w:t>
      </w:r>
      <w:r w:rsidRPr="009E3B37">
        <w:rPr>
          <w:sz w:val="28"/>
          <w:szCs w:val="28"/>
        </w:rPr>
        <w:t>тыс. руб., в т.ч. по годам: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</w:t>
      </w:r>
      <w:r w:rsidR="00AB5CA3">
        <w:rPr>
          <w:sz w:val="28"/>
          <w:szCs w:val="28"/>
        </w:rPr>
        <w:t>633,</w:t>
      </w:r>
      <w:r w:rsidR="006514CE">
        <w:rPr>
          <w:sz w:val="28"/>
          <w:szCs w:val="28"/>
        </w:rPr>
        <w:t>3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3D13B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3D13B7" w:rsidRPr="003D13B7">
        <w:rPr>
          <w:sz w:val="28"/>
          <w:szCs w:val="28"/>
        </w:rPr>
        <w:t>2</w:t>
      </w:r>
      <w:r w:rsidR="00842FF0">
        <w:rPr>
          <w:sz w:val="28"/>
          <w:szCs w:val="28"/>
        </w:rPr>
        <w:t>272,2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842FF0">
        <w:rPr>
          <w:sz w:val="28"/>
          <w:szCs w:val="28"/>
        </w:rPr>
        <w:t>7864,8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2026 – </w:t>
      </w:r>
      <w:r w:rsidR="00842FF0">
        <w:rPr>
          <w:sz w:val="28"/>
          <w:szCs w:val="28"/>
        </w:rPr>
        <w:t>2110,2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</w:t>
      </w:r>
      <w:r w:rsidR="00842FF0">
        <w:rPr>
          <w:sz w:val="28"/>
          <w:szCs w:val="28"/>
        </w:rPr>
        <w:t>2110,2</w:t>
      </w:r>
      <w:r w:rsidRPr="00BF04F0">
        <w:rPr>
          <w:sz w:val="28"/>
          <w:szCs w:val="28"/>
        </w:rPr>
        <w:t xml:space="preserve"> тыс. руб. 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2028 – </w:t>
      </w:r>
      <w:r w:rsidR="006514CE">
        <w:rPr>
          <w:sz w:val="28"/>
          <w:szCs w:val="28"/>
        </w:rPr>
        <w:t>6901,2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2029 – </w:t>
      </w:r>
      <w:r w:rsidR="006514CE" w:rsidRPr="006514CE">
        <w:rPr>
          <w:sz w:val="28"/>
          <w:szCs w:val="28"/>
        </w:rPr>
        <w:t xml:space="preserve">6901,2 </w:t>
      </w:r>
      <w:r w:rsidRPr="00BF04F0">
        <w:rPr>
          <w:sz w:val="28"/>
          <w:szCs w:val="28"/>
        </w:rPr>
        <w:t>тыс. руб.</w:t>
      </w:r>
    </w:p>
    <w:p w:rsidR="00566B87" w:rsidRPr="009E3B3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2030 – </w:t>
      </w:r>
      <w:r w:rsidR="006514CE" w:rsidRPr="006514CE">
        <w:rPr>
          <w:sz w:val="28"/>
          <w:szCs w:val="28"/>
        </w:rPr>
        <w:t xml:space="preserve">6901,2 </w:t>
      </w:r>
      <w:r w:rsidRPr="00BF04F0">
        <w:rPr>
          <w:sz w:val="28"/>
          <w:szCs w:val="28"/>
        </w:rPr>
        <w:t>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</w:t>
      </w:r>
      <w:r w:rsidR="00842FF0">
        <w:rPr>
          <w:sz w:val="28"/>
          <w:szCs w:val="28"/>
        </w:rPr>
        <w:t>214,7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536E35">
        <w:rPr>
          <w:sz w:val="28"/>
          <w:szCs w:val="28"/>
        </w:rPr>
        <w:t>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2024 – </w:t>
      </w:r>
      <w:r w:rsidR="00842FF0">
        <w:rPr>
          <w:sz w:val="28"/>
          <w:szCs w:val="28"/>
        </w:rPr>
        <w:t>51,4</w:t>
      </w:r>
      <w:r w:rsidRPr="009E3B37">
        <w:rPr>
          <w:sz w:val="28"/>
          <w:szCs w:val="28"/>
        </w:rPr>
        <w:t xml:space="preserve">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</w:t>
      </w:r>
      <w:r w:rsidR="00842FF0">
        <w:rPr>
          <w:sz w:val="28"/>
          <w:szCs w:val="28"/>
        </w:rPr>
        <w:t>8</w:t>
      </w:r>
      <w:r w:rsidRPr="009E3B37">
        <w:rPr>
          <w:sz w:val="28"/>
          <w:szCs w:val="28"/>
        </w:rPr>
        <w:t>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2026 – </w:t>
      </w:r>
      <w:r w:rsidR="00842FF0">
        <w:rPr>
          <w:sz w:val="28"/>
          <w:szCs w:val="28"/>
        </w:rPr>
        <w:t>180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2027 – 1</w:t>
      </w:r>
      <w:r w:rsidR="00842FF0">
        <w:rPr>
          <w:sz w:val="28"/>
          <w:szCs w:val="28"/>
        </w:rPr>
        <w:t>8</w:t>
      </w:r>
      <w:r w:rsidRPr="009E3B37">
        <w:rPr>
          <w:sz w:val="28"/>
          <w:szCs w:val="28"/>
        </w:rPr>
        <w:t xml:space="preserve">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842FF0">
        <w:rPr>
          <w:sz w:val="28"/>
          <w:szCs w:val="28"/>
        </w:rPr>
        <w:t>36</w:t>
      </w:r>
      <w:r w:rsidR="006514CE">
        <w:rPr>
          <w:sz w:val="28"/>
          <w:szCs w:val="28"/>
        </w:rPr>
        <w:t>479,6</w:t>
      </w:r>
      <w:r w:rsidRPr="009E3B37">
        <w:rPr>
          <w:sz w:val="28"/>
          <w:szCs w:val="28"/>
        </w:rPr>
        <w:t>тыс.руб., в т.ч. по годам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3D13B7" w:rsidRPr="003D13B7">
        <w:rPr>
          <w:sz w:val="28"/>
          <w:szCs w:val="28"/>
        </w:rPr>
        <w:t>22</w:t>
      </w:r>
      <w:r w:rsidR="00842FF0">
        <w:rPr>
          <w:sz w:val="28"/>
          <w:szCs w:val="28"/>
        </w:rPr>
        <w:t>20,8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842FF0">
        <w:rPr>
          <w:sz w:val="28"/>
          <w:szCs w:val="28"/>
        </w:rPr>
        <w:t>7684,8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2026 – </w:t>
      </w:r>
      <w:r w:rsidR="00842FF0">
        <w:rPr>
          <w:sz w:val="28"/>
          <w:szCs w:val="28"/>
        </w:rPr>
        <w:t>1930,2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</w:t>
      </w:r>
      <w:r w:rsidR="00842FF0">
        <w:rPr>
          <w:sz w:val="28"/>
          <w:szCs w:val="28"/>
        </w:rPr>
        <w:t>1930,2</w:t>
      </w:r>
      <w:r w:rsidRPr="00BF04F0">
        <w:rPr>
          <w:sz w:val="28"/>
          <w:szCs w:val="28"/>
        </w:rPr>
        <w:t xml:space="preserve"> тыс. руб. 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</w:t>
      </w:r>
      <w:r w:rsidR="006514CE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</w:t>
      </w:r>
      <w:r w:rsidR="006514CE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</w:t>
      </w:r>
      <w:r w:rsidR="006514CE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530E41" w:rsidRPr="009E3B37" w:rsidRDefault="00530E41" w:rsidP="00BF04F0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4. Настоящее постановление вступает в силу с 01 января 202</w:t>
      </w:r>
      <w:r w:rsidR="00842FF0">
        <w:rPr>
          <w:sz w:val="28"/>
          <w:szCs w:val="28"/>
        </w:rPr>
        <w:t>5</w:t>
      </w:r>
      <w:r w:rsidRPr="009E3B37">
        <w:rPr>
          <w:sz w:val="28"/>
          <w:szCs w:val="28"/>
        </w:rPr>
        <w:t xml:space="preserve"> года и де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</w:t>
      </w:r>
      <w:r w:rsidR="00B72241">
        <w:rPr>
          <w:sz w:val="28"/>
          <w:szCs w:val="28"/>
        </w:rPr>
        <w:t xml:space="preserve"> Малосердобинского района                                   </w:t>
      </w:r>
    </w:p>
    <w:p w:rsidR="00530E41" w:rsidRPr="009E3B37" w:rsidRDefault="00B72241" w:rsidP="00530E41">
      <w:pPr>
        <w:widowControl w:val="0"/>
        <w:autoSpaceDE w:val="0"/>
        <w:jc w:val="both"/>
        <w:rPr>
          <w:sz w:val="26"/>
          <w:szCs w:val="26"/>
        </w:rPr>
      </w:pPr>
      <w:r>
        <w:rPr>
          <w:sz w:val="28"/>
          <w:szCs w:val="28"/>
        </w:rPr>
        <w:t>Пензенской области</w:t>
      </w:r>
      <w:r w:rsidR="00530E41" w:rsidRPr="009E3B37">
        <w:rPr>
          <w:sz w:val="28"/>
          <w:szCs w:val="28"/>
        </w:rPr>
        <w:t>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2138D3">
        <w:trPr>
          <w:trHeight w:val="320"/>
        </w:trPr>
        <w:tc>
          <w:tcPr>
            <w:tcW w:w="1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2138D3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 w:rsidP="003306DE">
            <w:pPr>
              <w:widowControl w:val="0"/>
              <w:autoSpaceDE w:val="0"/>
              <w:snapToGrid w:val="0"/>
              <w:jc w:val="center"/>
            </w:pPr>
            <w:r w:rsidRPr="00716069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6C6912" w:rsidRDefault="00E4582C" w:rsidP="003306DE">
            <w:pPr>
              <w:widowControl w:val="0"/>
              <w:autoSpaceDE w:val="0"/>
              <w:snapToGrid w:val="0"/>
              <w:jc w:val="center"/>
            </w:pPr>
            <w:r w:rsidRPr="006C6912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 w:rsidP="003306DE">
            <w:pPr>
              <w:widowControl w:val="0"/>
              <w:autoSpaceDE w:val="0"/>
              <w:snapToGrid w:val="0"/>
              <w:jc w:val="center"/>
            </w:pPr>
            <w:r w:rsidRPr="00357256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57256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57256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2138D3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>
            <w:pPr>
              <w:widowControl w:val="0"/>
              <w:autoSpaceDE w:val="0"/>
              <w:snapToGrid w:val="0"/>
            </w:pPr>
            <w:r w:rsidRPr="00716069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6C6912" w:rsidRDefault="00E4582C">
            <w:pPr>
              <w:widowControl w:val="0"/>
              <w:autoSpaceDE w:val="0"/>
              <w:snapToGrid w:val="0"/>
            </w:pPr>
            <w:r w:rsidRPr="006C6912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>
            <w:pPr>
              <w:widowControl w:val="0"/>
              <w:autoSpaceDE w:val="0"/>
              <w:snapToGrid w:val="0"/>
            </w:pPr>
            <w:r w:rsidRPr="00357256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>
            <w:pPr>
              <w:widowControl w:val="0"/>
              <w:autoSpaceDE w:val="0"/>
              <w:snapToGrid w:val="0"/>
              <w:jc w:val="center"/>
            </w:pPr>
            <w:r w:rsidRPr="00357256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>
            <w:pPr>
              <w:widowControl w:val="0"/>
              <w:autoSpaceDE w:val="0"/>
              <w:snapToGrid w:val="0"/>
              <w:jc w:val="center"/>
            </w:pPr>
            <w:r w:rsidRPr="00357256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34491,3</w:t>
            </w:r>
          </w:p>
          <w:p w:rsidR="002138D3" w:rsidRPr="009E3B37" w:rsidRDefault="002138D3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1A61CF">
            <w:pPr>
              <w:widowControl w:val="0"/>
              <w:snapToGrid w:val="0"/>
            </w:pPr>
            <w:r w:rsidRPr="00716069">
              <w:t>18080,1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C6912" w:rsidRDefault="006169E3" w:rsidP="006C6912">
            <w:pPr>
              <w:widowControl w:val="0"/>
              <w:snapToGrid w:val="0"/>
            </w:pPr>
            <w:r w:rsidRPr="006C6912">
              <w:t>15117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6C6912" w:rsidP="006C07C7">
            <w:pPr>
              <w:widowControl w:val="0"/>
              <w:snapToGrid w:val="0"/>
            </w:pPr>
            <w:r w:rsidRPr="00357256">
              <w:t>19</w:t>
            </w:r>
            <w:r w:rsidR="006C07C7">
              <w:t>278,1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357256" w:rsidP="00D8440B">
            <w:pPr>
              <w:widowControl w:val="0"/>
              <w:snapToGrid w:val="0"/>
            </w:pPr>
            <w:r w:rsidRPr="00357256">
              <w:t>6506,8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357256" w:rsidP="005F4E66">
            <w:pPr>
              <w:widowControl w:val="0"/>
              <w:snapToGrid w:val="0"/>
            </w:pPr>
            <w:r w:rsidRPr="00357256">
              <w:t>5366,2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7360F5">
            <w:pPr>
              <w:widowControl w:val="0"/>
              <w:snapToGrid w:val="0"/>
            </w:pPr>
            <w:r w:rsidRPr="00716069">
              <w:t>2206,9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C6912" w:rsidRDefault="006C6912" w:rsidP="006C6912">
            <w:pPr>
              <w:widowControl w:val="0"/>
              <w:snapToGrid w:val="0"/>
            </w:pPr>
            <w:r w:rsidRPr="006C6912">
              <w:t>28</w:t>
            </w:r>
            <w:r>
              <w:t>89,5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6C07C7" w:rsidP="0062299A">
            <w:pPr>
              <w:widowControl w:val="0"/>
              <w:snapToGrid w:val="0"/>
            </w:pPr>
            <w:r>
              <w:t>3993,1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357256" w:rsidP="00BD7E3A">
            <w:pPr>
              <w:widowControl w:val="0"/>
              <w:snapToGrid w:val="0"/>
            </w:pPr>
            <w:r w:rsidRPr="00357256">
              <w:t>4576,6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61677" w:rsidRDefault="00661677" w:rsidP="005F4E66">
            <w:pPr>
              <w:widowControl w:val="0"/>
              <w:snapToGrid w:val="0"/>
            </w:pPr>
            <w:r w:rsidRPr="00661677">
              <w:t>3436,0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C6912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57256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61677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15873,2</w:t>
            </w: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C6912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6C6912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6C6912" w:rsidRDefault="002138D3" w:rsidP="006C6912">
            <w:pPr>
              <w:widowControl w:val="0"/>
              <w:autoSpaceDE w:val="0"/>
              <w:snapToGrid w:val="0"/>
              <w:jc w:val="center"/>
            </w:pPr>
            <w:r w:rsidRPr="006C6912">
              <w:t>1</w:t>
            </w:r>
            <w:r w:rsidR="00871935" w:rsidRPr="006C6912">
              <w:t>22</w:t>
            </w:r>
            <w:r w:rsidR="006C6912" w:rsidRPr="006C6912">
              <w:t>27,5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6C6912" w:rsidP="00A76A5D">
            <w:pPr>
              <w:widowControl w:val="0"/>
              <w:autoSpaceDE w:val="0"/>
              <w:snapToGrid w:val="0"/>
              <w:jc w:val="center"/>
            </w:pPr>
            <w:r w:rsidRPr="00357256">
              <w:t>15285,0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357256" w:rsidP="002138D3">
            <w:pPr>
              <w:widowControl w:val="0"/>
              <w:autoSpaceDE w:val="0"/>
              <w:snapToGrid w:val="0"/>
              <w:jc w:val="center"/>
            </w:pPr>
            <w:r w:rsidRPr="00357256">
              <w:t>1930,2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61677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661677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661677" w:rsidRDefault="00661677" w:rsidP="005F4E66">
            <w:pPr>
              <w:widowControl w:val="0"/>
              <w:autoSpaceDE w:val="0"/>
              <w:snapToGrid w:val="0"/>
              <w:jc w:val="center"/>
            </w:pPr>
            <w:r w:rsidRPr="00661677">
              <w:t>1930,2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17665,4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CC1D49" w:rsidP="003A39E0">
            <w:pPr>
              <w:widowControl w:val="0"/>
              <w:snapToGrid w:val="0"/>
            </w:pPr>
            <w:r w:rsidRPr="003A39E0">
              <w:t>12</w:t>
            </w:r>
            <w:r w:rsidR="003A39E0" w:rsidRPr="003A39E0">
              <w:t>625</w:t>
            </w:r>
            <w:r w:rsidRPr="003A39E0">
              <w:t>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 w:rsidP="003A39E0">
            <w:pPr>
              <w:widowControl w:val="0"/>
              <w:snapToGrid w:val="0"/>
            </w:pPr>
            <w:r w:rsidRPr="003A39E0">
              <w:t>9</w:t>
            </w:r>
            <w:r w:rsidR="003A39E0" w:rsidRPr="003A39E0">
              <w:t>711,5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BD7E3A">
            <w:pPr>
              <w:widowControl w:val="0"/>
              <w:snapToGrid w:val="0"/>
            </w:pPr>
            <w:r w:rsidRPr="003A39E0">
              <w:t>2165,7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5F4E66">
            <w:pPr>
              <w:widowControl w:val="0"/>
              <w:snapToGrid w:val="0"/>
            </w:pPr>
            <w:r w:rsidRPr="003A39E0">
              <w:t>2242,5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1792,2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CC1D49" w:rsidP="003A39E0">
            <w:pPr>
              <w:widowControl w:val="0"/>
              <w:snapToGrid w:val="0"/>
            </w:pPr>
            <w:r w:rsidRPr="003A39E0">
              <w:t>2</w:t>
            </w:r>
            <w:r w:rsidR="003A39E0" w:rsidRPr="003A39E0">
              <w:t>619,1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 w:rsidP="003A39E0">
            <w:pPr>
              <w:widowControl w:val="0"/>
              <w:snapToGrid w:val="0"/>
            </w:pPr>
            <w:r w:rsidRPr="003A39E0">
              <w:t>2</w:t>
            </w:r>
            <w:r w:rsidR="003A39E0" w:rsidRPr="003A39E0">
              <w:t>111,3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3C63C8">
            <w:pPr>
              <w:widowControl w:val="0"/>
              <w:snapToGrid w:val="0"/>
            </w:pPr>
            <w:r w:rsidRPr="003A39E0">
              <w:t>2165,7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5F4E66">
            <w:pPr>
              <w:widowControl w:val="0"/>
              <w:snapToGrid w:val="0"/>
            </w:pPr>
            <w:r w:rsidRPr="003A39E0">
              <w:t>2242,5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C92B25">
            <w:pPr>
              <w:widowControl w:val="0"/>
              <w:autoSpaceDE w:val="0"/>
              <w:snapToGrid w:val="0"/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67108C">
            <w:pPr>
              <w:rPr>
                <w:highlight w:val="green"/>
              </w:rPr>
            </w:pPr>
            <w:r w:rsidRPr="007360F5">
              <w:t>15873,2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3A39E0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A39E0">
              <w:t>10006,7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3A39E0">
            <w:pPr>
              <w:widowControl w:val="0"/>
              <w:autoSpaceDE w:val="0"/>
              <w:snapToGrid w:val="0"/>
              <w:jc w:val="center"/>
            </w:pPr>
            <w:r w:rsidRPr="003A39E0">
              <w:t>7</w:t>
            </w:r>
            <w:r w:rsidR="003A39E0" w:rsidRPr="003A39E0">
              <w:t>600,2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3A39E0" w:rsidP="003C63C8">
            <w:pPr>
              <w:widowControl w:val="0"/>
              <w:autoSpaceDE w:val="0"/>
              <w:snapToGrid w:val="0"/>
              <w:jc w:val="center"/>
            </w:pPr>
            <w:r w:rsidRPr="003A39E0">
              <w:t>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3A39E0" w:rsidP="005F4E66">
            <w:pPr>
              <w:widowControl w:val="0"/>
              <w:autoSpaceDE w:val="0"/>
              <w:snapToGrid w:val="0"/>
              <w:jc w:val="center"/>
            </w:pPr>
            <w:r w:rsidRPr="003A39E0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661677" w:rsidRPr="009E3B37" w:rsidTr="0053112F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  <w:p w:rsidR="00661677" w:rsidRPr="009E3B37" w:rsidRDefault="00661677" w:rsidP="0053112F">
            <w:pPr>
              <w:snapToGrid w:val="0"/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Подпрограмма 2</w:t>
            </w:r>
            <w:r>
              <w:t>.1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E40397">
            <w:pPr>
              <w:widowControl w:val="0"/>
              <w:autoSpaceDE w:val="0"/>
              <w:snapToGrid w:val="0"/>
              <w:jc w:val="center"/>
            </w:pPr>
            <w:r w:rsidRPr="003378E6">
              <w:t>219,0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C07C7" w:rsidP="003378E6">
            <w:pPr>
              <w:widowControl w:val="0"/>
              <w:autoSpaceDE w:val="0"/>
              <w:snapToGrid w:val="0"/>
              <w:jc w:val="center"/>
            </w:pPr>
            <w:r>
              <w:t>1701,8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577E01">
            <w:pPr>
              <w:widowControl w:val="0"/>
              <w:autoSpaceDE w:val="0"/>
              <w:snapToGrid w:val="0"/>
              <w:jc w:val="center"/>
            </w:pPr>
            <w:r>
              <w:t>2230,9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577E01" w:rsidP="005F4E66">
            <w:pPr>
              <w:widowControl w:val="0"/>
              <w:autoSpaceDE w:val="0"/>
              <w:snapToGrid w:val="0"/>
              <w:jc w:val="center"/>
            </w:pPr>
            <w:r>
              <w:t>1013,9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661677" w:rsidRPr="009E3B37" w:rsidTr="0053112F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5311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E40397">
            <w:pPr>
              <w:widowControl w:val="0"/>
              <w:autoSpaceDE w:val="0"/>
              <w:snapToGrid w:val="0"/>
              <w:jc w:val="center"/>
            </w:pPr>
            <w:r w:rsidRPr="003378E6">
              <w:t>219,0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C07C7" w:rsidP="003378E6">
            <w:pPr>
              <w:widowControl w:val="0"/>
              <w:autoSpaceDE w:val="0"/>
              <w:snapToGrid w:val="0"/>
              <w:jc w:val="center"/>
            </w:pPr>
            <w:r>
              <w:t>656,6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3378E6">
            <w:pPr>
              <w:widowControl w:val="0"/>
              <w:autoSpaceDE w:val="0"/>
              <w:snapToGrid w:val="0"/>
              <w:jc w:val="center"/>
            </w:pPr>
            <w:r w:rsidRPr="003378E6">
              <w:t>1925,9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5F4E66">
            <w:pPr>
              <w:widowControl w:val="0"/>
              <w:autoSpaceDE w:val="0"/>
              <w:snapToGrid w:val="0"/>
              <w:jc w:val="center"/>
            </w:pPr>
            <w:r w:rsidRPr="003378E6">
              <w:t>708,5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661677" w:rsidRPr="009E3B37" w:rsidTr="0053112F">
        <w:trPr>
          <w:trHeight w:val="96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5311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661677" w:rsidRPr="009E3B37" w:rsidRDefault="00661677">
            <w:pPr>
              <w:widowControl w:val="0"/>
              <w:autoSpaceDE w:val="0"/>
            </w:pPr>
            <w:r w:rsidRPr="009E3B37">
              <w:t>трансферты:</w:t>
            </w:r>
          </w:p>
          <w:p w:rsidR="00661677" w:rsidRPr="009E3B37" w:rsidRDefault="00661677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661677" w:rsidRPr="009E3B37" w:rsidRDefault="00661677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661677" w:rsidRPr="009E3B37" w:rsidTr="0053112F"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5311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661677" w:rsidRPr="009E3B37" w:rsidTr="0053112F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661677" w:rsidRDefault="00661677">
            <w:pPr>
              <w:snapToGrid w:val="0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  <w:r w:rsidRPr="00661677">
              <w:t>Подпрограмма 2</w:t>
            </w:r>
            <w:r>
              <w:t>.2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661677">
            <w:pPr>
              <w:snapToGrid w:val="0"/>
            </w:pPr>
            <w:r>
              <w:t>«</w:t>
            </w:r>
            <w:r w:rsidRPr="00661677">
              <w:t>Озеленение тер-риториис. Малая Сердоба</w:t>
            </w:r>
            <w:r>
              <w:t>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0D4E33" w:rsidP="00E74472">
            <w:pPr>
              <w:widowControl w:val="0"/>
              <w:autoSpaceDE w:val="0"/>
              <w:snapToGrid w:val="0"/>
            </w:pPr>
            <w:r w:rsidRPr="000D4E33">
              <w:t>бюджет Малосер-добинскогорайо-на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 w:rsidP="000D4E33">
            <w:pPr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Default="000D4E3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661677" w:rsidRPr="007360F5" w:rsidRDefault="000D4E3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0D4E3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>
            <w:pPr>
              <w:widowControl w:val="0"/>
              <w:autoSpaceDE w:val="0"/>
              <w:snapToGrid w:val="0"/>
              <w:jc w:val="center"/>
            </w:pPr>
            <w:r w:rsidRPr="000D4E3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6C07C7" w:rsidP="006C07C7">
            <w:r>
              <w:t>1045,2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 w:rsidP="000D4E33">
            <w:r w:rsidRPr="000D4E33">
              <w:t>305,0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 w:rsidP="000D4E33">
            <w:r w:rsidRPr="000D4E33">
              <w:t>305,0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2138D3" w:rsidRDefault="000D4E33" w:rsidP="005F4E66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2138D3" w:rsidRDefault="000D4E33" w:rsidP="005F4E66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2138D3" w:rsidRDefault="000D4E33" w:rsidP="005F4E66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</w:tr>
      <w:tr w:rsidR="003378E6" w:rsidRPr="009E3B37" w:rsidTr="002138D3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8E6" w:rsidRPr="009E3B37" w:rsidRDefault="00661677" w:rsidP="00661677">
            <w:pPr>
              <w:snapToGrid w:val="0"/>
            </w:pPr>
            <w:r>
              <w:t>4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8E6" w:rsidRPr="009E3B37" w:rsidRDefault="003378E6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8E6" w:rsidRPr="009E3B37" w:rsidRDefault="003378E6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7360F5" w:rsidRDefault="003378E6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6857C7" w:rsidRDefault="003378E6" w:rsidP="00036580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036580">
              <w:t>2272,2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FB7169" w:rsidRDefault="003378E6" w:rsidP="00FB7169">
            <w:pPr>
              <w:widowControl w:val="0"/>
              <w:autoSpaceDE w:val="0"/>
              <w:snapToGrid w:val="0"/>
              <w:jc w:val="center"/>
            </w:pPr>
            <w:r>
              <w:t>7864,8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6857C7" w:rsidRDefault="003378E6" w:rsidP="00AC7DC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378E6">
              <w:t>2110,2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57690B" w:rsidRDefault="003378E6" w:rsidP="0053112F">
            <w:r w:rsidRPr="0057690B">
              <w:t>2110,2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</w:tr>
      <w:tr w:rsidR="003378E6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7360F5" w:rsidRDefault="003378E6" w:rsidP="00A82797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036580" w:rsidRDefault="003378E6" w:rsidP="004D4EA9">
            <w:pPr>
              <w:widowControl w:val="0"/>
              <w:autoSpaceDE w:val="0"/>
              <w:snapToGrid w:val="0"/>
              <w:jc w:val="center"/>
            </w:pPr>
            <w:r w:rsidRPr="00036580">
              <w:t>51,4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FB7169" w:rsidRDefault="003378E6" w:rsidP="006F21BB">
            <w:pPr>
              <w:widowControl w:val="0"/>
              <w:autoSpaceDE w:val="0"/>
              <w:snapToGrid w:val="0"/>
              <w:jc w:val="center"/>
            </w:pPr>
            <w:r w:rsidRPr="00FB7169">
              <w:t>180,0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6F21BB" w:rsidRDefault="003378E6" w:rsidP="006F21BB">
            <w:pPr>
              <w:widowControl w:val="0"/>
              <w:autoSpaceDE w:val="0"/>
              <w:snapToGrid w:val="0"/>
              <w:jc w:val="center"/>
            </w:pPr>
            <w:r w:rsidRPr="006F21BB">
              <w:t>180,0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57690B" w:rsidRDefault="003378E6" w:rsidP="0053112F">
            <w:r w:rsidRPr="0057690B">
              <w:t>180,0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</w:tr>
      <w:tr w:rsidR="003378E6" w:rsidRPr="009E3B37" w:rsidTr="0053112F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3378E6" w:rsidRPr="009E3B37" w:rsidRDefault="003378E6" w:rsidP="002C3276">
            <w:pPr>
              <w:widowControl w:val="0"/>
              <w:autoSpaceDE w:val="0"/>
            </w:pPr>
            <w:r w:rsidRPr="009E3B37">
              <w:t>трансферты:</w:t>
            </w:r>
          </w:p>
          <w:p w:rsidR="003378E6" w:rsidRPr="009E3B37" w:rsidRDefault="003378E6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3378E6" w:rsidRPr="009E3B37" w:rsidRDefault="003378E6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9E3B37" w:rsidRDefault="003378E6" w:rsidP="005B073B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7360F5" w:rsidRDefault="003378E6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036580" w:rsidRDefault="003378E6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FB7169" w:rsidRDefault="003378E6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6857C7" w:rsidRDefault="003378E6" w:rsidP="001061A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57690B" w:rsidRDefault="003378E6" w:rsidP="0053112F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3378E6" w:rsidRPr="009E3B37" w:rsidTr="002138D3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7360F5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7360F5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7360F5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7360F5" w:rsidRDefault="003378E6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036580" w:rsidRDefault="003378E6" w:rsidP="00A62A34">
            <w:pPr>
              <w:widowControl w:val="0"/>
              <w:autoSpaceDE w:val="0"/>
              <w:snapToGrid w:val="0"/>
              <w:jc w:val="center"/>
            </w:pPr>
          </w:p>
          <w:p w:rsidR="003378E6" w:rsidRPr="00036580" w:rsidRDefault="003378E6" w:rsidP="00A62A34">
            <w:pPr>
              <w:widowControl w:val="0"/>
              <w:autoSpaceDE w:val="0"/>
              <w:snapToGrid w:val="0"/>
              <w:jc w:val="center"/>
            </w:pPr>
          </w:p>
          <w:p w:rsidR="003378E6" w:rsidRPr="00036580" w:rsidRDefault="003378E6" w:rsidP="00A62A34">
            <w:pPr>
              <w:widowControl w:val="0"/>
              <w:autoSpaceDE w:val="0"/>
              <w:snapToGrid w:val="0"/>
              <w:jc w:val="center"/>
            </w:pPr>
          </w:p>
          <w:p w:rsidR="003378E6" w:rsidRPr="00036580" w:rsidRDefault="003378E6" w:rsidP="00036580">
            <w:pPr>
              <w:widowControl w:val="0"/>
              <w:autoSpaceDE w:val="0"/>
              <w:snapToGrid w:val="0"/>
              <w:jc w:val="center"/>
            </w:pPr>
            <w:r w:rsidRPr="00036580">
              <w:t>2220,8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FB7169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FB7169" w:rsidRDefault="003378E6" w:rsidP="007F290A"/>
          <w:p w:rsidR="003378E6" w:rsidRPr="00FB7169" w:rsidRDefault="003378E6" w:rsidP="007F290A"/>
          <w:p w:rsidR="003378E6" w:rsidRPr="00FB7169" w:rsidRDefault="003378E6" w:rsidP="00FB7169">
            <w:r w:rsidRPr="00FB7169">
              <w:t>76</w:t>
            </w:r>
            <w:r>
              <w:t>84,8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3378E6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3378E6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3378E6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3378E6" w:rsidRDefault="003378E6" w:rsidP="00AC7DC5">
            <w:pPr>
              <w:widowControl w:val="0"/>
              <w:autoSpaceDE w:val="0"/>
              <w:snapToGrid w:val="0"/>
              <w:jc w:val="center"/>
            </w:pPr>
            <w:r w:rsidRPr="003378E6">
              <w:t>1930,2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E3" w:rsidRDefault="006169E3" w:rsidP="0053112F"/>
          <w:p w:rsidR="006169E3" w:rsidRDefault="006169E3" w:rsidP="0053112F"/>
          <w:p w:rsidR="006169E3" w:rsidRDefault="006169E3" w:rsidP="0053112F"/>
          <w:p w:rsidR="003378E6" w:rsidRPr="0057690B" w:rsidRDefault="006169E3" w:rsidP="0053112F">
            <w:r>
              <w:t>1930,2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  <w:r w:rsidRPr="007360F5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036580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FB7169" w:rsidRDefault="002138D3">
            <w:pPr>
              <w:widowControl w:val="0"/>
              <w:autoSpaceDE w:val="0"/>
              <w:snapToGrid w:val="0"/>
              <w:jc w:val="center"/>
            </w:pPr>
            <w:r w:rsidRPr="00FB7169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378E6" w:rsidRDefault="002138D3">
            <w:pPr>
              <w:widowControl w:val="0"/>
              <w:autoSpaceDE w:val="0"/>
              <w:snapToGrid w:val="0"/>
              <w:jc w:val="center"/>
            </w:pPr>
            <w:r w:rsidRPr="003378E6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857C7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378E6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586E00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35355B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355B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73758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E227AC">
        <w:trPr>
          <w:trHeight w:val="638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C6D19" w:rsidRDefault="00A21405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  <w:r w:rsidRPr="0024208E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E227AC" w:rsidRDefault="00A21405">
            <w:pPr>
              <w:widowControl w:val="0"/>
              <w:autoSpaceDE w:val="0"/>
              <w:snapToGrid w:val="0"/>
              <w:jc w:val="center"/>
            </w:pPr>
            <w:r w:rsidRPr="00E227AC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>
            <w:pPr>
              <w:widowControl w:val="0"/>
              <w:autoSpaceDE w:val="0"/>
              <w:snapToGrid w:val="0"/>
              <w:jc w:val="center"/>
            </w:pPr>
            <w:r w:rsidRPr="00C73758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>
            <w:pPr>
              <w:widowControl w:val="0"/>
              <w:autoSpaceDE w:val="0"/>
              <w:snapToGrid w:val="0"/>
              <w:jc w:val="center"/>
            </w:pPr>
            <w:r w:rsidRPr="00FE0D28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22D42" w:rsidRDefault="00EE0DD8">
            <w:pPr>
              <w:widowControl w:val="0"/>
              <w:autoSpaceDE w:val="0"/>
              <w:snapToGrid w:val="0"/>
            </w:pPr>
            <w:r w:rsidRPr="00F22D42">
              <w:t>Муниципальная</w:t>
            </w:r>
          </w:p>
          <w:p w:rsidR="00EE0DD8" w:rsidRPr="009E3B37" w:rsidRDefault="00EE0DD8">
            <w:pPr>
              <w:widowControl w:val="0"/>
              <w:autoSpaceDE w:val="0"/>
              <w:rPr>
                <w:sz w:val="28"/>
                <w:szCs w:val="28"/>
              </w:rPr>
            </w:pPr>
            <w:r w:rsidRPr="00F22D42">
              <w:lastRenderedPageBreak/>
              <w:t xml:space="preserve">программа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lastRenderedPageBreak/>
              <w:t>«Развитие терр</w:t>
            </w:r>
            <w:r w:rsidRPr="009E3B37">
              <w:t>и</w:t>
            </w:r>
            <w:r w:rsidRPr="009E3B37">
              <w:lastRenderedPageBreak/>
              <w:t>торий, социал</w:t>
            </w:r>
            <w:r w:rsidRPr="009E3B37">
              <w:t>ь</w:t>
            </w:r>
            <w:r w:rsidRPr="009E3B37">
              <w:t>ной и инжене</w:t>
            </w:r>
            <w:r w:rsidRPr="009E3B37">
              <w:t>р</w:t>
            </w:r>
            <w:r w:rsidRPr="009E3B37"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</w:t>
            </w:r>
            <w:r w:rsidRPr="009E3B3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lastRenderedPageBreak/>
              <w:t>2207,</w:t>
            </w:r>
            <w:r w:rsidRPr="0024208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7832C5" w:rsidP="00A16B6E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2889,</w:t>
            </w:r>
            <w:r w:rsidRPr="0099181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577CF" w:rsidP="007C362D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3993,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37144E" w:rsidP="007C362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4</w:t>
            </w:r>
            <w:r w:rsidR="007C362D">
              <w:rPr>
                <w:sz w:val="20"/>
                <w:szCs w:val="20"/>
              </w:rPr>
              <w:t>576,</w:t>
            </w:r>
            <w:r w:rsidR="007C362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37144E" w:rsidP="007C362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3</w:t>
            </w:r>
            <w:r w:rsidR="007C362D">
              <w:rPr>
                <w:sz w:val="20"/>
                <w:szCs w:val="20"/>
              </w:rPr>
              <w:t>436</w:t>
            </w:r>
            <w:r w:rsidRPr="0099181B">
              <w:rPr>
                <w:sz w:val="20"/>
                <w:szCs w:val="20"/>
              </w:rPr>
              <w:t>,</w:t>
            </w:r>
            <w:r w:rsidRPr="0099181B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</w:t>
            </w: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</w:t>
            </w:r>
            <w:r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7C362D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2D" w:rsidRPr="009E3B37" w:rsidRDefault="007C36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2D" w:rsidRPr="009E3B37" w:rsidRDefault="007C36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2D" w:rsidRPr="009E3B37" w:rsidRDefault="007C362D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7C362D" w:rsidRPr="009E3B37" w:rsidRDefault="007C362D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24208E" w:rsidRDefault="007C362D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2207,0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7C362D" w:rsidP="001F0C9D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2889,5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E577CF" w:rsidP="00305C9D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3993,1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7C362D" w:rsidP="00305C9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576,6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7C362D" w:rsidP="00305C9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436</w:t>
            </w:r>
            <w:r w:rsidRPr="0099181B">
              <w:rPr>
                <w:sz w:val="20"/>
                <w:szCs w:val="20"/>
              </w:rPr>
              <w:t>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FE0D28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62D" w:rsidRPr="00FE0D28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62D" w:rsidRPr="00FE0D28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1792,3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DB26DE">
            <w:pPr>
              <w:widowControl w:val="0"/>
              <w:snapToGrid w:val="0"/>
              <w:rPr>
                <w:sz w:val="20"/>
                <w:szCs w:val="20"/>
                <w:lang w:val="en-US"/>
              </w:rPr>
            </w:pPr>
            <w:r w:rsidRPr="0099181B">
              <w:rPr>
                <w:sz w:val="20"/>
                <w:szCs w:val="20"/>
                <w:lang w:val="en-US"/>
              </w:rPr>
              <w:t>2619.1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616501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2111,3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2165,7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36414E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2242,5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956,8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DB26DE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2092,4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616501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1711,29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2165,7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2242,5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7C362D" w:rsidRDefault="007C362D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  <w:p w:rsidR="007C362D" w:rsidRDefault="007C362D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BA4A6B" w:rsidRDefault="00EE0DD8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 w:rsidR="00296C91">
              <w:rPr>
                <w:sz w:val="20"/>
                <w:szCs w:val="20"/>
              </w:rPr>
              <w:t>Д</w:t>
            </w:r>
            <w:r w:rsidR="00616501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835,5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1300A3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526,7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616501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400,01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296C91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36414E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</w:tr>
      <w:tr w:rsidR="00661677" w:rsidRPr="009E3B37" w:rsidTr="0053112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Подпрограмма 2</w:t>
            </w:r>
            <w:r>
              <w:t>.1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E577CF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1925,9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708,5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661677" w:rsidRPr="009E3B37" w:rsidRDefault="00661677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E577C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1925,9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708,5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8517FA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C7375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8517FA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C7375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8517FA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C7375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99181B" w:rsidRPr="009E3B37" w:rsidTr="0053112F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81B" w:rsidRPr="009E3B37" w:rsidRDefault="009918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81B" w:rsidRPr="009E3B37" w:rsidRDefault="0099181B">
            <w:pPr>
              <w:snapToGrid w:val="0"/>
            </w:pPr>
            <w:r w:rsidRPr="00661677">
              <w:t xml:space="preserve">Подпрограмма </w:t>
            </w:r>
            <w:r w:rsidRPr="00661677">
              <w:lastRenderedPageBreak/>
              <w:t>2.</w:t>
            </w:r>
            <w: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81B" w:rsidRPr="009E3B37" w:rsidRDefault="0099181B">
            <w:pPr>
              <w:snapToGrid w:val="0"/>
            </w:pPr>
            <w:r w:rsidRPr="00661677">
              <w:lastRenderedPageBreak/>
              <w:t>«Озеленение тер-</w:t>
            </w:r>
            <w:r w:rsidRPr="00661677">
              <w:lastRenderedPageBreak/>
              <w:t>риториис. Малая Сердоба»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99181B">
            <w:pPr>
              <w:widowControl w:val="0"/>
              <w:autoSpaceDE w:val="0"/>
              <w:snapToGrid w:val="0"/>
            </w:pPr>
            <w:r w:rsidRPr="0099181B">
              <w:lastRenderedPageBreak/>
              <w:t xml:space="preserve">Администрация </w:t>
            </w:r>
            <w:r w:rsidRPr="0099181B">
              <w:lastRenderedPageBreak/>
              <w:t>Малосердобин-ского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0319A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0319AC" w:rsidP="000319AC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0319A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99181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02202864</w:t>
            </w: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Default="0099181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99181B" w:rsidRPr="0099181B" w:rsidRDefault="0099181B" w:rsidP="0099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 w:rsidP="0099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 w:rsidP="0053112F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E577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</w:t>
            </w: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305,0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305,0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81B" w:rsidRPr="0099181B" w:rsidRDefault="0099181B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«Обеспечение жильем детей-сирот</w:t>
            </w:r>
            <w:r w:rsidR="007A0B59">
              <w:t>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51,4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8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8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8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</w:tr>
      <w:tr w:rsidR="00EE0DD8" w:rsidRPr="00FD4F74" w:rsidTr="00CB2FDD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901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5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</w:t>
            </w:r>
            <w:r w:rsidRPr="0018416D">
              <w:rPr>
                <w:sz w:val="20"/>
                <w:szCs w:val="20"/>
                <w:lang w:val="en-US"/>
              </w:rPr>
              <w:t>1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02302871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20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0,0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8517FA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</w:t>
            </w:r>
            <w:r w:rsidR="008517FA" w:rsidRPr="0099181B">
              <w:rPr>
                <w:sz w:val="20"/>
                <w:szCs w:val="20"/>
              </w:rPr>
              <w:t>,0</w:t>
            </w: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E0DD8" w:rsidRPr="0099181B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70,0</w:t>
            </w:r>
          </w:p>
        </w:tc>
      </w:tr>
      <w:tr w:rsidR="00EE0DD8" w:rsidRPr="009E3B37" w:rsidTr="00CB2FDD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326FD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8517FA" w:rsidP="00E64A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51,4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1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10</w:t>
            </w:r>
            <w:r w:rsidRPr="0099181B">
              <w:rPr>
                <w:sz w:val="20"/>
                <w:szCs w:val="20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1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100,0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100,0</w:t>
            </w: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0" w:name="Par175"/>
      <w:bookmarkEnd w:id="0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6B55F4" w:rsidRDefault="00A20537">
      <w:pPr>
        <w:widowControl w:val="0"/>
        <w:autoSpaceDE w:val="0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>МЕРОПРИЯТИЯ</w:t>
      </w:r>
    </w:p>
    <w:p w:rsidR="00A20537" w:rsidRPr="006B55F4" w:rsidRDefault="00A20537">
      <w:pPr>
        <w:widowControl w:val="0"/>
        <w:autoSpaceDE w:val="0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>муниципальной программы</w:t>
      </w:r>
    </w:p>
    <w:p w:rsidR="00A20537" w:rsidRPr="006B55F4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6B55F4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 xml:space="preserve"> Малосердобинского района на 20</w:t>
      </w:r>
      <w:r w:rsidR="00EF0503" w:rsidRPr="006B55F4">
        <w:rPr>
          <w:sz w:val="28"/>
          <w:szCs w:val="28"/>
        </w:rPr>
        <w:t>22</w:t>
      </w:r>
      <w:r w:rsidRPr="006B55F4">
        <w:rPr>
          <w:sz w:val="28"/>
          <w:szCs w:val="28"/>
        </w:rPr>
        <w:t xml:space="preserve"> - 20</w:t>
      </w:r>
      <w:r w:rsidR="00EF0503" w:rsidRPr="006B55F4">
        <w:rPr>
          <w:sz w:val="28"/>
          <w:szCs w:val="28"/>
        </w:rPr>
        <w:t>3</w:t>
      </w:r>
      <w:r w:rsidRPr="006B55F4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423"/>
        <w:gridCol w:w="995"/>
        <w:gridCol w:w="422"/>
        <w:gridCol w:w="1137"/>
        <w:gridCol w:w="1701"/>
        <w:gridCol w:w="1276"/>
        <w:gridCol w:w="1853"/>
      </w:tblGrid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чения Мал</w:t>
            </w:r>
            <w:r w:rsidRPr="00951FE9">
              <w:rPr>
                <w:sz w:val="28"/>
                <w:szCs w:val="28"/>
              </w:rPr>
              <w:t>о</w:t>
            </w:r>
            <w:r w:rsidRPr="00951FE9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Администр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ция Малосе</w:t>
            </w:r>
            <w:r w:rsidRPr="00951FE9">
              <w:rPr>
                <w:sz w:val="28"/>
                <w:szCs w:val="28"/>
              </w:rPr>
              <w:t>р</w:t>
            </w:r>
            <w:r w:rsidRPr="00951FE9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5732F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241398,3</w:t>
            </w:r>
          </w:p>
          <w:p w:rsidR="005816D8" w:rsidRPr="00951FE9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51FE9" w:rsidRDefault="00ED2708" w:rsidP="00A5732F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3</w:t>
            </w:r>
            <w:r w:rsidR="001878C2">
              <w:rPr>
                <w:sz w:val="28"/>
                <w:szCs w:val="28"/>
              </w:rPr>
              <w:t>0</w:t>
            </w:r>
            <w:r w:rsidR="00A5732F">
              <w:rPr>
                <w:sz w:val="28"/>
                <w:szCs w:val="28"/>
              </w:rPr>
              <w:t>589,3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1878C2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50726" w:rsidP="00951F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</w:t>
            </w:r>
            <w:r w:rsidR="00951FE9" w:rsidRPr="00246873">
              <w:rPr>
                <w:sz w:val="28"/>
                <w:szCs w:val="28"/>
              </w:rPr>
              <w:t>665,5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5D101A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1792,3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457C88" w:rsidP="00CE3A3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</w:t>
            </w:r>
            <w:r w:rsidR="00CE3A33" w:rsidRPr="00246873">
              <w:rPr>
                <w:sz w:val="28"/>
                <w:szCs w:val="28"/>
              </w:rPr>
              <w:t>5873,2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</w:t>
            </w:r>
            <w:r w:rsidR="000D5DB7">
              <w:rPr>
                <w:sz w:val="28"/>
                <w:szCs w:val="28"/>
              </w:rPr>
              <w:t>625,8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</w:t>
            </w:r>
            <w:r w:rsidR="000D5DB7">
              <w:rPr>
                <w:sz w:val="28"/>
                <w:szCs w:val="28"/>
              </w:rPr>
              <w:t>619,1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10006,7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20</w:t>
            </w:r>
            <w:r w:rsidR="00DF06D8" w:rsidRPr="005B2AC6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0D5DB7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9711,5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</w:t>
            </w:r>
            <w:r w:rsidR="000D5DB7" w:rsidRPr="005B2AC6">
              <w:rPr>
                <w:sz w:val="28"/>
                <w:szCs w:val="28"/>
              </w:rPr>
              <w:t>111,3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7</w:t>
            </w:r>
            <w:r w:rsidR="000D5DB7" w:rsidRPr="005B2AC6">
              <w:rPr>
                <w:sz w:val="28"/>
                <w:szCs w:val="28"/>
              </w:rPr>
              <w:t>600,2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05B4D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0D5DB7" w:rsidP="00D844B4">
            <w:pPr>
              <w:jc w:val="center"/>
            </w:pPr>
            <w:r w:rsidRPr="005B2AC6">
              <w:rPr>
                <w:sz w:val="28"/>
                <w:szCs w:val="28"/>
              </w:rPr>
              <w:t>2165,7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0D5DB7" w:rsidP="00EE0650">
            <w:pPr>
              <w:jc w:val="center"/>
            </w:pPr>
            <w:r w:rsidRPr="005B2AC6">
              <w:rPr>
                <w:sz w:val="28"/>
                <w:szCs w:val="28"/>
              </w:rPr>
              <w:t>2165,7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0D5DB7" w:rsidP="000D5DB7">
            <w:pPr>
              <w:jc w:val="center"/>
            </w:pPr>
            <w:r w:rsidRPr="005B2AC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51FE9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5D101A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0D5DB7" w:rsidP="007360F5">
            <w:pPr>
              <w:jc w:val="center"/>
            </w:pPr>
            <w:r w:rsidRPr="005B2AC6">
              <w:rPr>
                <w:sz w:val="28"/>
                <w:szCs w:val="28"/>
              </w:rPr>
              <w:t>2242,5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0D5DB7" w:rsidP="007360F5">
            <w:pPr>
              <w:jc w:val="center"/>
            </w:pPr>
            <w:r w:rsidRPr="005B2AC6">
              <w:rPr>
                <w:sz w:val="28"/>
                <w:szCs w:val="28"/>
              </w:rPr>
              <w:t>2242,5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0D5DB7" w:rsidP="000D5DB7">
            <w:pPr>
              <w:jc w:val="center"/>
            </w:pPr>
            <w:r w:rsidRPr="005B2AC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 w:rsidTr="00D65DE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577CF" w:rsidP="00BF1F7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9460,8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577CF" w:rsidP="00BF1F7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8373,9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1232,7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145,8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  <w:highlight w:val="green"/>
              </w:rPr>
            </w:pPr>
            <w:r w:rsidRPr="00246873">
              <w:rPr>
                <w:sz w:val="28"/>
                <w:szCs w:val="28"/>
              </w:rPr>
              <w:t>1086,9</w:t>
            </w:r>
            <w:r w:rsidR="00B47339" w:rsidRPr="00246873">
              <w:rPr>
                <w:sz w:val="28"/>
                <w:szCs w:val="28"/>
              </w:rPr>
              <w:t>из бюджета Б</w:t>
            </w:r>
            <w:r w:rsidR="00B47339" w:rsidRPr="00246873">
              <w:rPr>
                <w:sz w:val="28"/>
                <w:szCs w:val="28"/>
              </w:rPr>
              <w:t>е</w:t>
            </w:r>
            <w:r w:rsidR="00B47339" w:rsidRPr="00246873">
              <w:rPr>
                <w:sz w:val="28"/>
                <w:szCs w:val="28"/>
              </w:rPr>
              <w:t>ковского ра</w:t>
            </w:r>
            <w:r w:rsidR="00B47339" w:rsidRPr="00246873">
              <w:rPr>
                <w:sz w:val="28"/>
                <w:szCs w:val="28"/>
              </w:rPr>
              <w:t>й</w:t>
            </w:r>
            <w:r w:rsidR="00B47339" w:rsidRPr="00246873">
              <w:rPr>
                <w:sz w:val="28"/>
                <w:szCs w:val="28"/>
              </w:rPr>
              <w:t>она</w:t>
            </w: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F1F7C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F1F7C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E577CF" w:rsidP="00577E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7E01">
              <w:rPr>
                <w:sz w:val="28"/>
                <w:szCs w:val="28"/>
              </w:rPr>
              <w:t>701,8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E577CF" w:rsidP="00577E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E577CF">
              <w:rPr>
                <w:sz w:val="28"/>
                <w:szCs w:val="28"/>
              </w:rPr>
              <w:t>1</w:t>
            </w:r>
            <w:r w:rsidR="00577E01">
              <w:rPr>
                <w:sz w:val="28"/>
                <w:szCs w:val="28"/>
              </w:rPr>
              <w:t>701,8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50D22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D85262" w:rsidP="00BF1F7C">
            <w:pPr>
              <w:jc w:val="center"/>
            </w:pPr>
            <w:r>
              <w:rPr>
                <w:sz w:val="28"/>
                <w:szCs w:val="28"/>
              </w:rPr>
              <w:t>2230</w:t>
            </w:r>
            <w:r w:rsidR="00BF1F7C">
              <w:rPr>
                <w:sz w:val="28"/>
                <w:szCs w:val="28"/>
              </w:rPr>
              <w:t>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D85262" w:rsidP="00ED7022">
            <w:pPr>
              <w:jc w:val="center"/>
            </w:pPr>
            <w:r>
              <w:rPr>
                <w:sz w:val="28"/>
                <w:szCs w:val="28"/>
              </w:rPr>
              <w:t>2230</w:t>
            </w:r>
            <w:r w:rsidR="00BF1F7C" w:rsidRPr="00BF1F7C">
              <w:rPr>
                <w:sz w:val="28"/>
                <w:szCs w:val="28"/>
              </w:rPr>
              <w:t>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302CE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D85262" w:rsidP="00D85262">
            <w:pPr>
              <w:jc w:val="center"/>
            </w:pPr>
            <w:r>
              <w:rPr>
                <w:sz w:val="28"/>
                <w:szCs w:val="28"/>
              </w:rPr>
              <w:t>1013</w:t>
            </w:r>
            <w:r w:rsidR="00BF1F7C">
              <w:rPr>
                <w:sz w:val="28"/>
                <w:szCs w:val="28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577E01" w:rsidP="007360F5">
            <w:pPr>
              <w:jc w:val="center"/>
            </w:pPr>
            <w:r w:rsidRPr="00577E01">
              <w:rPr>
                <w:sz w:val="28"/>
                <w:szCs w:val="28"/>
              </w:rPr>
              <w:t>1013,5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577E0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 xml:space="preserve">Подпрограмма </w:t>
            </w:r>
            <w:r w:rsidR="00577E01">
              <w:rPr>
                <w:sz w:val="28"/>
                <w:szCs w:val="28"/>
              </w:rPr>
              <w:t>3</w:t>
            </w:r>
            <w:r w:rsidRPr="00246873">
              <w:rPr>
                <w:sz w:val="28"/>
                <w:szCs w:val="28"/>
              </w:rPr>
              <w:t>. «Обеспечение жильем детей-сирот»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246873">
              <w:rPr>
                <w:sz w:val="28"/>
                <w:szCs w:val="28"/>
              </w:rPr>
              <w:t>н</w:t>
            </w:r>
            <w:r w:rsidRPr="00246873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F40B27" w:rsidRPr="009E3B37" w:rsidTr="00A76B0C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3763D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35781,1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3763D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C15401">
              <w:rPr>
                <w:sz w:val="28"/>
                <w:szCs w:val="28"/>
              </w:rPr>
              <w:t>35781,1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C154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376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5F67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5F67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rPr>
          <w:trHeight w:val="364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1D0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1D0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7360F5">
            <w:pPr>
              <w:jc w:val="center"/>
              <w:rPr>
                <w:sz w:val="28"/>
                <w:szCs w:val="28"/>
              </w:rPr>
            </w:pPr>
            <w:r w:rsidRPr="00C15401">
              <w:rPr>
                <w:sz w:val="28"/>
                <w:szCs w:val="28"/>
              </w:rPr>
              <w:t>1897,0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7360F5">
            <w:pPr>
              <w:jc w:val="center"/>
              <w:rPr>
                <w:sz w:val="28"/>
                <w:szCs w:val="28"/>
              </w:rPr>
            </w:pPr>
            <w:r w:rsidRPr="00C15401">
              <w:rPr>
                <w:sz w:val="28"/>
                <w:szCs w:val="28"/>
              </w:rPr>
              <w:t>1897,0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C154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</w:t>
            </w:r>
            <w:r w:rsidR="00C15401">
              <w:rPr>
                <w:sz w:val="28"/>
                <w:szCs w:val="28"/>
              </w:rPr>
              <w:t>7</w:t>
            </w: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C154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</w:t>
            </w:r>
            <w:r w:rsidR="00C15401">
              <w:rPr>
                <w:sz w:val="28"/>
                <w:szCs w:val="28"/>
              </w:rPr>
              <w:t>7</w:t>
            </w: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C15401" w:rsidP="00A76B0C">
            <w:pPr>
              <w:widowControl w:val="0"/>
              <w:tabs>
                <w:tab w:val="left" w:pos="240"/>
                <w:tab w:val="center" w:pos="51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B3B14"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B3B14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C154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401">
              <w:rPr>
                <w:sz w:val="28"/>
                <w:szCs w:val="28"/>
              </w:rPr>
              <w:t>44,7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C154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401">
              <w:rPr>
                <w:sz w:val="28"/>
                <w:szCs w:val="28"/>
              </w:rPr>
              <w:t>44,7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E6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F40B27">
              <w:rPr>
                <w:sz w:val="28"/>
                <w:szCs w:val="28"/>
              </w:rPr>
              <w:t>Администра-цияМалосер-добинского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DB21D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861424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DB21D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rPr>
          <w:trHeight w:val="3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428D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861424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428D">
              <w:rPr>
                <w:sz w:val="28"/>
                <w:szCs w:val="28"/>
              </w:rPr>
              <w:t>0</w:t>
            </w:r>
            <w:r w:rsidR="00861424">
              <w:rPr>
                <w:sz w:val="28"/>
                <w:szCs w:val="28"/>
              </w:rPr>
              <w:t>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приобретённых (построенных) помещений для детей - сирот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DB21D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</w:t>
            </w:r>
            <w:r w:rsidR="0062098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636986" w:rsidP="0063698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DB21D9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DB21D9">
              <w:rPr>
                <w:sz w:val="28"/>
                <w:szCs w:val="28"/>
              </w:rPr>
              <w:t>584,0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2098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tabs>
                <w:tab w:val="left" w:pos="435"/>
                <w:tab w:val="center" w:pos="73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30,</w:t>
            </w:r>
            <w:r w:rsidR="0062098C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A934F9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tabs>
                <w:tab w:val="center" w:pos="516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36986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246873" w:rsidRDefault="00246873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</w:t>
      </w:r>
      <w:r w:rsidR="00D85262">
        <w:rPr>
          <w:sz w:val="28"/>
          <w:szCs w:val="28"/>
        </w:rPr>
        <w:t>5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C44A9E">
        <w:trPr>
          <w:trHeight w:val="650"/>
        </w:trPr>
        <w:tc>
          <w:tcPr>
            <w:tcW w:w="2835" w:type="dxa"/>
            <w:gridSpan w:val="2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C44A9E">
        <w:tc>
          <w:tcPr>
            <w:tcW w:w="60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C44A9E">
        <w:tc>
          <w:tcPr>
            <w:tcW w:w="60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D8526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0537" w:rsidRPr="008A709D" w:rsidRDefault="00D85262" w:rsidP="00FA23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9711,5</w:t>
            </w:r>
          </w:p>
        </w:tc>
      </w:tr>
      <w:tr w:rsidR="00070D5B" w:rsidRPr="009E3B37" w:rsidTr="00C44A9E">
        <w:trPr>
          <w:trHeight w:val="6915"/>
        </w:trPr>
        <w:tc>
          <w:tcPr>
            <w:tcW w:w="60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0D5B" w:rsidRPr="009E3B37" w:rsidRDefault="00070D5B" w:rsidP="00D8526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B453ED" w:rsidRDefault="00B453ED" w:rsidP="00B453ED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Д110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0508" w:rsidRDefault="00B453ED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1711,</w:t>
            </w:r>
            <w:r w:rsidR="00577E01">
              <w:rPr>
                <w:sz w:val="28"/>
                <w:szCs w:val="28"/>
              </w:rPr>
              <w:t>2</w:t>
            </w:r>
          </w:p>
          <w:p w:rsidR="00FA231C" w:rsidRPr="009E3B37" w:rsidRDefault="00FA231C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B453ED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</w:t>
            </w:r>
            <w:r w:rsidR="00577E01">
              <w:rPr>
                <w:sz w:val="28"/>
                <w:szCs w:val="28"/>
              </w:rPr>
              <w:t>1</w:t>
            </w:r>
            <w:bookmarkStart w:id="1" w:name="_GoBack"/>
            <w:bookmarkEnd w:id="1"/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C44A9E">
        <w:trPr>
          <w:trHeight w:val="1455"/>
        </w:trPr>
        <w:tc>
          <w:tcPr>
            <w:tcW w:w="60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48110B" w:rsidP="00B453ED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</w:t>
            </w:r>
            <w:r w:rsidR="00B453ED">
              <w:rPr>
                <w:sz w:val="28"/>
                <w:szCs w:val="28"/>
              </w:rPr>
              <w:t>Д110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B453ED" w:rsidP="0061798B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7600,2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C648A7" w:rsidP="00FA231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1701,8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20537" w:rsidRPr="009E3B37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ПСД на газовые котельные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4F28F6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C648A7" w:rsidP="00FA231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656,6</w:t>
            </w:r>
          </w:p>
        </w:tc>
      </w:tr>
      <w:tr w:rsidR="00A5732F" w:rsidRPr="009E3B37" w:rsidTr="00C44A9E">
        <w:tc>
          <w:tcPr>
            <w:tcW w:w="600" w:type="dxa"/>
            <w:shd w:val="clear" w:color="auto" w:fill="auto"/>
          </w:tcPr>
          <w:p w:rsidR="00A5732F" w:rsidRPr="009E3B37" w:rsidRDefault="00A5732F">
            <w:pPr>
              <w:widowControl w:val="0"/>
              <w:autoSpaceDE w:val="0"/>
              <w:snapToGrid w:val="0"/>
              <w:jc w:val="center"/>
            </w:pPr>
            <w:r>
              <w:t>2.2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5732F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с.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лая Сердоба</w:t>
            </w:r>
          </w:p>
        </w:tc>
        <w:tc>
          <w:tcPr>
            <w:tcW w:w="1560" w:type="dxa"/>
            <w:shd w:val="clear" w:color="auto" w:fill="auto"/>
          </w:tcPr>
          <w:p w:rsidR="00A5732F" w:rsidRPr="00A5732F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Админи-стра-</w:t>
            </w:r>
          </w:p>
          <w:p w:rsidR="00A5732F" w:rsidRPr="009E3B37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ция Мало-сердобин-</w:t>
            </w:r>
            <w:r w:rsidRPr="00A5732F">
              <w:rPr>
                <w:sz w:val="28"/>
                <w:szCs w:val="28"/>
              </w:rPr>
              <w:lastRenderedPageBreak/>
              <w:t>скогорай-она Пен-зенской области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A5732F" w:rsidRPr="009E3B37" w:rsidRDefault="00A5732F" w:rsidP="00C0352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732F" w:rsidRPr="009E3B37" w:rsidRDefault="00A5732F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 xml:space="preserve">зование </w:t>
            </w:r>
            <w:r w:rsidRPr="009E3B37">
              <w:rPr>
                <w:sz w:val="28"/>
                <w:szCs w:val="28"/>
              </w:rPr>
              <w:lastRenderedPageBreak/>
              <w:t>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</w:t>
            </w:r>
            <w:r w:rsidRPr="009E3B37">
              <w:rPr>
                <w:sz w:val="28"/>
                <w:szCs w:val="28"/>
              </w:rPr>
              <w:lastRenderedPageBreak/>
              <w:t>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2063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B20632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="00B20632">
              <w:rPr>
                <w:sz w:val="28"/>
                <w:szCs w:val="28"/>
              </w:rPr>
              <w:t>286490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732F" w:rsidRPr="009E3B37" w:rsidRDefault="00C648A7" w:rsidP="00C648A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1045,2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3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B2D40" w:rsidRPr="00DD26E0" w:rsidRDefault="00B453ED" w:rsidP="003E60A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7864,8</w:t>
            </w:r>
          </w:p>
        </w:tc>
      </w:tr>
      <w:tr w:rsidR="00C44A9E" w:rsidRPr="009E3B37" w:rsidTr="00C44A9E">
        <w:tc>
          <w:tcPr>
            <w:tcW w:w="600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 w:rsidRPr="009E3B37">
              <w:t>3.1</w:t>
            </w: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  <w:lang w:val="en-US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DD26E0" w:rsidRDefault="00B453ED" w:rsidP="00E50D6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7588,0</w:t>
            </w:r>
          </w:p>
        </w:tc>
      </w:tr>
      <w:tr w:rsidR="00C44A9E" w:rsidRPr="009E3B37" w:rsidTr="00C44A9E">
        <w:trPr>
          <w:trHeight w:val="413"/>
        </w:trPr>
        <w:tc>
          <w:tcPr>
            <w:tcW w:w="600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570F61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44A9E" w:rsidRPr="00570F61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t>3.2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 xml:space="preserve">ческое </w:t>
            </w:r>
            <w:r w:rsidRPr="009E3B37">
              <w:rPr>
                <w:sz w:val="28"/>
                <w:szCs w:val="28"/>
              </w:rPr>
              <w:lastRenderedPageBreak/>
              <w:t>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lastRenderedPageBreak/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9E3B37" w:rsidRDefault="00B453ED" w:rsidP="00E50D6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50D63">
              <w:rPr>
                <w:sz w:val="28"/>
                <w:szCs w:val="28"/>
              </w:rPr>
              <w:t>0</w:t>
            </w:r>
            <w:r w:rsidR="001B2D40">
              <w:rPr>
                <w:sz w:val="28"/>
                <w:szCs w:val="28"/>
              </w:rPr>
              <w:t>,0</w:t>
            </w:r>
          </w:p>
        </w:tc>
      </w:tr>
      <w:tr w:rsidR="001B2D40" w:rsidTr="00C44A9E">
        <w:trPr>
          <w:trHeight w:val="1300"/>
        </w:trPr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lastRenderedPageBreak/>
              <w:t>3.3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специал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зированн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E74472" w:rsidRDefault="00B453ED" w:rsidP="00B453E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</w:tr>
      <w:tr w:rsidR="00C44A9E" w:rsidTr="00CC1D49">
        <w:trPr>
          <w:trHeight w:val="1741"/>
        </w:trPr>
        <w:tc>
          <w:tcPr>
            <w:tcW w:w="600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>
              <w:t>3,4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C44A9E" w:rsidRPr="009E3B37" w:rsidRDefault="00C44A9E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C12378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1B2D40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C12378" w:rsidRDefault="00E50D63" w:rsidP="00B453ED">
            <w:pPr>
              <w:widowControl w:val="0"/>
              <w:tabs>
                <w:tab w:val="left" w:pos="345"/>
                <w:tab w:val="center" w:pos="562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B453ED">
              <w:rPr>
                <w:sz w:val="28"/>
                <w:szCs w:val="28"/>
              </w:rPr>
              <w:t>0,8</w:t>
            </w: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746E6" w:rsidTr="00CC1D49">
        <w:trPr>
          <w:trHeight w:val="1300"/>
        </w:trPr>
        <w:tc>
          <w:tcPr>
            <w:tcW w:w="600" w:type="dxa"/>
            <w:shd w:val="clear" w:color="auto" w:fill="auto"/>
          </w:tcPr>
          <w:p w:rsidR="00C746E6" w:rsidRPr="009E3B37" w:rsidRDefault="00C746E6" w:rsidP="007B5174">
            <w:pPr>
              <w:widowControl w:val="0"/>
              <w:autoSpaceDE w:val="0"/>
              <w:snapToGrid w:val="0"/>
            </w:pPr>
            <w:r>
              <w:t>3.5</w:t>
            </w:r>
          </w:p>
        </w:tc>
        <w:tc>
          <w:tcPr>
            <w:tcW w:w="2235" w:type="dxa"/>
            <w:shd w:val="clear" w:color="auto" w:fill="auto"/>
          </w:tcPr>
          <w:p w:rsidR="00C746E6" w:rsidRPr="009E3B37" w:rsidRDefault="00C746E6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46E6" w:rsidRPr="00C44A9E" w:rsidRDefault="00C746E6" w:rsidP="00C44A9E">
            <w:pPr>
              <w:rPr>
                <w:sz w:val="28"/>
                <w:szCs w:val="28"/>
              </w:rPr>
            </w:pPr>
            <w:r w:rsidRPr="00C44A9E">
              <w:rPr>
                <w:sz w:val="28"/>
                <w:szCs w:val="28"/>
              </w:rPr>
              <w:t>Экспертиза приобр</w:t>
            </w:r>
            <w:r w:rsidRPr="00C44A9E">
              <w:rPr>
                <w:sz w:val="28"/>
                <w:szCs w:val="28"/>
              </w:rPr>
              <w:t>е</w:t>
            </w:r>
            <w:r w:rsidRPr="00C44A9E">
              <w:rPr>
                <w:sz w:val="28"/>
                <w:szCs w:val="28"/>
              </w:rPr>
              <w:t>тённых (построе</w:t>
            </w:r>
            <w:r w:rsidRPr="00C44A9E">
              <w:rPr>
                <w:sz w:val="28"/>
                <w:szCs w:val="28"/>
              </w:rPr>
              <w:t>н</w:t>
            </w:r>
            <w:r w:rsidRPr="00C44A9E">
              <w:rPr>
                <w:sz w:val="28"/>
                <w:szCs w:val="28"/>
              </w:rPr>
              <w:t>ных) п</w:t>
            </w:r>
            <w:r w:rsidRPr="00C44A9E">
              <w:rPr>
                <w:sz w:val="28"/>
                <w:szCs w:val="28"/>
              </w:rPr>
              <w:t>о</w:t>
            </w:r>
            <w:r w:rsidRPr="00C44A9E">
              <w:rPr>
                <w:sz w:val="28"/>
                <w:szCs w:val="28"/>
              </w:rPr>
              <w:t>мещений для детей - сирот</w:t>
            </w:r>
          </w:p>
          <w:p w:rsidR="00C746E6" w:rsidRDefault="00C746E6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C746E6" w:rsidRPr="009E3B37" w:rsidRDefault="00C746E6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6E6" w:rsidRPr="009E3B37" w:rsidRDefault="00C746E6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746E6" w:rsidRPr="001B2D40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C746E6" w:rsidRDefault="00B453ED" w:rsidP="00E50D6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</w:tr>
    </w:tbl>
    <w:p w:rsidR="00A20537" w:rsidRPr="001D43FA" w:rsidRDefault="00A20537" w:rsidP="008A4E71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FE" w:rsidRDefault="004D10FE">
      <w:r>
        <w:separator/>
      </w:r>
    </w:p>
  </w:endnote>
  <w:endnote w:type="continuationSeparator" w:id="1">
    <w:p w:rsidR="004D10FE" w:rsidRDefault="004D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FE" w:rsidRDefault="004D10FE">
      <w:r>
        <w:separator/>
      </w:r>
    </w:p>
  </w:footnote>
  <w:footnote w:type="continuationSeparator" w:id="1">
    <w:p w:rsidR="004D10FE" w:rsidRDefault="004D1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3637"/>
    <w:rsid w:val="00004411"/>
    <w:rsid w:val="00011E3F"/>
    <w:rsid w:val="00016430"/>
    <w:rsid w:val="0002212D"/>
    <w:rsid w:val="0003189B"/>
    <w:rsid w:val="000319AC"/>
    <w:rsid w:val="0003337B"/>
    <w:rsid w:val="000362CE"/>
    <w:rsid w:val="00036580"/>
    <w:rsid w:val="000438FE"/>
    <w:rsid w:val="000459C9"/>
    <w:rsid w:val="00046490"/>
    <w:rsid w:val="0005102C"/>
    <w:rsid w:val="0006147F"/>
    <w:rsid w:val="00061E0C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B14"/>
    <w:rsid w:val="000B3E1D"/>
    <w:rsid w:val="000B6A57"/>
    <w:rsid w:val="000D4E33"/>
    <w:rsid w:val="000D5DB7"/>
    <w:rsid w:val="000D6EE5"/>
    <w:rsid w:val="000D7392"/>
    <w:rsid w:val="000E2E28"/>
    <w:rsid w:val="000E3667"/>
    <w:rsid w:val="000E4147"/>
    <w:rsid w:val="000E6E81"/>
    <w:rsid w:val="000F0655"/>
    <w:rsid w:val="000F65B9"/>
    <w:rsid w:val="00105A73"/>
    <w:rsid w:val="001061A5"/>
    <w:rsid w:val="001155C5"/>
    <w:rsid w:val="001156E3"/>
    <w:rsid w:val="0011678E"/>
    <w:rsid w:val="00116E75"/>
    <w:rsid w:val="001171D9"/>
    <w:rsid w:val="00120E2F"/>
    <w:rsid w:val="0012347E"/>
    <w:rsid w:val="001253D6"/>
    <w:rsid w:val="001262F4"/>
    <w:rsid w:val="001300A3"/>
    <w:rsid w:val="00134ACC"/>
    <w:rsid w:val="00136A96"/>
    <w:rsid w:val="00136F30"/>
    <w:rsid w:val="00137815"/>
    <w:rsid w:val="001439C4"/>
    <w:rsid w:val="00145235"/>
    <w:rsid w:val="0014573D"/>
    <w:rsid w:val="00146E05"/>
    <w:rsid w:val="0015066F"/>
    <w:rsid w:val="0015211E"/>
    <w:rsid w:val="00153C6C"/>
    <w:rsid w:val="001555E8"/>
    <w:rsid w:val="0016089F"/>
    <w:rsid w:val="00160A83"/>
    <w:rsid w:val="00161592"/>
    <w:rsid w:val="00172F56"/>
    <w:rsid w:val="00175A77"/>
    <w:rsid w:val="001806C2"/>
    <w:rsid w:val="0018416D"/>
    <w:rsid w:val="00186D5F"/>
    <w:rsid w:val="001878C2"/>
    <w:rsid w:val="00190933"/>
    <w:rsid w:val="00195291"/>
    <w:rsid w:val="001955BE"/>
    <w:rsid w:val="001962B6"/>
    <w:rsid w:val="0019686B"/>
    <w:rsid w:val="001969C5"/>
    <w:rsid w:val="001A6073"/>
    <w:rsid w:val="001A61CF"/>
    <w:rsid w:val="001A6267"/>
    <w:rsid w:val="001A684C"/>
    <w:rsid w:val="001B2D40"/>
    <w:rsid w:val="001B62BD"/>
    <w:rsid w:val="001B6BB5"/>
    <w:rsid w:val="001C496D"/>
    <w:rsid w:val="001C71C0"/>
    <w:rsid w:val="001D0A2A"/>
    <w:rsid w:val="001D1CBB"/>
    <w:rsid w:val="001D4216"/>
    <w:rsid w:val="001D43FA"/>
    <w:rsid w:val="001D529A"/>
    <w:rsid w:val="001E4753"/>
    <w:rsid w:val="001E6DC0"/>
    <w:rsid w:val="001F0C9D"/>
    <w:rsid w:val="00202BE2"/>
    <w:rsid w:val="00202C0E"/>
    <w:rsid w:val="00204760"/>
    <w:rsid w:val="00205B4D"/>
    <w:rsid w:val="00211BA1"/>
    <w:rsid w:val="002138D3"/>
    <w:rsid w:val="00214ECC"/>
    <w:rsid w:val="002177C0"/>
    <w:rsid w:val="002205CB"/>
    <w:rsid w:val="00223143"/>
    <w:rsid w:val="00225478"/>
    <w:rsid w:val="00225FBB"/>
    <w:rsid w:val="0022677D"/>
    <w:rsid w:val="002321B2"/>
    <w:rsid w:val="00233AD8"/>
    <w:rsid w:val="002363E5"/>
    <w:rsid w:val="00237FE3"/>
    <w:rsid w:val="0024208E"/>
    <w:rsid w:val="0024357A"/>
    <w:rsid w:val="0024549D"/>
    <w:rsid w:val="00246873"/>
    <w:rsid w:val="00251128"/>
    <w:rsid w:val="00256DEE"/>
    <w:rsid w:val="0026051B"/>
    <w:rsid w:val="002641EC"/>
    <w:rsid w:val="00265410"/>
    <w:rsid w:val="00267B65"/>
    <w:rsid w:val="002714C2"/>
    <w:rsid w:val="002733AB"/>
    <w:rsid w:val="002743B2"/>
    <w:rsid w:val="002756F5"/>
    <w:rsid w:val="00296C91"/>
    <w:rsid w:val="00296D30"/>
    <w:rsid w:val="002A3643"/>
    <w:rsid w:val="002A5660"/>
    <w:rsid w:val="002B1AA0"/>
    <w:rsid w:val="002B1AD6"/>
    <w:rsid w:val="002B4A83"/>
    <w:rsid w:val="002B5970"/>
    <w:rsid w:val="002B7000"/>
    <w:rsid w:val="002C0866"/>
    <w:rsid w:val="002C12FF"/>
    <w:rsid w:val="002C146A"/>
    <w:rsid w:val="002C1882"/>
    <w:rsid w:val="002C3276"/>
    <w:rsid w:val="002C3D59"/>
    <w:rsid w:val="002C642E"/>
    <w:rsid w:val="002D551E"/>
    <w:rsid w:val="002E4C87"/>
    <w:rsid w:val="002E534C"/>
    <w:rsid w:val="002E56E7"/>
    <w:rsid w:val="002E7161"/>
    <w:rsid w:val="002E73DF"/>
    <w:rsid w:val="002F2799"/>
    <w:rsid w:val="002F5B66"/>
    <w:rsid w:val="002F6136"/>
    <w:rsid w:val="00302CE7"/>
    <w:rsid w:val="00302FD2"/>
    <w:rsid w:val="00305C9D"/>
    <w:rsid w:val="003101F4"/>
    <w:rsid w:val="00311E1B"/>
    <w:rsid w:val="00312CB3"/>
    <w:rsid w:val="003158B6"/>
    <w:rsid w:val="003177BC"/>
    <w:rsid w:val="003177C1"/>
    <w:rsid w:val="00317DF5"/>
    <w:rsid w:val="003215B3"/>
    <w:rsid w:val="00322ACE"/>
    <w:rsid w:val="00326DA1"/>
    <w:rsid w:val="00326FD6"/>
    <w:rsid w:val="003306DE"/>
    <w:rsid w:val="00331099"/>
    <w:rsid w:val="0033428D"/>
    <w:rsid w:val="003363A9"/>
    <w:rsid w:val="003378E6"/>
    <w:rsid w:val="00343231"/>
    <w:rsid w:val="00346EB8"/>
    <w:rsid w:val="00352D31"/>
    <w:rsid w:val="0035355B"/>
    <w:rsid w:val="00354081"/>
    <w:rsid w:val="00357073"/>
    <w:rsid w:val="00357256"/>
    <w:rsid w:val="0036414E"/>
    <w:rsid w:val="00364909"/>
    <w:rsid w:val="00364A6C"/>
    <w:rsid w:val="0037144E"/>
    <w:rsid w:val="00371FE3"/>
    <w:rsid w:val="00373293"/>
    <w:rsid w:val="00373F35"/>
    <w:rsid w:val="003750DF"/>
    <w:rsid w:val="003763D7"/>
    <w:rsid w:val="00377BB2"/>
    <w:rsid w:val="003842EF"/>
    <w:rsid w:val="003849BB"/>
    <w:rsid w:val="00390455"/>
    <w:rsid w:val="0039084D"/>
    <w:rsid w:val="003931D0"/>
    <w:rsid w:val="00397C0C"/>
    <w:rsid w:val="00397DE6"/>
    <w:rsid w:val="003A0D22"/>
    <w:rsid w:val="003A0EF0"/>
    <w:rsid w:val="003A39E0"/>
    <w:rsid w:val="003A580F"/>
    <w:rsid w:val="003B6791"/>
    <w:rsid w:val="003C3901"/>
    <w:rsid w:val="003C43B4"/>
    <w:rsid w:val="003C48D1"/>
    <w:rsid w:val="003C55BF"/>
    <w:rsid w:val="003C63C8"/>
    <w:rsid w:val="003D13B7"/>
    <w:rsid w:val="003D4273"/>
    <w:rsid w:val="003D7E41"/>
    <w:rsid w:val="003E28C5"/>
    <w:rsid w:val="003E3A57"/>
    <w:rsid w:val="003E60A4"/>
    <w:rsid w:val="003F0367"/>
    <w:rsid w:val="003F13CD"/>
    <w:rsid w:val="00402BA6"/>
    <w:rsid w:val="004032D4"/>
    <w:rsid w:val="0040732C"/>
    <w:rsid w:val="00407575"/>
    <w:rsid w:val="0041004A"/>
    <w:rsid w:val="00413137"/>
    <w:rsid w:val="00414319"/>
    <w:rsid w:val="004176FF"/>
    <w:rsid w:val="00423215"/>
    <w:rsid w:val="0043252E"/>
    <w:rsid w:val="00433307"/>
    <w:rsid w:val="004360C5"/>
    <w:rsid w:val="004412FF"/>
    <w:rsid w:val="00441455"/>
    <w:rsid w:val="004431F3"/>
    <w:rsid w:val="0044395E"/>
    <w:rsid w:val="00450F02"/>
    <w:rsid w:val="00450F3D"/>
    <w:rsid w:val="00451741"/>
    <w:rsid w:val="00451BF7"/>
    <w:rsid w:val="00457C00"/>
    <w:rsid w:val="00457C88"/>
    <w:rsid w:val="00461BA1"/>
    <w:rsid w:val="00466902"/>
    <w:rsid w:val="00472CEB"/>
    <w:rsid w:val="0048110B"/>
    <w:rsid w:val="00481A81"/>
    <w:rsid w:val="00490CB8"/>
    <w:rsid w:val="004929F4"/>
    <w:rsid w:val="004A0ECE"/>
    <w:rsid w:val="004A7137"/>
    <w:rsid w:val="004B0D93"/>
    <w:rsid w:val="004B2F73"/>
    <w:rsid w:val="004B478E"/>
    <w:rsid w:val="004B537C"/>
    <w:rsid w:val="004B55C6"/>
    <w:rsid w:val="004B7229"/>
    <w:rsid w:val="004B7543"/>
    <w:rsid w:val="004C3389"/>
    <w:rsid w:val="004C67E5"/>
    <w:rsid w:val="004D10FE"/>
    <w:rsid w:val="004D12F8"/>
    <w:rsid w:val="004D3289"/>
    <w:rsid w:val="004D4EA9"/>
    <w:rsid w:val="004D5A72"/>
    <w:rsid w:val="004D63D6"/>
    <w:rsid w:val="004D65EE"/>
    <w:rsid w:val="004D6E9B"/>
    <w:rsid w:val="004D7654"/>
    <w:rsid w:val="004E02A4"/>
    <w:rsid w:val="004E04A0"/>
    <w:rsid w:val="004E27FA"/>
    <w:rsid w:val="004E549F"/>
    <w:rsid w:val="004F28F6"/>
    <w:rsid w:val="004F3E94"/>
    <w:rsid w:val="005134FC"/>
    <w:rsid w:val="005151B5"/>
    <w:rsid w:val="00517C82"/>
    <w:rsid w:val="00517D54"/>
    <w:rsid w:val="005225E2"/>
    <w:rsid w:val="00522A01"/>
    <w:rsid w:val="00523030"/>
    <w:rsid w:val="00525A92"/>
    <w:rsid w:val="00530E41"/>
    <w:rsid w:val="0053112F"/>
    <w:rsid w:val="00531504"/>
    <w:rsid w:val="005333BC"/>
    <w:rsid w:val="005358B8"/>
    <w:rsid w:val="005368D2"/>
    <w:rsid w:val="00536E35"/>
    <w:rsid w:val="00541429"/>
    <w:rsid w:val="005416AB"/>
    <w:rsid w:val="005436A1"/>
    <w:rsid w:val="00547D6A"/>
    <w:rsid w:val="00550D22"/>
    <w:rsid w:val="00551F57"/>
    <w:rsid w:val="00555933"/>
    <w:rsid w:val="00564E3B"/>
    <w:rsid w:val="00566B87"/>
    <w:rsid w:val="00570F61"/>
    <w:rsid w:val="005752E2"/>
    <w:rsid w:val="00577E00"/>
    <w:rsid w:val="00577E01"/>
    <w:rsid w:val="00581344"/>
    <w:rsid w:val="005816D8"/>
    <w:rsid w:val="005866E9"/>
    <w:rsid w:val="00586E00"/>
    <w:rsid w:val="0058736C"/>
    <w:rsid w:val="00592023"/>
    <w:rsid w:val="00593A51"/>
    <w:rsid w:val="005947AB"/>
    <w:rsid w:val="005975FC"/>
    <w:rsid w:val="005A1F84"/>
    <w:rsid w:val="005A3FDA"/>
    <w:rsid w:val="005A47ED"/>
    <w:rsid w:val="005A541B"/>
    <w:rsid w:val="005B037F"/>
    <w:rsid w:val="005B05D5"/>
    <w:rsid w:val="005B073B"/>
    <w:rsid w:val="005B2AC6"/>
    <w:rsid w:val="005B2F02"/>
    <w:rsid w:val="005C1325"/>
    <w:rsid w:val="005D101A"/>
    <w:rsid w:val="005D2A32"/>
    <w:rsid w:val="005D40AD"/>
    <w:rsid w:val="005E16C3"/>
    <w:rsid w:val="005E378F"/>
    <w:rsid w:val="005E50C6"/>
    <w:rsid w:val="005F2224"/>
    <w:rsid w:val="005F2608"/>
    <w:rsid w:val="005F3B36"/>
    <w:rsid w:val="005F42C2"/>
    <w:rsid w:val="005F4E66"/>
    <w:rsid w:val="005F5491"/>
    <w:rsid w:val="005F5BE5"/>
    <w:rsid w:val="005F6740"/>
    <w:rsid w:val="006000CF"/>
    <w:rsid w:val="00600968"/>
    <w:rsid w:val="00603C71"/>
    <w:rsid w:val="00605AAD"/>
    <w:rsid w:val="00607A3F"/>
    <w:rsid w:val="00610F99"/>
    <w:rsid w:val="00615CB8"/>
    <w:rsid w:val="00616501"/>
    <w:rsid w:val="006169E3"/>
    <w:rsid w:val="0061798B"/>
    <w:rsid w:val="0062098C"/>
    <w:rsid w:val="0062299A"/>
    <w:rsid w:val="0062416F"/>
    <w:rsid w:val="00634858"/>
    <w:rsid w:val="006349BB"/>
    <w:rsid w:val="00636986"/>
    <w:rsid w:val="00637FC8"/>
    <w:rsid w:val="00640BAE"/>
    <w:rsid w:val="00650BF1"/>
    <w:rsid w:val="006514CE"/>
    <w:rsid w:val="00655B93"/>
    <w:rsid w:val="00661677"/>
    <w:rsid w:val="00670D33"/>
    <w:rsid w:val="0067108C"/>
    <w:rsid w:val="006766A2"/>
    <w:rsid w:val="00680EA7"/>
    <w:rsid w:val="006834F2"/>
    <w:rsid w:val="006857C7"/>
    <w:rsid w:val="0069262E"/>
    <w:rsid w:val="0069499B"/>
    <w:rsid w:val="00695CDE"/>
    <w:rsid w:val="00697B8A"/>
    <w:rsid w:val="006A1216"/>
    <w:rsid w:val="006A3F7D"/>
    <w:rsid w:val="006A5982"/>
    <w:rsid w:val="006A5C03"/>
    <w:rsid w:val="006A7671"/>
    <w:rsid w:val="006B2292"/>
    <w:rsid w:val="006B2B51"/>
    <w:rsid w:val="006B3234"/>
    <w:rsid w:val="006B55F4"/>
    <w:rsid w:val="006C07C7"/>
    <w:rsid w:val="006C109F"/>
    <w:rsid w:val="006C2A4E"/>
    <w:rsid w:val="006C34D0"/>
    <w:rsid w:val="006C44DD"/>
    <w:rsid w:val="006C5CC1"/>
    <w:rsid w:val="006C62D7"/>
    <w:rsid w:val="006C6912"/>
    <w:rsid w:val="006C6FCA"/>
    <w:rsid w:val="006C78CF"/>
    <w:rsid w:val="006D0017"/>
    <w:rsid w:val="006D022A"/>
    <w:rsid w:val="006D18D1"/>
    <w:rsid w:val="006D6918"/>
    <w:rsid w:val="006D6F20"/>
    <w:rsid w:val="006E1969"/>
    <w:rsid w:val="006E29BA"/>
    <w:rsid w:val="006E2F76"/>
    <w:rsid w:val="006E615B"/>
    <w:rsid w:val="006F21BB"/>
    <w:rsid w:val="006F24F6"/>
    <w:rsid w:val="006F4577"/>
    <w:rsid w:val="006F49B4"/>
    <w:rsid w:val="006F51A7"/>
    <w:rsid w:val="006F5DE2"/>
    <w:rsid w:val="007012FA"/>
    <w:rsid w:val="007015B4"/>
    <w:rsid w:val="00702927"/>
    <w:rsid w:val="007114C2"/>
    <w:rsid w:val="00712EB7"/>
    <w:rsid w:val="00716069"/>
    <w:rsid w:val="00721D74"/>
    <w:rsid w:val="007259C4"/>
    <w:rsid w:val="00732B8D"/>
    <w:rsid w:val="007360F5"/>
    <w:rsid w:val="00736BAA"/>
    <w:rsid w:val="00737D77"/>
    <w:rsid w:val="00740505"/>
    <w:rsid w:val="007420EA"/>
    <w:rsid w:val="00745A31"/>
    <w:rsid w:val="00746EC6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832C5"/>
    <w:rsid w:val="00785C40"/>
    <w:rsid w:val="00792A2B"/>
    <w:rsid w:val="007967AB"/>
    <w:rsid w:val="00797BD1"/>
    <w:rsid w:val="007A0B59"/>
    <w:rsid w:val="007A3916"/>
    <w:rsid w:val="007A50B1"/>
    <w:rsid w:val="007A72BD"/>
    <w:rsid w:val="007B13AC"/>
    <w:rsid w:val="007B3E7B"/>
    <w:rsid w:val="007B4169"/>
    <w:rsid w:val="007B5174"/>
    <w:rsid w:val="007B7F54"/>
    <w:rsid w:val="007C362D"/>
    <w:rsid w:val="007C53C4"/>
    <w:rsid w:val="007C7B2F"/>
    <w:rsid w:val="007D0B13"/>
    <w:rsid w:val="007D373B"/>
    <w:rsid w:val="007D37E8"/>
    <w:rsid w:val="007D4D23"/>
    <w:rsid w:val="007E0CFD"/>
    <w:rsid w:val="007E0E15"/>
    <w:rsid w:val="007E1F6B"/>
    <w:rsid w:val="007E583F"/>
    <w:rsid w:val="007E5E0F"/>
    <w:rsid w:val="007E6C37"/>
    <w:rsid w:val="007F290A"/>
    <w:rsid w:val="007F3853"/>
    <w:rsid w:val="007F6367"/>
    <w:rsid w:val="00800D76"/>
    <w:rsid w:val="008025C7"/>
    <w:rsid w:val="00802745"/>
    <w:rsid w:val="008060C6"/>
    <w:rsid w:val="008070D7"/>
    <w:rsid w:val="00810953"/>
    <w:rsid w:val="00810A37"/>
    <w:rsid w:val="008140E3"/>
    <w:rsid w:val="00814B7F"/>
    <w:rsid w:val="00822AB0"/>
    <w:rsid w:val="00823FF5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42FF0"/>
    <w:rsid w:val="008517FA"/>
    <w:rsid w:val="00852292"/>
    <w:rsid w:val="00854D99"/>
    <w:rsid w:val="00854FF4"/>
    <w:rsid w:val="00856750"/>
    <w:rsid w:val="008573B8"/>
    <w:rsid w:val="0086040D"/>
    <w:rsid w:val="00861424"/>
    <w:rsid w:val="00862DD1"/>
    <w:rsid w:val="00863645"/>
    <w:rsid w:val="008640F5"/>
    <w:rsid w:val="00865CB3"/>
    <w:rsid w:val="00867657"/>
    <w:rsid w:val="00870B6F"/>
    <w:rsid w:val="00871935"/>
    <w:rsid w:val="00872ADE"/>
    <w:rsid w:val="0088366B"/>
    <w:rsid w:val="00884F70"/>
    <w:rsid w:val="0088545C"/>
    <w:rsid w:val="00886E3D"/>
    <w:rsid w:val="00890078"/>
    <w:rsid w:val="00893BF5"/>
    <w:rsid w:val="00894409"/>
    <w:rsid w:val="00894C5A"/>
    <w:rsid w:val="00896784"/>
    <w:rsid w:val="008A10AF"/>
    <w:rsid w:val="008A1735"/>
    <w:rsid w:val="008A42D2"/>
    <w:rsid w:val="008A4E71"/>
    <w:rsid w:val="008A709D"/>
    <w:rsid w:val="008B24D1"/>
    <w:rsid w:val="008B28CF"/>
    <w:rsid w:val="008B3376"/>
    <w:rsid w:val="008B36A8"/>
    <w:rsid w:val="008B4108"/>
    <w:rsid w:val="008C008F"/>
    <w:rsid w:val="008C05BE"/>
    <w:rsid w:val="008C1486"/>
    <w:rsid w:val="008C5B1E"/>
    <w:rsid w:val="008D1843"/>
    <w:rsid w:val="008D2735"/>
    <w:rsid w:val="008D3B9A"/>
    <w:rsid w:val="008D52B9"/>
    <w:rsid w:val="008E139B"/>
    <w:rsid w:val="008F20F2"/>
    <w:rsid w:val="008F510F"/>
    <w:rsid w:val="008F6D2E"/>
    <w:rsid w:val="00900371"/>
    <w:rsid w:val="0090324F"/>
    <w:rsid w:val="00903DC6"/>
    <w:rsid w:val="0090406E"/>
    <w:rsid w:val="00905DDF"/>
    <w:rsid w:val="00907963"/>
    <w:rsid w:val="00914264"/>
    <w:rsid w:val="00936986"/>
    <w:rsid w:val="00940CD3"/>
    <w:rsid w:val="00945545"/>
    <w:rsid w:val="009457B1"/>
    <w:rsid w:val="00951FE9"/>
    <w:rsid w:val="0095577D"/>
    <w:rsid w:val="0095580F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181B"/>
    <w:rsid w:val="00995178"/>
    <w:rsid w:val="00995ABC"/>
    <w:rsid w:val="00997087"/>
    <w:rsid w:val="00997A7B"/>
    <w:rsid w:val="009B1899"/>
    <w:rsid w:val="009B3400"/>
    <w:rsid w:val="009B3597"/>
    <w:rsid w:val="009B6031"/>
    <w:rsid w:val="009C2BDD"/>
    <w:rsid w:val="009C421F"/>
    <w:rsid w:val="009C5A59"/>
    <w:rsid w:val="009D0428"/>
    <w:rsid w:val="009D0B26"/>
    <w:rsid w:val="009D596C"/>
    <w:rsid w:val="009E1DF6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C9A"/>
    <w:rsid w:val="00A16B6E"/>
    <w:rsid w:val="00A20537"/>
    <w:rsid w:val="00A20B1C"/>
    <w:rsid w:val="00A21405"/>
    <w:rsid w:val="00A25126"/>
    <w:rsid w:val="00A279D0"/>
    <w:rsid w:val="00A30CB8"/>
    <w:rsid w:val="00A32CED"/>
    <w:rsid w:val="00A37491"/>
    <w:rsid w:val="00A40171"/>
    <w:rsid w:val="00A40EDA"/>
    <w:rsid w:val="00A478EE"/>
    <w:rsid w:val="00A47903"/>
    <w:rsid w:val="00A50200"/>
    <w:rsid w:val="00A50508"/>
    <w:rsid w:val="00A50726"/>
    <w:rsid w:val="00A512CB"/>
    <w:rsid w:val="00A51D36"/>
    <w:rsid w:val="00A52917"/>
    <w:rsid w:val="00A544CC"/>
    <w:rsid w:val="00A55478"/>
    <w:rsid w:val="00A5732F"/>
    <w:rsid w:val="00A62A34"/>
    <w:rsid w:val="00A63BE8"/>
    <w:rsid w:val="00A64FB6"/>
    <w:rsid w:val="00A66DCB"/>
    <w:rsid w:val="00A73321"/>
    <w:rsid w:val="00A75765"/>
    <w:rsid w:val="00A76A5D"/>
    <w:rsid w:val="00A76B0C"/>
    <w:rsid w:val="00A82797"/>
    <w:rsid w:val="00A827DF"/>
    <w:rsid w:val="00A87858"/>
    <w:rsid w:val="00A934F9"/>
    <w:rsid w:val="00A9418A"/>
    <w:rsid w:val="00AA1749"/>
    <w:rsid w:val="00AA22D2"/>
    <w:rsid w:val="00AA750F"/>
    <w:rsid w:val="00AA7D45"/>
    <w:rsid w:val="00AB082E"/>
    <w:rsid w:val="00AB5CA3"/>
    <w:rsid w:val="00AC16C2"/>
    <w:rsid w:val="00AC191C"/>
    <w:rsid w:val="00AC7DC5"/>
    <w:rsid w:val="00AD01EA"/>
    <w:rsid w:val="00AD360C"/>
    <w:rsid w:val="00AD49F7"/>
    <w:rsid w:val="00AE65E2"/>
    <w:rsid w:val="00AF0365"/>
    <w:rsid w:val="00AF5C3B"/>
    <w:rsid w:val="00AF67B6"/>
    <w:rsid w:val="00B008B4"/>
    <w:rsid w:val="00B00DDE"/>
    <w:rsid w:val="00B026ED"/>
    <w:rsid w:val="00B0422B"/>
    <w:rsid w:val="00B07B5F"/>
    <w:rsid w:val="00B106C0"/>
    <w:rsid w:val="00B112C0"/>
    <w:rsid w:val="00B16649"/>
    <w:rsid w:val="00B20632"/>
    <w:rsid w:val="00B23D0A"/>
    <w:rsid w:val="00B35FB3"/>
    <w:rsid w:val="00B36663"/>
    <w:rsid w:val="00B436A1"/>
    <w:rsid w:val="00B45081"/>
    <w:rsid w:val="00B453ED"/>
    <w:rsid w:val="00B47339"/>
    <w:rsid w:val="00B47EB1"/>
    <w:rsid w:val="00B51FD7"/>
    <w:rsid w:val="00B54792"/>
    <w:rsid w:val="00B604D8"/>
    <w:rsid w:val="00B633BF"/>
    <w:rsid w:val="00B6524C"/>
    <w:rsid w:val="00B72241"/>
    <w:rsid w:val="00B77A8B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A7B34"/>
    <w:rsid w:val="00BB1FC6"/>
    <w:rsid w:val="00BB52A4"/>
    <w:rsid w:val="00BB7B56"/>
    <w:rsid w:val="00BC1918"/>
    <w:rsid w:val="00BC267E"/>
    <w:rsid w:val="00BC37C3"/>
    <w:rsid w:val="00BC4A43"/>
    <w:rsid w:val="00BC670E"/>
    <w:rsid w:val="00BD05F1"/>
    <w:rsid w:val="00BD071E"/>
    <w:rsid w:val="00BD34D4"/>
    <w:rsid w:val="00BD4224"/>
    <w:rsid w:val="00BD6D2B"/>
    <w:rsid w:val="00BD7E3A"/>
    <w:rsid w:val="00BE0299"/>
    <w:rsid w:val="00BE55C9"/>
    <w:rsid w:val="00BF04F0"/>
    <w:rsid w:val="00BF1F7C"/>
    <w:rsid w:val="00C01FF0"/>
    <w:rsid w:val="00C03526"/>
    <w:rsid w:val="00C0391C"/>
    <w:rsid w:val="00C05796"/>
    <w:rsid w:val="00C07196"/>
    <w:rsid w:val="00C12378"/>
    <w:rsid w:val="00C1333B"/>
    <w:rsid w:val="00C14256"/>
    <w:rsid w:val="00C14D74"/>
    <w:rsid w:val="00C15287"/>
    <w:rsid w:val="00C15401"/>
    <w:rsid w:val="00C2069A"/>
    <w:rsid w:val="00C2271C"/>
    <w:rsid w:val="00C23A75"/>
    <w:rsid w:val="00C301DE"/>
    <w:rsid w:val="00C30AA3"/>
    <w:rsid w:val="00C40528"/>
    <w:rsid w:val="00C40A9F"/>
    <w:rsid w:val="00C41B02"/>
    <w:rsid w:val="00C422E9"/>
    <w:rsid w:val="00C4348D"/>
    <w:rsid w:val="00C44213"/>
    <w:rsid w:val="00C44A9E"/>
    <w:rsid w:val="00C46CBF"/>
    <w:rsid w:val="00C51709"/>
    <w:rsid w:val="00C577F7"/>
    <w:rsid w:val="00C605A6"/>
    <w:rsid w:val="00C648A7"/>
    <w:rsid w:val="00C70724"/>
    <w:rsid w:val="00C70B92"/>
    <w:rsid w:val="00C73758"/>
    <w:rsid w:val="00C73C76"/>
    <w:rsid w:val="00C742A8"/>
    <w:rsid w:val="00C746B3"/>
    <w:rsid w:val="00C746E6"/>
    <w:rsid w:val="00C76F0D"/>
    <w:rsid w:val="00C77A39"/>
    <w:rsid w:val="00C80F22"/>
    <w:rsid w:val="00C83872"/>
    <w:rsid w:val="00C853C7"/>
    <w:rsid w:val="00C86F85"/>
    <w:rsid w:val="00C87C31"/>
    <w:rsid w:val="00C90925"/>
    <w:rsid w:val="00C91F45"/>
    <w:rsid w:val="00C927ED"/>
    <w:rsid w:val="00C92B25"/>
    <w:rsid w:val="00C92D6E"/>
    <w:rsid w:val="00C93F87"/>
    <w:rsid w:val="00CA0575"/>
    <w:rsid w:val="00CA2E4E"/>
    <w:rsid w:val="00CA35BF"/>
    <w:rsid w:val="00CA4103"/>
    <w:rsid w:val="00CA4E68"/>
    <w:rsid w:val="00CB2DFE"/>
    <w:rsid w:val="00CB2FDD"/>
    <w:rsid w:val="00CB3E35"/>
    <w:rsid w:val="00CB6A08"/>
    <w:rsid w:val="00CB7ABC"/>
    <w:rsid w:val="00CC1D49"/>
    <w:rsid w:val="00CC29DE"/>
    <w:rsid w:val="00CC382C"/>
    <w:rsid w:val="00CC6D19"/>
    <w:rsid w:val="00CD2471"/>
    <w:rsid w:val="00CD2E54"/>
    <w:rsid w:val="00CD5030"/>
    <w:rsid w:val="00CD6089"/>
    <w:rsid w:val="00CE2C4C"/>
    <w:rsid w:val="00CE3A33"/>
    <w:rsid w:val="00CE6711"/>
    <w:rsid w:val="00CE7808"/>
    <w:rsid w:val="00CF046B"/>
    <w:rsid w:val="00CF3E1D"/>
    <w:rsid w:val="00CF4ECD"/>
    <w:rsid w:val="00D01492"/>
    <w:rsid w:val="00D018BD"/>
    <w:rsid w:val="00D019D7"/>
    <w:rsid w:val="00D05D6B"/>
    <w:rsid w:val="00D06D45"/>
    <w:rsid w:val="00D07C03"/>
    <w:rsid w:val="00D1259D"/>
    <w:rsid w:val="00D176A1"/>
    <w:rsid w:val="00D22C52"/>
    <w:rsid w:val="00D22DFD"/>
    <w:rsid w:val="00D31C8D"/>
    <w:rsid w:val="00D329F2"/>
    <w:rsid w:val="00D42708"/>
    <w:rsid w:val="00D5020D"/>
    <w:rsid w:val="00D63549"/>
    <w:rsid w:val="00D6403D"/>
    <w:rsid w:val="00D65DE4"/>
    <w:rsid w:val="00D67B00"/>
    <w:rsid w:val="00D71CD7"/>
    <w:rsid w:val="00D820AE"/>
    <w:rsid w:val="00D8440B"/>
    <w:rsid w:val="00D844B4"/>
    <w:rsid w:val="00D85262"/>
    <w:rsid w:val="00D93D8D"/>
    <w:rsid w:val="00D94449"/>
    <w:rsid w:val="00D94681"/>
    <w:rsid w:val="00D96851"/>
    <w:rsid w:val="00D97FBC"/>
    <w:rsid w:val="00DA55D0"/>
    <w:rsid w:val="00DA6ED6"/>
    <w:rsid w:val="00DB07D6"/>
    <w:rsid w:val="00DB1140"/>
    <w:rsid w:val="00DB1786"/>
    <w:rsid w:val="00DB21D9"/>
    <w:rsid w:val="00DB26DE"/>
    <w:rsid w:val="00DB4A64"/>
    <w:rsid w:val="00DC2D64"/>
    <w:rsid w:val="00DD26E0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227AC"/>
    <w:rsid w:val="00E30D08"/>
    <w:rsid w:val="00E341B9"/>
    <w:rsid w:val="00E37494"/>
    <w:rsid w:val="00E40397"/>
    <w:rsid w:val="00E40EEB"/>
    <w:rsid w:val="00E4139D"/>
    <w:rsid w:val="00E45742"/>
    <w:rsid w:val="00E4582C"/>
    <w:rsid w:val="00E46A8D"/>
    <w:rsid w:val="00E47829"/>
    <w:rsid w:val="00E50D63"/>
    <w:rsid w:val="00E530E0"/>
    <w:rsid w:val="00E5662E"/>
    <w:rsid w:val="00E577CF"/>
    <w:rsid w:val="00E60EE0"/>
    <w:rsid w:val="00E64AB3"/>
    <w:rsid w:val="00E70B42"/>
    <w:rsid w:val="00E74472"/>
    <w:rsid w:val="00E77872"/>
    <w:rsid w:val="00E8490D"/>
    <w:rsid w:val="00E84FE6"/>
    <w:rsid w:val="00E875D3"/>
    <w:rsid w:val="00E900E2"/>
    <w:rsid w:val="00E974E1"/>
    <w:rsid w:val="00EA0124"/>
    <w:rsid w:val="00EA1DA8"/>
    <w:rsid w:val="00EA7192"/>
    <w:rsid w:val="00EA76CA"/>
    <w:rsid w:val="00EB438F"/>
    <w:rsid w:val="00EB7327"/>
    <w:rsid w:val="00EB7973"/>
    <w:rsid w:val="00EC219C"/>
    <w:rsid w:val="00EC7FB5"/>
    <w:rsid w:val="00ED2708"/>
    <w:rsid w:val="00ED4F75"/>
    <w:rsid w:val="00ED5321"/>
    <w:rsid w:val="00ED7022"/>
    <w:rsid w:val="00EE0650"/>
    <w:rsid w:val="00EE0DD8"/>
    <w:rsid w:val="00EE4901"/>
    <w:rsid w:val="00EE6D40"/>
    <w:rsid w:val="00EF0503"/>
    <w:rsid w:val="00EF2B5A"/>
    <w:rsid w:val="00EF5281"/>
    <w:rsid w:val="00EF758B"/>
    <w:rsid w:val="00F05606"/>
    <w:rsid w:val="00F05BA8"/>
    <w:rsid w:val="00F076AE"/>
    <w:rsid w:val="00F079B6"/>
    <w:rsid w:val="00F10940"/>
    <w:rsid w:val="00F13CF9"/>
    <w:rsid w:val="00F169EE"/>
    <w:rsid w:val="00F22D42"/>
    <w:rsid w:val="00F26A13"/>
    <w:rsid w:val="00F324AC"/>
    <w:rsid w:val="00F33322"/>
    <w:rsid w:val="00F36328"/>
    <w:rsid w:val="00F40B27"/>
    <w:rsid w:val="00F45C42"/>
    <w:rsid w:val="00F5347D"/>
    <w:rsid w:val="00F553DD"/>
    <w:rsid w:val="00F604EB"/>
    <w:rsid w:val="00F60C73"/>
    <w:rsid w:val="00F60E32"/>
    <w:rsid w:val="00F66A2F"/>
    <w:rsid w:val="00F72A09"/>
    <w:rsid w:val="00F72E08"/>
    <w:rsid w:val="00F73526"/>
    <w:rsid w:val="00F75F33"/>
    <w:rsid w:val="00F7609D"/>
    <w:rsid w:val="00F77C78"/>
    <w:rsid w:val="00F80ED0"/>
    <w:rsid w:val="00F8726A"/>
    <w:rsid w:val="00F87A82"/>
    <w:rsid w:val="00F91B31"/>
    <w:rsid w:val="00F95F05"/>
    <w:rsid w:val="00F9725C"/>
    <w:rsid w:val="00FA231C"/>
    <w:rsid w:val="00FA2ADB"/>
    <w:rsid w:val="00FB7169"/>
    <w:rsid w:val="00FB79AA"/>
    <w:rsid w:val="00FC5D68"/>
    <w:rsid w:val="00FC70EE"/>
    <w:rsid w:val="00FD2107"/>
    <w:rsid w:val="00FD4F74"/>
    <w:rsid w:val="00FD5257"/>
    <w:rsid w:val="00FE0609"/>
    <w:rsid w:val="00FE0D28"/>
    <w:rsid w:val="00FE65A9"/>
    <w:rsid w:val="00FF23B0"/>
    <w:rsid w:val="00FF4187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B198C-1444-4AF6-9250-FAFB1D34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26926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2025-01-23T12:34:00Z</cp:lastPrinted>
  <dcterms:created xsi:type="dcterms:W3CDTF">2025-05-15T06:07:00Z</dcterms:created>
  <dcterms:modified xsi:type="dcterms:W3CDTF">2025-05-15T06:07:00Z</dcterms:modified>
</cp:coreProperties>
</file>