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0F5FC5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0F5FC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137815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137815" w:rsidRDefault="00137815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137815" w:rsidRDefault="00137815" w:rsidP="00E30D08">
                        <w:pPr>
                          <w:snapToGrid w:val="0"/>
                          <w:jc w:val="center"/>
                        </w:pPr>
                        <w:r>
                          <w:t>27.03.2023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137815" w:rsidRDefault="00137815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137815" w:rsidRDefault="00137815" w:rsidP="00E30D08">
                        <w:pPr>
                          <w:snapToGrid w:val="0"/>
                          <w:jc w:val="center"/>
                        </w:pPr>
                        <w:r>
                          <w:t>107</w:t>
                        </w:r>
                      </w:p>
                    </w:tc>
                  </w:tr>
                  <w:tr w:rsidR="00137815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137815" w:rsidRDefault="00137815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137815" w:rsidRDefault="00137815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137815" w:rsidRDefault="00137815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C07196" w:rsidRPr="009E3B37">
              <w:rPr>
                <w:sz w:val="28"/>
                <w:szCs w:val="28"/>
              </w:rPr>
              <w:t>45</w:t>
            </w:r>
            <w:r w:rsidR="00A05B4D">
              <w:rPr>
                <w:sz w:val="28"/>
                <w:szCs w:val="28"/>
              </w:rPr>
              <w:t>401</w:t>
            </w:r>
            <w:r w:rsidR="00116E75">
              <w:rPr>
                <w:sz w:val="28"/>
                <w:szCs w:val="28"/>
              </w:rPr>
              <w:t>1</w:t>
            </w:r>
            <w:r w:rsidR="00A05B4D">
              <w:rPr>
                <w:sz w:val="28"/>
                <w:szCs w:val="28"/>
              </w:rPr>
              <w:t>,4</w:t>
            </w:r>
            <w:r w:rsidRPr="009E3B37">
              <w:rPr>
                <w:sz w:val="28"/>
                <w:szCs w:val="28"/>
              </w:rPr>
              <w:t xml:space="preserve"> тыс. рублей,                                                                              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C07196" w:rsidRPr="009E3B37">
              <w:rPr>
                <w:sz w:val="28"/>
                <w:szCs w:val="28"/>
              </w:rPr>
              <w:t>–34491,3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="00C07196" w:rsidRPr="009E3B37">
              <w:rPr>
                <w:sz w:val="28"/>
                <w:szCs w:val="28"/>
              </w:rPr>
              <w:t>-</w:t>
            </w:r>
            <w:r w:rsidR="008A42D2">
              <w:rPr>
                <w:sz w:val="28"/>
                <w:szCs w:val="28"/>
              </w:rPr>
              <w:t>2881</w:t>
            </w:r>
            <w:r w:rsidR="00116E75">
              <w:rPr>
                <w:sz w:val="28"/>
                <w:szCs w:val="28"/>
              </w:rPr>
              <w:t>6,6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="002C0866" w:rsidRPr="009E3B37">
              <w:rPr>
                <w:sz w:val="28"/>
                <w:szCs w:val="28"/>
              </w:rPr>
              <w:t xml:space="preserve"> - </w:t>
            </w:r>
            <w:r w:rsidR="008A42D2" w:rsidRPr="008A42D2">
              <w:rPr>
                <w:sz w:val="28"/>
                <w:szCs w:val="28"/>
              </w:rPr>
              <w:t>42782,8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88545C" w:rsidRPr="009E3B37">
              <w:rPr>
                <w:sz w:val="28"/>
                <w:szCs w:val="28"/>
              </w:rPr>
              <w:t>–57986,8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>57986,8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A05B4D">
              <w:rPr>
                <w:rFonts w:eastAsia="Courier New"/>
                <w:sz w:val="28"/>
                <w:szCs w:val="28"/>
                <w:lang w:eastAsia="hi-IN" w:bidi="hi-IN"/>
              </w:rPr>
              <w:t xml:space="preserve">40390,8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A42D2" w:rsidRPr="008A42D2">
              <w:rPr>
                <w:sz w:val="28"/>
                <w:szCs w:val="28"/>
              </w:rPr>
              <w:t>6432,</w:t>
            </w:r>
            <w:r w:rsidR="00116E75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4342,5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>4424,5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>4424,5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772E82" w:rsidRPr="009E3B37">
              <w:rPr>
                <w:rFonts w:eastAsia="Courier New"/>
                <w:sz w:val="28"/>
                <w:szCs w:val="28"/>
                <w:lang w:eastAsia="hi-IN" w:bidi="hi-IN"/>
              </w:rPr>
              <w:t>41</w:t>
            </w:r>
            <w:r w:rsidR="008A42D2">
              <w:rPr>
                <w:rFonts w:eastAsia="Courier New"/>
                <w:sz w:val="28"/>
                <w:szCs w:val="28"/>
                <w:lang w:eastAsia="hi-IN" w:bidi="hi-IN"/>
              </w:rPr>
              <w:t>2535,7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A42D2" w:rsidRPr="008A42D2">
              <w:rPr>
                <w:sz w:val="28"/>
                <w:szCs w:val="28"/>
              </w:rPr>
              <w:t>22385,8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–38440,3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–53562,3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00968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1 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2C3D59" w:rsidRPr="009E3B37">
              <w:rPr>
                <w:rFonts w:eastAsia="Courier New"/>
                <w:sz w:val="28"/>
                <w:szCs w:val="28"/>
                <w:lang w:eastAsia="hi-IN" w:bidi="hi-IN"/>
              </w:rPr>
              <w:t>37</w:t>
            </w:r>
            <w:r w:rsidR="00137815">
              <w:rPr>
                <w:rFonts w:eastAsia="Courier New"/>
                <w:sz w:val="28"/>
                <w:szCs w:val="28"/>
                <w:lang w:eastAsia="hi-IN" w:bidi="hi-IN"/>
              </w:rPr>
              <w:t>578,9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</w:t>
            </w:r>
            <w:r w:rsidR="00137815">
              <w:rPr>
                <w:sz w:val="28"/>
                <w:szCs w:val="28"/>
              </w:rPr>
              <w:t>232,8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4122,5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4195,5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9</w:t>
            </w:r>
            <w:r w:rsidRPr="009E3B37">
              <w:rPr>
                <w:sz w:val="28"/>
                <w:szCs w:val="28"/>
              </w:rPr>
              <w:t xml:space="preserve">-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30</w:t>
            </w:r>
            <w:r w:rsidRPr="009E3B37">
              <w:rPr>
                <w:sz w:val="28"/>
                <w:szCs w:val="28"/>
              </w:rPr>
              <w:t xml:space="preserve">-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37660,40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3068,6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23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</w:t>
      </w:r>
      <w:r w:rsidR="00137815">
        <w:rPr>
          <w:sz w:val="28"/>
          <w:szCs w:val="28"/>
        </w:rPr>
        <w:t>232,8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24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4122,5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25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4195,5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26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 xml:space="preserve">4424,5 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27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 xml:space="preserve"> тыс. руб.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</w:t>
      </w:r>
      <w:r w:rsidR="00A07D55" w:rsidRPr="009E3B37">
        <w:rPr>
          <w:sz w:val="28"/>
          <w:szCs w:val="28"/>
        </w:rPr>
        <w:t>8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 xml:space="preserve"> тыс. руб.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</w:t>
      </w:r>
      <w:r w:rsidR="00A07D55" w:rsidRPr="009E3B37">
        <w:rPr>
          <w:sz w:val="28"/>
          <w:szCs w:val="28"/>
        </w:rPr>
        <w:t>9</w:t>
      </w:r>
      <w:r w:rsidRPr="009E3B37">
        <w:rPr>
          <w:sz w:val="28"/>
          <w:szCs w:val="28"/>
        </w:rPr>
        <w:t xml:space="preserve"> – </w:t>
      </w:r>
      <w:r w:rsidR="00BD05F1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– </w:t>
      </w:r>
      <w:r w:rsidR="00762802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>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1.4. В паспорте подпрограммы «Обеспечение энергосбережения и повышения энергетической эффективности в учреждениях и организациях бюджетной сф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lastRenderedPageBreak/>
        <w:t xml:space="preserve">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ципальной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тие территорий, социальной и инженерной инфраструктуры, обеспечение эне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госбережения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E032C8" w:rsidRPr="009E3B37">
              <w:rPr>
                <w:sz w:val="28"/>
                <w:szCs w:val="28"/>
              </w:rPr>
              <w:t>3666,7</w:t>
            </w:r>
            <w:r w:rsidRPr="009E3B37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1232,7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C70724" w:rsidRPr="009E3B37">
              <w:rPr>
                <w:sz w:val="28"/>
                <w:szCs w:val="28"/>
              </w:rPr>
              <w:t>2030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70724" w:rsidRPr="009E3B37">
              <w:rPr>
                <w:sz w:val="28"/>
                <w:szCs w:val="28"/>
              </w:rPr>
              <w:t>5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 xml:space="preserve">,0 тыс. руб. 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59,0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E032C8" w:rsidRPr="009E3B37">
              <w:rPr>
                <w:sz w:val="28"/>
                <w:szCs w:val="28"/>
              </w:rPr>
              <w:t>2579,8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145,8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C70724" w:rsidRPr="009E3B37">
              <w:rPr>
                <w:sz w:val="28"/>
                <w:szCs w:val="28"/>
              </w:rPr>
              <w:t>2030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70724" w:rsidRPr="009E3B37">
              <w:rPr>
                <w:sz w:val="28"/>
                <w:szCs w:val="28"/>
              </w:rPr>
              <w:t>5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70724" w:rsidRPr="009E3B37">
              <w:rPr>
                <w:sz w:val="28"/>
                <w:szCs w:val="28"/>
              </w:rPr>
              <w:t>59,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 xml:space="preserve">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59,0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E032C8" w:rsidRPr="009E3B37">
        <w:rPr>
          <w:sz w:val="28"/>
          <w:szCs w:val="28"/>
        </w:rPr>
        <w:t>3666,7</w:t>
      </w:r>
      <w:r w:rsidRPr="009E3B37">
        <w:rPr>
          <w:sz w:val="28"/>
          <w:szCs w:val="28"/>
        </w:rPr>
        <w:t xml:space="preserve"> тыс. руб., в т.ч. по годам: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2022 – </w:t>
      </w:r>
      <w:r w:rsidR="00E032C8" w:rsidRPr="009E3B37">
        <w:rPr>
          <w:sz w:val="28"/>
          <w:szCs w:val="28"/>
        </w:rPr>
        <w:t>1232,7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E032C8" w:rsidRPr="009E3B37">
        <w:rPr>
          <w:sz w:val="28"/>
          <w:szCs w:val="28"/>
        </w:rPr>
        <w:t>2030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E032C8" w:rsidRPr="009E3B37">
        <w:rPr>
          <w:sz w:val="28"/>
          <w:szCs w:val="28"/>
        </w:rPr>
        <w:t>5</w:t>
      </w:r>
      <w:r w:rsidRPr="009E3B37">
        <w:rPr>
          <w:sz w:val="28"/>
          <w:szCs w:val="28"/>
        </w:rPr>
        <w:t>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2025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 xml:space="preserve">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2028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59,0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E032C8" w:rsidRPr="009E3B37">
        <w:rPr>
          <w:sz w:val="28"/>
          <w:szCs w:val="28"/>
        </w:rPr>
        <w:t>2579,8</w:t>
      </w:r>
      <w:r w:rsidRPr="009E3B37">
        <w:rPr>
          <w:sz w:val="28"/>
          <w:szCs w:val="28"/>
        </w:rPr>
        <w:t>тыс.руб., в т.ч по годам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145,8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2030,0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50,0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59,0 тыс. руб. 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59,0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Бековского района Пензенской области 108</w:t>
      </w:r>
      <w:r w:rsidR="00E032C8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108</w:t>
      </w:r>
      <w:r w:rsidR="003E28C5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рии  Малосердобинского района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DB4A64" w:rsidRPr="009E3B37">
              <w:rPr>
                <w:sz w:val="28"/>
                <w:szCs w:val="28"/>
              </w:rPr>
              <w:t>3</w:t>
            </w:r>
            <w:r w:rsidR="00566B87" w:rsidRPr="009E3B37">
              <w:rPr>
                <w:sz w:val="28"/>
                <w:szCs w:val="28"/>
              </w:rPr>
              <w:t>23</w:t>
            </w:r>
            <w:r w:rsidR="00BA4A6B">
              <w:rPr>
                <w:sz w:val="28"/>
                <w:szCs w:val="28"/>
              </w:rPr>
              <w:t>08</w:t>
            </w:r>
            <w:r w:rsidR="00566B87" w:rsidRPr="009E3B37">
              <w:rPr>
                <w:sz w:val="28"/>
                <w:szCs w:val="28"/>
              </w:rPr>
              <w:t>,4</w:t>
            </w:r>
            <w:r w:rsidRPr="009E3B37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2520,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DB4A64" w:rsidRPr="009E3B37">
              <w:rPr>
                <w:sz w:val="28"/>
                <w:szCs w:val="28"/>
              </w:rPr>
              <w:t>3</w:t>
            </w:r>
            <w:r w:rsidR="00884F70">
              <w:rPr>
                <w:sz w:val="28"/>
                <w:szCs w:val="28"/>
              </w:rPr>
              <w:t>772,3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>3732,3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D2E54" w:rsidRPr="009E3B37">
              <w:rPr>
                <w:sz w:val="28"/>
                <w:szCs w:val="28"/>
              </w:rPr>
              <w:t>1473,3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113,3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A50200" w:rsidRPr="009E3B37">
              <w:rPr>
                <w:sz w:val="28"/>
                <w:szCs w:val="28"/>
              </w:rPr>
              <w:t>1</w:t>
            </w:r>
            <w:r w:rsidR="00CD2E54" w:rsidRPr="009E3B37">
              <w:rPr>
                <w:sz w:val="28"/>
                <w:szCs w:val="28"/>
              </w:rPr>
              <w:t>7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 xml:space="preserve">ти </w:t>
            </w:r>
            <w:r w:rsidR="00DB4A64" w:rsidRPr="009E3B37">
              <w:rPr>
                <w:sz w:val="28"/>
                <w:szCs w:val="28"/>
              </w:rPr>
              <w:t>30905,1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2406,7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2026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566B87" w:rsidRPr="009E3B37">
        <w:rPr>
          <w:sz w:val="28"/>
          <w:szCs w:val="28"/>
        </w:rPr>
        <w:t xml:space="preserve">32378,4 </w:t>
      </w:r>
      <w:r w:rsidRPr="009E3B37">
        <w:rPr>
          <w:sz w:val="28"/>
          <w:szCs w:val="28"/>
        </w:rPr>
        <w:t>тыс. руб., в т.ч. по годам: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2520,0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3</w:t>
      </w:r>
      <w:r w:rsidR="00BA4A6B">
        <w:rPr>
          <w:sz w:val="28"/>
          <w:szCs w:val="28"/>
        </w:rPr>
        <w:t>732,3</w:t>
      </w:r>
      <w:r w:rsidRPr="009E3B37">
        <w:rPr>
          <w:sz w:val="28"/>
          <w:szCs w:val="28"/>
        </w:rPr>
        <w:t xml:space="preserve">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566B87" w:rsidRPr="009E3B37">
        <w:rPr>
          <w:sz w:val="28"/>
          <w:szCs w:val="28"/>
        </w:rPr>
        <w:t>3732,3</w:t>
      </w:r>
      <w:r w:rsidRPr="009E3B37">
        <w:rPr>
          <w:sz w:val="28"/>
          <w:szCs w:val="28"/>
        </w:rPr>
        <w:t xml:space="preserve">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2025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 xml:space="preserve">тыс. руб. 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2028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566B87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1473,3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170,0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4C67E5" w:rsidRPr="009E3B37">
        <w:rPr>
          <w:sz w:val="28"/>
          <w:szCs w:val="28"/>
        </w:rPr>
        <w:t>30905,1</w:t>
      </w:r>
      <w:r w:rsidRPr="009E3B37">
        <w:rPr>
          <w:sz w:val="28"/>
          <w:szCs w:val="28"/>
        </w:rPr>
        <w:t>тыс.руб., в т.ч. по годам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2406,7,0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3562,3,0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3562,3 тыс. руб. 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2030 – 3562,3 тыс. руб.</w:t>
      </w:r>
    </w:p>
    <w:p w:rsidR="00530E41" w:rsidRPr="009E3B37" w:rsidRDefault="00530E41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2023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 администрации</w:t>
      </w:r>
    </w:p>
    <w:p w:rsidR="00530E41" w:rsidRPr="009E3B37" w:rsidRDefault="00530E41" w:rsidP="00530E41">
      <w:pPr>
        <w:widowControl w:val="0"/>
        <w:autoSpaceDE w:val="0"/>
        <w:jc w:val="both"/>
        <w:rPr>
          <w:sz w:val="26"/>
          <w:szCs w:val="26"/>
        </w:rPr>
      </w:pPr>
      <w:r w:rsidRPr="009E3B37">
        <w:rPr>
          <w:sz w:val="28"/>
          <w:szCs w:val="28"/>
        </w:rPr>
        <w:t>Малосердобинского района                                                          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F72E08">
        <w:trPr>
          <w:trHeight w:val="320"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F72E08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F72E08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</w:pPr>
            <w:r w:rsidRPr="009E3B37">
              <w:t>34491,3</w:t>
            </w:r>
          </w:p>
          <w:p w:rsidR="007521C7" w:rsidRPr="009E3B37" w:rsidRDefault="007521C7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C87C31" w:rsidP="00BA4A6B">
            <w:pPr>
              <w:widowControl w:val="0"/>
              <w:snapToGrid w:val="0"/>
            </w:pPr>
            <w:r w:rsidRPr="009E3B37">
              <w:t>28</w:t>
            </w:r>
            <w:r w:rsidR="00680EA7" w:rsidRPr="009E3B37">
              <w:t>818</w:t>
            </w:r>
            <w:r w:rsidRPr="009E3B37">
              <w:t>,</w:t>
            </w:r>
            <w:r w:rsidR="00BA4A6B"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42782,8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C87C31" w:rsidP="00BA4A6B">
            <w:pPr>
              <w:widowControl w:val="0"/>
              <w:snapToGrid w:val="0"/>
            </w:pPr>
            <w:r w:rsidRPr="009E3B37">
              <w:t>6</w:t>
            </w:r>
            <w:r w:rsidR="00680EA7" w:rsidRPr="009E3B37">
              <w:t>432</w:t>
            </w:r>
            <w:r w:rsidRPr="009E3B37">
              <w:t>,</w:t>
            </w:r>
            <w:r w:rsidR="00BA4A6B"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4342,5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BD7E3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</w:tr>
      <w:tr w:rsidR="00F72E08" w:rsidRPr="009E3B37" w:rsidTr="00F72E08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трансферты: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72E08" w:rsidRPr="009E3B37" w:rsidTr="00F72E08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C87C31">
            <w:pPr>
              <w:widowControl w:val="0"/>
              <w:autoSpaceDE w:val="0"/>
              <w:snapToGrid w:val="0"/>
              <w:jc w:val="center"/>
            </w:pPr>
            <w:r w:rsidRPr="009E3B37">
              <w:t>22385,8</w:t>
            </w: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175A77">
            <w:pPr>
              <w:widowControl w:val="0"/>
              <w:autoSpaceDE w:val="0"/>
              <w:snapToGrid w:val="0"/>
              <w:jc w:val="center"/>
            </w:pPr>
            <w:r w:rsidRPr="009E3B37">
              <w:t>38440,3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</w:tr>
      <w:tr w:rsidR="00F72E08" w:rsidRPr="009E3B37" w:rsidTr="00F72E08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E74472" w:rsidP="00E74472">
            <w:pPr>
              <w:widowControl w:val="0"/>
              <w:autoSpaceDE w:val="0"/>
              <w:snapToGrid w:val="0"/>
            </w:pPr>
            <w:r w:rsidRPr="009E3B37">
              <w:t>и</w:t>
            </w:r>
            <w:r w:rsidR="007521C7" w:rsidRPr="009E3B37">
              <w:t>з бюджета Беко</w:t>
            </w:r>
            <w:r w:rsidR="007521C7" w:rsidRPr="009E3B37">
              <w:t>в</w:t>
            </w:r>
            <w:r w:rsidR="007521C7"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8B24D1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A4A6B">
            <w:pPr>
              <w:widowControl w:val="0"/>
              <w:snapToGrid w:val="0"/>
            </w:pPr>
            <w:r w:rsidRPr="009E3B37">
              <w:t>2</w:t>
            </w:r>
            <w:r w:rsidR="00F72E08" w:rsidRPr="009E3B37">
              <w:t>3056,</w:t>
            </w:r>
            <w:r w:rsidR="00BA4A6B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FE0609" w:rsidP="00D94449">
            <w:pPr>
              <w:widowControl w:val="0"/>
              <w:snapToGrid w:val="0"/>
            </w:pPr>
            <w:r w:rsidRPr="009E3B37">
              <w:t>39000,5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D7E3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D7E3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A4A6B">
            <w:pPr>
              <w:widowControl w:val="0"/>
              <w:snapToGrid w:val="0"/>
            </w:pPr>
            <w:r w:rsidRPr="009E3B37">
              <w:t>4</w:t>
            </w:r>
            <w:r w:rsidR="00F72E08" w:rsidRPr="009E3B37">
              <w:t>232,</w:t>
            </w:r>
            <w:r w:rsidR="00BA4A6B"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FE0609" w:rsidP="00D06D45">
            <w:pPr>
              <w:widowControl w:val="0"/>
              <w:snapToGrid w:val="0"/>
            </w:pPr>
            <w:r w:rsidRPr="009E3B37">
              <w:t>4122,5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D06D45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D06D45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</w:tr>
      <w:tr w:rsidR="00F72E08" w:rsidRPr="009E3B37" w:rsidTr="00F72E08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трансферты: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C92B25">
            <w:pPr>
              <w:widowControl w:val="0"/>
              <w:autoSpaceDE w:val="0"/>
              <w:snapToGrid w:val="0"/>
            </w:pPr>
          </w:p>
          <w:p w:rsidR="005A47ED" w:rsidRPr="009E3B37" w:rsidRDefault="005A47ED" w:rsidP="00466902"/>
          <w:p w:rsidR="005A47ED" w:rsidRPr="009E3B37" w:rsidRDefault="005A47ED" w:rsidP="00466902"/>
          <w:p w:rsidR="005A47ED" w:rsidRPr="009E3B37" w:rsidRDefault="005A47ED" w:rsidP="00466902"/>
          <w:p w:rsidR="005A47ED" w:rsidRPr="009E3B37" w:rsidRDefault="005A47ED" w:rsidP="00466902"/>
          <w:p w:rsidR="005A47ED" w:rsidRPr="009E3B37" w:rsidRDefault="00F72E08" w:rsidP="00F72E08">
            <w:r w:rsidRPr="009E3B37">
              <w:t>18</w:t>
            </w:r>
            <w:r w:rsidR="005A47ED" w:rsidRPr="009E3B37">
              <w:t>823,5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136F30">
            <w:pPr>
              <w:widowControl w:val="0"/>
              <w:autoSpaceDE w:val="0"/>
              <w:snapToGrid w:val="0"/>
              <w:jc w:val="center"/>
            </w:pPr>
            <w:r w:rsidRPr="009E3B37">
              <w:t>34878,0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</w:tr>
      <w:tr w:rsidR="00F72E08" w:rsidRPr="009E3B37" w:rsidTr="00F72E08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680EA7" w:rsidP="00680EA7">
            <w:pPr>
              <w:widowControl w:val="0"/>
              <w:autoSpaceDE w:val="0"/>
              <w:snapToGrid w:val="0"/>
              <w:jc w:val="center"/>
            </w:pPr>
            <w:r w:rsidRPr="009E3B37">
              <w:t>2030</w:t>
            </w:r>
            <w:r w:rsidR="005A47ED" w:rsidRPr="009E3B37"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732B8D">
            <w:pPr>
              <w:widowControl w:val="0"/>
              <w:autoSpaceDE w:val="0"/>
              <w:snapToGrid w:val="0"/>
              <w:jc w:val="center"/>
            </w:pPr>
            <w:r w:rsidRPr="009E3B37"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B436A1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680EA7" w:rsidP="00680EA7">
            <w:pPr>
              <w:widowControl w:val="0"/>
              <w:autoSpaceDE w:val="0"/>
              <w:snapToGrid w:val="0"/>
              <w:jc w:val="center"/>
            </w:pPr>
            <w:r w:rsidRPr="009E3B37">
              <w:t>2030,</w:t>
            </w:r>
            <w:r w:rsidR="005A47ED" w:rsidRPr="009E3B37"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</w:tr>
      <w:tr w:rsidR="00F72E08" w:rsidRPr="009E3B37" w:rsidTr="00F72E08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трансферты: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E74472" w:rsidP="00E74472">
            <w:pPr>
              <w:widowControl w:val="0"/>
              <w:autoSpaceDE w:val="0"/>
              <w:snapToGrid w:val="0"/>
            </w:pPr>
            <w:r w:rsidRPr="009E3B37">
              <w:t>и</w:t>
            </w:r>
            <w:r w:rsidR="005A47ED" w:rsidRPr="009E3B37">
              <w:t>з бюджета Беко</w:t>
            </w:r>
            <w:r w:rsidR="005A47ED" w:rsidRPr="009E3B37">
              <w:t>в</w:t>
            </w:r>
            <w:r w:rsidR="005A47ED"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B436A1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3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C87C31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  <w:r w:rsidR="00C87C31" w:rsidRPr="009E3B37">
              <w:t>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</w:tr>
      <w:tr w:rsidR="00F72E08" w:rsidRPr="009E3B37" w:rsidTr="00F72E08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E74472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C87C31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  <w:r w:rsidR="00C87C31" w:rsidRPr="009E3B37">
              <w:t>70</w:t>
            </w:r>
            <w:r w:rsidRPr="009E3B37"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25FBB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</w:tr>
      <w:tr w:rsidR="00F72E08" w:rsidRPr="009E3B37" w:rsidTr="00F72E08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lastRenderedPageBreak/>
              <w:t>трансферты: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7F290A"/>
          <w:p w:rsidR="005A47ED" w:rsidRPr="009E3B37" w:rsidRDefault="005A47ED" w:rsidP="007F290A"/>
          <w:p w:rsidR="005A47ED" w:rsidRPr="009E3B37" w:rsidRDefault="005A47ED" w:rsidP="007F290A">
            <w:r w:rsidRPr="009E3B37">
              <w:t>3562,3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</w:t>
            </w:r>
            <w:r w:rsidR="006D022A" w:rsidRPr="009E3B37">
              <w:t>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</w:tr>
      <w:tr w:rsidR="00F72E08" w:rsidRPr="009E3B37" w:rsidTr="00F72E08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0F5FC5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9805A6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пальная</w:t>
            </w:r>
          </w:p>
          <w:p w:rsidR="00A21405" w:rsidRPr="009E3B37" w:rsidRDefault="00A21405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</w:t>
            </w:r>
            <w:r w:rsidRPr="009E3B37">
              <w:t>ь</w:t>
            </w:r>
            <w:r w:rsidRPr="009E3B37">
              <w:t>ной и инжене</w:t>
            </w:r>
            <w:r w:rsidRPr="009E3B37">
              <w:t>р</w:t>
            </w:r>
            <w:r w:rsidRPr="009E3B37">
              <w:lastRenderedPageBreak/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>сердобинского района на 20</w:t>
            </w:r>
            <w:r w:rsidR="00F91B31" w:rsidRPr="009E3B37">
              <w:t>22</w:t>
            </w:r>
            <w:r w:rsidRPr="009E3B37">
              <w:t xml:space="preserve"> - 20</w:t>
            </w:r>
            <w:r w:rsidR="00F91B31" w:rsidRPr="009E3B37">
              <w:t>3</w:t>
            </w:r>
            <w:r w:rsidRPr="009E3B37"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968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6</w:t>
            </w:r>
            <w:r w:rsidR="00680EA7" w:rsidRPr="009E3B37">
              <w:rPr>
                <w:sz w:val="20"/>
                <w:szCs w:val="20"/>
              </w:rPr>
              <w:t>432</w:t>
            </w:r>
            <w:r w:rsidRPr="009E3B37">
              <w:rPr>
                <w:sz w:val="20"/>
                <w:szCs w:val="20"/>
              </w:rPr>
              <w:t>,</w:t>
            </w:r>
            <w:r w:rsidR="00BA4A6B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4342</w:t>
            </w:r>
            <w:r w:rsidR="006A5982" w:rsidRPr="009E3B37">
              <w:rPr>
                <w:sz w:val="20"/>
                <w:szCs w:val="20"/>
              </w:rPr>
              <w:t>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lastRenderedPageBreak/>
              <w:t xml:space="preserve">ского района </w:t>
            </w:r>
          </w:p>
          <w:p w:rsidR="00A21405" w:rsidRPr="009E3B37" w:rsidRDefault="00A21405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968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6</w:t>
            </w:r>
            <w:r w:rsidR="00680EA7" w:rsidRPr="009E3B37">
              <w:rPr>
                <w:sz w:val="20"/>
                <w:szCs w:val="20"/>
              </w:rPr>
              <w:t>432</w:t>
            </w:r>
            <w:r w:rsidRPr="009E3B37">
              <w:rPr>
                <w:sz w:val="20"/>
                <w:szCs w:val="20"/>
              </w:rPr>
              <w:t>,</w:t>
            </w:r>
            <w:r w:rsidR="00BA4A6B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D01EA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4342,5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37FC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D01E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BA4A6B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4232,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4122,5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4B55C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</w:tr>
      <w:tr w:rsidR="00BA4A6B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BA4A6B" w:rsidRPr="009E3B37" w:rsidRDefault="00BA4A6B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2227,8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1563,9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</w:tr>
      <w:tr w:rsidR="00BA4A6B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BA4A6B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7A50B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34AC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80EA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2030</w:t>
            </w:r>
            <w:r w:rsidR="0019686B" w:rsidRPr="009E3B37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A21405" w:rsidRPr="009E3B37" w:rsidRDefault="00A21405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</w:t>
            </w:r>
            <w:r w:rsidR="009C2BDD" w:rsidRPr="009E3B37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80EA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2030</w:t>
            </w:r>
            <w:r w:rsidR="0019686B" w:rsidRPr="009E3B37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DE3E93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F3F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3109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19686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</w:t>
            </w:r>
            <w:r w:rsidR="0019686B" w:rsidRPr="009E3B37">
              <w:rPr>
                <w:sz w:val="20"/>
                <w:szCs w:val="20"/>
              </w:rPr>
              <w:t>7</w:t>
            </w:r>
            <w:r w:rsidRPr="009E3B37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</w:tr>
      <w:tr w:rsidR="00D176A1" w:rsidRPr="009E3B37" w:rsidTr="002355D5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D176A1" w:rsidRPr="009E3B37" w:rsidRDefault="00D176A1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901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02302871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240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70,0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75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75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D176A1" w:rsidRPr="009E3B37" w:rsidRDefault="00D176A1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</w:tr>
      <w:tr w:rsidR="00D176A1" w:rsidRPr="009E3B37" w:rsidTr="002355D5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1" w:name="Par175"/>
      <w:bookmarkEnd w:id="1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МЕРОПРИЯТИЯ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муниципальной программы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EF0503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- 20</w:t>
      </w:r>
      <w:r w:rsidR="00EF0503" w:rsidRPr="009E3B37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0 годы»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284"/>
        <w:gridCol w:w="933"/>
        <w:gridCol w:w="62"/>
        <w:gridCol w:w="422"/>
        <w:gridCol w:w="1137"/>
        <w:gridCol w:w="1701"/>
        <w:gridCol w:w="1276"/>
        <w:gridCol w:w="1853"/>
      </w:tblGrid>
      <w:tr w:rsidR="00A20537" w:rsidRPr="009E3B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457C8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чения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54F87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  <w:r w:rsidR="00457C88" w:rsidRPr="009E3B37">
              <w:rPr>
                <w:sz w:val="28"/>
                <w:szCs w:val="28"/>
              </w:rPr>
              <w:t>17968,</w:t>
            </w:r>
            <w:r w:rsidR="00D176A1">
              <w:rPr>
                <w:sz w:val="28"/>
                <w:szCs w:val="28"/>
              </w:rPr>
              <w:t>4</w:t>
            </w:r>
          </w:p>
          <w:p w:rsidR="005816D8" w:rsidRPr="009E3B37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E3B37" w:rsidRDefault="00ED2708" w:rsidP="00D176A1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36</w:t>
            </w:r>
            <w:r w:rsidR="00457C88" w:rsidRPr="009E3B37">
              <w:rPr>
                <w:sz w:val="28"/>
                <w:szCs w:val="28"/>
              </w:rPr>
              <w:t>337,</w:t>
            </w:r>
            <w:r w:rsidR="00D176A1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6C6FCA" w:rsidP="00457C8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38</w:t>
            </w:r>
            <w:r w:rsidR="00457C88" w:rsidRPr="009E3B37">
              <w:rPr>
                <w:sz w:val="28"/>
                <w:szCs w:val="28"/>
              </w:rPr>
              <w:t>1630,6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F13CD" w:rsidP="00D176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457C88" w:rsidRPr="009E3B37">
              <w:rPr>
                <w:sz w:val="28"/>
                <w:szCs w:val="28"/>
              </w:rPr>
              <w:t>3056</w:t>
            </w:r>
            <w:r w:rsidRPr="009E3B37">
              <w:rPr>
                <w:sz w:val="28"/>
                <w:szCs w:val="28"/>
              </w:rPr>
              <w:t>,</w:t>
            </w:r>
            <w:r w:rsidR="00D176A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A3916" w:rsidP="00D176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  <w:r w:rsidR="00457C88" w:rsidRPr="009E3B37">
              <w:rPr>
                <w:sz w:val="28"/>
                <w:szCs w:val="28"/>
              </w:rPr>
              <w:t>232,</w:t>
            </w:r>
            <w:r w:rsidR="00D176A1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57C88" w:rsidP="00457C8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18</w:t>
            </w:r>
            <w:r w:rsidR="007A3916" w:rsidRPr="009E3B37">
              <w:rPr>
                <w:sz w:val="28"/>
                <w:szCs w:val="28"/>
              </w:rPr>
              <w:t>823,5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54F87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39000,5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54F87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4122,5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1B62B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34878,0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05B4D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D844B4">
            <w:pPr>
              <w:jc w:val="center"/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EE0650">
            <w:pPr>
              <w:jc w:val="center"/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D844B4">
            <w:pPr>
              <w:jc w:val="center"/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9E3B37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DF06D8" w:rsidRPr="009E3B37">
              <w:rPr>
                <w:sz w:val="28"/>
                <w:szCs w:val="28"/>
              </w:rPr>
              <w:t>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06D8" w:rsidRPr="009E3B37" w:rsidTr="00457C8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3716,7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2629,8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145,8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  <w:r w:rsidR="00B47339" w:rsidRPr="009E3B37">
              <w:rPr>
                <w:sz w:val="28"/>
                <w:szCs w:val="28"/>
              </w:rPr>
              <w:t>из бюджета Б</w:t>
            </w:r>
            <w:r w:rsidR="00B47339" w:rsidRPr="009E3B37">
              <w:rPr>
                <w:sz w:val="28"/>
                <w:szCs w:val="28"/>
              </w:rPr>
              <w:t>е</w:t>
            </w:r>
            <w:r w:rsidR="00B47339" w:rsidRPr="009E3B37">
              <w:rPr>
                <w:sz w:val="28"/>
                <w:szCs w:val="28"/>
              </w:rPr>
              <w:t>ковского ра</w:t>
            </w:r>
            <w:r w:rsidR="00B47339" w:rsidRPr="009E3B37">
              <w:rPr>
                <w:sz w:val="28"/>
                <w:szCs w:val="28"/>
              </w:rPr>
              <w:t>й</w:t>
            </w:r>
            <w:r w:rsidR="00B47339" w:rsidRPr="009E3B37">
              <w:rPr>
                <w:sz w:val="28"/>
                <w:szCs w:val="28"/>
              </w:rPr>
              <w:t>она</w:t>
            </w: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  <w:r w:rsidR="00550D22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</w:t>
            </w:r>
            <w:r w:rsidR="00237FE3" w:rsidRPr="009E3B37">
              <w:rPr>
                <w:sz w:val="28"/>
                <w:szCs w:val="28"/>
              </w:rPr>
              <w:t>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50D22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ED7022">
            <w:pPr>
              <w:jc w:val="center"/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ED7022" w:rsidP="00ED7022">
            <w:pPr>
              <w:jc w:val="center"/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6C2A4E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237FE3" w:rsidRPr="009E3B37" w:rsidTr="00D22C5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8726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30905,1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8726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30905,1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F5BE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F5BE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2406,7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640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64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7D4D23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D4D23" w:rsidRPr="009E3B37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  <w:r w:rsidR="00EC7FB5" w:rsidRPr="009E3B37">
              <w:rPr>
                <w:sz w:val="28"/>
                <w:szCs w:val="28"/>
              </w:rPr>
              <w:t>4</w:t>
            </w:r>
            <w:r w:rsidRPr="009E3B37">
              <w:rPr>
                <w:sz w:val="28"/>
                <w:szCs w:val="28"/>
              </w:rPr>
              <w:t>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  <w:r w:rsidR="00EC7FB5" w:rsidRPr="009E3B37">
              <w:rPr>
                <w:sz w:val="28"/>
                <w:szCs w:val="28"/>
              </w:rPr>
              <w:t>4</w:t>
            </w:r>
            <w:r w:rsidRPr="009E3B37">
              <w:rPr>
                <w:sz w:val="28"/>
                <w:szCs w:val="28"/>
              </w:rPr>
              <w:t>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</w:t>
            </w:r>
            <w:r w:rsidR="008C05BE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8C05BE" w:rsidRPr="009E3B37"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8C05BE" w:rsidRPr="009E3B37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98799F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828,3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828</w:t>
            </w:r>
            <w:r w:rsidR="00A40EDA" w:rsidRPr="009E3B37">
              <w:rPr>
                <w:sz w:val="28"/>
                <w:szCs w:val="28"/>
              </w:rPr>
              <w:t>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100</w:t>
            </w:r>
            <w:r w:rsidR="00371FE3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100</w:t>
            </w:r>
            <w:r w:rsidR="00371FE3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Pr="009E3B37" w:rsidRDefault="00B85309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CD5030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RPr="009E3B37" w:rsidTr="00CD503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Pr="009E3B37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D5030" w:rsidRPr="009E3B37" w:rsidTr="00BD7E3A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5030" w:rsidRPr="009E3B37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Pr="009E3B37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23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E74472">
        <w:trPr>
          <w:trHeight w:val="6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797BD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570F6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2714C2" w:rsidP="001253D6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8A709D" w:rsidRDefault="003A580F" w:rsidP="008A709D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797BD1" w:rsidRPr="009E3B37">
              <w:rPr>
                <w:sz w:val="28"/>
                <w:szCs w:val="28"/>
                <w:lang w:val="en-US"/>
              </w:rPr>
              <w:t>3056</w:t>
            </w:r>
            <w:r w:rsidR="00797BD1" w:rsidRPr="009E3B37">
              <w:rPr>
                <w:sz w:val="28"/>
                <w:szCs w:val="28"/>
              </w:rPr>
              <w:t>,</w:t>
            </w:r>
            <w:r w:rsidR="008A709D">
              <w:rPr>
                <w:sz w:val="28"/>
                <w:szCs w:val="28"/>
              </w:rPr>
              <w:t>3</w:t>
            </w:r>
          </w:p>
        </w:tc>
      </w:tr>
      <w:tr w:rsidR="00070D5B" w:rsidRPr="009E3B37" w:rsidTr="00570F61">
        <w:trPr>
          <w:trHeight w:val="69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01.01.2023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</w:t>
            </w:r>
            <w:r w:rsidR="00797BD1" w:rsidRPr="009E3B37">
              <w:rPr>
                <w:sz w:val="28"/>
                <w:szCs w:val="28"/>
                <w:lang w:val="en-US"/>
              </w:rPr>
              <w:t>S</w:t>
            </w:r>
            <w:r w:rsidRPr="009E3B37">
              <w:rPr>
                <w:sz w:val="28"/>
                <w:szCs w:val="28"/>
              </w:rPr>
              <w:t>3080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0D5B" w:rsidRPr="009E3B37" w:rsidRDefault="00C01FF0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570F61">
              <w:rPr>
                <w:sz w:val="28"/>
                <w:szCs w:val="28"/>
              </w:rPr>
              <w:t>978,9</w:t>
            </w: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1253,9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570F61">
        <w:trPr>
          <w:trHeight w:val="1455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D5B" w:rsidRPr="009E3B37" w:rsidRDefault="00797BD1" w:rsidP="00797BD1">
            <w:pPr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18823,5</w:t>
            </w: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2714C2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008B4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B008B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F73526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022018</w:t>
            </w:r>
            <w:r w:rsidR="009F6E40" w:rsidRPr="009E3B37">
              <w:rPr>
                <w:sz w:val="28"/>
                <w:szCs w:val="28"/>
                <w:lang w:val="en-US"/>
              </w:rPr>
              <w:t>69</w:t>
            </w:r>
            <w:r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2030,0</w:t>
            </w: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  <w:r w:rsidR="007B5174" w:rsidRPr="009E3B37">
              <w:rPr>
                <w:sz w:val="28"/>
                <w:szCs w:val="28"/>
              </w:rPr>
              <w:t>,0</w:t>
            </w:r>
          </w:p>
        </w:tc>
      </w:tr>
      <w:tr w:rsidR="007B5174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7B5174" w:rsidRPr="009E3B37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lastRenderedPageBreak/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7B5174" w:rsidRPr="009E3B37" w:rsidRDefault="007B5174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174" w:rsidRPr="009E3B37" w:rsidRDefault="00B82904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3</w:t>
            </w:r>
            <w:r w:rsidR="00A02ED2" w:rsidRPr="009E3B37">
              <w:rPr>
                <w:sz w:val="28"/>
                <w:szCs w:val="28"/>
              </w:rPr>
              <w:t>732,3</w:t>
            </w:r>
          </w:p>
        </w:tc>
      </w:tr>
      <w:tr w:rsidR="00570F61" w:rsidRPr="009E3B37" w:rsidTr="0092424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</w:pPr>
            <w:r w:rsidRPr="009E3B37">
              <w:lastRenderedPageBreak/>
              <w:t>3.1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 w:rsidRPr="009E3B37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61" w:rsidRPr="009E3B37" w:rsidRDefault="00570F61" w:rsidP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3562.</w:t>
            </w:r>
            <w:r>
              <w:rPr>
                <w:sz w:val="28"/>
                <w:szCs w:val="28"/>
              </w:rPr>
              <w:t>0</w:t>
            </w:r>
          </w:p>
        </w:tc>
      </w:tr>
      <w:tr w:rsidR="00570F61" w:rsidRPr="009E3B37" w:rsidTr="00924243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02301R0820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570F61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61" w:rsidRPr="00570F61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41004A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ческое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41004A" w:rsidRPr="009E3B37" w:rsidRDefault="0041004A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="00354081"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35408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5358B8" w:rsidRPr="009E3B37">
              <w:rPr>
                <w:sz w:val="28"/>
                <w:szCs w:val="28"/>
              </w:rPr>
              <w:t>0,0</w:t>
            </w:r>
          </w:p>
        </w:tc>
      </w:tr>
      <w:tr w:rsidR="007A50B1" w:rsidTr="00570F61">
        <w:trPr>
          <w:trHeight w:val="1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0B1" w:rsidRPr="009E3B37" w:rsidRDefault="001555E8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Ремонт </w:t>
            </w:r>
            <w:r w:rsidR="007A50B1" w:rsidRPr="009E3B37">
              <w:rPr>
                <w:sz w:val="28"/>
                <w:szCs w:val="28"/>
              </w:rPr>
              <w:t>специал</w:t>
            </w:r>
            <w:r w:rsidR="007A50B1" w:rsidRPr="009E3B37">
              <w:rPr>
                <w:sz w:val="28"/>
                <w:szCs w:val="28"/>
              </w:rPr>
              <w:t>и</w:t>
            </w:r>
            <w:r w:rsidR="007A50B1" w:rsidRPr="009E3B37">
              <w:rPr>
                <w:sz w:val="28"/>
                <w:szCs w:val="28"/>
              </w:rPr>
              <w:t>зированн</w:t>
            </w:r>
            <w:r w:rsidR="007A50B1" w:rsidRPr="009E3B37">
              <w:rPr>
                <w:sz w:val="28"/>
                <w:szCs w:val="28"/>
              </w:rPr>
              <w:t>о</w:t>
            </w:r>
            <w:r w:rsidR="007A50B1"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7A50B1" w:rsidRPr="009E3B37" w:rsidRDefault="007A50B1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3177C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C422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0B1" w:rsidRPr="00E74472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  <w:r w:rsidR="003177C1" w:rsidRPr="009E3B37">
              <w:rPr>
                <w:sz w:val="28"/>
                <w:szCs w:val="28"/>
              </w:rPr>
              <w:t>0,0</w:t>
            </w:r>
          </w:p>
        </w:tc>
      </w:tr>
    </w:tbl>
    <w:p w:rsidR="00A20537" w:rsidRPr="001D43FA" w:rsidRDefault="00A20537" w:rsidP="00E01A7C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F72" w:rsidRDefault="00475F72">
      <w:r>
        <w:separator/>
      </w:r>
    </w:p>
  </w:endnote>
  <w:endnote w:type="continuationSeparator" w:id="1">
    <w:p w:rsidR="00475F72" w:rsidRDefault="00475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F72" w:rsidRDefault="00475F72">
      <w:r>
        <w:separator/>
      </w:r>
    </w:p>
  </w:footnote>
  <w:footnote w:type="continuationSeparator" w:id="1">
    <w:p w:rsidR="00475F72" w:rsidRDefault="00475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11E3F"/>
    <w:rsid w:val="0003189B"/>
    <w:rsid w:val="0003337B"/>
    <w:rsid w:val="000362CE"/>
    <w:rsid w:val="000438FE"/>
    <w:rsid w:val="000459C9"/>
    <w:rsid w:val="00046490"/>
    <w:rsid w:val="0005102C"/>
    <w:rsid w:val="0006147F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E1D"/>
    <w:rsid w:val="000B6A57"/>
    <w:rsid w:val="000D6EE5"/>
    <w:rsid w:val="000D7392"/>
    <w:rsid w:val="000E3667"/>
    <w:rsid w:val="000E6E81"/>
    <w:rsid w:val="000F0655"/>
    <w:rsid w:val="000F5FC5"/>
    <w:rsid w:val="000F65B9"/>
    <w:rsid w:val="00105A73"/>
    <w:rsid w:val="001061A5"/>
    <w:rsid w:val="001156E3"/>
    <w:rsid w:val="00116E75"/>
    <w:rsid w:val="001171D9"/>
    <w:rsid w:val="00120E2F"/>
    <w:rsid w:val="001253D6"/>
    <w:rsid w:val="001262F4"/>
    <w:rsid w:val="00134ACC"/>
    <w:rsid w:val="00136A96"/>
    <w:rsid w:val="00136F30"/>
    <w:rsid w:val="00137815"/>
    <w:rsid w:val="001439C4"/>
    <w:rsid w:val="0014573D"/>
    <w:rsid w:val="0015066F"/>
    <w:rsid w:val="0015211E"/>
    <w:rsid w:val="00153C6C"/>
    <w:rsid w:val="001555E8"/>
    <w:rsid w:val="0016089F"/>
    <w:rsid w:val="00160A83"/>
    <w:rsid w:val="00161592"/>
    <w:rsid w:val="00175A77"/>
    <w:rsid w:val="001806C2"/>
    <w:rsid w:val="00190933"/>
    <w:rsid w:val="00195291"/>
    <w:rsid w:val="001955BE"/>
    <w:rsid w:val="001962B6"/>
    <w:rsid w:val="0019686B"/>
    <w:rsid w:val="001969C5"/>
    <w:rsid w:val="001A6073"/>
    <w:rsid w:val="001A6267"/>
    <w:rsid w:val="001A684C"/>
    <w:rsid w:val="001B62BD"/>
    <w:rsid w:val="001B6BB5"/>
    <w:rsid w:val="001D1CBB"/>
    <w:rsid w:val="001D3EBD"/>
    <w:rsid w:val="001D4216"/>
    <w:rsid w:val="001D43FA"/>
    <w:rsid w:val="001D529A"/>
    <w:rsid w:val="001E4753"/>
    <w:rsid w:val="001E6DC0"/>
    <w:rsid w:val="00202BE2"/>
    <w:rsid w:val="00202C0E"/>
    <w:rsid w:val="00205B4D"/>
    <w:rsid w:val="00211BA1"/>
    <w:rsid w:val="00214ECC"/>
    <w:rsid w:val="002177C0"/>
    <w:rsid w:val="00223143"/>
    <w:rsid w:val="00225478"/>
    <w:rsid w:val="00225FBB"/>
    <w:rsid w:val="0022677D"/>
    <w:rsid w:val="002321B2"/>
    <w:rsid w:val="00237FE3"/>
    <w:rsid w:val="0024357A"/>
    <w:rsid w:val="0024549D"/>
    <w:rsid w:val="00256DEE"/>
    <w:rsid w:val="0026051B"/>
    <w:rsid w:val="002641EC"/>
    <w:rsid w:val="00265410"/>
    <w:rsid w:val="00267B65"/>
    <w:rsid w:val="002714C2"/>
    <w:rsid w:val="002733AB"/>
    <w:rsid w:val="002743B2"/>
    <w:rsid w:val="00296D30"/>
    <w:rsid w:val="002A3643"/>
    <w:rsid w:val="002B1AD6"/>
    <w:rsid w:val="002B5970"/>
    <w:rsid w:val="002C0866"/>
    <w:rsid w:val="002C12FF"/>
    <w:rsid w:val="002C146A"/>
    <w:rsid w:val="002C3276"/>
    <w:rsid w:val="002C3D59"/>
    <w:rsid w:val="002C642E"/>
    <w:rsid w:val="002D551E"/>
    <w:rsid w:val="002E4C87"/>
    <w:rsid w:val="002E56E7"/>
    <w:rsid w:val="002E73DF"/>
    <w:rsid w:val="002F2799"/>
    <w:rsid w:val="002F5B66"/>
    <w:rsid w:val="002F6136"/>
    <w:rsid w:val="003101F4"/>
    <w:rsid w:val="00311E1B"/>
    <w:rsid w:val="00312CB3"/>
    <w:rsid w:val="003177C1"/>
    <w:rsid w:val="00317DF5"/>
    <w:rsid w:val="003215B3"/>
    <w:rsid w:val="00322ACE"/>
    <w:rsid w:val="003306DE"/>
    <w:rsid w:val="00331099"/>
    <w:rsid w:val="003363A9"/>
    <w:rsid w:val="00343231"/>
    <w:rsid w:val="00346EB8"/>
    <w:rsid w:val="00352D31"/>
    <w:rsid w:val="00354081"/>
    <w:rsid w:val="00357073"/>
    <w:rsid w:val="00371FE3"/>
    <w:rsid w:val="00373F35"/>
    <w:rsid w:val="00377BB2"/>
    <w:rsid w:val="003842EF"/>
    <w:rsid w:val="003849BB"/>
    <w:rsid w:val="00390455"/>
    <w:rsid w:val="0039084D"/>
    <w:rsid w:val="003931D0"/>
    <w:rsid w:val="00397C0C"/>
    <w:rsid w:val="003A0D22"/>
    <w:rsid w:val="003A0EF0"/>
    <w:rsid w:val="003A580F"/>
    <w:rsid w:val="003C3901"/>
    <w:rsid w:val="003C43B4"/>
    <w:rsid w:val="003C48D1"/>
    <w:rsid w:val="003C55BF"/>
    <w:rsid w:val="003D4273"/>
    <w:rsid w:val="003D7E41"/>
    <w:rsid w:val="003E28C5"/>
    <w:rsid w:val="003E3A57"/>
    <w:rsid w:val="003F13CD"/>
    <w:rsid w:val="00402BA6"/>
    <w:rsid w:val="004032D4"/>
    <w:rsid w:val="0040732C"/>
    <w:rsid w:val="0041004A"/>
    <w:rsid w:val="00413137"/>
    <w:rsid w:val="00414319"/>
    <w:rsid w:val="004176FF"/>
    <w:rsid w:val="00423215"/>
    <w:rsid w:val="0043252E"/>
    <w:rsid w:val="00433307"/>
    <w:rsid w:val="004412FF"/>
    <w:rsid w:val="004431F3"/>
    <w:rsid w:val="00450F02"/>
    <w:rsid w:val="00450F3D"/>
    <w:rsid w:val="00451741"/>
    <w:rsid w:val="00451BF7"/>
    <w:rsid w:val="00457C00"/>
    <w:rsid w:val="00457C88"/>
    <w:rsid w:val="00466902"/>
    <w:rsid w:val="00472CEB"/>
    <w:rsid w:val="00475F72"/>
    <w:rsid w:val="0048110B"/>
    <w:rsid w:val="00481A81"/>
    <w:rsid w:val="00490CB8"/>
    <w:rsid w:val="004A0ECE"/>
    <w:rsid w:val="004A7137"/>
    <w:rsid w:val="004B0D93"/>
    <w:rsid w:val="004B2F73"/>
    <w:rsid w:val="004B478E"/>
    <w:rsid w:val="004B537C"/>
    <w:rsid w:val="004B55C6"/>
    <w:rsid w:val="004B7543"/>
    <w:rsid w:val="004C67E5"/>
    <w:rsid w:val="004D12F8"/>
    <w:rsid w:val="004D3289"/>
    <w:rsid w:val="004D5A72"/>
    <w:rsid w:val="004D63D6"/>
    <w:rsid w:val="004D7654"/>
    <w:rsid w:val="004E02A4"/>
    <w:rsid w:val="004E27FA"/>
    <w:rsid w:val="004E549F"/>
    <w:rsid w:val="004F28F6"/>
    <w:rsid w:val="005151B5"/>
    <w:rsid w:val="00517D54"/>
    <w:rsid w:val="005225E2"/>
    <w:rsid w:val="00522A01"/>
    <w:rsid w:val="00523030"/>
    <w:rsid w:val="00525A92"/>
    <w:rsid w:val="00530E41"/>
    <w:rsid w:val="00531504"/>
    <w:rsid w:val="005333BC"/>
    <w:rsid w:val="005358B8"/>
    <w:rsid w:val="00541429"/>
    <w:rsid w:val="005416AB"/>
    <w:rsid w:val="005436A1"/>
    <w:rsid w:val="00547D6A"/>
    <w:rsid w:val="00550D22"/>
    <w:rsid w:val="00551F57"/>
    <w:rsid w:val="00564E3B"/>
    <w:rsid w:val="00566B87"/>
    <w:rsid w:val="00570F61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A1F84"/>
    <w:rsid w:val="005A3FDA"/>
    <w:rsid w:val="005A47ED"/>
    <w:rsid w:val="005A541B"/>
    <w:rsid w:val="005B05D5"/>
    <w:rsid w:val="005B073B"/>
    <w:rsid w:val="005B2F02"/>
    <w:rsid w:val="005C1325"/>
    <w:rsid w:val="005D40AD"/>
    <w:rsid w:val="005E16C3"/>
    <w:rsid w:val="005E378F"/>
    <w:rsid w:val="005E50C6"/>
    <w:rsid w:val="005F2224"/>
    <w:rsid w:val="005F3B36"/>
    <w:rsid w:val="005F42C2"/>
    <w:rsid w:val="005F5491"/>
    <w:rsid w:val="005F5BE5"/>
    <w:rsid w:val="006000CF"/>
    <w:rsid w:val="00600968"/>
    <w:rsid w:val="00603C71"/>
    <w:rsid w:val="00605AAD"/>
    <w:rsid w:val="00607A3F"/>
    <w:rsid w:val="00610F99"/>
    <w:rsid w:val="0062416F"/>
    <w:rsid w:val="00634858"/>
    <w:rsid w:val="006349BB"/>
    <w:rsid w:val="00637FC8"/>
    <w:rsid w:val="00650BF1"/>
    <w:rsid w:val="00655B93"/>
    <w:rsid w:val="00670D33"/>
    <w:rsid w:val="006766A2"/>
    <w:rsid w:val="00680EA7"/>
    <w:rsid w:val="006834F2"/>
    <w:rsid w:val="0069499B"/>
    <w:rsid w:val="006A1216"/>
    <w:rsid w:val="006A3F7D"/>
    <w:rsid w:val="006A5982"/>
    <w:rsid w:val="006A5C03"/>
    <w:rsid w:val="006A7671"/>
    <w:rsid w:val="006B2292"/>
    <w:rsid w:val="006B2B51"/>
    <w:rsid w:val="006B3234"/>
    <w:rsid w:val="006C109F"/>
    <w:rsid w:val="006C2A4E"/>
    <w:rsid w:val="006C44DD"/>
    <w:rsid w:val="006C62D7"/>
    <w:rsid w:val="006C6FCA"/>
    <w:rsid w:val="006C78CF"/>
    <w:rsid w:val="006D0017"/>
    <w:rsid w:val="006D022A"/>
    <w:rsid w:val="006E1969"/>
    <w:rsid w:val="006E29BA"/>
    <w:rsid w:val="006E2F76"/>
    <w:rsid w:val="006E615B"/>
    <w:rsid w:val="006F24F6"/>
    <w:rsid w:val="006F4577"/>
    <w:rsid w:val="006F51A7"/>
    <w:rsid w:val="006F5DE2"/>
    <w:rsid w:val="007012FA"/>
    <w:rsid w:val="007015B4"/>
    <w:rsid w:val="00702927"/>
    <w:rsid w:val="007114C2"/>
    <w:rsid w:val="00712EB7"/>
    <w:rsid w:val="00721D74"/>
    <w:rsid w:val="00732B8D"/>
    <w:rsid w:val="00736BAA"/>
    <w:rsid w:val="00737D77"/>
    <w:rsid w:val="00740505"/>
    <w:rsid w:val="007420EA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92A2B"/>
    <w:rsid w:val="00797BD1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1F6B"/>
    <w:rsid w:val="007E583F"/>
    <w:rsid w:val="007E6C37"/>
    <w:rsid w:val="007F290A"/>
    <w:rsid w:val="00802745"/>
    <w:rsid w:val="008070D7"/>
    <w:rsid w:val="00810A37"/>
    <w:rsid w:val="008140E3"/>
    <w:rsid w:val="00814B7F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54D99"/>
    <w:rsid w:val="00856750"/>
    <w:rsid w:val="008573B8"/>
    <w:rsid w:val="0086040D"/>
    <w:rsid w:val="00862DD1"/>
    <w:rsid w:val="008640F5"/>
    <w:rsid w:val="00865CB3"/>
    <w:rsid w:val="00867657"/>
    <w:rsid w:val="00870B6F"/>
    <w:rsid w:val="00872ADE"/>
    <w:rsid w:val="0088366B"/>
    <w:rsid w:val="00884F70"/>
    <w:rsid w:val="0088545C"/>
    <w:rsid w:val="00890078"/>
    <w:rsid w:val="00893BF5"/>
    <w:rsid w:val="00894409"/>
    <w:rsid w:val="00896784"/>
    <w:rsid w:val="008A10AF"/>
    <w:rsid w:val="008A1735"/>
    <w:rsid w:val="008A42D2"/>
    <w:rsid w:val="008A709D"/>
    <w:rsid w:val="008B24D1"/>
    <w:rsid w:val="008B28CF"/>
    <w:rsid w:val="008B3376"/>
    <w:rsid w:val="008C008F"/>
    <w:rsid w:val="008C05BE"/>
    <w:rsid w:val="008C5B1E"/>
    <w:rsid w:val="008D1843"/>
    <w:rsid w:val="008D2735"/>
    <w:rsid w:val="008D52B9"/>
    <w:rsid w:val="008E139B"/>
    <w:rsid w:val="008F20F2"/>
    <w:rsid w:val="008F6D2E"/>
    <w:rsid w:val="00900371"/>
    <w:rsid w:val="0090324F"/>
    <w:rsid w:val="00903DC6"/>
    <w:rsid w:val="0090406E"/>
    <w:rsid w:val="00905DDF"/>
    <w:rsid w:val="00907963"/>
    <w:rsid w:val="00914264"/>
    <w:rsid w:val="00936986"/>
    <w:rsid w:val="00940CD3"/>
    <w:rsid w:val="009457B1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5178"/>
    <w:rsid w:val="00995ABC"/>
    <w:rsid w:val="00997087"/>
    <w:rsid w:val="009B3400"/>
    <w:rsid w:val="009C2BDD"/>
    <w:rsid w:val="009C421F"/>
    <w:rsid w:val="009C5A59"/>
    <w:rsid w:val="009D0B26"/>
    <w:rsid w:val="009D596C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20537"/>
    <w:rsid w:val="00A20B1C"/>
    <w:rsid w:val="00A21405"/>
    <w:rsid w:val="00A279D0"/>
    <w:rsid w:val="00A30CB8"/>
    <w:rsid w:val="00A32CED"/>
    <w:rsid w:val="00A37491"/>
    <w:rsid w:val="00A40171"/>
    <w:rsid w:val="00A40EDA"/>
    <w:rsid w:val="00A50200"/>
    <w:rsid w:val="00A50508"/>
    <w:rsid w:val="00A512CB"/>
    <w:rsid w:val="00A51D36"/>
    <w:rsid w:val="00A52917"/>
    <w:rsid w:val="00A544CC"/>
    <w:rsid w:val="00A63BE8"/>
    <w:rsid w:val="00A64FB6"/>
    <w:rsid w:val="00A66DCB"/>
    <w:rsid w:val="00A73321"/>
    <w:rsid w:val="00A75765"/>
    <w:rsid w:val="00A827DF"/>
    <w:rsid w:val="00A87858"/>
    <w:rsid w:val="00A9418A"/>
    <w:rsid w:val="00AA1749"/>
    <w:rsid w:val="00AA22D2"/>
    <w:rsid w:val="00AA750F"/>
    <w:rsid w:val="00AB082E"/>
    <w:rsid w:val="00AC191C"/>
    <w:rsid w:val="00AD01EA"/>
    <w:rsid w:val="00AD360C"/>
    <w:rsid w:val="00AE65E2"/>
    <w:rsid w:val="00AF0365"/>
    <w:rsid w:val="00AF5C3B"/>
    <w:rsid w:val="00B008B4"/>
    <w:rsid w:val="00B00DDE"/>
    <w:rsid w:val="00B026ED"/>
    <w:rsid w:val="00B0422B"/>
    <w:rsid w:val="00B106C0"/>
    <w:rsid w:val="00B112C0"/>
    <w:rsid w:val="00B23D0A"/>
    <w:rsid w:val="00B35FB3"/>
    <w:rsid w:val="00B436A1"/>
    <w:rsid w:val="00B45081"/>
    <w:rsid w:val="00B47339"/>
    <w:rsid w:val="00B47EB1"/>
    <w:rsid w:val="00B51FD7"/>
    <w:rsid w:val="00B54792"/>
    <w:rsid w:val="00B633BF"/>
    <w:rsid w:val="00B6524C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B1FC6"/>
    <w:rsid w:val="00BC1918"/>
    <w:rsid w:val="00BC267E"/>
    <w:rsid w:val="00BC4A43"/>
    <w:rsid w:val="00BC670E"/>
    <w:rsid w:val="00BD05F1"/>
    <w:rsid w:val="00BD071E"/>
    <w:rsid w:val="00BD34D4"/>
    <w:rsid w:val="00BD4224"/>
    <w:rsid w:val="00BD7E3A"/>
    <w:rsid w:val="00BE55C9"/>
    <w:rsid w:val="00C01FF0"/>
    <w:rsid w:val="00C0391C"/>
    <w:rsid w:val="00C05796"/>
    <w:rsid w:val="00C07196"/>
    <w:rsid w:val="00C1333B"/>
    <w:rsid w:val="00C14256"/>
    <w:rsid w:val="00C14D74"/>
    <w:rsid w:val="00C2069A"/>
    <w:rsid w:val="00C2271C"/>
    <w:rsid w:val="00C23A75"/>
    <w:rsid w:val="00C30AA3"/>
    <w:rsid w:val="00C40A9F"/>
    <w:rsid w:val="00C41B02"/>
    <w:rsid w:val="00C422E9"/>
    <w:rsid w:val="00C4348D"/>
    <w:rsid w:val="00C51709"/>
    <w:rsid w:val="00C577F7"/>
    <w:rsid w:val="00C605A6"/>
    <w:rsid w:val="00C70724"/>
    <w:rsid w:val="00C73C76"/>
    <w:rsid w:val="00C742A8"/>
    <w:rsid w:val="00C76F0D"/>
    <w:rsid w:val="00C80F22"/>
    <w:rsid w:val="00C86F85"/>
    <w:rsid w:val="00C87C31"/>
    <w:rsid w:val="00C90925"/>
    <w:rsid w:val="00C91F45"/>
    <w:rsid w:val="00C927ED"/>
    <w:rsid w:val="00C92B25"/>
    <w:rsid w:val="00C92D6E"/>
    <w:rsid w:val="00C93F87"/>
    <w:rsid w:val="00CA2E4E"/>
    <w:rsid w:val="00CA35BF"/>
    <w:rsid w:val="00CA4103"/>
    <w:rsid w:val="00CB2DFE"/>
    <w:rsid w:val="00CB3E35"/>
    <w:rsid w:val="00CB6A08"/>
    <w:rsid w:val="00CB7ABC"/>
    <w:rsid w:val="00CC29DE"/>
    <w:rsid w:val="00CC382C"/>
    <w:rsid w:val="00CD2471"/>
    <w:rsid w:val="00CD2E54"/>
    <w:rsid w:val="00CD5030"/>
    <w:rsid w:val="00CD6089"/>
    <w:rsid w:val="00CE2C4C"/>
    <w:rsid w:val="00CF3E1D"/>
    <w:rsid w:val="00CF4ECD"/>
    <w:rsid w:val="00D06D45"/>
    <w:rsid w:val="00D1259D"/>
    <w:rsid w:val="00D176A1"/>
    <w:rsid w:val="00D22C52"/>
    <w:rsid w:val="00D22DFD"/>
    <w:rsid w:val="00D31C8D"/>
    <w:rsid w:val="00D329F2"/>
    <w:rsid w:val="00D5020D"/>
    <w:rsid w:val="00D63549"/>
    <w:rsid w:val="00D6403D"/>
    <w:rsid w:val="00D67B00"/>
    <w:rsid w:val="00D71CD7"/>
    <w:rsid w:val="00D820AE"/>
    <w:rsid w:val="00D8440B"/>
    <w:rsid w:val="00D844B4"/>
    <w:rsid w:val="00D93D8D"/>
    <w:rsid w:val="00D94449"/>
    <w:rsid w:val="00D94681"/>
    <w:rsid w:val="00D96851"/>
    <w:rsid w:val="00D97FBC"/>
    <w:rsid w:val="00DA55D0"/>
    <w:rsid w:val="00DA6ED6"/>
    <w:rsid w:val="00DB07D6"/>
    <w:rsid w:val="00DB4A64"/>
    <w:rsid w:val="00DC2D64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30D08"/>
    <w:rsid w:val="00E37494"/>
    <w:rsid w:val="00E40EEB"/>
    <w:rsid w:val="00E45742"/>
    <w:rsid w:val="00E4582C"/>
    <w:rsid w:val="00E46A8D"/>
    <w:rsid w:val="00E47829"/>
    <w:rsid w:val="00E530E0"/>
    <w:rsid w:val="00E60EE0"/>
    <w:rsid w:val="00E70B42"/>
    <w:rsid w:val="00E74472"/>
    <w:rsid w:val="00E77872"/>
    <w:rsid w:val="00E8490D"/>
    <w:rsid w:val="00E84FE6"/>
    <w:rsid w:val="00E875D3"/>
    <w:rsid w:val="00E974E1"/>
    <w:rsid w:val="00EA0124"/>
    <w:rsid w:val="00EA1DA8"/>
    <w:rsid w:val="00EB7327"/>
    <w:rsid w:val="00EB7973"/>
    <w:rsid w:val="00EC219C"/>
    <w:rsid w:val="00EC7FB5"/>
    <w:rsid w:val="00ED2708"/>
    <w:rsid w:val="00ED5321"/>
    <w:rsid w:val="00ED7022"/>
    <w:rsid w:val="00EE0650"/>
    <w:rsid w:val="00EF0503"/>
    <w:rsid w:val="00EF2B5A"/>
    <w:rsid w:val="00EF5281"/>
    <w:rsid w:val="00EF758B"/>
    <w:rsid w:val="00F05606"/>
    <w:rsid w:val="00F05BA8"/>
    <w:rsid w:val="00F076AE"/>
    <w:rsid w:val="00F10940"/>
    <w:rsid w:val="00F13CF9"/>
    <w:rsid w:val="00F169EE"/>
    <w:rsid w:val="00F26A13"/>
    <w:rsid w:val="00F324AC"/>
    <w:rsid w:val="00F33322"/>
    <w:rsid w:val="00F36328"/>
    <w:rsid w:val="00F45C42"/>
    <w:rsid w:val="00F5347D"/>
    <w:rsid w:val="00F553DD"/>
    <w:rsid w:val="00F604EB"/>
    <w:rsid w:val="00F60E32"/>
    <w:rsid w:val="00F72A09"/>
    <w:rsid w:val="00F72E08"/>
    <w:rsid w:val="00F73526"/>
    <w:rsid w:val="00F75F33"/>
    <w:rsid w:val="00F8726A"/>
    <w:rsid w:val="00F87A82"/>
    <w:rsid w:val="00F91B31"/>
    <w:rsid w:val="00F9725C"/>
    <w:rsid w:val="00FA2ADB"/>
    <w:rsid w:val="00FC5D68"/>
    <w:rsid w:val="00FC70EE"/>
    <w:rsid w:val="00FD2107"/>
    <w:rsid w:val="00FD5257"/>
    <w:rsid w:val="00FE0609"/>
    <w:rsid w:val="00FE65A9"/>
    <w:rsid w:val="00FF23B0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F8017-AA4B-4AA9-8619-3E94DCA9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25414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2023-04-26T12:39:00Z</cp:lastPrinted>
  <dcterms:created xsi:type="dcterms:W3CDTF">2023-04-27T11:13:00Z</dcterms:created>
  <dcterms:modified xsi:type="dcterms:W3CDTF">2023-04-27T11:13:00Z</dcterms:modified>
</cp:coreProperties>
</file>