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7A3F" w:rsidRDefault="00607A3F">
      <w:pPr>
        <w:suppressAutoHyphens/>
        <w:spacing w:line="192" w:lineRule="auto"/>
        <w:jc w:val="center"/>
      </w:pPr>
    </w:p>
    <w:p w:rsidR="00A20537" w:rsidRPr="009E3B37" w:rsidRDefault="007C7B2F">
      <w:pPr>
        <w:suppressAutoHyphens/>
        <w:spacing w:line="192" w:lineRule="auto"/>
        <w:jc w:val="center"/>
      </w:pPr>
      <w:r w:rsidRPr="009E3B37">
        <w:rPr>
          <w:noProof/>
          <w:sz w:val="20"/>
          <w:szCs w:val="20"/>
          <w:lang w:eastAsia="ru-RU"/>
        </w:rPr>
        <w:drawing>
          <wp:inline distT="0" distB="0" distL="0" distR="0">
            <wp:extent cx="742950" cy="96071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07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97"/>
      </w:tblGrid>
      <w:tr w:rsidR="00A20537" w:rsidRPr="009E3B37">
        <w:trPr>
          <w:trHeight w:val="375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</w:pPr>
          </w:p>
        </w:tc>
      </w:tr>
      <w:tr w:rsidR="00A20537" w:rsidRPr="009E3B37"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widowControl w:val="0"/>
              <w:suppressAutoHyphens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 w:rsidRPr="009E3B37"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A20537" w:rsidRPr="009E3B37">
        <w:trPr>
          <w:trHeight w:val="454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20537" w:rsidRPr="009E3B37">
        <w:trPr>
          <w:trHeight w:val="368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9E3B37">
              <w:rPr>
                <w:b/>
                <w:sz w:val="28"/>
                <w:szCs w:val="28"/>
              </w:rPr>
              <w:t>ПОСТАНОВЛЕНИЕ</w:t>
            </w:r>
          </w:p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20537" w:rsidRPr="009E3B37" w:rsidRDefault="00A20537">
      <w:pPr>
        <w:rPr>
          <w:vanish/>
        </w:rPr>
      </w:pPr>
    </w:p>
    <w:p w:rsidR="00A20537" w:rsidRPr="009E3B37" w:rsidRDefault="00E736A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E736A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6.1pt;width:232.45pt;height:33.8pt;z-index:25165670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91iQ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A51EF0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A51EF0" w:rsidRDefault="00A51EF0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A51EF0" w:rsidRDefault="00A51EF0" w:rsidP="00956F54">
                        <w:pPr>
                          <w:snapToGrid w:val="0"/>
                          <w:jc w:val="center"/>
                        </w:pPr>
                        <w:r>
                          <w:t>11.04.2023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A51EF0" w:rsidRDefault="00A51EF0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A51EF0" w:rsidRDefault="00A51EF0" w:rsidP="00956F54">
                        <w:pPr>
                          <w:snapToGrid w:val="0"/>
                          <w:jc w:val="center"/>
                        </w:pPr>
                        <w:r>
                          <w:t>127</w:t>
                        </w:r>
                      </w:p>
                    </w:tc>
                  </w:tr>
                  <w:tr w:rsidR="00A51EF0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A51EF0" w:rsidRDefault="00A51EF0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A51EF0" w:rsidRDefault="00A51EF0">
                        <w:pPr>
                          <w:jc w:val="center"/>
                        </w:pPr>
                        <w:r>
                          <w:t>с. Малая Сердоба</w:t>
                        </w:r>
                      </w:p>
                    </w:tc>
                  </w:tr>
                </w:tbl>
                <w:p w:rsidR="00A51EF0" w:rsidRDefault="00A51EF0"/>
              </w:txbxContent>
            </v:textbox>
            <w10:wrap type="square" side="largest" anchorx="margin"/>
          </v:shape>
        </w:pic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C73C76" w:rsidRPr="009E3B37" w:rsidRDefault="00C73C76" w:rsidP="00A63BE8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9D0B26" w:rsidRPr="009E3B37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О внесении изменений в</w:t>
      </w:r>
    </w:p>
    <w:p w:rsidR="00870B6F" w:rsidRPr="009E3B37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постановление администрации Малосердобинского района Пензенской о</w:t>
      </w:r>
      <w:r w:rsidRPr="009E3B37">
        <w:rPr>
          <w:b/>
          <w:sz w:val="28"/>
          <w:szCs w:val="20"/>
        </w:rPr>
        <w:t>б</w:t>
      </w:r>
      <w:r w:rsidRPr="009E3B37">
        <w:rPr>
          <w:b/>
          <w:sz w:val="28"/>
          <w:szCs w:val="20"/>
        </w:rPr>
        <w:t>ласти от 22.12.2022 № 419</w:t>
      </w:r>
    </w:p>
    <w:p w:rsidR="00530E41" w:rsidRPr="009E3B37" w:rsidRDefault="00530E41" w:rsidP="00530E41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«Об утверждении муниципальной программы «Развитие территорий, с</w:t>
      </w:r>
      <w:r w:rsidRPr="009E3B37">
        <w:rPr>
          <w:b/>
          <w:sz w:val="28"/>
          <w:szCs w:val="20"/>
        </w:rPr>
        <w:t>о</w:t>
      </w:r>
      <w:r w:rsidRPr="009E3B37">
        <w:rPr>
          <w:b/>
          <w:sz w:val="28"/>
          <w:szCs w:val="20"/>
        </w:rPr>
        <w:t xml:space="preserve">циальной и инженерной инфраструктуры,  обеспечение энергосбережения и повышения энергетической   эффективности Малосердобинского района на 2022 - 2030 годы» </w:t>
      </w:r>
    </w:p>
    <w:p w:rsidR="00530E41" w:rsidRPr="009E3B37" w:rsidRDefault="00530E41" w:rsidP="00530E41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</w:p>
    <w:p w:rsidR="009D0B26" w:rsidRPr="009E3B37" w:rsidRDefault="009D0B26" w:rsidP="009D0B26">
      <w:pPr>
        <w:widowControl w:val="0"/>
        <w:jc w:val="both"/>
        <w:rPr>
          <w:bCs/>
          <w:sz w:val="28"/>
          <w:szCs w:val="28"/>
        </w:rPr>
      </w:pPr>
      <w:r w:rsidRPr="009E3B37">
        <w:rPr>
          <w:bCs/>
          <w:sz w:val="28"/>
          <w:szCs w:val="28"/>
        </w:rPr>
        <w:t xml:space="preserve">    В связи с уточнением бюджета Малосердобинского района Пензенской о</w:t>
      </w:r>
      <w:r w:rsidRPr="009E3B37">
        <w:rPr>
          <w:bCs/>
          <w:sz w:val="28"/>
          <w:szCs w:val="28"/>
        </w:rPr>
        <w:t>б</w:t>
      </w:r>
      <w:r w:rsidRPr="009E3B37">
        <w:rPr>
          <w:bCs/>
          <w:sz w:val="28"/>
          <w:szCs w:val="28"/>
        </w:rPr>
        <w:t>ласти, руководствуясь статьей 33 Устава Малосердобинского района Пензе</w:t>
      </w:r>
      <w:r w:rsidRPr="009E3B37">
        <w:rPr>
          <w:bCs/>
          <w:sz w:val="28"/>
          <w:szCs w:val="28"/>
        </w:rPr>
        <w:t>н</w:t>
      </w:r>
      <w:r w:rsidRPr="009E3B37">
        <w:rPr>
          <w:bCs/>
          <w:sz w:val="28"/>
          <w:szCs w:val="28"/>
        </w:rPr>
        <w:t xml:space="preserve">ской области, </w:t>
      </w:r>
    </w:p>
    <w:p w:rsidR="009D0B26" w:rsidRPr="009E3B37" w:rsidRDefault="009D0B26" w:rsidP="009D0B26">
      <w:pPr>
        <w:widowControl w:val="0"/>
        <w:jc w:val="both"/>
        <w:rPr>
          <w:bCs/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9E3B37">
        <w:rPr>
          <w:b/>
          <w:bCs/>
          <w:sz w:val="28"/>
          <w:szCs w:val="28"/>
        </w:rPr>
        <w:t>Администрация Малосердобинского района  постановляет:</w:t>
      </w:r>
    </w:p>
    <w:p w:rsidR="00530E41" w:rsidRPr="009E3B37" w:rsidRDefault="00530E41" w:rsidP="00530E41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</w:p>
    <w:p w:rsidR="00530E41" w:rsidRPr="009E3B37" w:rsidRDefault="009D0B26" w:rsidP="00530E41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 Внести в муниципальную программу «Развитие территорий, социал</w:t>
      </w:r>
      <w:r w:rsidRPr="009E3B37">
        <w:rPr>
          <w:sz w:val="28"/>
          <w:szCs w:val="28"/>
        </w:rPr>
        <w:t>ь</w:t>
      </w:r>
      <w:r w:rsidRPr="009E3B37">
        <w:rPr>
          <w:sz w:val="28"/>
          <w:szCs w:val="28"/>
        </w:rPr>
        <w:t>ной и инженерной инфраструктуры,  обеспечение энергосбережения и повыш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ния энергетической   эффективности Малосердобинского района на 2022 - 2030 годы», утвержденную постановлением администрации Малосердобинского района Пензенской области от 22 декабря 2022 года № 419 следующие измен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ния:</w:t>
      </w:r>
      <w:r w:rsidR="00530E41" w:rsidRPr="009E3B37">
        <w:rPr>
          <w:sz w:val="28"/>
          <w:szCs w:val="28"/>
        </w:rPr>
        <w:t>.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1.1. В паспорте программы позицию «Объемы бюджетных ассигнований муниципальной программы» изложить в следующей редакции: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</w:p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>«</w:t>
      </w:r>
    </w:p>
    <w:tbl>
      <w:tblPr>
        <w:tblW w:w="0" w:type="auto"/>
        <w:tblInd w:w="-5" w:type="dxa"/>
        <w:tblLayout w:type="fixed"/>
        <w:tblLook w:val="0000"/>
      </w:tblPr>
      <w:tblGrid>
        <w:gridCol w:w="2908"/>
        <w:gridCol w:w="6880"/>
      </w:tblGrid>
      <w:tr w:rsidR="0006147F" w:rsidRPr="009E3B37" w:rsidTr="00C07196">
        <w:trPr>
          <w:trHeight w:val="4508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Объемы бюджетных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ассигнований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муниципальной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программы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бюджетных ассигнований на реализацию пр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граммы составляет – </w:t>
            </w:r>
            <w:r w:rsidR="00C07196" w:rsidRPr="009E3B37">
              <w:rPr>
                <w:sz w:val="28"/>
                <w:szCs w:val="28"/>
              </w:rPr>
              <w:t>45</w:t>
            </w:r>
            <w:r w:rsidR="00A773DC">
              <w:rPr>
                <w:sz w:val="28"/>
                <w:szCs w:val="28"/>
              </w:rPr>
              <w:t>0462,1</w:t>
            </w:r>
            <w:bookmarkStart w:id="0" w:name="_GoBack"/>
            <w:bookmarkEnd w:id="0"/>
            <w:r w:rsidRPr="009E3B37">
              <w:rPr>
                <w:sz w:val="28"/>
                <w:szCs w:val="28"/>
              </w:rPr>
              <w:t xml:space="preserve"> тыс. рублей,                                                                              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в расходах бюджета по годам*: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22 </w:t>
            </w:r>
            <w:r w:rsidR="00C07196" w:rsidRPr="009E3B37">
              <w:rPr>
                <w:sz w:val="28"/>
                <w:szCs w:val="28"/>
              </w:rPr>
              <w:t>–34491,3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23</w:t>
            </w:r>
            <w:r w:rsidR="00C07196" w:rsidRPr="009E3B37">
              <w:rPr>
                <w:sz w:val="28"/>
                <w:szCs w:val="28"/>
              </w:rPr>
              <w:t>-</w:t>
            </w:r>
            <w:r w:rsidR="008A42D2">
              <w:rPr>
                <w:sz w:val="28"/>
                <w:szCs w:val="28"/>
              </w:rPr>
              <w:t>2</w:t>
            </w:r>
            <w:r w:rsidR="00A773DC">
              <w:rPr>
                <w:sz w:val="28"/>
                <w:szCs w:val="28"/>
              </w:rPr>
              <w:t>5269,3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24</w:t>
            </w:r>
            <w:r w:rsidR="002C0866" w:rsidRPr="009E3B37">
              <w:rPr>
                <w:sz w:val="28"/>
                <w:szCs w:val="28"/>
              </w:rPr>
              <w:t xml:space="preserve"> - </w:t>
            </w:r>
            <w:r w:rsidR="008A42D2" w:rsidRPr="008A42D2">
              <w:rPr>
                <w:sz w:val="28"/>
                <w:szCs w:val="28"/>
              </w:rPr>
              <w:t>42782,8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25 </w:t>
            </w:r>
            <w:r w:rsidR="0088545C" w:rsidRPr="009E3B37">
              <w:rPr>
                <w:sz w:val="28"/>
                <w:szCs w:val="28"/>
              </w:rPr>
              <w:t>–57986,8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26 </w:t>
            </w:r>
            <w:r w:rsidRPr="009E3B37">
              <w:rPr>
                <w:sz w:val="28"/>
                <w:szCs w:val="28"/>
              </w:rPr>
              <w:t xml:space="preserve">- </w:t>
            </w:r>
            <w:r w:rsidR="0088545C" w:rsidRPr="009E3B37">
              <w:rPr>
                <w:sz w:val="28"/>
                <w:szCs w:val="28"/>
              </w:rPr>
              <w:t xml:space="preserve">57986,8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27 </w:t>
            </w:r>
            <w:r w:rsidRPr="009E3B37">
              <w:rPr>
                <w:sz w:val="28"/>
                <w:szCs w:val="28"/>
              </w:rPr>
              <w:t xml:space="preserve">- </w:t>
            </w:r>
            <w:r w:rsidR="0088545C" w:rsidRPr="009E3B37">
              <w:rPr>
                <w:sz w:val="28"/>
                <w:szCs w:val="28"/>
              </w:rPr>
              <w:t xml:space="preserve">57986,8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8 </w:t>
            </w:r>
            <w:r w:rsidRPr="009E3B37">
              <w:rPr>
                <w:sz w:val="28"/>
                <w:szCs w:val="28"/>
              </w:rPr>
              <w:t xml:space="preserve">- </w:t>
            </w:r>
            <w:r w:rsidR="0088545C" w:rsidRPr="009E3B37">
              <w:rPr>
                <w:sz w:val="28"/>
                <w:szCs w:val="28"/>
              </w:rPr>
              <w:t xml:space="preserve">57986,8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9 </w:t>
            </w:r>
            <w:r w:rsidRPr="009E3B37">
              <w:rPr>
                <w:sz w:val="28"/>
                <w:szCs w:val="28"/>
              </w:rPr>
              <w:t xml:space="preserve">- </w:t>
            </w:r>
            <w:r w:rsidR="0088545C" w:rsidRPr="009E3B37">
              <w:rPr>
                <w:sz w:val="28"/>
                <w:szCs w:val="28"/>
              </w:rPr>
              <w:t>57986,8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88545C" w:rsidRPr="009E3B37">
              <w:rPr>
                <w:sz w:val="28"/>
                <w:szCs w:val="28"/>
              </w:rPr>
              <w:t xml:space="preserve">57986,8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widowControl w:val="0"/>
              <w:suppressAutoHyphens/>
              <w:autoSpaceDE w:val="0"/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</w:pPr>
            <w:r w:rsidRPr="009E3B37"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  <w:t>*- расходы бюджета по годам подлежат ежегодной корректировке</w:t>
            </w:r>
          </w:p>
          <w:p w:rsidR="0006147F" w:rsidRPr="009E3B37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В том числе 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-из бюджета Малосердобинского района Пензенской области  </w:t>
            </w:r>
            <w:r w:rsidR="00A05B4D">
              <w:rPr>
                <w:rFonts w:eastAsia="Courier New"/>
                <w:sz w:val="28"/>
                <w:szCs w:val="28"/>
                <w:lang w:eastAsia="hi-IN" w:bidi="hi-IN"/>
              </w:rPr>
              <w:t xml:space="preserve">40390,8 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 тыс. рублей,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5606" w:rsidRPr="009E3B37">
              <w:rPr>
                <w:sz w:val="28"/>
                <w:szCs w:val="28"/>
              </w:rPr>
              <w:t>3068,6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23</w:t>
            </w:r>
            <w:r w:rsidRPr="009E3B37">
              <w:rPr>
                <w:sz w:val="28"/>
                <w:szCs w:val="28"/>
              </w:rPr>
              <w:t xml:space="preserve">- </w:t>
            </w:r>
            <w:r w:rsidR="008A42D2" w:rsidRPr="008A42D2">
              <w:rPr>
                <w:sz w:val="28"/>
                <w:szCs w:val="28"/>
              </w:rPr>
              <w:t>6432,</w:t>
            </w:r>
            <w:r w:rsidR="00116E75">
              <w:rPr>
                <w:sz w:val="28"/>
                <w:szCs w:val="28"/>
              </w:rPr>
              <w:t xml:space="preserve">8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5606" w:rsidRPr="009E3B37">
              <w:rPr>
                <w:sz w:val="28"/>
                <w:szCs w:val="28"/>
              </w:rPr>
              <w:t>4342,5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25</w:t>
            </w:r>
            <w:r w:rsidRPr="009E3B37">
              <w:rPr>
                <w:sz w:val="28"/>
                <w:szCs w:val="28"/>
              </w:rPr>
              <w:t xml:space="preserve">- </w:t>
            </w:r>
            <w:r w:rsidR="007E0E15" w:rsidRPr="009E3B37">
              <w:rPr>
                <w:sz w:val="28"/>
                <w:szCs w:val="28"/>
              </w:rPr>
              <w:t>4424,5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26</w:t>
            </w:r>
            <w:r w:rsidRPr="009E3B37">
              <w:rPr>
                <w:sz w:val="28"/>
                <w:szCs w:val="28"/>
              </w:rPr>
              <w:t xml:space="preserve">- </w:t>
            </w:r>
            <w:r w:rsidR="007E0E15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27</w:t>
            </w:r>
            <w:r w:rsidRPr="009E3B37">
              <w:rPr>
                <w:sz w:val="28"/>
                <w:szCs w:val="28"/>
              </w:rPr>
              <w:t xml:space="preserve">- </w:t>
            </w:r>
            <w:r w:rsidR="007E0E15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>8</w:t>
            </w:r>
            <w:r w:rsidRPr="009E3B37">
              <w:rPr>
                <w:sz w:val="28"/>
                <w:szCs w:val="28"/>
              </w:rPr>
              <w:t xml:space="preserve">- </w:t>
            </w:r>
            <w:r w:rsidR="007E0E15" w:rsidRPr="009E3B37">
              <w:rPr>
                <w:sz w:val="28"/>
                <w:szCs w:val="28"/>
              </w:rPr>
              <w:t>4424,5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06147F" w:rsidRPr="009E3B37" w:rsidRDefault="00A07D55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</w:t>
            </w:r>
            <w:r w:rsidR="0006147F" w:rsidRPr="009E3B37">
              <w:rPr>
                <w:sz w:val="28"/>
                <w:szCs w:val="28"/>
              </w:rPr>
              <w:t xml:space="preserve">- </w:t>
            </w:r>
            <w:r w:rsidR="007E0E15" w:rsidRPr="009E3B37">
              <w:rPr>
                <w:sz w:val="28"/>
                <w:szCs w:val="28"/>
              </w:rPr>
              <w:t xml:space="preserve">4424,5 </w:t>
            </w:r>
            <w:r w:rsidR="0006147F"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7E0E15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9E3B37">
              <w:rPr>
                <w:sz w:val="28"/>
                <w:szCs w:val="28"/>
              </w:rPr>
              <w:t xml:space="preserve">-из бюджета 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Пензенской области  </w:t>
            </w:r>
            <w:r w:rsidR="00221105">
              <w:rPr>
                <w:rFonts w:eastAsia="Courier New"/>
                <w:sz w:val="28"/>
                <w:szCs w:val="28"/>
                <w:lang w:eastAsia="hi-IN" w:bidi="hi-IN"/>
              </w:rPr>
              <w:t>408986,4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 тыс. ру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б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лей,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22 </w:t>
            </w:r>
            <w:r w:rsidR="00600968" w:rsidRPr="009E3B37">
              <w:rPr>
                <w:sz w:val="28"/>
                <w:szCs w:val="28"/>
              </w:rPr>
              <w:t>–30335,8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23 </w:t>
            </w:r>
            <w:r w:rsidR="00600968" w:rsidRPr="009E3B37">
              <w:rPr>
                <w:sz w:val="28"/>
                <w:szCs w:val="28"/>
              </w:rPr>
              <w:t>–</w:t>
            </w:r>
            <w:r w:rsidR="00221105">
              <w:rPr>
                <w:sz w:val="28"/>
                <w:szCs w:val="28"/>
              </w:rPr>
              <w:t xml:space="preserve">18836,5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24 </w:t>
            </w:r>
            <w:r w:rsidR="00600968" w:rsidRPr="009E3B37">
              <w:rPr>
                <w:sz w:val="28"/>
                <w:szCs w:val="28"/>
              </w:rPr>
              <w:t>–38440,3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25 </w:t>
            </w:r>
            <w:r w:rsidR="00600968" w:rsidRPr="009E3B37">
              <w:rPr>
                <w:sz w:val="28"/>
                <w:szCs w:val="28"/>
              </w:rPr>
              <w:t>–53562,3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26 </w:t>
            </w:r>
            <w:r w:rsidRPr="009E3B37">
              <w:rPr>
                <w:sz w:val="28"/>
                <w:szCs w:val="28"/>
              </w:rPr>
              <w:t xml:space="preserve">- </w:t>
            </w:r>
            <w:r w:rsidR="00600968" w:rsidRPr="009E3B37">
              <w:rPr>
                <w:sz w:val="28"/>
                <w:szCs w:val="28"/>
              </w:rPr>
              <w:t xml:space="preserve">53562,3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27 </w:t>
            </w:r>
            <w:r w:rsidRPr="009E3B37">
              <w:rPr>
                <w:sz w:val="28"/>
                <w:szCs w:val="28"/>
              </w:rPr>
              <w:t xml:space="preserve">- </w:t>
            </w:r>
            <w:r w:rsidR="00650BF1" w:rsidRPr="009E3B37">
              <w:rPr>
                <w:sz w:val="28"/>
                <w:szCs w:val="28"/>
              </w:rPr>
              <w:t xml:space="preserve">53562,3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8 </w:t>
            </w:r>
            <w:r w:rsidRPr="009E3B37">
              <w:rPr>
                <w:sz w:val="28"/>
                <w:szCs w:val="28"/>
              </w:rPr>
              <w:t xml:space="preserve">- </w:t>
            </w:r>
            <w:r w:rsidR="00650BF1" w:rsidRPr="009E3B37">
              <w:rPr>
                <w:sz w:val="28"/>
                <w:szCs w:val="28"/>
              </w:rPr>
              <w:t xml:space="preserve">53562,3 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9 </w:t>
            </w:r>
            <w:r w:rsidRPr="009E3B37">
              <w:rPr>
                <w:sz w:val="28"/>
                <w:szCs w:val="28"/>
              </w:rPr>
              <w:t xml:space="preserve">- </w:t>
            </w:r>
            <w:r w:rsidR="00650BF1" w:rsidRPr="009E3B37">
              <w:rPr>
                <w:sz w:val="28"/>
                <w:szCs w:val="28"/>
              </w:rPr>
              <w:t xml:space="preserve">53562,3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A07D55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650BF1" w:rsidRPr="009E3B37">
              <w:rPr>
                <w:sz w:val="28"/>
                <w:szCs w:val="28"/>
              </w:rPr>
              <w:t xml:space="preserve">53562,3 </w:t>
            </w:r>
            <w:r w:rsidRPr="009E3B37">
              <w:rPr>
                <w:sz w:val="28"/>
                <w:szCs w:val="28"/>
              </w:rPr>
              <w:t>1 тыс. руб.;</w:t>
            </w:r>
          </w:p>
          <w:p w:rsidR="006C109F" w:rsidRPr="009E3B37" w:rsidRDefault="006C109F" w:rsidP="006C109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в том числе из бюджета Бековского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– 1086,9 тыс. руб.</w:t>
            </w:r>
          </w:p>
        </w:tc>
      </w:tr>
    </w:tbl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 xml:space="preserve">                                                                                                                         »;   </w:t>
      </w:r>
    </w:p>
    <w:p w:rsidR="0006147F" w:rsidRPr="009E3B37" w:rsidRDefault="0006147F" w:rsidP="0006147F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1.2 В паспорте подпрограммы «Содержание автомобильных дорог общего пользования местного значения Малосердобинского района на 20</w:t>
      </w:r>
      <w:r w:rsidR="00136A96" w:rsidRPr="009E3B37">
        <w:rPr>
          <w:sz w:val="28"/>
          <w:szCs w:val="28"/>
        </w:rPr>
        <w:t>22</w:t>
      </w:r>
      <w:r w:rsidRPr="009E3B37">
        <w:rPr>
          <w:sz w:val="28"/>
          <w:szCs w:val="28"/>
        </w:rPr>
        <w:t>-20</w:t>
      </w:r>
      <w:r w:rsidR="00136A96" w:rsidRPr="009E3B37">
        <w:rPr>
          <w:sz w:val="28"/>
          <w:szCs w:val="28"/>
        </w:rPr>
        <w:t>30</w:t>
      </w:r>
      <w:r w:rsidRPr="009E3B37">
        <w:rPr>
          <w:sz w:val="28"/>
          <w:szCs w:val="28"/>
        </w:rPr>
        <w:t xml:space="preserve">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 xml:space="preserve">муниципальной программы Малосердобинского района Пензенской области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lastRenderedPageBreak/>
        <w:t>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социальной и инженерной инфраструктуры, обеспеч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ние энергосбережения и повышения энергетической эффективности Малосе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добинского района на 20</w:t>
      </w:r>
      <w:r w:rsidR="00136A96" w:rsidRPr="009E3B37">
        <w:rPr>
          <w:rFonts w:eastAsia="Courier New"/>
          <w:kern w:val="1"/>
          <w:sz w:val="28"/>
          <w:szCs w:val="28"/>
          <w:lang w:eastAsia="hi-IN" w:bidi="hi-IN"/>
        </w:rPr>
        <w:t>22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-20</w:t>
      </w:r>
      <w:r w:rsidR="00136A96" w:rsidRPr="009E3B37">
        <w:rPr>
          <w:rFonts w:eastAsia="Courier New"/>
          <w:kern w:val="1"/>
          <w:sz w:val="28"/>
          <w:szCs w:val="28"/>
          <w:lang w:eastAsia="hi-IN" w:bidi="hi-IN"/>
        </w:rPr>
        <w:t>30 годы»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, (далее-подпрограмма</w:t>
      </w:r>
      <w:r w:rsidRPr="009E3B37">
        <w:rPr>
          <w:sz w:val="28"/>
          <w:szCs w:val="28"/>
        </w:rPr>
        <w:t xml:space="preserve"> «Содержание а</w:t>
      </w:r>
      <w:r w:rsidRPr="009E3B37">
        <w:rPr>
          <w:sz w:val="28"/>
          <w:szCs w:val="28"/>
        </w:rPr>
        <w:t>в</w:t>
      </w:r>
      <w:r w:rsidRPr="009E3B37">
        <w:rPr>
          <w:sz w:val="28"/>
          <w:szCs w:val="28"/>
        </w:rPr>
        <w:t>томобильных дорог»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позицию «Объем и источники финансирования  подпр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 xml:space="preserve">граммы (по годам)»  изложить в следующей редакции: 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64"/>
      </w:tblGrid>
      <w:tr w:rsidR="0006147F" w:rsidRPr="009E3B37" w:rsidTr="00C0719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бюджетных ассигнований на реализацию подпрограммы из бюджета Малосердобинского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 xml:space="preserve">ской области составляет – </w:t>
            </w:r>
            <w:r w:rsidR="002C3D59" w:rsidRPr="009E3B37">
              <w:rPr>
                <w:rFonts w:eastAsia="Courier New"/>
                <w:sz w:val="28"/>
                <w:szCs w:val="28"/>
                <w:lang w:eastAsia="hi-IN" w:bidi="hi-IN"/>
              </w:rPr>
              <w:t>37</w:t>
            </w:r>
            <w:r w:rsidR="00137815">
              <w:rPr>
                <w:rFonts w:eastAsia="Courier New"/>
                <w:sz w:val="28"/>
                <w:szCs w:val="28"/>
                <w:lang w:eastAsia="hi-IN" w:bidi="hi-IN"/>
              </w:rPr>
              <w:t>578,9</w:t>
            </w:r>
            <w:r w:rsidRPr="009E3B37">
              <w:rPr>
                <w:sz w:val="28"/>
                <w:szCs w:val="28"/>
              </w:rPr>
              <w:t>тыс. руб. в т.ч. по годам: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A32CED" w:rsidRPr="009E3B37">
              <w:rPr>
                <w:sz w:val="28"/>
                <w:szCs w:val="28"/>
              </w:rPr>
              <w:t>3068,6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23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A32CED" w:rsidRPr="009E3B37">
              <w:rPr>
                <w:sz w:val="28"/>
                <w:szCs w:val="28"/>
              </w:rPr>
              <w:t>4</w:t>
            </w:r>
            <w:r w:rsidR="00137815">
              <w:rPr>
                <w:sz w:val="28"/>
                <w:szCs w:val="28"/>
              </w:rPr>
              <w:t>232,8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A32CED" w:rsidRPr="009E3B37">
              <w:rPr>
                <w:sz w:val="28"/>
                <w:szCs w:val="28"/>
              </w:rPr>
              <w:t>4122,5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25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A32CED" w:rsidRPr="009E3B37">
              <w:rPr>
                <w:sz w:val="28"/>
                <w:szCs w:val="28"/>
              </w:rPr>
              <w:t>4195,5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26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2D551E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27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2D551E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136A96" w:rsidRPr="009E3B37">
              <w:rPr>
                <w:sz w:val="28"/>
                <w:szCs w:val="28"/>
              </w:rPr>
              <w:t>8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2D551E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136A96" w:rsidRPr="009E3B37">
              <w:rPr>
                <w:sz w:val="28"/>
                <w:szCs w:val="28"/>
              </w:rPr>
              <w:t>9</w:t>
            </w:r>
            <w:r w:rsidRPr="009E3B37">
              <w:rPr>
                <w:sz w:val="28"/>
                <w:szCs w:val="28"/>
              </w:rPr>
              <w:t xml:space="preserve">- </w:t>
            </w:r>
            <w:r w:rsidR="002D551E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30</w:t>
            </w:r>
            <w:r w:rsidRPr="009E3B37">
              <w:rPr>
                <w:sz w:val="28"/>
                <w:szCs w:val="28"/>
              </w:rPr>
              <w:t xml:space="preserve">- </w:t>
            </w:r>
            <w:r w:rsidR="002D551E" w:rsidRPr="009E3B37">
              <w:rPr>
                <w:sz w:val="28"/>
                <w:szCs w:val="28"/>
              </w:rPr>
              <w:t xml:space="preserve">4424,5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</w:p>
        </w:tc>
      </w:tr>
    </w:tbl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  <w:t>»;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1.3.  п 7. «Объем финансовых ресурсов необходимых для реализации подпрограммы«Содержание автомобильных дорог» изложить в следующей р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дакции:</w:t>
      </w:r>
    </w:p>
    <w:p w:rsidR="0006147F" w:rsidRPr="009E3B37" w:rsidRDefault="0006147F" w:rsidP="0006147F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Дорожного фо</w:t>
      </w:r>
      <w:r w:rsidRPr="009E3B37">
        <w:rPr>
          <w:color w:val="000000"/>
          <w:sz w:val="28"/>
          <w:szCs w:val="28"/>
        </w:rPr>
        <w:t>н</w:t>
      </w:r>
      <w:r w:rsidRPr="009E3B37">
        <w:rPr>
          <w:color w:val="000000"/>
          <w:sz w:val="28"/>
          <w:szCs w:val="28"/>
        </w:rPr>
        <w:t>да  Малосердобинского района Пензенской области, который представляет часть средств бюджета Малосердобинского района Пензенского области, по</w:t>
      </w:r>
      <w:r w:rsidRPr="009E3B37">
        <w:rPr>
          <w:color w:val="000000"/>
          <w:sz w:val="28"/>
          <w:szCs w:val="28"/>
        </w:rPr>
        <w:t>д</w:t>
      </w:r>
      <w:r w:rsidRPr="009E3B37">
        <w:rPr>
          <w:color w:val="000000"/>
          <w:sz w:val="28"/>
          <w:szCs w:val="28"/>
        </w:rPr>
        <w:t>лежащая использованию в целях финансового обеспечения дорожной деятел</w:t>
      </w:r>
      <w:r w:rsidRPr="009E3B37">
        <w:rPr>
          <w:color w:val="000000"/>
          <w:sz w:val="28"/>
          <w:szCs w:val="28"/>
        </w:rPr>
        <w:t>ь</w:t>
      </w:r>
      <w:r w:rsidRPr="009E3B37">
        <w:rPr>
          <w:color w:val="000000"/>
          <w:sz w:val="28"/>
          <w:szCs w:val="28"/>
        </w:rPr>
        <w:t xml:space="preserve">ности, включающей расходы  на строительство, реконструкцию, капитальный ремонт, ремонт и содержание действующей сети автомобильных дорог общего пользования  местного значения  вне границ населенных пунктов </w:t>
      </w:r>
      <w:r w:rsidRPr="009E3B37">
        <w:rPr>
          <w:sz w:val="28"/>
          <w:szCs w:val="28"/>
        </w:rPr>
        <w:t xml:space="preserve">сумме </w:t>
      </w:r>
      <w:r w:rsidR="00997087" w:rsidRPr="009E3B37">
        <w:rPr>
          <w:rFonts w:eastAsia="Courier New"/>
          <w:sz w:val="28"/>
          <w:szCs w:val="28"/>
          <w:lang w:eastAsia="hi-IN" w:bidi="hi-IN"/>
        </w:rPr>
        <w:t>37660,40</w:t>
      </w:r>
      <w:r w:rsidRPr="009E3B37">
        <w:rPr>
          <w:sz w:val="28"/>
          <w:szCs w:val="28"/>
        </w:rPr>
        <w:t>тыс. руб., в том числе  по годам реализации:</w:t>
      </w:r>
    </w:p>
    <w:p w:rsidR="0006147F" w:rsidRPr="009E3B37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</w:t>
      </w:r>
      <w:r w:rsidR="00A07D55" w:rsidRPr="009E3B37">
        <w:rPr>
          <w:sz w:val="28"/>
          <w:szCs w:val="28"/>
        </w:rPr>
        <w:t>22</w:t>
      </w:r>
      <w:r w:rsidRPr="009E3B37">
        <w:rPr>
          <w:sz w:val="28"/>
          <w:szCs w:val="28"/>
        </w:rPr>
        <w:t xml:space="preserve"> – </w:t>
      </w:r>
      <w:r w:rsidR="008307E3" w:rsidRPr="009E3B37">
        <w:rPr>
          <w:sz w:val="28"/>
          <w:szCs w:val="28"/>
        </w:rPr>
        <w:t>3068,6</w:t>
      </w:r>
      <w:r w:rsidRPr="009E3B37">
        <w:rPr>
          <w:sz w:val="28"/>
          <w:szCs w:val="28"/>
        </w:rPr>
        <w:t>тыс. руб.</w:t>
      </w:r>
    </w:p>
    <w:p w:rsidR="0006147F" w:rsidRPr="009E3B37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</w:t>
      </w:r>
      <w:r w:rsidR="00A07D55" w:rsidRPr="009E3B37">
        <w:rPr>
          <w:sz w:val="28"/>
          <w:szCs w:val="28"/>
        </w:rPr>
        <w:t>23</w:t>
      </w:r>
      <w:r w:rsidRPr="009E3B37">
        <w:rPr>
          <w:sz w:val="28"/>
          <w:szCs w:val="28"/>
        </w:rPr>
        <w:t xml:space="preserve"> – </w:t>
      </w:r>
      <w:r w:rsidR="008307E3" w:rsidRPr="009E3B37">
        <w:rPr>
          <w:sz w:val="28"/>
          <w:szCs w:val="28"/>
        </w:rPr>
        <w:t>4</w:t>
      </w:r>
      <w:r w:rsidR="00137815">
        <w:rPr>
          <w:sz w:val="28"/>
          <w:szCs w:val="28"/>
        </w:rPr>
        <w:t>232,8</w:t>
      </w:r>
      <w:r w:rsidRPr="009E3B37">
        <w:rPr>
          <w:sz w:val="28"/>
          <w:szCs w:val="28"/>
        </w:rPr>
        <w:t>тыс. руб.</w:t>
      </w:r>
    </w:p>
    <w:p w:rsidR="0006147F" w:rsidRPr="009E3B37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</w:t>
      </w:r>
      <w:r w:rsidR="00A07D55" w:rsidRPr="009E3B37">
        <w:rPr>
          <w:sz w:val="28"/>
          <w:szCs w:val="28"/>
        </w:rPr>
        <w:t>24</w:t>
      </w:r>
      <w:r w:rsidRPr="009E3B37">
        <w:rPr>
          <w:sz w:val="28"/>
          <w:szCs w:val="28"/>
        </w:rPr>
        <w:t xml:space="preserve"> – </w:t>
      </w:r>
      <w:r w:rsidR="008307E3" w:rsidRPr="009E3B37">
        <w:rPr>
          <w:sz w:val="28"/>
          <w:szCs w:val="28"/>
        </w:rPr>
        <w:t>4122,5</w:t>
      </w:r>
      <w:r w:rsidRPr="009E3B37">
        <w:rPr>
          <w:sz w:val="28"/>
          <w:szCs w:val="28"/>
        </w:rPr>
        <w:t>тыс. руб.</w:t>
      </w:r>
    </w:p>
    <w:p w:rsidR="0006147F" w:rsidRPr="009E3B37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</w:t>
      </w:r>
      <w:r w:rsidR="00A07D55" w:rsidRPr="009E3B37">
        <w:rPr>
          <w:sz w:val="28"/>
          <w:szCs w:val="28"/>
        </w:rPr>
        <w:t>25</w:t>
      </w:r>
      <w:r w:rsidRPr="009E3B37">
        <w:rPr>
          <w:sz w:val="28"/>
          <w:szCs w:val="28"/>
        </w:rPr>
        <w:t xml:space="preserve"> – </w:t>
      </w:r>
      <w:r w:rsidR="008307E3" w:rsidRPr="009E3B37">
        <w:rPr>
          <w:sz w:val="28"/>
          <w:szCs w:val="28"/>
        </w:rPr>
        <w:t>4195,5</w:t>
      </w:r>
      <w:r w:rsidRPr="009E3B37">
        <w:rPr>
          <w:sz w:val="28"/>
          <w:szCs w:val="28"/>
        </w:rPr>
        <w:t>тыс. руб.</w:t>
      </w:r>
    </w:p>
    <w:p w:rsidR="0006147F" w:rsidRPr="009E3B37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</w:t>
      </w:r>
      <w:r w:rsidR="00A07D55" w:rsidRPr="009E3B37">
        <w:rPr>
          <w:sz w:val="28"/>
          <w:szCs w:val="28"/>
        </w:rPr>
        <w:t>26</w:t>
      </w:r>
      <w:r w:rsidRPr="009E3B37">
        <w:rPr>
          <w:sz w:val="28"/>
          <w:szCs w:val="28"/>
        </w:rPr>
        <w:t xml:space="preserve"> – </w:t>
      </w:r>
      <w:r w:rsidR="007420EA" w:rsidRPr="009E3B37">
        <w:rPr>
          <w:sz w:val="28"/>
          <w:szCs w:val="28"/>
        </w:rPr>
        <w:t xml:space="preserve">4424,5 </w:t>
      </w:r>
      <w:r w:rsidRPr="009E3B37">
        <w:rPr>
          <w:sz w:val="28"/>
          <w:szCs w:val="28"/>
        </w:rPr>
        <w:t>тыс. руб.</w:t>
      </w:r>
    </w:p>
    <w:p w:rsidR="0006147F" w:rsidRPr="009E3B37" w:rsidRDefault="0006147F" w:rsidP="0006147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</w:t>
      </w:r>
      <w:r w:rsidR="00A07D55" w:rsidRPr="009E3B37">
        <w:rPr>
          <w:sz w:val="28"/>
          <w:szCs w:val="28"/>
        </w:rPr>
        <w:t>27</w:t>
      </w:r>
      <w:r w:rsidRPr="009E3B37">
        <w:rPr>
          <w:sz w:val="28"/>
          <w:szCs w:val="28"/>
        </w:rPr>
        <w:t xml:space="preserve"> – </w:t>
      </w:r>
      <w:r w:rsidR="007420EA" w:rsidRPr="009E3B37">
        <w:rPr>
          <w:sz w:val="28"/>
          <w:szCs w:val="28"/>
        </w:rPr>
        <w:t>4424,5</w:t>
      </w:r>
      <w:r w:rsidRPr="009E3B37">
        <w:rPr>
          <w:sz w:val="28"/>
          <w:szCs w:val="28"/>
        </w:rPr>
        <w:t xml:space="preserve"> тыс. руб. </w:t>
      </w:r>
    </w:p>
    <w:p w:rsidR="0006147F" w:rsidRPr="009E3B37" w:rsidRDefault="0006147F" w:rsidP="0006147F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</w:t>
      </w:r>
      <w:r w:rsidR="00A07D55" w:rsidRPr="009E3B37">
        <w:rPr>
          <w:sz w:val="28"/>
          <w:szCs w:val="28"/>
        </w:rPr>
        <w:t>8</w:t>
      </w:r>
      <w:r w:rsidRPr="009E3B37">
        <w:rPr>
          <w:sz w:val="28"/>
          <w:szCs w:val="28"/>
        </w:rPr>
        <w:t xml:space="preserve"> – </w:t>
      </w:r>
      <w:r w:rsidR="007420EA" w:rsidRPr="009E3B37">
        <w:rPr>
          <w:sz w:val="28"/>
          <w:szCs w:val="28"/>
        </w:rPr>
        <w:t>4424,5</w:t>
      </w:r>
      <w:r w:rsidRPr="009E3B37">
        <w:rPr>
          <w:sz w:val="28"/>
          <w:szCs w:val="28"/>
        </w:rPr>
        <w:t xml:space="preserve"> тыс. руб.</w:t>
      </w:r>
    </w:p>
    <w:p w:rsidR="0006147F" w:rsidRPr="009E3B37" w:rsidRDefault="0006147F" w:rsidP="0006147F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</w:t>
      </w:r>
      <w:r w:rsidR="00A07D55" w:rsidRPr="009E3B37">
        <w:rPr>
          <w:sz w:val="28"/>
          <w:szCs w:val="28"/>
        </w:rPr>
        <w:t>9</w:t>
      </w:r>
      <w:r w:rsidRPr="009E3B37">
        <w:rPr>
          <w:sz w:val="28"/>
          <w:szCs w:val="28"/>
        </w:rPr>
        <w:t xml:space="preserve"> – </w:t>
      </w:r>
      <w:r w:rsidR="00BD05F1" w:rsidRPr="009E3B37">
        <w:rPr>
          <w:sz w:val="28"/>
          <w:szCs w:val="28"/>
        </w:rPr>
        <w:t>4424,5</w:t>
      </w:r>
      <w:r w:rsidRPr="009E3B37">
        <w:rPr>
          <w:sz w:val="28"/>
          <w:szCs w:val="28"/>
        </w:rPr>
        <w:t>тыс. руб.</w:t>
      </w:r>
    </w:p>
    <w:p w:rsidR="0006147F" w:rsidRPr="009E3B37" w:rsidRDefault="0006147F" w:rsidP="0006147F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</w:t>
      </w:r>
      <w:r w:rsidR="00A07D55" w:rsidRPr="009E3B37">
        <w:rPr>
          <w:sz w:val="28"/>
          <w:szCs w:val="28"/>
        </w:rPr>
        <w:t>30</w:t>
      </w:r>
      <w:r w:rsidRPr="009E3B37">
        <w:rPr>
          <w:sz w:val="28"/>
          <w:szCs w:val="28"/>
        </w:rPr>
        <w:t xml:space="preserve"> – </w:t>
      </w:r>
      <w:r w:rsidR="00762802" w:rsidRPr="009E3B37">
        <w:rPr>
          <w:sz w:val="28"/>
          <w:szCs w:val="28"/>
        </w:rPr>
        <w:t>4424,5</w:t>
      </w:r>
      <w:r w:rsidRPr="009E3B37">
        <w:rPr>
          <w:sz w:val="28"/>
          <w:szCs w:val="28"/>
        </w:rPr>
        <w:t>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1.4. В паспорте подпрограммы «Обеспечение энергосбережения и повышения энергетической эффективности в учреждениях и организациях бюджетной сф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lastRenderedPageBreak/>
        <w:t xml:space="preserve">ры Малосердобинского района Пензенской области на 2022-2030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мун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и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ципальной программы Малосердобинского района Пензенской области 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и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тие территорий, социальной и инженерной инфраструктуры, обеспечение эне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госбережения и повышения энергетической эффективности Малосердобинского района на 2022 – 2030 годы», (далее-подпрограмма</w:t>
      </w:r>
      <w:r w:rsidRPr="009E3B37">
        <w:rPr>
          <w:sz w:val="28"/>
          <w:szCs w:val="28"/>
        </w:rPr>
        <w:t xml:space="preserve"> «Обеспечение энергосбер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жения и повышения энергетической эффективности в учреждениях и организ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циях бюджетной сферы Малосердобинского района Пензенской области на 2022-2030 годы»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позицию «Объем и источники финансирования  подпрогра</w:t>
      </w:r>
      <w:r w:rsidRPr="009E3B37">
        <w:rPr>
          <w:sz w:val="28"/>
          <w:szCs w:val="28"/>
        </w:rPr>
        <w:t>м</w:t>
      </w:r>
      <w:r w:rsidRPr="009E3B37">
        <w:rPr>
          <w:sz w:val="28"/>
          <w:szCs w:val="28"/>
        </w:rPr>
        <w:t>мы (по годам)»  изложить в следующей редакции: 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54"/>
      </w:tblGrid>
      <w:tr w:rsidR="00E77872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– </w:t>
            </w:r>
            <w:r w:rsidR="00E032C8" w:rsidRPr="009E3B37">
              <w:rPr>
                <w:sz w:val="28"/>
                <w:szCs w:val="28"/>
              </w:rPr>
              <w:t>3666,7</w:t>
            </w:r>
            <w:r w:rsidRPr="009E3B37">
              <w:rPr>
                <w:sz w:val="28"/>
                <w:szCs w:val="28"/>
              </w:rPr>
              <w:t xml:space="preserve"> тыс. руб. в т.ч. по годам: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C70724" w:rsidRPr="009E3B37">
              <w:rPr>
                <w:sz w:val="28"/>
                <w:szCs w:val="28"/>
              </w:rPr>
              <w:t>1232,7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C70724" w:rsidRPr="009E3B37">
              <w:rPr>
                <w:sz w:val="28"/>
                <w:szCs w:val="28"/>
              </w:rPr>
              <w:t>2030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C70724" w:rsidRPr="009E3B37">
              <w:rPr>
                <w:sz w:val="28"/>
                <w:szCs w:val="28"/>
              </w:rPr>
              <w:t>5</w:t>
            </w:r>
            <w:r w:rsidRPr="009E3B37">
              <w:rPr>
                <w:sz w:val="28"/>
                <w:szCs w:val="28"/>
              </w:rPr>
              <w:t>0,0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 xml:space="preserve">,0 тыс. руб. 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C70724" w:rsidRPr="009E3B37">
              <w:rPr>
                <w:sz w:val="28"/>
                <w:szCs w:val="28"/>
              </w:rPr>
              <w:t>59,0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 том числе :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Малосердобинск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Пензенской области </w:t>
            </w:r>
            <w:r w:rsidR="00E032C8" w:rsidRPr="009E3B37">
              <w:rPr>
                <w:sz w:val="28"/>
                <w:szCs w:val="28"/>
              </w:rPr>
              <w:t>2579,8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тыс.руб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C70724" w:rsidRPr="009E3B37">
              <w:rPr>
                <w:sz w:val="28"/>
                <w:szCs w:val="28"/>
              </w:rPr>
              <w:t>145,8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C70724" w:rsidRPr="009E3B37">
              <w:rPr>
                <w:sz w:val="28"/>
                <w:szCs w:val="28"/>
              </w:rPr>
              <w:t>2030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C70724" w:rsidRPr="009E3B37">
              <w:rPr>
                <w:sz w:val="28"/>
                <w:szCs w:val="28"/>
              </w:rPr>
              <w:t>5</w:t>
            </w:r>
            <w:r w:rsidRPr="009E3B37">
              <w:rPr>
                <w:sz w:val="28"/>
                <w:szCs w:val="28"/>
              </w:rPr>
              <w:t>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C70724" w:rsidRPr="009E3B37">
              <w:rPr>
                <w:sz w:val="28"/>
                <w:szCs w:val="28"/>
              </w:rPr>
              <w:t>59,</w:t>
            </w:r>
            <w:r w:rsidRPr="009E3B37">
              <w:rPr>
                <w:sz w:val="28"/>
                <w:szCs w:val="28"/>
              </w:rPr>
              <w:t>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 xml:space="preserve">,0 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70724" w:rsidRPr="009E3B37">
              <w:rPr>
                <w:sz w:val="28"/>
                <w:szCs w:val="28"/>
              </w:rPr>
              <w:t>59</w:t>
            </w:r>
            <w:r w:rsidRPr="009E3B37">
              <w:rPr>
                <w:sz w:val="28"/>
                <w:szCs w:val="28"/>
              </w:rPr>
              <w:t>,0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C70724" w:rsidRPr="009E3B37">
              <w:rPr>
                <w:sz w:val="28"/>
                <w:szCs w:val="28"/>
              </w:rPr>
              <w:t>59,0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Пензенской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>ти 0,0 тыс.руб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0,0 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 – 0,0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70724" w:rsidRPr="009E3B37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 xml:space="preserve">2030 – </w:t>
            </w:r>
            <w:r w:rsidR="00C70724" w:rsidRPr="009E3B37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032C8" w:rsidRPr="009E3B37" w:rsidRDefault="00E77872" w:rsidP="00E032C8">
            <w:pPr>
              <w:jc w:val="both"/>
            </w:pPr>
            <w:r w:rsidRPr="009E3B37">
              <w:rPr>
                <w:sz w:val="28"/>
                <w:szCs w:val="28"/>
              </w:rPr>
              <w:t>- средства бюджета Бековского района Пензенской области 108</w:t>
            </w:r>
            <w:r w:rsidR="00E032C8" w:rsidRPr="009E3B37">
              <w:rPr>
                <w:sz w:val="28"/>
                <w:szCs w:val="28"/>
              </w:rPr>
              <w:t>6,9</w:t>
            </w:r>
            <w:r w:rsidRPr="009E3B37">
              <w:rPr>
                <w:sz w:val="28"/>
                <w:szCs w:val="28"/>
              </w:rPr>
              <w:t>тыс.руб в т.ч. по годам:</w:t>
            </w:r>
          </w:p>
          <w:p w:rsidR="00E77872" w:rsidRPr="009E3B37" w:rsidRDefault="00E77872" w:rsidP="00E032C8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 – 10</w:t>
            </w:r>
            <w:r w:rsidR="00E032C8" w:rsidRPr="009E3B37">
              <w:rPr>
                <w:sz w:val="28"/>
                <w:szCs w:val="28"/>
              </w:rPr>
              <w:t>86,9 тыс.руб</w:t>
            </w:r>
          </w:p>
        </w:tc>
      </w:tr>
    </w:tbl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».</w:t>
      </w:r>
    </w:p>
    <w:p w:rsidR="00E77872" w:rsidRPr="009E3B37" w:rsidRDefault="00E77872" w:rsidP="00E77872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1.5. п.7. «Объем финансовых ресурсов необходимых для реализации по</w:t>
      </w:r>
      <w:r w:rsidRPr="009E3B37">
        <w:rPr>
          <w:sz w:val="28"/>
          <w:szCs w:val="28"/>
        </w:rPr>
        <w:t>д</w:t>
      </w:r>
      <w:r w:rsidRPr="009E3B37">
        <w:rPr>
          <w:sz w:val="28"/>
          <w:szCs w:val="28"/>
        </w:rPr>
        <w:t>программы«Обеспечение энергосбережения и повышения энергетической э</w:t>
      </w:r>
      <w:r w:rsidRPr="009E3B37">
        <w:rPr>
          <w:sz w:val="28"/>
          <w:szCs w:val="28"/>
        </w:rPr>
        <w:t>ф</w:t>
      </w:r>
      <w:r w:rsidRPr="009E3B37">
        <w:rPr>
          <w:sz w:val="28"/>
          <w:szCs w:val="28"/>
        </w:rPr>
        <w:t>фективности в учреждениях и организациях бюджетной сферы Малосердоби</w:t>
      </w:r>
      <w:r w:rsidRPr="009E3B37">
        <w:rPr>
          <w:sz w:val="28"/>
          <w:szCs w:val="28"/>
        </w:rPr>
        <w:t>н</w:t>
      </w:r>
      <w:r w:rsidRPr="009E3B37">
        <w:rPr>
          <w:sz w:val="28"/>
          <w:szCs w:val="28"/>
        </w:rPr>
        <w:t>ского района Пензенской области на 2022-2030 годы» изложить в следующей редакции:</w:t>
      </w:r>
    </w:p>
    <w:p w:rsidR="00E77872" w:rsidRPr="009E3B37" w:rsidRDefault="00E77872" w:rsidP="00E77872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бюджета Мал</w:t>
      </w:r>
      <w:r w:rsidRPr="009E3B37">
        <w:rPr>
          <w:color w:val="000000"/>
          <w:sz w:val="28"/>
          <w:szCs w:val="28"/>
        </w:rPr>
        <w:t>о</w:t>
      </w:r>
      <w:r w:rsidRPr="009E3B37">
        <w:rPr>
          <w:color w:val="000000"/>
          <w:sz w:val="28"/>
          <w:szCs w:val="28"/>
        </w:rPr>
        <w:t>сердобинского района Пензенского области, бюджета Пензенского области вс</w:t>
      </w:r>
      <w:r w:rsidRPr="009E3B37">
        <w:rPr>
          <w:color w:val="000000"/>
          <w:sz w:val="28"/>
          <w:szCs w:val="28"/>
        </w:rPr>
        <w:t>е</w:t>
      </w:r>
      <w:r w:rsidRPr="009E3B37">
        <w:rPr>
          <w:color w:val="000000"/>
          <w:sz w:val="28"/>
          <w:szCs w:val="28"/>
        </w:rPr>
        <w:t xml:space="preserve">го в </w:t>
      </w:r>
      <w:r w:rsidRPr="009E3B37">
        <w:rPr>
          <w:sz w:val="28"/>
          <w:szCs w:val="28"/>
        </w:rPr>
        <w:t xml:space="preserve">сумме </w:t>
      </w:r>
      <w:r w:rsidR="00E032C8" w:rsidRPr="009E3B37">
        <w:rPr>
          <w:sz w:val="28"/>
          <w:szCs w:val="28"/>
        </w:rPr>
        <w:t>3666,7</w:t>
      </w:r>
      <w:r w:rsidRPr="009E3B37">
        <w:rPr>
          <w:sz w:val="28"/>
          <w:szCs w:val="28"/>
        </w:rPr>
        <w:t xml:space="preserve"> тыс. руб., в т.ч. по годам: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2022 – </w:t>
      </w:r>
      <w:r w:rsidR="00E032C8" w:rsidRPr="009E3B37">
        <w:rPr>
          <w:sz w:val="28"/>
          <w:szCs w:val="28"/>
        </w:rPr>
        <w:t>1232,7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2023 – </w:t>
      </w:r>
      <w:r w:rsidR="00E032C8" w:rsidRPr="009E3B37">
        <w:rPr>
          <w:sz w:val="28"/>
          <w:szCs w:val="28"/>
        </w:rPr>
        <w:t>2030</w:t>
      </w:r>
      <w:r w:rsidRPr="009E3B37">
        <w:rPr>
          <w:sz w:val="28"/>
          <w:szCs w:val="28"/>
        </w:rPr>
        <w:t>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2024 – </w:t>
      </w:r>
      <w:r w:rsidR="00E032C8" w:rsidRPr="009E3B37">
        <w:rPr>
          <w:sz w:val="28"/>
          <w:szCs w:val="28"/>
        </w:rPr>
        <w:t>5</w:t>
      </w:r>
      <w:r w:rsidRPr="009E3B37">
        <w:rPr>
          <w:sz w:val="28"/>
          <w:szCs w:val="28"/>
        </w:rPr>
        <w:t>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2025 – </w:t>
      </w:r>
      <w:r w:rsidR="00E032C8" w:rsidRPr="009E3B37">
        <w:rPr>
          <w:sz w:val="28"/>
          <w:szCs w:val="28"/>
        </w:rPr>
        <w:t>59</w:t>
      </w:r>
      <w:r w:rsidRPr="009E3B37">
        <w:rPr>
          <w:sz w:val="28"/>
          <w:szCs w:val="28"/>
        </w:rPr>
        <w:t>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2026 – </w:t>
      </w:r>
      <w:r w:rsidR="00E032C8" w:rsidRPr="009E3B37">
        <w:rPr>
          <w:sz w:val="28"/>
          <w:szCs w:val="28"/>
        </w:rPr>
        <w:t>59</w:t>
      </w:r>
      <w:r w:rsidRPr="009E3B37">
        <w:rPr>
          <w:sz w:val="28"/>
          <w:szCs w:val="28"/>
        </w:rPr>
        <w:t>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</w:t>
      </w:r>
      <w:r w:rsidR="00E032C8" w:rsidRPr="009E3B37">
        <w:rPr>
          <w:sz w:val="28"/>
          <w:szCs w:val="28"/>
        </w:rPr>
        <w:t>59</w:t>
      </w:r>
      <w:r w:rsidRPr="009E3B37">
        <w:rPr>
          <w:sz w:val="28"/>
          <w:szCs w:val="28"/>
        </w:rPr>
        <w:t xml:space="preserve">,0 тыс. руб. 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2028 – </w:t>
      </w:r>
      <w:r w:rsidR="00E032C8" w:rsidRPr="009E3B37">
        <w:rPr>
          <w:sz w:val="28"/>
          <w:szCs w:val="28"/>
        </w:rPr>
        <w:t>59</w:t>
      </w:r>
      <w:r w:rsidRPr="009E3B37">
        <w:rPr>
          <w:sz w:val="28"/>
          <w:szCs w:val="28"/>
        </w:rPr>
        <w:t>,0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2029 – </w:t>
      </w:r>
      <w:r w:rsidR="00E032C8" w:rsidRPr="009E3B37">
        <w:rPr>
          <w:sz w:val="28"/>
          <w:szCs w:val="28"/>
        </w:rPr>
        <w:t>59</w:t>
      </w:r>
      <w:r w:rsidRPr="009E3B37">
        <w:rPr>
          <w:sz w:val="28"/>
          <w:szCs w:val="28"/>
        </w:rPr>
        <w:t>,0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2030 – </w:t>
      </w:r>
      <w:r w:rsidR="00E032C8" w:rsidRPr="009E3B37">
        <w:rPr>
          <w:sz w:val="28"/>
          <w:szCs w:val="28"/>
        </w:rPr>
        <w:t>59,0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В том числе 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Малосердобинского района Пензенской области – </w:t>
      </w:r>
      <w:r w:rsidR="00E032C8" w:rsidRPr="009E3B37">
        <w:rPr>
          <w:sz w:val="28"/>
          <w:szCs w:val="28"/>
        </w:rPr>
        <w:t>2579,8</w:t>
      </w:r>
      <w:r w:rsidRPr="009E3B37">
        <w:rPr>
          <w:sz w:val="28"/>
          <w:szCs w:val="28"/>
        </w:rPr>
        <w:t>тыс.руб., в т.ч по годам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145,8 тыс. руб.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2023 – 2030,0 тыс. руб.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50,0 тыс. руб.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 59,0 тыс. руб.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59,0 тыс. руб.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59,0 тыс. руб. 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59,0 тыс. руб.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2029 – 59,0 тыс. руб.</w:t>
      </w:r>
    </w:p>
    <w:p w:rsidR="00E032C8" w:rsidRPr="009E3B37" w:rsidRDefault="00E032C8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2030 – 59,0 тыс. руб.</w:t>
      </w:r>
    </w:p>
    <w:p w:rsidR="00E77872" w:rsidRPr="009E3B37" w:rsidRDefault="00E77872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- средства бюджета Пензенской области 0,0 тыс.руб., в т.ч. по годам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2023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0,0 тыс. руб. 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0,0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2029 – </w:t>
      </w:r>
      <w:r w:rsidR="00E032C8" w:rsidRPr="009E3B37">
        <w:rPr>
          <w:sz w:val="28"/>
          <w:szCs w:val="28"/>
        </w:rPr>
        <w:t>0,0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 xml:space="preserve">2030 – </w:t>
      </w:r>
      <w:r w:rsidR="00E032C8" w:rsidRPr="009E3B37">
        <w:rPr>
          <w:sz w:val="28"/>
          <w:szCs w:val="28"/>
        </w:rPr>
        <w:t>0,0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- средства бюджета Бековского района Пензенской области 108</w:t>
      </w:r>
      <w:r w:rsidR="00E032C8" w:rsidRPr="009E3B37">
        <w:rPr>
          <w:sz w:val="28"/>
          <w:szCs w:val="28"/>
        </w:rPr>
        <w:t>6,9</w:t>
      </w:r>
      <w:r w:rsidRPr="009E3B37">
        <w:rPr>
          <w:sz w:val="28"/>
          <w:szCs w:val="28"/>
        </w:rPr>
        <w:t>тыс.руб., в т.ч. по годам: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108</w:t>
      </w:r>
      <w:r w:rsidR="003E28C5" w:rsidRPr="009E3B37">
        <w:rPr>
          <w:sz w:val="28"/>
          <w:szCs w:val="28"/>
        </w:rPr>
        <w:t>6,9</w:t>
      </w:r>
      <w:r w:rsidRPr="009E3B37">
        <w:rPr>
          <w:sz w:val="28"/>
          <w:szCs w:val="28"/>
        </w:rPr>
        <w:t>тыс.рублей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1.6. В паспорте подпрограммы «Обеспечение жильем детей-сирот на террит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 xml:space="preserve">рии  Малосердобинского района на 2022-2030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муниципальной програ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мы Малосердобинского района Пензенской области 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циальной и инженерной инфраструктуры, обеспечение энергосбережения и п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вышения энергетической эффективности Малосердобинского района на 2022 - 2030 годы», (далее-подпрограмма</w:t>
      </w:r>
      <w:r w:rsidRPr="009E3B37">
        <w:rPr>
          <w:sz w:val="28"/>
          <w:szCs w:val="28"/>
        </w:rPr>
        <w:t xml:space="preserve"> «Обеспечение жильем детей-сирот»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</w:t>
      </w:r>
      <w:r w:rsidRPr="009E3B37">
        <w:rPr>
          <w:sz w:val="28"/>
          <w:szCs w:val="28"/>
        </w:rPr>
        <w:t>и</w:t>
      </w:r>
      <w:r w:rsidRPr="009E3B37">
        <w:rPr>
          <w:sz w:val="28"/>
          <w:szCs w:val="28"/>
        </w:rPr>
        <w:t>цию «Объем и источники финансирования  подпрограммы (по годам)»  изл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жить в следующей редакции: 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54"/>
      </w:tblGrid>
      <w:tr w:rsidR="00E77872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– </w:t>
            </w:r>
            <w:r w:rsidR="00221105" w:rsidRPr="00221105">
              <w:rPr>
                <w:sz w:val="28"/>
                <w:szCs w:val="28"/>
              </w:rPr>
              <w:t xml:space="preserve">28829,1 </w:t>
            </w:r>
            <w:r w:rsidRPr="009E3B37">
              <w:rPr>
                <w:sz w:val="28"/>
                <w:szCs w:val="28"/>
              </w:rPr>
              <w:t>тыс. руб.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DB4A64" w:rsidRPr="009E3B37">
              <w:rPr>
                <w:sz w:val="28"/>
                <w:szCs w:val="28"/>
              </w:rPr>
              <w:t>2520,</w:t>
            </w:r>
            <w:r w:rsidRPr="009E3B37">
              <w:rPr>
                <w:sz w:val="28"/>
                <w:szCs w:val="28"/>
              </w:rPr>
              <w:t>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221105">
              <w:rPr>
                <w:sz w:val="28"/>
                <w:szCs w:val="28"/>
              </w:rPr>
              <w:t>183,0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CD2E54" w:rsidRPr="009E3B37">
              <w:rPr>
                <w:sz w:val="28"/>
                <w:szCs w:val="28"/>
              </w:rPr>
              <w:t>3732,3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CD2E54" w:rsidRPr="009E3B37">
              <w:rPr>
                <w:sz w:val="28"/>
                <w:szCs w:val="28"/>
              </w:rPr>
              <w:t xml:space="preserve">3732,3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CD2E54" w:rsidRPr="009E3B37">
              <w:rPr>
                <w:sz w:val="28"/>
                <w:szCs w:val="28"/>
              </w:rPr>
              <w:t xml:space="preserve">3732,3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CD2E54" w:rsidRPr="009E3B37">
              <w:rPr>
                <w:sz w:val="28"/>
                <w:szCs w:val="28"/>
              </w:rPr>
              <w:t xml:space="preserve">3732,3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CD2E54" w:rsidRPr="009E3B37">
              <w:rPr>
                <w:sz w:val="28"/>
                <w:szCs w:val="28"/>
              </w:rPr>
              <w:t xml:space="preserve">3732,3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D2E54" w:rsidRPr="009E3B37">
              <w:rPr>
                <w:sz w:val="28"/>
                <w:szCs w:val="28"/>
              </w:rPr>
              <w:t xml:space="preserve">3732,3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CD2E54" w:rsidRPr="009E3B37">
              <w:rPr>
                <w:sz w:val="28"/>
                <w:szCs w:val="28"/>
              </w:rPr>
              <w:t xml:space="preserve">3732,3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 том числе :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Малосердобинск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Пензенской области </w:t>
            </w:r>
            <w:r w:rsidR="00CD2E54" w:rsidRPr="009E3B37">
              <w:rPr>
                <w:sz w:val="28"/>
                <w:szCs w:val="28"/>
              </w:rPr>
              <w:t>1473,3</w:t>
            </w:r>
            <w:r w:rsidRPr="009E3B37">
              <w:rPr>
                <w:sz w:val="28"/>
                <w:szCs w:val="28"/>
              </w:rPr>
              <w:t>тыс.руб в т.ч. по годам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DB4A64" w:rsidRPr="009E3B37">
              <w:rPr>
                <w:sz w:val="28"/>
                <w:szCs w:val="28"/>
              </w:rPr>
              <w:t>113,3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A50200" w:rsidRPr="009E3B37">
              <w:rPr>
                <w:sz w:val="28"/>
                <w:szCs w:val="28"/>
              </w:rPr>
              <w:t>1</w:t>
            </w:r>
            <w:r w:rsidR="00CD2E54" w:rsidRPr="009E3B37">
              <w:rPr>
                <w:sz w:val="28"/>
                <w:szCs w:val="28"/>
              </w:rPr>
              <w:t>7</w:t>
            </w:r>
            <w:r w:rsidRPr="009E3B37">
              <w:rPr>
                <w:sz w:val="28"/>
                <w:szCs w:val="28"/>
              </w:rPr>
              <w:t>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 –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Пензенской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 xml:space="preserve">ти </w:t>
            </w:r>
            <w:r w:rsidR="00221105" w:rsidRPr="00221105">
              <w:rPr>
                <w:sz w:val="28"/>
                <w:szCs w:val="28"/>
              </w:rPr>
              <w:t xml:space="preserve">27355,8 </w:t>
            </w:r>
            <w:r w:rsidRPr="009E3B37">
              <w:rPr>
                <w:sz w:val="28"/>
                <w:szCs w:val="28"/>
              </w:rPr>
              <w:t>тыс.руб в т.ч. по годам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A50200" w:rsidRPr="009E3B37">
              <w:rPr>
                <w:sz w:val="28"/>
                <w:szCs w:val="28"/>
              </w:rPr>
              <w:t>2406,7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221105">
              <w:rPr>
                <w:sz w:val="28"/>
                <w:szCs w:val="28"/>
              </w:rPr>
              <w:t>13,0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A50200" w:rsidRPr="009E3B37">
              <w:rPr>
                <w:sz w:val="28"/>
                <w:szCs w:val="28"/>
              </w:rPr>
              <w:t>3562,3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A50200" w:rsidRPr="009E3B37">
              <w:rPr>
                <w:sz w:val="28"/>
                <w:szCs w:val="28"/>
              </w:rPr>
              <w:t>3562,3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 xml:space="preserve">2026 – </w:t>
            </w:r>
            <w:r w:rsidR="00A50200" w:rsidRPr="009E3B37">
              <w:rPr>
                <w:sz w:val="28"/>
                <w:szCs w:val="28"/>
              </w:rPr>
              <w:t>3562,3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A50200" w:rsidRPr="009E3B37">
              <w:rPr>
                <w:sz w:val="28"/>
                <w:szCs w:val="28"/>
              </w:rPr>
              <w:t xml:space="preserve">3562,3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A50200" w:rsidRPr="009E3B37">
              <w:rPr>
                <w:sz w:val="28"/>
                <w:szCs w:val="28"/>
              </w:rPr>
              <w:t xml:space="preserve">3562,3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A50200" w:rsidRPr="009E3B37">
              <w:rPr>
                <w:sz w:val="28"/>
                <w:szCs w:val="28"/>
              </w:rPr>
              <w:t xml:space="preserve">3562,3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A50200" w:rsidRPr="009E3B37">
              <w:rPr>
                <w:sz w:val="28"/>
                <w:szCs w:val="28"/>
              </w:rPr>
              <w:t xml:space="preserve">3562,3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</w:p>
        </w:tc>
      </w:tr>
    </w:tbl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».</w:t>
      </w:r>
    </w:p>
    <w:p w:rsidR="00E77872" w:rsidRPr="009E3B37" w:rsidRDefault="00E77872" w:rsidP="00E77872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1.7 п. 7. «Объем финансовых ресурсов необходимых для реализации по</w:t>
      </w:r>
      <w:r w:rsidRPr="009E3B37">
        <w:rPr>
          <w:sz w:val="28"/>
          <w:szCs w:val="28"/>
        </w:rPr>
        <w:t>д</w:t>
      </w:r>
      <w:r w:rsidRPr="009E3B37">
        <w:rPr>
          <w:sz w:val="28"/>
          <w:szCs w:val="28"/>
        </w:rPr>
        <w:t>программы«Обеспечение жильем детей-сирот» изложить в следующей реда</w:t>
      </w:r>
      <w:r w:rsidRPr="009E3B37">
        <w:rPr>
          <w:sz w:val="28"/>
          <w:szCs w:val="28"/>
        </w:rPr>
        <w:t>к</w:t>
      </w:r>
      <w:r w:rsidRPr="009E3B37">
        <w:rPr>
          <w:sz w:val="28"/>
          <w:szCs w:val="28"/>
        </w:rPr>
        <w:t>ции:</w:t>
      </w:r>
    </w:p>
    <w:p w:rsidR="00E77872" w:rsidRPr="009E3B37" w:rsidRDefault="00E77872" w:rsidP="00E77872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бюджета Мал</w:t>
      </w:r>
      <w:r w:rsidRPr="009E3B37">
        <w:rPr>
          <w:color w:val="000000"/>
          <w:sz w:val="28"/>
          <w:szCs w:val="28"/>
        </w:rPr>
        <w:t>о</w:t>
      </w:r>
      <w:r w:rsidRPr="009E3B37">
        <w:rPr>
          <w:color w:val="000000"/>
          <w:sz w:val="28"/>
          <w:szCs w:val="28"/>
        </w:rPr>
        <w:t>сердобинского района Пензенского области, бюджета Пензенского области вс</w:t>
      </w:r>
      <w:r w:rsidRPr="009E3B37">
        <w:rPr>
          <w:color w:val="000000"/>
          <w:sz w:val="28"/>
          <w:szCs w:val="28"/>
        </w:rPr>
        <w:t>е</w:t>
      </w:r>
      <w:r w:rsidRPr="009E3B37">
        <w:rPr>
          <w:color w:val="000000"/>
          <w:sz w:val="28"/>
          <w:szCs w:val="28"/>
        </w:rPr>
        <w:t xml:space="preserve">го в </w:t>
      </w:r>
      <w:r w:rsidRPr="009E3B37">
        <w:rPr>
          <w:sz w:val="28"/>
          <w:szCs w:val="28"/>
        </w:rPr>
        <w:t xml:space="preserve">сумме </w:t>
      </w:r>
      <w:r w:rsidR="00221105">
        <w:rPr>
          <w:sz w:val="28"/>
          <w:szCs w:val="28"/>
        </w:rPr>
        <w:t>28829,1</w:t>
      </w:r>
      <w:r w:rsidRPr="009E3B37">
        <w:rPr>
          <w:sz w:val="28"/>
          <w:szCs w:val="28"/>
        </w:rPr>
        <w:t>тыс. руб., в т.ч. по годам: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2520,0 тыс. руб.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2023 – </w:t>
      </w:r>
      <w:r w:rsidR="00221105">
        <w:rPr>
          <w:sz w:val="28"/>
          <w:szCs w:val="28"/>
        </w:rPr>
        <w:t>183,0</w:t>
      </w:r>
      <w:r w:rsidRPr="009E3B37">
        <w:rPr>
          <w:sz w:val="28"/>
          <w:szCs w:val="28"/>
        </w:rPr>
        <w:t xml:space="preserve"> тыс. руб.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2024 – </w:t>
      </w:r>
      <w:r w:rsidR="00566B87" w:rsidRPr="009E3B37">
        <w:rPr>
          <w:sz w:val="28"/>
          <w:szCs w:val="28"/>
        </w:rPr>
        <w:t>3732,3</w:t>
      </w:r>
      <w:r w:rsidRPr="009E3B37">
        <w:rPr>
          <w:sz w:val="28"/>
          <w:szCs w:val="28"/>
        </w:rPr>
        <w:t xml:space="preserve"> тыс. руб.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2025 – </w:t>
      </w:r>
      <w:r w:rsidR="00566B87" w:rsidRPr="009E3B37">
        <w:rPr>
          <w:sz w:val="28"/>
          <w:szCs w:val="28"/>
        </w:rPr>
        <w:t xml:space="preserve">3732,3 </w:t>
      </w:r>
      <w:r w:rsidRPr="009E3B37">
        <w:rPr>
          <w:sz w:val="28"/>
          <w:szCs w:val="28"/>
        </w:rPr>
        <w:t>тыс. руб.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2026 – </w:t>
      </w:r>
      <w:r w:rsidR="00566B87" w:rsidRPr="009E3B37">
        <w:rPr>
          <w:sz w:val="28"/>
          <w:szCs w:val="28"/>
        </w:rPr>
        <w:t xml:space="preserve">3732,3 </w:t>
      </w:r>
      <w:r w:rsidRPr="009E3B37">
        <w:rPr>
          <w:sz w:val="28"/>
          <w:szCs w:val="28"/>
        </w:rPr>
        <w:t>тыс. руб.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</w:t>
      </w:r>
      <w:r w:rsidR="00566B87" w:rsidRPr="009E3B37">
        <w:rPr>
          <w:sz w:val="28"/>
          <w:szCs w:val="28"/>
        </w:rPr>
        <w:t xml:space="preserve">3732,3 </w:t>
      </w:r>
      <w:r w:rsidRPr="009E3B37">
        <w:rPr>
          <w:sz w:val="28"/>
          <w:szCs w:val="28"/>
        </w:rPr>
        <w:t xml:space="preserve">тыс. руб. 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2028 – </w:t>
      </w:r>
      <w:r w:rsidR="00566B87" w:rsidRPr="009E3B37">
        <w:rPr>
          <w:sz w:val="28"/>
          <w:szCs w:val="28"/>
        </w:rPr>
        <w:t xml:space="preserve">3732,3 </w:t>
      </w:r>
      <w:r w:rsidRPr="009E3B37">
        <w:rPr>
          <w:sz w:val="28"/>
          <w:szCs w:val="28"/>
        </w:rPr>
        <w:t>тыс. руб.</w:t>
      </w:r>
    </w:p>
    <w:p w:rsidR="004C67E5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2029 – </w:t>
      </w:r>
      <w:r w:rsidR="00566B87" w:rsidRPr="009E3B37">
        <w:rPr>
          <w:sz w:val="28"/>
          <w:szCs w:val="28"/>
        </w:rPr>
        <w:t xml:space="preserve">3732,3 </w:t>
      </w:r>
      <w:r w:rsidRPr="009E3B37">
        <w:rPr>
          <w:sz w:val="28"/>
          <w:szCs w:val="28"/>
        </w:rPr>
        <w:t>тыс. руб.</w:t>
      </w:r>
    </w:p>
    <w:p w:rsidR="00566B87" w:rsidRPr="009E3B37" w:rsidRDefault="004C67E5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2030 – </w:t>
      </w:r>
      <w:r w:rsidR="00566B87" w:rsidRPr="009E3B37">
        <w:rPr>
          <w:sz w:val="28"/>
          <w:szCs w:val="28"/>
        </w:rPr>
        <w:t xml:space="preserve">3732,3 </w:t>
      </w:r>
      <w:r w:rsidRPr="009E3B37">
        <w:rPr>
          <w:sz w:val="28"/>
          <w:szCs w:val="28"/>
        </w:rPr>
        <w:t>тыс. руб.</w:t>
      </w:r>
    </w:p>
    <w:p w:rsidR="00E77872" w:rsidRPr="009E3B37" w:rsidRDefault="00E77872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В том числе 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Малосердобинского района Пензенской области </w:t>
      </w:r>
      <w:r w:rsidR="00566B87" w:rsidRPr="009E3B37">
        <w:rPr>
          <w:sz w:val="28"/>
          <w:szCs w:val="28"/>
        </w:rPr>
        <w:t>1473,3</w:t>
      </w:r>
      <w:r w:rsidRPr="009E3B37">
        <w:rPr>
          <w:sz w:val="28"/>
          <w:szCs w:val="28"/>
        </w:rPr>
        <w:t>тыс.руб., в т.ч по годам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113,3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2023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170,0 тыс. руб. 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2029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2030 – 170,0 тыс. руб.</w:t>
      </w:r>
    </w:p>
    <w:p w:rsidR="00E77872" w:rsidRPr="009E3B37" w:rsidRDefault="00E77872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Пензенской области </w:t>
      </w:r>
      <w:r w:rsidR="00221105">
        <w:rPr>
          <w:sz w:val="28"/>
          <w:szCs w:val="28"/>
        </w:rPr>
        <w:t>27355,8</w:t>
      </w:r>
      <w:r w:rsidRPr="009E3B37">
        <w:rPr>
          <w:sz w:val="28"/>
          <w:szCs w:val="28"/>
        </w:rPr>
        <w:t>тыс.руб., в т.ч. по годам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2406,7,0 тыс. руб.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2023 – </w:t>
      </w:r>
      <w:r w:rsidR="00221105">
        <w:rPr>
          <w:sz w:val="28"/>
          <w:szCs w:val="28"/>
        </w:rPr>
        <w:t>13,0</w:t>
      </w:r>
      <w:r w:rsidRPr="009E3B37">
        <w:rPr>
          <w:sz w:val="28"/>
          <w:szCs w:val="28"/>
        </w:rPr>
        <w:t xml:space="preserve"> тыс. руб.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3562,3,0 тыс. руб.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 3562,3 тыс. руб.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3562,3 тыс. руб.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3562,3 тыс. руб. 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3562,3 тыс. руб.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2029 – 3562,3 тыс. руб.</w:t>
      </w:r>
    </w:p>
    <w:p w:rsidR="004C67E5" w:rsidRPr="009E3B37" w:rsidRDefault="004C67E5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2030 – 3562,3 тыс. руб.</w:t>
      </w:r>
    </w:p>
    <w:p w:rsidR="00530E41" w:rsidRPr="009E3B37" w:rsidRDefault="00530E41" w:rsidP="004C67E5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>3. Опубликовать настоящее постановление в информационном бюллетене «В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домости органов местного самоуправления Малосердобинского района Пензе</w:t>
      </w:r>
      <w:r w:rsidRPr="009E3B37">
        <w:rPr>
          <w:sz w:val="28"/>
          <w:szCs w:val="28"/>
        </w:rPr>
        <w:t>н</w:t>
      </w:r>
      <w:r w:rsidRPr="009E3B37">
        <w:rPr>
          <w:sz w:val="28"/>
          <w:szCs w:val="28"/>
        </w:rPr>
        <w:t>ской области».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4. Настоящее постановление вступает в силу с 01 января 2023 года и де</w:t>
      </w:r>
      <w:r w:rsidRPr="009E3B37">
        <w:rPr>
          <w:sz w:val="28"/>
          <w:szCs w:val="28"/>
        </w:rPr>
        <w:t>й</w:t>
      </w:r>
      <w:r w:rsidRPr="009E3B37">
        <w:rPr>
          <w:sz w:val="28"/>
          <w:szCs w:val="28"/>
        </w:rPr>
        <w:t>ствует в части, не противоречащей решению Собрания представителей Мал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сердобинского района Пензенской области о бюджете Малосердобинского ра</w:t>
      </w:r>
      <w:r w:rsidRPr="009E3B37">
        <w:rPr>
          <w:sz w:val="28"/>
          <w:szCs w:val="28"/>
        </w:rPr>
        <w:t>й</w:t>
      </w:r>
      <w:r w:rsidRPr="009E3B37">
        <w:rPr>
          <w:sz w:val="28"/>
          <w:szCs w:val="28"/>
        </w:rPr>
        <w:t>она Пензенской области на очередной финансовый год и плановый период.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5. Контроль за исполнением настоящего постановления возложить на з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местителя главы администрации Малосердобинского района.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Глава администрации</w:t>
      </w:r>
    </w:p>
    <w:p w:rsidR="00530E41" w:rsidRPr="009E3B37" w:rsidRDefault="00530E41" w:rsidP="00530E41">
      <w:pPr>
        <w:widowControl w:val="0"/>
        <w:autoSpaceDE w:val="0"/>
        <w:jc w:val="both"/>
        <w:rPr>
          <w:sz w:val="26"/>
          <w:szCs w:val="26"/>
        </w:rPr>
      </w:pPr>
      <w:r w:rsidRPr="009E3B37">
        <w:rPr>
          <w:sz w:val="28"/>
          <w:szCs w:val="28"/>
        </w:rPr>
        <w:t>Малосердобинского района                                                          И.А.Кирюхин</w:t>
      </w:r>
    </w:p>
    <w:p w:rsidR="00530E41" w:rsidRPr="009E3B37" w:rsidRDefault="00530E41" w:rsidP="00530E41"/>
    <w:p w:rsidR="00530E41" w:rsidRPr="009E3B37" w:rsidRDefault="00530E41" w:rsidP="00530E41"/>
    <w:p w:rsidR="00530E41" w:rsidRPr="009E3B37" w:rsidRDefault="00530E41" w:rsidP="00530E41"/>
    <w:p w:rsidR="00547D6A" w:rsidRPr="009E3B37" w:rsidRDefault="00547D6A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6147F" w:rsidRPr="009E3B37" w:rsidRDefault="0006147F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736BAA" w:rsidRPr="009E3B37" w:rsidRDefault="00736BAA" w:rsidP="00736BAA">
      <w:pPr>
        <w:rPr>
          <w:sz w:val="23"/>
          <w:szCs w:val="23"/>
        </w:rPr>
        <w:sectPr w:rsidR="00736BAA" w:rsidRPr="009E3B37">
          <w:pgSz w:w="11906" w:h="16838"/>
          <w:pgMar w:top="1701" w:right="1134" w:bottom="851" w:left="1134" w:header="709" w:footer="709" w:gutter="0"/>
          <w:cols w:space="720"/>
        </w:sectPr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3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 Пензенской области на 20</w:t>
      </w:r>
      <w:r w:rsidR="00BD071E" w:rsidRPr="009E3B37">
        <w:t>22–203</w:t>
      </w:r>
      <w:r w:rsidRPr="009E3B37">
        <w:t>0 годы»</w:t>
      </w:r>
    </w:p>
    <w:p w:rsidR="00A20537" w:rsidRPr="009E3B37" w:rsidRDefault="00A20537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jc w:val="center"/>
      </w:pPr>
      <w:r w:rsidRPr="009E3B37">
        <w:t>РЕСУРСНОЕ ОБЕСПЕЧЕНИЕ</w:t>
      </w:r>
    </w:p>
    <w:p w:rsidR="00A20537" w:rsidRPr="009E3B37" w:rsidRDefault="00A20537">
      <w:pPr>
        <w:widowControl w:val="0"/>
        <w:autoSpaceDE w:val="0"/>
        <w:jc w:val="center"/>
      </w:pPr>
      <w:r w:rsidRPr="009E3B37">
        <w:t>реализации муниципальной программы за счет всех источников финансирования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 xml:space="preserve">«Развитие территорий, социальной и инженерной инфраструктуры, обеспечение энергосбережения 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>и повышения энергетической эффективности Малосердобинского района на 20</w:t>
      </w:r>
      <w:r w:rsidR="00BD071E" w:rsidRPr="009E3B37">
        <w:t>22 - 203</w:t>
      </w:r>
      <w:r w:rsidRPr="009E3B37">
        <w:t xml:space="preserve">0 годы» 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>в Малосердобинском районе Пензенской области на 20</w:t>
      </w:r>
      <w:r w:rsidR="00BD071E" w:rsidRPr="009E3B37">
        <w:t>22-203</w:t>
      </w:r>
      <w:r w:rsidRPr="009E3B37">
        <w:t>0 годы»</w:t>
      </w:r>
    </w:p>
    <w:p w:rsidR="00A20537" w:rsidRPr="009E3B37" w:rsidRDefault="00A20537">
      <w:pPr>
        <w:widowControl w:val="0"/>
        <w:autoSpaceDE w:val="0"/>
        <w:jc w:val="center"/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55"/>
        <w:gridCol w:w="1706"/>
        <w:gridCol w:w="2122"/>
        <w:gridCol w:w="2102"/>
        <w:gridCol w:w="881"/>
        <w:gridCol w:w="996"/>
        <w:gridCol w:w="881"/>
        <w:gridCol w:w="881"/>
        <w:gridCol w:w="823"/>
        <w:gridCol w:w="941"/>
        <w:gridCol w:w="881"/>
        <w:gridCol w:w="881"/>
        <w:gridCol w:w="886"/>
      </w:tblGrid>
      <w:tr w:rsidR="00003637" w:rsidRPr="009E3B37" w:rsidTr="00F72E08">
        <w:trPr>
          <w:trHeight w:val="320"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37" w:rsidRPr="009E3B37" w:rsidRDefault="00003637">
            <w:pPr>
              <w:widowControl w:val="0"/>
              <w:autoSpaceDE w:val="0"/>
              <w:snapToGrid w:val="0"/>
              <w:jc w:val="center"/>
            </w:pPr>
            <w:r w:rsidRPr="009E3B37">
              <w:t>Ответственный исполнитель</w:t>
            </w:r>
          </w:p>
          <w:p w:rsidR="00003637" w:rsidRPr="009E3B37" w:rsidRDefault="00003637">
            <w:pPr>
              <w:widowControl w:val="0"/>
              <w:autoSpaceDE w:val="0"/>
              <w:jc w:val="center"/>
            </w:pPr>
            <w:r w:rsidRPr="009E3B37">
              <w:t>муниципальной программы</w:t>
            </w:r>
          </w:p>
        </w:tc>
        <w:tc>
          <w:tcPr>
            <w:tcW w:w="351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37" w:rsidRPr="009E3B37" w:rsidRDefault="00003637">
            <w:pPr>
              <w:widowControl w:val="0"/>
              <w:autoSpaceDE w:val="0"/>
              <w:snapToGrid w:val="0"/>
              <w:jc w:val="center"/>
            </w:pPr>
            <w:r w:rsidRPr="009E3B37">
              <w:t>Администрация Малосердобинского района</w:t>
            </w:r>
          </w:p>
        </w:tc>
      </w:tr>
      <w:tr w:rsidR="00F72E08" w:rsidRPr="009E3B37" w:rsidTr="00F72E08">
        <w:trPr>
          <w:trHeight w:val="48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№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п/п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Статус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Наименование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муниципальной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программы,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подпрограммы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Источник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финансирования</w:t>
            </w:r>
          </w:p>
        </w:tc>
        <w:tc>
          <w:tcPr>
            <w:tcW w:w="27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Оценка расходов, тыс. рублей</w:t>
            </w:r>
          </w:p>
        </w:tc>
      </w:tr>
      <w:tr w:rsidR="00F72E08" w:rsidRPr="009E3B37" w:rsidTr="00F72E08">
        <w:trPr>
          <w:trHeight w:val="64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2022 г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2023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2024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2025 г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2026 г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2027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2028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2029г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Pr="009E3B37" w:rsidRDefault="00E4582C" w:rsidP="00A87858">
            <w:pPr>
              <w:widowControl w:val="0"/>
              <w:autoSpaceDE w:val="0"/>
              <w:snapToGrid w:val="0"/>
            </w:pPr>
            <w:r w:rsidRPr="009E3B37">
              <w:t>2030</w:t>
            </w:r>
          </w:p>
        </w:tc>
      </w:tr>
      <w:tr w:rsidR="00F72E08" w:rsidRPr="009E3B37" w:rsidTr="00F72E08"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1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2      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 3        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  4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5  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6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7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8   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13</w:t>
            </w:r>
          </w:p>
        </w:tc>
      </w:tr>
      <w:tr w:rsidR="00F72E08" w:rsidRPr="009E3B37" w:rsidTr="00F72E08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</w:pPr>
            <w:r w:rsidRPr="009E3B37">
              <w:t>Муниципал</w:t>
            </w:r>
            <w:r w:rsidRPr="009E3B37">
              <w:t>ь</w:t>
            </w:r>
            <w:r w:rsidRPr="009E3B37">
              <w:t>ная</w:t>
            </w:r>
          </w:p>
          <w:p w:rsidR="007521C7" w:rsidRPr="009E3B37" w:rsidRDefault="007521C7">
            <w:pPr>
              <w:widowControl w:val="0"/>
              <w:autoSpaceDE w:val="0"/>
            </w:pPr>
            <w:r w:rsidRPr="009E3B37">
              <w:t xml:space="preserve">программа     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Pr="009E3B37" w:rsidRDefault="007521C7" w:rsidP="000D7392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 w:rsidRPr="009E3B37">
              <w:t>«Развитие терр</w:t>
            </w:r>
            <w:r w:rsidRPr="009E3B37">
              <w:t>и</w:t>
            </w:r>
            <w:r w:rsidRPr="009E3B37">
              <w:t>торий, социальной и инженерной и</w:t>
            </w:r>
            <w:r w:rsidRPr="009E3B37">
              <w:t>н</w:t>
            </w:r>
            <w:r w:rsidRPr="009E3B37">
              <w:t>фраструктуры, обеспечение эне</w:t>
            </w:r>
            <w:r w:rsidRPr="009E3B37">
              <w:t>р</w:t>
            </w:r>
            <w:r w:rsidRPr="009E3B37">
              <w:t>госбережения и повышения эне</w:t>
            </w:r>
            <w:r w:rsidRPr="009E3B37">
              <w:t>р</w:t>
            </w:r>
            <w:r w:rsidRPr="009E3B37">
              <w:t>гетической эффе</w:t>
            </w:r>
            <w:r w:rsidRPr="009E3B37">
              <w:t>к</w:t>
            </w:r>
            <w:r w:rsidRPr="009E3B37">
              <w:t>тивности Мал</w:t>
            </w:r>
            <w:r w:rsidRPr="009E3B37">
              <w:t>о</w:t>
            </w:r>
            <w:r w:rsidRPr="009E3B37">
              <w:t xml:space="preserve">сердобинского района на 2022 - 2030 годы»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</w:pPr>
            <w:r w:rsidRPr="009E3B37">
              <w:t>34491,3</w:t>
            </w:r>
          </w:p>
          <w:p w:rsidR="007521C7" w:rsidRPr="009E3B37" w:rsidRDefault="007521C7">
            <w:pPr>
              <w:widowControl w:val="0"/>
              <w:snapToGrid w:val="0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C87C31" w:rsidP="00AF0236">
            <w:pPr>
              <w:widowControl w:val="0"/>
              <w:snapToGrid w:val="0"/>
            </w:pPr>
            <w:r w:rsidRPr="009E3B37">
              <w:t>2</w:t>
            </w:r>
            <w:r w:rsidR="00AF0236">
              <w:t>5269,3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B95F61">
            <w:pPr>
              <w:widowControl w:val="0"/>
              <w:snapToGrid w:val="0"/>
            </w:pPr>
            <w:r w:rsidRPr="009E3B37">
              <w:t>42782,8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 w:rsidP="00D8440B">
            <w:pPr>
              <w:widowControl w:val="0"/>
              <w:snapToGrid w:val="0"/>
            </w:pPr>
            <w:r w:rsidRPr="009E3B37">
              <w:t>57986,8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 w:rsidP="00D8440B">
            <w:pPr>
              <w:widowControl w:val="0"/>
              <w:snapToGrid w:val="0"/>
            </w:pPr>
            <w:r w:rsidRPr="009E3B37">
              <w:t>57986,8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57986,8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57986,8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57986,8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57986,8</w:t>
            </w:r>
          </w:p>
        </w:tc>
      </w:tr>
      <w:tr w:rsidR="00F72E08" w:rsidRPr="009E3B37" w:rsidTr="00F72E08">
        <w:trPr>
          <w:trHeight w:val="480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B95F61">
            <w:pPr>
              <w:widowControl w:val="0"/>
              <w:snapToGrid w:val="0"/>
            </w:pPr>
            <w:r w:rsidRPr="009E3B37">
              <w:t>3068,6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C87C31" w:rsidP="00BA4A6B">
            <w:pPr>
              <w:widowControl w:val="0"/>
              <w:snapToGrid w:val="0"/>
            </w:pPr>
            <w:r w:rsidRPr="009E3B37">
              <w:t>6</w:t>
            </w:r>
            <w:r w:rsidR="00680EA7" w:rsidRPr="009E3B37">
              <w:t>432</w:t>
            </w:r>
            <w:r w:rsidRPr="009E3B37">
              <w:t>,</w:t>
            </w:r>
            <w:r w:rsidR="00BA4A6B">
              <w:t>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B95F61">
            <w:pPr>
              <w:widowControl w:val="0"/>
              <w:snapToGrid w:val="0"/>
            </w:pPr>
            <w:r w:rsidRPr="009E3B37">
              <w:t>4342,5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</w:pPr>
            <w:r w:rsidRPr="009E3B37">
              <w:t>4424,5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 w:rsidP="00BD7E3A">
            <w:pPr>
              <w:widowControl w:val="0"/>
              <w:snapToGrid w:val="0"/>
            </w:pPr>
            <w:r w:rsidRPr="009E3B37">
              <w:t>4424,5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4424,5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4424,5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4424,5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 w:rsidP="00A40EDA">
            <w:pPr>
              <w:widowControl w:val="0"/>
              <w:snapToGrid w:val="0"/>
            </w:pPr>
            <w:r w:rsidRPr="009E3B37">
              <w:t>4424,5</w:t>
            </w:r>
          </w:p>
        </w:tc>
      </w:tr>
      <w:tr w:rsidR="00F72E08" w:rsidRPr="009E3B37" w:rsidTr="00F72E08">
        <w:trPr>
          <w:trHeight w:val="94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7521C7" w:rsidRPr="009E3B37" w:rsidRDefault="007521C7">
            <w:pPr>
              <w:widowControl w:val="0"/>
              <w:autoSpaceDE w:val="0"/>
            </w:pPr>
            <w:r w:rsidRPr="009E3B37">
              <w:t>трансферты:</w:t>
            </w:r>
          </w:p>
          <w:p w:rsidR="007521C7" w:rsidRPr="009E3B37" w:rsidRDefault="007521C7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7521C7" w:rsidRPr="009E3B37" w:rsidRDefault="007521C7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72E08" w:rsidRPr="009E3B37" w:rsidTr="00F72E08">
        <w:trPr>
          <w:trHeight w:val="94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 w:rsidP="00490CB8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490CB8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490CB8">
            <w:pPr>
              <w:widowControl w:val="0"/>
              <w:autoSpaceDE w:val="0"/>
              <w:snapToGrid w:val="0"/>
              <w:jc w:val="center"/>
            </w:pPr>
            <w:r w:rsidRPr="009E3B37">
              <w:t>30335,8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AF0236">
            <w:pPr>
              <w:widowControl w:val="0"/>
              <w:autoSpaceDE w:val="0"/>
              <w:snapToGrid w:val="0"/>
              <w:jc w:val="center"/>
            </w:pPr>
            <w:r>
              <w:t>18836,5</w:t>
            </w: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175A77">
            <w:pPr>
              <w:widowControl w:val="0"/>
              <w:autoSpaceDE w:val="0"/>
              <w:snapToGrid w:val="0"/>
              <w:jc w:val="center"/>
            </w:pPr>
            <w:r w:rsidRPr="009E3B37">
              <w:t>38440,3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  <w:r w:rsidRPr="009E3B37">
              <w:t>53562,3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  <w:r w:rsidRPr="009E3B37">
              <w:t>53562,3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 w:rsidP="00D8440B">
            <w:pPr>
              <w:widowControl w:val="0"/>
              <w:autoSpaceDE w:val="0"/>
              <w:snapToGrid w:val="0"/>
              <w:jc w:val="center"/>
            </w:pPr>
            <w:r w:rsidRPr="009E3B37">
              <w:t>53562,3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  <w:r w:rsidRPr="009E3B37">
              <w:t>53562,3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  <w:r w:rsidRPr="009E3B37">
              <w:t>53562,3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  <w:r w:rsidRPr="009E3B37">
              <w:t>53562,3</w:t>
            </w:r>
          </w:p>
        </w:tc>
      </w:tr>
      <w:tr w:rsidR="00F72E08" w:rsidRPr="009E3B37" w:rsidTr="00F72E08"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1C7" w:rsidRPr="009E3B37" w:rsidRDefault="007521C7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E74472" w:rsidP="00E74472">
            <w:pPr>
              <w:widowControl w:val="0"/>
              <w:autoSpaceDE w:val="0"/>
              <w:snapToGrid w:val="0"/>
            </w:pPr>
            <w:r w:rsidRPr="009E3B37">
              <w:t>и</w:t>
            </w:r>
            <w:r w:rsidR="007521C7" w:rsidRPr="009E3B37">
              <w:t>з бюджета Беко</w:t>
            </w:r>
            <w:r w:rsidR="007521C7" w:rsidRPr="009E3B37">
              <w:t>в</w:t>
            </w:r>
            <w:r w:rsidR="007521C7" w:rsidRPr="009E3B37">
              <w:lastRenderedPageBreak/>
              <w:t xml:space="preserve">ского района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8B24D1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1086,9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1C7" w:rsidRPr="009E3B37" w:rsidRDefault="007521C7">
            <w:pPr>
              <w:widowControl w:val="0"/>
              <w:autoSpaceDE w:val="0"/>
              <w:snapToGrid w:val="0"/>
              <w:jc w:val="center"/>
            </w:pPr>
          </w:p>
        </w:tc>
      </w:tr>
      <w:tr w:rsidR="00F72E08" w:rsidRPr="009E3B37" w:rsidTr="00F72E08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 1 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 xml:space="preserve">Подпрограмма 1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>«Содержание а</w:t>
            </w:r>
            <w:r w:rsidRPr="009E3B37">
              <w:t>в</w:t>
            </w:r>
            <w:r w:rsidRPr="009E3B37">
              <w:t>томобильных д</w:t>
            </w:r>
            <w:r w:rsidRPr="009E3B37">
              <w:t>о</w:t>
            </w:r>
            <w:r w:rsidRPr="009E3B37">
              <w:t>рог общего пол</w:t>
            </w:r>
            <w:r w:rsidRPr="009E3B37">
              <w:t>ь</w:t>
            </w:r>
            <w:r w:rsidRPr="009E3B37">
              <w:t>зования местного значения Мал</w:t>
            </w:r>
            <w:r w:rsidRPr="009E3B37">
              <w:t>о</w:t>
            </w:r>
            <w:r w:rsidRPr="009E3B37">
              <w:t xml:space="preserve">сердобинского района на 2022-2030 годы»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A20537">
            <w:pPr>
              <w:widowControl w:val="0"/>
              <w:snapToGrid w:val="0"/>
            </w:pPr>
            <w:r w:rsidRPr="009E3B37">
              <w:t>30738,6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BA4A6B">
            <w:pPr>
              <w:widowControl w:val="0"/>
              <w:snapToGrid w:val="0"/>
            </w:pPr>
            <w:r w:rsidRPr="009E3B37">
              <w:t>2</w:t>
            </w:r>
            <w:r w:rsidR="00F72E08" w:rsidRPr="009E3B37">
              <w:t>3056,</w:t>
            </w:r>
            <w:r w:rsidR="00BA4A6B">
              <w:t>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FE0609" w:rsidP="00D94449">
            <w:pPr>
              <w:widowControl w:val="0"/>
              <w:snapToGrid w:val="0"/>
            </w:pPr>
            <w:r w:rsidRPr="009E3B37">
              <w:t>39000,5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BD7E3A">
            <w:pPr>
              <w:widowControl w:val="0"/>
              <w:snapToGrid w:val="0"/>
            </w:pPr>
            <w:r w:rsidRPr="009E3B37">
              <w:t>54195,5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BD7E3A">
            <w:pPr>
              <w:widowControl w:val="0"/>
              <w:snapToGrid w:val="0"/>
            </w:pPr>
            <w:r w:rsidRPr="009E3B37">
              <w:t>54195,5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A40EDA">
            <w:pPr>
              <w:widowControl w:val="0"/>
              <w:snapToGrid w:val="0"/>
            </w:pPr>
            <w:r w:rsidRPr="009E3B37">
              <w:t>54195,5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A40EDA">
            <w:pPr>
              <w:widowControl w:val="0"/>
              <w:snapToGrid w:val="0"/>
            </w:pPr>
            <w:r w:rsidRPr="009E3B37">
              <w:t>54195,5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5A47ED" w:rsidP="00A40EDA">
            <w:pPr>
              <w:widowControl w:val="0"/>
              <w:snapToGrid w:val="0"/>
            </w:pPr>
            <w:r w:rsidRPr="009E3B37">
              <w:t>54195,5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A40EDA">
            <w:pPr>
              <w:widowControl w:val="0"/>
              <w:snapToGrid w:val="0"/>
            </w:pPr>
            <w:r w:rsidRPr="009E3B37">
              <w:t>54195,5</w:t>
            </w:r>
          </w:p>
        </w:tc>
      </w:tr>
      <w:tr w:rsidR="00F72E08" w:rsidRPr="009E3B37" w:rsidTr="00F72E08">
        <w:trPr>
          <w:trHeight w:val="48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A20537">
            <w:pPr>
              <w:widowControl w:val="0"/>
              <w:snapToGrid w:val="0"/>
            </w:pPr>
            <w:r w:rsidRPr="009E3B37">
              <w:t>2809,5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BA4A6B">
            <w:pPr>
              <w:widowControl w:val="0"/>
              <w:snapToGrid w:val="0"/>
            </w:pPr>
            <w:r w:rsidRPr="009E3B37">
              <w:t>4</w:t>
            </w:r>
            <w:r w:rsidR="00F72E08" w:rsidRPr="009E3B37">
              <w:t>232,</w:t>
            </w:r>
            <w:r w:rsidR="00BA4A6B">
              <w:t>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FE0609" w:rsidP="00D06D45">
            <w:pPr>
              <w:widowControl w:val="0"/>
              <w:snapToGrid w:val="0"/>
            </w:pPr>
            <w:r w:rsidRPr="009E3B37">
              <w:t>4122,5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D06D45">
            <w:pPr>
              <w:widowControl w:val="0"/>
              <w:snapToGrid w:val="0"/>
            </w:pPr>
            <w:r w:rsidRPr="009E3B37">
              <w:t>4195,5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A40EDA">
            <w:pPr>
              <w:widowControl w:val="0"/>
              <w:snapToGrid w:val="0"/>
            </w:pPr>
            <w:r w:rsidRPr="009E3B37">
              <w:t>4195,5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D06D45">
            <w:pPr>
              <w:widowControl w:val="0"/>
              <w:snapToGrid w:val="0"/>
            </w:pPr>
            <w:r w:rsidRPr="009E3B37">
              <w:t>4195,5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4195,5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4195,5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4195,5</w:t>
            </w:r>
          </w:p>
        </w:tc>
      </w:tr>
      <w:tr w:rsidR="00F72E08" w:rsidRPr="009E3B37" w:rsidTr="00F72E08">
        <w:trPr>
          <w:trHeight w:val="96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5A47ED" w:rsidRPr="009E3B37" w:rsidRDefault="005A47ED">
            <w:pPr>
              <w:widowControl w:val="0"/>
              <w:autoSpaceDE w:val="0"/>
            </w:pPr>
            <w:r w:rsidRPr="009E3B37">
              <w:t>трансферты:</w:t>
            </w:r>
          </w:p>
          <w:p w:rsidR="005A47ED" w:rsidRPr="009E3B37" w:rsidRDefault="005A47ED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5A47ED" w:rsidRPr="009E3B37" w:rsidRDefault="005A47ED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 w:rsidP="002F6136"/>
          <w:p w:rsidR="005A47ED" w:rsidRPr="009E3B37" w:rsidRDefault="005A47ED" w:rsidP="002F6136"/>
          <w:p w:rsidR="005A47ED" w:rsidRPr="009E3B37" w:rsidRDefault="005A47ED" w:rsidP="002F6136"/>
          <w:p w:rsidR="005A47ED" w:rsidRPr="009E3B37" w:rsidRDefault="005A47ED" w:rsidP="002F6136"/>
          <w:p w:rsidR="005A47ED" w:rsidRPr="009E3B37" w:rsidRDefault="005A47ED" w:rsidP="002F6136">
            <w:r w:rsidRPr="009E3B37">
              <w:t>27929,1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C92B25">
            <w:pPr>
              <w:widowControl w:val="0"/>
              <w:autoSpaceDE w:val="0"/>
              <w:snapToGrid w:val="0"/>
            </w:pPr>
          </w:p>
          <w:p w:rsidR="005A47ED" w:rsidRPr="009E3B37" w:rsidRDefault="005A47ED" w:rsidP="00466902"/>
          <w:p w:rsidR="005A47ED" w:rsidRPr="009E3B37" w:rsidRDefault="005A47ED" w:rsidP="00466902"/>
          <w:p w:rsidR="005A47ED" w:rsidRPr="009E3B37" w:rsidRDefault="005A47ED" w:rsidP="00466902"/>
          <w:p w:rsidR="005A47ED" w:rsidRPr="009E3B37" w:rsidRDefault="005A47ED" w:rsidP="00466902"/>
          <w:p w:rsidR="005A47ED" w:rsidRPr="009E3B37" w:rsidRDefault="00F72E08" w:rsidP="00F72E08">
            <w:r w:rsidRPr="009E3B37">
              <w:t>18</w:t>
            </w:r>
            <w:r w:rsidR="005A47ED" w:rsidRPr="009E3B37">
              <w:t>823,5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136F30">
            <w:pPr>
              <w:widowControl w:val="0"/>
              <w:autoSpaceDE w:val="0"/>
              <w:snapToGrid w:val="0"/>
              <w:jc w:val="center"/>
            </w:pPr>
            <w:r w:rsidRPr="009E3B37">
              <w:t>34878,0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50000,0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50000,0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50000,0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50000,0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50000,0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50000,0</w:t>
            </w:r>
          </w:p>
        </w:tc>
      </w:tr>
      <w:tr w:rsidR="00F72E08" w:rsidRPr="009E3B37" w:rsidTr="00F72E08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 xml:space="preserve">иные источники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</w:tr>
      <w:tr w:rsidR="00F72E08" w:rsidRPr="009E3B37" w:rsidTr="00F72E08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 xml:space="preserve"> 2 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 xml:space="preserve">Подпрограмма 2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both"/>
            </w:pPr>
            <w:r w:rsidRPr="009E3B37">
              <w:t>«Обеспечение энергосбережения и повышения энергетической эффективности в учреждениях и о</w:t>
            </w:r>
            <w:r w:rsidRPr="009E3B37">
              <w:t>р</w:t>
            </w:r>
            <w:r w:rsidRPr="009E3B37">
              <w:t>ганизациях бю</w:t>
            </w:r>
            <w:r w:rsidRPr="009E3B37">
              <w:t>д</w:t>
            </w:r>
            <w:r w:rsidRPr="009E3B37">
              <w:t>жетной сферы М</w:t>
            </w:r>
            <w:r w:rsidRPr="009E3B37">
              <w:t>а</w:t>
            </w:r>
            <w:r w:rsidRPr="009E3B37">
              <w:t>лосердобинского района Пензе</w:t>
            </w:r>
            <w:r w:rsidRPr="009E3B37">
              <w:t>н</w:t>
            </w:r>
            <w:r w:rsidRPr="009E3B37">
              <w:t>ской области</w:t>
            </w:r>
            <w:r w:rsidRPr="009E3B37">
              <w:rPr>
                <w:sz w:val="22"/>
                <w:szCs w:val="22"/>
              </w:rPr>
              <w:t xml:space="preserve"> на 2022-2030 годы»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1232,7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680EA7" w:rsidP="00680EA7">
            <w:pPr>
              <w:widowControl w:val="0"/>
              <w:autoSpaceDE w:val="0"/>
              <w:snapToGrid w:val="0"/>
              <w:jc w:val="center"/>
            </w:pPr>
            <w:r w:rsidRPr="009E3B37">
              <w:t>2030</w:t>
            </w:r>
            <w:r w:rsidR="005A47ED" w:rsidRPr="009E3B37">
              <w:t>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 w:rsidP="00732B8D">
            <w:pPr>
              <w:widowControl w:val="0"/>
              <w:autoSpaceDE w:val="0"/>
              <w:snapToGrid w:val="0"/>
              <w:jc w:val="center"/>
            </w:pPr>
            <w:r w:rsidRPr="009E3B37">
              <w:t>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</w:tr>
      <w:tr w:rsidR="00F72E08" w:rsidRPr="009E3B37" w:rsidTr="00F72E08">
        <w:trPr>
          <w:trHeight w:val="48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B436A1" w:rsidP="001E6DC0">
            <w:pPr>
              <w:widowControl w:val="0"/>
              <w:autoSpaceDE w:val="0"/>
              <w:snapToGrid w:val="0"/>
              <w:jc w:val="center"/>
            </w:pPr>
            <w:r w:rsidRPr="009E3B37">
              <w:t>145,8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680EA7" w:rsidP="00680EA7">
            <w:pPr>
              <w:widowControl w:val="0"/>
              <w:autoSpaceDE w:val="0"/>
              <w:snapToGrid w:val="0"/>
              <w:jc w:val="center"/>
            </w:pPr>
            <w:r w:rsidRPr="009E3B37">
              <w:t>2030,</w:t>
            </w:r>
            <w:r w:rsidR="005A47ED" w:rsidRPr="009E3B37"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59,0</w:t>
            </w:r>
          </w:p>
        </w:tc>
      </w:tr>
      <w:tr w:rsidR="00F72E08" w:rsidRPr="009E3B37" w:rsidTr="00F72E08">
        <w:trPr>
          <w:trHeight w:val="96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5A47ED" w:rsidRPr="009E3B37" w:rsidRDefault="005A47ED">
            <w:pPr>
              <w:widowControl w:val="0"/>
              <w:autoSpaceDE w:val="0"/>
            </w:pPr>
            <w:r w:rsidRPr="009E3B37">
              <w:t>трансферты:</w:t>
            </w:r>
          </w:p>
          <w:p w:rsidR="005A47ED" w:rsidRPr="009E3B37" w:rsidRDefault="005A47ED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5A47ED" w:rsidRPr="009E3B37" w:rsidRDefault="005A47ED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</w:tr>
      <w:tr w:rsidR="00F72E08" w:rsidRPr="009E3B37" w:rsidTr="00F72E08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E74472" w:rsidP="00E74472">
            <w:pPr>
              <w:widowControl w:val="0"/>
              <w:autoSpaceDE w:val="0"/>
              <w:snapToGrid w:val="0"/>
            </w:pPr>
            <w:r w:rsidRPr="009E3B37">
              <w:t>и</w:t>
            </w:r>
            <w:r w:rsidR="005A47ED" w:rsidRPr="009E3B37">
              <w:t>з бюджета Беко</w:t>
            </w:r>
            <w:r w:rsidR="005A47ED" w:rsidRPr="009E3B37">
              <w:t>в</w:t>
            </w:r>
            <w:r w:rsidR="005A47ED" w:rsidRPr="009E3B37">
              <w:t xml:space="preserve">ского района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B436A1">
            <w:pPr>
              <w:widowControl w:val="0"/>
              <w:autoSpaceDE w:val="0"/>
              <w:snapToGrid w:val="0"/>
              <w:jc w:val="center"/>
            </w:pPr>
            <w:r w:rsidRPr="009E3B37">
              <w:t>1086,9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</w:tr>
      <w:tr w:rsidR="00F72E08" w:rsidRPr="009E3B37" w:rsidTr="00F72E08">
        <w:trPr>
          <w:trHeight w:val="141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7ED" w:rsidRPr="009E3B37" w:rsidRDefault="005A47ED" w:rsidP="001061A5">
            <w:pPr>
              <w:snapToGrid w:val="0"/>
            </w:pPr>
            <w:r w:rsidRPr="009E3B37">
              <w:t>3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7ED" w:rsidRPr="009E3B37" w:rsidRDefault="005A47ED" w:rsidP="001061A5">
            <w:pPr>
              <w:snapToGrid w:val="0"/>
            </w:pPr>
            <w:r w:rsidRPr="009E3B37">
              <w:t>Подпрограмма 3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47ED" w:rsidRPr="009E3B37" w:rsidRDefault="005A47ED" w:rsidP="001061A5">
            <w:pPr>
              <w:snapToGrid w:val="0"/>
            </w:pPr>
            <w:r w:rsidRPr="009E3B37">
              <w:t>«Обеспечение жильем детей-сирот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2C3276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2520,0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F72204" w:rsidP="00C87C31">
            <w:pPr>
              <w:widowControl w:val="0"/>
              <w:autoSpaceDE w:val="0"/>
              <w:snapToGrid w:val="0"/>
              <w:jc w:val="center"/>
            </w:pPr>
            <w:r>
              <w:t>183,0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3732,3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D8440B">
            <w:pPr>
              <w:widowControl w:val="0"/>
              <w:autoSpaceDE w:val="0"/>
              <w:snapToGrid w:val="0"/>
              <w:jc w:val="center"/>
            </w:pPr>
            <w:r w:rsidRPr="009E3B37">
              <w:t>3732,3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D8440B">
            <w:pPr>
              <w:widowControl w:val="0"/>
              <w:autoSpaceDE w:val="0"/>
              <w:snapToGrid w:val="0"/>
              <w:jc w:val="center"/>
            </w:pPr>
            <w:r w:rsidRPr="009E3B37">
              <w:t>3732,3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 w:rsidP="00D8440B">
            <w:pPr>
              <w:widowControl w:val="0"/>
              <w:autoSpaceDE w:val="0"/>
              <w:snapToGrid w:val="0"/>
              <w:jc w:val="center"/>
            </w:pPr>
            <w:r w:rsidRPr="009E3B37">
              <w:t>3732,3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3732,3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3732,3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3732,3</w:t>
            </w:r>
          </w:p>
        </w:tc>
      </w:tr>
      <w:tr w:rsidR="00F72E08" w:rsidRPr="009E3B37" w:rsidTr="00F72E08">
        <w:trPr>
          <w:trHeight w:val="138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2C3276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E74472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113,3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C87C31">
            <w:pPr>
              <w:widowControl w:val="0"/>
              <w:autoSpaceDE w:val="0"/>
              <w:snapToGrid w:val="0"/>
              <w:jc w:val="center"/>
            </w:pPr>
            <w:r w:rsidRPr="009E3B37">
              <w:t>1</w:t>
            </w:r>
            <w:r w:rsidR="00C87C31" w:rsidRPr="009E3B37">
              <w:t>70</w:t>
            </w:r>
            <w:r w:rsidRPr="009E3B37">
              <w:t>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170,0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225FBB">
            <w:pPr>
              <w:widowControl w:val="0"/>
              <w:autoSpaceDE w:val="0"/>
              <w:snapToGrid w:val="0"/>
              <w:jc w:val="center"/>
            </w:pPr>
            <w:r w:rsidRPr="009E3B37">
              <w:t>170,0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3931D0">
            <w:pPr>
              <w:widowControl w:val="0"/>
              <w:autoSpaceDE w:val="0"/>
              <w:snapToGrid w:val="0"/>
              <w:jc w:val="center"/>
            </w:pPr>
            <w:r w:rsidRPr="009E3B37">
              <w:t>170,0</w:t>
            </w:r>
          </w:p>
        </w:tc>
      </w:tr>
      <w:tr w:rsidR="00F72E08" w:rsidRPr="009E3B37" w:rsidTr="00F72E08">
        <w:trPr>
          <w:trHeight w:val="772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2C3276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5A47ED" w:rsidRPr="009E3B37" w:rsidRDefault="005A47ED" w:rsidP="002C3276">
            <w:pPr>
              <w:widowControl w:val="0"/>
              <w:autoSpaceDE w:val="0"/>
            </w:pPr>
            <w:r w:rsidRPr="009E3B37">
              <w:lastRenderedPageBreak/>
              <w:t>трансферты:</w:t>
            </w:r>
          </w:p>
          <w:p w:rsidR="005A47ED" w:rsidRPr="009E3B37" w:rsidRDefault="005A47ED" w:rsidP="002C3276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5A47ED" w:rsidRPr="009E3B37" w:rsidRDefault="005A47ED" w:rsidP="002C3276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5B073B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Pr="009E3B37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7ED" w:rsidRPr="009E3B37" w:rsidRDefault="005A47ED" w:rsidP="001061A5">
            <w:pPr>
              <w:widowControl w:val="0"/>
              <w:autoSpaceDE w:val="0"/>
              <w:snapToGrid w:val="0"/>
              <w:jc w:val="center"/>
            </w:pPr>
          </w:p>
        </w:tc>
      </w:tr>
      <w:tr w:rsidR="00F72E08" w:rsidRPr="009E3B37" w:rsidTr="00F72E08">
        <w:trPr>
          <w:trHeight w:val="55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2C3276">
            <w:pPr>
              <w:widowControl w:val="0"/>
              <w:autoSpaceDE w:val="0"/>
              <w:snapToGrid w:val="0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2406,7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F72204">
            <w:pPr>
              <w:widowControl w:val="0"/>
              <w:autoSpaceDE w:val="0"/>
              <w:snapToGrid w:val="0"/>
              <w:jc w:val="center"/>
            </w:pPr>
            <w:r>
              <w:t>13,0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3562,3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 w:rsidP="007F290A"/>
          <w:p w:rsidR="005A47ED" w:rsidRPr="009E3B37" w:rsidRDefault="005A47ED" w:rsidP="007F290A"/>
          <w:p w:rsidR="005A47ED" w:rsidRPr="009E3B37" w:rsidRDefault="005A47ED" w:rsidP="007F290A">
            <w:r w:rsidRPr="009E3B37">
              <w:t>3562,3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5A47ED" w:rsidP="006D022A">
            <w:pPr>
              <w:widowControl w:val="0"/>
              <w:autoSpaceDE w:val="0"/>
              <w:snapToGrid w:val="0"/>
              <w:jc w:val="center"/>
            </w:pPr>
            <w:r w:rsidRPr="009E3B37">
              <w:t>3562,</w:t>
            </w:r>
            <w:r w:rsidR="006D022A" w:rsidRPr="009E3B37"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1D0" w:rsidRPr="009E3B37" w:rsidRDefault="003931D0" w:rsidP="00D8440B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 w:rsidP="00D8440B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 w:rsidP="00D8440B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3931D0" w:rsidP="006D022A">
            <w:pPr>
              <w:widowControl w:val="0"/>
              <w:autoSpaceDE w:val="0"/>
              <w:snapToGrid w:val="0"/>
              <w:jc w:val="center"/>
            </w:pPr>
            <w:r w:rsidRPr="009E3B37">
              <w:t>3562,</w:t>
            </w:r>
            <w:r w:rsidR="006D022A" w:rsidRPr="009E3B37">
              <w:t>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3931D0" w:rsidP="006D022A">
            <w:pPr>
              <w:widowControl w:val="0"/>
              <w:autoSpaceDE w:val="0"/>
              <w:snapToGrid w:val="0"/>
              <w:jc w:val="center"/>
            </w:pPr>
            <w:r w:rsidRPr="009E3B37">
              <w:t>3562</w:t>
            </w:r>
            <w:r w:rsidR="006D022A" w:rsidRPr="009E3B37">
              <w:t>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3931D0" w:rsidP="006D022A">
            <w:pPr>
              <w:widowControl w:val="0"/>
              <w:autoSpaceDE w:val="0"/>
              <w:snapToGrid w:val="0"/>
              <w:jc w:val="center"/>
            </w:pPr>
            <w:r w:rsidRPr="009E3B37">
              <w:t>3562,</w:t>
            </w:r>
            <w:r w:rsidR="006D022A" w:rsidRPr="009E3B37">
              <w:t>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3931D0" w:rsidRPr="009E3B37" w:rsidRDefault="003931D0">
            <w:pPr>
              <w:widowControl w:val="0"/>
              <w:autoSpaceDE w:val="0"/>
              <w:snapToGrid w:val="0"/>
              <w:jc w:val="center"/>
            </w:pPr>
          </w:p>
          <w:p w:rsidR="005A47ED" w:rsidRPr="009E3B37" w:rsidRDefault="003931D0" w:rsidP="006D022A">
            <w:pPr>
              <w:widowControl w:val="0"/>
              <w:autoSpaceDE w:val="0"/>
              <w:snapToGrid w:val="0"/>
              <w:jc w:val="center"/>
            </w:pPr>
            <w:r w:rsidRPr="009E3B37">
              <w:t>3562,</w:t>
            </w:r>
            <w:r w:rsidR="006D022A" w:rsidRPr="009E3B37">
              <w:t>3</w:t>
            </w:r>
          </w:p>
        </w:tc>
      </w:tr>
      <w:tr w:rsidR="00F72E08" w:rsidRPr="009E3B37" w:rsidTr="00F72E08">
        <w:trPr>
          <w:trHeight w:val="138"/>
        </w:trPr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7ED" w:rsidRPr="009E3B37" w:rsidRDefault="005A47ED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 w:rsidP="002C3276">
            <w:pPr>
              <w:widowControl w:val="0"/>
              <w:autoSpaceDE w:val="0"/>
              <w:snapToGrid w:val="0"/>
            </w:pPr>
            <w:r w:rsidRPr="009E3B37">
              <w:t xml:space="preserve">иные источники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ED" w:rsidRPr="009E3B37" w:rsidRDefault="005A47ED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</w:tr>
    </w:tbl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4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867657" w:rsidRPr="009E3B37">
        <w:t>22 - 203</w:t>
      </w:r>
      <w:r w:rsidRPr="009E3B37">
        <w:t xml:space="preserve">0 годы» </w:t>
      </w:r>
    </w:p>
    <w:p w:rsidR="00A20537" w:rsidRPr="009E3B37" w:rsidRDefault="00A20537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РЕСУРСНОЕ ОБЕСПЕЧЕНИЕ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реализации муниципальной программы за счет средств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бюджета Малосердобинского района Пензенской области «Развитие территорий, социальной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и инженерной инфраструктуры, обеспечение энергосбережения и повышения энергетической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эффективности Малосердобинского района на 20</w:t>
      </w:r>
      <w:r w:rsidR="00867657" w:rsidRPr="009E3B37">
        <w:rPr>
          <w:sz w:val="28"/>
          <w:szCs w:val="28"/>
        </w:rPr>
        <w:t>22 - 203</w:t>
      </w:r>
      <w:r w:rsidRPr="009E3B37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0"/>
          <w:szCs w:val="20"/>
        </w:rPr>
      </w:pPr>
      <w:r w:rsidRPr="009E3B37">
        <w:rPr>
          <w:sz w:val="20"/>
          <w:szCs w:val="20"/>
        </w:rPr>
        <w:t xml:space="preserve"> (указать наименование муниципальной программы)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75"/>
        <w:gridCol w:w="1815"/>
        <w:gridCol w:w="1957"/>
        <w:gridCol w:w="1958"/>
        <w:gridCol w:w="641"/>
        <w:gridCol w:w="344"/>
        <w:gridCol w:w="404"/>
        <w:gridCol w:w="1011"/>
        <w:gridCol w:w="407"/>
        <w:gridCol w:w="624"/>
        <w:gridCol w:w="641"/>
        <w:gridCol w:w="624"/>
        <w:gridCol w:w="624"/>
        <w:gridCol w:w="624"/>
        <w:gridCol w:w="624"/>
        <w:gridCol w:w="494"/>
        <w:gridCol w:w="557"/>
        <w:gridCol w:w="612"/>
      </w:tblGrid>
      <w:tr w:rsidR="00A030EF" w:rsidRPr="009E3B37" w:rsidTr="00A030EF"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Ответственный исполнитель м</w:t>
            </w:r>
            <w:r w:rsidRPr="009E3B37">
              <w:rPr>
                <w:sz w:val="28"/>
                <w:szCs w:val="28"/>
              </w:rPr>
              <w:t>у</w:t>
            </w:r>
            <w:r w:rsidRPr="009E3B37">
              <w:rPr>
                <w:sz w:val="28"/>
                <w:szCs w:val="28"/>
              </w:rPr>
              <w:t>ниципальной   программы</w:t>
            </w:r>
          </w:p>
        </w:tc>
        <w:tc>
          <w:tcPr>
            <w:tcW w:w="35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Администрация Малосердобинского района </w:t>
            </w:r>
          </w:p>
        </w:tc>
      </w:tr>
      <w:tr w:rsidR="00A030EF" w:rsidRPr="009E3B37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 № </w:t>
            </w:r>
          </w:p>
          <w:p w:rsidR="00A030EF" w:rsidRPr="009E3B37" w:rsidRDefault="00A030EF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Статус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030EF" w:rsidRPr="009E3B37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муниципал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ной</w:t>
            </w:r>
          </w:p>
          <w:p w:rsidR="00A030EF" w:rsidRPr="009E3B37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программы, подпрограммы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Ответственный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исполнитель,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соисполнитель,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подпрограммы, ДЦП</w:t>
            </w:r>
          </w:p>
        </w:tc>
        <w:tc>
          <w:tcPr>
            <w:tcW w:w="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Код бюджетной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классификации</w:t>
            </w:r>
          </w:p>
          <w:p w:rsidR="00A030EF" w:rsidRPr="009E3B37" w:rsidRDefault="00E736A6">
            <w:pPr>
              <w:widowControl w:val="0"/>
              <w:autoSpaceDE w:val="0"/>
              <w:jc w:val="center"/>
            </w:pPr>
            <w:hyperlink r:id="rId9" w:anchor="Par175" w:history="1">
              <w:r w:rsidR="00A030EF" w:rsidRPr="009E3B37">
                <w:rPr>
                  <w:rStyle w:val="ab"/>
                </w:rPr>
                <w:t>&lt;1&gt;</w:t>
              </w:r>
            </w:hyperlink>
          </w:p>
        </w:tc>
        <w:tc>
          <w:tcPr>
            <w:tcW w:w="18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Расходы бюджета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Малосердобинского района, тыс.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рублей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ГРБС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Рз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Пр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ЦС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ВР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2027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2029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Год з</w:t>
            </w:r>
            <w:r w:rsidRPr="009E3B37">
              <w:rPr>
                <w:sz w:val="20"/>
                <w:szCs w:val="20"/>
              </w:rPr>
              <w:t>а</w:t>
            </w:r>
            <w:r w:rsidRPr="009E3B37">
              <w:rPr>
                <w:sz w:val="20"/>
                <w:szCs w:val="20"/>
              </w:rPr>
              <w:t>ве</w:t>
            </w:r>
            <w:r w:rsidRPr="009E3B37">
              <w:rPr>
                <w:sz w:val="20"/>
                <w:szCs w:val="20"/>
              </w:rPr>
              <w:t>р</w:t>
            </w:r>
            <w:r w:rsidRPr="009E3B37">
              <w:rPr>
                <w:sz w:val="20"/>
                <w:szCs w:val="20"/>
              </w:rPr>
              <w:t>ш</w:t>
            </w:r>
            <w:r w:rsidRPr="009E3B37">
              <w:rPr>
                <w:sz w:val="20"/>
                <w:szCs w:val="20"/>
              </w:rPr>
              <w:t>е</w:t>
            </w:r>
            <w:r w:rsidRPr="009E3B37">
              <w:rPr>
                <w:sz w:val="20"/>
                <w:szCs w:val="20"/>
              </w:rPr>
              <w:t>ния де</w:t>
            </w:r>
            <w:r w:rsidRPr="009E3B37">
              <w:rPr>
                <w:sz w:val="20"/>
                <w:szCs w:val="20"/>
              </w:rPr>
              <w:t>й</w:t>
            </w:r>
            <w:r w:rsidRPr="009E3B37">
              <w:rPr>
                <w:sz w:val="20"/>
                <w:szCs w:val="20"/>
              </w:rPr>
              <w:t>ствия пр</w:t>
            </w:r>
            <w:r w:rsidRPr="009E3B37">
              <w:rPr>
                <w:sz w:val="20"/>
                <w:szCs w:val="20"/>
              </w:rPr>
              <w:t>о</w:t>
            </w:r>
            <w:r w:rsidRPr="009E3B37">
              <w:rPr>
                <w:sz w:val="20"/>
                <w:szCs w:val="20"/>
              </w:rPr>
              <w:t>граммы</w:t>
            </w:r>
            <w:r w:rsidR="00C4348D" w:rsidRPr="009E3B37">
              <w:rPr>
                <w:sz w:val="20"/>
                <w:szCs w:val="20"/>
              </w:rPr>
              <w:t>2030</w:t>
            </w:r>
          </w:p>
        </w:tc>
      </w:tr>
      <w:tr w:rsidR="00A21405" w:rsidRPr="009E3B37" w:rsidTr="009805A6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5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6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8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</w:pPr>
            <w:r w:rsidRPr="009E3B37">
              <w:t>17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</w:pPr>
            <w:r w:rsidRPr="009E3B37">
              <w:t>18</w:t>
            </w:r>
          </w:p>
        </w:tc>
      </w:tr>
      <w:tr w:rsidR="00A21405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пальная</w:t>
            </w:r>
          </w:p>
          <w:p w:rsidR="00A21405" w:rsidRPr="009E3B37" w:rsidRDefault="00A21405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программа     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F91B31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 w:rsidRPr="009E3B37">
              <w:t>«Развитие терр</w:t>
            </w:r>
            <w:r w:rsidRPr="009E3B37">
              <w:t>и</w:t>
            </w:r>
            <w:r w:rsidRPr="009E3B37">
              <w:t>торий, социал</w:t>
            </w:r>
            <w:r w:rsidRPr="009E3B37">
              <w:t>ь</w:t>
            </w:r>
            <w:r w:rsidRPr="009E3B37">
              <w:t>ной и инжене</w:t>
            </w:r>
            <w:r w:rsidRPr="009E3B37">
              <w:t>р</w:t>
            </w:r>
            <w:r w:rsidRPr="009E3B37">
              <w:lastRenderedPageBreak/>
              <w:t>ной инфрастру</w:t>
            </w:r>
            <w:r w:rsidRPr="009E3B37">
              <w:t>к</w:t>
            </w:r>
            <w:r w:rsidRPr="009E3B37">
              <w:t>туры, обеспеч</w:t>
            </w:r>
            <w:r w:rsidRPr="009E3B37">
              <w:t>е</w:t>
            </w:r>
            <w:r w:rsidRPr="009E3B37">
              <w:t>ние энергосб</w:t>
            </w:r>
            <w:r w:rsidRPr="009E3B37">
              <w:t>е</w:t>
            </w:r>
            <w:r w:rsidRPr="009E3B37">
              <w:t>режения и п</w:t>
            </w:r>
            <w:r w:rsidRPr="009E3B37">
              <w:t>о</w:t>
            </w:r>
            <w:r w:rsidRPr="009E3B37">
              <w:t>вышения энерг</w:t>
            </w:r>
            <w:r w:rsidRPr="009E3B37">
              <w:t>е</w:t>
            </w:r>
            <w:r w:rsidRPr="009E3B37">
              <w:t>тической эффе</w:t>
            </w:r>
            <w:r w:rsidRPr="009E3B37">
              <w:t>к</w:t>
            </w:r>
            <w:r w:rsidRPr="009E3B37">
              <w:t>тивности Мал</w:t>
            </w:r>
            <w:r w:rsidRPr="009E3B37">
              <w:t>о</w:t>
            </w:r>
            <w:r w:rsidRPr="009E3B37">
              <w:t>сердобинского района на 20</w:t>
            </w:r>
            <w:r w:rsidR="00F91B31" w:rsidRPr="009E3B37">
              <w:t>22</w:t>
            </w:r>
            <w:r w:rsidRPr="009E3B37">
              <w:t xml:space="preserve"> - 20</w:t>
            </w:r>
            <w:r w:rsidR="00F91B31" w:rsidRPr="009E3B37">
              <w:t>3</w:t>
            </w:r>
            <w:r w:rsidRPr="009E3B37">
              <w:t xml:space="preserve">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0B6A57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4155,5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19686B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6</w:t>
            </w:r>
            <w:r w:rsidR="00680EA7" w:rsidRPr="009E3B37">
              <w:rPr>
                <w:sz w:val="20"/>
                <w:szCs w:val="20"/>
              </w:rPr>
              <w:t>432</w:t>
            </w:r>
            <w:r w:rsidRPr="009E3B37">
              <w:rPr>
                <w:sz w:val="20"/>
                <w:szCs w:val="20"/>
              </w:rPr>
              <w:t>,</w:t>
            </w:r>
            <w:r w:rsidR="00BA4A6B">
              <w:rPr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0B6A57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4342</w:t>
            </w:r>
            <w:r w:rsidR="006A5982" w:rsidRPr="009E3B37">
              <w:rPr>
                <w:sz w:val="20"/>
                <w:szCs w:val="20"/>
              </w:rPr>
              <w:t>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C05796" w:rsidP="00BC670E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C05796" w:rsidP="00BC670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C0579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lastRenderedPageBreak/>
              <w:t xml:space="preserve">ского района </w:t>
            </w:r>
          </w:p>
          <w:p w:rsidR="00A21405" w:rsidRPr="009E3B37" w:rsidRDefault="00A21405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0B6A57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3068,6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19686B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6</w:t>
            </w:r>
            <w:r w:rsidR="00680EA7" w:rsidRPr="009E3B37">
              <w:rPr>
                <w:sz w:val="20"/>
                <w:szCs w:val="20"/>
              </w:rPr>
              <w:t>432</w:t>
            </w:r>
            <w:r w:rsidRPr="009E3B37">
              <w:rPr>
                <w:sz w:val="20"/>
                <w:szCs w:val="20"/>
              </w:rPr>
              <w:t>,</w:t>
            </w:r>
            <w:r w:rsidR="00BA4A6B">
              <w:rPr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D01EA" w:rsidP="00BC670E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4342,5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7D0B13" w:rsidP="00BC670E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7D0B13" w:rsidP="00BC670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7D0B13" w:rsidP="00BC670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7D0B1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7D0B1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7D0B1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4424,5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637FC8">
            <w:pPr>
              <w:widowControl w:val="0"/>
              <w:autoSpaceDE w:val="0"/>
              <w:snapToGrid w:val="0"/>
            </w:pPr>
            <w:r w:rsidRPr="009E3B37">
              <w:t>Из бюджета Б</w:t>
            </w:r>
            <w:r w:rsidRPr="009E3B37">
              <w:t>е</w:t>
            </w:r>
            <w:r w:rsidRPr="009E3B37"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D01E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1086,9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RPr="009E3B37" w:rsidTr="009805A6">
        <w:trPr>
          <w:trHeight w:val="736"/>
        </w:trPr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BA4A6B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</w:pPr>
            <w:r w:rsidRPr="009E3B37">
              <w:t xml:space="preserve">Подпрограмма 1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4A6B" w:rsidRPr="009E3B37" w:rsidRDefault="00BA4A6B" w:rsidP="00F076AE">
            <w:pPr>
              <w:widowControl w:val="0"/>
              <w:autoSpaceDE w:val="0"/>
              <w:snapToGrid w:val="0"/>
            </w:pPr>
            <w:r w:rsidRPr="009E3B37">
              <w:t>«Содержание а</w:t>
            </w:r>
            <w:r w:rsidRPr="009E3B37">
              <w:t>в</w:t>
            </w:r>
            <w:r w:rsidRPr="009E3B37">
              <w:t>томобильных дорог общего пользования м</w:t>
            </w:r>
            <w:r w:rsidRPr="009E3B37">
              <w:t>е</w:t>
            </w:r>
            <w:r w:rsidRPr="009E3B37">
              <w:t>стного значения Малосердоби</w:t>
            </w:r>
            <w:r w:rsidRPr="009E3B37">
              <w:t>н</w:t>
            </w:r>
            <w:r w:rsidRPr="009E3B37">
              <w:t xml:space="preserve">ского района на 2022-2030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4232,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4122,5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4B55C6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</w:tr>
      <w:tr w:rsidR="00BA4A6B" w:rsidRPr="009E3B37" w:rsidTr="009805A6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A4A6B" w:rsidRPr="009E3B37" w:rsidRDefault="00BA4A6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A4A6B" w:rsidRPr="009E3B37" w:rsidRDefault="00BA4A6B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A4A6B" w:rsidRPr="009E3B37" w:rsidRDefault="00BA4A6B">
            <w:pPr>
              <w:snapToGrid w:val="0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BA4A6B" w:rsidRPr="009E3B37" w:rsidRDefault="00BA4A6B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  <w:lang w:val="en-US"/>
              </w:rPr>
              <w:t>0210187200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BA4A6B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2978,9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7A50B1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2227,8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1563,9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4195,5</w:t>
            </w:r>
          </w:p>
        </w:tc>
      </w:tr>
      <w:tr w:rsidR="00BA4A6B" w:rsidRPr="009E3B37" w:rsidTr="009805A6">
        <w:tc>
          <w:tcPr>
            <w:tcW w:w="16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A6B" w:rsidRPr="009E3B37" w:rsidRDefault="00BA4A6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A6B" w:rsidRPr="009E3B37" w:rsidRDefault="00BA4A6B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A6B" w:rsidRPr="009E3B37" w:rsidRDefault="00BA4A6B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9805A6" w:rsidP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BA4A6B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3080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A2053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BA4A6B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9805A6" w:rsidP="007A50B1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9805A6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2631,6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A6B" w:rsidRPr="009E3B37" w:rsidRDefault="00BA4A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21405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  <w:r w:rsidRPr="009E3B37">
              <w:t xml:space="preserve">Подпрограмма 2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both"/>
            </w:pPr>
            <w:r w:rsidRPr="009E3B37">
              <w:t>«Обеспечение энергосбереж</w:t>
            </w:r>
            <w:r w:rsidRPr="009E3B37">
              <w:t>е</w:t>
            </w:r>
            <w:r w:rsidRPr="009E3B37">
              <w:t>ния и повышения энергетической эффективности в учреждениях и организациях бюджетной сф</w:t>
            </w:r>
            <w:r w:rsidRPr="009E3B37">
              <w:t>е</w:t>
            </w:r>
            <w:r w:rsidRPr="009E3B37">
              <w:t>ры Малосерд</w:t>
            </w:r>
            <w:r w:rsidRPr="009E3B37">
              <w:t>о</w:t>
            </w:r>
            <w:r w:rsidRPr="009E3B37">
              <w:t>бинского района Пензенской о</w:t>
            </w:r>
            <w:r w:rsidRPr="009E3B37">
              <w:t>б</w:t>
            </w:r>
            <w:r w:rsidRPr="009E3B37">
              <w:t>ласти</w:t>
            </w:r>
            <w:r w:rsidRPr="009E3B37">
              <w:rPr>
                <w:sz w:val="22"/>
                <w:szCs w:val="22"/>
              </w:rPr>
              <w:t xml:space="preserve"> на 2014-2020 годы»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D93D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9457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134ACC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1232,7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680EA7" w:rsidP="00680EA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2030</w:t>
            </w:r>
            <w:r w:rsidR="0019686B" w:rsidRPr="009E3B37">
              <w:rPr>
                <w:sz w:val="20"/>
                <w:szCs w:val="20"/>
              </w:rPr>
              <w:t>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377BB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A21405" w:rsidRPr="009E3B37" w:rsidRDefault="00A21405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9C2BD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</w:t>
            </w:r>
            <w:r w:rsidR="009C2BDD" w:rsidRPr="009E3B37">
              <w:rPr>
                <w:sz w:val="20"/>
                <w:szCs w:val="20"/>
              </w:rPr>
              <w:t>1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9C2BD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13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9C2BD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0220186980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9C2BD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145,8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680EA7" w:rsidP="00680EA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2030</w:t>
            </w:r>
            <w:r w:rsidR="0019686B" w:rsidRPr="009E3B37">
              <w:rPr>
                <w:sz w:val="20"/>
                <w:szCs w:val="20"/>
              </w:rPr>
              <w:t>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82616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59,0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DE3E93">
            <w:pPr>
              <w:widowControl w:val="0"/>
              <w:autoSpaceDE w:val="0"/>
              <w:snapToGrid w:val="0"/>
            </w:pPr>
            <w:r w:rsidRPr="009E3B37">
              <w:t>Из бюджета Б</w:t>
            </w:r>
            <w:r w:rsidRPr="009E3B37">
              <w:t>е</w:t>
            </w:r>
            <w:r w:rsidRPr="009E3B37"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9F3F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1086,9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A21405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1405" w:rsidRPr="009E3B37" w:rsidRDefault="00A21405" w:rsidP="00757661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1405" w:rsidRPr="009E3B37" w:rsidRDefault="00A21405" w:rsidP="00757661">
            <w:pPr>
              <w:snapToGrid w:val="0"/>
            </w:pPr>
            <w:r w:rsidRPr="009E3B37">
              <w:t>Подпрограмма 3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1405" w:rsidRPr="009E3B37" w:rsidRDefault="00A21405" w:rsidP="00757661">
            <w:pPr>
              <w:snapToGrid w:val="0"/>
            </w:pPr>
            <w:r w:rsidRPr="009E3B37">
              <w:t>«Обеспечение жильем детей-сирот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BD7E3A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0</w:t>
            </w:r>
            <w:r w:rsidRPr="009E3B3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0</w:t>
            </w:r>
            <w:r w:rsidRPr="009E3B3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33109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2733AB" w:rsidP="0019686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</w:t>
            </w:r>
            <w:r w:rsidR="0019686B" w:rsidRPr="009E3B37">
              <w:rPr>
                <w:sz w:val="20"/>
                <w:szCs w:val="20"/>
              </w:rPr>
              <w:t>7</w:t>
            </w:r>
            <w:r w:rsidRPr="009E3B37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2733AB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2733A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</w:tr>
      <w:tr w:rsidR="00D176A1" w:rsidRPr="009E3B37" w:rsidTr="00A51EF0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76A1" w:rsidRPr="009E3B37" w:rsidRDefault="00D176A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76A1" w:rsidRPr="009E3B37" w:rsidRDefault="00D176A1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76A1" w:rsidRPr="009E3B37" w:rsidRDefault="00D176A1">
            <w:pPr>
              <w:snapToGrid w:val="0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76A1" w:rsidRPr="009E3B37" w:rsidRDefault="00D176A1" w:rsidP="00BD7E3A">
            <w:pPr>
              <w:widowControl w:val="0"/>
              <w:autoSpaceDE w:val="0"/>
              <w:snapToGrid w:val="0"/>
            </w:pPr>
            <w:r w:rsidRPr="009E3B37">
              <w:t xml:space="preserve">Администрация </w:t>
            </w:r>
            <w:r w:rsidRPr="009E3B37">
              <w:lastRenderedPageBreak/>
              <w:t>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D176A1" w:rsidRPr="009E3B37" w:rsidRDefault="00D176A1" w:rsidP="00BD7E3A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901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</w:t>
            </w:r>
            <w:r w:rsidRPr="009E3B37">
              <w:rPr>
                <w:sz w:val="20"/>
                <w:szCs w:val="20"/>
                <w:lang w:val="en-US"/>
              </w:rPr>
              <w:t>1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02302871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968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240</w:t>
            </w:r>
          </w:p>
        </w:tc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70,0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75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75</w:t>
            </w: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176A1" w:rsidRPr="009E3B37" w:rsidRDefault="00D176A1" w:rsidP="00D22DF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:rsidR="00D176A1" w:rsidRPr="009E3B37" w:rsidRDefault="00D176A1" w:rsidP="00D22DF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BD7E3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6A1" w:rsidRPr="009E3B37" w:rsidRDefault="00D176A1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A1" w:rsidRPr="009E3B37" w:rsidRDefault="00D176A1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170,0</w:t>
            </w:r>
          </w:p>
        </w:tc>
      </w:tr>
      <w:tr w:rsidR="00D176A1" w:rsidRPr="009E3B37" w:rsidTr="00A51EF0">
        <w:tc>
          <w:tcPr>
            <w:tcW w:w="16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76A1" w:rsidRPr="009E3B37" w:rsidRDefault="00D176A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76A1" w:rsidRPr="009E3B37" w:rsidRDefault="00D176A1">
            <w:pPr>
              <w:snapToGrid w:val="0"/>
            </w:pPr>
          </w:p>
        </w:tc>
        <w:tc>
          <w:tcPr>
            <w:tcW w:w="67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76A1" w:rsidRPr="009E3B37" w:rsidRDefault="00D176A1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BD7E3A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0230386880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6A1" w:rsidRPr="009E3B37" w:rsidRDefault="00D176A1" w:rsidP="00BD7E3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6A1" w:rsidRPr="009E3B37" w:rsidRDefault="00D176A1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6A1" w:rsidRPr="009E3B37" w:rsidRDefault="00D176A1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--------------------------------</w:t>
      </w:r>
    </w:p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  <w:sectPr w:rsidR="00A20537" w:rsidRPr="009E3B37">
          <w:pgSz w:w="16838" w:h="11906" w:orient="landscape"/>
          <w:pgMar w:top="1134" w:right="851" w:bottom="1134" w:left="1701" w:header="720" w:footer="720" w:gutter="0"/>
          <w:cols w:space="720"/>
          <w:docGrid w:linePitch="360"/>
        </w:sectPr>
      </w:pPr>
      <w:bookmarkStart w:id="1" w:name="Par175"/>
      <w:bookmarkEnd w:id="1"/>
      <w:r w:rsidRPr="009E3B37">
        <w:rPr>
          <w:sz w:val="28"/>
          <w:szCs w:val="28"/>
        </w:rPr>
        <w:t>&lt;1&gt; До присвоения кода бюджетной классификации указываются реквизиты нормативного правового акта (п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становление администрации Малосердобинского района Пензенской области) о выделении средств бюджета Мал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сердобинского района Пензенской области на реализацию мероприятий муниципальной программы.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5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EF0503" w:rsidRPr="009E3B37">
        <w:t>22</w:t>
      </w:r>
      <w:r w:rsidRPr="009E3B37">
        <w:t xml:space="preserve"> - 20</w:t>
      </w:r>
      <w:r w:rsidR="00EF0503" w:rsidRPr="009E3B37">
        <w:t>3</w:t>
      </w:r>
      <w:r w:rsidRPr="009E3B37">
        <w:t xml:space="preserve">0 годы» </w:t>
      </w:r>
    </w:p>
    <w:p w:rsidR="00A20537" w:rsidRPr="009E3B37" w:rsidRDefault="00A20537">
      <w:pPr>
        <w:widowControl w:val="0"/>
        <w:autoSpaceDE w:val="0"/>
        <w:jc w:val="center"/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МЕРОПРИЯТИЯ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муниципальной программы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Малосердобинского района на 20</w:t>
      </w:r>
      <w:r w:rsidR="00EF0503" w:rsidRPr="009E3B37">
        <w:rPr>
          <w:sz w:val="28"/>
          <w:szCs w:val="28"/>
        </w:rPr>
        <w:t>22</w:t>
      </w:r>
      <w:r w:rsidRPr="009E3B37">
        <w:rPr>
          <w:sz w:val="28"/>
          <w:szCs w:val="28"/>
        </w:rPr>
        <w:t xml:space="preserve"> - 20</w:t>
      </w:r>
      <w:r w:rsidR="00EF0503" w:rsidRPr="009E3B37">
        <w:rPr>
          <w:sz w:val="28"/>
          <w:szCs w:val="28"/>
        </w:rPr>
        <w:t>3</w:t>
      </w:r>
      <w:r w:rsidRPr="009E3B37">
        <w:rPr>
          <w:sz w:val="28"/>
          <w:szCs w:val="28"/>
        </w:rPr>
        <w:t xml:space="preserve">0 годы»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2"/>
        <w:gridCol w:w="1985"/>
        <w:gridCol w:w="46"/>
        <w:gridCol w:w="1798"/>
        <w:gridCol w:w="122"/>
        <w:gridCol w:w="960"/>
        <w:gridCol w:w="1044"/>
        <w:gridCol w:w="139"/>
        <w:gridCol w:w="284"/>
        <w:gridCol w:w="933"/>
        <w:gridCol w:w="62"/>
        <w:gridCol w:w="422"/>
        <w:gridCol w:w="1137"/>
        <w:gridCol w:w="1701"/>
        <w:gridCol w:w="1276"/>
        <w:gridCol w:w="1853"/>
      </w:tblGrid>
      <w:tr w:rsidR="00A20537" w:rsidRPr="009E3B3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№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Исполнители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нения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(год)</w:t>
            </w:r>
          </w:p>
        </w:tc>
        <w:tc>
          <w:tcPr>
            <w:tcW w:w="69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финансирования, млн. рублей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Показатели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результата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мероприятия по годам</w:t>
            </w:r>
          </w:p>
        </w:tc>
      </w:tr>
      <w:tr w:rsidR="00A20537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федерал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внебюд-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жетные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средства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</w:p>
        </w:tc>
      </w:tr>
      <w:tr w:rsidR="00A20537" w:rsidRPr="009E3B3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 w:rsidP="00DF06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Подпрограмма1: «Содержание автомобильных дорог общего пользования местного значения Малосердобинского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на 20</w:t>
            </w:r>
            <w:r w:rsidR="00DF06D8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DF06D8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0 годы»</w:t>
            </w:r>
          </w:p>
        </w:tc>
      </w:tr>
      <w:tr w:rsidR="00A20537" w:rsidRPr="009E3B3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Цель подпрограммы - Развитие территориальной сети автомобильных дорог вне границ населенных пунктов 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 xml:space="preserve">добинского района Пензенской области </w:t>
            </w:r>
          </w:p>
        </w:tc>
      </w:tr>
      <w:tr w:rsidR="00A20537" w:rsidRPr="009E3B3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Задача подпрограммы: 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содержание и сохранность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bCs/>
                <w:sz w:val="28"/>
                <w:szCs w:val="28"/>
              </w:rPr>
              <w:t xml:space="preserve">- </w:t>
            </w:r>
            <w:r w:rsidRPr="009E3B37">
              <w:rPr>
                <w:sz w:val="28"/>
                <w:szCs w:val="28"/>
              </w:rPr>
              <w:t xml:space="preserve">использование новейших эффективных технологий и материалов с целью увеличения надежности и сроков службы дорожных сооружений, роста технического уровня и транспортно-эксплуатационного состояния автомобильных дорог, снижения стоимости дорожных работ при проведении капитального ремонта и </w:t>
            </w:r>
            <w:r w:rsidR="00940CD3" w:rsidRPr="009E3B37">
              <w:rPr>
                <w:sz w:val="28"/>
                <w:szCs w:val="28"/>
              </w:rPr>
              <w:t xml:space="preserve">текущего </w:t>
            </w:r>
            <w:r w:rsidRPr="009E3B37">
              <w:rPr>
                <w:sz w:val="28"/>
                <w:szCs w:val="28"/>
              </w:rPr>
              <w:t>ремонта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bCs/>
                <w:sz w:val="28"/>
                <w:szCs w:val="28"/>
              </w:rPr>
              <w:t xml:space="preserve">- строительство и реконструкция автомобильных дорог и искусственных сооружений на них </w:t>
            </w:r>
            <w:r w:rsidRPr="009E3B37">
              <w:rPr>
                <w:sz w:val="28"/>
                <w:szCs w:val="28"/>
              </w:rPr>
              <w:t xml:space="preserve">вне границ населенных </w:t>
            </w:r>
            <w:r w:rsidRPr="009E3B37">
              <w:rPr>
                <w:sz w:val="28"/>
                <w:szCs w:val="28"/>
              </w:rPr>
              <w:lastRenderedPageBreak/>
              <w:t xml:space="preserve">пунктов Малосердобинского района Пензенской области. </w:t>
            </w:r>
          </w:p>
        </w:tc>
      </w:tr>
      <w:tr w:rsidR="00A20537" w:rsidRPr="009E3B37" w:rsidTr="00457C88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1.1.</w:t>
            </w:r>
          </w:p>
          <w:p w:rsidR="00A20537" w:rsidRPr="009E3B37" w:rsidRDefault="00A20537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Содержание автомобильных дорог общего пользования местного зн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чения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сердобинского района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754F87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</w:t>
            </w:r>
            <w:r w:rsidR="00457C88" w:rsidRPr="009E3B37">
              <w:rPr>
                <w:sz w:val="28"/>
                <w:szCs w:val="28"/>
              </w:rPr>
              <w:t>17968,</w:t>
            </w:r>
            <w:r w:rsidR="00D176A1">
              <w:rPr>
                <w:sz w:val="28"/>
                <w:szCs w:val="28"/>
              </w:rPr>
              <w:t>4</w:t>
            </w:r>
          </w:p>
          <w:p w:rsidR="005816D8" w:rsidRPr="009E3B37" w:rsidRDefault="005816D8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6D8" w:rsidRPr="009E3B37" w:rsidRDefault="00ED2708" w:rsidP="00D176A1">
            <w:pPr>
              <w:widowControl w:val="0"/>
              <w:tabs>
                <w:tab w:val="center" w:pos="533"/>
              </w:tabs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36</w:t>
            </w:r>
            <w:r w:rsidR="00457C88" w:rsidRPr="009E3B37">
              <w:rPr>
                <w:sz w:val="28"/>
                <w:szCs w:val="28"/>
              </w:rPr>
              <w:t>337,</w:t>
            </w:r>
            <w:r w:rsidR="00D176A1">
              <w:rPr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6C6FCA" w:rsidP="00457C8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38</w:t>
            </w:r>
            <w:r w:rsidR="00457C88" w:rsidRPr="009E3B37">
              <w:rPr>
                <w:sz w:val="28"/>
                <w:szCs w:val="28"/>
              </w:rPr>
              <w:t>1630,6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0537" w:rsidRPr="009E3B37" w:rsidTr="00457C8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DF06D8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30738,6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DB07D6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2809,5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27929,1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20537" w:rsidRPr="009E3B37" w:rsidTr="00457C8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DF06D8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3F13CD" w:rsidP="00D176A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</w:t>
            </w:r>
            <w:r w:rsidR="00457C88" w:rsidRPr="009E3B37">
              <w:rPr>
                <w:sz w:val="28"/>
                <w:szCs w:val="28"/>
              </w:rPr>
              <w:t>3056</w:t>
            </w:r>
            <w:r w:rsidRPr="009E3B37">
              <w:rPr>
                <w:sz w:val="28"/>
                <w:szCs w:val="28"/>
              </w:rPr>
              <w:t>,</w:t>
            </w:r>
            <w:r w:rsidR="00D176A1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7A3916" w:rsidP="00D176A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</w:t>
            </w:r>
            <w:r w:rsidR="00457C88" w:rsidRPr="009E3B37">
              <w:rPr>
                <w:sz w:val="28"/>
                <w:szCs w:val="28"/>
              </w:rPr>
              <w:t>232,</w:t>
            </w:r>
            <w:r w:rsidR="00D176A1">
              <w:rPr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457C88" w:rsidP="00457C8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18</w:t>
            </w:r>
            <w:r w:rsidR="007A3916" w:rsidRPr="009E3B37">
              <w:rPr>
                <w:sz w:val="28"/>
                <w:szCs w:val="28"/>
              </w:rPr>
              <w:t>823,5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457C8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DF06D8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754F87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39000,5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754F87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4122,5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1B62BD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34878,0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457C8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DF06D8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05B4D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54195,5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05B4D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4195,5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05B4D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05B4D" w:rsidRPr="009E3B37" w:rsidTr="00457C8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E3B37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E3B37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E3B37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E3B37" w:rsidRDefault="00205B4D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E3B37" w:rsidRDefault="00E20548" w:rsidP="00D844B4">
            <w:pPr>
              <w:jc w:val="center"/>
            </w:pPr>
            <w:r w:rsidRPr="009E3B37">
              <w:rPr>
                <w:sz w:val="28"/>
                <w:szCs w:val="28"/>
              </w:rPr>
              <w:t>54195,5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E3B37" w:rsidRDefault="00E20548" w:rsidP="00EE0650">
            <w:pPr>
              <w:jc w:val="center"/>
            </w:pPr>
            <w:r w:rsidRPr="009E3B37">
              <w:rPr>
                <w:sz w:val="28"/>
                <w:szCs w:val="28"/>
              </w:rPr>
              <w:t>4195,5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E3B37" w:rsidRDefault="00205B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E3B37" w:rsidRDefault="00E20548" w:rsidP="00D844B4">
            <w:pPr>
              <w:jc w:val="center"/>
            </w:pPr>
            <w:r w:rsidRPr="009E3B37"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E3B37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B4D" w:rsidRPr="009E3B37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457C8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DF06D8" w:rsidRPr="009E3B37">
              <w:rPr>
                <w:sz w:val="28"/>
                <w:szCs w:val="28"/>
              </w:rPr>
              <w:t>27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54195,5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4195,5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457C8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DF06D8" w:rsidRPr="009E3B37">
              <w:rPr>
                <w:sz w:val="28"/>
                <w:szCs w:val="28"/>
              </w:rPr>
              <w:t>8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54195,5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4195,5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F06D8" w:rsidRPr="009E3B37" w:rsidTr="00457C8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6D8" w:rsidRPr="009E3B37" w:rsidRDefault="00DF06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6D8" w:rsidRPr="009E3B37" w:rsidRDefault="00DF06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06D8" w:rsidRPr="009E3B37" w:rsidRDefault="00DF06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Pr="009E3B37" w:rsidRDefault="00DF06D8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Pr="009E3B37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54195,5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Pr="009E3B37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4195,5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Pr="009E3B37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Pr="009E3B37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6D8" w:rsidRPr="009E3B37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6D8" w:rsidRPr="009E3B37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457C8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20548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54195,5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20548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4195,5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D844B4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Подпрограмма2: «Обеспечение энергосбережения и повышения энергетической эффективности в учреждениях и орг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низациях бюджетной сферы Малосердобинского района Пензенской области на 20</w:t>
            </w:r>
            <w:r w:rsidR="006C2A4E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6C2A4E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</w:tr>
      <w:tr w:rsidR="00237FE3" w:rsidRPr="009E3B3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Цель подпрограммы - повышение эффективности использования и снижение оплаты за потребление топливно-энергетических ресурсов организациями и учреждениями, финансируемыми из бюджета Малосердобинского района Пензенской области. </w:t>
            </w:r>
          </w:p>
        </w:tc>
      </w:tr>
      <w:tr w:rsidR="00237FE3" w:rsidRPr="009E3B3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Задача подпрограммы: </w:t>
            </w:r>
          </w:p>
          <w:p w:rsidR="00237FE3" w:rsidRPr="009E3B37" w:rsidRDefault="00237FE3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создание на территории Малосердобинского района Пензенской области эффективной системы контроля за потребл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 xml:space="preserve">нием топливно-энергетических ресурсов в бюджетной сфере. </w:t>
            </w:r>
          </w:p>
        </w:tc>
      </w:tr>
      <w:tr w:rsidR="00237FE3" w:rsidRPr="009E3B3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2.1.</w:t>
            </w:r>
          </w:p>
          <w:p w:rsidR="00237FE3" w:rsidRPr="009E3B37" w:rsidRDefault="00237FE3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энергосбер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жения и пов</w:t>
            </w:r>
            <w:r w:rsidRPr="009E3B37">
              <w:rPr>
                <w:sz w:val="28"/>
                <w:szCs w:val="28"/>
              </w:rPr>
              <w:t>ы</w:t>
            </w:r>
            <w:r w:rsidRPr="009E3B37">
              <w:rPr>
                <w:sz w:val="28"/>
                <w:szCs w:val="28"/>
              </w:rPr>
              <w:t>шения 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тической э</w:t>
            </w:r>
            <w:r w:rsidRPr="009E3B37">
              <w:rPr>
                <w:sz w:val="28"/>
                <w:szCs w:val="28"/>
              </w:rPr>
              <w:t>ф</w:t>
            </w:r>
            <w:r w:rsidRPr="009E3B37">
              <w:rPr>
                <w:sz w:val="28"/>
                <w:szCs w:val="28"/>
              </w:rPr>
              <w:t xml:space="preserve">фективности в учреждениях и организациях бюджетной </w:t>
            </w:r>
            <w:r w:rsidRPr="009E3B37">
              <w:rPr>
                <w:sz w:val="28"/>
                <w:szCs w:val="28"/>
              </w:rPr>
              <w:lastRenderedPageBreak/>
              <w:t>сферы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сердобинского района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>ти на 20</w:t>
            </w:r>
            <w:r w:rsidR="006B2292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6B2292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0 годы»</w:t>
            </w:r>
          </w:p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3716,7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2629,8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ED2708" w:rsidP="007E6C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1086,9</w:t>
            </w:r>
          </w:p>
        </w:tc>
      </w:tr>
      <w:tr w:rsidR="00237FE3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56DEE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1232,7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46490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145,8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ED2708" w:rsidP="007E6C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1086,9</w:t>
            </w:r>
            <w:r w:rsidR="00B47339" w:rsidRPr="009E3B37">
              <w:rPr>
                <w:sz w:val="28"/>
                <w:szCs w:val="28"/>
              </w:rPr>
              <w:t>из бюджета Б</w:t>
            </w:r>
            <w:r w:rsidR="00B47339" w:rsidRPr="009E3B37">
              <w:rPr>
                <w:sz w:val="28"/>
                <w:szCs w:val="28"/>
              </w:rPr>
              <w:t>е</w:t>
            </w:r>
            <w:r w:rsidR="00B47339" w:rsidRPr="009E3B37">
              <w:rPr>
                <w:sz w:val="28"/>
                <w:szCs w:val="28"/>
              </w:rPr>
              <w:t>ковского ра</w:t>
            </w:r>
            <w:r w:rsidR="00B47339" w:rsidRPr="009E3B37">
              <w:rPr>
                <w:sz w:val="28"/>
                <w:szCs w:val="28"/>
              </w:rPr>
              <w:t>й</w:t>
            </w:r>
            <w:r w:rsidR="00B47339" w:rsidRPr="009E3B37">
              <w:rPr>
                <w:sz w:val="28"/>
                <w:szCs w:val="28"/>
              </w:rPr>
              <w:t>она</w:t>
            </w:r>
          </w:p>
        </w:tc>
      </w:tr>
      <w:tr w:rsidR="00237FE3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  <w:r w:rsidR="00550D22"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</w:t>
            </w:r>
            <w:r w:rsidR="00237FE3" w:rsidRPr="009E3B37">
              <w:rPr>
                <w:sz w:val="28"/>
                <w:szCs w:val="28"/>
              </w:rPr>
              <w:t>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50D22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 w:rsidP="00ED7022">
            <w:pPr>
              <w:jc w:val="center"/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ED7022" w:rsidP="00ED7022">
            <w:pPr>
              <w:jc w:val="center"/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D22" w:rsidRPr="009E3B37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6C2A4E" w:rsidRPr="009E3B37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50D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C2A4E" w:rsidRPr="009E3B3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Pr="009E3B37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Pr="009E3B37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Pr="009E3B37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B229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C2A4E" w:rsidRPr="009E3B3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Pr="009E3B37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Pr="009E3B37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A4E" w:rsidRPr="009E3B37" w:rsidRDefault="006C2A4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B229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ED7022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59,0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4E" w:rsidRPr="009E3B37" w:rsidRDefault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153C6C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2. «Обеспечение жильем детей-сирот»</w:t>
            </w:r>
          </w:p>
        </w:tc>
      </w:tr>
      <w:tr w:rsidR="00237FE3" w:rsidRPr="009E3B37" w:rsidTr="00153C6C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Цель подпрограммы: исполнение переданных полномочий по обеспечению жильем детей-сирот</w:t>
            </w:r>
          </w:p>
        </w:tc>
      </w:tr>
      <w:tr w:rsidR="00237FE3" w:rsidRPr="009E3B37" w:rsidTr="00153C6C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 w:rsidP="00D22C52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Задача подпрограммы: содержание, приобретение и строительство жилых помещений на территории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района, технологическое присоединение электро- и газоснабжения построенных домов.</w:t>
            </w:r>
          </w:p>
        </w:tc>
      </w:tr>
      <w:tr w:rsidR="00237FE3" w:rsidRPr="009E3B37" w:rsidTr="00D22C52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3.1.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Приобретение, строительство жилых пом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щений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F72204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27355,8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F7220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27355,8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7D4D23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F5BE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2406,7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5F5BE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2406,7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7D4D23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F72204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F7220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7D4D23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7D4D23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7D4D23" w:rsidRPr="009E3B37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7D4D23" w:rsidRPr="009E3B37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D22C52"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7D4D23" w:rsidRPr="009E3B37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D4D23" w:rsidRPr="009E3B37" w:rsidTr="00D22C52">
        <w:tc>
          <w:tcPr>
            <w:tcW w:w="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D23" w:rsidRPr="009E3B37" w:rsidRDefault="007D4D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D23" w:rsidRPr="009E3B37" w:rsidRDefault="007D4D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4D23" w:rsidRPr="009E3B37" w:rsidRDefault="007D4D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Pr="009E3B37" w:rsidRDefault="0098799F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Pr="009E3B37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Pr="009E3B37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Pr="009E3B37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Pr="009E3B37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D23" w:rsidRPr="009E3B37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D23" w:rsidRPr="009E3B37" w:rsidRDefault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99F" w:rsidRPr="009E3B37" w:rsidTr="00D22C52">
        <w:tc>
          <w:tcPr>
            <w:tcW w:w="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011E3F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011E3F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3562,3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D22C52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3.2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технологич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ское присоед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нение электро- и газоснабж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построе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ных домов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371FE3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</w:t>
            </w:r>
            <w:r w:rsidR="00EC7FB5" w:rsidRPr="009E3B37">
              <w:rPr>
                <w:sz w:val="28"/>
                <w:szCs w:val="28"/>
              </w:rPr>
              <w:t>4</w:t>
            </w:r>
            <w:r w:rsidRPr="009E3B37">
              <w:rPr>
                <w:sz w:val="28"/>
                <w:szCs w:val="28"/>
              </w:rPr>
              <w:t>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371FE3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</w:t>
            </w:r>
            <w:r w:rsidR="00EC7FB5" w:rsidRPr="009E3B37">
              <w:rPr>
                <w:sz w:val="28"/>
                <w:szCs w:val="28"/>
              </w:rPr>
              <w:t>4</w:t>
            </w:r>
            <w:r w:rsidRPr="009E3B37">
              <w:rPr>
                <w:sz w:val="28"/>
                <w:szCs w:val="28"/>
              </w:rPr>
              <w:t>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773CEC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</w:t>
            </w:r>
            <w:r w:rsidR="008C05BE"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 w:rsidR="008C05BE" w:rsidRPr="009E3B37"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 w:rsidR="008C05BE" w:rsidRPr="009E3B37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D22C52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98799F" w:rsidRPr="009E3B37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99F" w:rsidRPr="009E3B37" w:rsidTr="00D22C52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799F" w:rsidRPr="009E3B37" w:rsidRDefault="0098799F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8799F" w:rsidRPr="009E3B37" w:rsidTr="00D22C52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99F" w:rsidRPr="009E3B37" w:rsidRDefault="009879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799F" w:rsidRPr="009E3B37" w:rsidRDefault="0098799F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8C05BE" w:rsidP="00225FBB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8C05B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99F" w:rsidRPr="009E3B37" w:rsidRDefault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3.3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E4C87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Ремонт сп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циализирова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ного жилищн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фо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да,находящегося в Муниц</w:t>
            </w:r>
            <w:r w:rsidR="00C01FF0"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пальной собс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венности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 w:rsidP="00EC7FB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828,3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828</w:t>
            </w:r>
            <w:r w:rsidR="00A40EDA" w:rsidRPr="009E3B37">
              <w:rPr>
                <w:sz w:val="28"/>
                <w:szCs w:val="28"/>
              </w:rPr>
              <w:t>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E3667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63,3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63,3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 w:rsidP="00EC7FB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100</w:t>
            </w:r>
            <w:r w:rsidR="00371FE3"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C7FB5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100</w:t>
            </w:r>
            <w:r w:rsidR="00371FE3" w:rsidRPr="009E3B37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371FE3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C670E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670E" w:rsidRPr="009E3B37" w:rsidRDefault="00BC670E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371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C670E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670E" w:rsidRPr="009E3B37" w:rsidRDefault="00BC670E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371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C670E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70E" w:rsidRPr="009E3B37" w:rsidRDefault="00BC670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670E" w:rsidRPr="009E3B37" w:rsidRDefault="00BC670E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371FE3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70E" w:rsidRPr="009E3B37" w:rsidRDefault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5309" w:rsidRPr="009E3B37" w:rsidTr="00BD7E3A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Pr="009E3B37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Pr="009E3B37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Pr="009E3B37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5309" w:rsidRPr="009E3B37" w:rsidRDefault="00B85309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CD5030" w:rsidRPr="009E3B37">
              <w:rPr>
                <w:sz w:val="28"/>
                <w:szCs w:val="28"/>
              </w:rPr>
              <w:t>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371FE3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85309" w:rsidRPr="009E3B37" w:rsidTr="00CD503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Pr="009E3B37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Pr="009E3B37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09" w:rsidRPr="009E3B37" w:rsidRDefault="00B853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5309" w:rsidRPr="009E3B37" w:rsidRDefault="00CD503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309" w:rsidRPr="009E3B37" w:rsidRDefault="00B8530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D5030" w:rsidRPr="009E3B37" w:rsidTr="00BD7E3A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0" w:rsidRPr="009E3B37" w:rsidRDefault="00CD50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0" w:rsidRPr="009E3B37" w:rsidRDefault="00CD50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030" w:rsidRPr="009E3B37" w:rsidRDefault="00CD50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5030" w:rsidRPr="009E3B37" w:rsidRDefault="00CD503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Pr="009E3B37" w:rsidRDefault="00371FE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95,0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Pr="009E3B37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Pr="009E3B37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030" w:rsidRPr="009E3B37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30" w:rsidRPr="009E3B37" w:rsidRDefault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740505" w:rsidRPr="009E3B37" w:rsidRDefault="00740505">
      <w:pPr>
        <w:widowControl w:val="0"/>
        <w:autoSpaceDE w:val="0"/>
        <w:ind w:firstLine="540"/>
        <w:jc w:val="right"/>
      </w:pPr>
    </w:p>
    <w:p w:rsidR="00740505" w:rsidRPr="009E3B37" w:rsidRDefault="00740505">
      <w:pPr>
        <w:widowControl w:val="0"/>
        <w:autoSpaceDE w:val="0"/>
        <w:ind w:firstLine="540"/>
        <w:jc w:val="right"/>
      </w:pPr>
    </w:p>
    <w:p w:rsidR="00740505" w:rsidRPr="009E3B37" w:rsidRDefault="00740505">
      <w:pPr>
        <w:widowControl w:val="0"/>
        <w:autoSpaceDE w:val="0"/>
        <w:ind w:firstLine="540"/>
        <w:jc w:val="right"/>
      </w:pPr>
    </w:p>
    <w:p w:rsidR="00EC7FB5" w:rsidRPr="009E3B37" w:rsidRDefault="00EC7FB5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Приложение № 6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CD5030" w:rsidRPr="009E3B37">
        <w:t>22</w:t>
      </w:r>
      <w:r w:rsidRPr="009E3B37">
        <w:t xml:space="preserve"> – 20</w:t>
      </w:r>
      <w:r w:rsidR="00CD5030" w:rsidRPr="009E3B37">
        <w:t>3</w:t>
      </w:r>
      <w:r w:rsidRPr="009E3B37">
        <w:t xml:space="preserve">0 годы» </w:t>
      </w:r>
    </w:p>
    <w:p w:rsidR="001439C4" w:rsidRPr="009E3B37" w:rsidRDefault="001439C4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ПЛАН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реализации муниципальной программы Малосердобинского р</w:t>
      </w:r>
      <w:r w:rsidR="004F28F6" w:rsidRPr="009E3B37">
        <w:rPr>
          <w:sz w:val="28"/>
          <w:szCs w:val="28"/>
        </w:rPr>
        <w:t>айона Пензенской области на 20</w:t>
      </w:r>
      <w:r w:rsidR="008D52B9" w:rsidRPr="009E3B37">
        <w:rPr>
          <w:sz w:val="28"/>
          <w:szCs w:val="28"/>
        </w:rPr>
        <w:t>23</w:t>
      </w:r>
      <w:r w:rsidRPr="009E3B37">
        <w:rPr>
          <w:sz w:val="28"/>
          <w:szCs w:val="28"/>
        </w:rPr>
        <w:t xml:space="preserve"> год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Малосердобинского района на 20</w:t>
      </w:r>
      <w:r w:rsidR="00CD5030" w:rsidRPr="009E3B37">
        <w:rPr>
          <w:sz w:val="28"/>
          <w:szCs w:val="28"/>
        </w:rPr>
        <w:t>22 – 203</w:t>
      </w:r>
      <w:r w:rsidRPr="009E3B37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0"/>
          <w:szCs w:val="20"/>
        </w:rPr>
      </w:pPr>
      <w:r w:rsidRPr="009E3B37">
        <w:rPr>
          <w:sz w:val="20"/>
          <w:szCs w:val="20"/>
        </w:rPr>
        <w:t>(указать наименование муниципальной программы)</w:t>
      </w: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35"/>
        <w:gridCol w:w="1560"/>
        <w:gridCol w:w="1417"/>
        <w:gridCol w:w="1418"/>
        <w:gridCol w:w="1134"/>
        <w:gridCol w:w="1417"/>
        <w:gridCol w:w="709"/>
        <w:gridCol w:w="567"/>
        <w:gridCol w:w="567"/>
        <w:gridCol w:w="1701"/>
        <w:gridCol w:w="709"/>
        <w:gridCol w:w="1275"/>
      </w:tblGrid>
      <w:tr w:rsidR="00A20537" w:rsidRPr="009E3B37" w:rsidTr="00E74472">
        <w:trPr>
          <w:trHeight w:val="65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Администрация Малосердобинского района Пензенской области</w:t>
            </w:r>
          </w:p>
        </w:tc>
      </w:tr>
      <w:tr w:rsidR="00A20537" w:rsidRPr="009E3B37" w:rsidTr="00797BD1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№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подпрограммы,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Ответс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венный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нитель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начала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реализа-ции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окончания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реализа-ции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Ож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дае-мый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резуль-тат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Источник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финанси-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рования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Код бюджетной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классификации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(бюджет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Пензенской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области)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Фина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сирова-ние,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тыс.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рублей</w:t>
            </w:r>
          </w:p>
        </w:tc>
      </w:tr>
      <w:tr w:rsidR="00A20537" w:rsidRPr="009E3B37" w:rsidTr="00570F61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3B37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ЦС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ВР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570F6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570F6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593A51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1</w:t>
            </w:r>
            <w:r w:rsidR="004B55C6" w:rsidRPr="009E3B37">
              <w:rPr>
                <w:sz w:val="28"/>
                <w:szCs w:val="28"/>
              </w:rPr>
              <w:t>.</w:t>
            </w:r>
            <w:r w:rsidRPr="009E3B37">
              <w:rPr>
                <w:sz w:val="28"/>
                <w:szCs w:val="28"/>
              </w:rPr>
              <w:t>«Содержание автомобильных дорог общего пользования 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стного значения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 на 20</w:t>
            </w:r>
            <w:r w:rsidR="00593A51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593A51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рация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</w:t>
            </w:r>
            <w:r w:rsidR="004E02A4" w:rsidRPr="009E3B37">
              <w:rPr>
                <w:sz w:val="28"/>
                <w:szCs w:val="28"/>
              </w:rPr>
              <w:t>д</w:t>
            </w:r>
            <w:r w:rsidR="004E02A4" w:rsidRPr="009E3B37">
              <w:rPr>
                <w:sz w:val="28"/>
                <w:szCs w:val="28"/>
              </w:rPr>
              <w:t>о</w:t>
            </w:r>
            <w:r w:rsidR="004E02A4" w:rsidRPr="009E3B37">
              <w:rPr>
                <w:sz w:val="28"/>
                <w:szCs w:val="28"/>
              </w:rPr>
              <w:t>бин</w:t>
            </w:r>
            <w:r w:rsidRPr="009E3B37">
              <w:rPr>
                <w:sz w:val="28"/>
                <w:szCs w:val="28"/>
              </w:rPr>
              <w:t>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225FBB">
            <w:pPr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</w:t>
            </w:r>
            <w:r w:rsidR="004F28F6" w:rsidRPr="009E3B37">
              <w:rPr>
                <w:sz w:val="28"/>
                <w:szCs w:val="28"/>
              </w:rPr>
              <w:t>1.01.20</w:t>
            </w:r>
            <w:r w:rsidR="001253D6" w:rsidRPr="009E3B37">
              <w:rPr>
                <w:sz w:val="28"/>
                <w:szCs w:val="28"/>
              </w:rPr>
              <w:t>23</w:t>
            </w:r>
          </w:p>
          <w:p w:rsidR="00A20537" w:rsidRPr="009E3B37" w:rsidRDefault="00A20537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2714C2" w:rsidP="001253D6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1253D6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E74472">
            <w:pPr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603C71" w:rsidRPr="009E3B37" w:rsidRDefault="00603C71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8A709D" w:rsidRDefault="003A580F" w:rsidP="008A709D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</w:t>
            </w:r>
            <w:r w:rsidR="00797BD1" w:rsidRPr="009E3B37">
              <w:rPr>
                <w:sz w:val="28"/>
                <w:szCs w:val="28"/>
                <w:lang w:val="en-US"/>
              </w:rPr>
              <w:t>3056</w:t>
            </w:r>
            <w:r w:rsidR="00797BD1" w:rsidRPr="009E3B37">
              <w:rPr>
                <w:sz w:val="28"/>
                <w:szCs w:val="28"/>
              </w:rPr>
              <w:t>,</w:t>
            </w:r>
            <w:r w:rsidR="008A709D">
              <w:rPr>
                <w:sz w:val="28"/>
                <w:szCs w:val="28"/>
              </w:rPr>
              <w:t>3</w:t>
            </w:r>
          </w:p>
        </w:tc>
      </w:tr>
      <w:tr w:rsidR="00070D5B" w:rsidRPr="009E3B37" w:rsidTr="00570F61">
        <w:trPr>
          <w:trHeight w:val="691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Содержание а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томобильных дорог общего пользования 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стного значения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01.01.2023</w:t>
            </w:r>
          </w:p>
          <w:p w:rsidR="00070D5B" w:rsidRPr="009E3B37" w:rsidRDefault="00070D5B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9E3B37" w:rsidRDefault="00070D5B" w:rsidP="006D0017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созд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ние благ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при-ятных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зацио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но-прав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вых и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ми-ческих условий для с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держ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ния а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том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бил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ных д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рог</w:t>
            </w: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0210187200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570F6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02101</w:t>
            </w:r>
            <w:r w:rsidR="00797BD1" w:rsidRPr="009E3B37">
              <w:rPr>
                <w:sz w:val="28"/>
                <w:szCs w:val="28"/>
                <w:lang w:val="en-US"/>
              </w:rPr>
              <w:t>S</w:t>
            </w:r>
            <w:r w:rsidRPr="009E3B37">
              <w:rPr>
                <w:sz w:val="28"/>
                <w:szCs w:val="28"/>
              </w:rPr>
              <w:t>3080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0D5B" w:rsidRPr="009E3B37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570F6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</w:t>
            </w:r>
            <w:r w:rsidR="00570F61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0D5B" w:rsidRPr="009E3B37" w:rsidRDefault="00C01FF0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</w:t>
            </w:r>
            <w:r w:rsidR="00570F61">
              <w:rPr>
                <w:sz w:val="28"/>
                <w:szCs w:val="28"/>
              </w:rPr>
              <w:t>978,9</w:t>
            </w:r>
          </w:p>
          <w:p w:rsidR="00A50508" w:rsidRPr="009E3B37" w:rsidRDefault="00A50508" w:rsidP="00225FBB">
            <w:pPr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1253,9</w:t>
            </w:r>
          </w:p>
          <w:p w:rsidR="00797BD1" w:rsidRPr="009E3B37" w:rsidRDefault="00797BD1" w:rsidP="00225FBB">
            <w:pPr>
              <w:snapToGrid w:val="0"/>
              <w:rPr>
                <w:sz w:val="28"/>
                <w:szCs w:val="28"/>
              </w:rPr>
            </w:pPr>
          </w:p>
          <w:p w:rsidR="00797BD1" w:rsidRPr="009E3B37" w:rsidRDefault="00797BD1" w:rsidP="00797BD1">
            <w:pPr>
              <w:snapToGrid w:val="0"/>
              <w:rPr>
                <w:sz w:val="28"/>
                <w:szCs w:val="28"/>
              </w:rPr>
            </w:pPr>
          </w:p>
        </w:tc>
      </w:tr>
      <w:tr w:rsidR="00070D5B" w:rsidRPr="009E3B37" w:rsidTr="00570F61">
        <w:trPr>
          <w:trHeight w:val="1455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070D5B" w:rsidP="006D00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48110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02101</w:t>
            </w:r>
            <w:r w:rsidRPr="009E3B37">
              <w:rPr>
                <w:sz w:val="28"/>
                <w:szCs w:val="28"/>
                <w:lang w:val="en-US"/>
              </w:rPr>
              <w:t>S3080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D5B" w:rsidRPr="009E3B37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D5B" w:rsidRPr="009E3B37" w:rsidRDefault="00797BD1" w:rsidP="00797BD1">
            <w:pPr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18823,5</w:t>
            </w:r>
          </w:p>
        </w:tc>
      </w:tr>
      <w:tr w:rsidR="00A20537" w:rsidRPr="009E3B37" w:rsidTr="00570F6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2.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2 «Обеспечение энергосбереж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lastRenderedPageBreak/>
              <w:t>ния и повыш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энергетич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ской эффекти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ности в учре</w:t>
            </w:r>
            <w:r w:rsidRPr="009E3B37">
              <w:rPr>
                <w:sz w:val="28"/>
                <w:szCs w:val="28"/>
              </w:rPr>
              <w:t>ж</w:t>
            </w:r>
            <w:r w:rsidRPr="009E3B37">
              <w:rPr>
                <w:sz w:val="28"/>
                <w:szCs w:val="28"/>
              </w:rPr>
              <w:t>дениях и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зациях бюдже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ной сферы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на 20</w:t>
            </w:r>
            <w:r w:rsidR="00593A51" w:rsidRPr="009E3B37">
              <w:rPr>
                <w:sz w:val="28"/>
                <w:szCs w:val="28"/>
              </w:rPr>
              <w:t>22-203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lastRenderedPageBreak/>
              <w:t>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</w:t>
            </w:r>
            <w:r w:rsidR="006D0017" w:rsidRPr="009E3B37">
              <w:rPr>
                <w:sz w:val="28"/>
                <w:szCs w:val="28"/>
              </w:rPr>
              <w:t>23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2714C2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3908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39084D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</w:t>
            </w:r>
            <w:r w:rsidR="00B008B4" w:rsidRPr="009E3B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B008B4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F73526" w:rsidP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022018</w:t>
            </w:r>
            <w:r w:rsidR="009F6E40" w:rsidRPr="009E3B37">
              <w:rPr>
                <w:sz w:val="28"/>
                <w:szCs w:val="28"/>
                <w:lang w:val="en-US"/>
              </w:rPr>
              <w:t>69</w:t>
            </w:r>
            <w:r w:rsidRPr="009E3B37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B008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02ED2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2030,0</w:t>
            </w:r>
          </w:p>
        </w:tc>
      </w:tr>
      <w:tr w:rsidR="00A20537" w:rsidRPr="009E3B37" w:rsidTr="00570F6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2.1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энергосбереж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и повыш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энергетич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ской эффекти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ности в учре</w:t>
            </w:r>
            <w:r w:rsidRPr="009E3B37">
              <w:rPr>
                <w:sz w:val="28"/>
                <w:szCs w:val="28"/>
              </w:rPr>
              <w:t>ж</w:t>
            </w:r>
            <w:r w:rsidRPr="009E3B37">
              <w:rPr>
                <w:sz w:val="28"/>
                <w:szCs w:val="28"/>
              </w:rPr>
              <w:t>дениях и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зациях бюдже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ной сферы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на 20</w:t>
            </w:r>
            <w:r w:rsidR="00593A51" w:rsidRPr="009E3B37">
              <w:rPr>
                <w:sz w:val="28"/>
                <w:szCs w:val="28"/>
              </w:rPr>
              <w:t>22-203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</w:t>
            </w:r>
            <w:r w:rsidR="006D0017" w:rsidRPr="009E3B37">
              <w:rPr>
                <w:sz w:val="28"/>
                <w:szCs w:val="28"/>
              </w:rPr>
              <w:t>23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4F28F6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эффе</w:t>
            </w:r>
            <w:r w:rsidRPr="009E3B37">
              <w:rPr>
                <w:sz w:val="28"/>
                <w:szCs w:val="28"/>
              </w:rPr>
              <w:t>к</w:t>
            </w:r>
            <w:r w:rsidRPr="009E3B37">
              <w:rPr>
                <w:sz w:val="28"/>
                <w:szCs w:val="28"/>
              </w:rPr>
              <w:t>тивное испол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зование 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ских ресу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сов,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мия бю</w:t>
            </w:r>
            <w:r w:rsidRPr="009E3B37"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</w:rPr>
              <w:t xml:space="preserve">жетных средств.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39084D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</w:t>
            </w:r>
            <w:r w:rsidR="009F6E40" w:rsidRPr="009E3B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775BD8" w:rsidP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022</w:t>
            </w:r>
            <w:r w:rsidRPr="009E3B37">
              <w:rPr>
                <w:sz w:val="28"/>
                <w:szCs w:val="28"/>
                <w:lang w:val="en-US"/>
              </w:rPr>
              <w:t>01869</w:t>
            </w:r>
            <w:r w:rsidR="00F73526" w:rsidRPr="009E3B37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02ED2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  <w:r w:rsidR="007B5174" w:rsidRPr="009E3B37">
              <w:rPr>
                <w:sz w:val="28"/>
                <w:szCs w:val="28"/>
              </w:rPr>
              <w:t>,0</w:t>
            </w:r>
          </w:p>
        </w:tc>
      </w:tr>
      <w:tr w:rsidR="007B5174" w:rsidRPr="009E3B37" w:rsidTr="00570F6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>
            <w:pPr>
              <w:widowControl w:val="0"/>
              <w:autoSpaceDE w:val="0"/>
              <w:snapToGrid w:val="0"/>
              <w:jc w:val="center"/>
            </w:pPr>
            <w:r w:rsidRPr="009E3B37"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жильем детей-сирот»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ра-</w:t>
            </w:r>
          </w:p>
          <w:p w:rsidR="007B5174" w:rsidRPr="009E3B37" w:rsidRDefault="007B5174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lastRenderedPageBreak/>
              <w:t>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</w:t>
            </w:r>
            <w:r w:rsidR="006D0017" w:rsidRPr="009E3B37">
              <w:rPr>
                <w:sz w:val="28"/>
                <w:szCs w:val="28"/>
              </w:rPr>
              <w:t>23</w:t>
            </w:r>
          </w:p>
          <w:p w:rsidR="007B5174" w:rsidRPr="009E3B37" w:rsidRDefault="007B5174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41004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174" w:rsidRPr="009E3B37" w:rsidRDefault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174" w:rsidRPr="00A51EF0" w:rsidRDefault="00A51EF0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  <w:r w:rsidR="00F72204">
              <w:rPr>
                <w:sz w:val="28"/>
                <w:szCs w:val="28"/>
              </w:rPr>
              <w:t>,0</w:t>
            </w:r>
          </w:p>
        </w:tc>
      </w:tr>
      <w:tr w:rsidR="00570F61" w:rsidRPr="009E3B37" w:rsidTr="00A51EF0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F61" w:rsidRPr="009E3B37" w:rsidRDefault="00570F61" w:rsidP="007B5174">
            <w:pPr>
              <w:widowControl w:val="0"/>
              <w:autoSpaceDE w:val="0"/>
              <w:snapToGrid w:val="0"/>
            </w:pPr>
            <w:r w:rsidRPr="009E3B37">
              <w:lastRenderedPageBreak/>
              <w:t>3.1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F61" w:rsidRPr="009E3B37" w:rsidRDefault="00570F61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Приобр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тение, строител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ство жилых помещений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F61" w:rsidRPr="009E3B37" w:rsidRDefault="00570F61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ликв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дация очереди по обесп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чению детей-сирот жильем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F61" w:rsidRPr="009E3B37" w:rsidRDefault="00570F61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023</w:t>
            </w:r>
            <w:r w:rsidRPr="009E3B37">
              <w:rPr>
                <w:sz w:val="28"/>
                <w:szCs w:val="28"/>
                <w:lang w:val="en-US"/>
              </w:rPr>
              <w:t>0</w:t>
            </w:r>
            <w:r w:rsidRPr="009E3B37">
              <w:rPr>
                <w:sz w:val="28"/>
                <w:szCs w:val="28"/>
              </w:rPr>
              <w:t>1</w:t>
            </w:r>
            <w:r w:rsidRPr="009E3B37">
              <w:rPr>
                <w:sz w:val="28"/>
                <w:szCs w:val="28"/>
                <w:lang w:val="en-US"/>
              </w:rPr>
              <w:t>R0820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412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F61" w:rsidRPr="009E3B37" w:rsidRDefault="00F72204" w:rsidP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</w:t>
            </w:r>
            <w:r w:rsidR="00570F61" w:rsidRPr="009E3B37">
              <w:rPr>
                <w:sz w:val="28"/>
                <w:szCs w:val="28"/>
                <w:lang w:val="en-US"/>
              </w:rPr>
              <w:t>.</w:t>
            </w:r>
            <w:r w:rsidR="00570F61">
              <w:rPr>
                <w:sz w:val="28"/>
                <w:szCs w:val="28"/>
              </w:rPr>
              <w:t>0</w:t>
            </w:r>
          </w:p>
        </w:tc>
      </w:tr>
      <w:tr w:rsidR="00570F61" w:rsidRPr="009E3B37" w:rsidTr="00A51EF0"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 w:rsidP="00BD7E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9E3B37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70F61">
              <w:rPr>
                <w:sz w:val="28"/>
                <w:szCs w:val="28"/>
              </w:rPr>
              <w:t>02301R0820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F61" w:rsidRPr="00570F61" w:rsidRDefault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F61" w:rsidRPr="00570F61" w:rsidRDefault="00F7220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004A" w:rsidRPr="009E3B37" w:rsidTr="00570F6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41004A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41004A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41004A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технолог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ческое присоед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нение электро- и газосна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жения п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строенных домов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41004A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</w:t>
            </w:r>
            <w:r w:rsidR="006D0017" w:rsidRPr="009E3B37">
              <w:rPr>
                <w:sz w:val="28"/>
                <w:szCs w:val="28"/>
              </w:rPr>
              <w:t>23</w:t>
            </w:r>
          </w:p>
          <w:p w:rsidR="0041004A" w:rsidRPr="009E3B37" w:rsidRDefault="0041004A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41004A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41004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7A50B1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023028712</w:t>
            </w:r>
            <w:r w:rsidR="00354081" w:rsidRPr="009E3B3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04A" w:rsidRPr="009E3B37" w:rsidRDefault="0035408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04A" w:rsidRPr="009E3B37" w:rsidRDefault="00A02ED2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 w:rsidR="005358B8" w:rsidRPr="009E3B37">
              <w:rPr>
                <w:sz w:val="28"/>
                <w:szCs w:val="28"/>
              </w:rPr>
              <w:t>0,0</w:t>
            </w:r>
          </w:p>
        </w:tc>
      </w:tr>
      <w:tr w:rsidR="007A50B1" w:rsidTr="00570F61">
        <w:trPr>
          <w:trHeight w:val="1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7A50B1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7A50B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0B1" w:rsidRPr="009E3B37" w:rsidRDefault="001555E8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Ремонт </w:t>
            </w:r>
            <w:r w:rsidR="007A50B1" w:rsidRPr="009E3B37">
              <w:rPr>
                <w:sz w:val="28"/>
                <w:szCs w:val="28"/>
              </w:rPr>
              <w:t>специал</w:t>
            </w:r>
            <w:r w:rsidR="007A50B1" w:rsidRPr="009E3B37">
              <w:rPr>
                <w:sz w:val="28"/>
                <w:szCs w:val="28"/>
              </w:rPr>
              <w:t>и</w:t>
            </w:r>
            <w:r w:rsidR="007A50B1" w:rsidRPr="009E3B37">
              <w:rPr>
                <w:sz w:val="28"/>
                <w:szCs w:val="28"/>
              </w:rPr>
              <w:t>зированн</w:t>
            </w:r>
            <w:r w:rsidR="007A50B1" w:rsidRPr="009E3B37">
              <w:rPr>
                <w:sz w:val="28"/>
                <w:szCs w:val="28"/>
              </w:rPr>
              <w:t>о</w:t>
            </w:r>
            <w:r w:rsidR="007A50B1" w:rsidRPr="009E3B37">
              <w:rPr>
                <w:sz w:val="28"/>
                <w:szCs w:val="28"/>
              </w:rPr>
              <w:t>го жилого фонда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7A50B1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</w:t>
            </w:r>
            <w:r w:rsidR="006D0017" w:rsidRPr="009E3B37">
              <w:rPr>
                <w:sz w:val="28"/>
                <w:szCs w:val="28"/>
              </w:rPr>
              <w:t>23</w:t>
            </w:r>
          </w:p>
          <w:p w:rsidR="007A50B1" w:rsidRPr="009E3B37" w:rsidRDefault="007A50B1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7A50B1" w:rsidP="006D001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3177C1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7A50B1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1555E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1555E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1555E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0230386880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0B1" w:rsidRPr="009E3B37" w:rsidRDefault="00C422E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0B1" w:rsidRPr="00E74472" w:rsidRDefault="00A02ED2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  <w:r w:rsidR="003177C1" w:rsidRPr="009E3B37">
              <w:rPr>
                <w:sz w:val="28"/>
                <w:szCs w:val="28"/>
              </w:rPr>
              <w:t>0,0</w:t>
            </w:r>
          </w:p>
        </w:tc>
      </w:tr>
    </w:tbl>
    <w:p w:rsidR="00A20537" w:rsidRPr="001D43FA" w:rsidRDefault="00A20537" w:rsidP="00E01A7C">
      <w:pPr>
        <w:jc w:val="right"/>
      </w:pPr>
    </w:p>
    <w:sectPr w:rsidR="00A20537" w:rsidRPr="001D43FA" w:rsidSect="00856750">
      <w:pgSz w:w="16838" w:h="11906" w:orient="landscape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DDD" w:rsidRDefault="006D3DDD">
      <w:r>
        <w:separator/>
      </w:r>
    </w:p>
  </w:endnote>
  <w:endnote w:type="continuationSeparator" w:id="1">
    <w:p w:rsidR="006D3DDD" w:rsidRDefault="006D3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DDD" w:rsidRDefault="006D3DDD">
      <w:r>
        <w:separator/>
      </w:r>
    </w:p>
  </w:footnote>
  <w:footnote w:type="continuationSeparator" w:id="1">
    <w:p w:rsidR="006D3DDD" w:rsidRDefault="006D3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020"/>
      <w:numFmt w:val="decimal"/>
      <w:lvlText w:val="%1"/>
      <w:lvlJc w:val="left"/>
      <w:pPr>
        <w:tabs>
          <w:tab w:val="num" w:pos="0"/>
        </w:tabs>
        <w:ind w:left="1286" w:hanging="57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3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788" w:hanging="1080"/>
      </w:pPr>
    </w:lvl>
  </w:abstractNum>
  <w:abstractNum w:abstractNumId="3">
    <w:nsid w:val="01012D87"/>
    <w:multiLevelType w:val="hybridMultilevel"/>
    <w:tmpl w:val="4932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44AE"/>
    <w:multiLevelType w:val="hybridMultilevel"/>
    <w:tmpl w:val="1520E86A"/>
    <w:lvl w:ilvl="0" w:tplc="F0A6A7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3C6810"/>
    <w:multiLevelType w:val="hybridMultilevel"/>
    <w:tmpl w:val="A7A6FD76"/>
    <w:lvl w:ilvl="0" w:tplc="2318C8CA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305CE"/>
    <w:multiLevelType w:val="hybridMultilevel"/>
    <w:tmpl w:val="E280D80E"/>
    <w:lvl w:ilvl="0" w:tplc="7DACB7B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D00694"/>
    <w:multiLevelType w:val="hybridMultilevel"/>
    <w:tmpl w:val="84E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D5006"/>
    <w:multiLevelType w:val="multilevel"/>
    <w:tmpl w:val="BD2CDCA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87C7308"/>
    <w:multiLevelType w:val="hybridMultilevel"/>
    <w:tmpl w:val="B8EE3112"/>
    <w:lvl w:ilvl="0" w:tplc="B59488A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EF9CE7FC" w:tentative="1">
      <w:start w:val="1"/>
      <w:numFmt w:val="lowerLetter"/>
      <w:lvlText w:val="%2."/>
      <w:lvlJc w:val="left"/>
      <w:pPr>
        <w:ind w:left="1788" w:hanging="360"/>
      </w:pPr>
    </w:lvl>
    <w:lvl w:ilvl="2" w:tplc="361E925E" w:tentative="1">
      <w:start w:val="1"/>
      <w:numFmt w:val="lowerRoman"/>
      <w:lvlText w:val="%3."/>
      <w:lvlJc w:val="right"/>
      <w:pPr>
        <w:ind w:left="2508" w:hanging="180"/>
      </w:pPr>
    </w:lvl>
    <w:lvl w:ilvl="3" w:tplc="C9F8AEF6" w:tentative="1">
      <w:start w:val="1"/>
      <w:numFmt w:val="decimal"/>
      <w:lvlText w:val="%4."/>
      <w:lvlJc w:val="left"/>
      <w:pPr>
        <w:ind w:left="3228" w:hanging="360"/>
      </w:pPr>
    </w:lvl>
    <w:lvl w:ilvl="4" w:tplc="C6F41034" w:tentative="1">
      <w:start w:val="1"/>
      <w:numFmt w:val="lowerLetter"/>
      <w:lvlText w:val="%5."/>
      <w:lvlJc w:val="left"/>
      <w:pPr>
        <w:ind w:left="3948" w:hanging="360"/>
      </w:pPr>
    </w:lvl>
    <w:lvl w:ilvl="5" w:tplc="F6DAB4F8" w:tentative="1">
      <w:start w:val="1"/>
      <w:numFmt w:val="lowerRoman"/>
      <w:lvlText w:val="%6."/>
      <w:lvlJc w:val="right"/>
      <w:pPr>
        <w:ind w:left="4668" w:hanging="180"/>
      </w:pPr>
    </w:lvl>
    <w:lvl w:ilvl="6" w:tplc="30EE9B68" w:tentative="1">
      <w:start w:val="1"/>
      <w:numFmt w:val="decimal"/>
      <w:lvlText w:val="%7."/>
      <w:lvlJc w:val="left"/>
      <w:pPr>
        <w:ind w:left="5388" w:hanging="360"/>
      </w:pPr>
    </w:lvl>
    <w:lvl w:ilvl="7" w:tplc="5670922A" w:tentative="1">
      <w:start w:val="1"/>
      <w:numFmt w:val="lowerLetter"/>
      <w:lvlText w:val="%8."/>
      <w:lvlJc w:val="left"/>
      <w:pPr>
        <w:ind w:left="6108" w:hanging="360"/>
      </w:pPr>
    </w:lvl>
    <w:lvl w:ilvl="8" w:tplc="F90E1810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376"/>
    <w:rsid w:val="00003637"/>
    <w:rsid w:val="00011E3F"/>
    <w:rsid w:val="0003189B"/>
    <w:rsid w:val="0003337B"/>
    <w:rsid w:val="000362CE"/>
    <w:rsid w:val="000438FE"/>
    <w:rsid w:val="000459C9"/>
    <w:rsid w:val="00046490"/>
    <w:rsid w:val="0005102C"/>
    <w:rsid w:val="0006147F"/>
    <w:rsid w:val="00065F72"/>
    <w:rsid w:val="00070D5B"/>
    <w:rsid w:val="00072073"/>
    <w:rsid w:val="000758A6"/>
    <w:rsid w:val="000766A7"/>
    <w:rsid w:val="000876C9"/>
    <w:rsid w:val="000915AD"/>
    <w:rsid w:val="00093DC1"/>
    <w:rsid w:val="000948A8"/>
    <w:rsid w:val="000B14D8"/>
    <w:rsid w:val="000B3E1D"/>
    <w:rsid w:val="000B6A57"/>
    <w:rsid w:val="000D6EE5"/>
    <w:rsid w:val="000D7392"/>
    <w:rsid w:val="000E3667"/>
    <w:rsid w:val="000E6E81"/>
    <w:rsid w:val="000F0655"/>
    <w:rsid w:val="000F65B9"/>
    <w:rsid w:val="00105A73"/>
    <w:rsid w:val="001061A5"/>
    <w:rsid w:val="001156E3"/>
    <w:rsid w:val="00116E75"/>
    <w:rsid w:val="001171D9"/>
    <w:rsid w:val="00120E2F"/>
    <w:rsid w:val="001253D6"/>
    <w:rsid w:val="001262F4"/>
    <w:rsid w:val="00134ACC"/>
    <w:rsid w:val="00136A96"/>
    <w:rsid w:val="00136F30"/>
    <w:rsid w:val="00137815"/>
    <w:rsid w:val="001439C4"/>
    <w:rsid w:val="0014573D"/>
    <w:rsid w:val="0015066F"/>
    <w:rsid w:val="0015211E"/>
    <w:rsid w:val="00153C6C"/>
    <w:rsid w:val="001555E8"/>
    <w:rsid w:val="0016089F"/>
    <w:rsid w:val="00160A83"/>
    <w:rsid w:val="00161592"/>
    <w:rsid w:val="00175A77"/>
    <w:rsid w:val="001806C2"/>
    <w:rsid w:val="00190933"/>
    <w:rsid w:val="00195291"/>
    <w:rsid w:val="001955BE"/>
    <w:rsid w:val="001962B6"/>
    <w:rsid w:val="0019686B"/>
    <w:rsid w:val="001969C5"/>
    <w:rsid w:val="001A6073"/>
    <w:rsid w:val="001A6267"/>
    <w:rsid w:val="001A684C"/>
    <w:rsid w:val="001B62BD"/>
    <w:rsid w:val="001B6BB5"/>
    <w:rsid w:val="001D1CBB"/>
    <w:rsid w:val="001D4216"/>
    <w:rsid w:val="001D43FA"/>
    <w:rsid w:val="001D529A"/>
    <w:rsid w:val="001E4753"/>
    <w:rsid w:val="001E6DC0"/>
    <w:rsid w:val="00202BE2"/>
    <w:rsid w:val="00202C0E"/>
    <w:rsid w:val="00205B4D"/>
    <w:rsid w:val="00211BA1"/>
    <w:rsid w:val="00214ECC"/>
    <w:rsid w:val="002177C0"/>
    <w:rsid w:val="00221105"/>
    <w:rsid w:val="00223143"/>
    <w:rsid w:val="00225478"/>
    <w:rsid w:val="00225FBB"/>
    <w:rsid w:val="0022677D"/>
    <w:rsid w:val="002321B2"/>
    <w:rsid w:val="00237FE3"/>
    <w:rsid w:val="0024357A"/>
    <w:rsid w:val="0024549D"/>
    <w:rsid w:val="00256DEE"/>
    <w:rsid w:val="0026051B"/>
    <w:rsid w:val="002641EC"/>
    <w:rsid w:val="00265410"/>
    <w:rsid w:val="00267B65"/>
    <w:rsid w:val="002714C2"/>
    <w:rsid w:val="002733AB"/>
    <w:rsid w:val="002743B2"/>
    <w:rsid w:val="00296D30"/>
    <w:rsid w:val="002A3643"/>
    <w:rsid w:val="002B1AD6"/>
    <w:rsid w:val="002B5970"/>
    <w:rsid w:val="002C0866"/>
    <w:rsid w:val="002C12FF"/>
    <w:rsid w:val="002C146A"/>
    <w:rsid w:val="002C3276"/>
    <w:rsid w:val="002C3D59"/>
    <w:rsid w:val="002C642E"/>
    <w:rsid w:val="002D551E"/>
    <w:rsid w:val="002E4C87"/>
    <w:rsid w:val="002E56E7"/>
    <w:rsid w:val="002E73DF"/>
    <w:rsid w:val="002F2799"/>
    <w:rsid w:val="002F5B66"/>
    <w:rsid w:val="002F6136"/>
    <w:rsid w:val="003101F4"/>
    <w:rsid w:val="00311E1B"/>
    <w:rsid w:val="00312CB3"/>
    <w:rsid w:val="003177C1"/>
    <w:rsid w:val="00317DF5"/>
    <w:rsid w:val="003215B3"/>
    <w:rsid w:val="00322ACE"/>
    <w:rsid w:val="003306DE"/>
    <w:rsid w:val="00331099"/>
    <w:rsid w:val="003363A9"/>
    <w:rsid w:val="00343231"/>
    <w:rsid w:val="00346EB8"/>
    <w:rsid w:val="00352D31"/>
    <w:rsid w:val="00354081"/>
    <w:rsid w:val="00357073"/>
    <w:rsid w:val="00371FE3"/>
    <w:rsid w:val="00373F35"/>
    <w:rsid w:val="00377BB2"/>
    <w:rsid w:val="003842EF"/>
    <w:rsid w:val="003849BB"/>
    <w:rsid w:val="00390455"/>
    <w:rsid w:val="0039084D"/>
    <w:rsid w:val="003931D0"/>
    <w:rsid w:val="00397C0C"/>
    <w:rsid w:val="003A0D22"/>
    <w:rsid w:val="003A0EF0"/>
    <w:rsid w:val="003A580F"/>
    <w:rsid w:val="003C3901"/>
    <w:rsid w:val="003C43B4"/>
    <w:rsid w:val="003C48D1"/>
    <w:rsid w:val="003C55BF"/>
    <w:rsid w:val="003D7E41"/>
    <w:rsid w:val="003E28C5"/>
    <w:rsid w:val="003E3A57"/>
    <w:rsid w:val="003F13CD"/>
    <w:rsid w:val="00402BA6"/>
    <w:rsid w:val="004032D4"/>
    <w:rsid w:val="0040732C"/>
    <w:rsid w:val="0041004A"/>
    <w:rsid w:val="00413137"/>
    <w:rsid w:val="00414319"/>
    <w:rsid w:val="004176FF"/>
    <w:rsid w:val="00423215"/>
    <w:rsid w:val="0043252E"/>
    <w:rsid w:val="00433307"/>
    <w:rsid w:val="004412FF"/>
    <w:rsid w:val="004431F3"/>
    <w:rsid w:val="00450F02"/>
    <w:rsid w:val="00450F3D"/>
    <w:rsid w:val="00451741"/>
    <w:rsid w:val="00451BF7"/>
    <w:rsid w:val="00457C00"/>
    <w:rsid w:val="00457C88"/>
    <w:rsid w:val="00466902"/>
    <w:rsid w:val="00472CEB"/>
    <w:rsid w:val="0048110B"/>
    <w:rsid w:val="00481A81"/>
    <w:rsid w:val="00490CB8"/>
    <w:rsid w:val="004A0ECE"/>
    <w:rsid w:val="004A7137"/>
    <w:rsid w:val="004B0D93"/>
    <w:rsid w:val="004B2F73"/>
    <w:rsid w:val="004B478E"/>
    <w:rsid w:val="004B537C"/>
    <w:rsid w:val="004B55C6"/>
    <w:rsid w:val="004B7543"/>
    <w:rsid w:val="004C67E5"/>
    <w:rsid w:val="004D12F8"/>
    <w:rsid w:val="004D3289"/>
    <w:rsid w:val="004D5A72"/>
    <w:rsid w:val="004D63D6"/>
    <w:rsid w:val="004D7654"/>
    <w:rsid w:val="004E02A4"/>
    <w:rsid w:val="004E27FA"/>
    <w:rsid w:val="004E549F"/>
    <w:rsid w:val="004F28F6"/>
    <w:rsid w:val="005151B5"/>
    <w:rsid w:val="00517D54"/>
    <w:rsid w:val="005225E2"/>
    <w:rsid w:val="00522A01"/>
    <w:rsid w:val="00523030"/>
    <w:rsid w:val="00525A92"/>
    <w:rsid w:val="00530E41"/>
    <w:rsid w:val="00531504"/>
    <w:rsid w:val="005333BC"/>
    <w:rsid w:val="005358B8"/>
    <w:rsid w:val="00541429"/>
    <w:rsid w:val="005416AB"/>
    <w:rsid w:val="005436A1"/>
    <w:rsid w:val="00547D6A"/>
    <w:rsid w:val="00550D22"/>
    <w:rsid w:val="00551F57"/>
    <w:rsid w:val="00564E3B"/>
    <w:rsid w:val="00566B87"/>
    <w:rsid w:val="00570F61"/>
    <w:rsid w:val="005752E2"/>
    <w:rsid w:val="00577E00"/>
    <w:rsid w:val="00581344"/>
    <w:rsid w:val="005816D8"/>
    <w:rsid w:val="005866E9"/>
    <w:rsid w:val="0058736C"/>
    <w:rsid w:val="00592023"/>
    <w:rsid w:val="00593A51"/>
    <w:rsid w:val="005947AB"/>
    <w:rsid w:val="005A1F84"/>
    <w:rsid w:val="005A3FDA"/>
    <w:rsid w:val="005A47ED"/>
    <w:rsid w:val="005A541B"/>
    <w:rsid w:val="005B05D5"/>
    <w:rsid w:val="005B073B"/>
    <w:rsid w:val="005B2F02"/>
    <w:rsid w:val="005C1325"/>
    <w:rsid w:val="005D40AD"/>
    <w:rsid w:val="005E16C3"/>
    <w:rsid w:val="005E378F"/>
    <w:rsid w:val="005E50C6"/>
    <w:rsid w:val="005F2224"/>
    <w:rsid w:val="005F3B36"/>
    <w:rsid w:val="005F42C2"/>
    <w:rsid w:val="005F5491"/>
    <w:rsid w:val="005F5BE5"/>
    <w:rsid w:val="006000CF"/>
    <w:rsid w:val="00600968"/>
    <w:rsid w:val="00603C71"/>
    <w:rsid w:val="00605AAD"/>
    <w:rsid w:val="00607A3F"/>
    <w:rsid w:val="00610F99"/>
    <w:rsid w:val="0062416F"/>
    <w:rsid w:val="00634858"/>
    <w:rsid w:val="006349BB"/>
    <w:rsid w:val="00637FC8"/>
    <w:rsid w:val="00650BF1"/>
    <w:rsid w:val="00655B93"/>
    <w:rsid w:val="00670D33"/>
    <w:rsid w:val="006766A2"/>
    <w:rsid w:val="00680EA7"/>
    <w:rsid w:val="006834F2"/>
    <w:rsid w:val="0069499B"/>
    <w:rsid w:val="006A1216"/>
    <w:rsid w:val="006A3F7D"/>
    <w:rsid w:val="006A5982"/>
    <w:rsid w:val="006A5C03"/>
    <w:rsid w:val="006A7671"/>
    <w:rsid w:val="006B2292"/>
    <w:rsid w:val="006B2B51"/>
    <w:rsid w:val="006B3234"/>
    <w:rsid w:val="006C109F"/>
    <w:rsid w:val="006C2A4E"/>
    <w:rsid w:val="006C44DD"/>
    <w:rsid w:val="006C62D7"/>
    <w:rsid w:val="006C6FCA"/>
    <w:rsid w:val="006C78CF"/>
    <w:rsid w:val="006D0017"/>
    <w:rsid w:val="006D022A"/>
    <w:rsid w:val="006D3DDD"/>
    <w:rsid w:val="006E1969"/>
    <w:rsid w:val="006E29BA"/>
    <w:rsid w:val="006E2F76"/>
    <w:rsid w:val="006E615B"/>
    <w:rsid w:val="006F24F6"/>
    <w:rsid w:val="006F4577"/>
    <w:rsid w:val="006F51A7"/>
    <w:rsid w:val="006F5DE2"/>
    <w:rsid w:val="007012FA"/>
    <w:rsid w:val="007015B4"/>
    <w:rsid w:val="00702927"/>
    <w:rsid w:val="007114C2"/>
    <w:rsid w:val="00712EB7"/>
    <w:rsid w:val="00721D74"/>
    <w:rsid w:val="00732B8D"/>
    <w:rsid w:val="00736BAA"/>
    <w:rsid w:val="00737D77"/>
    <w:rsid w:val="00740505"/>
    <w:rsid w:val="007420EA"/>
    <w:rsid w:val="007521C7"/>
    <w:rsid w:val="00752C55"/>
    <w:rsid w:val="00754F87"/>
    <w:rsid w:val="00757661"/>
    <w:rsid w:val="00762802"/>
    <w:rsid w:val="00772E82"/>
    <w:rsid w:val="00773503"/>
    <w:rsid w:val="00773CEC"/>
    <w:rsid w:val="00775BD8"/>
    <w:rsid w:val="007770CE"/>
    <w:rsid w:val="00780E1E"/>
    <w:rsid w:val="007814B1"/>
    <w:rsid w:val="00792A2B"/>
    <w:rsid w:val="00797BD1"/>
    <w:rsid w:val="007A3916"/>
    <w:rsid w:val="007A50B1"/>
    <w:rsid w:val="007A72BD"/>
    <w:rsid w:val="007B13AC"/>
    <w:rsid w:val="007B3E7B"/>
    <w:rsid w:val="007B4169"/>
    <w:rsid w:val="007B5174"/>
    <w:rsid w:val="007B7F54"/>
    <w:rsid w:val="007C53C4"/>
    <w:rsid w:val="007C7B2F"/>
    <w:rsid w:val="007D0B13"/>
    <w:rsid w:val="007D373B"/>
    <w:rsid w:val="007D37E8"/>
    <w:rsid w:val="007D4D23"/>
    <w:rsid w:val="007E0E15"/>
    <w:rsid w:val="007E1F6B"/>
    <w:rsid w:val="007E583F"/>
    <w:rsid w:val="007E6C37"/>
    <w:rsid w:val="007F290A"/>
    <w:rsid w:val="00802745"/>
    <w:rsid w:val="008070D7"/>
    <w:rsid w:val="00810A37"/>
    <w:rsid w:val="008140E3"/>
    <w:rsid w:val="00814B7F"/>
    <w:rsid w:val="008259ED"/>
    <w:rsid w:val="00826166"/>
    <w:rsid w:val="008269F0"/>
    <w:rsid w:val="008307E3"/>
    <w:rsid w:val="00832053"/>
    <w:rsid w:val="00832450"/>
    <w:rsid w:val="00835997"/>
    <w:rsid w:val="0083704A"/>
    <w:rsid w:val="00837FB9"/>
    <w:rsid w:val="00854D99"/>
    <w:rsid w:val="00856750"/>
    <w:rsid w:val="008573B8"/>
    <w:rsid w:val="0086040D"/>
    <w:rsid w:val="00862DD1"/>
    <w:rsid w:val="008640F5"/>
    <w:rsid w:val="00865CB3"/>
    <w:rsid w:val="00867657"/>
    <w:rsid w:val="00870B6F"/>
    <w:rsid w:val="00872ADE"/>
    <w:rsid w:val="0088366B"/>
    <w:rsid w:val="0088545C"/>
    <w:rsid w:val="00890078"/>
    <w:rsid w:val="00893BF5"/>
    <w:rsid w:val="00894409"/>
    <w:rsid w:val="00896784"/>
    <w:rsid w:val="008A10AF"/>
    <w:rsid w:val="008A1735"/>
    <w:rsid w:val="008A42D2"/>
    <w:rsid w:val="008A709D"/>
    <w:rsid w:val="008B24D1"/>
    <w:rsid w:val="008B28CF"/>
    <w:rsid w:val="008B3376"/>
    <w:rsid w:val="008C008F"/>
    <w:rsid w:val="008C05BE"/>
    <w:rsid w:val="008C5B1E"/>
    <w:rsid w:val="008D1843"/>
    <w:rsid w:val="008D2735"/>
    <w:rsid w:val="008D52B9"/>
    <w:rsid w:val="008E139B"/>
    <w:rsid w:val="008F20F2"/>
    <w:rsid w:val="008F6D2E"/>
    <w:rsid w:val="00900371"/>
    <w:rsid w:val="0090324F"/>
    <w:rsid w:val="00903DC6"/>
    <w:rsid w:val="0090406E"/>
    <w:rsid w:val="00905DDF"/>
    <w:rsid w:val="00907963"/>
    <w:rsid w:val="00936986"/>
    <w:rsid w:val="00940CD3"/>
    <w:rsid w:val="009457B1"/>
    <w:rsid w:val="0095577D"/>
    <w:rsid w:val="0095580F"/>
    <w:rsid w:val="00956F54"/>
    <w:rsid w:val="00957735"/>
    <w:rsid w:val="00965F81"/>
    <w:rsid w:val="0097255A"/>
    <w:rsid w:val="00972A87"/>
    <w:rsid w:val="009766E8"/>
    <w:rsid w:val="00977070"/>
    <w:rsid w:val="00977B31"/>
    <w:rsid w:val="009805A6"/>
    <w:rsid w:val="00983D0E"/>
    <w:rsid w:val="0098799F"/>
    <w:rsid w:val="00995178"/>
    <w:rsid w:val="00995ABC"/>
    <w:rsid w:val="00997087"/>
    <w:rsid w:val="009B3400"/>
    <w:rsid w:val="009C2BDD"/>
    <w:rsid w:val="009C421F"/>
    <w:rsid w:val="009C5A59"/>
    <w:rsid w:val="009D0B26"/>
    <w:rsid w:val="009D596C"/>
    <w:rsid w:val="009E3B37"/>
    <w:rsid w:val="009E5FB5"/>
    <w:rsid w:val="009F0B18"/>
    <w:rsid w:val="009F3FD8"/>
    <w:rsid w:val="009F6E40"/>
    <w:rsid w:val="00A028E7"/>
    <w:rsid w:val="00A02ED2"/>
    <w:rsid w:val="00A030EF"/>
    <w:rsid w:val="00A0514E"/>
    <w:rsid w:val="00A05B4D"/>
    <w:rsid w:val="00A05D20"/>
    <w:rsid w:val="00A07D55"/>
    <w:rsid w:val="00A15653"/>
    <w:rsid w:val="00A15C9A"/>
    <w:rsid w:val="00A20537"/>
    <w:rsid w:val="00A20B1C"/>
    <w:rsid w:val="00A21405"/>
    <w:rsid w:val="00A279D0"/>
    <w:rsid w:val="00A30CB8"/>
    <w:rsid w:val="00A32CED"/>
    <w:rsid w:val="00A37491"/>
    <w:rsid w:val="00A40171"/>
    <w:rsid w:val="00A40EDA"/>
    <w:rsid w:val="00A50200"/>
    <w:rsid w:val="00A50508"/>
    <w:rsid w:val="00A512CB"/>
    <w:rsid w:val="00A51D36"/>
    <w:rsid w:val="00A51EF0"/>
    <w:rsid w:val="00A52917"/>
    <w:rsid w:val="00A544CC"/>
    <w:rsid w:val="00A63BE8"/>
    <w:rsid w:val="00A64FB6"/>
    <w:rsid w:val="00A66DCB"/>
    <w:rsid w:val="00A73321"/>
    <w:rsid w:val="00A75765"/>
    <w:rsid w:val="00A773DC"/>
    <w:rsid w:val="00A827DF"/>
    <w:rsid w:val="00A87858"/>
    <w:rsid w:val="00A9418A"/>
    <w:rsid w:val="00AA1749"/>
    <w:rsid w:val="00AA22D2"/>
    <w:rsid w:val="00AA750F"/>
    <w:rsid w:val="00AB082E"/>
    <w:rsid w:val="00AC191C"/>
    <w:rsid w:val="00AD01EA"/>
    <w:rsid w:val="00AD360C"/>
    <w:rsid w:val="00AE65E2"/>
    <w:rsid w:val="00AF0236"/>
    <w:rsid w:val="00AF0365"/>
    <w:rsid w:val="00AF5C3B"/>
    <w:rsid w:val="00B008B4"/>
    <w:rsid w:val="00B00DDE"/>
    <w:rsid w:val="00B026ED"/>
    <w:rsid w:val="00B0422B"/>
    <w:rsid w:val="00B106C0"/>
    <w:rsid w:val="00B112C0"/>
    <w:rsid w:val="00B23D0A"/>
    <w:rsid w:val="00B35FB3"/>
    <w:rsid w:val="00B436A1"/>
    <w:rsid w:val="00B45081"/>
    <w:rsid w:val="00B47339"/>
    <w:rsid w:val="00B47EB1"/>
    <w:rsid w:val="00B51FD7"/>
    <w:rsid w:val="00B54792"/>
    <w:rsid w:val="00B633BF"/>
    <w:rsid w:val="00B6524C"/>
    <w:rsid w:val="00B82904"/>
    <w:rsid w:val="00B835B7"/>
    <w:rsid w:val="00B85309"/>
    <w:rsid w:val="00B87216"/>
    <w:rsid w:val="00B90E4B"/>
    <w:rsid w:val="00B95F61"/>
    <w:rsid w:val="00B979E8"/>
    <w:rsid w:val="00B97DEF"/>
    <w:rsid w:val="00BA334F"/>
    <w:rsid w:val="00BA4A6B"/>
    <w:rsid w:val="00BA6862"/>
    <w:rsid w:val="00BB1FC6"/>
    <w:rsid w:val="00BC1918"/>
    <w:rsid w:val="00BC267E"/>
    <w:rsid w:val="00BC4A43"/>
    <w:rsid w:val="00BC670E"/>
    <w:rsid w:val="00BD05F1"/>
    <w:rsid w:val="00BD071E"/>
    <w:rsid w:val="00BD34D4"/>
    <w:rsid w:val="00BD4224"/>
    <w:rsid w:val="00BD7E3A"/>
    <w:rsid w:val="00BE3E6A"/>
    <w:rsid w:val="00BE55C9"/>
    <w:rsid w:val="00C01FF0"/>
    <w:rsid w:val="00C0391C"/>
    <w:rsid w:val="00C05796"/>
    <w:rsid w:val="00C07196"/>
    <w:rsid w:val="00C10267"/>
    <w:rsid w:val="00C1333B"/>
    <w:rsid w:val="00C14256"/>
    <w:rsid w:val="00C14D74"/>
    <w:rsid w:val="00C2069A"/>
    <w:rsid w:val="00C2271C"/>
    <w:rsid w:val="00C23A75"/>
    <w:rsid w:val="00C30AA3"/>
    <w:rsid w:val="00C40A9F"/>
    <w:rsid w:val="00C41B02"/>
    <w:rsid w:val="00C422E9"/>
    <w:rsid w:val="00C4348D"/>
    <w:rsid w:val="00C51709"/>
    <w:rsid w:val="00C577F7"/>
    <w:rsid w:val="00C605A6"/>
    <w:rsid w:val="00C70724"/>
    <w:rsid w:val="00C73C76"/>
    <w:rsid w:val="00C742A8"/>
    <w:rsid w:val="00C76F0D"/>
    <w:rsid w:val="00C80F22"/>
    <w:rsid w:val="00C86F85"/>
    <w:rsid w:val="00C87C31"/>
    <w:rsid w:val="00C90925"/>
    <w:rsid w:val="00C91F45"/>
    <w:rsid w:val="00C927ED"/>
    <w:rsid w:val="00C92B25"/>
    <w:rsid w:val="00C92D6E"/>
    <w:rsid w:val="00C93F87"/>
    <w:rsid w:val="00CA2E4E"/>
    <w:rsid w:val="00CA35BF"/>
    <w:rsid w:val="00CA4103"/>
    <w:rsid w:val="00CB2DFE"/>
    <w:rsid w:val="00CB3E35"/>
    <w:rsid w:val="00CB6A08"/>
    <w:rsid w:val="00CB7ABC"/>
    <w:rsid w:val="00CC29DE"/>
    <w:rsid w:val="00CC382C"/>
    <w:rsid w:val="00CD2471"/>
    <w:rsid w:val="00CD2E54"/>
    <w:rsid w:val="00CD5030"/>
    <w:rsid w:val="00CD6089"/>
    <w:rsid w:val="00CE2C4C"/>
    <w:rsid w:val="00CF3E1D"/>
    <w:rsid w:val="00CF4ECD"/>
    <w:rsid w:val="00D06D45"/>
    <w:rsid w:val="00D1259D"/>
    <w:rsid w:val="00D176A1"/>
    <w:rsid w:val="00D22C52"/>
    <w:rsid w:val="00D22DFD"/>
    <w:rsid w:val="00D31C8D"/>
    <w:rsid w:val="00D329F2"/>
    <w:rsid w:val="00D5020D"/>
    <w:rsid w:val="00D63549"/>
    <w:rsid w:val="00D6403D"/>
    <w:rsid w:val="00D67B00"/>
    <w:rsid w:val="00D71CD7"/>
    <w:rsid w:val="00D820AE"/>
    <w:rsid w:val="00D8440B"/>
    <w:rsid w:val="00D844B4"/>
    <w:rsid w:val="00D93D8D"/>
    <w:rsid w:val="00D94449"/>
    <w:rsid w:val="00D94681"/>
    <w:rsid w:val="00D96851"/>
    <w:rsid w:val="00D97FBC"/>
    <w:rsid w:val="00DA55D0"/>
    <w:rsid w:val="00DA6ED6"/>
    <w:rsid w:val="00DB07D6"/>
    <w:rsid w:val="00DB4A64"/>
    <w:rsid w:val="00DC2D64"/>
    <w:rsid w:val="00DD5964"/>
    <w:rsid w:val="00DD7079"/>
    <w:rsid w:val="00DD7DB9"/>
    <w:rsid w:val="00DE3CA2"/>
    <w:rsid w:val="00DE3E93"/>
    <w:rsid w:val="00DE6854"/>
    <w:rsid w:val="00DF06D8"/>
    <w:rsid w:val="00DF453C"/>
    <w:rsid w:val="00DF521B"/>
    <w:rsid w:val="00E008AB"/>
    <w:rsid w:val="00E00B00"/>
    <w:rsid w:val="00E01A7C"/>
    <w:rsid w:val="00E02592"/>
    <w:rsid w:val="00E032C8"/>
    <w:rsid w:val="00E0449B"/>
    <w:rsid w:val="00E128A9"/>
    <w:rsid w:val="00E20548"/>
    <w:rsid w:val="00E21029"/>
    <w:rsid w:val="00E30D08"/>
    <w:rsid w:val="00E37494"/>
    <w:rsid w:val="00E40EEB"/>
    <w:rsid w:val="00E45742"/>
    <w:rsid w:val="00E4582C"/>
    <w:rsid w:val="00E46A8D"/>
    <w:rsid w:val="00E47829"/>
    <w:rsid w:val="00E530E0"/>
    <w:rsid w:val="00E60EE0"/>
    <w:rsid w:val="00E70B42"/>
    <w:rsid w:val="00E736A6"/>
    <w:rsid w:val="00E74472"/>
    <w:rsid w:val="00E77872"/>
    <w:rsid w:val="00E8490D"/>
    <w:rsid w:val="00E84FE6"/>
    <w:rsid w:val="00E875D3"/>
    <w:rsid w:val="00E974E1"/>
    <w:rsid w:val="00EA0124"/>
    <w:rsid w:val="00EA1DA8"/>
    <w:rsid w:val="00EB7327"/>
    <w:rsid w:val="00EB7973"/>
    <w:rsid w:val="00EC219C"/>
    <w:rsid w:val="00EC7FB5"/>
    <w:rsid w:val="00ED2708"/>
    <w:rsid w:val="00ED5321"/>
    <w:rsid w:val="00ED7022"/>
    <w:rsid w:val="00EE0650"/>
    <w:rsid w:val="00EF0503"/>
    <w:rsid w:val="00EF2B5A"/>
    <w:rsid w:val="00EF5281"/>
    <w:rsid w:val="00EF758B"/>
    <w:rsid w:val="00F05606"/>
    <w:rsid w:val="00F05BA8"/>
    <w:rsid w:val="00F076AE"/>
    <w:rsid w:val="00F10940"/>
    <w:rsid w:val="00F13CF9"/>
    <w:rsid w:val="00F169EE"/>
    <w:rsid w:val="00F26A13"/>
    <w:rsid w:val="00F324AC"/>
    <w:rsid w:val="00F33322"/>
    <w:rsid w:val="00F36328"/>
    <w:rsid w:val="00F45C42"/>
    <w:rsid w:val="00F5347D"/>
    <w:rsid w:val="00F553DD"/>
    <w:rsid w:val="00F604EB"/>
    <w:rsid w:val="00F60E32"/>
    <w:rsid w:val="00F72204"/>
    <w:rsid w:val="00F72A09"/>
    <w:rsid w:val="00F72E08"/>
    <w:rsid w:val="00F73526"/>
    <w:rsid w:val="00F75F33"/>
    <w:rsid w:val="00F8726A"/>
    <w:rsid w:val="00F87A82"/>
    <w:rsid w:val="00F91B31"/>
    <w:rsid w:val="00F9725C"/>
    <w:rsid w:val="00FA2ADB"/>
    <w:rsid w:val="00FC5D68"/>
    <w:rsid w:val="00FC70EE"/>
    <w:rsid w:val="00FD2107"/>
    <w:rsid w:val="00FD5257"/>
    <w:rsid w:val="00FE0609"/>
    <w:rsid w:val="00FE65A9"/>
    <w:rsid w:val="00FF23B0"/>
    <w:rsid w:val="00FF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Temp\&#1087;&#1088;&#1086;&#1075;&#1088;&#1072;&#1084;&#1084;&#1099;\&#1055;&#1086;&#1089;&#1090;&#1072;&#1085;&#1086;&#1074;&#1083;&#1077;&#1085;&#1080;&#1077;%20&#1086;%20&#1087;&#1088;&#1086;&#1075;&#1088;&#1072;&#1084;&#1084;&#1077;%20&#1088;&#1072;&#1079;&#1074;&#1080;&#1090;&#1080;&#1077;%20&#1090;&#1077;&#1088;&#1088;&#1080;&#1090;&#1086;&#1088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57476-AF48-4E51-9D39-801C1051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3797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 СОГЛАСОВАНИЯ</vt:lpstr>
    </vt:vector>
  </TitlesOfParts>
  <Company>Microsoft</Company>
  <LinksUpToDate>false</LinksUpToDate>
  <CharactersWithSpaces>25396</CharactersWithSpaces>
  <SharedDoc>false</SharedDoc>
  <HLinks>
    <vt:vector size="6" baseType="variant">
      <vt:variant>
        <vt:i4>68158567</vt:i4>
      </vt:variant>
      <vt:variant>
        <vt:i4>0</vt:i4>
      </vt:variant>
      <vt:variant>
        <vt:i4>0</vt:i4>
      </vt:variant>
      <vt:variant>
        <vt:i4>5</vt:i4>
      </vt:variant>
      <vt:variant>
        <vt:lpwstr>D:\Temp\программы\Постановление о программе развитие территории.doc</vt:lpwstr>
      </vt:variant>
      <vt:variant>
        <vt:lpwstr>Par175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 СОГЛАСОВАНИЯ</dc:title>
  <dc:creator>Пчелинцева Людмила Петровна</dc:creator>
  <cp:lastModifiedBy>Org-otdel</cp:lastModifiedBy>
  <cp:revision>2</cp:revision>
  <cp:lastPrinted>2023-04-24T06:27:00Z</cp:lastPrinted>
  <dcterms:created xsi:type="dcterms:W3CDTF">2023-04-27T11:13:00Z</dcterms:created>
  <dcterms:modified xsi:type="dcterms:W3CDTF">2023-04-27T11:13:00Z</dcterms:modified>
</cp:coreProperties>
</file>